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54452C">
              <w:rPr>
                <w:b/>
                <w:color w:val="0000FF"/>
                <w:sz w:val="36"/>
                <w:szCs w:val="36"/>
              </w:rPr>
              <w:t>27</w:t>
            </w:r>
            <w:r w:rsidRPr="000B548D">
              <w:rPr>
                <w:b/>
                <w:color w:val="0000FF"/>
                <w:sz w:val="36"/>
                <w:szCs w:val="36"/>
              </w:rPr>
              <w:t xml:space="preserve"> (</w:t>
            </w:r>
            <w:r w:rsidR="0054452C">
              <w:rPr>
                <w:b/>
                <w:color w:val="0000FF"/>
                <w:sz w:val="36"/>
                <w:szCs w:val="36"/>
              </w:rPr>
              <w:t>71</w:t>
            </w:r>
            <w:r w:rsidRPr="000B548D">
              <w:rPr>
                <w:b/>
                <w:color w:val="0000FF"/>
                <w:sz w:val="36"/>
                <w:szCs w:val="36"/>
              </w:rPr>
              <w:t xml:space="preserve">) </w:t>
            </w:r>
          </w:p>
          <w:p w:rsidR="008B20BA" w:rsidRPr="000B548D" w:rsidRDefault="0054452C" w:rsidP="00DC7715">
            <w:pPr>
              <w:spacing w:after="720"/>
              <w:ind w:left="2160"/>
              <w:rPr>
                <w:b/>
                <w:color w:val="0000FF"/>
                <w:sz w:val="36"/>
                <w:szCs w:val="36"/>
              </w:rPr>
            </w:pPr>
            <w:r>
              <w:rPr>
                <w:b/>
                <w:color w:val="0000FF"/>
                <w:sz w:val="36"/>
                <w:szCs w:val="36"/>
              </w:rPr>
              <w:t>14 декабря</w:t>
            </w:r>
            <w:r w:rsidR="008B20BA">
              <w:rPr>
                <w:b/>
                <w:color w:val="0000FF"/>
                <w:sz w:val="36"/>
                <w:szCs w:val="36"/>
              </w:rPr>
              <w:t xml:space="preserve"> 2022</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7E488C" w:rsidRDefault="007E488C" w:rsidP="00262A4A">
      <w:pPr>
        <w:jc w:val="center"/>
        <w:rPr>
          <w:b/>
          <w:sz w:val="40"/>
          <w:szCs w:val="40"/>
        </w:rPr>
      </w:pPr>
    </w:p>
    <w:p w:rsidR="008B20BA" w:rsidRPr="000B548D" w:rsidRDefault="008B20BA" w:rsidP="00262A4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54452C">
              <w:rPr>
                <w:b/>
                <w:color w:val="000000"/>
                <w:sz w:val="28"/>
                <w:szCs w:val="28"/>
              </w:rPr>
              <w:t>27</w:t>
            </w:r>
            <w:r w:rsidRPr="000B548D">
              <w:rPr>
                <w:b/>
                <w:color w:val="000000"/>
                <w:sz w:val="28"/>
                <w:szCs w:val="28"/>
              </w:rPr>
              <w:t xml:space="preserve"> (</w:t>
            </w:r>
            <w:r w:rsidR="0054452C">
              <w:rPr>
                <w:b/>
                <w:color w:val="000000"/>
                <w:sz w:val="28"/>
                <w:szCs w:val="28"/>
              </w:rPr>
              <w:t>71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54452C" w:rsidP="00DC7715">
            <w:pPr>
              <w:jc w:val="center"/>
              <w:rPr>
                <w:b/>
                <w:color w:val="000000"/>
                <w:sz w:val="28"/>
                <w:szCs w:val="28"/>
              </w:rPr>
            </w:pPr>
            <w:r>
              <w:rPr>
                <w:b/>
                <w:color w:val="000000"/>
                <w:sz w:val="28"/>
                <w:szCs w:val="28"/>
              </w:rPr>
              <w:t xml:space="preserve">14 декабря </w:t>
            </w:r>
            <w:r w:rsidR="008B20BA">
              <w:rPr>
                <w:b/>
                <w:color w:val="000000"/>
                <w:sz w:val="28"/>
                <w:szCs w:val="28"/>
              </w:rPr>
              <w:t>2022</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603FBB" w:rsidRPr="00004ED2" w:rsidRDefault="00603FBB" w:rsidP="00603FBB">
      <w:pPr>
        <w:autoSpaceDE w:val="0"/>
        <w:autoSpaceDN w:val="0"/>
        <w:adjustRightInd w:val="0"/>
        <w:spacing w:line="360" w:lineRule="auto"/>
        <w:jc w:val="center"/>
        <w:rPr>
          <w:b/>
          <w:sz w:val="28"/>
          <w:szCs w:val="28"/>
        </w:rPr>
      </w:pPr>
      <w:r w:rsidRPr="00004ED2">
        <w:rPr>
          <w:b/>
          <w:sz w:val="28"/>
          <w:szCs w:val="28"/>
        </w:rPr>
        <w:t>Раздел 1. Решения Думы Кикнурского муниципального округа</w:t>
      </w:r>
    </w:p>
    <w:p w:rsidR="00603FBB" w:rsidRDefault="00603FBB" w:rsidP="00603FBB">
      <w:pPr>
        <w:autoSpaceDE w:val="0"/>
        <w:autoSpaceDN w:val="0"/>
        <w:adjustRightInd w:val="0"/>
        <w:spacing w:line="360" w:lineRule="auto"/>
        <w:jc w:val="center"/>
        <w:rPr>
          <w:b/>
          <w:sz w:val="28"/>
          <w:szCs w:val="28"/>
        </w:rPr>
      </w:pPr>
      <w:r w:rsidRPr="00004ED2">
        <w:rPr>
          <w:b/>
          <w:sz w:val="28"/>
          <w:szCs w:val="28"/>
        </w:rPr>
        <w:t>Кировской области</w:t>
      </w:r>
    </w:p>
    <w:p w:rsidR="00603FBB" w:rsidRPr="000D3FDE" w:rsidRDefault="00603FBB" w:rsidP="004F2586">
      <w:pPr>
        <w:spacing w:line="360" w:lineRule="auto"/>
        <w:ind w:firstLine="709"/>
        <w:jc w:val="both"/>
        <w:rPr>
          <w:sz w:val="28"/>
          <w:szCs w:val="28"/>
        </w:rPr>
      </w:pPr>
      <w:r>
        <w:rPr>
          <w:b/>
          <w:sz w:val="28"/>
          <w:szCs w:val="28"/>
        </w:rPr>
        <w:br/>
      </w:r>
      <w:r>
        <w:rPr>
          <w:sz w:val="28"/>
          <w:szCs w:val="28"/>
        </w:rPr>
        <w:t xml:space="preserve">         </w:t>
      </w:r>
      <w:r w:rsidRPr="00004ED2">
        <w:rPr>
          <w:sz w:val="28"/>
          <w:szCs w:val="28"/>
        </w:rPr>
        <w:t>1.</w:t>
      </w:r>
      <w:r w:rsidRPr="00004ED2">
        <w:rPr>
          <w:sz w:val="28"/>
          <w:szCs w:val="28"/>
        </w:rPr>
        <w:tab/>
      </w:r>
      <w:r>
        <w:rPr>
          <w:sz w:val="28"/>
          <w:szCs w:val="28"/>
        </w:rPr>
        <w:t xml:space="preserve"> </w:t>
      </w:r>
      <w:r w:rsidRPr="00004ED2">
        <w:rPr>
          <w:sz w:val="28"/>
          <w:szCs w:val="28"/>
        </w:rPr>
        <w:t>Решение Думы Кикнурского мун</w:t>
      </w:r>
      <w:r>
        <w:rPr>
          <w:sz w:val="28"/>
          <w:szCs w:val="28"/>
        </w:rPr>
        <w:t>иципального ок</w:t>
      </w:r>
      <w:r w:rsidR="0096032C">
        <w:rPr>
          <w:sz w:val="28"/>
          <w:szCs w:val="28"/>
        </w:rPr>
        <w:t>руга от 13.12.2022 года № 26-233</w:t>
      </w:r>
      <w:r>
        <w:rPr>
          <w:sz w:val="28"/>
          <w:szCs w:val="28"/>
        </w:rPr>
        <w:t xml:space="preserve"> «</w:t>
      </w:r>
      <w:r w:rsidR="008557D5" w:rsidRPr="008557D5">
        <w:rPr>
          <w:sz w:val="28"/>
          <w:szCs w:val="28"/>
        </w:rPr>
        <w:t xml:space="preserve">О бюджете Кикнурского муниципального округа на 2023 год и на плановый период 2024 и 2025 </w:t>
      </w:r>
      <w:proofErr w:type="gramStart"/>
      <w:r w:rsidR="008557D5" w:rsidRPr="008557D5">
        <w:rPr>
          <w:sz w:val="28"/>
          <w:szCs w:val="28"/>
        </w:rPr>
        <w:t>годов</w:t>
      </w:r>
      <w:r>
        <w:rPr>
          <w:sz w:val="28"/>
          <w:szCs w:val="28"/>
        </w:rPr>
        <w:t>»…</w:t>
      </w:r>
      <w:proofErr w:type="gramEnd"/>
      <w:r>
        <w:rPr>
          <w:sz w:val="28"/>
          <w:szCs w:val="28"/>
        </w:rPr>
        <w:t>…………………………………………</w:t>
      </w:r>
      <w:r w:rsidR="00CC122C">
        <w:rPr>
          <w:sz w:val="28"/>
          <w:szCs w:val="28"/>
        </w:rPr>
        <w:t>….4</w:t>
      </w:r>
    </w:p>
    <w:p w:rsidR="00603FBB" w:rsidRDefault="00603FBB" w:rsidP="0096032C">
      <w:pPr>
        <w:spacing w:line="360" w:lineRule="auto"/>
        <w:ind w:firstLine="709"/>
        <w:jc w:val="both"/>
        <w:rPr>
          <w:sz w:val="28"/>
          <w:szCs w:val="28"/>
        </w:rPr>
      </w:pPr>
      <w:r>
        <w:rPr>
          <w:sz w:val="28"/>
          <w:szCs w:val="28"/>
        </w:rPr>
        <w:t>2</w:t>
      </w:r>
      <w:r w:rsidRPr="00004ED2">
        <w:rPr>
          <w:sz w:val="28"/>
          <w:szCs w:val="28"/>
        </w:rPr>
        <w:t>.</w:t>
      </w:r>
      <w:r w:rsidRPr="00004ED2">
        <w:rPr>
          <w:sz w:val="28"/>
          <w:szCs w:val="28"/>
        </w:rPr>
        <w:tab/>
      </w:r>
      <w:r>
        <w:rPr>
          <w:sz w:val="28"/>
          <w:szCs w:val="28"/>
        </w:rPr>
        <w:t xml:space="preserve"> </w:t>
      </w:r>
      <w:r w:rsidRPr="00004ED2">
        <w:rPr>
          <w:sz w:val="28"/>
          <w:szCs w:val="28"/>
        </w:rPr>
        <w:t>Решение Думы Кикнурского мун</w:t>
      </w:r>
      <w:r w:rsidR="0096032C">
        <w:rPr>
          <w:sz w:val="28"/>
          <w:szCs w:val="28"/>
        </w:rPr>
        <w:t>иципального округа от 13.12</w:t>
      </w:r>
      <w:r>
        <w:rPr>
          <w:sz w:val="28"/>
          <w:szCs w:val="28"/>
        </w:rPr>
        <w:t>.202</w:t>
      </w:r>
      <w:r w:rsidR="0096032C">
        <w:rPr>
          <w:sz w:val="28"/>
          <w:szCs w:val="28"/>
        </w:rPr>
        <w:t>2 года № 26-234</w:t>
      </w:r>
      <w:r>
        <w:rPr>
          <w:sz w:val="28"/>
          <w:szCs w:val="28"/>
        </w:rPr>
        <w:t xml:space="preserve"> «</w:t>
      </w:r>
      <w:r w:rsidR="0096032C" w:rsidRPr="0096032C">
        <w:rPr>
          <w:sz w:val="28"/>
          <w:szCs w:val="28"/>
        </w:rPr>
        <w:t>О внесении изменений и дополне</w:t>
      </w:r>
      <w:r w:rsidR="0096032C">
        <w:rPr>
          <w:sz w:val="28"/>
          <w:szCs w:val="28"/>
        </w:rPr>
        <w:t xml:space="preserve">ний в решение Думы Кикнурского </w:t>
      </w:r>
      <w:r w:rsidR="0096032C" w:rsidRPr="0096032C">
        <w:rPr>
          <w:sz w:val="28"/>
          <w:szCs w:val="28"/>
        </w:rPr>
        <w:t>муниципального округа Кировской области от 16.12.2020 № 6-</w:t>
      </w:r>
      <w:proofErr w:type="gramStart"/>
      <w:r w:rsidR="0096032C" w:rsidRPr="0096032C">
        <w:rPr>
          <w:sz w:val="28"/>
          <w:szCs w:val="28"/>
        </w:rPr>
        <w:t>68</w:t>
      </w:r>
      <w:r w:rsidR="00EA7760">
        <w:rPr>
          <w:sz w:val="28"/>
          <w:szCs w:val="28"/>
        </w:rPr>
        <w:t>»</w:t>
      </w:r>
      <w:r w:rsidR="00E54C27">
        <w:rPr>
          <w:sz w:val="28"/>
          <w:szCs w:val="28"/>
        </w:rPr>
        <w:t>…….</w:t>
      </w:r>
      <w:proofErr w:type="gramEnd"/>
      <w:r w:rsidR="000E535F">
        <w:rPr>
          <w:sz w:val="28"/>
          <w:szCs w:val="28"/>
        </w:rPr>
        <w:t>238</w:t>
      </w:r>
    </w:p>
    <w:p w:rsidR="00EA7760" w:rsidRDefault="00EA7760" w:rsidP="0096032C">
      <w:pPr>
        <w:spacing w:line="360" w:lineRule="auto"/>
        <w:ind w:firstLine="709"/>
        <w:jc w:val="both"/>
        <w:rPr>
          <w:sz w:val="28"/>
          <w:szCs w:val="28"/>
        </w:rPr>
      </w:pPr>
      <w:r>
        <w:rPr>
          <w:sz w:val="28"/>
          <w:szCs w:val="28"/>
        </w:rPr>
        <w:t>3</w:t>
      </w:r>
      <w:r w:rsidRPr="00EA7760">
        <w:rPr>
          <w:sz w:val="28"/>
          <w:szCs w:val="28"/>
        </w:rPr>
        <w:t>.</w:t>
      </w:r>
      <w:r w:rsidRPr="00EA7760">
        <w:rPr>
          <w:sz w:val="28"/>
          <w:szCs w:val="28"/>
        </w:rPr>
        <w:tab/>
        <w:t xml:space="preserve"> Решение Думы Кикнурского муниципального ок</w:t>
      </w:r>
      <w:r w:rsidR="0096032C">
        <w:rPr>
          <w:sz w:val="28"/>
          <w:szCs w:val="28"/>
        </w:rPr>
        <w:t>руга от 13.12.2022 года № 26-235</w:t>
      </w:r>
      <w:r w:rsidRPr="00EA7760">
        <w:rPr>
          <w:sz w:val="28"/>
          <w:szCs w:val="28"/>
        </w:rPr>
        <w:t xml:space="preserve"> «</w:t>
      </w:r>
      <w:r w:rsidR="0096032C" w:rsidRPr="0096032C">
        <w:rPr>
          <w:sz w:val="28"/>
          <w:szCs w:val="28"/>
        </w:rPr>
        <w:t>Об утверждении По</w:t>
      </w:r>
      <w:r w:rsidR="0096032C">
        <w:rPr>
          <w:sz w:val="28"/>
          <w:szCs w:val="28"/>
        </w:rPr>
        <w:t xml:space="preserve">ложения о самообложении граждан </w:t>
      </w:r>
      <w:r w:rsidR="0096032C" w:rsidRPr="0096032C">
        <w:rPr>
          <w:sz w:val="28"/>
          <w:szCs w:val="28"/>
        </w:rPr>
        <w:t xml:space="preserve">муниципального образования </w:t>
      </w:r>
      <w:r w:rsidR="0096032C">
        <w:rPr>
          <w:sz w:val="28"/>
          <w:szCs w:val="28"/>
        </w:rPr>
        <w:t xml:space="preserve">Кикнурский муниципальный округ </w:t>
      </w:r>
      <w:r w:rsidR="0096032C" w:rsidRPr="0096032C">
        <w:rPr>
          <w:sz w:val="28"/>
          <w:szCs w:val="28"/>
        </w:rPr>
        <w:t xml:space="preserve">Кировской </w:t>
      </w:r>
      <w:proofErr w:type="gramStart"/>
      <w:r w:rsidR="0096032C" w:rsidRPr="0096032C">
        <w:rPr>
          <w:sz w:val="28"/>
          <w:szCs w:val="28"/>
        </w:rPr>
        <w:t>области</w:t>
      </w:r>
      <w:r>
        <w:rPr>
          <w:sz w:val="28"/>
          <w:szCs w:val="28"/>
        </w:rPr>
        <w:t>»</w:t>
      </w:r>
      <w:r w:rsidR="00E54C27">
        <w:rPr>
          <w:sz w:val="28"/>
          <w:szCs w:val="28"/>
        </w:rPr>
        <w:t>…</w:t>
      </w:r>
      <w:proofErr w:type="gramEnd"/>
      <w:r w:rsidR="00E54C27">
        <w:rPr>
          <w:sz w:val="28"/>
          <w:szCs w:val="28"/>
        </w:rPr>
        <w:t>…</w:t>
      </w:r>
      <w:r w:rsidR="000E535F">
        <w:rPr>
          <w:sz w:val="28"/>
          <w:szCs w:val="28"/>
        </w:rPr>
        <w:t>241</w:t>
      </w:r>
    </w:p>
    <w:p w:rsidR="009D48B6" w:rsidRDefault="00EA7760" w:rsidP="00873B2F">
      <w:pPr>
        <w:spacing w:line="360" w:lineRule="auto"/>
        <w:ind w:firstLine="709"/>
        <w:jc w:val="both"/>
        <w:rPr>
          <w:sz w:val="28"/>
          <w:szCs w:val="28"/>
        </w:rPr>
      </w:pPr>
      <w:r>
        <w:rPr>
          <w:sz w:val="28"/>
          <w:szCs w:val="28"/>
        </w:rPr>
        <w:t>4</w:t>
      </w:r>
      <w:r w:rsidRPr="00EA7760">
        <w:rPr>
          <w:sz w:val="28"/>
          <w:szCs w:val="28"/>
        </w:rPr>
        <w:t>.</w:t>
      </w:r>
      <w:r w:rsidRPr="00EA7760">
        <w:rPr>
          <w:sz w:val="28"/>
          <w:szCs w:val="28"/>
        </w:rPr>
        <w:tab/>
        <w:t xml:space="preserve"> Решение Думы Кикнурского муниципального ок</w:t>
      </w:r>
      <w:r w:rsidR="009D48B6">
        <w:rPr>
          <w:sz w:val="28"/>
          <w:szCs w:val="28"/>
        </w:rPr>
        <w:t xml:space="preserve">руга от </w:t>
      </w:r>
    </w:p>
    <w:p w:rsidR="00EA7760" w:rsidRDefault="009D48B6" w:rsidP="00873B2F">
      <w:pPr>
        <w:spacing w:line="360" w:lineRule="auto"/>
        <w:ind w:firstLine="709"/>
        <w:jc w:val="both"/>
        <w:rPr>
          <w:sz w:val="28"/>
          <w:szCs w:val="28"/>
        </w:rPr>
      </w:pPr>
      <w:r>
        <w:rPr>
          <w:sz w:val="28"/>
          <w:szCs w:val="28"/>
        </w:rPr>
        <w:t>13.12</w:t>
      </w:r>
      <w:r w:rsidR="00873B2F">
        <w:rPr>
          <w:sz w:val="28"/>
          <w:szCs w:val="28"/>
        </w:rPr>
        <w:t>.2022 года № 26-236</w:t>
      </w:r>
      <w:r w:rsidR="00EA7760" w:rsidRPr="00EA7760">
        <w:rPr>
          <w:sz w:val="28"/>
          <w:szCs w:val="28"/>
        </w:rPr>
        <w:t xml:space="preserve"> «</w:t>
      </w:r>
      <w:r w:rsidR="00873B2F">
        <w:rPr>
          <w:sz w:val="28"/>
          <w:szCs w:val="28"/>
        </w:rPr>
        <w:t xml:space="preserve">Об утверждении перечня мест, </w:t>
      </w:r>
      <w:r w:rsidR="00873B2F" w:rsidRPr="00873B2F">
        <w:rPr>
          <w:sz w:val="28"/>
          <w:szCs w:val="28"/>
        </w:rPr>
        <w:t xml:space="preserve">нахождение детей, в которых не </w:t>
      </w:r>
      <w:proofErr w:type="gramStart"/>
      <w:r w:rsidR="00873B2F" w:rsidRPr="00873B2F">
        <w:rPr>
          <w:sz w:val="28"/>
          <w:szCs w:val="28"/>
        </w:rPr>
        <w:t>допускается</w:t>
      </w:r>
      <w:r w:rsidR="00EA7760">
        <w:rPr>
          <w:sz w:val="28"/>
          <w:szCs w:val="28"/>
        </w:rPr>
        <w:t>»…</w:t>
      </w:r>
      <w:proofErr w:type="gramEnd"/>
      <w:r w:rsidR="00EA7760">
        <w:rPr>
          <w:sz w:val="28"/>
          <w:szCs w:val="28"/>
        </w:rPr>
        <w:t>……</w:t>
      </w:r>
      <w:r w:rsidR="00E54C27">
        <w:rPr>
          <w:sz w:val="28"/>
          <w:szCs w:val="28"/>
        </w:rPr>
        <w:t>……………………………………………..</w:t>
      </w:r>
      <w:r w:rsidR="000E535F">
        <w:rPr>
          <w:sz w:val="28"/>
          <w:szCs w:val="28"/>
        </w:rPr>
        <w:t>246</w:t>
      </w:r>
    </w:p>
    <w:p w:rsidR="009D48B6" w:rsidRDefault="009D48B6" w:rsidP="00873B2F">
      <w:pPr>
        <w:spacing w:line="360" w:lineRule="auto"/>
        <w:ind w:firstLine="709"/>
        <w:jc w:val="both"/>
        <w:rPr>
          <w:sz w:val="28"/>
          <w:szCs w:val="28"/>
        </w:rPr>
      </w:pPr>
      <w:r>
        <w:rPr>
          <w:sz w:val="28"/>
          <w:szCs w:val="28"/>
        </w:rPr>
        <w:t>5</w:t>
      </w:r>
      <w:r w:rsidRPr="009D48B6">
        <w:rPr>
          <w:sz w:val="28"/>
          <w:szCs w:val="28"/>
        </w:rPr>
        <w:t>.</w:t>
      </w:r>
      <w:r w:rsidRPr="009D48B6">
        <w:rPr>
          <w:sz w:val="28"/>
          <w:szCs w:val="28"/>
        </w:rPr>
        <w:tab/>
        <w:t xml:space="preserve"> Решение Думы Кикнурс</w:t>
      </w:r>
      <w:r>
        <w:rPr>
          <w:sz w:val="28"/>
          <w:szCs w:val="28"/>
        </w:rPr>
        <w:t>кого муниципального округа от 13.12.2022 года № 26-237</w:t>
      </w:r>
      <w:r w:rsidRPr="009D48B6">
        <w:rPr>
          <w:sz w:val="28"/>
          <w:szCs w:val="28"/>
        </w:rPr>
        <w:t xml:space="preserve"> «О внесении изменений и дополнений в решение Думы Кикнурского муниципального округа Кировской области от 25.11.2020 № 5-</w:t>
      </w:r>
      <w:proofErr w:type="gramStart"/>
      <w:r w:rsidRPr="009D48B6">
        <w:rPr>
          <w:sz w:val="28"/>
          <w:szCs w:val="28"/>
        </w:rPr>
        <w:t>52»…</w:t>
      </w:r>
      <w:proofErr w:type="gramEnd"/>
      <w:r w:rsidRPr="009D48B6">
        <w:rPr>
          <w:sz w:val="28"/>
          <w:szCs w:val="28"/>
        </w:rPr>
        <w:t>…………………………………………………</w:t>
      </w:r>
      <w:r w:rsidR="000E535F">
        <w:rPr>
          <w:sz w:val="28"/>
          <w:szCs w:val="28"/>
        </w:rPr>
        <w:t>………………………………249</w:t>
      </w:r>
      <w:r w:rsidRPr="009D48B6">
        <w:rPr>
          <w:sz w:val="28"/>
          <w:szCs w:val="28"/>
        </w:rPr>
        <w:t>.</w:t>
      </w:r>
    </w:p>
    <w:p w:rsidR="009D48B6" w:rsidRDefault="009D48B6" w:rsidP="00873B2F">
      <w:pPr>
        <w:spacing w:line="360" w:lineRule="auto"/>
        <w:ind w:firstLine="709"/>
        <w:jc w:val="both"/>
        <w:rPr>
          <w:sz w:val="28"/>
          <w:szCs w:val="28"/>
        </w:rPr>
      </w:pPr>
      <w:r>
        <w:rPr>
          <w:sz w:val="28"/>
          <w:szCs w:val="28"/>
        </w:rPr>
        <w:t>6</w:t>
      </w:r>
      <w:r w:rsidRPr="009D48B6">
        <w:rPr>
          <w:sz w:val="28"/>
          <w:szCs w:val="28"/>
        </w:rPr>
        <w:t>.</w:t>
      </w:r>
      <w:r w:rsidRPr="009D48B6">
        <w:rPr>
          <w:sz w:val="28"/>
          <w:szCs w:val="28"/>
        </w:rPr>
        <w:tab/>
        <w:t xml:space="preserve"> Решение Думы Кикнурского муниципального ок</w:t>
      </w:r>
      <w:r>
        <w:rPr>
          <w:sz w:val="28"/>
          <w:szCs w:val="28"/>
        </w:rPr>
        <w:t>руга от 13.12.2022 года № 26-238</w:t>
      </w:r>
      <w:r w:rsidRPr="009D48B6">
        <w:rPr>
          <w:sz w:val="28"/>
          <w:szCs w:val="28"/>
        </w:rPr>
        <w:t xml:space="preserve"> «О внесении изменений в решение Думы Кикнурского муниципального </w:t>
      </w:r>
      <w:r w:rsidRPr="009D48B6">
        <w:rPr>
          <w:sz w:val="28"/>
          <w:szCs w:val="28"/>
        </w:rPr>
        <w:lastRenderedPageBreak/>
        <w:t>округа Кировской области от 21.12.2020 № 7-</w:t>
      </w:r>
      <w:proofErr w:type="gramStart"/>
      <w:r w:rsidRPr="009D48B6">
        <w:rPr>
          <w:sz w:val="28"/>
          <w:szCs w:val="28"/>
        </w:rPr>
        <w:t>79»…</w:t>
      </w:r>
      <w:proofErr w:type="gramEnd"/>
      <w:r w:rsidRPr="009D48B6">
        <w:rPr>
          <w:sz w:val="28"/>
          <w:szCs w:val="28"/>
        </w:rPr>
        <w:t>…………………………………………………</w:t>
      </w:r>
      <w:r w:rsidR="000E535F">
        <w:rPr>
          <w:sz w:val="28"/>
          <w:szCs w:val="28"/>
        </w:rPr>
        <w:t>………………………………253</w:t>
      </w:r>
      <w:r w:rsidRPr="009D48B6">
        <w:rPr>
          <w:sz w:val="28"/>
          <w:szCs w:val="28"/>
        </w:rPr>
        <w:t>.</w:t>
      </w:r>
    </w:p>
    <w:p w:rsidR="009D48B6" w:rsidRDefault="009D48B6" w:rsidP="00873B2F">
      <w:pPr>
        <w:spacing w:line="360" w:lineRule="auto"/>
        <w:ind w:firstLine="709"/>
        <w:jc w:val="both"/>
        <w:rPr>
          <w:sz w:val="28"/>
          <w:szCs w:val="28"/>
        </w:rPr>
      </w:pPr>
      <w:r>
        <w:rPr>
          <w:sz w:val="28"/>
          <w:szCs w:val="28"/>
        </w:rPr>
        <w:t>7</w:t>
      </w:r>
      <w:r w:rsidRPr="009D48B6">
        <w:rPr>
          <w:sz w:val="28"/>
          <w:szCs w:val="28"/>
        </w:rPr>
        <w:t>.</w:t>
      </w:r>
      <w:r w:rsidRPr="009D48B6">
        <w:rPr>
          <w:sz w:val="28"/>
          <w:szCs w:val="28"/>
        </w:rPr>
        <w:tab/>
        <w:t xml:space="preserve"> Решение Думы Кикнурского муниципального ок</w:t>
      </w:r>
      <w:r>
        <w:rPr>
          <w:sz w:val="28"/>
          <w:szCs w:val="28"/>
        </w:rPr>
        <w:t>руга от 13.12.2022 года № 26-239</w:t>
      </w:r>
      <w:r w:rsidRPr="009D48B6">
        <w:rPr>
          <w:sz w:val="28"/>
          <w:szCs w:val="28"/>
        </w:rPr>
        <w:t xml:space="preserve"> «О внесении изменений и дополнений в решение Думы Кикнурского муниципального округа Кировской области от 16.12.2020 № 6-</w:t>
      </w:r>
      <w:proofErr w:type="gramStart"/>
      <w:r w:rsidRPr="009D48B6">
        <w:rPr>
          <w:sz w:val="28"/>
          <w:szCs w:val="28"/>
        </w:rPr>
        <w:t>69»…</w:t>
      </w:r>
      <w:proofErr w:type="gramEnd"/>
      <w:r w:rsidRPr="009D48B6">
        <w:rPr>
          <w:sz w:val="28"/>
          <w:szCs w:val="28"/>
        </w:rPr>
        <w:t>…………………………………………………</w:t>
      </w:r>
      <w:r w:rsidR="000E535F">
        <w:rPr>
          <w:sz w:val="28"/>
          <w:szCs w:val="28"/>
        </w:rPr>
        <w:t>…………………………………..255</w:t>
      </w:r>
      <w:bookmarkStart w:id="0" w:name="_GoBack"/>
      <w:bookmarkEnd w:id="0"/>
      <w:r w:rsidRPr="009D48B6">
        <w:rPr>
          <w:sz w:val="28"/>
          <w:szCs w:val="28"/>
        </w:rPr>
        <w:t>.</w:t>
      </w:r>
    </w:p>
    <w:p w:rsidR="002C4BD3" w:rsidRDefault="002C4BD3" w:rsidP="00B612FE">
      <w:pPr>
        <w:spacing w:line="360" w:lineRule="auto"/>
        <w:rPr>
          <w:sz w:val="28"/>
          <w:szCs w:val="28"/>
        </w:rPr>
      </w:pPr>
      <w:r>
        <w:rPr>
          <w:sz w:val="28"/>
          <w:szCs w:val="28"/>
        </w:rPr>
        <w:br w:type="page"/>
      </w:r>
    </w:p>
    <w:p w:rsidR="007C29BA" w:rsidRDefault="007C29BA" w:rsidP="007C29BA">
      <w:pPr>
        <w:ind w:left="4956"/>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C29BA" w:rsidRDefault="007C29BA" w:rsidP="007C29BA">
      <w:pPr>
        <w:ind w:left="4956"/>
        <w:rPr>
          <w:sz w:val="28"/>
          <w:szCs w:val="28"/>
        </w:rPr>
      </w:pPr>
    </w:p>
    <w:p w:rsidR="007C29BA" w:rsidRDefault="007C29BA" w:rsidP="007C29BA">
      <w:pPr>
        <w:spacing w:after="720"/>
        <w:ind w:left="4956"/>
        <w:rPr>
          <w:sz w:val="28"/>
          <w:szCs w:val="28"/>
        </w:rPr>
      </w:pPr>
      <w:r>
        <w:rPr>
          <w:sz w:val="28"/>
          <w:szCs w:val="28"/>
        </w:rPr>
        <w:t xml:space="preserve">                      </w:t>
      </w:r>
    </w:p>
    <w:p w:rsidR="007C29BA" w:rsidRPr="00F744B8" w:rsidRDefault="007C29BA" w:rsidP="007C29BA">
      <w:pPr>
        <w:spacing w:after="360"/>
        <w:jc w:val="center"/>
        <w:rPr>
          <w:b/>
          <w:sz w:val="28"/>
          <w:szCs w:val="28"/>
        </w:rPr>
      </w:pPr>
      <w:r w:rsidRPr="00F744B8">
        <w:rPr>
          <w:b/>
          <w:sz w:val="28"/>
          <w:szCs w:val="28"/>
        </w:rPr>
        <w:t>РОССИЙСКАЯ ФЕДЕРАЦИЯ</w:t>
      </w:r>
    </w:p>
    <w:p w:rsidR="007C29BA" w:rsidRPr="00F744B8" w:rsidRDefault="007C29BA" w:rsidP="007C29BA">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7C29BA" w:rsidRPr="00F744B8" w:rsidRDefault="007C29BA" w:rsidP="007C29BA">
      <w:pPr>
        <w:jc w:val="center"/>
        <w:rPr>
          <w:b/>
          <w:sz w:val="28"/>
          <w:szCs w:val="28"/>
        </w:rPr>
      </w:pPr>
      <w:r>
        <w:rPr>
          <w:b/>
          <w:sz w:val="28"/>
          <w:szCs w:val="28"/>
        </w:rPr>
        <w:t xml:space="preserve">ОКРУГА </w:t>
      </w:r>
      <w:r w:rsidRPr="00F744B8">
        <w:rPr>
          <w:b/>
          <w:sz w:val="28"/>
          <w:szCs w:val="28"/>
        </w:rPr>
        <w:t>КИРОВСКОЙ ОБЛАСТИ</w:t>
      </w:r>
    </w:p>
    <w:p w:rsidR="007C29BA" w:rsidRPr="00F744B8" w:rsidRDefault="007C29BA" w:rsidP="007C29BA">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7C29BA" w:rsidRDefault="007C29BA" w:rsidP="007C29BA">
      <w:pPr>
        <w:pStyle w:val="af6"/>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7C29BA" w:rsidRPr="006A4D90" w:rsidTr="00D54912">
        <w:tc>
          <w:tcPr>
            <w:tcW w:w="1985" w:type="dxa"/>
            <w:tcBorders>
              <w:bottom w:val="single" w:sz="4" w:space="0" w:color="auto"/>
            </w:tcBorders>
          </w:tcPr>
          <w:p w:rsidR="007C29BA" w:rsidRPr="00FD2012" w:rsidRDefault="007C29BA" w:rsidP="00D54912">
            <w:pPr>
              <w:rPr>
                <w:sz w:val="28"/>
                <w:szCs w:val="28"/>
              </w:rPr>
            </w:pPr>
            <w:r w:rsidRPr="00FD2012">
              <w:rPr>
                <w:sz w:val="28"/>
                <w:szCs w:val="28"/>
              </w:rPr>
              <w:t>13.12.2022</w:t>
            </w:r>
          </w:p>
        </w:tc>
        <w:tc>
          <w:tcPr>
            <w:tcW w:w="2926" w:type="dxa"/>
          </w:tcPr>
          <w:p w:rsidR="007C29BA" w:rsidRPr="000370DD" w:rsidRDefault="007C29BA" w:rsidP="00D54912">
            <w:pPr>
              <w:jc w:val="center"/>
              <w:rPr>
                <w:position w:val="-6"/>
                <w:szCs w:val="28"/>
                <w:u w:val="single"/>
              </w:rPr>
            </w:pPr>
          </w:p>
        </w:tc>
        <w:tc>
          <w:tcPr>
            <w:tcW w:w="2602" w:type="dxa"/>
            <w:tcBorders>
              <w:left w:val="nil"/>
            </w:tcBorders>
          </w:tcPr>
          <w:p w:rsidR="007C29BA" w:rsidRPr="007A7570" w:rsidRDefault="007C29BA" w:rsidP="00D54912">
            <w:pPr>
              <w:jc w:val="right"/>
              <w:rPr>
                <w:sz w:val="28"/>
                <w:szCs w:val="28"/>
              </w:rPr>
            </w:pPr>
            <w:r w:rsidRPr="007A7570">
              <w:rPr>
                <w:position w:val="-6"/>
                <w:sz w:val="28"/>
                <w:szCs w:val="28"/>
              </w:rPr>
              <w:t>№</w:t>
            </w:r>
          </w:p>
        </w:tc>
        <w:tc>
          <w:tcPr>
            <w:tcW w:w="1985" w:type="dxa"/>
            <w:tcBorders>
              <w:bottom w:val="single" w:sz="4" w:space="0" w:color="auto"/>
            </w:tcBorders>
          </w:tcPr>
          <w:p w:rsidR="007C29BA" w:rsidRPr="007A7570" w:rsidRDefault="007C29BA" w:rsidP="00D54912">
            <w:pPr>
              <w:rPr>
                <w:sz w:val="28"/>
                <w:szCs w:val="28"/>
              </w:rPr>
            </w:pPr>
            <w:r>
              <w:rPr>
                <w:sz w:val="28"/>
                <w:szCs w:val="28"/>
              </w:rPr>
              <w:t>26-233</w:t>
            </w:r>
          </w:p>
        </w:tc>
      </w:tr>
      <w:tr w:rsidR="007C29BA" w:rsidRPr="00751763" w:rsidTr="00D54912">
        <w:tc>
          <w:tcPr>
            <w:tcW w:w="9498" w:type="dxa"/>
            <w:gridSpan w:val="4"/>
          </w:tcPr>
          <w:p w:rsidR="007C29BA" w:rsidRPr="00F744B8" w:rsidRDefault="007C29BA" w:rsidP="00D54912">
            <w:pPr>
              <w:spacing w:after="360"/>
              <w:jc w:val="center"/>
              <w:rPr>
                <w:sz w:val="28"/>
                <w:szCs w:val="28"/>
              </w:rPr>
            </w:pPr>
            <w:r w:rsidRPr="00F744B8">
              <w:rPr>
                <w:sz w:val="28"/>
                <w:szCs w:val="28"/>
              </w:rPr>
              <w:t>пгт Кикнур</w:t>
            </w:r>
          </w:p>
        </w:tc>
      </w:tr>
    </w:tbl>
    <w:p w:rsidR="007C29BA" w:rsidRPr="00630EB5" w:rsidRDefault="007C29BA" w:rsidP="007C29BA">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бюджете Кикнурского муниципального </w:t>
      </w:r>
      <w:r>
        <w:rPr>
          <w:rFonts w:ascii="Times New Roman" w:hAnsi="Times New Roman" w:cs="Times New Roman"/>
          <w:sz w:val="28"/>
          <w:szCs w:val="28"/>
        </w:rPr>
        <w:t>округа на 2023 год и на плановый период 2024</w:t>
      </w:r>
      <w:r w:rsidRPr="00630EB5">
        <w:rPr>
          <w:rFonts w:ascii="Times New Roman" w:hAnsi="Times New Roman" w:cs="Times New Roman"/>
          <w:sz w:val="28"/>
          <w:szCs w:val="28"/>
        </w:rPr>
        <w:t xml:space="preserve"> и 20</w:t>
      </w:r>
      <w:r>
        <w:rPr>
          <w:rFonts w:ascii="Times New Roman" w:hAnsi="Times New Roman" w:cs="Times New Roman"/>
          <w:sz w:val="28"/>
          <w:szCs w:val="28"/>
        </w:rPr>
        <w:t>25</w:t>
      </w:r>
      <w:r w:rsidRPr="00630EB5">
        <w:rPr>
          <w:rFonts w:ascii="Times New Roman" w:hAnsi="Times New Roman" w:cs="Times New Roman"/>
          <w:sz w:val="28"/>
          <w:szCs w:val="28"/>
        </w:rPr>
        <w:t xml:space="preserve"> годов</w:t>
      </w:r>
    </w:p>
    <w:p w:rsidR="007C29BA" w:rsidRPr="00745CEA" w:rsidRDefault="007C29BA" w:rsidP="007C29BA">
      <w:pPr>
        <w:tabs>
          <w:tab w:val="left" w:pos="900"/>
        </w:tabs>
        <w:spacing w:line="360" w:lineRule="exact"/>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26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7C29BA" w:rsidRDefault="007C29BA" w:rsidP="007C29BA">
      <w:pPr>
        <w:autoSpaceDE w:val="0"/>
        <w:autoSpaceDN w:val="0"/>
        <w:adjustRightInd w:val="0"/>
        <w:spacing w:line="360" w:lineRule="exact"/>
        <w:jc w:val="both"/>
        <w:outlineLvl w:val="1"/>
        <w:rPr>
          <w:sz w:val="28"/>
          <w:szCs w:val="28"/>
        </w:rPr>
      </w:pPr>
      <w:r w:rsidRPr="008E32F0">
        <w:rPr>
          <w:sz w:val="28"/>
          <w:szCs w:val="28"/>
        </w:rPr>
        <w:tab/>
        <w:t xml:space="preserve">1. Утвердить основные характеристики бюджета Кикнурского муниципального </w:t>
      </w:r>
      <w:r>
        <w:rPr>
          <w:sz w:val="28"/>
          <w:szCs w:val="28"/>
        </w:rPr>
        <w:t>округа</w:t>
      </w:r>
      <w:r w:rsidRPr="008E32F0">
        <w:rPr>
          <w:sz w:val="28"/>
          <w:szCs w:val="28"/>
        </w:rPr>
        <w:t xml:space="preserve"> </w:t>
      </w:r>
      <w:r>
        <w:rPr>
          <w:sz w:val="28"/>
          <w:szCs w:val="28"/>
        </w:rPr>
        <w:t>на 2023</w:t>
      </w:r>
      <w:r w:rsidRPr="008E32F0">
        <w:rPr>
          <w:sz w:val="28"/>
          <w:szCs w:val="28"/>
        </w:rPr>
        <w:t xml:space="preserve"> год</w:t>
      </w:r>
      <w:r>
        <w:rPr>
          <w:sz w:val="28"/>
          <w:szCs w:val="28"/>
        </w:rPr>
        <w:t xml:space="preserve"> и на плановый период 2024 и 2025 годов согласно приложению 1 к настоящему решению.</w:t>
      </w:r>
    </w:p>
    <w:p w:rsidR="007C29BA" w:rsidRPr="008E32F0" w:rsidRDefault="007C29BA" w:rsidP="007C29BA">
      <w:pPr>
        <w:autoSpaceDE w:val="0"/>
        <w:autoSpaceDN w:val="0"/>
        <w:adjustRightInd w:val="0"/>
        <w:spacing w:line="360" w:lineRule="exact"/>
        <w:jc w:val="both"/>
        <w:rPr>
          <w:sz w:val="28"/>
          <w:szCs w:val="28"/>
        </w:rPr>
      </w:pPr>
      <w:r>
        <w:rPr>
          <w:color w:val="000000"/>
          <w:sz w:val="28"/>
          <w:szCs w:val="28"/>
        </w:rPr>
        <w:t xml:space="preserve">          2</w:t>
      </w:r>
      <w:r w:rsidRPr="00CB53F8">
        <w:rPr>
          <w:color w:val="000000"/>
          <w:sz w:val="28"/>
          <w:szCs w:val="28"/>
        </w:rPr>
        <w:t>. Утвердить в пределах общего объема доходов бюджета Кикнурского муниципального округа</w:t>
      </w:r>
      <w:r>
        <w:rPr>
          <w:color w:val="000000"/>
          <w:sz w:val="28"/>
          <w:szCs w:val="28"/>
        </w:rPr>
        <w:t>, установленного приложением 1</w:t>
      </w:r>
      <w:r w:rsidRPr="00CB53F8">
        <w:rPr>
          <w:color w:val="000000"/>
          <w:sz w:val="28"/>
          <w:szCs w:val="28"/>
        </w:rPr>
        <w:t xml:space="preserve"> </w:t>
      </w:r>
      <w:r>
        <w:rPr>
          <w:color w:val="000000"/>
          <w:sz w:val="28"/>
          <w:szCs w:val="28"/>
        </w:rPr>
        <w:t xml:space="preserve">к </w:t>
      </w:r>
      <w:r w:rsidRPr="00CB53F8">
        <w:rPr>
          <w:color w:val="000000"/>
          <w:sz w:val="28"/>
          <w:szCs w:val="28"/>
        </w:rPr>
        <w:t>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объем поступления н</w:t>
      </w:r>
      <w:r w:rsidRPr="008E32F0">
        <w:rPr>
          <w:sz w:val="28"/>
          <w:szCs w:val="28"/>
        </w:rPr>
        <w:t xml:space="preserve">алоговых и неналоговых доходов бюджета Кикнурского муниципального </w:t>
      </w:r>
      <w:r>
        <w:rPr>
          <w:sz w:val="28"/>
          <w:szCs w:val="28"/>
        </w:rPr>
        <w:t>округа</w:t>
      </w:r>
      <w:r w:rsidRPr="008E32F0">
        <w:rPr>
          <w:sz w:val="28"/>
          <w:szCs w:val="28"/>
        </w:rPr>
        <w:t xml:space="preserve"> общей суммой, объемы безвозмездных поступлений по подстатьям классификации доходов бюджетов:</w:t>
      </w:r>
    </w:p>
    <w:p w:rsidR="007C29BA" w:rsidRPr="008E32F0" w:rsidRDefault="007C29BA" w:rsidP="007C29BA">
      <w:pPr>
        <w:autoSpaceDE w:val="0"/>
        <w:autoSpaceDN w:val="0"/>
        <w:adjustRightInd w:val="0"/>
        <w:spacing w:line="360" w:lineRule="exact"/>
        <w:jc w:val="both"/>
        <w:rPr>
          <w:sz w:val="28"/>
          <w:szCs w:val="28"/>
        </w:rPr>
      </w:pPr>
      <w:r>
        <w:rPr>
          <w:sz w:val="28"/>
          <w:szCs w:val="28"/>
        </w:rPr>
        <w:t>2.1. на 2023</w:t>
      </w:r>
      <w:r w:rsidRPr="008E32F0">
        <w:rPr>
          <w:sz w:val="28"/>
          <w:szCs w:val="28"/>
        </w:rPr>
        <w:t xml:space="preserve"> год согласно приложению </w:t>
      </w:r>
      <w:hyperlink r:id="rId9" w:history="1">
        <w:r>
          <w:rPr>
            <w:sz w:val="28"/>
            <w:szCs w:val="28"/>
          </w:rPr>
          <w:t>2</w:t>
        </w:r>
      </w:hyperlink>
      <w:r w:rsidRPr="008E32F0">
        <w:rPr>
          <w:sz w:val="28"/>
          <w:szCs w:val="28"/>
        </w:rPr>
        <w:t xml:space="preserve"> к настоящему решению;</w:t>
      </w:r>
    </w:p>
    <w:p w:rsidR="007C29BA" w:rsidRPr="008E32F0" w:rsidRDefault="007C29BA" w:rsidP="007C29BA">
      <w:pPr>
        <w:autoSpaceDE w:val="0"/>
        <w:autoSpaceDN w:val="0"/>
        <w:adjustRightInd w:val="0"/>
        <w:spacing w:line="360" w:lineRule="exact"/>
        <w:jc w:val="both"/>
        <w:rPr>
          <w:sz w:val="28"/>
          <w:szCs w:val="28"/>
        </w:rPr>
      </w:pPr>
      <w:r>
        <w:rPr>
          <w:sz w:val="28"/>
          <w:szCs w:val="28"/>
        </w:rPr>
        <w:t>2.2. на 2024 год и на 2025 год согласно приложению 11</w:t>
      </w:r>
      <w:r w:rsidRPr="008E32F0">
        <w:rPr>
          <w:sz w:val="28"/>
          <w:szCs w:val="28"/>
        </w:rPr>
        <w:t xml:space="preserve"> к настоящему решению.</w:t>
      </w:r>
    </w:p>
    <w:p w:rsidR="007C29BA" w:rsidRPr="00CB53F8" w:rsidRDefault="007C29BA" w:rsidP="007C29BA">
      <w:pPr>
        <w:autoSpaceDE w:val="0"/>
        <w:autoSpaceDN w:val="0"/>
        <w:adjustRightInd w:val="0"/>
        <w:spacing w:line="360" w:lineRule="exact"/>
        <w:jc w:val="both"/>
        <w:outlineLvl w:val="1"/>
        <w:rPr>
          <w:color w:val="000000"/>
          <w:sz w:val="28"/>
          <w:szCs w:val="28"/>
        </w:rPr>
      </w:pPr>
      <w:r>
        <w:rPr>
          <w:color w:val="000000"/>
          <w:sz w:val="28"/>
          <w:szCs w:val="28"/>
        </w:rPr>
        <w:tab/>
        <w:t>3</w:t>
      </w:r>
      <w:r w:rsidRPr="00CB53F8">
        <w:rPr>
          <w:color w:val="000000"/>
          <w:sz w:val="28"/>
          <w:szCs w:val="28"/>
        </w:rPr>
        <w:t xml:space="preserve">. </w:t>
      </w:r>
      <w:proofErr w:type="gramStart"/>
      <w:r w:rsidRPr="00CB53F8">
        <w:rPr>
          <w:color w:val="000000"/>
          <w:sz w:val="28"/>
          <w:szCs w:val="28"/>
        </w:rPr>
        <w:t>Утвердит</w:t>
      </w:r>
      <w:r>
        <w:rPr>
          <w:color w:val="000000"/>
          <w:sz w:val="28"/>
          <w:szCs w:val="28"/>
        </w:rPr>
        <w:t xml:space="preserve">ь </w:t>
      </w:r>
      <w:r w:rsidRPr="00CB53F8">
        <w:rPr>
          <w:color w:val="000000"/>
          <w:sz w:val="28"/>
          <w:szCs w:val="28"/>
        </w:rPr>
        <w:t xml:space="preserve"> перечень</w:t>
      </w:r>
      <w:proofErr w:type="gramEnd"/>
      <w:r w:rsidRPr="00CB53F8">
        <w:rPr>
          <w:color w:val="000000"/>
          <w:sz w:val="28"/>
          <w:szCs w:val="28"/>
        </w:rPr>
        <w:t xml:space="preserve"> и коды главных распорядителей средств бюджета Кикнурского муниципального округа согласно приложению </w:t>
      </w:r>
      <w:r>
        <w:rPr>
          <w:color w:val="000000"/>
          <w:sz w:val="28"/>
          <w:szCs w:val="28"/>
        </w:rPr>
        <w:t>3</w:t>
      </w:r>
      <w:r w:rsidRPr="00CB53F8">
        <w:rPr>
          <w:color w:val="000000"/>
          <w:sz w:val="28"/>
          <w:szCs w:val="28"/>
        </w:rPr>
        <w:t xml:space="preserve"> к настоящему решению;</w:t>
      </w:r>
    </w:p>
    <w:p w:rsidR="007C29BA" w:rsidRPr="008E32F0" w:rsidRDefault="007C29BA" w:rsidP="007C29BA">
      <w:pPr>
        <w:autoSpaceDE w:val="0"/>
        <w:autoSpaceDN w:val="0"/>
        <w:adjustRightInd w:val="0"/>
        <w:spacing w:line="360" w:lineRule="exact"/>
        <w:jc w:val="both"/>
        <w:rPr>
          <w:sz w:val="28"/>
          <w:szCs w:val="28"/>
        </w:rPr>
      </w:pPr>
      <w:r w:rsidRPr="008E32F0">
        <w:rPr>
          <w:sz w:val="28"/>
          <w:szCs w:val="28"/>
        </w:rPr>
        <w:lastRenderedPageBreak/>
        <w:tab/>
      </w:r>
      <w:r>
        <w:rPr>
          <w:sz w:val="28"/>
          <w:szCs w:val="28"/>
        </w:rPr>
        <w:t>4</w:t>
      </w:r>
      <w:r w:rsidRPr="008E32F0">
        <w:rPr>
          <w:sz w:val="28"/>
          <w:szCs w:val="28"/>
        </w:rPr>
        <w:t xml:space="preserve">. Утвердить в пределах общего объема расходов бюджета Кикнурского муниципального </w:t>
      </w:r>
      <w:r>
        <w:rPr>
          <w:sz w:val="28"/>
          <w:szCs w:val="28"/>
        </w:rPr>
        <w:t>округа, установленного приложением 1 к</w:t>
      </w:r>
      <w:r w:rsidRPr="008E32F0">
        <w:rPr>
          <w:sz w:val="28"/>
          <w:szCs w:val="28"/>
        </w:rPr>
        <w:t xml:space="preserve"> настояще</w:t>
      </w:r>
      <w:r>
        <w:rPr>
          <w:sz w:val="28"/>
          <w:szCs w:val="28"/>
        </w:rPr>
        <w:t>му</w:t>
      </w:r>
      <w:r w:rsidRPr="008E32F0">
        <w:rPr>
          <w:sz w:val="28"/>
          <w:szCs w:val="28"/>
        </w:rPr>
        <w:t xml:space="preserve"> решени</w:t>
      </w:r>
      <w:r>
        <w:rPr>
          <w:sz w:val="28"/>
          <w:szCs w:val="28"/>
        </w:rPr>
        <w:t>ю</w:t>
      </w:r>
      <w:r w:rsidRPr="008E32F0">
        <w:rPr>
          <w:sz w:val="28"/>
          <w:szCs w:val="28"/>
        </w:rPr>
        <w:t>, распределение бюджетных ассигнований по разделам и подразделам классификации расходов бюджетов:</w:t>
      </w:r>
    </w:p>
    <w:p w:rsidR="007C29BA" w:rsidRPr="008E32F0" w:rsidRDefault="007C29BA" w:rsidP="007C29BA">
      <w:pPr>
        <w:autoSpaceDE w:val="0"/>
        <w:autoSpaceDN w:val="0"/>
        <w:adjustRightInd w:val="0"/>
        <w:spacing w:line="360" w:lineRule="exact"/>
        <w:jc w:val="both"/>
        <w:rPr>
          <w:sz w:val="28"/>
          <w:szCs w:val="28"/>
        </w:rPr>
      </w:pPr>
      <w:r>
        <w:rPr>
          <w:sz w:val="28"/>
          <w:szCs w:val="28"/>
        </w:rPr>
        <w:t>4.1. на 2023</w:t>
      </w:r>
      <w:r w:rsidRPr="008E32F0">
        <w:rPr>
          <w:sz w:val="28"/>
          <w:szCs w:val="28"/>
        </w:rPr>
        <w:t xml:space="preserve"> год согласно </w:t>
      </w:r>
      <w:hyperlink r:id="rId10" w:history="1">
        <w:r>
          <w:rPr>
            <w:sz w:val="28"/>
            <w:szCs w:val="28"/>
          </w:rPr>
          <w:t>4</w:t>
        </w:r>
      </w:hyperlink>
      <w:r w:rsidRPr="008E32F0">
        <w:rPr>
          <w:sz w:val="28"/>
          <w:szCs w:val="28"/>
        </w:rPr>
        <w:t xml:space="preserve"> к настоящему решению;</w:t>
      </w:r>
    </w:p>
    <w:p w:rsidR="007C29BA" w:rsidRPr="008E32F0" w:rsidRDefault="007C29BA" w:rsidP="007C29BA">
      <w:pPr>
        <w:autoSpaceDE w:val="0"/>
        <w:autoSpaceDN w:val="0"/>
        <w:adjustRightInd w:val="0"/>
        <w:spacing w:line="360" w:lineRule="exact"/>
        <w:jc w:val="both"/>
        <w:rPr>
          <w:sz w:val="28"/>
          <w:szCs w:val="28"/>
        </w:rPr>
      </w:pPr>
      <w:r>
        <w:rPr>
          <w:sz w:val="28"/>
          <w:szCs w:val="28"/>
        </w:rPr>
        <w:t>4.2. на 2024 год и на 2025 год согласно приложению 12</w:t>
      </w:r>
      <w:r w:rsidRPr="008E32F0">
        <w:rPr>
          <w:sz w:val="28"/>
          <w:szCs w:val="28"/>
        </w:rPr>
        <w:t xml:space="preserve"> к настоящему решению.</w:t>
      </w:r>
    </w:p>
    <w:p w:rsidR="007C29BA" w:rsidRPr="008E32F0" w:rsidRDefault="007C29BA" w:rsidP="007C29BA">
      <w:pPr>
        <w:autoSpaceDE w:val="0"/>
        <w:autoSpaceDN w:val="0"/>
        <w:adjustRightInd w:val="0"/>
        <w:spacing w:line="360" w:lineRule="exact"/>
        <w:jc w:val="both"/>
        <w:rPr>
          <w:sz w:val="28"/>
          <w:szCs w:val="28"/>
        </w:rPr>
      </w:pPr>
      <w:r w:rsidRPr="008E32F0">
        <w:rPr>
          <w:sz w:val="28"/>
          <w:szCs w:val="28"/>
        </w:rPr>
        <w:t xml:space="preserve">         </w:t>
      </w:r>
      <w:r>
        <w:rPr>
          <w:sz w:val="28"/>
          <w:szCs w:val="28"/>
        </w:rPr>
        <w:t xml:space="preserve"> 5</w:t>
      </w:r>
      <w:r w:rsidRPr="008E32F0">
        <w:rPr>
          <w:sz w:val="28"/>
          <w:szCs w:val="28"/>
        </w:rPr>
        <w:t xml:space="preserve">. Утвердить в пределах общего объема расходов бюджета Кикнурского муниципального </w:t>
      </w:r>
      <w:r>
        <w:rPr>
          <w:sz w:val="28"/>
          <w:szCs w:val="28"/>
        </w:rPr>
        <w:t>округа, установленного приложением</w:t>
      </w:r>
      <w:r w:rsidRPr="008E32F0">
        <w:rPr>
          <w:sz w:val="28"/>
          <w:szCs w:val="28"/>
        </w:rPr>
        <w:t xml:space="preserve"> 1 </w:t>
      </w:r>
      <w:r>
        <w:rPr>
          <w:sz w:val="28"/>
          <w:szCs w:val="28"/>
        </w:rPr>
        <w:t xml:space="preserve">к </w:t>
      </w:r>
      <w:r w:rsidRPr="008E32F0">
        <w:rPr>
          <w:sz w:val="28"/>
          <w:szCs w:val="28"/>
        </w:rPr>
        <w:t>настояще</w:t>
      </w:r>
      <w:r>
        <w:rPr>
          <w:sz w:val="28"/>
          <w:szCs w:val="28"/>
        </w:rPr>
        <w:t>му</w:t>
      </w:r>
      <w:r w:rsidRPr="008E32F0">
        <w:rPr>
          <w:sz w:val="28"/>
          <w:szCs w:val="28"/>
        </w:rPr>
        <w:t xml:space="preserve"> решени</w:t>
      </w:r>
      <w:r>
        <w:rPr>
          <w:sz w:val="28"/>
          <w:szCs w:val="28"/>
        </w:rPr>
        <w:t>ю</w:t>
      </w:r>
      <w:r w:rsidRPr="008E32F0">
        <w:rPr>
          <w:sz w:val="28"/>
          <w:szCs w:val="28"/>
        </w:rPr>
        <w:t xml:space="preserve">, распределение бюджетных ассигнований по целевым статьям (муниципальным программам Кикнурского </w:t>
      </w:r>
      <w:r>
        <w:rPr>
          <w:sz w:val="28"/>
          <w:szCs w:val="28"/>
        </w:rPr>
        <w:t>муниципального округа</w:t>
      </w:r>
      <w:r w:rsidRPr="008E32F0">
        <w:rPr>
          <w:sz w:val="28"/>
          <w:szCs w:val="28"/>
        </w:rPr>
        <w:t xml:space="preserve"> и непрограммным направлениям деятельности), группам видов расходов классификации расходов бюджетов:</w:t>
      </w:r>
    </w:p>
    <w:p w:rsidR="007C29BA" w:rsidRPr="008E32F0" w:rsidRDefault="007C29BA" w:rsidP="007C29BA">
      <w:pPr>
        <w:autoSpaceDE w:val="0"/>
        <w:autoSpaceDN w:val="0"/>
        <w:adjustRightInd w:val="0"/>
        <w:spacing w:line="360" w:lineRule="exact"/>
        <w:jc w:val="both"/>
        <w:rPr>
          <w:sz w:val="28"/>
          <w:szCs w:val="28"/>
        </w:rPr>
      </w:pPr>
      <w:r>
        <w:rPr>
          <w:sz w:val="28"/>
          <w:szCs w:val="28"/>
        </w:rPr>
        <w:t>5.1. на 2023 год согласно приложению 5</w:t>
      </w:r>
      <w:r w:rsidRPr="008E32F0">
        <w:rPr>
          <w:sz w:val="28"/>
          <w:szCs w:val="28"/>
        </w:rPr>
        <w:t xml:space="preserve"> к настоящему решению;</w:t>
      </w:r>
    </w:p>
    <w:p w:rsidR="007C29BA" w:rsidRPr="008E32F0" w:rsidRDefault="007C29BA" w:rsidP="007C29BA">
      <w:pPr>
        <w:autoSpaceDE w:val="0"/>
        <w:autoSpaceDN w:val="0"/>
        <w:adjustRightInd w:val="0"/>
        <w:spacing w:line="360" w:lineRule="exact"/>
        <w:jc w:val="both"/>
        <w:rPr>
          <w:sz w:val="28"/>
          <w:szCs w:val="28"/>
        </w:rPr>
      </w:pPr>
      <w:r>
        <w:rPr>
          <w:sz w:val="28"/>
          <w:szCs w:val="28"/>
        </w:rPr>
        <w:t>5</w:t>
      </w:r>
      <w:r w:rsidRPr="008E32F0">
        <w:rPr>
          <w:sz w:val="28"/>
          <w:szCs w:val="28"/>
        </w:rPr>
        <w:t>.2. на 202</w:t>
      </w:r>
      <w:r>
        <w:rPr>
          <w:sz w:val="28"/>
          <w:szCs w:val="28"/>
        </w:rPr>
        <w:t>4 год и на 2025 год согласно приложению 13</w:t>
      </w:r>
      <w:r w:rsidRPr="008E32F0">
        <w:rPr>
          <w:sz w:val="28"/>
          <w:szCs w:val="28"/>
        </w:rPr>
        <w:t xml:space="preserve"> к настоящему решению.</w:t>
      </w:r>
    </w:p>
    <w:p w:rsidR="007C29BA" w:rsidRPr="008E32F0" w:rsidRDefault="007C29BA" w:rsidP="007C29BA">
      <w:pPr>
        <w:autoSpaceDE w:val="0"/>
        <w:autoSpaceDN w:val="0"/>
        <w:adjustRightInd w:val="0"/>
        <w:spacing w:line="360" w:lineRule="exact"/>
        <w:jc w:val="both"/>
        <w:rPr>
          <w:sz w:val="28"/>
          <w:szCs w:val="28"/>
        </w:rPr>
      </w:pPr>
      <w:r w:rsidRPr="008E32F0">
        <w:rPr>
          <w:sz w:val="28"/>
          <w:szCs w:val="28"/>
        </w:rPr>
        <w:t xml:space="preserve">          </w:t>
      </w:r>
      <w:r>
        <w:rPr>
          <w:sz w:val="28"/>
          <w:szCs w:val="28"/>
        </w:rPr>
        <w:t>6</w:t>
      </w:r>
      <w:r w:rsidRPr="008E32F0">
        <w:rPr>
          <w:sz w:val="28"/>
          <w:szCs w:val="28"/>
        </w:rPr>
        <w:t xml:space="preserve">. Утвердить ведомственную структуру расходов бюджета Кикнурского муниципального </w:t>
      </w:r>
      <w:r>
        <w:rPr>
          <w:sz w:val="28"/>
          <w:szCs w:val="28"/>
        </w:rPr>
        <w:t>округа</w:t>
      </w:r>
      <w:r w:rsidRPr="008E32F0">
        <w:rPr>
          <w:sz w:val="28"/>
          <w:szCs w:val="28"/>
        </w:rPr>
        <w:t>:</w:t>
      </w:r>
    </w:p>
    <w:p w:rsidR="007C29BA" w:rsidRPr="008E32F0" w:rsidRDefault="007C29BA" w:rsidP="007C29BA">
      <w:pPr>
        <w:autoSpaceDE w:val="0"/>
        <w:autoSpaceDN w:val="0"/>
        <w:adjustRightInd w:val="0"/>
        <w:spacing w:line="360" w:lineRule="exact"/>
        <w:jc w:val="both"/>
        <w:rPr>
          <w:sz w:val="28"/>
          <w:szCs w:val="28"/>
        </w:rPr>
      </w:pPr>
      <w:r>
        <w:rPr>
          <w:sz w:val="28"/>
          <w:szCs w:val="28"/>
        </w:rPr>
        <w:t>6</w:t>
      </w:r>
      <w:r w:rsidRPr="008E32F0">
        <w:rPr>
          <w:sz w:val="28"/>
          <w:szCs w:val="28"/>
        </w:rPr>
        <w:t>.1. на</w:t>
      </w:r>
      <w:r>
        <w:rPr>
          <w:sz w:val="28"/>
          <w:szCs w:val="28"/>
        </w:rPr>
        <w:t xml:space="preserve"> 2023</w:t>
      </w:r>
      <w:r w:rsidRPr="008E32F0">
        <w:rPr>
          <w:sz w:val="28"/>
          <w:szCs w:val="28"/>
        </w:rPr>
        <w:t xml:space="preserve"> год согласно </w:t>
      </w:r>
      <w:hyperlink r:id="rId11" w:history="1">
        <w:r w:rsidRPr="008E32F0">
          <w:rPr>
            <w:sz w:val="28"/>
            <w:szCs w:val="28"/>
          </w:rPr>
          <w:t xml:space="preserve">приложению </w:t>
        </w:r>
      </w:hyperlink>
      <w:r>
        <w:rPr>
          <w:sz w:val="28"/>
          <w:szCs w:val="28"/>
        </w:rPr>
        <w:t>6</w:t>
      </w:r>
      <w:r w:rsidRPr="008E32F0">
        <w:rPr>
          <w:sz w:val="28"/>
          <w:szCs w:val="28"/>
        </w:rPr>
        <w:t xml:space="preserve"> к настоящему решению;</w:t>
      </w:r>
    </w:p>
    <w:p w:rsidR="007C29BA" w:rsidRPr="008E32F0" w:rsidRDefault="007C29BA" w:rsidP="007C29BA">
      <w:pPr>
        <w:autoSpaceDE w:val="0"/>
        <w:autoSpaceDN w:val="0"/>
        <w:adjustRightInd w:val="0"/>
        <w:spacing w:line="360" w:lineRule="exact"/>
        <w:jc w:val="both"/>
        <w:rPr>
          <w:sz w:val="28"/>
          <w:szCs w:val="28"/>
        </w:rPr>
      </w:pPr>
      <w:r>
        <w:rPr>
          <w:sz w:val="28"/>
          <w:szCs w:val="28"/>
        </w:rPr>
        <w:t>6</w:t>
      </w:r>
      <w:r w:rsidRPr="008E32F0">
        <w:rPr>
          <w:sz w:val="28"/>
          <w:szCs w:val="28"/>
        </w:rPr>
        <w:t>.2. на 202</w:t>
      </w:r>
      <w:r>
        <w:rPr>
          <w:sz w:val="28"/>
          <w:szCs w:val="28"/>
        </w:rPr>
        <w:t>4</w:t>
      </w:r>
      <w:r w:rsidRPr="008E32F0">
        <w:rPr>
          <w:sz w:val="28"/>
          <w:szCs w:val="28"/>
        </w:rPr>
        <w:t xml:space="preserve"> год и на 202</w:t>
      </w:r>
      <w:r>
        <w:rPr>
          <w:sz w:val="28"/>
          <w:szCs w:val="28"/>
        </w:rPr>
        <w:t>5</w:t>
      </w:r>
      <w:r w:rsidRPr="008E32F0">
        <w:rPr>
          <w:sz w:val="28"/>
          <w:szCs w:val="28"/>
        </w:rPr>
        <w:t xml:space="preserve"> год согласно </w:t>
      </w:r>
      <w:hyperlink r:id="rId12" w:history="1">
        <w:r w:rsidRPr="008E32F0">
          <w:rPr>
            <w:sz w:val="28"/>
            <w:szCs w:val="28"/>
          </w:rPr>
          <w:t xml:space="preserve">приложению </w:t>
        </w:r>
      </w:hyperlink>
      <w:r>
        <w:rPr>
          <w:sz w:val="28"/>
          <w:szCs w:val="28"/>
        </w:rPr>
        <w:t>14</w:t>
      </w:r>
      <w:r w:rsidRPr="008E32F0">
        <w:rPr>
          <w:sz w:val="28"/>
          <w:szCs w:val="28"/>
        </w:rPr>
        <w:t xml:space="preserve"> к настоящему решению.</w:t>
      </w:r>
    </w:p>
    <w:p w:rsidR="007C29BA" w:rsidRDefault="007C29BA" w:rsidP="007C29BA">
      <w:pPr>
        <w:autoSpaceDE w:val="0"/>
        <w:autoSpaceDN w:val="0"/>
        <w:adjustRightInd w:val="0"/>
        <w:spacing w:line="360" w:lineRule="exact"/>
        <w:jc w:val="both"/>
        <w:rPr>
          <w:color w:val="000000"/>
          <w:sz w:val="28"/>
          <w:szCs w:val="28"/>
        </w:rPr>
      </w:pPr>
      <w:r w:rsidRPr="008E32F0">
        <w:rPr>
          <w:sz w:val="28"/>
          <w:szCs w:val="28"/>
        </w:rPr>
        <w:tab/>
      </w:r>
      <w:r>
        <w:rPr>
          <w:sz w:val="28"/>
          <w:szCs w:val="28"/>
        </w:rPr>
        <w:t>7</w:t>
      </w:r>
      <w:r w:rsidRPr="008E32F0">
        <w:rPr>
          <w:sz w:val="28"/>
          <w:szCs w:val="28"/>
        </w:rPr>
        <w:t>. Утвердить</w:t>
      </w:r>
      <w:r>
        <w:rPr>
          <w:color w:val="000000"/>
          <w:sz w:val="28"/>
          <w:szCs w:val="28"/>
        </w:rPr>
        <w:t>:</w:t>
      </w:r>
    </w:p>
    <w:p w:rsidR="007C29BA" w:rsidRPr="001B59AF" w:rsidRDefault="007C29BA" w:rsidP="007C29BA">
      <w:pPr>
        <w:autoSpaceDE w:val="0"/>
        <w:autoSpaceDN w:val="0"/>
        <w:adjustRightInd w:val="0"/>
        <w:spacing w:line="360" w:lineRule="exact"/>
        <w:jc w:val="both"/>
        <w:rPr>
          <w:color w:val="000000"/>
          <w:sz w:val="28"/>
          <w:szCs w:val="28"/>
        </w:rPr>
      </w:pPr>
      <w:r>
        <w:rPr>
          <w:color w:val="000000"/>
          <w:sz w:val="28"/>
          <w:szCs w:val="28"/>
        </w:rPr>
        <w:t xml:space="preserve">          7.1. </w:t>
      </w:r>
      <w:r w:rsidRPr="00CB53F8">
        <w:rPr>
          <w:color w:val="000000"/>
          <w:sz w:val="28"/>
          <w:szCs w:val="28"/>
        </w:rPr>
        <w:t>перечень и коды статей источников финансирования дефицита бюджета Кикнурского муниципального округа согласно пр</w:t>
      </w:r>
      <w:r>
        <w:rPr>
          <w:color w:val="000000"/>
          <w:sz w:val="28"/>
          <w:szCs w:val="28"/>
        </w:rPr>
        <w:t>иложению 7 к настоящему решению.</w:t>
      </w:r>
    </w:p>
    <w:p w:rsidR="007C29BA" w:rsidRPr="008E32F0" w:rsidRDefault="007C29BA" w:rsidP="007C29BA">
      <w:pPr>
        <w:autoSpaceDE w:val="0"/>
        <w:autoSpaceDN w:val="0"/>
        <w:adjustRightInd w:val="0"/>
        <w:spacing w:line="360" w:lineRule="exact"/>
        <w:jc w:val="both"/>
        <w:rPr>
          <w:sz w:val="28"/>
          <w:szCs w:val="28"/>
        </w:rPr>
      </w:pPr>
      <w:r w:rsidRPr="008E32F0">
        <w:rPr>
          <w:sz w:val="28"/>
          <w:szCs w:val="28"/>
        </w:rPr>
        <w:t xml:space="preserve"> </w:t>
      </w:r>
      <w:r>
        <w:rPr>
          <w:sz w:val="28"/>
          <w:szCs w:val="28"/>
        </w:rPr>
        <w:t xml:space="preserve">        7.2. </w:t>
      </w:r>
      <w:r w:rsidRPr="008E32F0">
        <w:rPr>
          <w:sz w:val="28"/>
          <w:szCs w:val="28"/>
        </w:rPr>
        <w:t xml:space="preserve">источники финансирования дефицита бюджета Кикнурского муниципального </w:t>
      </w:r>
      <w:r>
        <w:rPr>
          <w:sz w:val="28"/>
          <w:szCs w:val="28"/>
        </w:rPr>
        <w:t>округа</w:t>
      </w:r>
      <w:r w:rsidRPr="008E32F0">
        <w:rPr>
          <w:sz w:val="28"/>
          <w:szCs w:val="28"/>
        </w:rPr>
        <w:t>:</w:t>
      </w:r>
    </w:p>
    <w:p w:rsidR="007C29BA" w:rsidRPr="008E32F0" w:rsidRDefault="007C29BA" w:rsidP="007C29BA">
      <w:pPr>
        <w:autoSpaceDE w:val="0"/>
        <w:autoSpaceDN w:val="0"/>
        <w:adjustRightInd w:val="0"/>
        <w:spacing w:line="360" w:lineRule="exact"/>
        <w:jc w:val="both"/>
        <w:rPr>
          <w:sz w:val="28"/>
          <w:szCs w:val="28"/>
        </w:rPr>
      </w:pPr>
      <w:r>
        <w:rPr>
          <w:sz w:val="28"/>
          <w:szCs w:val="28"/>
        </w:rPr>
        <w:t>7.2.1. на 2023</w:t>
      </w:r>
      <w:r w:rsidRPr="008E32F0">
        <w:rPr>
          <w:sz w:val="28"/>
          <w:szCs w:val="28"/>
        </w:rPr>
        <w:t xml:space="preserve"> год согласно </w:t>
      </w:r>
      <w:hyperlink r:id="rId13" w:history="1">
        <w:r w:rsidRPr="008E32F0">
          <w:rPr>
            <w:sz w:val="28"/>
            <w:szCs w:val="28"/>
          </w:rPr>
          <w:t xml:space="preserve">приложению </w:t>
        </w:r>
      </w:hyperlink>
      <w:r>
        <w:rPr>
          <w:sz w:val="28"/>
          <w:szCs w:val="28"/>
        </w:rPr>
        <w:t>8</w:t>
      </w:r>
      <w:r w:rsidRPr="008E32F0">
        <w:rPr>
          <w:sz w:val="28"/>
          <w:szCs w:val="28"/>
        </w:rPr>
        <w:t xml:space="preserve"> к настоящему решению;</w:t>
      </w:r>
    </w:p>
    <w:p w:rsidR="007C29BA" w:rsidRPr="008E32F0" w:rsidRDefault="007C29BA" w:rsidP="007C29BA">
      <w:pPr>
        <w:autoSpaceDE w:val="0"/>
        <w:autoSpaceDN w:val="0"/>
        <w:adjustRightInd w:val="0"/>
        <w:spacing w:line="360" w:lineRule="exact"/>
        <w:jc w:val="both"/>
        <w:rPr>
          <w:sz w:val="28"/>
          <w:szCs w:val="28"/>
        </w:rPr>
      </w:pPr>
      <w:r>
        <w:rPr>
          <w:sz w:val="28"/>
          <w:szCs w:val="28"/>
        </w:rPr>
        <w:t>7.2.2. на 2024 год и на 2025</w:t>
      </w:r>
      <w:r w:rsidRPr="008E32F0">
        <w:rPr>
          <w:sz w:val="28"/>
          <w:szCs w:val="28"/>
        </w:rPr>
        <w:t xml:space="preserve"> год согласно </w:t>
      </w:r>
      <w:hyperlink r:id="rId14" w:history="1">
        <w:r w:rsidRPr="008E32F0">
          <w:rPr>
            <w:sz w:val="28"/>
            <w:szCs w:val="28"/>
          </w:rPr>
          <w:t xml:space="preserve">приложению </w:t>
        </w:r>
      </w:hyperlink>
      <w:r>
        <w:rPr>
          <w:sz w:val="28"/>
          <w:szCs w:val="28"/>
        </w:rPr>
        <w:t>15</w:t>
      </w:r>
      <w:r w:rsidRPr="008E32F0">
        <w:rPr>
          <w:sz w:val="28"/>
          <w:szCs w:val="28"/>
        </w:rPr>
        <w:t xml:space="preserve"> к настоящему решению.</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 xml:space="preserve">         </w:t>
      </w:r>
      <w:r>
        <w:rPr>
          <w:color w:val="000000"/>
          <w:sz w:val="28"/>
          <w:szCs w:val="28"/>
        </w:rPr>
        <w:t>8</w:t>
      </w:r>
      <w:r w:rsidRPr="00CB53F8">
        <w:rPr>
          <w:color w:val="000000"/>
          <w:sz w:val="28"/>
          <w:szCs w:val="28"/>
        </w:rPr>
        <w:t>. Утвердить перечень публичных нормативных обязательств, подлежащих исполнению за счет средств бюджета Кикнурского муниципального округа с указанием бюджетных ассигнований по ним:</w:t>
      </w:r>
    </w:p>
    <w:p w:rsidR="007C29BA" w:rsidRPr="00CB53F8" w:rsidRDefault="007C29BA" w:rsidP="007C29BA">
      <w:pPr>
        <w:autoSpaceDE w:val="0"/>
        <w:autoSpaceDN w:val="0"/>
        <w:adjustRightInd w:val="0"/>
        <w:spacing w:line="360" w:lineRule="exact"/>
        <w:jc w:val="both"/>
        <w:rPr>
          <w:color w:val="000000"/>
          <w:sz w:val="28"/>
          <w:szCs w:val="28"/>
        </w:rPr>
      </w:pPr>
      <w:r>
        <w:rPr>
          <w:color w:val="000000"/>
          <w:sz w:val="28"/>
          <w:szCs w:val="28"/>
        </w:rPr>
        <w:t>8.1. на 2023</w:t>
      </w:r>
      <w:r w:rsidRPr="00CB53F8">
        <w:rPr>
          <w:color w:val="000000"/>
          <w:sz w:val="28"/>
          <w:szCs w:val="28"/>
        </w:rPr>
        <w:t xml:space="preserve"> год в сумме 2 </w:t>
      </w:r>
      <w:r>
        <w:rPr>
          <w:color w:val="000000"/>
          <w:sz w:val="28"/>
          <w:szCs w:val="28"/>
        </w:rPr>
        <w:t>920,0</w:t>
      </w:r>
      <w:r w:rsidRPr="00CB53F8">
        <w:rPr>
          <w:color w:val="000000"/>
          <w:sz w:val="28"/>
          <w:szCs w:val="28"/>
        </w:rPr>
        <w:t xml:space="preserve"> т</w:t>
      </w:r>
      <w:r>
        <w:rPr>
          <w:color w:val="000000"/>
          <w:sz w:val="28"/>
          <w:szCs w:val="28"/>
        </w:rPr>
        <w:t>ыс. рублей согласно приложению 9</w:t>
      </w:r>
      <w:r w:rsidRPr="00CB53F8">
        <w:rPr>
          <w:color w:val="000000"/>
          <w:sz w:val="28"/>
          <w:szCs w:val="28"/>
        </w:rPr>
        <w:t xml:space="preserve"> к настоящему решению;</w:t>
      </w:r>
    </w:p>
    <w:p w:rsidR="007C29BA" w:rsidRPr="00CB53F8" w:rsidRDefault="007C29BA" w:rsidP="007C29BA">
      <w:pPr>
        <w:autoSpaceDE w:val="0"/>
        <w:autoSpaceDN w:val="0"/>
        <w:adjustRightInd w:val="0"/>
        <w:spacing w:line="360" w:lineRule="exact"/>
        <w:jc w:val="both"/>
        <w:rPr>
          <w:color w:val="000000"/>
          <w:sz w:val="28"/>
          <w:szCs w:val="28"/>
        </w:rPr>
      </w:pPr>
      <w:r>
        <w:rPr>
          <w:color w:val="000000"/>
          <w:sz w:val="28"/>
          <w:szCs w:val="28"/>
        </w:rPr>
        <w:t>8.2. на 2024</w:t>
      </w:r>
      <w:r w:rsidRPr="00CB53F8">
        <w:rPr>
          <w:color w:val="000000"/>
          <w:sz w:val="28"/>
          <w:szCs w:val="28"/>
        </w:rPr>
        <w:t xml:space="preserve"> год в сумме 2 </w:t>
      </w:r>
      <w:r>
        <w:rPr>
          <w:color w:val="000000"/>
          <w:sz w:val="28"/>
          <w:szCs w:val="28"/>
        </w:rPr>
        <w:t>920,0</w:t>
      </w:r>
      <w:r w:rsidRPr="00CB53F8">
        <w:rPr>
          <w:color w:val="000000"/>
          <w:sz w:val="28"/>
          <w:szCs w:val="28"/>
        </w:rPr>
        <w:t xml:space="preserve"> тыс. рублей и на 202</w:t>
      </w:r>
      <w:r>
        <w:rPr>
          <w:color w:val="000000"/>
          <w:sz w:val="28"/>
          <w:szCs w:val="28"/>
        </w:rPr>
        <w:t>5</w:t>
      </w:r>
      <w:r w:rsidRPr="00CB53F8">
        <w:rPr>
          <w:color w:val="000000"/>
          <w:sz w:val="28"/>
          <w:szCs w:val="28"/>
        </w:rPr>
        <w:t xml:space="preserve"> год в сумме 2 </w:t>
      </w:r>
      <w:r>
        <w:rPr>
          <w:color w:val="000000"/>
          <w:sz w:val="28"/>
          <w:szCs w:val="28"/>
        </w:rPr>
        <w:t>920,0</w:t>
      </w:r>
      <w:r w:rsidRPr="00CB53F8">
        <w:rPr>
          <w:color w:val="000000"/>
          <w:sz w:val="28"/>
          <w:szCs w:val="28"/>
        </w:rPr>
        <w:t xml:space="preserve"> тыс. рублей согласно приложению 1</w:t>
      </w:r>
      <w:r>
        <w:rPr>
          <w:color w:val="000000"/>
          <w:sz w:val="28"/>
          <w:szCs w:val="28"/>
        </w:rPr>
        <w:t>6</w:t>
      </w:r>
      <w:r w:rsidRPr="00CB53F8">
        <w:rPr>
          <w:color w:val="000000"/>
          <w:sz w:val="28"/>
          <w:szCs w:val="28"/>
        </w:rPr>
        <w:t xml:space="preserve"> к настоящему решению.</w:t>
      </w:r>
      <w:r w:rsidRPr="00CB53F8">
        <w:rPr>
          <w:b/>
          <w:color w:val="000000"/>
          <w:sz w:val="28"/>
          <w:szCs w:val="28"/>
        </w:rPr>
        <w:t xml:space="preserve"> </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 xml:space="preserve">         </w:t>
      </w:r>
      <w:r>
        <w:rPr>
          <w:color w:val="000000"/>
          <w:sz w:val="28"/>
          <w:szCs w:val="28"/>
        </w:rPr>
        <w:t>9</w:t>
      </w:r>
      <w:r w:rsidRPr="00CB53F8">
        <w:rPr>
          <w:color w:val="000000"/>
          <w:sz w:val="28"/>
          <w:szCs w:val="28"/>
        </w:rPr>
        <w:t>. Утвердить в пределах общего объема расходов бюджета Кикнурского муниципального округа</w:t>
      </w:r>
      <w:r>
        <w:rPr>
          <w:color w:val="000000"/>
          <w:sz w:val="28"/>
          <w:szCs w:val="28"/>
        </w:rPr>
        <w:t>, установленного приложением 1 к</w:t>
      </w:r>
      <w:r w:rsidRPr="00CB53F8">
        <w:rPr>
          <w:color w:val="000000"/>
          <w:sz w:val="28"/>
          <w:szCs w:val="28"/>
        </w:rPr>
        <w:t xml:space="preserve"> 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xml:space="preserve">, общий объем условно утверждаемых </w:t>
      </w:r>
      <w:r>
        <w:rPr>
          <w:color w:val="000000"/>
          <w:sz w:val="28"/>
          <w:szCs w:val="28"/>
        </w:rPr>
        <w:t>расходов на 2024</w:t>
      </w:r>
      <w:r w:rsidRPr="00CB53F8">
        <w:rPr>
          <w:color w:val="000000"/>
          <w:sz w:val="28"/>
          <w:szCs w:val="28"/>
        </w:rPr>
        <w:t xml:space="preserve"> год в сумме </w:t>
      </w:r>
      <w:r>
        <w:rPr>
          <w:color w:val="000000"/>
          <w:sz w:val="28"/>
          <w:szCs w:val="28"/>
        </w:rPr>
        <w:t>2 400</w:t>
      </w:r>
      <w:r w:rsidRPr="00CB53F8">
        <w:rPr>
          <w:color w:val="000000"/>
          <w:sz w:val="28"/>
          <w:szCs w:val="28"/>
        </w:rPr>
        <w:t>,0 тыс. рублей и на 202</w:t>
      </w:r>
      <w:r>
        <w:rPr>
          <w:color w:val="000000"/>
          <w:sz w:val="28"/>
          <w:szCs w:val="28"/>
        </w:rPr>
        <w:t>5</w:t>
      </w:r>
      <w:r w:rsidRPr="00CB53F8">
        <w:rPr>
          <w:color w:val="000000"/>
          <w:sz w:val="28"/>
          <w:szCs w:val="28"/>
        </w:rPr>
        <w:t xml:space="preserve"> год в </w:t>
      </w:r>
      <w:proofErr w:type="gramStart"/>
      <w:r w:rsidRPr="00CB53F8">
        <w:rPr>
          <w:color w:val="000000"/>
          <w:sz w:val="28"/>
          <w:szCs w:val="28"/>
        </w:rPr>
        <w:t xml:space="preserve">сумме  </w:t>
      </w:r>
      <w:r>
        <w:rPr>
          <w:color w:val="000000"/>
          <w:sz w:val="28"/>
          <w:szCs w:val="28"/>
        </w:rPr>
        <w:t>4</w:t>
      </w:r>
      <w:proofErr w:type="gramEnd"/>
      <w:r>
        <w:rPr>
          <w:color w:val="000000"/>
          <w:sz w:val="28"/>
          <w:szCs w:val="28"/>
        </w:rPr>
        <w:t xml:space="preserve"> 7</w:t>
      </w:r>
      <w:r w:rsidRPr="00CB53F8">
        <w:rPr>
          <w:color w:val="000000"/>
          <w:sz w:val="28"/>
          <w:szCs w:val="28"/>
        </w:rPr>
        <w:t xml:space="preserve">00,0 тыс. рублей. </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 xml:space="preserve">         1</w:t>
      </w:r>
      <w:r>
        <w:rPr>
          <w:color w:val="000000"/>
          <w:sz w:val="28"/>
          <w:szCs w:val="28"/>
        </w:rPr>
        <w:t>0</w:t>
      </w:r>
      <w:r w:rsidRPr="00CB53F8">
        <w:rPr>
          <w:color w:val="000000"/>
          <w:sz w:val="28"/>
          <w:szCs w:val="28"/>
        </w:rPr>
        <w:t>. Утвердить в пределах общего объема расходов бюджета Кикнурского муниципального округа</w:t>
      </w:r>
      <w:r>
        <w:rPr>
          <w:color w:val="000000"/>
          <w:sz w:val="28"/>
          <w:szCs w:val="28"/>
        </w:rPr>
        <w:t>, установленного приложением 1 к</w:t>
      </w:r>
      <w:r w:rsidRPr="00CB53F8">
        <w:rPr>
          <w:color w:val="000000"/>
          <w:sz w:val="28"/>
          <w:szCs w:val="28"/>
        </w:rPr>
        <w:t xml:space="preserve"> 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размер резервного фонда администрации Кикнурского муниципального округа Кировской области:</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lastRenderedPageBreak/>
        <w:t>1</w:t>
      </w:r>
      <w:r>
        <w:rPr>
          <w:color w:val="000000"/>
          <w:sz w:val="28"/>
          <w:szCs w:val="28"/>
        </w:rPr>
        <w:t>0</w:t>
      </w:r>
      <w:r w:rsidRPr="00CB53F8">
        <w:rPr>
          <w:color w:val="000000"/>
          <w:sz w:val="28"/>
          <w:szCs w:val="28"/>
        </w:rPr>
        <w:t>.1. на</w:t>
      </w:r>
      <w:r>
        <w:rPr>
          <w:color w:val="000000"/>
          <w:sz w:val="28"/>
          <w:szCs w:val="28"/>
        </w:rPr>
        <w:t xml:space="preserve"> 2023</w:t>
      </w:r>
      <w:r w:rsidRPr="00CB53F8">
        <w:rPr>
          <w:color w:val="000000"/>
          <w:sz w:val="28"/>
          <w:szCs w:val="28"/>
        </w:rPr>
        <w:t xml:space="preserve"> год в сумме 100,0 тыс. рублей;</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1</w:t>
      </w:r>
      <w:r>
        <w:rPr>
          <w:color w:val="000000"/>
          <w:sz w:val="28"/>
          <w:szCs w:val="28"/>
        </w:rPr>
        <w:t>0</w:t>
      </w:r>
      <w:r w:rsidRPr="00CB53F8">
        <w:rPr>
          <w:color w:val="000000"/>
          <w:sz w:val="28"/>
          <w:szCs w:val="28"/>
        </w:rPr>
        <w:t>.2. на 202</w:t>
      </w:r>
      <w:r>
        <w:rPr>
          <w:color w:val="000000"/>
          <w:sz w:val="28"/>
          <w:szCs w:val="28"/>
        </w:rPr>
        <w:t>4</w:t>
      </w:r>
      <w:r w:rsidRPr="00CB53F8">
        <w:rPr>
          <w:color w:val="000000"/>
          <w:sz w:val="28"/>
          <w:szCs w:val="28"/>
        </w:rPr>
        <w:t xml:space="preserve"> год в сумме 100,0 тыс. рублей и на 202</w:t>
      </w:r>
      <w:r>
        <w:rPr>
          <w:color w:val="000000"/>
          <w:sz w:val="28"/>
          <w:szCs w:val="28"/>
        </w:rPr>
        <w:t>5</w:t>
      </w:r>
      <w:r w:rsidRPr="00CB53F8">
        <w:rPr>
          <w:color w:val="000000"/>
          <w:sz w:val="28"/>
          <w:szCs w:val="28"/>
        </w:rPr>
        <w:t xml:space="preserve"> год в сумме 100,0 тыс. рублей.   </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 xml:space="preserve">         1</w:t>
      </w:r>
      <w:r>
        <w:rPr>
          <w:color w:val="000000"/>
          <w:sz w:val="28"/>
          <w:szCs w:val="28"/>
        </w:rPr>
        <w:t>1</w:t>
      </w:r>
      <w:r w:rsidRPr="00CB53F8">
        <w:rPr>
          <w:color w:val="000000"/>
          <w:sz w:val="28"/>
          <w:szCs w:val="28"/>
        </w:rPr>
        <w:t>. Утвердить в пределах общего объема расходов бюджета Кикнурского муниципального округа</w:t>
      </w:r>
      <w:r>
        <w:rPr>
          <w:color w:val="000000"/>
          <w:sz w:val="28"/>
          <w:szCs w:val="28"/>
        </w:rPr>
        <w:t xml:space="preserve">, установленного приложением </w:t>
      </w:r>
      <w:r w:rsidRPr="00CB53F8">
        <w:rPr>
          <w:color w:val="000000"/>
          <w:sz w:val="28"/>
          <w:szCs w:val="28"/>
        </w:rPr>
        <w:t xml:space="preserve">1 </w:t>
      </w:r>
      <w:r>
        <w:rPr>
          <w:color w:val="000000"/>
          <w:sz w:val="28"/>
          <w:szCs w:val="28"/>
        </w:rPr>
        <w:t xml:space="preserve">к </w:t>
      </w:r>
      <w:r w:rsidRPr="00CB53F8">
        <w:rPr>
          <w:color w:val="000000"/>
          <w:sz w:val="28"/>
          <w:szCs w:val="28"/>
        </w:rPr>
        <w:t>настояще</w:t>
      </w:r>
      <w:r>
        <w:rPr>
          <w:color w:val="000000"/>
          <w:sz w:val="28"/>
          <w:szCs w:val="28"/>
        </w:rPr>
        <w:t>му решению</w:t>
      </w:r>
      <w:r w:rsidRPr="00CB53F8">
        <w:rPr>
          <w:color w:val="000000"/>
          <w:sz w:val="28"/>
          <w:szCs w:val="28"/>
        </w:rPr>
        <w:t>, объем бюджетных ассигнований дорожного фонда Кикнурского муниципального округа Кировской области:</w:t>
      </w:r>
    </w:p>
    <w:p w:rsidR="007C29BA" w:rsidRPr="00CB53F8" w:rsidRDefault="007C29BA" w:rsidP="007C29BA">
      <w:pPr>
        <w:autoSpaceDE w:val="0"/>
        <w:autoSpaceDN w:val="0"/>
        <w:adjustRightInd w:val="0"/>
        <w:spacing w:line="360" w:lineRule="exact"/>
        <w:jc w:val="both"/>
        <w:rPr>
          <w:color w:val="000000"/>
          <w:sz w:val="28"/>
          <w:szCs w:val="28"/>
        </w:rPr>
      </w:pPr>
      <w:r>
        <w:rPr>
          <w:color w:val="000000"/>
          <w:sz w:val="28"/>
          <w:szCs w:val="28"/>
        </w:rPr>
        <w:t>11</w:t>
      </w:r>
      <w:r w:rsidRPr="00CB53F8">
        <w:rPr>
          <w:color w:val="000000"/>
          <w:sz w:val="28"/>
          <w:szCs w:val="28"/>
        </w:rPr>
        <w:t>.1. на 202</w:t>
      </w:r>
      <w:r>
        <w:rPr>
          <w:color w:val="000000"/>
          <w:sz w:val="28"/>
          <w:szCs w:val="28"/>
        </w:rPr>
        <w:t>3</w:t>
      </w:r>
      <w:r w:rsidRPr="00CB53F8">
        <w:rPr>
          <w:color w:val="000000"/>
          <w:sz w:val="28"/>
          <w:szCs w:val="28"/>
        </w:rPr>
        <w:t xml:space="preserve"> год в сумме </w:t>
      </w:r>
      <w:r>
        <w:rPr>
          <w:color w:val="000000"/>
          <w:sz w:val="28"/>
          <w:szCs w:val="28"/>
        </w:rPr>
        <w:t xml:space="preserve">32 703,0 </w:t>
      </w:r>
      <w:r w:rsidRPr="00CB53F8">
        <w:rPr>
          <w:color w:val="000000"/>
          <w:sz w:val="28"/>
          <w:szCs w:val="28"/>
        </w:rPr>
        <w:t>тыс. рублей;</w:t>
      </w:r>
    </w:p>
    <w:p w:rsidR="007C29BA" w:rsidRPr="00CB53F8" w:rsidRDefault="007C29BA" w:rsidP="007C29BA">
      <w:pPr>
        <w:autoSpaceDE w:val="0"/>
        <w:autoSpaceDN w:val="0"/>
        <w:adjustRightInd w:val="0"/>
        <w:spacing w:line="360" w:lineRule="exact"/>
        <w:jc w:val="both"/>
        <w:rPr>
          <w:color w:val="000000"/>
          <w:sz w:val="28"/>
          <w:szCs w:val="28"/>
        </w:rPr>
      </w:pPr>
      <w:r>
        <w:rPr>
          <w:color w:val="000000"/>
          <w:sz w:val="28"/>
          <w:szCs w:val="28"/>
        </w:rPr>
        <w:t>11</w:t>
      </w:r>
      <w:r w:rsidRPr="00CB53F8">
        <w:rPr>
          <w:color w:val="000000"/>
          <w:sz w:val="28"/>
          <w:szCs w:val="28"/>
        </w:rPr>
        <w:t>.2</w:t>
      </w:r>
      <w:r>
        <w:rPr>
          <w:color w:val="000000"/>
          <w:sz w:val="28"/>
          <w:szCs w:val="28"/>
        </w:rPr>
        <w:t>. на 2024</w:t>
      </w:r>
      <w:r w:rsidRPr="00CB53F8">
        <w:rPr>
          <w:color w:val="000000"/>
          <w:sz w:val="28"/>
          <w:szCs w:val="28"/>
        </w:rPr>
        <w:t xml:space="preserve"> год в сумме </w:t>
      </w:r>
      <w:r>
        <w:rPr>
          <w:color w:val="000000"/>
          <w:sz w:val="28"/>
          <w:szCs w:val="28"/>
        </w:rPr>
        <w:t>33 773,9</w:t>
      </w:r>
      <w:r w:rsidRPr="00CB53F8">
        <w:rPr>
          <w:color w:val="000000"/>
          <w:sz w:val="28"/>
          <w:szCs w:val="28"/>
        </w:rPr>
        <w:t xml:space="preserve"> тыс. рублей и на 202</w:t>
      </w:r>
      <w:r>
        <w:rPr>
          <w:color w:val="000000"/>
          <w:sz w:val="28"/>
          <w:szCs w:val="28"/>
        </w:rPr>
        <w:t>5</w:t>
      </w:r>
      <w:r w:rsidRPr="00CB53F8">
        <w:rPr>
          <w:color w:val="000000"/>
          <w:sz w:val="28"/>
          <w:szCs w:val="28"/>
        </w:rPr>
        <w:t xml:space="preserve"> год в сумме </w:t>
      </w:r>
      <w:r>
        <w:rPr>
          <w:color w:val="000000"/>
          <w:sz w:val="28"/>
          <w:szCs w:val="28"/>
        </w:rPr>
        <w:t>33 051,3</w:t>
      </w:r>
      <w:r w:rsidRPr="00CB53F8">
        <w:rPr>
          <w:color w:val="000000"/>
          <w:sz w:val="28"/>
          <w:szCs w:val="28"/>
        </w:rPr>
        <w:t xml:space="preserve"> тыс. рублей.</w:t>
      </w:r>
    </w:p>
    <w:p w:rsidR="007C29BA" w:rsidRPr="008E32F0" w:rsidRDefault="007C29BA" w:rsidP="007C29BA">
      <w:pPr>
        <w:autoSpaceDE w:val="0"/>
        <w:autoSpaceDN w:val="0"/>
        <w:adjustRightInd w:val="0"/>
        <w:spacing w:line="360" w:lineRule="exact"/>
        <w:jc w:val="both"/>
        <w:rPr>
          <w:sz w:val="28"/>
          <w:szCs w:val="28"/>
        </w:rPr>
      </w:pPr>
      <w:r w:rsidRPr="008E32F0">
        <w:rPr>
          <w:sz w:val="28"/>
          <w:szCs w:val="28"/>
        </w:rPr>
        <w:t xml:space="preserve">          Использование средств дорожного фонда Кикнурского муниципального </w:t>
      </w:r>
      <w:r>
        <w:rPr>
          <w:sz w:val="28"/>
          <w:szCs w:val="28"/>
        </w:rPr>
        <w:t>округа</w:t>
      </w:r>
      <w:r w:rsidRPr="008E32F0">
        <w:rPr>
          <w:sz w:val="28"/>
          <w:szCs w:val="28"/>
        </w:rPr>
        <w:t xml:space="preserve"> Кировской области осуществляется в пределах объема бюджетных ассигнований, установленных настоящим разделом.</w:t>
      </w:r>
    </w:p>
    <w:p w:rsidR="007C29BA" w:rsidRPr="008E32F0" w:rsidRDefault="007C29BA" w:rsidP="007C29BA">
      <w:pPr>
        <w:autoSpaceDE w:val="0"/>
        <w:autoSpaceDN w:val="0"/>
        <w:adjustRightInd w:val="0"/>
        <w:spacing w:line="360" w:lineRule="exact"/>
        <w:ind w:firstLine="708"/>
        <w:jc w:val="both"/>
        <w:rPr>
          <w:sz w:val="28"/>
          <w:szCs w:val="28"/>
        </w:rPr>
      </w:pPr>
      <w:r w:rsidRPr="005B11EF">
        <w:rPr>
          <w:bCs/>
          <w:sz w:val="28"/>
          <w:szCs w:val="28"/>
        </w:rPr>
        <w:t>1</w:t>
      </w:r>
      <w:r>
        <w:rPr>
          <w:bCs/>
          <w:sz w:val="28"/>
          <w:szCs w:val="28"/>
        </w:rPr>
        <w:t>2</w:t>
      </w:r>
      <w:r w:rsidRPr="005B11EF">
        <w:rPr>
          <w:bCs/>
          <w:sz w:val="28"/>
          <w:szCs w:val="28"/>
        </w:rPr>
        <w:t xml:space="preserve">. </w:t>
      </w:r>
      <w:r w:rsidRPr="005B11EF">
        <w:rPr>
          <w:sz w:val="28"/>
          <w:szCs w:val="28"/>
        </w:rPr>
        <w:t xml:space="preserve">В соответствии с </w:t>
      </w:r>
      <w:r>
        <w:rPr>
          <w:sz w:val="28"/>
          <w:szCs w:val="28"/>
        </w:rPr>
        <w:t xml:space="preserve">решением Думы </w:t>
      </w:r>
      <w:r w:rsidRPr="005B11EF">
        <w:rPr>
          <w:sz w:val="28"/>
          <w:szCs w:val="28"/>
        </w:rPr>
        <w:t>Кикнурско</w:t>
      </w:r>
      <w:r>
        <w:rPr>
          <w:sz w:val="28"/>
          <w:szCs w:val="28"/>
        </w:rPr>
        <w:t>го</w:t>
      </w:r>
      <w:r w:rsidRPr="005B11EF">
        <w:rPr>
          <w:sz w:val="28"/>
          <w:szCs w:val="28"/>
        </w:rPr>
        <w:t xml:space="preserve"> </w:t>
      </w:r>
      <w:r>
        <w:rPr>
          <w:sz w:val="28"/>
          <w:szCs w:val="28"/>
        </w:rPr>
        <w:t>муниципального округа</w:t>
      </w:r>
      <w:r w:rsidRPr="005B11EF">
        <w:rPr>
          <w:sz w:val="28"/>
          <w:szCs w:val="28"/>
        </w:rPr>
        <w:t xml:space="preserve"> Кировской области </w:t>
      </w:r>
      <w:r>
        <w:rPr>
          <w:sz w:val="28"/>
          <w:szCs w:val="28"/>
        </w:rPr>
        <w:t xml:space="preserve">от 25.11.2020 № 5-53 </w:t>
      </w:r>
      <w:r w:rsidRPr="005B11EF">
        <w:rPr>
          <w:sz w:val="28"/>
          <w:szCs w:val="28"/>
        </w:rPr>
        <w:t xml:space="preserve">«Об утверждении Положения о порядке уплаты в бюджет муниципального образования Кикнурский муниципальный </w:t>
      </w:r>
      <w:r>
        <w:rPr>
          <w:sz w:val="28"/>
          <w:szCs w:val="28"/>
        </w:rPr>
        <w:t>округ</w:t>
      </w:r>
      <w:r w:rsidRPr="005B11EF">
        <w:rPr>
          <w:sz w:val="28"/>
          <w:szCs w:val="28"/>
        </w:rPr>
        <w:t xml:space="preserve"> </w:t>
      </w:r>
      <w:r>
        <w:rPr>
          <w:sz w:val="28"/>
          <w:szCs w:val="28"/>
        </w:rPr>
        <w:t xml:space="preserve">Кировской области </w:t>
      </w:r>
      <w:r w:rsidRPr="005B11EF">
        <w:rPr>
          <w:sz w:val="28"/>
          <w:szCs w:val="28"/>
        </w:rPr>
        <w:t>части прибыли от использования муницип</w:t>
      </w:r>
      <w:r>
        <w:rPr>
          <w:sz w:val="28"/>
          <w:szCs w:val="28"/>
        </w:rPr>
        <w:t>ального имущества, находящегося в</w:t>
      </w:r>
      <w:r w:rsidRPr="005B11EF">
        <w:rPr>
          <w:sz w:val="28"/>
          <w:szCs w:val="28"/>
        </w:rPr>
        <w:t xml:space="preserve"> хозяйственно</w:t>
      </w:r>
      <w:r>
        <w:rPr>
          <w:sz w:val="28"/>
          <w:szCs w:val="28"/>
        </w:rPr>
        <w:t>м</w:t>
      </w:r>
      <w:r w:rsidRPr="005B11EF">
        <w:rPr>
          <w:sz w:val="28"/>
          <w:szCs w:val="28"/>
        </w:rPr>
        <w:t xml:space="preserve"> ведени</w:t>
      </w:r>
      <w:r>
        <w:rPr>
          <w:sz w:val="28"/>
          <w:szCs w:val="28"/>
        </w:rPr>
        <w:t>и муниципальных</w:t>
      </w:r>
      <w:r w:rsidRPr="005B11EF">
        <w:rPr>
          <w:sz w:val="28"/>
          <w:szCs w:val="28"/>
        </w:rPr>
        <w:t xml:space="preserve"> унитарны</w:t>
      </w:r>
      <w:r>
        <w:rPr>
          <w:sz w:val="28"/>
          <w:szCs w:val="28"/>
        </w:rPr>
        <w:t>х</w:t>
      </w:r>
      <w:r w:rsidRPr="005B11EF">
        <w:rPr>
          <w:sz w:val="28"/>
          <w:szCs w:val="28"/>
        </w:rPr>
        <w:t xml:space="preserve"> предприя</w:t>
      </w:r>
      <w:r>
        <w:rPr>
          <w:sz w:val="28"/>
          <w:szCs w:val="28"/>
        </w:rPr>
        <w:t>тий муниципального образования Кикнурский муниципальный округ Кировской области</w:t>
      </w:r>
      <w:r w:rsidRPr="005B11EF">
        <w:rPr>
          <w:sz w:val="28"/>
          <w:szCs w:val="28"/>
        </w:rPr>
        <w:t>» установить размер части прибыли муниципальных унитарных предприятий, подлежащей перечислению в бюджет Кикнурского муниципального округа</w:t>
      </w:r>
      <w:r>
        <w:rPr>
          <w:sz w:val="28"/>
          <w:szCs w:val="28"/>
        </w:rPr>
        <w:t>, равного 2</w:t>
      </w:r>
      <w:r w:rsidRPr="005B11EF">
        <w:rPr>
          <w:sz w:val="28"/>
          <w:szCs w:val="28"/>
        </w:rPr>
        <w:t>0 процентам.</w:t>
      </w:r>
    </w:p>
    <w:p w:rsidR="007C29BA" w:rsidRPr="008E32F0" w:rsidRDefault="007C29BA" w:rsidP="007C29BA">
      <w:pPr>
        <w:autoSpaceDE w:val="0"/>
        <w:autoSpaceDN w:val="0"/>
        <w:adjustRightInd w:val="0"/>
        <w:spacing w:line="360" w:lineRule="exact"/>
        <w:jc w:val="both"/>
        <w:rPr>
          <w:sz w:val="28"/>
          <w:szCs w:val="28"/>
        </w:rPr>
      </w:pPr>
      <w:r>
        <w:rPr>
          <w:sz w:val="28"/>
          <w:szCs w:val="28"/>
        </w:rPr>
        <w:t xml:space="preserve">         13</w:t>
      </w:r>
      <w:r w:rsidRPr="008E32F0">
        <w:rPr>
          <w:sz w:val="28"/>
          <w:szCs w:val="28"/>
        </w:rPr>
        <w:t xml:space="preserve">. Установить, что получатели средств бюджета Кикнурского муниципального </w:t>
      </w:r>
      <w:proofErr w:type="gramStart"/>
      <w:r>
        <w:rPr>
          <w:sz w:val="28"/>
          <w:szCs w:val="28"/>
        </w:rPr>
        <w:t>округа</w:t>
      </w:r>
      <w:r w:rsidRPr="008E32F0">
        <w:rPr>
          <w:sz w:val="28"/>
          <w:szCs w:val="28"/>
        </w:rPr>
        <w:t xml:space="preserve"> </w:t>
      </w:r>
      <w:r>
        <w:rPr>
          <w:sz w:val="28"/>
          <w:szCs w:val="28"/>
        </w:rPr>
        <w:t xml:space="preserve"> -</w:t>
      </w:r>
      <w:proofErr w:type="gramEnd"/>
      <w:r>
        <w:rPr>
          <w:sz w:val="28"/>
          <w:szCs w:val="28"/>
        </w:rPr>
        <w:t xml:space="preserve"> муниципальные заказчики </w:t>
      </w:r>
      <w:r w:rsidRPr="008E32F0">
        <w:rPr>
          <w:sz w:val="28"/>
          <w:szCs w:val="28"/>
        </w:rPr>
        <w:t xml:space="preserve">при </w:t>
      </w:r>
      <w:r>
        <w:rPr>
          <w:sz w:val="28"/>
          <w:szCs w:val="28"/>
        </w:rPr>
        <w:t xml:space="preserve">осуществлении закупок для обеспечения муниципальных нужд Кикнурского муниципального округа </w:t>
      </w:r>
      <w:r w:rsidRPr="008E32F0">
        <w:rPr>
          <w:sz w:val="28"/>
          <w:szCs w:val="28"/>
        </w:rPr>
        <w:t>вправе предусматривать авансовые платежи:</w:t>
      </w:r>
    </w:p>
    <w:p w:rsidR="007C29BA" w:rsidRPr="008E32F0" w:rsidRDefault="007C29BA" w:rsidP="007C29BA">
      <w:pPr>
        <w:autoSpaceDE w:val="0"/>
        <w:autoSpaceDN w:val="0"/>
        <w:adjustRightInd w:val="0"/>
        <w:spacing w:line="360" w:lineRule="exact"/>
        <w:jc w:val="both"/>
        <w:rPr>
          <w:sz w:val="28"/>
          <w:szCs w:val="28"/>
        </w:rPr>
      </w:pPr>
      <w:r>
        <w:rPr>
          <w:sz w:val="28"/>
          <w:szCs w:val="28"/>
        </w:rPr>
        <w:t>13</w:t>
      </w:r>
      <w:r w:rsidRPr="008E32F0">
        <w:rPr>
          <w:sz w:val="28"/>
          <w:szCs w:val="28"/>
        </w:rPr>
        <w:t>.1. в размере до 100 процентов суммы муниципального контракта, но не более лимитов бюджетных обязательств, доведенных на соответствующий финансовый год, - по муниципальным контрактам об оказании услуг связи, о подписке на печатные издания и об их приобретении, обучении на курсах повышения квалификации, о проведении государственной экспертизы проектной документации, приобретении авиа- и железнодорожных билетов, путевок на санаторно-курортное лечение, по муниципальным контрактам обязательного страхования гражданской ответственности владельцев транспортных средств, муниципальным контрактам на приобретение исключительных прав на программные лицензионные продукты, а так же по оплате товаров, работ, услуг по муниципальным контрактам с учреждениями муниципального, областного либо федерального уровня, финансируемыми из бюджета соответствующего уровня.</w:t>
      </w:r>
    </w:p>
    <w:p w:rsidR="007C29BA" w:rsidRPr="008E32F0" w:rsidRDefault="007C29BA" w:rsidP="007C29BA">
      <w:pPr>
        <w:autoSpaceDE w:val="0"/>
        <w:autoSpaceDN w:val="0"/>
        <w:adjustRightInd w:val="0"/>
        <w:spacing w:line="360" w:lineRule="exact"/>
        <w:jc w:val="both"/>
        <w:rPr>
          <w:sz w:val="28"/>
          <w:szCs w:val="28"/>
        </w:rPr>
      </w:pPr>
      <w:r w:rsidRPr="008E32F0">
        <w:rPr>
          <w:sz w:val="28"/>
          <w:szCs w:val="28"/>
        </w:rPr>
        <w:t xml:space="preserve">        При осуществлении закупок работ по </w:t>
      </w:r>
      <w:proofErr w:type="gramStart"/>
      <w:r w:rsidRPr="008E32F0">
        <w:rPr>
          <w:sz w:val="28"/>
          <w:szCs w:val="28"/>
        </w:rPr>
        <w:t>текущему  и</w:t>
      </w:r>
      <w:proofErr w:type="gramEnd"/>
      <w:r w:rsidRPr="008E32F0">
        <w:rPr>
          <w:sz w:val="28"/>
          <w:szCs w:val="28"/>
        </w:rPr>
        <w:t xml:space="preserve"> капитальному ремонту, реконструкции и строительству муниципальные заказчики не вправе предусматривать авансирование.</w:t>
      </w:r>
    </w:p>
    <w:p w:rsidR="007C29BA" w:rsidRPr="008E32F0" w:rsidRDefault="007C29BA" w:rsidP="007C29BA">
      <w:pPr>
        <w:autoSpaceDE w:val="0"/>
        <w:autoSpaceDN w:val="0"/>
        <w:adjustRightInd w:val="0"/>
        <w:spacing w:line="360" w:lineRule="exact"/>
        <w:ind w:firstLine="709"/>
        <w:jc w:val="both"/>
        <w:rPr>
          <w:sz w:val="28"/>
          <w:szCs w:val="28"/>
        </w:rPr>
      </w:pPr>
      <w:r>
        <w:rPr>
          <w:sz w:val="28"/>
          <w:szCs w:val="28"/>
        </w:rPr>
        <w:lastRenderedPageBreak/>
        <w:t>13</w:t>
      </w:r>
      <w:r w:rsidRPr="008E32F0">
        <w:rPr>
          <w:sz w:val="28"/>
          <w:szCs w:val="28"/>
        </w:rPr>
        <w:t xml:space="preserve">.2. Установить, что муниципальные бюджетные учреждения при </w:t>
      </w:r>
      <w:r>
        <w:rPr>
          <w:sz w:val="28"/>
          <w:szCs w:val="28"/>
        </w:rPr>
        <w:t>осуществлении закупок для нужд учреждений за счет субсидий</w:t>
      </w:r>
      <w:r w:rsidRPr="008E32F0">
        <w:rPr>
          <w:sz w:val="28"/>
          <w:szCs w:val="28"/>
        </w:rPr>
        <w:t xml:space="preserve"> вправе предусматривать авансовые платежи:</w:t>
      </w:r>
    </w:p>
    <w:p w:rsidR="007C29BA" w:rsidRDefault="007C29BA" w:rsidP="007C29BA">
      <w:pPr>
        <w:autoSpaceDE w:val="0"/>
        <w:autoSpaceDN w:val="0"/>
        <w:adjustRightInd w:val="0"/>
        <w:spacing w:line="360" w:lineRule="exact"/>
        <w:jc w:val="both"/>
        <w:rPr>
          <w:sz w:val="28"/>
          <w:szCs w:val="28"/>
        </w:rPr>
      </w:pPr>
      <w:r w:rsidRPr="008E32F0">
        <w:rPr>
          <w:sz w:val="28"/>
          <w:szCs w:val="28"/>
        </w:rPr>
        <w:t xml:space="preserve">       в размере до 100 процентов суммы муниципального контракта, но не более лимитов бюджетных обязательств, доведенных на соответствующий финансовый год, - по муниципальным контрактам об оказании услуг связи, о подписке на печатные издания и об их приобретении, обучении на курсах повышения квалификации, о проведении государственной экспертизы проектной документации, приобретении авиа- и железнодорожных билетов, путевок на санаторно-курортное лечение, по муниципальным контрактам обязательного страхования гражданской ответственности владельцев транспортных средств, муниципальным контрактам на приобретение исключительных прав на программные лицензионные продукты, а так же по оплате товаров, работ, услуг по муниципальным контрактам с учреждениями муниципального, областного либо федерального уровня, финансируемыми из бюджета соответствующего уровня.</w:t>
      </w:r>
    </w:p>
    <w:p w:rsidR="007C29BA" w:rsidRDefault="007C29BA" w:rsidP="007C29BA">
      <w:pPr>
        <w:autoSpaceDE w:val="0"/>
        <w:autoSpaceDN w:val="0"/>
        <w:adjustRightInd w:val="0"/>
        <w:spacing w:line="360" w:lineRule="exact"/>
        <w:ind w:firstLine="709"/>
        <w:jc w:val="both"/>
        <w:rPr>
          <w:sz w:val="28"/>
          <w:szCs w:val="28"/>
        </w:rPr>
      </w:pPr>
      <w:r>
        <w:rPr>
          <w:sz w:val="28"/>
          <w:szCs w:val="28"/>
        </w:rPr>
        <w:t>13.3. Установить, что заключение и оплата муниципальными бюджетными учреждениями муниципальных контрактов (договоров) на поставку товаров, выполнения работ, оказание услуг для нужд учреждений, подлежащих исполнению за счет субсидий, предоставляемых из бюджета Кикнурского муниципального округа в соответствии со статьями 78.1 и 78.2 Бюджетного кодекса Российской Федерации, производится в пределах средств указанных субсидий и с учетом ранее принятых и не исполненных обязательств. Данные муниципальные контракты (договоры) заключаются на срок, не превышающий срок действия утвержденных получателю средств бюджета Кикнурского муниципального округа лимитов бюджетных обязательств на предоставление субсидий таким учреждениям.</w:t>
      </w:r>
    </w:p>
    <w:p w:rsidR="007C29BA" w:rsidRDefault="007C29BA" w:rsidP="007C29BA">
      <w:pPr>
        <w:autoSpaceDE w:val="0"/>
        <w:autoSpaceDN w:val="0"/>
        <w:adjustRightInd w:val="0"/>
        <w:spacing w:line="360" w:lineRule="exact"/>
        <w:ind w:firstLine="709"/>
        <w:jc w:val="both"/>
        <w:rPr>
          <w:sz w:val="28"/>
          <w:szCs w:val="28"/>
        </w:rPr>
      </w:pPr>
      <w:r>
        <w:rPr>
          <w:sz w:val="28"/>
          <w:szCs w:val="28"/>
        </w:rPr>
        <w:t xml:space="preserve">13.4. Установить, что муниципальные бюджетные учреждения при осуществлении закупок для обеспечения нужд учреждения за счет субсидий, предоставленных из бюджета Кикнурского муниципального округа в соответствии со статьями 78.1 и 78.2 Бюджетного кодекса Российской Федерации, не вправе предусматривать авансирование на выполнение работ по текущему и капитальному ремонту, реконструкции и строительству. Авансовые платежи за счет вышеуказанных субсидий возможны по муниципальным контрактам и договорам, заключенным на поставку товаров, выполнение работ, оказание услуг, </w:t>
      </w:r>
      <w:proofErr w:type="gramStart"/>
      <w:r>
        <w:rPr>
          <w:sz w:val="28"/>
          <w:szCs w:val="28"/>
        </w:rPr>
        <w:t>предусмотренных  подразделом</w:t>
      </w:r>
      <w:proofErr w:type="gramEnd"/>
      <w:r>
        <w:rPr>
          <w:sz w:val="28"/>
          <w:szCs w:val="28"/>
        </w:rPr>
        <w:t xml:space="preserve"> 13.2. раздела 13 настоящего решения.</w:t>
      </w:r>
    </w:p>
    <w:p w:rsidR="007C29BA" w:rsidRPr="008E32F0" w:rsidRDefault="007C29BA" w:rsidP="007C29BA">
      <w:pPr>
        <w:autoSpaceDE w:val="0"/>
        <w:autoSpaceDN w:val="0"/>
        <w:adjustRightInd w:val="0"/>
        <w:spacing w:line="360" w:lineRule="exact"/>
        <w:ind w:firstLine="709"/>
        <w:jc w:val="both"/>
        <w:rPr>
          <w:sz w:val="28"/>
          <w:szCs w:val="28"/>
        </w:rPr>
      </w:pPr>
      <w:r>
        <w:rPr>
          <w:sz w:val="28"/>
          <w:szCs w:val="28"/>
        </w:rPr>
        <w:t>13.5. Перечисление субсидий из бюджета Кикнурского муниципального округа бюджетным учреждениям в соответствии с абзацем вторым статьи 78.1 с статьей 78.2 Бюджетного кодекса Российской Федерации осуществляется в пределах сумм, необходимых им для оплаты фактически поставленных товаров, выполненных работ, оказанных услуг.</w:t>
      </w:r>
    </w:p>
    <w:p w:rsidR="007C29BA" w:rsidRDefault="007C29BA" w:rsidP="007C29BA">
      <w:pPr>
        <w:autoSpaceDE w:val="0"/>
        <w:autoSpaceDN w:val="0"/>
        <w:adjustRightInd w:val="0"/>
        <w:spacing w:line="360" w:lineRule="exact"/>
        <w:ind w:firstLine="709"/>
        <w:jc w:val="both"/>
        <w:rPr>
          <w:sz w:val="28"/>
          <w:szCs w:val="28"/>
        </w:rPr>
      </w:pPr>
      <w:r>
        <w:rPr>
          <w:sz w:val="28"/>
          <w:szCs w:val="28"/>
        </w:rPr>
        <w:lastRenderedPageBreak/>
        <w:t>13.6</w:t>
      </w:r>
      <w:r w:rsidRPr="008E32F0">
        <w:rPr>
          <w:sz w:val="28"/>
          <w:szCs w:val="28"/>
        </w:rPr>
        <w:t xml:space="preserve">. Финансовому управлению администрации Кикнурского муниципального </w:t>
      </w:r>
      <w:r>
        <w:rPr>
          <w:sz w:val="28"/>
          <w:szCs w:val="28"/>
        </w:rPr>
        <w:t>округа</w:t>
      </w:r>
      <w:r w:rsidRPr="008E32F0">
        <w:rPr>
          <w:sz w:val="28"/>
          <w:szCs w:val="28"/>
        </w:rPr>
        <w:t xml:space="preserve"> Кировской области</w:t>
      </w:r>
      <w:r>
        <w:rPr>
          <w:sz w:val="28"/>
          <w:szCs w:val="28"/>
        </w:rPr>
        <w:t>:</w:t>
      </w:r>
    </w:p>
    <w:p w:rsidR="007C29BA" w:rsidRDefault="007C29BA" w:rsidP="007C29BA">
      <w:pPr>
        <w:autoSpaceDE w:val="0"/>
        <w:autoSpaceDN w:val="0"/>
        <w:adjustRightInd w:val="0"/>
        <w:spacing w:line="360" w:lineRule="exact"/>
        <w:jc w:val="both"/>
        <w:rPr>
          <w:sz w:val="28"/>
          <w:szCs w:val="28"/>
        </w:rPr>
      </w:pPr>
      <w:r>
        <w:rPr>
          <w:sz w:val="28"/>
          <w:szCs w:val="28"/>
        </w:rPr>
        <w:t>13.6.1.</w:t>
      </w:r>
      <w:r w:rsidRPr="008E32F0">
        <w:rPr>
          <w:sz w:val="28"/>
          <w:szCs w:val="28"/>
        </w:rPr>
        <w:t xml:space="preserve"> не осуществлять санкционирование оплаты денежных обязательств (расходов) по муниципальным контрактам, заключенным с нарушением положений, ус</w:t>
      </w:r>
      <w:r>
        <w:rPr>
          <w:sz w:val="28"/>
          <w:szCs w:val="28"/>
        </w:rPr>
        <w:t>тановленных подразделами 13.1. -</w:t>
      </w:r>
      <w:r w:rsidRPr="008E32F0">
        <w:rPr>
          <w:sz w:val="28"/>
          <w:szCs w:val="28"/>
        </w:rPr>
        <w:t xml:space="preserve"> 1</w:t>
      </w:r>
      <w:r>
        <w:rPr>
          <w:sz w:val="28"/>
          <w:szCs w:val="28"/>
        </w:rPr>
        <w:t>3</w:t>
      </w:r>
      <w:r w:rsidRPr="008E32F0">
        <w:rPr>
          <w:sz w:val="28"/>
          <w:szCs w:val="28"/>
        </w:rPr>
        <w:t>.</w:t>
      </w:r>
      <w:r>
        <w:rPr>
          <w:sz w:val="28"/>
          <w:szCs w:val="28"/>
        </w:rPr>
        <w:t>5</w:t>
      </w:r>
      <w:r w:rsidRPr="008E32F0">
        <w:rPr>
          <w:sz w:val="28"/>
          <w:szCs w:val="28"/>
        </w:rPr>
        <w:t>. раздела 1</w:t>
      </w:r>
      <w:r>
        <w:rPr>
          <w:sz w:val="28"/>
          <w:szCs w:val="28"/>
        </w:rPr>
        <w:t>3</w:t>
      </w:r>
      <w:r w:rsidRPr="008E32F0">
        <w:rPr>
          <w:sz w:val="28"/>
          <w:szCs w:val="28"/>
        </w:rPr>
        <w:t xml:space="preserve"> настоящего решения, получателям средств бюджета Кикнурского муниципального </w:t>
      </w:r>
      <w:r>
        <w:rPr>
          <w:sz w:val="28"/>
          <w:szCs w:val="28"/>
        </w:rPr>
        <w:t>округа</w:t>
      </w:r>
      <w:r w:rsidRPr="008E32F0">
        <w:rPr>
          <w:sz w:val="28"/>
          <w:szCs w:val="28"/>
        </w:rPr>
        <w:t>, муниципальным учреждениям.</w:t>
      </w:r>
    </w:p>
    <w:p w:rsidR="007C29BA" w:rsidRDefault="007C29BA" w:rsidP="007C29BA">
      <w:pPr>
        <w:autoSpaceDE w:val="0"/>
        <w:autoSpaceDN w:val="0"/>
        <w:adjustRightInd w:val="0"/>
        <w:spacing w:line="360" w:lineRule="exact"/>
        <w:ind w:firstLine="709"/>
        <w:jc w:val="both"/>
        <w:rPr>
          <w:sz w:val="28"/>
          <w:szCs w:val="28"/>
        </w:rPr>
      </w:pPr>
      <w:r>
        <w:rPr>
          <w:sz w:val="28"/>
          <w:szCs w:val="28"/>
        </w:rPr>
        <w:t>13.6.2. обеспечить в установленном им порядке учет обязательств, подлежащих исполнению за счет субсидий, предоставляемых в соответствии со статьями 78.1 и 78.2 Бюджетного кодекса Российской Федерации.</w:t>
      </w:r>
    </w:p>
    <w:p w:rsidR="007C29BA" w:rsidRDefault="007C29BA" w:rsidP="007C29BA">
      <w:pPr>
        <w:autoSpaceDE w:val="0"/>
        <w:autoSpaceDN w:val="0"/>
        <w:adjustRightInd w:val="0"/>
        <w:spacing w:line="360" w:lineRule="exact"/>
        <w:ind w:firstLine="284"/>
        <w:jc w:val="both"/>
        <w:rPr>
          <w:sz w:val="28"/>
          <w:szCs w:val="28"/>
        </w:rPr>
      </w:pPr>
      <w:r>
        <w:rPr>
          <w:sz w:val="28"/>
          <w:szCs w:val="28"/>
        </w:rPr>
        <w:t xml:space="preserve">       14. Установить, что предоставление субсидий муниципальным бюджетным учреждениям осуществляется в соответствии с соглашениями о предоставлении субсидий, заключаемыми между органом местного самоуправления, осуществляющего функции и полномочия учредителя, и указанными учреждениями.</w:t>
      </w:r>
    </w:p>
    <w:p w:rsidR="007C29BA" w:rsidRDefault="007C29BA" w:rsidP="007C29BA">
      <w:pPr>
        <w:autoSpaceDE w:val="0"/>
        <w:autoSpaceDN w:val="0"/>
        <w:adjustRightInd w:val="0"/>
        <w:spacing w:line="360" w:lineRule="exact"/>
        <w:jc w:val="both"/>
        <w:rPr>
          <w:sz w:val="28"/>
          <w:szCs w:val="28"/>
        </w:rPr>
      </w:pPr>
      <w:r>
        <w:rPr>
          <w:sz w:val="28"/>
          <w:szCs w:val="28"/>
        </w:rPr>
        <w:t xml:space="preserve">       В случае, если муниципальными бюджетными учреждениями не достигнуты показатели муниципального задания за отчетный финансовый год, то остаток субсидии на финансовое обеспечение выполнения муниципального задания подлежит перечислению указанными учреждениями в бюджет Кикнурского муниципального округа в порядке, утвержденном администрацией Кикнурского муниципального округа.</w:t>
      </w:r>
    </w:p>
    <w:p w:rsidR="007C29BA" w:rsidRPr="008E32F0" w:rsidRDefault="007C29BA" w:rsidP="007C29BA">
      <w:pPr>
        <w:autoSpaceDE w:val="0"/>
        <w:autoSpaceDN w:val="0"/>
        <w:adjustRightInd w:val="0"/>
        <w:spacing w:line="360" w:lineRule="exact"/>
        <w:ind w:firstLine="284"/>
        <w:jc w:val="both"/>
        <w:rPr>
          <w:sz w:val="28"/>
          <w:szCs w:val="28"/>
        </w:rPr>
      </w:pPr>
      <w:r>
        <w:rPr>
          <w:sz w:val="28"/>
          <w:szCs w:val="28"/>
        </w:rPr>
        <w:t xml:space="preserve">        15. Установить, что гранты юридическим лицам, индивидуальным предпринимателям, а также физическим лицам - производителям товаров, работ, услуг, в том числе предоставляемых на конкурсной основе, из бюджета Кикнурского муниципального округа не предоставляются.   </w:t>
      </w:r>
    </w:p>
    <w:p w:rsidR="007C29BA" w:rsidRPr="008E32F0" w:rsidRDefault="007C29BA" w:rsidP="007C29BA">
      <w:pPr>
        <w:spacing w:line="360" w:lineRule="exact"/>
        <w:ind w:firstLine="426"/>
        <w:jc w:val="both"/>
        <w:rPr>
          <w:w w:val="101"/>
          <w:sz w:val="28"/>
          <w:szCs w:val="28"/>
        </w:rPr>
      </w:pPr>
      <w:r>
        <w:rPr>
          <w:w w:val="101"/>
          <w:sz w:val="28"/>
          <w:szCs w:val="28"/>
        </w:rPr>
        <w:t xml:space="preserve">       16</w:t>
      </w:r>
      <w:r w:rsidRPr="008E32F0">
        <w:rPr>
          <w:w w:val="101"/>
          <w:sz w:val="28"/>
          <w:szCs w:val="28"/>
        </w:rPr>
        <w:t xml:space="preserve">. В целях возмещения недополученных доходов и финансового обеспечения (возмещения) затрат в связи с оказанием  транспортных услуг населению и организации транспортного обслуживания населения в границах </w:t>
      </w:r>
      <w:r>
        <w:rPr>
          <w:w w:val="101"/>
          <w:sz w:val="28"/>
          <w:szCs w:val="28"/>
        </w:rPr>
        <w:t>округа</w:t>
      </w:r>
      <w:r w:rsidRPr="008E32F0">
        <w:rPr>
          <w:w w:val="101"/>
          <w:sz w:val="28"/>
          <w:szCs w:val="28"/>
        </w:rPr>
        <w:t xml:space="preserve"> в 202</w:t>
      </w:r>
      <w:r>
        <w:rPr>
          <w:w w:val="101"/>
          <w:sz w:val="28"/>
          <w:szCs w:val="28"/>
        </w:rPr>
        <w:t>3</w:t>
      </w:r>
      <w:r w:rsidRPr="008E32F0">
        <w:rPr>
          <w:w w:val="101"/>
          <w:sz w:val="28"/>
          <w:szCs w:val="28"/>
        </w:rPr>
        <w:t xml:space="preserve"> - 202</w:t>
      </w:r>
      <w:r>
        <w:rPr>
          <w:w w:val="101"/>
          <w:sz w:val="28"/>
          <w:szCs w:val="28"/>
        </w:rPr>
        <w:t>5</w:t>
      </w:r>
      <w:r w:rsidRPr="008E32F0">
        <w:rPr>
          <w:w w:val="101"/>
          <w:sz w:val="28"/>
          <w:szCs w:val="28"/>
        </w:rPr>
        <w:t xml:space="preserve"> годах из бюджета Кикнурского муниципального </w:t>
      </w:r>
      <w:r>
        <w:rPr>
          <w:w w:val="101"/>
          <w:sz w:val="28"/>
          <w:szCs w:val="28"/>
        </w:rPr>
        <w:t>округа</w:t>
      </w:r>
      <w:r w:rsidRPr="008E32F0">
        <w:rPr>
          <w:w w:val="101"/>
          <w:sz w:val="28"/>
          <w:szCs w:val="28"/>
        </w:rPr>
        <w:t xml:space="preserve"> Кировской области предоставляются субсидии физическим и юридическим лицам, осуществляющим перевозку пассажиров автомобильным транспортом на пригородных внутримуниципальных маршрутах, на компенсацию части затрат в связи с оказанием услуг по перевозке пассажиров в случае превышения затрат по пассажирским перевозкам на пригородных внутримуниципальных маршрутах над их доходами, в связи с обслуживанием малоинтенсивных маршрутов с низким пассажиропотоком.</w:t>
      </w:r>
    </w:p>
    <w:p w:rsidR="007C29BA" w:rsidRPr="008E32F0" w:rsidRDefault="007C29BA" w:rsidP="007C29BA">
      <w:pPr>
        <w:spacing w:line="360" w:lineRule="exact"/>
        <w:ind w:firstLine="720"/>
        <w:jc w:val="both"/>
        <w:rPr>
          <w:w w:val="101"/>
          <w:sz w:val="28"/>
          <w:szCs w:val="28"/>
        </w:rPr>
      </w:pPr>
      <w:r w:rsidRPr="008E32F0">
        <w:rPr>
          <w:w w:val="101"/>
          <w:sz w:val="28"/>
          <w:szCs w:val="28"/>
        </w:rPr>
        <w:t xml:space="preserve">Предоставление субсидий осуществляется администрацией Кикнурского муниципального </w:t>
      </w:r>
      <w:r>
        <w:rPr>
          <w:w w:val="101"/>
          <w:sz w:val="28"/>
          <w:szCs w:val="28"/>
        </w:rPr>
        <w:t>округа</w:t>
      </w:r>
      <w:r w:rsidRPr="008E32F0">
        <w:rPr>
          <w:w w:val="101"/>
          <w:sz w:val="28"/>
          <w:szCs w:val="28"/>
        </w:rPr>
        <w:t xml:space="preserve"> Кировской области в соответствии с Порядком  предоставления субсидий физическим и юридическим лицам, осуществляющим перевозку пассажиров автомобильным транспортом общего пользования внутримуниципально</w:t>
      </w:r>
      <w:r>
        <w:rPr>
          <w:w w:val="101"/>
          <w:sz w:val="28"/>
          <w:szCs w:val="28"/>
        </w:rPr>
        <w:t>го сообщения в Кикнурском муниципальном округе</w:t>
      </w:r>
      <w:r w:rsidRPr="008E32F0">
        <w:rPr>
          <w:w w:val="101"/>
          <w:sz w:val="28"/>
          <w:szCs w:val="28"/>
        </w:rPr>
        <w:t xml:space="preserve">, из </w:t>
      </w:r>
      <w:r w:rsidRPr="008E32F0">
        <w:rPr>
          <w:w w:val="101"/>
          <w:sz w:val="28"/>
          <w:szCs w:val="28"/>
        </w:rPr>
        <w:lastRenderedPageBreak/>
        <w:t xml:space="preserve">местного бюджета на очередной финансовый год и плановый период, утвержденным постановлением администрации Кикнурского муниципального </w:t>
      </w:r>
      <w:r>
        <w:rPr>
          <w:w w:val="101"/>
          <w:sz w:val="28"/>
          <w:szCs w:val="28"/>
        </w:rPr>
        <w:t>округа</w:t>
      </w:r>
      <w:r w:rsidRPr="008E32F0">
        <w:rPr>
          <w:w w:val="101"/>
          <w:sz w:val="28"/>
          <w:szCs w:val="28"/>
        </w:rPr>
        <w:t xml:space="preserve"> Кировской области и на основании справок-расчетов субсидий, платежных и иных документов.</w:t>
      </w:r>
    </w:p>
    <w:p w:rsidR="007C29BA" w:rsidRDefault="007C29BA" w:rsidP="007C29BA">
      <w:pPr>
        <w:spacing w:line="360" w:lineRule="exact"/>
        <w:ind w:firstLine="720"/>
        <w:jc w:val="both"/>
        <w:rPr>
          <w:w w:val="101"/>
          <w:sz w:val="28"/>
          <w:szCs w:val="28"/>
        </w:rPr>
      </w:pPr>
      <w:r w:rsidRPr="008E32F0">
        <w:rPr>
          <w:w w:val="101"/>
          <w:sz w:val="28"/>
          <w:szCs w:val="28"/>
        </w:rPr>
        <w:t xml:space="preserve">Форма справки-расчета субсидии и перечень, подтверждающих документов, устанавливается администрацией Кикнурского муниципального </w:t>
      </w:r>
      <w:r>
        <w:rPr>
          <w:w w:val="101"/>
          <w:sz w:val="28"/>
          <w:szCs w:val="28"/>
        </w:rPr>
        <w:t>округа</w:t>
      </w:r>
      <w:r w:rsidRPr="008E32F0">
        <w:rPr>
          <w:w w:val="101"/>
          <w:sz w:val="28"/>
          <w:szCs w:val="28"/>
        </w:rPr>
        <w:t xml:space="preserve"> Кировской области.</w:t>
      </w:r>
    </w:p>
    <w:p w:rsidR="007C29BA" w:rsidRDefault="007C29BA" w:rsidP="007C29BA">
      <w:pPr>
        <w:spacing w:line="360" w:lineRule="exact"/>
        <w:ind w:firstLine="720"/>
        <w:jc w:val="both"/>
        <w:rPr>
          <w:w w:val="101"/>
          <w:sz w:val="28"/>
          <w:szCs w:val="28"/>
        </w:rPr>
      </w:pPr>
      <w:r>
        <w:rPr>
          <w:w w:val="101"/>
          <w:sz w:val="28"/>
          <w:szCs w:val="28"/>
        </w:rPr>
        <w:t xml:space="preserve">17. В соответствии со статьей 35 Бюджетного кодекса Российской Федерации объем бюджетных ассигнований на реализацию плана мероприятий, указанных в пункте 1 Статьи 16.6, пункте 1 статьи 75.1 и пункте 1 статьи 78.2 Федерального закона "Об охране окружающей среды", определяется в размере не менее прогнозируемого при формировании бюджета Кикнурского муниципального округа объема доходов бюджета Кикнурского муниципального округа </w:t>
      </w:r>
      <w:proofErr w:type="gramStart"/>
      <w:r>
        <w:rPr>
          <w:w w:val="101"/>
          <w:sz w:val="28"/>
          <w:szCs w:val="28"/>
        </w:rPr>
        <w:t>от :</w:t>
      </w:r>
      <w:proofErr w:type="gramEnd"/>
    </w:p>
    <w:p w:rsidR="007C29BA" w:rsidRDefault="007C29BA" w:rsidP="007C29BA">
      <w:pPr>
        <w:spacing w:line="360" w:lineRule="exact"/>
        <w:ind w:firstLine="720"/>
        <w:jc w:val="both"/>
        <w:rPr>
          <w:w w:val="101"/>
          <w:sz w:val="28"/>
          <w:szCs w:val="28"/>
        </w:rPr>
      </w:pPr>
      <w:r>
        <w:rPr>
          <w:w w:val="101"/>
          <w:sz w:val="28"/>
          <w:szCs w:val="28"/>
        </w:rPr>
        <w:t>платы за негативное воздействие на окружающую среду;</w:t>
      </w:r>
    </w:p>
    <w:p w:rsidR="007C29BA" w:rsidRDefault="007C29BA" w:rsidP="007C29BA">
      <w:pPr>
        <w:spacing w:line="360" w:lineRule="exact"/>
        <w:ind w:firstLine="720"/>
        <w:jc w:val="both"/>
        <w:rPr>
          <w:w w:val="101"/>
          <w:sz w:val="28"/>
          <w:szCs w:val="28"/>
        </w:rPr>
      </w:pPr>
      <w:r>
        <w:rPr>
          <w:w w:val="101"/>
          <w:sz w:val="28"/>
          <w:szCs w:val="28"/>
        </w:rPr>
        <w:t>от административных штрафов за административные правонарушения в области охраны окружающей среды и природопользования;</w:t>
      </w:r>
    </w:p>
    <w:p w:rsidR="007C29BA" w:rsidRDefault="007C29BA" w:rsidP="007C29BA">
      <w:pPr>
        <w:spacing w:line="360" w:lineRule="exact"/>
        <w:ind w:firstLine="720"/>
        <w:jc w:val="both"/>
        <w:rPr>
          <w:w w:val="101"/>
          <w:sz w:val="28"/>
          <w:szCs w:val="28"/>
        </w:rPr>
      </w:pPr>
      <w:r>
        <w:rPr>
          <w:w w:val="101"/>
          <w:sz w:val="28"/>
          <w:szCs w:val="28"/>
        </w:rPr>
        <w:t>платежей по искам о возмещении вреда, причиненного окружающей среде вследствие нарушения требований, а также от платежей, уплачиваемых при добровольном возмещении вреда, причиненного окружающей среде вследствие нарушения обязательных требований;</w:t>
      </w:r>
    </w:p>
    <w:p w:rsidR="007C29BA" w:rsidRDefault="007C29BA" w:rsidP="007C29BA">
      <w:pPr>
        <w:spacing w:line="360" w:lineRule="exact"/>
        <w:ind w:firstLine="720"/>
        <w:jc w:val="both"/>
        <w:rPr>
          <w:w w:val="101"/>
          <w:sz w:val="28"/>
          <w:szCs w:val="28"/>
        </w:rPr>
      </w:pPr>
      <w:r>
        <w:rPr>
          <w:w w:val="101"/>
          <w:sz w:val="28"/>
          <w:szCs w:val="28"/>
        </w:rPr>
        <w:t>межбюджетных трансфертов из областного бюджета на цели, указанные в абзаце первом настоящего пункта.</w:t>
      </w:r>
    </w:p>
    <w:p w:rsidR="007C29BA" w:rsidRPr="008E32F0" w:rsidRDefault="007C29BA" w:rsidP="007C29BA">
      <w:pPr>
        <w:spacing w:line="360" w:lineRule="exact"/>
        <w:ind w:firstLine="720"/>
        <w:jc w:val="both"/>
        <w:rPr>
          <w:sz w:val="28"/>
          <w:szCs w:val="28"/>
        </w:rPr>
      </w:pPr>
      <w:r>
        <w:rPr>
          <w:sz w:val="28"/>
          <w:szCs w:val="28"/>
        </w:rPr>
        <w:t>18</w:t>
      </w:r>
      <w:r w:rsidRPr="008E32F0">
        <w:rPr>
          <w:sz w:val="28"/>
          <w:szCs w:val="28"/>
        </w:rPr>
        <w:t xml:space="preserve">. Администрация Кикнурского муниципального </w:t>
      </w:r>
      <w:r>
        <w:rPr>
          <w:sz w:val="28"/>
          <w:szCs w:val="28"/>
        </w:rPr>
        <w:t>округа</w:t>
      </w:r>
      <w:r w:rsidRPr="008E32F0">
        <w:rPr>
          <w:sz w:val="28"/>
          <w:szCs w:val="28"/>
        </w:rPr>
        <w:t xml:space="preserve"> Кировской области не вправе принимать решения</w:t>
      </w:r>
      <w:r>
        <w:rPr>
          <w:sz w:val="28"/>
          <w:szCs w:val="28"/>
        </w:rPr>
        <w:t>, приводящие к увеличению в 2023</w:t>
      </w:r>
      <w:r w:rsidRPr="008E32F0">
        <w:rPr>
          <w:sz w:val="28"/>
          <w:szCs w:val="28"/>
        </w:rPr>
        <w:t>-202</w:t>
      </w:r>
      <w:r>
        <w:rPr>
          <w:sz w:val="28"/>
          <w:szCs w:val="28"/>
        </w:rPr>
        <w:t>5</w:t>
      </w:r>
      <w:r w:rsidRPr="008E32F0">
        <w:rPr>
          <w:sz w:val="28"/>
          <w:szCs w:val="28"/>
        </w:rPr>
        <w:t xml:space="preserve"> годах численности работников муниципальных учреждений и органов местного самоуправления.</w:t>
      </w:r>
    </w:p>
    <w:p w:rsidR="007C29BA" w:rsidRPr="008E32F0" w:rsidRDefault="007C29BA" w:rsidP="007C29BA">
      <w:pPr>
        <w:spacing w:line="360" w:lineRule="exact"/>
        <w:ind w:firstLine="645"/>
        <w:jc w:val="both"/>
        <w:rPr>
          <w:sz w:val="28"/>
          <w:szCs w:val="28"/>
        </w:rPr>
      </w:pPr>
      <w:r>
        <w:rPr>
          <w:sz w:val="28"/>
          <w:szCs w:val="28"/>
        </w:rPr>
        <w:t xml:space="preserve"> 19</w:t>
      </w:r>
      <w:r w:rsidRPr="008E32F0">
        <w:rPr>
          <w:sz w:val="28"/>
          <w:szCs w:val="28"/>
        </w:rPr>
        <w:t xml:space="preserve">. Правовые акты, влекущие дополнительные расходы за счет средств бюджета Кикнурского муниципального </w:t>
      </w:r>
      <w:r>
        <w:rPr>
          <w:sz w:val="28"/>
          <w:szCs w:val="28"/>
        </w:rPr>
        <w:t>округа на 2023</w:t>
      </w:r>
      <w:r w:rsidRPr="008E32F0">
        <w:rPr>
          <w:sz w:val="28"/>
          <w:szCs w:val="28"/>
        </w:rPr>
        <w:t xml:space="preserve"> - 202</w:t>
      </w:r>
      <w:r>
        <w:rPr>
          <w:sz w:val="28"/>
          <w:szCs w:val="28"/>
        </w:rPr>
        <w:t>5</w:t>
      </w:r>
      <w:r w:rsidRPr="008E32F0">
        <w:rPr>
          <w:sz w:val="28"/>
          <w:szCs w:val="28"/>
        </w:rPr>
        <w:t xml:space="preserve"> годы, реализовывать и </w:t>
      </w:r>
      <w:proofErr w:type="gramStart"/>
      <w:r w:rsidRPr="008E32F0">
        <w:rPr>
          <w:sz w:val="28"/>
          <w:szCs w:val="28"/>
        </w:rPr>
        <w:t>применять  только</w:t>
      </w:r>
      <w:proofErr w:type="gramEnd"/>
      <w:r w:rsidRPr="008E32F0">
        <w:rPr>
          <w:sz w:val="28"/>
          <w:szCs w:val="28"/>
        </w:rPr>
        <w:t xml:space="preserve"> при наличии соответствующих дополнительных поступлений в бюджет Кикнурского муниципального </w:t>
      </w:r>
      <w:r>
        <w:rPr>
          <w:sz w:val="28"/>
          <w:szCs w:val="28"/>
        </w:rPr>
        <w:t>округа</w:t>
      </w:r>
      <w:r w:rsidRPr="008E32F0">
        <w:rPr>
          <w:sz w:val="28"/>
          <w:szCs w:val="28"/>
        </w:rPr>
        <w:t xml:space="preserve"> с внесением изменений в настоящее решение.</w:t>
      </w:r>
    </w:p>
    <w:p w:rsidR="007C29BA" w:rsidRPr="008E32F0" w:rsidRDefault="007C29BA" w:rsidP="007C29BA">
      <w:pPr>
        <w:spacing w:line="360" w:lineRule="exact"/>
        <w:ind w:firstLine="645"/>
        <w:jc w:val="both"/>
        <w:rPr>
          <w:sz w:val="28"/>
          <w:szCs w:val="28"/>
        </w:rPr>
      </w:pPr>
      <w:r w:rsidRPr="008E32F0">
        <w:rPr>
          <w:sz w:val="28"/>
          <w:szCs w:val="28"/>
        </w:rPr>
        <w:t xml:space="preserve"> В случае противоречия решению </w:t>
      </w:r>
      <w:r>
        <w:rPr>
          <w:sz w:val="28"/>
          <w:szCs w:val="28"/>
        </w:rPr>
        <w:t xml:space="preserve">Думы </w:t>
      </w:r>
      <w:r w:rsidRPr="008E32F0">
        <w:rPr>
          <w:sz w:val="28"/>
          <w:szCs w:val="28"/>
        </w:rPr>
        <w:t>Кикнурско</w:t>
      </w:r>
      <w:r>
        <w:rPr>
          <w:sz w:val="28"/>
          <w:szCs w:val="28"/>
        </w:rPr>
        <w:t>го</w:t>
      </w:r>
      <w:r w:rsidRPr="008E32F0">
        <w:rPr>
          <w:sz w:val="28"/>
          <w:szCs w:val="28"/>
        </w:rPr>
        <w:t xml:space="preserve"> </w:t>
      </w:r>
      <w:r>
        <w:rPr>
          <w:sz w:val="28"/>
          <w:szCs w:val="28"/>
        </w:rPr>
        <w:t>муниципального округа К</w:t>
      </w:r>
      <w:r w:rsidRPr="008E32F0">
        <w:rPr>
          <w:sz w:val="28"/>
          <w:szCs w:val="28"/>
        </w:rPr>
        <w:t xml:space="preserve">ировской области «О бюджете Кикнурского муниципального </w:t>
      </w:r>
      <w:r>
        <w:rPr>
          <w:sz w:val="28"/>
          <w:szCs w:val="28"/>
        </w:rPr>
        <w:t>округа</w:t>
      </w:r>
      <w:r w:rsidRPr="008E32F0">
        <w:rPr>
          <w:sz w:val="28"/>
          <w:szCs w:val="28"/>
        </w:rPr>
        <w:t xml:space="preserve"> на 202</w:t>
      </w:r>
      <w:r>
        <w:rPr>
          <w:sz w:val="28"/>
          <w:szCs w:val="28"/>
        </w:rPr>
        <w:t>3</w:t>
      </w:r>
      <w:r w:rsidRPr="008E32F0">
        <w:rPr>
          <w:sz w:val="28"/>
          <w:szCs w:val="28"/>
        </w:rPr>
        <w:t xml:space="preserve"> год и плановый период 202</w:t>
      </w:r>
      <w:r>
        <w:rPr>
          <w:sz w:val="28"/>
          <w:szCs w:val="28"/>
        </w:rPr>
        <w:t>4</w:t>
      </w:r>
      <w:r w:rsidRPr="008E32F0">
        <w:rPr>
          <w:sz w:val="28"/>
          <w:szCs w:val="28"/>
        </w:rPr>
        <w:t xml:space="preserve"> и 202</w:t>
      </w:r>
      <w:r>
        <w:rPr>
          <w:sz w:val="28"/>
          <w:szCs w:val="28"/>
        </w:rPr>
        <w:t>5</w:t>
      </w:r>
      <w:r w:rsidRPr="008E32F0">
        <w:rPr>
          <w:sz w:val="28"/>
          <w:szCs w:val="28"/>
        </w:rPr>
        <w:t xml:space="preserve"> годов» положений правовых актов, устанавливающих расходные обязательства, реализация которых обеспечивается за счет средств бюджета Кикнурского муниципального </w:t>
      </w:r>
      <w:r>
        <w:rPr>
          <w:sz w:val="28"/>
          <w:szCs w:val="28"/>
        </w:rPr>
        <w:t>округа</w:t>
      </w:r>
      <w:r w:rsidRPr="008E32F0">
        <w:rPr>
          <w:sz w:val="28"/>
          <w:szCs w:val="28"/>
        </w:rPr>
        <w:t xml:space="preserve">, применять решение </w:t>
      </w:r>
      <w:r>
        <w:rPr>
          <w:sz w:val="28"/>
          <w:szCs w:val="28"/>
        </w:rPr>
        <w:t xml:space="preserve">Думы </w:t>
      </w:r>
      <w:r w:rsidRPr="008E32F0">
        <w:rPr>
          <w:sz w:val="28"/>
          <w:szCs w:val="28"/>
        </w:rPr>
        <w:t>Кикнурско</w:t>
      </w:r>
      <w:r>
        <w:rPr>
          <w:sz w:val="28"/>
          <w:szCs w:val="28"/>
        </w:rPr>
        <w:t>го</w:t>
      </w:r>
      <w:r w:rsidRPr="008E32F0">
        <w:rPr>
          <w:sz w:val="28"/>
          <w:szCs w:val="28"/>
        </w:rPr>
        <w:t xml:space="preserve"> </w:t>
      </w:r>
      <w:r>
        <w:rPr>
          <w:sz w:val="28"/>
          <w:szCs w:val="28"/>
        </w:rPr>
        <w:t>муниципального округа</w:t>
      </w:r>
      <w:r w:rsidRPr="008E32F0">
        <w:rPr>
          <w:sz w:val="28"/>
          <w:szCs w:val="28"/>
        </w:rPr>
        <w:t xml:space="preserve"> Кировской области «О бюджете Кикнурского муниципального </w:t>
      </w:r>
      <w:r>
        <w:rPr>
          <w:sz w:val="28"/>
          <w:szCs w:val="28"/>
        </w:rPr>
        <w:t>округа на 2023 год и плановый период 2024 и 2025</w:t>
      </w:r>
      <w:r w:rsidRPr="008E32F0">
        <w:rPr>
          <w:sz w:val="28"/>
          <w:szCs w:val="28"/>
        </w:rPr>
        <w:t xml:space="preserve"> годов ».</w:t>
      </w:r>
    </w:p>
    <w:p w:rsidR="007C29BA" w:rsidRPr="008E32F0" w:rsidRDefault="007C29BA" w:rsidP="007C29BA">
      <w:pPr>
        <w:spacing w:line="360" w:lineRule="exact"/>
        <w:ind w:firstLine="645"/>
        <w:jc w:val="both"/>
        <w:rPr>
          <w:sz w:val="28"/>
          <w:szCs w:val="28"/>
        </w:rPr>
      </w:pPr>
      <w:r w:rsidRPr="008E32F0">
        <w:rPr>
          <w:sz w:val="28"/>
          <w:szCs w:val="28"/>
        </w:rPr>
        <w:t xml:space="preserve">В случае если реализация правового акта не в полной мере обеспечена источниками финансирования в бюджете Кикнурского муниципального </w:t>
      </w:r>
      <w:r>
        <w:rPr>
          <w:sz w:val="28"/>
          <w:szCs w:val="28"/>
        </w:rPr>
        <w:t>округа</w:t>
      </w:r>
      <w:r w:rsidRPr="008E32F0">
        <w:rPr>
          <w:sz w:val="28"/>
          <w:szCs w:val="28"/>
        </w:rPr>
        <w:t xml:space="preserve"> на </w:t>
      </w:r>
      <w:r w:rsidRPr="008E32F0">
        <w:rPr>
          <w:sz w:val="28"/>
          <w:szCs w:val="28"/>
        </w:rPr>
        <w:lastRenderedPageBreak/>
        <w:t>2</w:t>
      </w:r>
      <w:r>
        <w:rPr>
          <w:sz w:val="28"/>
          <w:szCs w:val="28"/>
        </w:rPr>
        <w:t>023-2025</w:t>
      </w:r>
      <w:r w:rsidRPr="008E32F0">
        <w:rPr>
          <w:sz w:val="28"/>
          <w:szCs w:val="28"/>
        </w:rPr>
        <w:t xml:space="preserve"> годы, указанный правовой акт реализуется и применяется в пределах средств, предусмотренных настоящим решением.</w:t>
      </w:r>
    </w:p>
    <w:p w:rsidR="007C29BA" w:rsidRDefault="007C29BA" w:rsidP="007C29BA">
      <w:pPr>
        <w:autoSpaceDE w:val="0"/>
        <w:autoSpaceDN w:val="0"/>
        <w:adjustRightInd w:val="0"/>
        <w:spacing w:line="360" w:lineRule="exact"/>
        <w:jc w:val="both"/>
        <w:rPr>
          <w:sz w:val="28"/>
          <w:szCs w:val="28"/>
        </w:rPr>
      </w:pPr>
      <w:r>
        <w:rPr>
          <w:sz w:val="28"/>
          <w:szCs w:val="28"/>
        </w:rPr>
        <w:t xml:space="preserve">         20</w:t>
      </w:r>
      <w:r w:rsidRPr="008E32F0">
        <w:rPr>
          <w:sz w:val="28"/>
          <w:szCs w:val="28"/>
        </w:rPr>
        <w:t xml:space="preserve">. Установить, что муниципальные гарантии Кикнурского муниципального </w:t>
      </w:r>
      <w:r>
        <w:rPr>
          <w:sz w:val="28"/>
          <w:szCs w:val="28"/>
        </w:rPr>
        <w:t>округа и бюджетные кредиты из бюджета Кикнурского муниципального округа в 2023 - 2025</w:t>
      </w:r>
      <w:r w:rsidRPr="008E32F0">
        <w:rPr>
          <w:sz w:val="28"/>
          <w:szCs w:val="28"/>
        </w:rPr>
        <w:t xml:space="preserve"> годах не предоставляются.</w:t>
      </w:r>
    </w:p>
    <w:p w:rsidR="007C29BA" w:rsidRPr="008E32F0" w:rsidRDefault="007C29BA" w:rsidP="007C29BA">
      <w:pPr>
        <w:autoSpaceDE w:val="0"/>
        <w:autoSpaceDN w:val="0"/>
        <w:adjustRightInd w:val="0"/>
        <w:spacing w:line="360" w:lineRule="exact"/>
        <w:jc w:val="both"/>
        <w:rPr>
          <w:sz w:val="28"/>
          <w:szCs w:val="28"/>
        </w:rPr>
      </w:pPr>
      <w:r>
        <w:rPr>
          <w:sz w:val="28"/>
          <w:szCs w:val="28"/>
        </w:rPr>
        <w:t xml:space="preserve">          21. Бюджетные ассигнования на исполнение судебных актов в бюджете Кикнурского муниципального округа на 2023-2025 годы не предусмотрены.</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 xml:space="preserve">         </w:t>
      </w:r>
      <w:r>
        <w:rPr>
          <w:color w:val="000000"/>
          <w:sz w:val="28"/>
          <w:szCs w:val="28"/>
        </w:rPr>
        <w:t>22</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7C29BA" w:rsidRPr="00CB53F8" w:rsidRDefault="007C29BA" w:rsidP="007C29BA">
      <w:pPr>
        <w:autoSpaceDE w:val="0"/>
        <w:autoSpaceDN w:val="0"/>
        <w:adjustRightInd w:val="0"/>
        <w:spacing w:line="360" w:lineRule="exact"/>
        <w:jc w:val="both"/>
        <w:rPr>
          <w:color w:val="000000"/>
          <w:sz w:val="28"/>
          <w:szCs w:val="28"/>
        </w:rPr>
      </w:pPr>
      <w:r>
        <w:rPr>
          <w:color w:val="000000"/>
          <w:sz w:val="28"/>
          <w:szCs w:val="28"/>
        </w:rPr>
        <w:t xml:space="preserve">22.1 на 1 января 2024 </w:t>
      </w:r>
      <w:r w:rsidRPr="00CB53F8">
        <w:rPr>
          <w:color w:val="000000"/>
          <w:sz w:val="28"/>
          <w:szCs w:val="28"/>
        </w:rPr>
        <w:t xml:space="preserve">года в сумме </w:t>
      </w:r>
      <w:r>
        <w:rPr>
          <w:color w:val="000000"/>
          <w:sz w:val="28"/>
          <w:szCs w:val="28"/>
        </w:rPr>
        <w:t>2 544,4</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7C29BA" w:rsidRPr="00CB53F8" w:rsidRDefault="007C29BA" w:rsidP="007C29BA">
      <w:pPr>
        <w:autoSpaceDE w:val="0"/>
        <w:autoSpaceDN w:val="0"/>
        <w:adjustRightInd w:val="0"/>
        <w:spacing w:line="360" w:lineRule="exact"/>
        <w:jc w:val="both"/>
        <w:rPr>
          <w:color w:val="000000"/>
          <w:sz w:val="28"/>
          <w:szCs w:val="28"/>
        </w:rPr>
      </w:pPr>
      <w:r>
        <w:rPr>
          <w:color w:val="000000"/>
          <w:sz w:val="28"/>
          <w:szCs w:val="28"/>
        </w:rPr>
        <w:t>22.2. на 1 января 2025</w:t>
      </w:r>
      <w:r w:rsidRPr="00CB53F8">
        <w:rPr>
          <w:color w:val="000000"/>
          <w:sz w:val="28"/>
          <w:szCs w:val="28"/>
        </w:rPr>
        <w:t xml:space="preserve"> года в сумме </w:t>
      </w:r>
      <w:r>
        <w:rPr>
          <w:color w:val="000000"/>
          <w:sz w:val="28"/>
          <w:szCs w:val="28"/>
        </w:rPr>
        <w:t>6 160,8</w:t>
      </w:r>
      <w:r w:rsidRPr="00CB53F8">
        <w:rPr>
          <w:color w:val="000000"/>
          <w:sz w:val="28"/>
          <w:szCs w:val="28"/>
        </w:rPr>
        <w:t xml:space="preserve"> тыс. рублей, в том числе верхний предел по муниципальным гарантиям в сумме 0,0 тыс. рублей.</w:t>
      </w:r>
    </w:p>
    <w:p w:rsidR="007C29BA" w:rsidRPr="00CB53F8" w:rsidRDefault="007C29BA" w:rsidP="007C29BA">
      <w:pPr>
        <w:autoSpaceDE w:val="0"/>
        <w:autoSpaceDN w:val="0"/>
        <w:adjustRightInd w:val="0"/>
        <w:spacing w:line="360" w:lineRule="exact"/>
        <w:jc w:val="both"/>
        <w:rPr>
          <w:color w:val="000000"/>
          <w:sz w:val="28"/>
          <w:szCs w:val="28"/>
        </w:rPr>
      </w:pPr>
      <w:r>
        <w:rPr>
          <w:color w:val="000000"/>
          <w:sz w:val="28"/>
          <w:szCs w:val="28"/>
        </w:rPr>
        <w:t>22</w:t>
      </w:r>
      <w:r w:rsidRPr="00CB53F8">
        <w:rPr>
          <w:color w:val="000000"/>
          <w:sz w:val="28"/>
          <w:szCs w:val="28"/>
        </w:rPr>
        <w:t>.3. на 1 я</w:t>
      </w:r>
      <w:r>
        <w:rPr>
          <w:color w:val="000000"/>
          <w:sz w:val="28"/>
          <w:szCs w:val="28"/>
        </w:rPr>
        <w:t>нваря 2026 года в сумме 9 424,1</w:t>
      </w:r>
      <w:r w:rsidRPr="00CB53F8">
        <w:rPr>
          <w:color w:val="000000"/>
          <w:sz w:val="28"/>
          <w:szCs w:val="28"/>
        </w:rPr>
        <w:t xml:space="preserve"> тыс. рублей, в том числе верхний предел по муниципальным гарантиям в сумме 0,0 тыс. рублей.</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 xml:space="preserve">         2</w:t>
      </w:r>
      <w:r>
        <w:rPr>
          <w:color w:val="000000"/>
          <w:sz w:val="28"/>
          <w:szCs w:val="28"/>
        </w:rPr>
        <w:t>3</w:t>
      </w:r>
      <w:r w:rsidRPr="00CB53F8">
        <w:rPr>
          <w:color w:val="000000"/>
          <w:sz w:val="28"/>
          <w:szCs w:val="28"/>
        </w:rPr>
        <w:t>. Утвердить в пределах общего объема расходов бюджета Кикнурского муниципального округа</w:t>
      </w:r>
      <w:r>
        <w:rPr>
          <w:color w:val="000000"/>
          <w:sz w:val="28"/>
          <w:szCs w:val="28"/>
        </w:rPr>
        <w:t>, установленного приложением</w:t>
      </w:r>
      <w:r w:rsidRPr="00CB53F8">
        <w:rPr>
          <w:color w:val="000000"/>
          <w:sz w:val="28"/>
          <w:szCs w:val="28"/>
        </w:rPr>
        <w:t xml:space="preserve"> 1</w:t>
      </w:r>
      <w:r>
        <w:rPr>
          <w:color w:val="000000"/>
          <w:sz w:val="28"/>
          <w:szCs w:val="28"/>
        </w:rPr>
        <w:t xml:space="preserve"> к </w:t>
      </w:r>
      <w:r w:rsidRPr="00CB53F8">
        <w:rPr>
          <w:color w:val="000000"/>
          <w:sz w:val="28"/>
          <w:szCs w:val="28"/>
        </w:rPr>
        <w:t>настояще</w:t>
      </w:r>
      <w:r>
        <w:rPr>
          <w:color w:val="000000"/>
          <w:sz w:val="28"/>
          <w:szCs w:val="28"/>
        </w:rPr>
        <w:t>му</w:t>
      </w:r>
      <w:r w:rsidRPr="00CB53F8">
        <w:rPr>
          <w:color w:val="000000"/>
          <w:sz w:val="28"/>
          <w:szCs w:val="28"/>
        </w:rPr>
        <w:t xml:space="preserve"> решени</w:t>
      </w:r>
      <w:r>
        <w:rPr>
          <w:color w:val="000000"/>
          <w:sz w:val="28"/>
          <w:szCs w:val="28"/>
        </w:rPr>
        <w:t>ю</w:t>
      </w:r>
      <w:r w:rsidRPr="00CB53F8">
        <w:rPr>
          <w:color w:val="000000"/>
          <w:sz w:val="28"/>
          <w:szCs w:val="28"/>
        </w:rPr>
        <w:t>, объем бюджетных ассигнований на обслуживание муниципального долга:</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2</w:t>
      </w:r>
      <w:r>
        <w:rPr>
          <w:color w:val="000000"/>
          <w:sz w:val="28"/>
          <w:szCs w:val="28"/>
        </w:rPr>
        <w:t>3</w:t>
      </w:r>
      <w:r w:rsidRPr="00CB53F8">
        <w:rPr>
          <w:color w:val="000000"/>
          <w:sz w:val="28"/>
          <w:szCs w:val="28"/>
        </w:rPr>
        <w:t>.1. на 202</w:t>
      </w:r>
      <w:r>
        <w:rPr>
          <w:color w:val="000000"/>
          <w:sz w:val="28"/>
          <w:szCs w:val="28"/>
        </w:rPr>
        <w:t>3</w:t>
      </w:r>
      <w:r w:rsidRPr="00CB53F8">
        <w:rPr>
          <w:color w:val="000000"/>
          <w:sz w:val="28"/>
          <w:szCs w:val="28"/>
        </w:rPr>
        <w:t xml:space="preserve"> год в сумме </w:t>
      </w:r>
      <w:r>
        <w:rPr>
          <w:color w:val="000000"/>
          <w:sz w:val="28"/>
          <w:szCs w:val="28"/>
        </w:rPr>
        <w:t>362,1</w:t>
      </w:r>
      <w:r w:rsidRPr="00CB53F8">
        <w:rPr>
          <w:color w:val="000000"/>
          <w:sz w:val="28"/>
          <w:szCs w:val="28"/>
        </w:rPr>
        <w:t xml:space="preserve"> тыс. рублей;</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2</w:t>
      </w:r>
      <w:r>
        <w:rPr>
          <w:color w:val="000000"/>
          <w:sz w:val="28"/>
          <w:szCs w:val="28"/>
        </w:rPr>
        <w:t>3</w:t>
      </w:r>
      <w:r w:rsidRPr="00CB53F8">
        <w:rPr>
          <w:color w:val="000000"/>
          <w:sz w:val="28"/>
          <w:szCs w:val="28"/>
        </w:rPr>
        <w:t>.2. на 202</w:t>
      </w:r>
      <w:r>
        <w:rPr>
          <w:color w:val="000000"/>
          <w:sz w:val="28"/>
          <w:szCs w:val="28"/>
        </w:rPr>
        <w:t>4</w:t>
      </w:r>
      <w:r w:rsidRPr="00CB53F8">
        <w:rPr>
          <w:color w:val="000000"/>
          <w:sz w:val="28"/>
          <w:szCs w:val="28"/>
        </w:rPr>
        <w:t xml:space="preserve"> год в сумме </w:t>
      </w:r>
      <w:r>
        <w:rPr>
          <w:color w:val="000000"/>
          <w:sz w:val="28"/>
          <w:szCs w:val="28"/>
        </w:rPr>
        <w:t>362,1</w:t>
      </w:r>
      <w:r w:rsidRPr="00CB53F8">
        <w:rPr>
          <w:color w:val="000000"/>
          <w:sz w:val="28"/>
          <w:szCs w:val="28"/>
        </w:rPr>
        <w:t xml:space="preserve"> тыс. рублей и на 202</w:t>
      </w:r>
      <w:r>
        <w:rPr>
          <w:color w:val="000000"/>
          <w:sz w:val="28"/>
          <w:szCs w:val="28"/>
        </w:rPr>
        <w:t>5</w:t>
      </w:r>
      <w:r w:rsidRPr="00CB53F8">
        <w:rPr>
          <w:color w:val="000000"/>
          <w:sz w:val="28"/>
          <w:szCs w:val="28"/>
        </w:rPr>
        <w:t xml:space="preserve"> год в сумме </w:t>
      </w:r>
      <w:r>
        <w:rPr>
          <w:color w:val="000000"/>
          <w:sz w:val="28"/>
          <w:szCs w:val="28"/>
        </w:rPr>
        <w:t>362,1</w:t>
      </w:r>
      <w:r w:rsidRPr="00CB53F8">
        <w:rPr>
          <w:color w:val="000000"/>
          <w:sz w:val="28"/>
          <w:szCs w:val="28"/>
        </w:rPr>
        <w:t xml:space="preserve"> тыс. рублей. </w:t>
      </w:r>
    </w:p>
    <w:p w:rsidR="007C29BA" w:rsidRPr="00CB53F8" w:rsidRDefault="007C29BA" w:rsidP="007C29BA">
      <w:pPr>
        <w:tabs>
          <w:tab w:val="left" w:pos="567"/>
          <w:tab w:val="left" w:pos="709"/>
        </w:tabs>
        <w:autoSpaceDE w:val="0"/>
        <w:autoSpaceDN w:val="0"/>
        <w:adjustRightInd w:val="0"/>
        <w:spacing w:line="360" w:lineRule="exact"/>
        <w:jc w:val="both"/>
        <w:rPr>
          <w:color w:val="000000"/>
          <w:sz w:val="28"/>
          <w:szCs w:val="28"/>
        </w:rPr>
      </w:pPr>
      <w:r w:rsidRPr="00CB53F8">
        <w:rPr>
          <w:color w:val="000000"/>
          <w:sz w:val="28"/>
          <w:szCs w:val="28"/>
        </w:rPr>
        <w:t xml:space="preserve">         2</w:t>
      </w:r>
      <w:r>
        <w:rPr>
          <w:color w:val="000000"/>
          <w:sz w:val="28"/>
          <w:szCs w:val="28"/>
        </w:rPr>
        <w:t>4</w:t>
      </w:r>
      <w:r w:rsidRPr="00CB53F8">
        <w:rPr>
          <w:color w:val="000000"/>
          <w:sz w:val="28"/>
          <w:szCs w:val="28"/>
        </w:rPr>
        <w:t xml:space="preserve">. Утвердить Программу муниципальных внутренних заимствований Кикнурского округа: </w:t>
      </w:r>
    </w:p>
    <w:p w:rsidR="007C29BA" w:rsidRPr="00CB53F8" w:rsidRDefault="007C29BA" w:rsidP="007C29BA">
      <w:pPr>
        <w:autoSpaceDE w:val="0"/>
        <w:autoSpaceDN w:val="0"/>
        <w:adjustRightInd w:val="0"/>
        <w:spacing w:line="360" w:lineRule="exact"/>
        <w:jc w:val="both"/>
        <w:rPr>
          <w:color w:val="000000"/>
          <w:sz w:val="28"/>
          <w:szCs w:val="28"/>
        </w:rPr>
      </w:pPr>
      <w:r w:rsidRPr="00CB53F8">
        <w:rPr>
          <w:color w:val="000000"/>
          <w:sz w:val="28"/>
          <w:szCs w:val="28"/>
        </w:rPr>
        <w:t>2</w:t>
      </w:r>
      <w:r>
        <w:rPr>
          <w:color w:val="000000"/>
          <w:sz w:val="28"/>
          <w:szCs w:val="28"/>
        </w:rPr>
        <w:t>4.1. на 2023 год согласно приложению 10</w:t>
      </w:r>
      <w:r w:rsidRPr="00CB53F8">
        <w:rPr>
          <w:color w:val="000000"/>
          <w:sz w:val="28"/>
          <w:szCs w:val="28"/>
        </w:rPr>
        <w:t xml:space="preserve"> к настоящему решению;</w:t>
      </w:r>
    </w:p>
    <w:p w:rsidR="007C29BA" w:rsidRDefault="007C29BA" w:rsidP="007C29BA">
      <w:pPr>
        <w:autoSpaceDE w:val="0"/>
        <w:autoSpaceDN w:val="0"/>
        <w:adjustRightInd w:val="0"/>
        <w:spacing w:line="360" w:lineRule="exact"/>
        <w:jc w:val="both"/>
        <w:rPr>
          <w:sz w:val="28"/>
          <w:szCs w:val="28"/>
        </w:rPr>
      </w:pPr>
      <w:r w:rsidRPr="00CB53F8">
        <w:rPr>
          <w:color w:val="000000"/>
          <w:sz w:val="28"/>
          <w:szCs w:val="28"/>
        </w:rPr>
        <w:t>2</w:t>
      </w:r>
      <w:r>
        <w:rPr>
          <w:color w:val="000000"/>
          <w:sz w:val="28"/>
          <w:szCs w:val="28"/>
        </w:rPr>
        <w:t>4.2. на 2024</w:t>
      </w:r>
      <w:r w:rsidRPr="00CB53F8">
        <w:rPr>
          <w:color w:val="000000"/>
          <w:sz w:val="28"/>
          <w:szCs w:val="28"/>
        </w:rPr>
        <w:t xml:space="preserve"> и на 202</w:t>
      </w:r>
      <w:r>
        <w:rPr>
          <w:color w:val="000000"/>
          <w:sz w:val="28"/>
          <w:szCs w:val="28"/>
        </w:rPr>
        <w:t>5</w:t>
      </w:r>
      <w:r w:rsidRPr="00CB53F8">
        <w:rPr>
          <w:color w:val="000000"/>
          <w:sz w:val="28"/>
          <w:szCs w:val="28"/>
        </w:rPr>
        <w:t xml:space="preserve"> год</w:t>
      </w:r>
      <w:r>
        <w:rPr>
          <w:sz w:val="28"/>
          <w:szCs w:val="28"/>
        </w:rPr>
        <w:t xml:space="preserve"> согласно приложению 17</w:t>
      </w:r>
      <w:r w:rsidRPr="008E32F0">
        <w:rPr>
          <w:sz w:val="28"/>
          <w:szCs w:val="28"/>
        </w:rPr>
        <w:t xml:space="preserve"> к настоящему решению.</w:t>
      </w:r>
    </w:p>
    <w:p w:rsidR="007C29BA" w:rsidRPr="008E32F0" w:rsidRDefault="007C29BA" w:rsidP="007C29BA">
      <w:pPr>
        <w:pStyle w:val="aff6"/>
        <w:spacing w:line="360" w:lineRule="exact"/>
        <w:ind w:firstLine="645"/>
        <w:jc w:val="both"/>
        <w:rPr>
          <w:b w:val="0"/>
          <w:szCs w:val="28"/>
        </w:rPr>
      </w:pPr>
      <w:r>
        <w:rPr>
          <w:b w:val="0"/>
          <w:szCs w:val="28"/>
        </w:rPr>
        <w:t>25</w:t>
      </w:r>
      <w:r w:rsidRPr="008E32F0">
        <w:rPr>
          <w:b w:val="0"/>
          <w:szCs w:val="28"/>
        </w:rPr>
        <w:t xml:space="preserve">. Ввести </w:t>
      </w:r>
      <w:r>
        <w:rPr>
          <w:b w:val="0"/>
          <w:szCs w:val="28"/>
        </w:rPr>
        <w:t>мораторий на установление в 2023</w:t>
      </w:r>
      <w:r w:rsidRPr="008E32F0">
        <w:rPr>
          <w:b w:val="0"/>
          <w:szCs w:val="28"/>
        </w:rPr>
        <w:t xml:space="preserve"> году налоговых льгот, пониженных налоговых ставок по налогам, подлежащим зачислению в бюджет Кикнурского муниципального </w:t>
      </w:r>
      <w:r>
        <w:rPr>
          <w:b w:val="0"/>
          <w:szCs w:val="28"/>
        </w:rPr>
        <w:t>округа</w:t>
      </w:r>
      <w:r w:rsidRPr="008E32F0">
        <w:rPr>
          <w:b w:val="0"/>
          <w:szCs w:val="28"/>
        </w:rPr>
        <w:t>.</w:t>
      </w:r>
    </w:p>
    <w:p w:rsidR="007C29BA" w:rsidRPr="008E32F0" w:rsidRDefault="007C29BA" w:rsidP="007C29BA">
      <w:pPr>
        <w:pStyle w:val="aff6"/>
        <w:spacing w:line="360" w:lineRule="exact"/>
        <w:ind w:firstLine="645"/>
        <w:jc w:val="both"/>
        <w:rPr>
          <w:b w:val="0"/>
        </w:rPr>
      </w:pPr>
      <w:r w:rsidRPr="008E32F0">
        <w:rPr>
          <w:b w:val="0"/>
        </w:rPr>
        <w:t xml:space="preserve"> </w:t>
      </w:r>
      <w:r>
        <w:rPr>
          <w:b w:val="0"/>
        </w:rPr>
        <w:t>26</w:t>
      </w:r>
      <w:r w:rsidRPr="008E32F0">
        <w:rPr>
          <w:b w:val="0"/>
        </w:rPr>
        <w:t xml:space="preserve">. Привести в соответствие с настоящим решением </w:t>
      </w:r>
      <w:r w:rsidRPr="008E32F0">
        <w:rPr>
          <w:b w:val="0"/>
          <w:szCs w:val="28"/>
        </w:rPr>
        <w:t xml:space="preserve">муниципальные правовые акты </w:t>
      </w:r>
      <w:r w:rsidRPr="008E32F0">
        <w:rPr>
          <w:b w:val="0"/>
        </w:rPr>
        <w:t xml:space="preserve">Кикнурского муниципального </w:t>
      </w:r>
      <w:r>
        <w:rPr>
          <w:b w:val="0"/>
        </w:rPr>
        <w:t>округа</w:t>
      </w:r>
      <w:r w:rsidRPr="008E32F0">
        <w:rPr>
          <w:b w:val="0"/>
        </w:rPr>
        <w:t xml:space="preserve"> Кировской области в двухмесячный срок со дня вступления в силу настоящего решения.</w:t>
      </w:r>
    </w:p>
    <w:p w:rsidR="007C29BA" w:rsidRDefault="007C29BA" w:rsidP="007C29BA">
      <w:pPr>
        <w:pStyle w:val="aff6"/>
        <w:spacing w:line="360" w:lineRule="exact"/>
        <w:ind w:firstLine="646"/>
        <w:jc w:val="both"/>
        <w:rPr>
          <w:b w:val="0"/>
        </w:rPr>
      </w:pPr>
      <w:r>
        <w:rPr>
          <w:b w:val="0"/>
        </w:rPr>
        <w:t xml:space="preserve"> 27</w:t>
      </w:r>
      <w:r w:rsidRPr="008E32F0">
        <w:rPr>
          <w:b w:val="0"/>
        </w:rPr>
        <w:t xml:space="preserve">. Настоящее решение </w:t>
      </w:r>
      <w:r>
        <w:rPr>
          <w:b w:val="0"/>
        </w:rPr>
        <w:t>вступает в силу с 01 января 2023</w:t>
      </w:r>
      <w:r w:rsidRPr="008E32F0">
        <w:rPr>
          <w:b w:val="0"/>
        </w:rPr>
        <w:t xml:space="preserve"> года.</w:t>
      </w:r>
    </w:p>
    <w:p w:rsidR="007C29BA" w:rsidRDefault="007C29BA" w:rsidP="007C29BA">
      <w:pPr>
        <w:jc w:val="both"/>
        <w:rPr>
          <w:sz w:val="28"/>
          <w:szCs w:val="28"/>
        </w:rPr>
      </w:pPr>
    </w:p>
    <w:p w:rsidR="007C29BA" w:rsidRDefault="007C29BA" w:rsidP="007C29BA">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7C29BA" w:rsidRPr="007A7570" w:rsidRDefault="007C29BA" w:rsidP="007C29BA">
      <w:pPr>
        <w:spacing w:after="480"/>
        <w:jc w:val="both"/>
        <w:rPr>
          <w:sz w:val="28"/>
          <w:szCs w:val="28"/>
        </w:rPr>
      </w:pPr>
      <w:r>
        <w:rPr>
          <w:sz w:val="28"/>
          <w:szCs w:val="28"/>
        </w:rPr>
        <w:t>муниципального округа    В.Н. Сычев</w:t>
      </w:r>
      <w:r w:rsidRPr="007A7570">
        <w:rPr>
          <w:sz w:val="28"/>
          <w:szCs w:val="28"/>
        </w:rPr>
        <w:t xml:space="preserve">                                       </w:t>
      </w:r>
    </w:p>
    <w:p w:rsidR="007C29BA" w:rsidRPr="007A7570" w:rsidRDefault="007C29BA" w:rsidP="007C29BA">
      <w:pPr>
        <w:jc w:val="both"/>
        <w:rPr>
          <w:sz w:val="28"/>
          <w:szCs w:val="28"/>
        </w:rPr>
      </w:pPr>
      <w:r w:rsidRPr="007A7570">
        <w:rPr>
          <w:sz w:val="28"/>
          <w:szCs w:val="28"/>
        </w:rPr>
        <w:t xml:space="preserve">Глава Кикнурского </w:t>
      </w:r>
    </w:p>
    <w:p w:rsidR="007C29BA" w:rsidRPr="00FD2012" w:rsidRDefault="007C29BA" w:rsidP="007C29BA">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7C29BA" w:rsidRPr="00E27B2A" w:rsidRDefault="007C29BA" w:rsidP="007C29BA">
      <w:pPr>
        <w:spacing w:after="360"/>
        <w:jc w:val="both"/>
        <w:rPr>
          <w:sz w:val="28"/>
          <w:szCs w:val="28"/>
        </w:rPr>
      </w:pPr>
    </w:p>
    <w:tbl>
      <w:tblPr>
        <w:tblW w:w="9689" w:type="dxa"/>
        <w:tblInd w:w="108" w:type="dxa"/>
        <w:tblLook w:val="04A0" w:firstRow="1" w:lastRow="0" w:firstColumn="1" w:lastColumn="0" w:noHBand="0" w:noVBand="1"/>
      </w:tblPr>
      <w:tblGrid>
        <w:gridCol w:w="6029"/>
        <w:gridCol w:w="1268"/>
        <w:gridCol w:w="793"/>
        <w:gridCol w:w="788"/>
        <w:gridCol w:w="788"/>
        <w:gridCol w:w="788"/>
      </w:tblGrid>
      <w:tr w:rsidR="00D54912" w:rsidRPr="00D54912" w:rsidTr="00D54912">
        <w:trPr>
          <w:trHeight w:val="315"/>
        </w:trPr>
        <w:tc>
          <w:tcPr>
            <w:tcW w:w="9689" w:type="dxa"/>
            <w:gridSpan w:val="6"/>
            <w:tcBorders>
              <w:top w:val="nil"/>
              <w:left w:val="nil"/>
              <w:bottom w:val="nil"/>
              <w:right w:val="nil"/>
            </w:tcBorders>
            <w:shd w:val="clear" w:color="auto" w:fill="auto"/>
            <w:noWrap/>
            <w:vAlign w:val="bottom"/>
            <w:hideMark/>
          </w:tcPr>
          <w:p w:rsidR="00D54912" w:rsidRPr="00D54912" w:rsidRDefault="00D54912" w:rsidP="00D54912">
            <w:pPr>
              <w:jc w:val="center"/>
              <w:rPr>
                <w:b/>
                <w:bCs/>
              </w:rPr>
            </w:pPr>
            <w:r w:rsidRPr="00D54912">
              <w:rPr>
                <w:b/>
                <w:bCs/>
              </w:rPr>
              <w:lastRenderedPageBreak/>
              <w:t>Прогнозируемые объемы</w:t>
            </w:r>
          </w:p>
        </w:tc>
      </w:tr>
      <w:tr w:rsidR="00D54912" w:rsidRPr="00D54912" w:rsidTr="00D54912">
        <w:trPr>
          <w:trHeight w:val="315"/>
        </w:trPr>
        <w:tc>
          <w:tcPr>
            <w:tcW w:w="9689" w:type="dxa"/>
            <w:gridSpan w:val="6"/>
            <w:tcBorders>
              <w:top w:val="nil"/>
              <w:left w:val="nil"/>
              <w:bottom w:val="nil"/>
              <w:right w:val="nil"/>
            </w:tcBorders>
            <w:shd w:val="clear" w:color="auto" w:fill="auto"/>
            <w:noWrap/>
            <w:vAlign w:val="bottom"/>
            <w:hideMark/>
          </w:tcPr>
          <w:p w:rsidR="00D54912" w:rsidRPr="00D54912" w:rsidRDefault="00D54912" w:rsidP="00D54912">
            <w:pPr>
              <w:jc w:val="center"/>
              <w:rPr>
                <w:b/>
                <w:bCs/>
              </w:rPr>
            </w:pPr>
            <w:r w:rsidRPr="00D54912">
              <w:rPr>
                <w:b/>
                <w:bCs/>
              </w:rPr>
              <w:t>поступления доходов бюджета Кикнурского муниципального округа по кодам</w:t>
            </w:r>
          </w:p>
        </w:tc>
      </w:tr>
      <w:tr w:rsidR="00D54912" w:rsidRPr="00D54912" w:rsidTr="00D54912">
        <w:trPr>
          <w:trHeight w:val="315"/>
        </w:trPr>
        <w:tc>
          <w:tcPr>
            <w:tcW w:w="9689" w:type="dxa"/>
            <w:gridSpan w:val="6"/>
            <w:tcBorders>
              <w:top w:val="nil"/>
              <w:left w:val="nil"/>
              <w:bottom w:val="nil"/>
              <w:right w:val="nil"/>
            </w:tcBorders>
            <w:shd w:val="clear" w:color="auto" w:fill="auto"/>
            <w:noWrap/>
            <w:vAlign w:val="bottom"/>
            <w:hideMark/>
          </w:tcPr>
          <w:p w:rsidR="00D54912" w:rsidRPr="00D54912" w:rsidRDefault="00D54912" w:rsidP="00D54912">
            <w:pPr>
              <w:jc w:val="center"/>
              <w:rPr>
                <w:b/>
                <w:bCs/>
              </w:rPr>
            </w:pPr>
            <w:r w:rsidRPr="00D54912">
              <w:rPr>
                <w:b/>
                <w:bCs/>
              </w:rPr>
              <w:t>классификации доходов бюджетов на 2023 - 2025 годы</w:t>
            </w:r>
          </w:p>
        </w:tc>
      </w:tr>
      <w:tr w:rsidR="00D54912" w:rsidRPr="00D54912" w:rsidTr="00D54912">
        <w:trPr>
          <w:trHeight w:val="255"/>
        </w:trPr>
        <w:tc>
          <w:tcPr>
            <w:tcW w:w="7844" w:type="dxa"/>
            <w:tcBorders>
              <w:top w:val="nil"/>
              <w:left w:val="nil"/>
              <w:bottom w:val="nil"/>
              <w:right w:val="nil"/>
            </w:tcBorders>
            <w:shd w:val="clear" w:color="auto" w:fill="auto"/>
            <w:noWrap/>
            <w:vAlign w:val="bottom"/>
            <w:hideMark/>
          </w:tcPr>
          <w:p w:rsidR="00D54912" w:rsidRPr="00D54912" w:rsidRDefault="00D54912" w:rsidP="00D54912">
            <w:pPr>
              <w:jc w:val="center"/>
              <w:rPr>
                <w:b/>
                <w:bCs/>
              </w:rPr>
            </w:pPr>
          </w:p>
        </w:tc>
        <w:tc>
          <w:tcPr>
            <w:tcW w:w="449"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c>
          <w:tcPr>
            <w:tcW w:w="622"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c>
          <w:tcPr>
            <w:tcW w:w="258"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c>
          <w:tcPr>
            <w:tcW w:w="258"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c>
          <w:tcPr>
            <w:tcW w:w="258"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r>
      <w:tr w:rsidR="00D54912" w:rsidRPr="00D54912" w:rsidTr="00D54912">
        <w:trPr>
          <w:trHeight w:val="255"/>
        </w:trPr>
        <w:tc>
          <w:tcPr>
            <w:tcW w:w="78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54912" w:rsidRPr="00D54912" w:rsidRDefault="00D54912" w:rsidP="00D54912">
            <w:pPr>
              <w:rPr>
                <w:sz w:val="20"/>
                <w:szCs w:val="20"/>
              </w:rPr>
            </w:pPr>
            <w:r w:rsidRPr="00D54912">
              <w:rPr>
                <w:sz w:val="20"/>
                <w:szCs w:val="20"/>
              </w:rPr>
              <w:t>наименование</w:t>
            </w:r>
          </w:p>
        </w:tc>
        <w:tc>
          <w:tcPr>
            <w:tcW w:w="1071" w:type="dxa"/>
            <w:gridSpan w:val="2"/>
            <w:tcBorders>
              <w:top w:val="single" w:sz="4" w:space="0" w:color="auto"/>
              <w:left w:val="nil"/>
              <w:bottom w:val="single" w:sz="4" w:space="0" w:color="auto"/>
              <w:right w:val="single" w:sz="4" w:space="0" w:color="auto"/>
            </w:tcBorders>
            <w:shd w:val="clear" w:color="auto" w:fill="auto"/>
            <w:vAlign w:val="bottom"/>
            <w:hideMark/>
          </w:tcPr>
          <w:p w:rsidR="00D54912" w:rsidRPr="00D54912" w:rsidRDefault="00D54912" w:rsidP="00D54912">
            <w:pPr>
              <w:rPr>
                <w:sz w:val="20"/>
                <w:szCs w:val="20"/>
              </w:rPr>
            </w:pPr>
            <w:r w:rsidRPr="00D54912">
              <w:rPr>
                <w:sz w:val="20"/>
                <w:szCs w:val="20"/>
              </w:rPr>
              <w:t>код классификации доходов бюджета</w:t>
            </w:r>
          </w:p>
        </w:tc>
        <w:tc>
          <w:tcPr>
            <w:tcW w:w="774" w:type="dxa"/>
            <w:gridSpan w:val="3"/>
            <w:tcBorders>
              <w:top w:val="single" w:sz="4" w:space="0" w:color="auto"/>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Сумма, тыс. руб.</w:t>
            </w:r>
          </w:p>
        </w:tc>
      </w:tr>
      <w:tr w:rsidR="00D54912" w:rsidRPr="00D54912" w:rsidTr="00D54912">
        <w:trPr>
          <w:trHeight w:val="1275"/>
        </w:trPr>
        <w:tc>
          <w:tcPr>
            <w:tcW w:w="7844" w:type="dxa"/>
            <w:vMerge/>
            <w:tcBorders>
              <w:top w:val="single" w:sz="4" w:space="0" w:color="auto"/>
              <w:left w:val="single" w:sz="4" w:space="0" w:color="auto"/>
              <w:bottom w:val="single" w:sz="4" w:space="0" w:color="000000"/>
              <w:right w:val="single" w:sz="4" w:space="0" w:color="auto"/>
            </w:tcBorders>
            <w:vAlign w:val="center"/>
            <w:hideMark/>
          </w:tcPr>
          <w:p w:rsidR="00D54912" w:rsidRPr="00D54912" w:rsidRDefault="00D54912" w:rsidP="00D54912">
            <w:pPr>
              <w:rPr>
                <w:sz w:val="20"/>
                <w:szCs w:val="20"/>
              </w:rPr>
            </w:pPr>
          </w:p>
        </w:tc>
        <w:tc>
          <w:tcPr>
            <w:tcW w:w="449" w:type="dxa"/>
            <w:tcBorders>
              <w:top w:val="nil"/>
              <w:left w:val="nil"/>
              <w:bottom w:val="single" w:sz="4" w:space="0" w:color="auto"/>
              <w:right w:val="single" w:sz="4" w:space="0" w:color="auto"/>
            </w:tcBorders>
            <w:shd w:val="clear" w:color="auto" w:fill="auto"/>
            <w:vAlign w:val="bottom"/>
            <w:hideMark/>
          </w:tcPr>
          <w:p w:rsidR="00D54912" w:rsidRPr="00D54912" w:rsidRDefault="00D54912" w:rsidP="00D54912">
            <w:pPr>
              <w:rPr>
                <w:sz w:val="20"/>
                <w:szCs w:val="20"/>
              </w:rPr>
            </w:pPr>
            <w:r w:rsidRPr="00D54912">
              <w:rPr>
                <w:sz w:val="20"/>
                <w:szCs w:val="20"/>
              </w:rPr>
              <w:t xml:space="preserve">код гл. </w:t>
            </w:r>
            <w:proofErr w:type="gramStart"/>
            <w:r w:rsidRPr="00D54912">
              <w:rPr>
                <w:sz w:val="20"/>
                <w:szCs w:val="20"/>
              </w:rPr>
              <w:t>администратора  доходов</w:t>
            </w:r>
            <w:proofErr w:type="gramEnd"/>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доходов бюджета</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2023 год</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2024 год</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2025 год</w:t>
            </w:r>
          </w:p>
        </w:tc>
      </w:tr>
      <w:tr w:rsidR="00D54912" w:rsidRPr="00D54912" w:rsidTr="00D54912">
        <w:trPr>
          <w:trHeight w:val="10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b/>
                <w:bCs/>
                <w:sz w:val="20"/>
                <w:szCs w:val="20"/>
              </w:rPr>
            </w:pPr>
            <w:proofErr w:type="gramStart"/>
            <w:r w:rsidRPr="00D54912">
              <w:rPr>
                <w:b/>
                <w:bCs/>
                <w:sz w:val="20"/>
                <w:szCs w:val="20"/>
              </w:rPr>
              <w:t>Западно-Уральское</w:t>
            </w:r>
            <w:proofErr w:type="gramEnd"/>
            <w:r w:rsidRPr="00D54912">
              <w:rPr>
                <w:b/>
                <w:bCs/>
                <w:sz w:val="20"/>
                <w:szCs w:val="20"/>
              </w:rPr>
              <w:t xml:space="preserve"> межрегиональное управление федеральной службы по надзору в сфере природопользования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404,6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404,6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404,6</w:t>
            </w:r>
          </w:p>
        </w:tc>
      </w:tr>
      <w:tr w:rsidR="00D54912" w:rsidRPr="00D54912" w:rsidTr="00D54912">
        <w:trPr>
          <w:trHeight w:val="7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Плата за выбросы загрязняющих веществ в атмосферный воздух стационарными объектами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1 12 01010 01 6000 120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46,1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46,1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46,1</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Плата за сбросы загрязняющих веществ в водные объекты</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1 12 01030 01 6000 120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5,6</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Плата за размещение отходов производства </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1 12 01041 01 6000 120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25,3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25,3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25,3</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Плата за </w:t>
            </w:r>
            <w:proofErr w:type="gramStart"/>
            <w:r w:rsidRPr="00D54912">
              <w:rPr>
                <w:color w:val="000000"/>
                <w:sz w:val="18"/>
                <w:szCs w:val="18"/>
              </w:rPr>
              <w:t>размещение  твердых</w:t>
            </w:r>
            <w:proofErr w:type="gramEnd"/>
            <w:r w:rsidRPr="00D54912">
              <w:rPr>
                <w:color w:val="000000"/>
                <w:sz w:val="18"/>
                <w:szCs w:val="18"/>
              </w:rPr>
              <w:t xml:space="preserve"> коммунальных отходов </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048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1 12 01042 01 6000 120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327,6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327,6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327,6</w:t>
            </w:r>
          </w:p>
        </w:tc>
      </w:tr>
      <w:tr w:rsidR="00D54912" w:rsidRPr="00D54912" w:rsidTr="00D54912">
        <w:trPr>
          <w:trHeight w:val="76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b/>
                <w:bCs/>
                <w:sz w:val="20"/>
                <w:szCs w:val="20"/>
              </w:rPr>
            </w:pPr>
            <w:r w:rsidRPr="00D54912">
              <w:rPr>
                <w:b/>
                <w:bCs/>
                <w:sz w:val="20"/>
                <w:szCs w:val="20"/>
              </w:rPr>
              <w:t>Управление Федерального казначейства по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100</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7803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8139,9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8591,3</w:t>
            </w:r>
          </w:p>
        </w:tc>
      </w:tr>
      <w:tr w:rsidR="00D54912" w:rsidRPr="00D54912" w:rsidTr="00D54912">
        <w:trPr>
          <w:trHeight w:val="28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Доходы от уплаты акцизов на дизельное топливо, подлежащие распределению между бюджетами субъектов Российской </w:t>
            </w:r>
            <w:proofErr w:type="gramStart"/>
            <w:r w:rsidRPr="00D54912">
              <w:rPr>
                <w:color w:val="000000"/>
                <w:sz w:val="18"/>
                <w:szCs w:val="18"/>
              </w:rPr>
              <w:t>Федерации  и</w:t>
            </w:r>
            <w:proofErr w:type="gramEnd"/>
            <w:r w:rsidRPr="00D54912">
              <w:rPr>
                <w:color w:val="000000"/>
                <w:sz w:val="18"/>
                <w:szCs w:val="18"/>
              </w:rPr>
              <w:t xml:space="preserve">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100</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1 03 02231 01 0000 110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3695,9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3883,4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4108,8</w:t>
            </w:r>
          </w:p>
        </w:tc>
      </w:tr>
      <w:tr w:rsidR="00D54912" w:rsidRPr="00D54912" w:rsidTr="00D54912">
        <w:trPr>
          <w:trHeight w:val="33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w:t>
            </w:r>
            <w:proofErr w:type="gramStart"/>
            <w:r w:rsidRPr="00D54912">
              <w:rPr>
                <w:color w:val="000000"/>
                <w:sz w:val="18"/>
                <w:szCs w:val="18"/>
              </w:rPr>
              <w:t>Федерации  и</w:t>
            </w:r>
            <w:proofErr w:type="gramEnd"/>
            <w:r w:rsidRPr="00D54912">
              <w:rPr>
                <w:color w:val="000000"/>
                <w:sz w:val="18"/>
                <w:szCs w:val="18"/>
              </w:rPr>
              <w:t xml:space="preserve">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100</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1 03 02241 01 0000 110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25,7</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26,5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27,3</w:t>
            </w:r>
          </w:p>
        </w:tc>
      </w:tr>
      <w:tr w:rsidR="00D54912" w:rsidRPr="00D54912" w:rsidTr="00D54912">
        <w:trPr>
          <w:trHeight w:val="33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Доходы от уплаты акцизов на автомобильный бензин, производимый на территории Российской </w:t>
            </w:r>
            <w:proofErr w:type="gramStart"/>
            <w:r w:rsidRPr="00D54912">
              <w:rPr>
                <w:color w:val="000000"/>
                <w:sz w:val="18"/>
                <w:szCs w:val="18"/>
              </w:rPr>
              <w:t>Федерации,подлежащие</w:t>
            </w:r>
            <w:proofErr w:type="gramEnd"/>
            <w:r w:rsidRPr="00D54912">
              <w:rPr>
                <w:color w:val="000000"/>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100</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1 03 02251 01 0000 110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4568,8</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4738,6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4961,1</w:t>
            </w:r>
          </w:p>
        </w:tc>
      </w:tr>
      <w:tr w:rsidR="00D54912" w:rsidRPr="00D54912" w:rsidTr="00D54912">
        <w:trPr>
          <w:trHeight w:val="28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Доходы от уплаты акцизов на </w:t>
            </w:r>
            <w:proofErr w:type="gramStart"/>
            <w:r w:rsidRPr="00D54912">
              <w:rPr>
                <w:color w:val="000000"/>
                <w:sz w:val="18"/>
                <w:szCs w:val="18"/>
              </w:rPr>
              <w:t>прямогонный  бензин</w:t>
            </w:r>
            <w:proofErr w:type="gramEnd"/>
            <w:r w:rsidRPr="00D54912">
              <w:rPr>
                <w:color w:val="000000"/>
                <w:sz w:val="18"/>
                <w:szCs w:val="18"/>
              </w:rPr>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100</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1 03 02261 01 0000 110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-487,4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-508,6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-505,9</w:t>
            </w:r>
          </w:p>
        </w:tc>
      </w:tr>
      <w:tr w:rsidR="00D54912" w:rsidRPr="00D54912" w:rsidTr="00D54912">
        <w:trPr>
          <w:trHeight w:val="76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b/>
                <w:bCs/>
                <w:sz w:val="20"/>
                <w:szCs w:val="20"/>
              </w:rPr>
            </w:pPr>
            <w:r w:rsidRPr="00D54912">
              <w:rPr>
                <w:b/>
                <w:bCs/>
                <w:sz w:val="20"/>
                <w:szCs w:val="20"/>
              </w:rPr>
              <w:t>Управление Федеральной налоговой службы по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44832,9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47147,8</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49147</w:t>
            </w:r>
          </w:p>
        </w:tc>
      </w:tr>
      <w:tr w:rsidR="00D54912" w:rsidRPr="00D54912" w:rsidTr="00D54912">
        <w:trPr>
          <w:trHeight w:val="195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54912">
              <w:rPr>
                <w:color w:val="000000"/>
                <w:sz w:val="18"/>
                <w:szCs w:val="18"/>
                <w:vertAlign w:val="superscript"/>
              </w:rPr>
              <w:t>1</w:t>
            </w:r>
            <w:r w:rsidRPr="00D54912">
              <w:rPr>
                <w:color w:val="000000"/>
                <w:sz w:val="18"/>
                <w:szCs w:val="18"/>
              </w:rPr>
              <w:t xml:space="preserve"> и 228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1 01 02010 01 0000 110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16902,9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17240,8</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17588,3</w:t>
            </w:r>
          </w:p>
        </w:tc>
      </w:tr>
      <w:tr w:rsidR="00D54912" w:rsidRPr="00D54912" w:rsidTr="00D54912">
        <w:trPr>
          <w:trHeight w:val="31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1 01 02020 01 0000 110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102,9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107</w:t>
            </w:r>
          </w:p>
        </w:tc>
      </w:tr>
      <w:tr w:rsidR="00D54912" w:rsidRPr="00D54912" w:rsidTr="00D54912">
        <w:trPr>
          <w:trHeight w:val="120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Налог на доходы физических лиц с </w:t>
            </w:r>
            <w:proofErr w:type="gramStart"/>
            <w:r w:rsidRPr="00D54912">
              <w:rPr>
                <w:color w:val="000000"/>
                <w:sz w:val="18"/>
                <w:szCs w:val="18"/>
              </w:rPr>
              <w:t>доходов,  полученных</w:t>
            </w:r>
            <w:proofErr w:type="gramEnd"/>
            <w:r w:rsidRPr="00D54912">
              <w:rPr>
                <w:color w:val="000000"/>
                <w:sz w:val="18"/>
                <w:szCs w:val="18"/>
              </w:rPr>
              <w:t xml:space="preserve"> физическими лицами в соответствии со статьей 228 Налогового Кодекса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1 01 02030 01 0000 110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137,1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142,7</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Налог, взимаемый с налогоплательщиков, выбравших в качестве объекта </w:t>
            </w:r>
            <w:proofErr w:type="gramStart"/>
            <w:r w:rsidRPr="00D54912">
              <w:rPr>
                <w:color w:val="000000"/>
                <w:sz w:val="18"/>
                <w:szCs w:val="18"/>
              </w:rPr>
              <w:t>налогообложения  доходы</w:t>
            </w:r>
            <w:proofErr w:type="gramEnd"/>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1 05 01011 01 0000 110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10300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11136,6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11812,8</w:t>
            </w:r>
          </w:p>
        </w:tc>
      </w:tr>
      <w:tr w:rsidR="00D54912" w:rsidRPr="00D54912" w:rsidTr="00D54912">
        <w:trPr>
          <w:trHeight w:val="16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Налог, взимаемый с налогоплательщиков, выбравших в качестве объекта налогообложения доходы, уменьшенные на величину </w:t>
            </w:r>
            <w:proofErr w:type="gramStart"/>
            <w:r w:rsidRPr="00D54912">
              <w:rPr>
                <w:color w:val="000000"/>
                <w:sz w:val="18"/>
                <w:szCs w:val="18"/>
              </w:rPr>
              <w:t>расходов  (</w:t>
            </w:r>
            <w:proofErr w:type="gramEnd"/>
            <w:r w:rsidRPr="00D54912">
              <w:rPr>
                <w:color w:val="000000"/>
                <w:sz w:val="18"/>
                <w:szCs w:val="18"/>
              </w:rPr>
              <w:t xml:space="preserve"> в том числе минимальный налог, зачисляемый в бюджеты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1 05 01021 01 0000 110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12090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13073,4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13867,2</w:t>
            </w:r>
          </w:p>
        </w:tc>
      </w:tr>
      <w:tr w:rsidR="00D54912" w:rsidRPr="00D54912" w:rsidTr="00D54912">
        <w:trPr>
          <w:trHeight w:val="25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Единый сельскохозяйственный налог</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1 05 03010 01 0000 110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260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280</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rPr>
                <w:color w:val="000000"/>
                <w:sz w:val="18"/>
                <w:szCs w:val="18"/>
              </w:rPr>
            </w:pPr>
            <w:r w:rsidRPr="00D54912">
              <w:rPr>
                <w:color w:val="000000"/>
                <w:sz w:val="18"/>
                <w:szCs w:val="18"/>
              </w:rPr>
              <w:t>1 05 04060 02 0000 110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465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575</w:t>
            </w:r>
          </w:p>
        </w:tc>
      </w:tr>
      <w:tr w:rsidR="00D54912" w:rsidRPr="00D54912" w:rsidTr="00D54912">
        <w:trPr>
          <w:trHeight w:val="120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1 06 01020 14 0000 110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972</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975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976</w:t>
            </w:r>
          </w:p>
        </w:tc>
      </w:tr>
      <w:tr w:rsidR="00D54912" w:rsidRPr="00D54912" w:rsidTr="00D54912">
        <w:trPr>
          <w:trHeight w:val="7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Налог на имущество организаций по имуществу, не входящему в Единую систему газоснабжения</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1 06 02010 02 0000 110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946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960</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1 06 06032 14 0000 110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1460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1476,2</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1496</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1 06 06042 14 0000 110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526,8</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534</w:t>
            </w:r>
          </w:p>
        </w:tc>
      </w:tr>
      <w:tr w:rsidR="00D54912" w:rsidRPr="00D54912" w:rsidTr="00D54912">
        <w:trPr>
          <w:trHeight w:val="120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lastRenderedPageBreak/>
              <w:t xml:space="preserve">Государственная пошлина по делам, рассматриваемым в судах общей юрисдикции, мировыми судьями </w:t>
            </w:r>
            <w:proofErr w:type="gramStart"/>
            <w:r w:rsidRPr="00D54912">
              <w:rPr>
                <w:color w:val="000000"/>
                <w:sz w:val="18"/>
                <w:szCs w:val="18"/>
              </w:rPr>
              <w:t>( за</w:t>
            </w:r>
            <w:proofErr w:type="gramEnd"/>
            <w:r w:rsidRPr="00D54912">
              <w:rPr>
                <w:color w:val="000000"/>
                <w:sz w:val="18"/>
                <w:szCs w:val="18"/>
              </w:rPr>
              <w:t xml:space="preserve"> исключением Верховного суда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182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1 08 03010 01 0000 110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713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748</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808</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b/>
                <w:bCs/>
                <w:color w:val="000000"/>
                <w:sz w:val="18"/>
                <w:szCs w:val="18"/>
              </w:rPr>
            </w:pPr>
            <w:r w:rsidRPr="00D54912">
              <w:rPr>
                <w:b/>
                <w:bCs/>
                <w:color w:val="000000"/>
                <w:sz w:val="18"/>
                <w:szCs w:val="18"/>
              </w:rPr>
              <w:t>Министерство юстиции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color w:val="000000"/>
                <w:sz w:val="18"/>
                <w:szCs w:val="18"/>
              </w:rPr>
            </w:pPr>
            <w:r w:rsidRPr="00D54912">
              <w:rPr>
                <w:b/>
                <w:bCs/>
                <w:color w:val="000000"/>
                <w:sz w:val="18"/>
                <w:szCs w:val="18"/>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47,0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54,1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44,0</w:t>
            </w:r>
          </w:p>
        </w:tc>
      </w:tr>
      <w:tr w:rsidR="00D54912" w:rsidRPr="00D54912" w:rsidTr="00D54912">
        <w:trPr>
          <w:trHeight w:val="225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1 16 01053 01 0000 140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0,7</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0,4</w:t>
            </w:r>
          </w:p>
        </w:tc>
      </w:tr>
      <w:tr w:rsidR="00D54912" w:rsidRPr="00D54912" w:rsidTr="00D54912">
        <w:trPr>
          <w:trHeight w:val="288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1 16 01063 01 0000 140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4,8</w:t>
            </w:r>
          </w:p>
        </w:tc>
      </w:tr>
      <w:tr w:rsidR="00D54912" w:rsidRPr="00D54912" w:rsidTr="00D54912">
        <w:trPr>
          <w:trHeight w:val="21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1 16 01073 01 0000 140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1,2</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0,7</w:t>
            </w:r>
          </w:p>
        </w:tc>
      </w:tr>
      <w:tr w:rsidR="00D54912" w:rsidRPr="00D54912" w:rsidTr="00D54912">
        <w:trPr>
          <w:trHeight w:val="240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1 16 01083 01 0000 140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4,1</w:t>
            </w:r>
          </w:p>
        </w:tc>
      </w:tr>
      <w:tr w:rsidR="00D54912" w:rsidRPr="00D54912" w:rsidTr="00D54912">
        <w:trPr>
          <w:trHeight w:val="264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1 16 01143 01 0000 140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2,9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3,9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5,0</w:t>
            </w:r>
          </w:p>
        </w:tc>
      </w:tr>
      <w:tr w:rsidR="00D54912" w:rsidRPr="00D54912" w:rsidTr="00D54912">
        <w:trPr>
          <w:trHeight w:val="31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lastRenderedPageBreak/>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1 16 01153 01 0000 140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0,3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0,3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0,3</w:t>
            </w:r>
          </w:p>
        </w:tc>
      </w:tr>
      <w:tr w:rsidR="00D54912" w:rsidRPr="00D54912" w:rsidTr="00D54912">
        <w:trPr>
          <w:trHeight w:val="240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1 16 01173 01 0000 140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1,8</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2,1</w:t>
            </w:r>
          </w:p>
        </w:tc>
      </w:tr>
      <w:tr w:rsidR="00D54912" w:rsidRPr="00D54912" w:rsidTr="00D54912">
        <w:trPr>
          <w:trHeight w:val="21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1 16 01193 01 0000 140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16,0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9,4</w:t>
            </w:r>
          </w:p>
        </w:tc>
      </w:tr>
      <w:tr w:rsidR="00D54912" w:rsidRPr="00D54912" w:rsidTr="00D54912">
        <w:trPr>
          <w:trHeight w:val="264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738</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1 16 01203 01 0000 140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19,4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17,8</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17,2</w:t>
            </w:r>
          </w:p>
        </w:tc>
      </w:tr>
      <w:tr w:rsidR="00D54912" w:rsidRPr="00D54912" w:rsidTr="00D54912">
        <w:trPr>
          <w:trHeight w:val="51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b/>
                <w:bCs/>
                <w:color w:val="000000"/>
                <w:sz w:val="20"/>
                <w:szCs w:val="20"/>
              </w:rPr>
            </w:pPr>
            <w:r w:rsidRPr="00D54912">
              <w:rPr>
                <w:b/>
                <w:bCs/>
                <w:color w:val="000000"/>
                <w:sz w:val="20"/>
                <w:szCs w:val="20"/>
              </w:rPr>
              <w:t>Администрация Губернатора и Правительства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836</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6,0</w:t>
            </w:r>
          </w:p>
        </w:tc>
      </w:tr>
      <w:tr w:rsidR="00D54912" w:rsidRPr="00D54912" w:rsidTr="00D54912">
        <w:trPr>
          <w:trHeight w:val="21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836</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1 16 01053 01 0000140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6,0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6,0</w:t>
            </w:r>
          </w:p>
        </w:tc>
      </w:tr>
      <w:tr w:rsidR="00D54912" w:rsidRPr="00D54912" w:rsidTr="00D54912">
        <w:trPr>
          <w:trHeight w:val="76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b/>
                <w:bCs/>
                <w:sz w:val="20"/>
                <w:szCs w:val="20"/>
              </w:rPr>
            </w:pPr>
            <w:r w:rsidRPr="00D54912">
              <w:rPr>
                <w:b/>
                <w:bCs/>
                <w:sz w:val="20"/>
                <w:szCs w:val="20"/>
              </w:rPr>
              <w:t>Управление образования администрации Кикнурского муниципального округа</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903</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27525,90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21429,20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21546,40</w:t>
            </w:r>
          </w:p>
        </w:tc>
      </w:tr>
      <w:tr w:rsidR="00D54912" w:rsidRPr="00D54912" w:rsidTr="00D54912">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lastRenderedPageBreak/>
              <w:t>Прочие доходы от оказания платных услуг (работ) получателями средств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1 13 01994 14 0000 130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3799,3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3630,6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3663,8</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1 13 02064 14 0000 130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32</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2 02 29999 14 0000 150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4969,8</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112,5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112,5</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2 02 30024 14 0000 150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2210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2311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2394</w:t>
            </w:r>
          </w:p>
        </w:tc>
      </w:tr>
      <w:tr w:rsidR="00D54912" w:rsidRPr="00D54912" w:rsidTr="00D54912">
        <w:trPr>
          <w:trHeight w:val="168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2 02 30027 14 0000 150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4373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4373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4373</w:t>
            </w:r>
          </w:p>
        </w:tc>
      </w:tr>
      <w:tr w:rsidR="00D54912" w:rsidRPr="00D54912" w:rsidTr="00D54912">
        <w:trPr>
          <w:trHeight w:val="192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rPr>
                <w:color w:val="000000"/>
                <w:sz w:val="18"/>
                <w:szCs w:val="18"/>
              </w:rPr>
            </w:pPr>
            <w:r w:rsidRPr="00D54912">
              <w:rPr>
                <w:color w:val="000000"/>
                <w:sz w:val="18"/>
                <w:szCs w:val="18"/>
              </w:rPr>
              <w:t>2 02 30029 14 0000 150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639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639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639</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Прочие субвенции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2 02 39999 14 0000 150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10332,1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10332,1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10332,1</w:t>
            </w:r>
          </w:p>
        </w:tc>
      </w:tr>
      <w:tr w:rsidR="00D54912" w:rsidRPr="00D54912" w:rsidTr="00D54912">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Прочие межбюджетные трансферты, передаваемые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 xml:space="preserve"> 2 02 49999 14 0000 150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750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Прочие безвозмездные поступления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903</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2 07 04050 14 0000 150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422,7</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r>
      <w:tr w:rsidR="00D54912" w:rsidRPr="00D54912" w:rsidTr="00D54912">
        <w:trPr>
          <w:trHeight w:val="10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b/>
                <w:bCs/>
                <w:sz w:val="20"/>
                <w:szCs w:val="20"/>
              </w:rPr>
            </w:pPr>
            <w:r w:rsidRPr="00D54912">
              <w:rPr>
                <w:b/>
                <w:bCs/>
                <w:sz w:val="20"/>
                <w:szCs w:val="20"/>
              </w:rPr>
              <w:t>Финансовое управление администрации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65334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59165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58682</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rPr>
                <w:color w:val="000000"/>
                <w:sz w:val="18"/>
                <w:szCs w:val="18"/>
              </w:rPr>
            </w:pPr>
            <w:r w:rsidRPr="00D54912">
              <w:rPr>
                <w:color w:val="000000"/>
                <w:sz w:val="18"/>
                <w:szCs w:val="18"/>
              </w:rPr>
              <w:t>2 02 15001 14 0000 150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34543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27322</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26594</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912</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rPr>
                <w:color w:val="000000"/>
                <w:sz w:val="18"/>
                <w:szCs w:val="18"/>
              </w:rPr>
            </w:pPr>
            <w:r w:rsidRPr="00D54912">
              <w:rPr>
                <w:color w:val="000000"/>
                <w:sz w:val="18"/>
                <w:szCs w:val="18"/>
              </w:rPr>
              <w:t>2 02 29999 14 0000 150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30791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31843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32088</w:t>
            </w:r>
          </w:p>
        </w:tc>
      </w:tr>
      <w:tr w:rsidR="00D54912" w:rsidRPr="00D54912" w:rsidTr="00D54912">
        <w:trPr>
          <w:trHeight w:val="765"/>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b/>
                <w:bCs/>
                <w:sz w:val="20"/>
                <w:szCs w:val="20"/>
              </w:rPr>
            </w:pPr>
            <w:r w:rsidRPr="00D54912">
              <w:rPr>
                <w:b/>
                <w:bCs/>
                <w:sz w:val="20"/>
                <w:szCs w:val="20"/>
              </w:rPr>
              <w:lastRenderedPageBreak/>
              <w:t>Администрация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32 633,0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34 527,0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38 877,2</w:t>
            </w:r>
          </w:p>
        </w:tc>
      </w:tr>
      <w:tr w:rsidR="00D54912" w:rsidRPr="00D54912" w:rsidTr="00D54912">
        <w:trPr>
          <w:trHeight w:val="19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rPr>
                <w:color w:val="000000"/>
                <w:sz w:val="18"/>
                <w:szCs w:val="18"/>
              </w:rPr>
            </w:pPr>
            <w:r w:rsidRPr="00D54912">
              <w:rPr>
                <w:color w:val="000000"/>
                <w:sz w:val="18"/>
                <w:szCs w:val="18"/>
              </w:rPr>
              <w:t>1 08 04020 01 1000 110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2,0</w:t>
            </w:r>
          </w:p>
        </w:tc>
      </w:tr>
      <w:tr w:rsidR="00D54912" w:rsidRPr="00D54912" w:rsidTr="00D54912">
        <w:trPr>
          <w:trHeight w:val="216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1 11 05012 14 0000 120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2130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2100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2100</w:t>
            </w:r>
          </w:p>
        </w:tc>
      </w:tr>
      <w:tr w:rsidR="00D54912" w:rsidRPr="00D54912" w:rsidTr="00D54912">
        <w:trPr>
          <w:trHeight w:val="192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1 11 05024 14 0000 120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55</w:t>
            </w:r>
          </w:p>
        </w:tc>
      </w:tr>
      <w:tr w:rsidR="00D54912" w:rsidRPr="00D54912" w:rsidTr="00D54912">
        <w:trPr>
          <w:trHeight w:val="168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1 11 05034 14 0000 120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165,0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172,0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180,0</w:t>
            </w:r>
          </w:p>
        </w:tc>
      </w:tr>
      <w:tr w:rsidR="00D54912" w:rsidRPr="00D54912" w:rsidTr="00D54912">
        <w:trPr>
          <w:trHeight w:val="144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1 11 07014 14 0000 120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240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259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280</w:t>
            </w:r>
          </w:p>
        </w:tc>
      </w:tr>
      <w:tr w:rsidR="00D54912" w:rsidRPr="00D54912" w:rsidTr="00D54912">
        <w:trPr>
          <w:trHeight w:val="192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1 11 09044 14 0000 120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331,0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331,0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331,0</w:t>
            </w:r>
          </w:p>
        </w:tc>
      </w:tr>
      <w:tr w:rsidR="00D54912" w:rsidRPr="00D54912" w:rsidTr="00D54912">
        <w:trPr>
          <w:trHeight w:val="7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Прочие доходы от оказания платных </w:t>
            </w:r>
            <w:proofErr w:type="gramStart"/>
            <w:r w:rsidRPr="00D54912">
              <w:rPr>
                <w:color w:val="000000"/>
                <w:sz w:val="18"/>
                <w:szCs w:val="18"/>
              </w:rPr>
              <w:t>услуг  (</w:t>
            </w:r>
            <w:proofErr w:type="gramEnd"/>
            <w:r w:rsidRPr="00D54912">
              <w:rPr>
                <w:color w:val="000000"/>
                <w:sz w:val="18"/>
                <w:szCs w:val="18"/>
              </w:rPr>
              <w:t>работ) получателями средств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1 13 01994 14 0000 130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29,7</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30</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449" w:type="dxa"/>
            <w:tcBorders>
              <w:top w:val="nil"/>
              <w:left w:val="nil"/>
              <w:bottom w:val="single" w:sz="4" w:space="0" w:color="auto"/>
              <w:right w:val="single" w:sz="4" w:space="0" w:color="auto"/>
            </w:tcBorders>
            <w:shd w:val="clear" w:color="auto" w:fill="auto"/>
            <w:vAlign w:val="bottom"/>
            <w:hideMark/>
          </w:tcPr>
          <w:p w:rsidR="00D54912" w:rsidRPr="00D54912" w:rsidRDefault="00D54912" w:rsidP="00D54912">
            <w:pPr>
              <w:jc w:val="center"/>
              <w:rPr>
                <w:color w:val="000000"/>
                <w:sz w:val="18"/>
                <w:szCs w:val="18"/>
              </w:rPr>
            </w:pPr>
            <w:r w:rsidRPr="00D54912">
              <w:rPr>
                <w:color w:val="000000"/>
                <w:sz w:val="18"/>
                <w:szCs w:val="18"/>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1 13 02064 14 0000 130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1 390,0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1391,7</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1393,3</w:t>
            </w:r>
          </w:p>
        </w:tc>
      </w:tr>
      <w:tr w:rsidR="00D54912" w:rsidRPr="00D54912" w:rsidTr="00D54912">
        <w:trPr>
          <w:trHeight w:val="240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lastRenderedPageBreak/>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49" w:type="dxa"/>
            <w:tcBorders>
              <w:top w:val="nil"/>
              <w:left w:val="nil"/>
              <w:bottom w:val="single" w:sz="4" w:space="0" w:color="auto"/>
              <w:right w:val="single" w:sz="4" w:space="0" w:color="auto"/>
            </w:tcBorders>
            <w:shd w:val="clear" w:color="auto" w:fill="auto"/>
            <w:vAlign w:val="bottom"/>
            <w:hideMark/>
          </w:tcPr>
          <w:p w:rsidR="00D54912" w:rsidRPr="00D54912" w:rsidRDefault="00D54912" w:rsidP="00D54912">
            <w:pPr>
              <w:jc w:val="center"/>
              <w:rPr>
                <w:color w:val="000000"/>
                <w:sz w:val="18"/>
                <w:szCs w:val="18"/>
              </w:rPr>
            </w:pPr>
            <w:r w:rsidRPr="00D54912">
              <w:rPr>
                <w:color w:val="000000"/>
                <w:sz w:val="18"/>
                <w:szCs w:val="18"/>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1 14 02043 14 0000 410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color w:val="000000"/>
                <w:sz w:val="18"/>
                <w:szCs w:val="18"/>
              </w:rPr>
            </w:pPr>
            <w:r w:rsidRPr="00D54912">
              <w:rPr>
                <w:color w:val="000000"/>
                <w:sz w:val="18"/>
                <w:szCs w:val="18"/>
              </w:rPr>
              <w:t>300,0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r>
      <w:tr w:rsidR="00D54912" w:rsidRPr="00D54912" w:rsidTr="00D54912">
        <w:trPr>
          <w:trHeight w:val="120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1 14 06012 14 0000 430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000000" w:fill="FFFFFF"/>
            <w:hideMark/>
          </w:tcPr>
          <w:p w:rsidR="00D54912" w:rsidRPr="00D54912" w:rsidRDefault="00D54912" w:rsidP="00D54912">
            <w:pPr>
              <w:jc w:val="both"/>
              <w:rPr>
                <w:color w:val="000000"/>
                <w:sz w:val="18"/>
                <w:szCs w:val="18"/>
              </w:rPr>
            </w:pPr>
            <w:r w:rsidRPr="00D54912">
              <w:rPr>
                <w:color w:val="000000"/>
                <w:sz w:val="18"/>
                <w:szCs w:val="18"/>
              </w:rPr>
              <w:t>Прочие неналоговые доходы бюджетов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1 17 05040 14 0000 180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14</w:t>
            </w:r>
          </w:p>
        </w:tc>
      </w:tr>
      <w:tr w:rsidR="00D54912" w:rsidRPr="00D54912" w:rsidTr="00D54912">
        <w:trPr>
          <w:trHeight w:val="720"/>
        </w:trPr>
        <w:tc>
          <w:tcPr>
            <w:tcW w:w="7844" w:type="dxa"/>
            <w:tcBorders>
              <w:top w:val="nil"/>
              <w:left w:val="single" w:sz="4" w:space="0" w:color="auto"/>
              <w:bottom w:val="single" w:sz="4" w:space="0" w:color="auto"/>
              <w:right w:val="single" w:sz="4" w:space="0" w:color="auto"/>
            </w:tcBorders>
            <w:shd w:val="clear" w:color="000000" w:fill="FFFFFF"/>
            <w:hideMark/>
          </w:tcPr>
          <w:p w:rsidR="00D54912" w:rsidRPr="00D54912" w:rsidRDefault="00D54912" w:rsidP="00D54912">
            <w:pPr>
              <w:jc w:val="both"/>
              <w:rPr>
                <w:color w:val="000000"/>
                <w:sz w:val="18"/>
                <w:szCs w:val="18"/>
              </w:rPr>
            </w:pPr>
            <w:r w:rsidRPr="00D54912">
              <w:rPr>
                <w:color w:val="000000"/>
                <w:sz w:val="18"/>
                <w:szCs w:val="18"/>
              </w:rPr>
              <w:t>Средства самообложения граждан, зачисляемые в бюджеты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1 17 14020 14 0000 150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461,1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456,1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451,1</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1 17  15020 14 0001 150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500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r>
      <w:tr w:rsidR="00D54912" w:rsidRPr="00D54912" w:rsidTr="00D54912">
        <w:trPr>
          <w:trHeight w:val="144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Инициативные платежи, зачисляемые в бюджеты муниципальных округов (Устройство щебеночного покрытия на ул.Полевой в д.Ваштранга Кикнурского муниципального округа Кировской области)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1 17  15020 14 0002 150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161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r>
      <w:tr w:rsidR="00D54912" w:rsidRPr="00D54912" w:rsidTr="00D54912">
        <w:trPr>
          <w:trHeight w:val="240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2 02 20216 14 0000 150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24739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25634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24460</w:t>
            </w:r>
          </w:p>
        </w:tc>
      </w:tr>
      <w:tr w:rsidR="00D54912" w:rsidRPr="00D54912" w:rsidTr="00D54912">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Субсидии бюджетам муниципальных округов на проведение комплексных кадастровых работ</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2 02 25511 14 0000 150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5093,7</w:t>
            </w:r>
          </w:p>
        </w:tc>
      </w:tr>
      <w:tr w:rsidR="00D54912" w:rsidRPr="00D54912" w:rsidTr="00D54912">
        <w:trPr>
          <w:trHeight w:val="72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Субсидии бюджетам муниципальных округов на поддержку отрасли культуры</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2 02 25519 14 0000 150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44,3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44,3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44,1</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2 02 25599 14 0000 150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1915</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2309,4</w:t>
            </w:r>
          </w:p>
        </w:tc>
      </w:tr>
      <w:tr w:rsidR="00D54912" w:rsidRPr="00D54912" w:rsidTr="00D54912">
        <w:trPr>
          <w:trHeight w:val="48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Прочие субсидии бюджетам муниципальных округов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 xml:space="preserve">2 02 29999 14 </w:t>
            </w:r>
            <w:r w:rsidRPr="00D54912">
              <w:rPr>
                <w:color w:val="000000"/>
                <w:sz w:val="18"/>
                <w:szCs w:val="18"/>
              </w:rPr>
              <w:lastRenderedPageBreak/>
              <w:t>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lastRenderedPageBreak/>
              <w:t>784,6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195,7</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195,7</w:t>
            </w:r>
          </w:p>
        </w:tc>
      </w:tr>
      <w:tr w:rsidR="00D54912" w:rsidRPr="00D54912" w:rsidTr="00D54912">
        <w:trPr>
          <w:trHeight w:val="96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2 02 30024 14 0000 150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1003,2</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1003,4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1003,7</w:t>
            </w:r>
          </w:p>
        </w:tc>
      </w:tr>
      <w:tr w:rsidR="00D54912" w:rsidRPr="00D54912" w:rsidTr="00D54912">
        <w:trPr>
          <w:trHeight w:val="1575"/>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2 02 35082 14 0000 150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627,1</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627,1</w:t>
            </w:r>
          </w:p>
        </w:tc>
      </w:tr>
      <w:tr w:rsidR="00D54912" w:rsidRPr="00D54912" w:rsidTr="00D54912">
        <w:trPr>
          <w:trHeight w:val="1320"/>
        </w:trPr>
        <w:tc>
          <w:tcPr>
            <w:tcW w:w="7844" w:type="dxa"/>
            <w:tcBorders>
              <w:top w:val="nil"/>
              <w:left w:val="single" w:sz="4" w:space="0" w:color="auto"/>
              <w:bottom w:val="single" w:sz="4" w:space="0" w:color="auto"/>
              <w:right w:val="single" w:sz="4" w:space="0" w:color="auto"/>
            </w:tcBorders>
            <w:shd w:val="clear" w:color="auto" w:fill="auto"/>
            <w:vAlign w:val="bottom"/>
            <w:hideMark/>
          </w:tcPr>
          <w:p w:rsidR="00D54912" w:rsidRPr="00D54912" w:rsidRDefault="00D54912" w:rsidP="00D54912">
            <w:pPr>
              <w:rPr>
                <w:color w:val="000000"/>
                <w:sz w:val="18"/>
                <w:szCs w:val="18"/>
              </w:rPr>
            </w:pPr>
            <w:r w:rsidRPr="00D54912">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2 02 35118 14 0000 150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282,2</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295,3</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305,8</w:t>
            </w:r>
          </w:p>
        </w:tc>
      </w:tr>
      <w:tr w:rsidR="00D54912" w:rsidRPr="00D54912" w:rsidTr="00D54912">
        <w:trPr>
          <w:trHeight w:val="1680"/>
        </w:trPr>
        <w:tc>
          <w:tcPr>
            <w:tcW w:w="7844" w:type="dxa"/>
            <w:tcBorders>
              <w:top w:val="nil"/>
              <w:left w:val="single" w:sz="4" w:space="0" w:color="auto"/>
              <w:bottom w:val="single" w:sz="4" w:space="0" w:color="auto"/>
              <w:right w:val="single" w:sz="4" w:space="0" w:color="auto"/>
            </w:tcBorders>
            <w:shd w:val="clear" w:color="000000" w:fill="FFFFFF"/>
            <w:noWrap/>
            <w:hideMark/>
          </w:tcPr>
          <w:p w:rsidR="00D54912" w:rsidRPr="00D54912" w:rsidRDefault="00D54912" w:rsidP="00D54912">
            <w:pPr>
              <w:jc w:val="both"/>
              <w:rPr>
                <w:color w:val="000000"/>
                <w:sz w:val="18"/>
                <w:szCs w:val="18"/>
              </w:rPr>
            </w:pPr>
            <w:r w:rsidRPr="00D54912">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936</w:t>
            </w:r>
          </w:p>
        </w:tc>
        <w:tc>
          <w:tcPr>
            <w:tcW w:w="622" w:type="dxa"/>
            <w:tcBorders>
              <w:top w:val="nil"/>
              <w:left w:val="nil"/>
              <w:bottom w:val="single" w:sz="4" w:space="0" w:color="auto"/>
              <w:right w:val="single" w:sz="4" w:space="0" w:color="auto"/>
            </w:tcBorders>
            <w:shd w:val="clear" w:color="000000" w:fill="FFFFFF"/>
            <w:noWrap/>
            <w:vAlign w:val="bottom"/>
            <w:hideMark/>
          </w:tcPr>
          <w:p w:rsidR="00D54912" w:rsidRPr="00D54912" w:rsidRDefault="00D54912" w:rsidP="00D54912">
            <w:pPr>
              <w:jc w:val="center"/>
              <w:rPr>
                <w:color w:val="000000"/>
                <w:sz w:val="18"/>
                <w:szCs w:val="18"/>
              </w:rPr>
            </w:pPr>
            <w:r w:rsidRPr="00D54912">
              <w:rPr>
                <w:color w:val="000000"/>
                <w:sz w:val="18"/>
                <w:szCs w:val="18"/>
              </w:rPr>
              <w:t>2 02 35120 14 0000 150</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1,9</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sz w:val="20"/>
                <w:szCs w:val="20"/>
              </w:rPr>
            </w:pPr>
            <w:r w:rsidRPr="00D54912">
              <w:rPr>
                <w:sz w:val="20"/>
                <w:szCs w:val="20"/>
              </w:rPr>
              <w:t>0,3</w:t>
            </w:r>
          </w:p>
        </w:tc>
      </w:tr>
      <w:tr w:rsidR="00D54912" w:rsidRPr="00D54912" w:rsidTr="00D54912">
        <w:trPr>
          <w:trHeight w:val="255"/>
        </w:trPr>
        <w:tc>
          <w:tcPr>
            <w:tcW w:w="7844" w:type="dxa"/>
            <w:tcBorders>
              <w:top w:val="nil"/>
              <w:left w:val="single" w:sz="4" w:space="0" w:color="auto"/>
              <w:bottom w:val="single" w:sz="4" w:space="0" w:color="auto"/>
              <w:right w:val="single" w:sz="4" w:space="0" w:color="auto"/>
            </w:tcBorders>
            <w:shd w:val="clear" w:color="auto" w:fill="auto"/>
            <w:noWrap/>
            <w:vAlign w:val="bottom"/>
            <w:hideMark/>
          </w:tcPr>
          <w:p w:rsidR="00D54912" w:rsidRPr="00D54912" w:rsidRDefault="00D54912" w:rsidP="00D54912">
            <w:pPr>
              <w:rPr>
                <w:b/>
                <w:bCs/>
                <w:sz w:val="20"/>
                <w:szCs w:val="20"/>
              </w:rPr>
            </w:pPr>
            <w:r w:rsidRPr="00D54912">
              <w:rPr>
                <w:b/>
                <w:bCs/>
                <w:sz w:val="20"/>
                <w:szCs w:val="20"/>
              </w:rPr>
              <w:t>Всего доходов</w:t>
            </w:r>
          </w:p>
        </w:tc>
        <w:tc>
          <w:tcPr>
            <w:tcW w:w="449"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 </w:t>
            </w:r>
          </w:p>
        </w:tc>
        <w:tc>
          <w:tcPr>
            <w:tcW w:w="622"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 </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178586,4</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170873,6</w:t>
            </w:r>
          </w:p>
        </w:tc>
        <w:tc>
          <w:tcPr>
            <w:tcW w:w="258" w:type="dxa"/>
            <w:tcBorders>
              <w:top w:val="nil"/>
              <w:left w:val="nil"/>
              <w:bottom w:val="single" w:sz="4" w:space="0" w:color="auto"/>
              <w:right w:val="single" w:sz="4" w:space="0" w:color="auto"/>
            </w:tcBorders>
            <w:shd w:val="clear" w:color="auto" w:fill="auto"/>
            <w:noWrap/>
            <w:vAlign w:val="bottom"/>
            <w:hideMark/>
          </w:tcPr>
          <w:p w:rsidR="00D54912" w:rsidRPr="00D54912" w:rsidRDefault="00D54912" w:rsidP="00D54912">
            <w:pPr>
              <w:jc w:val="center"/>
              <w:rPr>
                <w:b/>
                <w:bCs/>
                <w:sz w:val="20"/>
                <w:szCs w:val="20"/>
              </w:rPr>
            </w:pPr>
            <w:r w:rsidRPr="00D54912">
              <w:rPr>
                <w:b/>
                <w:bCs/>
                <w:sz w:val="20"/>
                <w:szCs w:val="20"/>
              </w:rPr>
              <w:t>177298,5</w:t>
            </w:r>
          </w:p>
        </w:tc>
      </w:tr>
      <w:tr w:rsidR="00D54912" w:rsidRPr="00D54912" w:rsidTr="00D54912">
        <w:trPr>
          <w:trHeight w:val="255"/>
        </w:trPr>
        <w:tc>
          <w:tcPr>
            <w:tcW w:w="7844" w:type="dxa"/>
            <w:tcBorders>
              <w:top w:val="nil"/>
              <w:left w:val="nil"/>
              <w:bottom w:val="nil"/>
              <w:right w:val="nil"/>
            </w:tcBorders>
            <w:shd w:val="clear" w:color="auto" w:fill="auto"/>
            <w:noWrap/>
            <w:vAlign w:val="bottom"/>
            <w:hideMark/>
          </w:tcPr>
          <w:p w:rsidR="00D54912" w:rsidRPr="00D54912" w:rsidRDefault="00D54912" w:rsidP="00D54912">
            <w:pPr>
              <w:jc w:val="center"/>
              <w:rPr>
                <w:b/>
                <w:bCs/>
                <w:sz w:val="20"/>
                <w:szCs w:val="20"/>
              </w:rPr>
            </w:pPr>
          </w:p>
        </w:tc>
        <w:tc>
          <w:tcPr>
            <w:tcW w:w="449"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c>
          <w:tcPr>
            <w:tcW w:w="622"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c>
          <w:tcPr>
            <w:tcW w:w="258"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c>
          <w:tcPr>
            <w:tcW w:w="258"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c>
          <w:tcPr>
            <w:tcW w:w="258" w:type="dxa"/>
            <w:tcBorders>
              <w:top w:val="nil"/>
              <w:left w:val="nil"/>
              <w:bottom w:val="nil"/>
              <w:right w:val="nil"/>
            </w:tcBorders>
            <w:shd w:val="clear" w:color="auto" w:fill="auto"/>
            <w:noWrap/>
            <w:vAlign w:val="bottom"/>
            <w:hideMark/>
          </w:tcPr>
          <w:p w:rsidR="00D54912" w:rsidRPr="00D54912" w:rsidRDefault="00D54912" w:rsidP="00D54912">
            <w:pPr>
              <w:rPr>
                <w:sz w:val="20"/>
                <w:szCs w:val="20"/>
              </w:rPr>
            </w:pPr>
          </w:p>
        </w:tc>
      </w:tr>
    </w:tbl>
    <w:p w:rsidR="00D54912" w:rsidRDefault="00D54912" w:rsidP="005D7CC9">
      <w:pPr>
        <w:rPr>
          <w:sz w:val="26"/>
          <w:szCs w:val="26"/>
        </w:rPr>
      </w:pPr>
    </w:p>
    <w:p w:rsidR="00D34631" w:rsidRDefault="00D34631" w:rsidP="00D34631">
      <w:pPr>
        <w:jc w:val="both"/>
        <w:rPr>
          <w:sz w:val="28"/>
          <w:szCs w:val="28"/>
        </w:rPr>
      </w:pPr>
      <w:r w:rsidRPr="00986910">
        <w:rPr>
          <w:sz w:val="28"/>
          <w:szCs w:val="28"/>
        </w:rPr>
        <w:t xml:space="preserve"> </w:t>
      </w:r>
      <w:r>
        <w:rPr>
          <w:sz w:val="28"/>
          <w:szCs w:val="28"/>
        </w:rPr>
        <w:t xml:space="preserve">                                                                          </w:t>
      </w:r>
      <w:r w:rsidRPr="00986910">
        <w:rPr>
          <w:sz w:val="28"/>
          <w:szCs w:val="28"/>
        </w:rPr>
        <w:t xml:space="preserve"> </w:t>
      </w:r>
      <w:r>
        <w:rPr>
          <w:sz w:val="28"/>
          <w:szCs w:val="28"/>
        </w:rPr>
        <w:t>Приложение №1</w:t>
      </w:r>
    </w:p>
    <w:p w:rsidR="00D34631" w:rsidRDefault="00D34631" w:rsidP="00D34631">
      <w:pPr>
        <w:jc w:val="both"/>
        <w:rPr>
          <w:sz w:val="28"/>
          <w:szCs w:val="28"/>
        </w:rPr>
      </w:pPr>
      <w:r>
        <w:rPr>
          <w:sz w:val="28"/>
          <w:szCs w:val="28"/>
        </w:rPr>
        <w:t xml:space="preserve">                                                                             к решению Думы Кикнурского</w:t>
      </w:r>
    </w:p>
    <w:p w:rsidR="00D34631" w:rsidRDefault="00D34631" w:rsidP="00D34631">
      <w:pPr>
        <w:jc w:val="both"/>
        <w:rPr>
          <w:sz w:val="28"/>
          <w:szCs w:val="28"/>
        </w:rPr>
      </w:pPr>
      <w:r>
        <w:rPr>
          <w:sz w:val="28"/>
          <w:szCs w:val="28"/>
        </w:rPr>
        <w:t xml:space="preserve">                                                                              муниципального округа</w:t>
      </w:r>
    </w:p>
    <w:p w:rsidR="00D34631" w:rsidRDefault="00D34631" w:rsidP="00D34631">
      <w:pPr>
        <w:jc w:val="both"/>
        <w:rPr>
          <w:sz w:val="28"/>
          <w:szCs w:val="28"/>
        </w:rPr>
      </w:pPr>
      <w:r>
        <w:rPr>
          <w:sz w:val="28"/>
          <w:szCs w:val="28"/>
        </w:rPr>
        <w:t xml:space="preserve">                                                                              от 13.12.2022   № 26-233</w:t>
      </w:r>
    </w:p>
    <w:p w:rsidR="00D34631" w:rsidRDefault="00D34631" w:rsidP="00D34631">
      <w:pPr>
        <w:jc w:val="both"/>
        <w:rPr>
          <w:sz w:val="28"/>
          <w:szCs w:val="28"/>
        </w:rPr>
      </w:pPr>
    </w:p>
    <w:p w:rsidR="00D34631" w:rsidRPr="00730BED" w:rsidRDefault="00D34631" w:rsidP="00D34631">
      <w:pPr>
        <w:jc w:val="center"/>
        <w:rPr>
          <w:b/>
          <w:sz w:val="28"/>
          <w:szCs w:val="28"/>
        </w:rPr>
      </w:pPr>
      <w:r>
        <w:rPr>
          <w:b/>
          <w:sz w:val="28"/>
          <w:szCs w:val="28"/>
        </w:rPr>
        <w:t>О</w:t>
      </w:r>
      <w:r w:rsidRPr="00730BED">
        <w:rPr>
          <w:b/>
          <w:sz w:val="28"/>
          <w:szCs w:val="28"/>
        </w:rPr>
        <w:t>сновные характеристики бюджета Кикнурского муниципального округа на 202</w:t>
      </w:r>
      <w:r>
        <w:rPr>
          <w:b/>
          <w:sz w:val="28"/>
          <w:szCs w:val="28"/>
        </w:rPr>
        <w:t>3</w:t>
      </w:r>
      <w:r w:rsidRPr="00730BED">
        <w:rPr>
          <w:b/>
          <w:sz w:val="28"/>
          <w:szCs w:val="28"/>
        </w:rPr>
        <w:t xml:space="preserve"> год и на плановый период 202</w:t>
      </w:r>
      <w:r>
        <w:rPr>
          <w:b/>
          <w:sz w:val="28"/>
          <w:szCs w:val="28"/>
        </w:rPr>
        <w:t>4</w:t>
      </w:r>
      <w:r w:rsidRPr="00730BED">
        <w:rPr>
          <w:b/>
          <w:sz w:val="28"/>
          <w:szCs w:val="28"/>
        </w:rPr>
        <w:t xml:space="preserve"> и 202</w:t>
      </w:r>
      <w:r>
        <w:rPr>
          <w:b/>
          <w:sz w:val="28"/>
          <w:szCs w:val="28"/>
        </w:rPr>
        <w:t>5</w:t>
      </w:r>
      <w:r w:rsidRPr="00730BED">
        <w:rPr>
          <w:b/>
          <w:sz w:val="28"/>
          <w:szCs w:val="28"/>
        </w:rPr>
        <w:t xml:space="preserve"> годов</w:t>
      </w:r>
    </w:p>
    <w:p w:rsidR="00D34631" w:rsidRPr="00730BED" w:rsidRDefault="00D34631" w:rsidP="00D34631">
      <w:pPr>
        <w:jc w:val="center"/>
        <w:rPr>
          <w:b/>
        </w:rPr>
      </w:pPr>
    </w:p>
    <w:p w:rsidR="00D34631" w:rsidRPr="00CF47B7" w:rsidRDefault="00D34631" w:rsidP="00D3463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67"/>
        <w:gridCol w:w="1942"/>
        <w:gridCol w:w="1943"/>
        <w:gridCol w:w="1943"/>
      </w:tblGrid>
      <w:tr w:rsidR="00D34631" w:rsidRPr="008513A6" w:rsidTr="00D34631">
        <w:tc>
          <w:tcPr>
            <w:tcW w:w="817" w:type="dxa"/>
            <w:vMerge w:val="restart"/>
          </w:tcPr>
          <w:p w:rsidR="00D34631" w:rsidRPr="008513A6" w:rsidRDefault="00D34631" w:rsidP="00D34631">
            <w:pPr>
              <w:jc w:val="center"/>
              <w:rPr>
                <w:sz w:val="28"/>
                <w:szCs w:val="28"/>
              </w:rPr>
            </w:pPr>
            <w:r w:rsidRPr="008513A6">
              <w:rPr>
                <w:sz w:val="28"/>
                <w:szCs w:val="28"/>
              </w:rPr>
              <w:t>№ п/п</w:t>
            </w:r>
          </w:p>
        </w:tc>
        <w:tc>
          <w:tcPr>
            <w:tcW w:w="3067" w:type="dxa"/>
            <w:vMerge w:val="restart"/>
          </w:tcPr>
          <w:p w:rsidR="00D34631" w:rsidRPr="008513A6" w:rsidRDefault="00D34631" w:rsidP="00D34631">
            <w:pPr>
              <w:jc w:val="center"/>
              <w:rPr>
                <w:sz w:val="28"/>
                <w:szCs w:val="28"/>
              </w:rPr>
            </w:pPr>
            <w:r w:rsidRPr="008513A6">
              <w:rPr>
                <w:sz w:val="28"/>
                <w:szCs w:val="28"/>
              </w:rPr>
              <w:t>Наименование основных характеристик</w:t>
            </w:r>
          </w:p>
        </w:tc>
        <w:tc>
          <w:tcPr>
            <w:tcW w:w="5828" w:type="dxa"/>
            <w:gridSpan w:val="3"/>
          </w:tcPr>
          <w:p w:rsidR="00D34631" w:rsidRPr="008513A6" w:rsidRDefault="00D34631" w:rsidP="00D34631">
            <w:pPr>
              <w:jc w:val="center"/>
              <w:rPr>
                <w:sz w:val="28"/>
                <w:szCs w:val="28"/>
              </w:rPr>
            </w:pPr>
            <w:r w:rsidRPr="008513A6">
              <w:rPr>
                <w:sz w:val="28"/>
                <w:szCs w:val="28"/>
              </w:rPr>
              <w:t>Сумма (тыс.рублей)</w:t>
            </w:r>
          </w:p>
        </w:tc>
      </w:tr>
      <w:tr w:rsidR="00D34631" w:rsidRPr="008513A6" w:rsidTr="00D34631">
        <w:tc>
          <w:tcPr>
            <w:tcW w:w="817" w:type="dxa"/>
            <w:vMerge/>
          </w:tcPr>
          <w:p w:rsidR="00D34631" w:rsidRPr="008513A6" w:rsidRDefault="00D34631" w:rsidP="00D34631">
            <w:pPr>
              <w:rPr>
                <w:sz w:val="28"/>
                <w:szCs w:val="28"/>
              </w:rPr>
            </w:pPr>
          </w:p>
        </w:tc>
        <w:tc>
          <w:tcPr>
            <w:tcW w:w="3067" w:type="dxa"/>
            <w:vMerge/>
          </w:tcPr>
          <w:p w:rsidR="00D34631" w:rsidRPr="008513A6" w:rsidRDefault="00D34631" w:rsidP="00D34631">
            <w:pPr>
              <w:rPr>
                <w:sz w:val="28"/>
                <w:szCs w:val="28"/>
              </w:rPr>
            </w:pPr>
          </w:p>
        </w:tc>
        <w:tc>
          <w:tcPr>
            <w:tcW w:w="1942" w:type="dxa"/>
          </w:tcPr>
          <w:p w:rsidR="00D34631" w:rsidRPr="008513A6" w:rsidRDefault="00D34631" w:rsidP="00D34631">
            <w:pPr>
              <w:jc w:val="center"/>
              <w:rPr>
                <w:sz w:val="28"/>
                <w:szCs w:val="28"/>
              </w:rPr>
            </w:pPr>
            <w:r>
              <w:rPr>
                <w:sz w:val="28"/>
                <w:szCs w:val="28"/>
              </w:rPr>
              <w:t>2023</w:t>
            </w:r>
            <w:r w:rsidRPr="008513A6">
              <w:rPr>
                <w:sz w:val="28"/>
                <w:szCs w:val="28"/>
              </w:rPr>
              <w:t xml:space="preserve"> год</w:t>
            </w:r>
          </w:p>
        </w:tc>
        <w:tc>
          <w:tcPr>
            <w:tcW w:w="1943" w:type="dxa"/>
          </w:tcPr>
          <w:p w:rsidR="00D34631" w:rsidRPr="008513A6" w:rsidRDefault="00D34631" w:rsidP="00D34631">
            <w:pPr>
              <w:jc w:val="center"/>
              <w:rPr>
                <w:sz w:val="28"/>
                <w:szCs w:val="28"/>
              </w:rPr>
            </w:pPr>
            <w:r w:rsidRPr="008513A6">
              <w:rPr>
                <w:sz w:val="28"/>
                <w:szCs w:val="28"/>
              </w:rPr>
              <w:t>202</w:t>
            </w:r>
            <w:r>
              <w:rPr>
                <w:sz w:val="28"/>
                <w:szCs w:val="28"/>
              </w:rPr>
              <w:t>4</w:t>
            </w:r>
            <w:r w:rsidRPr="008513A6">
              <w:rPr>
                <w:sz w:val="28"/>
                <w:szCs w:val="28"/>
              </w:rPr>
              <w:t xml:space="preserve"> год</w:t>
            </w:r>
          </w:p>
        </w:tc>
        <w:tc>
          <w:tcPr>
            <w:tcW w:w="1943" w:type="dxa"/>
          </w:tcPr>
          <w:p w:rsidR="00D34631" w:rsidRPr="008513A6" w:rsidRDefault="00D34631" w:rsidP="00D34631">
            <w:pPr>
              <w:jc w:val="center"/>
              <w:rPr>
                <w:sz w:val="28"/>
                <w:szCs w:val="28"/>
              </w:rPr>
            </w:pPr>
            <w:r w:rsidRPr="008513A6">
              <w:rPr>
                <w:sz w:val="28"/>
                <w:szCs w:val="28"/>
              </w:rPr>
              <w:t>202</w:t>
            </w:r>
            <w:r>
              <w:rPr>
                <w:sz w:val="28"/>
                <w:szCs w:val="28"/>
              </w:rPr>
              <w:t>5</w:t>
            </w:r>
            <w:r w:rsidRPr="008513A6">
              <w:rPr>
                <w:sz w:val="28"/>
                <w:szCs w:val="28"/>
              </w:rPr>
              <w:t xml:space="preserve"> год</w:t>
            </w:r>
          </w:p>
        </w:tc>
      </w:tr>
      <w:tr w:rsidR="00D34631" w:rsidRPr="008513A6" w:rsidTr="00D34631">
        <w:tc>
          <w:tcPr>
            <w:tcW w:w="817" w:type="dxa"/>
          </w:tcPr>
          <w:p w:rsidR="00D34631" w:rsidRPr="008513A6" w:rsidRDefault="00D34631" w:rsidP="00D34631">
            <w:pPr>
              <w:jc w:val="center"/>
              <w:rPr>
                <w:sz w:val="28"/>
                <w:szCs w:val="28"/>
              </w:rPr>
            </w:pPr>
            <w:r w:rsidRPr="008513A6">
              <w:rPr>
                <w:sz w:val="28"/>
                <w:szCs w:val="28"/>
              </w:rPr>
              <w:t>1</w:t>
            </w:r>
          </w:p>
        </w:tc>
        <w:tc>
          <w:tcPr>
            <w:tcW w:w="3067" w:type="dxa"/>
          </w:tcPr>
          <w:p w:rsidR="00D34631" w:rsidRPr="008513A6" w:rsidRDefault="00D34631" w:rsidP="00D34631">
            <w:pPr>
              <w:rPr>
                <w:sz w:val="28"/>
                <w:szCs w:val="28"/>
              </w:rPr>
            </w:pPr>
            <w:r w:rsidRPr="008513A6">
              <w:rPr>
                <w:sz w:val="28"/>
                <w:szCs w:val="28"/>
              </w:rPr>
              <w:t>Общий объем доходов бюджета Кикнурского муниципального округа</w:t>
            </w:r>
          </w:p>
        </w:tc>
        <w:tc>
          <w:tcPr>
            <w:tcW w:w="1942" w:type="dxa"/>
          </w:tcPr>
          <w:p w:rsidR="00D34631" w:rsidRPr="008513A6" w:rsidRDefault="00D34631" w:rsidP="00D34631">
            <w:pPr>
              <w:rPr>
                <w:sz w:val="28"/>
                <w:szCs w:val="28"/>
              </w:rPr>
            </w:pPr>
            <w:r>
              <w:rPr>
                <w:sz w:val="28"/>
                <w:szCs w:val="28"/>
              </w:rPr>
              <w:t>173 485,4</w:t>
            </w:r>
          </w:p>
        </w:tc>
        <w:tc>
          <w:tcPr>
            <w:tcW w:w="1943" w:type="dxa"/>
          </w:tcPr>
          <w:p w:rsidR="00D34631" w:rsidRPr="008513A6" w:rsidRDefault="00D34631" w:rsidP="00D34631">
            <w:pPr>
              <w:rPr>
                <w:sz w:val="28"/>
                <w:szCs w:val="28"/>
              </w:rPr>
            </w:pPr>
            <w:r>
              <w:rPr>
                <w:sz w:val="28"/>
                <w:szCs w:val="28"/>
              </w:rPr>
              <w:t>168 958,6</w:t>
            </w:r>
          </w:p>
        </w:tc>
        <w:tc>
          <w:tcPr>
            <w:tcW w:w="1943" w:type="dxa"/>
          </w:tcPr>
          <w:p w:rsidR="00D34631" w:rsidRPr="008513A6" w:rsidRDefault="00D34631" w:rsidP="00D34631">
            <w:pPr>
              <w:rPr>
                <w:sz w:val="28"/>
                <w:szCs w:val="28"/>
              </w:rPr>
            </w:pPr>
            <w:r>
              <w:rPr>
                <w:sz w:val="28"/>
                <w:szCs w:val="28"/>
              </w:rPr>
              <w:t>180 858,5</w:t>
            </w:r>
          </w:p>
        </w:tc>
      </w:tr>
      <w:tr w:rsidR="00D34631" w:rsidRPr="008513A6" w:rsidTr="00D34631">
        <w:tc>
          <w:tcPr>
            <w:tcW w:w="817" w:type="dxa"/>
          </w:tcPr>
          <w:p w:rsidR="00D34631" w:rsidRPr="008513A6" w:rsidRDefault="00D34631" w:rsidP="00D34631">
            <w:pPr>
              <w:jc w:val="center"/>
              <w:rPr>
                <w:sz w:val="28"/>
                <w:szCs w:val="28"/>
              </w:rPr>
            </w:pPr>
            <w:r w:rsidRPr="008513A6">
              <w:rPr>
                <w:sz w:val="28"/>
                <w:szCs w:val="28"/>
              </w:rPr>
              <w:t>2</w:t>
            </w:r>
          </w:p>
        </w:tc>
        <w:tc>
          <w:tcPr>
            <w:tcW w:w="3067" w:type="dxa"/>
          </w:tcPr>
          <w:p w:rsidR="00D34631" w:rsidRPr="008513A6" w:rsidRDefault="00D34631" w:rsidP="00D34631">
            <w:pPr>
              <w:rPr>
                <w:sz w:val="28"/>
                <w:szCs w:val="28"/>
              </w:rPr>
            </w:pPr>
            <w:r w:rsidRPr="008513A6">
              <w:rPr>
                <w:sz w:val="28"/>
                <w:szCs w:val="28"/>
              </w:rPr>
              <w:t>Общий объем расходов бюджета Кикнурского муниципального округа</w:t>
            </w:r>
          </w:p>
        </w:tc>
        <w:tc>
          <w:tcPr>
            <w:tcW w:w="1942" w:type="dxa"/>
          </w:tcPr>
          <w:p w:rsidR="00D34631" w:rsidRPr="008513A6" w:rsidRDefault="00D34631" w:rsidP="00D34631">
            <w:pPr>
              <w:rPr>
                <w:sz w:val="28"/>
                <w:szCs w:val="28"/>
              </w:rPr>
            </w:pPr>
            <w:r>
              <w:rPr>
                <w:sz w:val="28"/>
                <w:szCs w:val="28"/>
              </w:rPr>
              <w:t>176 529,8</w:t>
            </w:r>
          </w:p>
        </w:tc>
        <w:tc>
          <w:tcPr>
            <w:tcW w:w="1943" w:type="dxa"/>
          </w:tcPr>
          <w:p w:rsidR="00D34631" w:rsidRPr="008513A6" w:rsidRDefault="00D34631" w:rsidP="00D34631">
            <w:pPr>
              <w:rPr>
                <w:sz w:val="28"/>
                <w:szCs w:val="28"/>
              </w:rPr>
            </w:pPr>
            <w:r>
              <w:rPr>
                <w:sz w:val="28"/>
                <w:szCs w:val="28"/>
              </w:rPr>
              <w:t>173 075,0</w:t>
            </w:r>
          </w:p>
        </w:tc>
        <w:tc>
          <w:tcPr>
            <w:tcW w:w="1943" w:type="dxa"/>
          </w:tcPr>
          <w:p w:rsidR="00D34631" w:rsidRPr="008513A6" w:rsidRDefault="00D34631" w:rsidP="00D34631">
            <w:pPr>
              <w:rPr>
                <w:sz w:val="28"/>
                <w:szCs w:val="28"/>
              </w:rPr>
            </w:pPr>
            <w:r>
              <w:rPr>
                <w:sz w:val="28"/>
                <w:szCs w:val="28"/>
              </w:rPr>
              <w:t>184 621,8</w:t>
            </w:r>
          </w:p>
        </w:tc>
      </w:tr>
      <w:tr w:rsidR="00D34631" w:rsidRPr="008513A6" w:rsidTr="00D34631">
        <w:tc>
          <w:tcPr>
            <w:tcW w:w="817" w:type="dxa"/>
          </w:tcPr>
          <w:p w:rsidR="00D34631" w:rsidRPr="008513A6" w:rsidRDefault="00D34631" w:rsidP="00D34631">
            <w:pPr>
              <w:jc w:val="center"/>
              <w:rPr>
                <w:sz w:val="28"/>
                <w:szCs w:val="28"/>
              </w:rPr>
            </w:pPr>
            <w:r w:rsidRPr="008513A6">
              <w:rPr>
                <w:sz w:val="28"/>
                <w:szCs w:val="28"/>
              </w:rPr>
              <w:t>3</w:t>
            </w:r>
          </w:p>
        </w:tc>
        <w:tc>
          <w:tcPr>
            <w:tcW w:w="3067" w:type="dxa"/>
          </w:tcPr>
          <w:p w:rsidR="00D34631" w:rsidRPr="008513A6" w:rsidRDefault="00D34631" w:rsidP="00D34631">
            <w:pPr>
              <w:rPr>
                <w:sz w:val="28"/>
                <w:szCs w:val="28"/>
              </w:rPr>
            </w:pPr>
            <w:r w:rsidRPr="008513A6">
              <w:rPr>
                <w:sz w:val="28"/>
                <w:szCs w:val="28"/>
              </w:rPr>
              <w:t xml:space="preserve">Дефицит (профицит) бюджета Кикнурского </w:t>
            </w:r>
            <w:r w:rsidRPr="008513A6">
              <w:rPr>
                <w:sz w:val="28"/>
                <w:szCs w:val="28"/>
              </w:rPr>
              <w:lastRenderedPageBreak/>
              <w:t>муниципального округа</w:t>
            </w:r>
          </w:p>
        </w:tc>
        <w:tc>
          <w:tcPr>
            <w:tcW w:w="1942" w:type="dxa"/>
          </w:tcPr>
          <w:p w:rsidR="00D34631" w:rsidRPr="008513A6" w:rsidRDefault="00D34631" w:rsidP="00D34631">
            <w:pPr>
              <w:rPr>
                <w:sz w:val="28"/>
                <w:szCs w:val="28"/>
              </w:rPr>
            </w:pPr>
            <w:r>
              <w:rPr>
                <w:sz w:val="28"/>
                <w:szCs w:val="28"/>
              </w:rPr>
              <w:lastRenderedPageBreak/>
              <w:t>3 044,4</w:t>
            </w:r>
          </w:p>
        </w:tc>
        <w:tc>
          <w:tcPr>
            <w:tcW w:w="1943" w:type="dxa"/>
          </w:tcPr>
          <w:p w:rsidR="00D34631" w:rsidRPr="008513A6" w:rsidRDefault="00D34631" w:rsidP="00D34631">
            <w:pPr>
              <w:rPr>
                <w:sz w:val="28"/>
                <w:szCs w:val="28"/>
              </w:rPr>
            </w:pPr>
            <w:r>
              <w:rPr>
                <w:sz w:val="28"/>
                <w:szCs w:val="28"/>
              </w:rPr>
              <w:t>4 116,4</w:t>
            </w:r>
          </w:p>
        </w:tc>
        <w:tc>
          <w:tcPr>
            <w:tcW w:w="1943" w:type="dxa"/>
          </w:tcPr>
          <w:p w:rsidR="00D34631" w:rsidRPr="008513A6" w:rsidRDefault="00D34631" w:rsidP="00D34631">
            <w:pPr>
              <w:rPr>
                <w:sz w:val="28"/>
                <w:szCs w:val="28"/>
              </w:rPr>
            </w:pPr>
            <w:r>
              <w:rPr>
                <w:sz w:val="28"/>
                <w:szCs w:val="28"/>
              </w:rPr>
              <w:t>3 763,3</w:t>
            </w:r>
          </w:p>
        </w:tc>
      </w:tr>
    </w:tbl>
    <w:p w:rsidR="00D34631" w:rsidRDefault="00D34631" w:rsidP="00D34631"/>
    <w:p w:rsidR="00D34631" w:rsidRDefault="00D34631" w:rsidP="00D34631"/>
    <w:tbl>
      <w:tblPr>
        <w:tblW w:w="10454" w:type="dxa"/>
        <w:tblInd w:w="108" w:type="dxa"/>
        <w:tblLook w:val="04A0" w:firstRow="1" w:lastRow="0" w:firstColumn="1" w:lastColumn="0" w:noHBand="0" w:noVBand="1"/>
      </w:tblPr>
      <w:tblGrid>
        <w:gridCol w:w="1350"/>
        <w:gridCol w:w="541"/>
        <w:gridCol w:w="6408"/>
        <w:gridCol w:w="807"/>
        <w:gridCol w:w="604"/>
        <w:gridCol w:w="12"/>
        <w:gridCol w:w="732"/>
      </w:tblGrid>
      <w:tr w:rsidR="00D34631" w:rsidRPr="00D34631" w:rsidTr="00D34631">
        <w:trPr>
          <w:trHeight w:val="255"/>
        </w:trPr>
        <w:tc>
          <w:tcPr>
            <w:tcW w:w="1782" w:type="dxa"/>
            <w:gridSpan w:val="2"/>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8672" w:type="dxa"/>
            <w:gridSpan w:val="5"/>
            <w:tcBorders>
              <w:top w:val="nil"/>
              <w:left w:val="nil"/>
              <w:bottom w:val="nil"/>
              <w:right w:val="nil"/>
            </w:tcBorders>
            <w:shd w:val="clear" w:color="auto" w:fill="auto"/>
            <w:noWrap/>
            <w:vAlign w:val="bottom"/>
            <w:hideMark/>
          </w:tcPr>
          <w:p w:rsidR="00D34631" w:rsidRPr="00D34631" w:rsidRDefault="00D34631" w:rsidP="00D34631">
            <w:pPr>
              <w:rPr>
                <w:b/>
                <w:bCs/>
                <w:sz w:val="20"/>
                <w:szCs w:val="20"/>
              </w:rPr>
            </w:pPr>
            <w:r w:rsidRPr="00D34631">
              <w:rPr>
                <w:b/>
                <w:bCs/>
                <w:sz w:val="20"/>
                <w:szCs w:val="20"/>
              </w:rPr>
              <w:t xml:space="preserve">                                                                                 </w:t>
            </w:r>
            <w:r>
              <w:rPr>
                <w:b/>
                <w:bCs/>
                <w:sz w:val="20"/>
                <w:szCs w:val="20"/>
              </w:rPr>
              <w:t xml:space="preserve">                          </w:t>
            </w:r>
            <w:r w:rsidRPr="00D34631">
              <w:rPr>
                <w:b/>
                <w:bCs/>
                <w:sz w:val="20"/>
                <w:szCs w:val="20"/>
              </w:rPr>
              <w:t>Приложение № 2</w:t>
            </w:r>
          </w:p>
        </w:tc>
      </w:tr>
      <w:tr w:rsidR="00D34631" w:rsidRPr="00D34631" w:rsidTr="00D34631">
        <w:trPr>
          <w:trHeight w:val="255"/>
        </w:trPr>
        <w:tc>
          <w:tcPr>
            <w:tcW w:w="10454" w:type="dxa"/>
            <w:gridSpan w:val="7"/>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20"/>
                <w:szCs w:val="20"/>
              </w:rPr>
            </w:pPr>
            <w:r w:rsidRPr="00D34631">
              <w:rPr>
                <w:b/>
                <w:bCs/>
                <w:color w:val="000000"/>
                <w:sz w:val="20"/>
                <w:szCs w:val="20"/>
              </w:rPr>
              <w:t xml:space="preserve">                                                                                                                           к решению Думы Кикнурского </w:t>
            </w:r>
          </w:p>
        </w:tc>
      </w:tr>
      <w:tr w:rsidR="00D34631" w:rsidRPr="00D34631" w:rsidTr="00D34631">
        <w:trPr>
          <w:trHeight w:val="255"/>
        </w:trPr>
        <w:tc>
          <w:tcPr>
            <w:tcW w:w="1782" w:type="dxa"/>
            <w:gridSpan w:val="2"/>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20"/>
                <w:szCs w:val="20"/>
              </w:rPr>
            </w:pPr>
          </w:p>
        </w:tc>
        <w:tc>
          <w:tcPr>
            <w:tcW w:w="8672" w:type="dxa"/>
            <w:gridSpan w:val="5"/>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20"/>
                <w:szCs w:val="20"/>
              </w:rPr>
            </w:pPr>
            <w:r w:rsidRPr="00D34631">
              <w:rPr>
                <w:b/>
                <w:bCs/>
                <w:color w:val="000000"/>
                <w:sz w:val="20"/>
                <w:szCs w:val="20"/>
              </w:rPr>
              <w:t xml:space="preserve">                                                                          муниципального округа</w:t>
            </w:r>
          </w:p>
        </w:tc>
      </w:tr>
      <w:tr w:rsidR="00D34631" w:rsidRPr="00D34631" w:rsidTr="00D34631">
        <w:trPr>
          <w:trHeight w:val="255"/>
        </w:trPr>
        <w:tc>
          <w:tcPr>
            <w:tcW w:w="1782" w:type="dxa"/>
            <w:gridSpan w:val="2"/>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20"/>
                <w:szCs w:val="20"/>
              </w:rPr>
            </w:pPr>
          </w:p>
        </w:tc>
        <w:tc>
          <w:tcPr>
            <w:tcW w:w="8672" w:type="dxa"/>
            <w:gridSpan w:val="5"/>
            <w:tcBorders>
              <w:top w:val="nil"/>
              <w:left w:val="nil"/>
              <w:bottom w:val="nil"/>
              <w:right w:val="nil"/>
            </w:tcBorders>
            <w:shd w:val="clear" w:color="auto" w:fill="auto"/>
            <w:vAlign w:val="bottom"/>
            <w:hideMark/>
          </w:tcPr>
          <w:p w:rsidR="00D34631" w:rsidRPr="00D34631" w:rsidRDefault="00D34631" w:rsidP="00D34631">
            <w:pPr>
              <w:rPr>
                <w:b/>
                <w:bCs/>
                <w:color w:val="000000"/>
                <w:sz w:val="20"/>
                <w:szCs w:val="20"/>
              </w:rPr>
            </w:pPr>
            <w:r w:rsidRPr="00D34631">
              <w:rPr>
                <w:b/>
                <w:bCs/>
                <w:color w:val="000000"/>
                <w:sz w:val="20"/>
                <w:szCs w:val="20"/>
              </w:rPr>
              <w:t xml:space="preserve">                                                                                  </w:t>
            </w:r>
            <w:r>
              <w:rPr>
                <w:b/>
                <w:bCs/>
                <w:color w:val="000000"/>
                <w:sz w:val="20"/>
                <w:szCs w:val="20"/>
              </w:rPr>
              <w:t xml:space="preserve">                        </w:t>
            </w:r>
            <w:r w:rsidRPr="00D34631">
              <w:rPr>
                <w:b/>
                <w:bCs/>
                <w:color w:val="000000"/>
                <w:sz w:val="20"/>
                <w:szCs w:val="20"/>
              </w:rPr>
              <w:t xml:space="preserve">  </w:t>
            </w:r>
            <w:r>
              <w:rPr>
                <w:b/>
                <w:bCs/>
                <w:color w:val="000000"/>
                <w:sz w:val="20"/>
                <w:szCs w:val="20"/>
              </w:rPr>
              <w:t>От 13.12.2022        № 26-233</w:t>
            </w:r>
            <w:r w:rsidRPr="00D34631">
              <w:rPr>
                <w:b/>
                <w:bCs/>
                <w:color w:val="000000"/>
                <w:sz w:val="20"/>
                <w:szCs w:val="20"/>
              </w:rPr>
              <w:t xml:space="preserve"> </w:t>
            </w:r>
          </w:p>
        </w:tc>
      </w:tr>
      <w:tr w:rsidR="00D34631" w:rsidRPr="00D34631" w:rsidTr="00D34631">
        <w:trPr>
          <w:trHeight w:val="270"/>
        </w:trPr>
        <w:tc>
          <w:tcPr>
            <w:tcW w:w="1782" w:type="dxa"/>
            <w:gridSpan w:val="2"/>
            <w:tcBorders>
              <w:top w:val="nil"/>
              <w:left w:val="nil"/>
              <w:bottom w:val="nil"/>
              <w:right w:val="nil"/>
            </w:tcBorders>
            <w:shd w:val="clear" w:color="auto" w:fill="auto"/>
            <w:vAlign w:val="bottom"/>
            <w:hideMark/>
          </w:tcPr>
          <w:p w:rsidR="00D34631" w:rsidRPr="00D34631" w:rsidRDefault="00D34631" w:rsidP="00D34631">
            <w:pPr>
              <w:rPr>
                <w:b/>
                <w:bCs/>
                <w:color w:val="000000"/>
                <w:sz w:val="20"/>
                <w:szCs w:val="20"/>
              </w:rPr>
            </w:pPr>
          </w:p>
        </w:tc>
        <w:tc>
          <w:tcPr>
            <w:tcW w:w="7996" w:type="dxa"/>
            <w:gridSpan w:val="4"/>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18"/>
                <w:szCs w:val="18"/>
              </w:rPr>
            </w:pPr>
            <w:r w:rsidRPr="00D34631">
              <w:rPr>
                <w:b/>
                <w:bCs/>
                <w:color w:val="000000"/>
                <w:sz w:val="18"/>
                <w:szCs w:val="18"/>
              </w:rPr>
              <w:t>Объемы</w:t>
            </w:r>
          </w:p>
        </w:tc>
        <w:tc>
          <w:tcPr>
            <w:tcW w:w="676" w:type="dxa"/>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18"/>
                <w:szCs w:val="18"/>
              </w:rPr>
            </w:pPr>
          </w:p>
        </w:tc>
      </w:tr>
      <w:tr w:rsidR="00D34631" w:rsidRPr="00D34631" w:rsidTr="00D34631">
        <w:trPr>
          <w:trHeight w:val="735"/>
        </w:trPr>
        <w:tc>
          <w:tcPr>
            <w:tcW w:w="10454" w:type="dxa"/>
            <w:gridSpan w:val="7"/>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18"/>
                <w:szCs w:val="18"/>
              </w:rPr>
            </w:pPr>
            <w:r w:rsidRPr="00D34631">
              <w:rPr>
                <w:b/>
                <w:bCs/>
                <w:color w:val="000000"/>
                <w:sz w:val="18"/>
                <w:szCs w:val="18"/>
              </w:rPr>
              <w:t xml:space="preserve"> поступления налоговых и неналоговых доходов бюджета Кикнурского муниципального </w:t>
            </w:r>
            <w:proofErr w:type="gramStart"/>
            <w:r w:rsidRPr="00D34631">
              <w:rPr>
                <w:b/>
                <w:bCs/>
                <w:color w:val="000000"/>
                <w:sz w:val="18"/>
                <w:szCs w:val="18"/>
              </w:rPr>
              <w:t>округа  общей</w:t>
            </w:r>
            <w:proofErr w:type="gramEnd"/>
            <w:r w:rsidRPr="00D34631">
              <w:rPr>
                <w:b/>
                <w:bCs/>
                <w:color w:val="000000"/>
                <w:sz w:val="18"/>
                <w:szCs w:val="18"/>
              </w:rPr>
              <w:t xml:space="preserve"> суммой, объемы безвозмездных поступлений по подстатьям классификации доходов бюджетов, прогнозируемые  на 2023 год </w:t>
            </w:r>
          </w:p>
        </w:tc>
      </w:tr>
      <w:tr w:rsidR="00D34631" w:rsidRPr="00D34631" w:rsidTr="00D34631">
        <w:trPr>
          <w:trHeight w:val="255"/>
        </w:trPr>
        <w:tc>
          <w:tcPr>
            <w:tcW w:w="17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631" w:rsidRPr="00D34631" w:rsidRDefault="00D34631" w:rsidP="00D34631">
            <w:pPr>
              <w:jc w:val="center"/>
              <w:rPr>
                <w:color w:val="000000"/>
                <w:sz w:val="18"/>
                <w:szCs w:val="18"/>
              </w:rPr>
            </w:pPr>
            <w:r w:rsidRPr="00D34631">
              <w:rPr>
                <w:color w:val="000000"/>
                <w:sz w:val="18"/>
                <w:szCs w:val="18"/>
              </w:rPr>
              <w:t>Код классификации доходов бюджетов</w:t>
            </w:r>
          </w:p>
        </w:tc>
        <w:tc>
          <w:tcPr>
            <w:tcW w:w="79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631" w:rsidRPr="00D34631" w:rsidRDefault="00D34631" w:rsidP="00D34631">
            <w:pPr>
              <w:jc w:val="center"/>
              <w:rPr>
                <w:color w:val="000000"/>
                <w:sz w:val="18"/>
                <w:szCs w:val="18"/>
              </w:rPr>
            </w:pPr>
            <w:r w:rsidRPr="00D34631">
              <w:rPr>
                <w:color w:val="000000"/>
                <w:sz w:val="18"/>
                <w:szCs w:val="18"/>
              </w:rPr>
              <w:t>Наименование</w:t>
            </w:r>
          </w:p>
        </w:tc>
        <w:tc>
          <w:tcPr>
            <w:tcW w:w="6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4631" w:rsidRPr="00D34631" w:rsidRDefault="00D34631" w:rsidP="00D34631">
            <w:pPr>
              <w:jc w:val="center"/>
              <w:rPr>
                <w:color w:val="000000"/>
                <w:sz w:val="18"/>
                <w:szCs w:val="18"/>
              </w:rPr>
            </w:pPr>
            <w:r w:rsidRPr="00D34631">
              <w:rPr>
                <w:color w:val="000000"/>
                <w:sz w:val="18"/>
                <w:szCs w:val="18"/>
              </w:rPr>
              <w:t>сумма, тыс. рублей</w:t>
            </w:r>
          </w:p>
        </w:tc>
      </w:tr>
      <w:tr w:rsidR="00D34631" w:rsidRPr="00D34631" w:rsidTr="00D34631">
        <w:trPr>
          <w:trHeight w:val="210"/>
        </w:trPr>
        <w:tc>
          <w:tcPr>
            <w:tcW w:w="1782" w:type="dxa"/>
            <w:gridSpan w:val="2"/>
            <w:vMerge/>
            <w:tcBorders>
              <w:top w:val="single" w:sz="4" w:space="0" w:color="auto"/>
              <w:left w:val="single" w:sz="4" w:space="0" w:color="auto"/>
              <w:bottom w:val="single" w:sz="4" w:space="0" w:color="000000"/>
              <w:right w:val="single" w:sz="4" w:space="0" w:color="auto"/>
            </w:tcBorders>
            <w:vAlign w:val="center"/>
            <w:hideMark/>
          </w:tcPr>
          <w:p w:rsidR="00D34631" w:rsidRPr="00D34631" w:rsidRDefault="00D34631" w:rsidP="00D34631">
            <w:pPr>
              <w:rPr>
                <w:color w:val="000000"/>
                <w:sz w:val="18"/>
                <w:szCs w:val="18"/>
              </w:rPr>
            </w:pPr>
          </w:p>
        </w:tc>
        <w:tc>
          <w:tcPr>
            <w:tcW w:w="7996" w:type="dxa"/>
            <w:gridSpan w:val="4"/>
            <w:vMerge/>
            <w:tcBorders>
              <w:top w:val="single" w:sz="4" w:space="0" w:color="auto"/>
              <w:left w:val="single" w:sz="4" w:space="0" w:color="auto"/>
              <w:bottom w:val="single" w:sz="4" w:space="0" w:color="000000"/>
              <w:right w:val="single" w:sz="4" w:space="0" w:color="auto"/>
            </w:tcBorders>
            <w:vAlign w:val="center"/>
            <w:hideMark/>
          </w:tcPr>
          <w:p w:rsidR="00D34631" w:rsidRPr="00D34631" w:rsidRDefault="00D34631" w:rsidP="00D34631">
            <w:pPr>
              <w:rPr>
                <w:color w:val="000000"/>
                <w:sz w:val="18"/>
                <w:szCs w:val="18"/>
              </w:rPr>
            </w:pPr>
          </w:p>
        </w:tc>
        <w:tc>
          <w:tcPr>
            <w:tcW w:w="676" w:type="dxa"/>
            <w:vMerge/>
            <w:tcBorders>
              <w:top w:val="single" w:sz="4" w:space="0" w:color="auto"/>
              <w:left w:val="single" w:sz="4" w:space="0" w:color="auto"/>
              <w:bottom w:val="single" w:sz="4" w:space="0" w:color="000000"/>
              <w:right w:val="single" w:sz="4" w:space="0" w:color="auto"/>
            </w:tcBorders>
            <w:vAlign w:val="center"/>
            <w:hideMark/>
          </w:tcPr>
          <w:p w:rsidR="00D34631" w:rsidRPr="00D34631" w:rsidRDefault="00D34631" w:rsidP="00D34631">
            <w:pPr>
              <w:rPr>
                <w:color w:val="000000"/>
                <w:sz w:val="18"/>
                <w:szCs w:val="18"/>
              </w:rPr>
            </w:pP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000 1 00 00000 00 0000 000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b/>
                <w:bCs/>
                <w:color w:val="000000"/>
                <w:sz w:val="18"/>
                <w:szCs w:val="18"/>
              </w:rPr>
            </w:pPr>
            <w:r w:rsidRPr="00D34631">
              <w:rPr>
                <w:b/>
                <w:bCs/>
                <w:color w:val="000000"/>
                <w:sz w:val="18"/>
                <w:szCs w:val="18"/>
              </w:rPr>
              <w:t>НАЛОГОВЫЕ И НЕНАЛОГОВЫЕ ДОХОДЫ</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62 700,6</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000 2 00 00000 00 0000 000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b/>
                <w:bCs/>
                <w:color w:val="000000"/>
                <w:sz w:val="18"/>
                <w:szCs w:val="18"/>
              </w:rPr>
            </w:pPr>
            <w:r w:rsidRPr="00D34631">
              <w:rPr>
                <w:b/>
                <w:bCs/>
                <w:color w:val="000000"/>
                <w:sz w:val="18"/>
                <w:szCs w:val="18"/>
              </w:rPr>
              <w:t>БЕЗВОЗМЕЗДНЫЕ ПОСТУПЛЕНИЯ</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115 885,8</w:t>
            </w:r>
          </w:p>
        </w:tc>
      </w:tr>
      <w:tr w:rsidR="00D34631" w:rsidRPr="00D34631" w:rsidTr="00D34631">
        <w:trPr>
          <w:trHeight w:val="49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000 2 02 00000 00 0000 000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b/>
                <w:bCs/>
                <w:color w:val="000000"/>
                <w:sz w:val="18"/>
                <w:szCs w:val="18"/>
              </w:rPr>
            </w:pPr>
            <w:r w:rsidRPr="00D34631">
              <w:rPr>
                <w:b/>
                <w:bCs/>
                <w:color w:val="000000"/>
                <w:sz w:val="18"/>
                <w:szCs w:val="18"/>
              </w:rPr>
              <w:t>БЕЗВОЗМЕЗДНЫЕ ПОСТУПЛЕНИЯ ОТ ДРУГИХ БЮДЖЕТОВ БЮДЖЕТНОЙ СИСТЕМЫ РОССИЙСКОЙ ФЕДЕРАЦИИ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115 463,1</w:t>
            </w:r>
          </w:p>
        </w:tc>
      </w:tr>
      <w:tr w:rsidR="00D34631" w:rsidRPr="00D34631" w:rsidTr="00D34631">
        <w:trPr>
          <w:trHeight w:val="33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000 2 02 10000 00 0000 150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 xml:space="preserve">Дотации бюджетам бюджетной системы Российской Федерации </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34 543,0</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000 2 02 15001 00 0000 150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Дотации на выравнивание бюджетной обеспеченности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34 543,0</w:t>
            </w:r>
          </w:p>
        </w:tc>
      </w:tr>
      <w:tr w:rsidR="00D34631" w:rsidRPr="00D34631" w:rsidTr="00D34631">
        <w:trPr>
          <w:trHeight w:val="45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912 2 02 15001 14 0000 150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34 543,0</w:t>
            </w:r>
          </w:p>
        </w:tc>
      </w:tr>
      <w:tr w:rsidR="00D34631" w:rsidRPr="00D34631" w:rsidTr="00D34631">
        <w:trPr>
          <w:trHeight w:val="40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000 2 02 20000 00 0000 150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Субсидии бюджетам бюджетной системы Российской Федерации (межбюджетные субсидии)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61 328,7</w:t>
            </w:r>
          </w:p>
        </w:tc>
      </w:tr>
      <w:tr w:rsidR="00D34631" w:rsidRPr="00D34631" w:rsidTr="00D34631">
        <w:trPr>
          <w:trHeight w:val="118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000 2 02 20216 00 0000 150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24 739,0</w:t>
            </w:r>
          </w:p>
        </w:tc>
      </w:tr>
      <w:tr w:rsidR="00D34631" w:rsidRPr="00D34631" w:rsidTr="00D34631">
        <w:trPr>
          <w:trHeight w:val="120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936 2 02 20216 14 0000 150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24 739,0</w:t>
            </w:r>
          </w:p>
        </w:tc>
      </w:tr>
      <w:tr w:rsidR="00D34631" w:rsidRPr="00D34631" w:rsidTr="00D34631">
        <w:trPr>
          <w:trHeight w:val="36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000 2 02 25519 00 0000 150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на поддержку отрасли культуры</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44,3</w:t>
            </w:r>
          </w:p>
        </w:tc>
      </w:tr>
      <w:tr w:rsidR="00D34631" w:rsidRPr="00D34631" w:rsidTr="00D34631">
        <w:trPr>
          <w:trHeight w:val="49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936 2 02 25519 14 0000 150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муниципальных округов на поддержку отрасли культуры</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44,3</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000 2 02 29999 00 0000 150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Прочие субсидии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36 545,4</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000 2 02 29999 14 0000 150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субсидии бюджетам муниципальных округов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36 545,4</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903 2 02 29999 14 0000 150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субсидии бюджетам муниципальных округов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4 969,8</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912 2 02 29999 14 0000 150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субсидии бюджетам муниципальных округов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30 791,0</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936 2 02 29999 14 0000 150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субсидии бюджетам муниципальных округов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784,6</w:t>
            </w:r>
          </w:p>
        </w:tc>
      </w:tr>
      <w:tr w:rsidR="00D34631" w:rsidRPr="00D34631" w:rsidTr="00D34631">
        <w:trPr>
          <w:trHeight w:val="27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000 2 02 30000 00 0000 150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Pr>
                <w:color w:val="000000"/>
                <w:sz w:val="18"/>
                <w:szCs w:val="18"/>
              </w:rPr>
              <w:t>Субвенции бюджетам бюджетной</w:t>
            </w:r>
            <w:r w:rsidRPr="00D34631">
              <w:rPr>
                <w:color w:val="000000"/>
                <w:sz w:val="18"/>
                <w:szCs w:val="18"/>
              </w:rPr>
              <w:t xml:space="preserve"> </w:t>
            </w:r>
            <w:proofErr w:type="gramStart"/>
            <w:r w:rsidRPr="00D34631">
              <w:rPr>
                <w:color w:val="000000"/>
                <w:sz w:val="18"/>
                <w:szCs w:val="18"/>
              </w:rPr>
              <w:t>системы  Российской</w:t>
            </w:r>
            <w:proofErr w:type="gramEnd"/>
            <w:r w:rsidRPr="00D34631">
              <w:rPr>
                <w:color w:val="000000"/>
                <w:sz w:val="18"/>
                <w:szCs w:val="18"/>
              </w:rPr>
              <w:t xml:space="preserve"> Федерации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18 841,4</w:t>
            </w:r>
          </w:p>
        </w:tc>
      </w:tr>
      <w:tr w:rsidR="00D34631" w:rsidRPr="00D34631" w:rsidTr="00D34631">
        <w:trPr>
          <w:trHeight w:val="42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000 2 02 30024 00 0000 150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 xml:space="preserve">Субвенции </w:t>
            </w:r>
            <w:proofErr w:type="gramStart"/>
            <w:r w:rsidRPr="00D34631">
              <w:rPr>
                <w:color w:val="000000"/>
                <w:sz w:val="18"/>
                <w:szCs w:val="18"/>
              </w:rPr>
              <w:t>местн</w:t>
            </w:r>
            <w:r>
              <w:rPr>
                <w:color w:val="000000"/>
                <w:sz w:val="18"/>
                <w:szCs w:val="18"/>
              </w:rPr>
              <w:t>ым  бюджетам</w:t>
            </w:r>
            <w:proofErr w:type="gramEnd"/>
            <w:r>
              <w:rPr>
                <w:color w:val="000000"/>
                <w:sz w:val="18"/>
                <w:szCs w:val="18"/>
              </w:rPr>
              <w:t xml:space="preserve"> на     выполнение</w:t>
            </w:r>
            <w:r w:rsidRPr="00D34631">
              <w:rPr>
                <w:color w:val="000000"/>
                <w:sz w:val="18"/>
                <w:szCs w:val="18"/>
              </w:rPr>
              <w:t xml:space="preserve"> передаваемых полномочий субъектов Российской Федерации  </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3 213,2</w:t>
            </w:r>
          </w:p>
        </w:tc>
      </w:tr>
      <w:tr w:rsidR="00D34631" w:rsidRPr="00D34631" w:rsidTr="00D34631">
        <w:trPr>
          <w:trHeight w:val="52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000 2 02 30024 14 0000 150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3 213,2</w:t>
            </w:r>
          </w:p>
        </w:tc>
      </w:tr>
      <w:tr w:rsidR="00D34631" w:rsidRPr="00D34631" w:rsidTr="00D34631">
        <w:trPr>
          <w:trHeight w:val="46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lastRenderedPageBreak/>
              <w:t>903 2 02 30024 14 0000 150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2 210,0</w:t>
            </w:r>
          </w:p>
        </w:tc>
      </w:tr>
      <w:tr w:rsidR="00D34631" w:rsidRPr="00D34631" w:rsidTr="00D34631">
        <w:trPr>
          <w:trHeight w:val="46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936 2 02 30024 14 0000 150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1 003,2</w:t>
            </w:r>
          </w:p>
        </w:tc>
      </w:tr>
      <w:tr w:rsidR="00D34631" w:rsidRPr="00D34631" w:rsidTr="00D34631">
        <w:trPr>
          <w:trHeight w:val="675"/>
        </w:trPr>
        <w:tc>
          <w:tcPr>
            <w:tcW w:w="1782" w:type="dxa"/>
            <w:gridSpan w:val="2"/>
            <w:tcBorders>
              <w:top w:val="nil"/>
              <w:left w:val="single" w:sz="4" w:space="0" w:color="auto"/>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000 2 02 30027 00 0000 150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4 373,0</w:t>
            </w:r>
          </w:p>
        </w:tc>
      </w:tr>
      <w:tr w:rsidR="00D34631" w:rsidRPr="00D34631" w:rsidTr="00D34631">
        <w:trPr>
          <w:trHeight w:val="705"/>
        </w:trPr>
        <w:tc>
          <w:tcPr>
            <w:tcW w:w="1782" w:type="dxa"/>
            <w:gridSpan w:val="2"/>
            <w:tcBorders>
              <w:top w:val="nil"/>
              <w:left w:val="single" w:sz="4" w:space="0" w:color="auto"/>
              <w:bottom w:val="nil"/>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903 2 02 30027 14 0000 150</w:t>
            </w:r>
          </w:p>
        </w:tc>
        <w:tc>
          <w:tcPr>
            <w:tcW w:w="7996" w:type="dxa"/>
            <w:gridSpan w:val="4"/>
            <w:tcBorders>
              <w:top w:val="nil"/>
              <w:left w:val="nil"/>
              <w:bottom w:val="nil"/>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76" w:type="dxa"/>
            <w:tcBorders>
              <w:top w:val="nil"/>
              <w:left w:val="nil"/>
              <w:bottom w:val="nil"/>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4 373,0</w:t>
            </w:r>
          </w:p>
        </w:tc>
      </w:tr>
      <w:tr w:rsidR="00D34631" w:rsidRPr="00D34631" w:rsidTr="00D34631">
        <w:trPr>
          <w:trHeight w:val="1020"/>
        </w:trPr>
        <w:tc>
          <w:tcPr>
            <w:tcW w:w="17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000 2 02 30029 00 0000 150</w:t>
            </w:r>
          </w:p>
        </w:tc>
        <w:tc>
          <w:tcPr>
            <w:tcW w:w="7996" w:type="dxa"/>
            <w:gridSpan w:val="4"/>
            <w:tcBorders>
              <w:top w:val="single" w:sz="4" w:space="0" w:color="auto"/>
              <w:left w:val="nil"/>
              <w:bottom w:val="single" w:sz="4" w:space="0" w:color="auto"/>
              <w:right w:val="single" w:sz="4" w:space="0" w:color="auto"/>
            </w:tcBorders>
            <w:shd w:val="clear" w:color="auto" w:fill="auto"/>
            <w:hideMark/>
          </w:tcPr>
          <w:p w:rsidR="00D34631" w:rsidRPr="00D34631" w:rsidRDefault="00D34631" w:rsidP="00D34631">
            <w:pPr>
              <w:jc w:val="both"/>
              <w:rPr>
                <w:sz w:val="18"/>
                <w:szCs w:val="18"/>
              </w:rPr>
            </w:pPr>
            <w:r w:rsidRPr="00D34631">
              <w:rPr>
                <w:sz w:val="18"/>
                <w:szCs w:val="18"/>
              </w:rPr>
              <w:t xml:space="preserve">Субвенции </w:t>
            </w:r>
            <w:proofErr w:type="gramStart"/>
            <w:r w:rsidRPr="00D34631">
              <w:rPr>
                <w:sz w:val="18"/>
                <w:szCs w:val="18"/>
              </w:rPr>
              <w:t>бюджетам  на</w:t>
            </w:r>
            <w:proofErr w:type="gramEnd"/>
            <w:r w:rsidRPr="00D34631">
              <w:rPr>
                <w:sz w:val="18"/>
                <w:szCs w:val="18"/>
              </w:rPr>
              <w:t xml:space="preserve">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639,0</w:t>
            </w:r>
          </w:p>
        </w:tc>
      </w:tr>
      <w:tr w:rsidR="00D34631" w:rsidRPr="00D34631" w:rsidTr="00D34631">
        <w:trPr>
          <w:trHeight w:val="96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903 2 02 30029 14 0000 150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639,0</w:t>
            </w:r>
          </w:p>
        </w:tc>
      </w:tr>
      <w:tr w:rsidR="00D34631" w:rsidRPr="00D34631" w:rsidTr="00D34631">
        <w:trPr>
          <w:trHeight w:val="75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000 2 02 35118 00 0000 150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282,2</w:t>
            </w:r>
          </w:p>
        </w:tc>
      </w:tr>
      <w:tr w:rsidR="00D34631" w:rsidRPr="00D34631" w:rsidTr="00D34631">
        <w:trPr>
          <w:trHeight w:val="84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936 2 02 35118 14 0000 150</w:t>
            </w:r>
          </w:p>
        </w:tc>
        <w:tc>
          <w:tcPr>
            <w:tcW w:w="7996" w:type="dxa"/>
            <w:gridSpan w:val="4"/>
            <w:tcBorders>
              <w:top w:val="nil"/>
              <w:left w:val="nil"/>
              <w:bottom w:val="single" w:sz="4" w:space="0" w:color="auto"/>
              <w:right w:val="single" w:sz="4" w:space="0" w:color="auto"/>
            </w:tcBorders>
            <w:shd w:val="clear" w:color="000000" w:fill="FFFFFF"/>
            <w:hideMark/>
          </w:tcPr>
          <w:p w:rsidR="00D34631" w:rsidRPr="00D34631" w:rsidRDefault="00D34631" w:rsidP="00D34631">
            <w:pPr>
              <w:jc w:val="both"/>
              <w:rPr>
                <w:color w:val="000000"/>
                <w:sz w:val="18"/>
                <w:szCs w:val="18"/>
              </w:rPr>
            </w:pPr>
            <w:r w:rsidRPr="00D34631">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282,2</w:t>
            </w:r>
          </w:p>
        </w:tc>
      </w:tr>
      <w:tr w:rsidR="00D34631" w:rsidRPr="00D34631" w:rsidTr="00D34631">
        <w:trPr>
          <w:trHeight w:val="66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000 2 02 35120 00 0000 150</w:t>
            </w:r>
          </w:p>
        </w:tc>
        <w:tc>
          <w:tcPr>
            <w:tcW w:w="7996" w:type="dxa"/>
            <w:gridSpan w:val="4"/>
            <w:tcBorders>
              <w:top w:val="nil"/>
              <w:left w:val="nil"/>
              <w:bottom w:val="nil"/>
              <w:right w:val="nil"/>
            </w:tcBorders>
            <w:shd w:val="clear" w:color="auto" w:fill="auto"/>
            <w:vAlign w:val="bottom"/>
            <w:hideMark/>
          </w:tcPr>
          <w:p w:rsidR="00D34631" w:rsidRPr="00D34631" w:rsidRDefault="00D34631" w:rsidP="00D34631">
            <w:pPr>
              <w:rPr>
                <w:sz w:val="18"/>
                <w:szCs w:val="18"/>
              </w:rPr>
            </w:pPr>
            <w:r w:rsidRPr="00D34631">
              <w:rPr>
                <w:sz w:val="18"/>
                <w:szCs w:val="18"/>
              </w:rPr>
              <w:t xml:space="preserve">Субвенции бюджетам на осуществление полномочий по </w:t>
            </w:r>
            <w:proofErr w:type="gramStart"/>
            <w:r w:rsidRPr="00D34631">
              <w:rPr>
                <w:sz w:val="18"/>
                <w:szCs w:val="18"/>
              </w:rPr>
              <w:t>составлению  (</w:t>
            </w:r>
            <w:proofErr w:type="gramEnd"/>
            <w:r w:rsidRPr="00D34631">
              <w:rPr>
                <w:sz w:val="18"/>
                <w:szCs w:val="18"/>
              </w:rPr>
              <w:t>изменению) списков кандидатов в присяжные заседатели федеральных судов общей юрисдикции в Российской Федерации</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1,9</w:t>
            </w:r>
          </w:p>
        </w:tc>
      </w:tr>
      <w:tr w:rsidR="00D34631" w:rsidRPr="00D34631" w:rsidTr="00D34631">
        <w:trPr>
          <w:trHeight w:val="102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936 2 02 35120 14 0000 150</w:t>
            </w:r>
          </w:p>
        </w:tc>
        <w:tc>
          <w:tcPr>
            <w:tcW w:w="7996" w:type="dxa"/>
            <w:gridSpan w:val="4"/>
            <w:tcBorders>
              <w:top w:val="single" w:sz="4" w:space="0" w:color="auto"/>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1,9</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000 2 02 39999 00 0000 150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Прочие субвенции бюджетам муниципальных образований</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10 332,1</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903 2 02 39999 14 0000 150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субвенции бюджетам муниципальных округов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10 332,1</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000 2 02 40000 00 0000 150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Иные межбюджетные трансферты</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750,0</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000 2 02 49999 00 0000 150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Прочие межбюджетные трансферты</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750,0</w:t>
            </w:r>
          </w:p>
        </w:tc>
      </w:tr>
      <w:tr w:rsidR="00D34631" w:rsidRPr="00D34631" w:rsidTr="00D34631">
        <w:trPr>
          <w:trHeight w:val="480"/>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903 2 02 49999 14 0000 150</w:t>
            </w:r>
          </w:p>
        </w:tc>
        <w:tc>
          <w:tcPr>
            <w:tcW w:w="7996" w:type="dxa"/>
            <w:gridSpan w:val="4"/>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Прочие межбюджетные трансферты, передаваемые бюджетам муниципальных округов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750,0</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 xml:space="preserve"> 000 2 07 00000 00 0000 150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b/>
                <w:bCs/>
                <w:color w:val="000000"/>
                <w:sz w:val="18"/>
                <w:szCs w:val="18"/>
              </w:rPr>
            </w:pPr>
            <w:r w:rsidRPr="00D34631">
              <w:rPr>
                <w:b/>
                <w:bCs/>
                <w:color w:val="000000"/>
                <w:sz w:val="18"/>
                <w:szCs w:val="18"/>
              </w:rPr>
              <w:t>ПРОЧИЕ БЕЗВОЗМЕЗДНЫЕ ПОСТУПЛЕНИЯ</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422,7</w:t>
            </w:r>
          </w:p>
        </w:tc>
      </w:tr>
      <w:tr w:rsidR="00D34631" w:rsidRPr="00D34631" w:rsidTr="00D34631">
        <w:trPr>
          <w:trHeight w:val="480"/>
        </w:trPr>
        <w:tc>
          <w:tcPr>
            <w:tcW w:w="178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34631" w:rsidRPr="00D34631" w:rsidRDefault="00D34631" w:rsidP="00D34631">
            <w:pPr>
              <w:jc w:val="center"/>
              <w:rPr>
                <w:color w:val="000000"/>
                <w:sz w:val="18"/>
                <w:szCs w:val="18"/>
              </w:rPr>
            </w:pPr>
            <w:r w:rsidRPr="00D34631">
              <w:rPr>
                <w:color w:val="000000"/>
                <w:sz w:val="18"/>
                <w:szCs w:val="18"/>
              </w:rPr>
              <w:t>903 2 07 04050 14 0000 150</w:t>
            </w:r>
          </w:p>
        </w:tc>
        <w:tc>
          <w:tcPr>
            <w:tcW w:w="7996" w:type="dxa"/>
            <w:gridSpan w:val="4"/>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безвозмездные поступления в бюджеты муниципальных округов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422,7</w:t>
            </w:r>
          </w:p>
        </w:tc>
      </w:tr>
      <w:tr w:rsidR="00D34631" w:rsidRPr="00D34631" w:rsidTr="00D34631">
        <w:trPr>
          <w:trHeight w:val="255"/>
        </w:trPr>
        <w:tc>
          <w:tcPr>
            <w:tcW w:w="1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 </w:t>
            </w:r>
          </w:p>
        </w:tc>
        <w:tc>
          <w:tcPr>
            <w:tcW w:w="7996" w:type="dxa"/>
            <w:gridSpan w:val="4"/>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ВСЕГО ДОХОДОВ</w:t>
            </w:r>
          </w:p>
        </w:tc>
        <w:tc>
          <w:tcPr>
            <w:tcW w:w="676"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178 586,4</w:t>
            </w:r>
          </w:p>
        </w:tc>
      </w:tr>
      <w:tr w:rsidR="00D34631" w:rsidRPr="00D34631" w:rsidTr="00D34631">
        <w:trPr>
          <w:trHeight w:val="255"/>
        </w:trPr>
        <w:tc>
          <w:tcPr>
            <w:tcW w:w="1782" w:type="dxa"/>
            <w:gridSpan w:val="2"/>
            <w:tcBorders>
              <w:top w:val="nil"/>
              <w:left w:val="nil"/>
              <w:bottom w:val="nil"/>
              <w:right w:val="nil"/>
            </w:tcBorders>
            <w:shd w:val="clear" w:color="auto" w:fill="auto"/>
            <w:noWrap/>
            <w:vAlign w:val="bottom"/>
            <w:hideMark/>
          </w:tcPr>
          <w:p w:rsidR="00D34631" w:rsidRPr="00D34631" w:rsidRDefault="00D34631" w:rsidP="00D34631">
            <w:pPr>
              <w:jc w:val="center"/>
              <w:rPr>
                <w:b/>
                <w:bCs/>
                <w:color w:val="000000"/>
                <w:sz w:val="18"/>
                <w:szCs w:val="18"/>
              </w:rPr>
            </w:pPr>
          </w:p>
        </w:tc>
        <w:tc>
          <w:tcPr>
            <w:tcW w:w="7996" w:type="dxa"/>
            <w:gridSpan w:val="4"/>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676"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8533" w:type="dxa"/>
            <w:gridSpan w:val="4"/>
            <w:tcBorders>
              <w:top w:val="nil"/>
              <w:left w:val="nil"/>
              <w:bottom w:val="nil"/>
              <w:right w:val="nil"/>
            </w:tcBorders>
            <w:shd w:val="clear" w:color="auto" w:fill="auto"/>
            <w:noWrap/>
            <w:vAlign w:val="bottom"/>
            <w:hideMark/>
          </w:tcPr>
          <w:p w:rsidR="00D34631" w:rsidRPr="00D34631" w:rsidRDefault="00D34631" w:rsidP="00D34631">
            <w:pPr>
              <w:rPr>
                <w:sz w:val="20"/>
                <w:szCs w:val="20"/>
              </w:rPr>
            </w:pPr>
            <w:r w:rsidRPr="00D34631">
              <w:rPr>
                <w:sz w:val="20"/>
                <w:szCs w:val="20"/>
              </w:rPr>
              <w:t xml:space="preserve">                                                 Приложение № </w:t>
            </w: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8533" w:type="dxa"/>
            <w:gridSpan w:val="4"/>
            <w:tcBorders>
              <w:top w:val="nil"/>
              <w:left w:val="nil"/>
              <w:bottom w:val="nil"/>
              <w:right w:val="nil"/>
            </w:tcBorders>
            <w:shd w:val="clear" w:color="auto" w:fill="auto"/>
            <w:noWrap/>
            <w:vAlign w:val="bottom"/>
            <w:hideMark/>
          </w:tcPr>
          <w:p w:rsidR="00D34631" w:rsidRPr="00D34631" w:rsidRDefault="00D34631" w:rsidP="00D34631">
            <w:pPr>
              <w:rPr>
                <w:sz w:val="20"/>
                <w:szCs w:val="20"/>
              </w:rPr>
            </w:pPr>
            <w:r w:rsidRPr="00D34631">
              <w:rPr>
                <w:sz w:val="20"/>
                <w:szCs w:val="20"/>
              </w:rPr>
              <w:t xml:space="preserve">                                                 к решению Думы Кикнурского </w:t>
            </w: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8533" w:type="dxa"/>
            <w:gridSpan w:val="4"/>
            <w:tcBorders>
              <w:top w:val="nil"/>
              <w:left w:val="nil"/>
              <w:bottom w:val="nil"/>
              <w:right w:val="nil"/>
            </w:tcBorders>
            <w:shd w:val="clear" w:color="auto" w:fill="auto"/>
            <w:noWrap/>
            <w:vAlign w:val="bottom"/>
            <w:hideMark/>
          </w:tcPr>
          <w:p w:rsidR="00D34631" w:rsidRPr="00D34631" w:rsidRDefault="00D34631" w:rsidP="00D34631">
            <w:pPr>
              <w:rPr>
                <w:sz w:val="20"/>
                <w:szCs w:val="20"/>
              </w:rPr>
            </w:pPr>
            <w:r w:rsidRPr="00D34631">
              <w:rPr>
                <w:sz w:val="20"/>
                <w:szCs w:val="20"/>
              </w:rPr>
              <w:t xml:space="preserve">                                                 муниципального округа</w:t>
            </w: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8533" w:type="dxa"/>
            <w:gridSpan w:val="4"/>
            <w:tcBorders>
              <w:top w:val="nil"/>
              <w:left w:val="nil"/>
              <w:bottom w:val="nil"/>
              <w:right w:val="nil"/>
            </w:tcBorders>
            <w:shd w:val="clear" w:color="auto" w:fill="auto"/>
            <w:noWrap/>
            <w:vAlign w:val="bottom"/>
            <w:hideMark/>
          </w:tcPr>
          <w:p w:rsidR="00D34631" w:rsidRPr="00D34631" w:rsidRDefault="00D34631" w:rsidP="00D34631">
            <w:pPr>
              <w:rPr>
                <w:sz w:val="20"/>
                <w:szCs w:val="20"/>
              </w:rPr>
            </w:pPr>
            <w:r w:rsidRPr="00D34631">
              <w:rPr>
                <w:sz w:val="20"/>
                <w:szCs w:val="20"/>
              </w:rPr>
              <w:t xml:space="preserve">                               </w:t>
            </w:r>
            <w:r>
              <w:rPr>
                <w:sz w:val="20"/>
                <w:szCs w:val="20"/>
              </w:rPr>
              <w:t xml:space="preserve">                  </w:t>
            </w:r>
            <w:proofErr w:type="gramStart"/>
            <w:r>
              <w:rPr>
                <w:sz w:val="20"/>
                <w:szCs w:val="20"/>
              </w:rPr>
              <w:t>от  13.12.2022</w:t>
            </w:r>
            <w:proofErr w:type="gramEnd"/>
            <w:r>
              <w:rPr>
                <w:sz w:val="20"/>
                <w:szCs w:val="20"/>
              </w:rPr>
              <w:t xml:space="preserve">  № 26-233</w:t>
            </w: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7229" w:type="dxa"/>
            <w:gridSpan w:val="2"/>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74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56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r w:rsidR="00D34631" w:rsidRPr="00D34631" w:rsidTr="00D34631">
        <w:trPr>
          <w:gridAfter w:val="2"/>
          <w:wAfter w:w="694" w:type="dxa"/>
          <w:trHeight w:val="255"/>
        </w:trPr>
        <w:tc>
          <w:tcPr>
            <w:tcW w:w="9760" w:type="dxa"/>
            <w:gridSpan w:val="5"/>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18"/>
                <w:szCs w:val="18"/>
              </w:rPr>
            </w:pPr>
            <w:r w:rsidRPr="00D34631">
              <w:rPr>
                <w:b/>
                <w:bCs/>
                <w:color w:val="000000"/>
                <w:sz w:val="18"/>
                <w:szCs w:val="18"/>
              </w:rPr>
              <w:t xml:space="preserve">Объемы </w:t>
            </w:r>
          </w:p>
        </w:tc>
      </w:tr>
      <w:tr w:rsidR="00D34631" w:rsidRPr="00D34631" w:rsidTr="00D34631">
        <w:trPr>
          <w:gridAfter w:val="2"/>
          <w:wAfter w:w="694" w:type="dxa"/>
          <w:trHeight w:val="450"/>
        </w:trPr>
        <w:tc>
          <w:tcPr>
            <w:tcW w:w="9760" w:type="dxa"/>
            <w:gridSpan w:val="5"/>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18"/>
                <w:szCs w:val="18"/>
              </w:rPr>
            </w:pPr>
            <w:r w:rsidRPr="00D34631">
              <w:rPr>
                <w:b/>
                <w:bCs/>
                <w:color w:val="000000"/>
                <w:sz w:val="18"/>
                <w:szCs w:val="18"/>
              </w:rPr>
              <w:t xml:space="preserve">поступления налоговых и </w:t>
            </w:r>
            <w:proofErr w:type="gramStart"/>
            <w:r w:rsidRPr="00D34631">
              <w:rPr>
                <w:b/>
                <w:bCs/>
                <w:color w:val="000000"/>
                <w:sz w:val="18"/>
                <w:szCs w:val="18"/>
              </w:rPr>
              <w:t>неналоговых  доходов</w:t>
            </w:r>
            <w:proofErr w:type="gramEnd"/>
            <w:r w:rsidRPr="00D34631">
              <w:rPr>
                <w:b/>
                <w:bCs/>
                <w:color w:val="000000"/>
                <w:sz w:val="18"/>
                <w:szCs w:val="18"/>
              </w:rPr>
              <w:t xml:space="preserve"> бюджета Кикнурского муниципального округа общей суммой, объемы безвозмездных поступлений </w:t>
            </w:r>
          </w:p>
        </w:tc>
      </w:tr>
      <w:tr w:rsidR="00D34631" w:rsidRPr="00D34631" w:rsidTr="00D34631">
        <w:trPr>
          <w:gridAfter w:val="2"/>
          <w:wAfter w:w="694" w:type="dxa"/>
          <w:trHeight w:val="285"/>
        </w:trPr>
        <w:tc>
          <w:tcPr>
            <w:tcW w:w="9760" w:type="dxa"/>
            <w:gridSpan w:val="5"/>
            <w:tcBorders>
              <w:top w:val="nil"/>
              <w:left w:val="nil"/>
              <w:bottom w:val="nil"/>
              <w:right w:val="nil"/>
            </w:tcBorders>
            <w:shd w:val="clear" w:color="auto" w:fill="auto"/>
            <w:vAlign w:val="bottom"/>
            <w:hideMark/>
          </w:tcPr>
          <w:p w:rsidR="00D34631" w:rsidRPr="00D34631" w:rsidRDefault="00D34631" w:rsidP="00D34631">
            <w:pPr>
              <w:jc w:val="center"/>
              <w:rPr>
                <w:b/>
                <w:bCs/>
                <w:color w:val="000000"/>
                <w:sz w:val="18"/>
                <w:szCs w:val="18"/>
              </w:rPr>
            </w:pPr>
            <w:r w:rsidRPr="00D34631">
              <w:rPr>
                <w:b/>
                <w:bCs/>
                <w:color w:val="000000"/>
                <w:sz w:val="18"/>
                <w:szCs w:val="18"/>
              </w:rPr>
              <w:t xml:space="preserve">по подстатьям классификации доходов бюджетов, </w:t>
            </w:r>
            <w:proofErr w:type="gramStart"/>
            <w:r w:rsidRPr="00D34631">
              <w:rPr>
                <w:b/>
                <w:bCs/>
                <w:color w:val="000000"/>
                <w:sz w:val="18"/>
                <w:szCs w:val="18"/>
              </w:rPr>
              <w:t>прогонозируемые  на</w:t>
            </w:r>
            <w:proofErr w:type="gramEnd"/>
            <w:r w:rsidRPr="00D34631">
              <w:rPr>
                <w:b/>
                <w:bCs/>
                <w:color w:val="000000"/>
                <w:sz w:val="18"/>
                <w:szCs w:val="18"/>
              </w:rPr>
              <w:t xml:space="preserve"> 2024 и 2025  годы</w:t>
            </w: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jc w:val="center"/>
              <w:rPr>
                <w:b/>
                <w:bCs/>
                <w:color w:val="000000"/>
                <w:sz w:val="18"/>
                <w:szCs w:val="18"/>
              </w:rPr>
            </w:pPr>
          </w:p>
        </w:tc>
        <w:tc>
          <w:tcPr>
            <w:tcW w:w="7229" w:type="dxa"/>
            <w:gridSpan w:val="2"/>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74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56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r w:rsidR="00D34631" w:rsidRPr="00D34631" w:rsidTr="00D34631">
        <w:trPr>
          <w:gridAfter w:val="2"/>
          <w:wAfter w:w="694" w:type="dxa"/>
          <w:trHeight w:val="255"/>
        </w:trPr>
        <w:tc>
          <w:tcPr>
            <w:tcW w:w="12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34631" w:rsidRPr="00D34631" w:rsidRDefault="00D34631" w:rsidP="00D34631">
            <w:pPr>
              <w:jc w:val="center"/>
              <w:rPr>
                <w:color w:val="000000"/>
                <w:sz w:val="18"/>
                <w:szCs w:val="18"/>
              </w:rPr>
            </w:pPr>
            <w:r w:rsidRPr="00D34631">
              <w:rPr>
                <w:color w:val="000000"/>
                <w:sz w:val="18"/>
                <w:szCs w:val="18"/>
              </w:rPr>
              <w:t>Код классификаци</w:t>
            </w:r>
            <w:r w:rsidRPr="00D34631">
              <w:rPr>
                <w:color w:val="000000"/>
                <w:sz w:val="18"/>
                <w:szCs w:val="18"/>
              </w:rPr>
              <w:lastRenderedPageBreak/>
              <w:t>и доходов бюджетов</w:t>
            </w:r>
          </w:p>
        </w:tc>
        <w:tc>
          <w:tcPr>
            <w:tcW w:w="722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34631" w:rsidRPr="00D34631" w:rsidRDefault="00D34631" w:rsidP="00D34631">
            <w:pPr>
              <w:jc w:val="center"/>
              <w:rPr>
                <w:color w:val="000000"/>
                <w:sz w:val="18"/>
                <w:szCs w:val="18"/>
              </w:rPr>
            </w:pPr>
            <w:r w:rsidRPr="00D34631">
              <w:rPr>
                <w:color w:val="000000"/>
                <w:sz w:val="18"/>
                <w:szCs w:val="18"/>
              </w:rPr>
              <w:lastRenderedPageBreak/>
              <w:t>Наименование</w:t>
            </w:r>
          </w:p>
        </w:tc>
        <w:tc>
          <w:tcPr>
            <w:tcW w:w="1304" w:type="dxa"/>
            <w:gridSpan w:val="2"/>
            <w:tcBorders>
              <w:top w:val="single" w:sz="4" w:space="0" w:color="auto"/>
              <w:left w:val="nil"/>
              <w:bottom w:val="single" w:sz="4" w:space="0" w:color="auto"/>
              <w:right w:val="single" w:sz="4" w:space="0" w:color="000000"/>
            </w:tcBorders>
            <w:shd w:val="clear" w:color="auto" w:fill="auto"/>
            <w:vAlign w:val="bottom"/>
            <w:hideMark/>
          </w:tcPr>
          <w:p w:rsidR="00D34631" w:rsidRPr="00D34631" w:rsidRDefault="00D34631" w:rsidP="00D34631">
            <w:pPr>
              <w:jc w:val="center"/>
              <w:rPr>
                <w:color w:val="000000"/>
                <w:sz w:val="18"/>
                <w:szCs w:val="18"/>
              </w:rPr>
            </w:pPr>
            <w:r w:rsidRPr="00D34631">
              <w:rPr>
                <w:color w:val="000000"/>
                <w:sz w:val="18"/>
                <w:szCs w:val="18"/>
              </w:rPr>
              <w:t>сумма, тыс. руб.</w:t>
            </w:r>
          </w:p>
        </w:tc>
      </w:tr>
      <w:tr w:rsidR="00D34631" w:rsidRPr="00D34631" w:rsidTr="00D34631">
        <w:trPr>
          <w:gridAfter w:val="2"/>
          <w:wAfter w:w="694" w:type="dxa"/>
          <w:trHeight w:val="255"/>
        </w:trPr>
        <w:tc>
          <w:tcPr>
            <w:tcW w:w="1227" w:type="dxa"/>
            <w:vMerge/>
            <w:tcBorders>
              <w:top w:val="single" w:sz="4" w:space="0" w:color="auto"/>
              <w:left w:val="single" w:sz="4" w:space="0" w:color="auto"/>
              <w:bottom w:val="single" w:sz="4" w:space="0" w:color="000000"/>
              <w:right w:val="single" w:sz="4" w:space="0" w:color="auto"/>
            </w:tcBorders>
            <w:vAlign w:val="center"/>
            <w:hideMark/>
          </w:tcPr>
          <w:p w:rsidR="00D34631" w:rsidRPr="00D34631" w:rsidRDefault="00D34631" w:rsidP="00D34631">
            <w:pPr>
              <w:rPr>
                <w:color w:val="000000"/>
                <w:sz w:val="18"/>
                <w:szCs w:val="18"/>
              </w:rPr>
            </w:pPr>
          </w:p>
        </w:tc>
        <w:tc>
          <w:tcPr>
            <w:tcW w:w="7229" w:type="dxa"/>
            <w:gridSpan w:val="2"/>
            <w:vMerge/>
            <w:tcBorders>
              <w:top w:val="single" w:sz="4" w:space="0" w:color="auto"/>
              <w:left w:val="single" w:sz="4" w:space="0" w:color="auto"/>
              <w:bottom w:val="single" w:sz="4" w:space="0" w:color="000000"/>
              <w:right w:val="single" w:sz="4" w:space="0" w:color="auto"/>
            </w:tcBorders>
            <w:vAlign w:val="center"/>
            <w:hideMark/>
          </w:tcPr>
          <w:p w:rsidR="00D34631" w:rsidRPr="00D34631" w:rsidRDefault="00D34631" w:rsidP="00D34631">
            <w:pPr>
              <w:rPr>
                <w:color w:val="000000"/>
                <w:sz w:val="18"/>
                <w:szCs w:val="18"/>
              </w:rPr>
            </w:pPr>
          </w:p>
        </w:tc>
        <w:tc>
          <w:tcPr>
            <w:tcW w:w="742" w:type="dxa"/>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jc w:val="center"/>
              <w:rPr>
                <w:color w:val="000000"/>
                <w:sz w:val="18"/>
                <w:szCs w:val="18"/>
              </w:rPr>
            </w:pPr>
            <w:r w:rsidRPr="00D34631">
              <w:rPr>
                <w:color w:val="000000"/>
                <w:sz w:val="18"/>
                <w:szCs w:val="18"/>
              </w:rPr>
              <w:t>2024год</w:t>
            </w:r>
          </w:p>
        </w:tc>
        <w:tc>
          <w:tcPr>
            <w:tcW w:w="562" w:type="dxa"/>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jc w:val="center"/>
              <w:rPr>
                <w:color w:val="000000"/>
                <w:sz w:val="18"/>
                <w:szCs w:val="18"/>
              </w:rPr>
            </w:pPr>
            <w:r w:rsidRPr="00D34631">
              <w:rPr>
                <w:color w:val="000000"/>
                <w:sz w:val="18"/>
                <w:szCs w:val="18"/>
              </w:rPr>
              <w:t>2025 год</w:t>
            </w:r>
          </w:p>
        </w:tc>
      </w:tr>
      <w:tr w:rsidR="00D34631" w:rsidRPr="00D34631" w:rsidTr="00D34631">
        <w:trPr>
          <w:gridAfter w:val="2"/>
          <w:wAfter w:w="694" w:type="dxa"/>
          <w:trHeight w:val="25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000 1 00 00000 00 0000 000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b/>
                <w:bCs/>
                <w:color w:val="000000"/>
                <w:sz w:val="18"/>
                <w:szCs w:val="18"/>
              </w:rPr>
            </w:pPr>
            <w:r w:rsidRPr="00D34631">
              <w:rPr>
                <w:b/>
                <w:bCs/>
                <w:color w:val="000000"/>
                <w:sz w:val="18"/>
                <w:szCs w:val="18"/>
              </w:rPr>
              <w:t>НАЛОГОВЫЕ И НЕНАЛОГОВЫЕ ДОХОДЫ</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64 225,8</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66 726,1</w:t>
            </w:r>
          </w:p>
        </w:tc>
      </w:tr>
      <w:tr w:rsidR="00D34631" w:rsidRPr="00D34631" w:rsidTr="00D34631">
        <w:trPr>
          <w:gridAfter w:val="2"/>
          <w:wAfter w:w="694" w:type="dxa"/>
          <w:trHeight w:val="25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000 2 00 00000 00 0000 000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b/>
                <w:bCs/>
                <w:color w:val="000000"/>
                <w:sz w:val="18"/>
                <w:szCs w:val="18"/>
              </w:rPr>
            </w:pPr>
            <w:r w:rsidRPr="00D34631">
              <w:rPr>
                <w:b/>
                <w:bCs/>
                <w:color w:val="000000"/>
                <w:sz w:val="18"/>
                <w:szCs w:val="18"/>
              </w:rPr>
              <w:t>БЕЗВОЗМЕЗДНЫЕ ПОСТУПЛЕНИЯ</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106 647,8</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110 572,4</w:t>
            </w:r>
          </w:p>
        </w:tc>
      </w:tr>
      <w:tr w:rsidR="00D34631" w:rsidRPr="00D34631" w:rsidTr="00D34631">
        <w:trPr>
          <w:gridAfter w:val="2"/>
          <w:wAfter w:w="694" w:type="dxa"/>
          <w:trHeight w:val="72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000 2 02 00000 00 0000 000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b/>
                <w:bCs/>
                <w:color w:val="000000"/>
                <w:sz w:val="18"/>
                <w:szCs w:val="18"/>
              </w:rPr>
            </w:pPr>
            <w:r w:rsidRPr="00D34631">
              <w:rPr>
                <w:b/>
                <w:bCs/>
                <w:color w:val="000000"/>
                <w:sz w:val="18"/>
                <w:szCs w:val="18"/>
              </w:rPr>
              <w:t>БЕЗВОЗМЕЗДНЫЕ ПОСТУПЛЕНИЯ ОТ ДРУГИХ БЮДЖЕТОВ БЮДЖЕТНОЙ СИСТЕМЫ РОССИЙСКОЙ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106 647,8</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110 572,4</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000 2 02 10000 00 0000 150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 xml:space="preserve">Дотации бюджетам бюджетной системы Российской Федерации </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27 322,0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26 594,0</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000 2 02 15001 00 0000 150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Дотации на выравнивание бюджетной обеспеченности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27 322,0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26 594,0</w:t>
            </w:r>
          </w:p>
        </w:tc>
      </w:tr>
      <w:tr w:rsidR="00D34631" w:rsidRPr="00D34631" w:rsidTr="00D34631">
        <w:trPr>
          <w:gridAfter w:val="2"/>
          <w:wAfter w:w="694" w:type="dxa"/>
          <w:trHeight w:val="72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912 2 02 15001 14 0000 150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27 322,0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26 594,0</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000 2 02 20000 00 0000 150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Субсидии бюджетам бюджетной системы Российской Федерации (межбюджетные субсидии)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59 744,5</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64 303,4</w:t>
            </w:r>
          </w:p>
        </w:tc>
      </w:tr>
      <w:tr w:rsidR="00D34631" w:rsidRPr="00D34631" w:rsidTr="00D34631">
        <w:trPr>
          <w:gridAfter w:val="2"/>
          <w:wAfter w:w="694" w:type="dxa"/>
          <w:trHeight w:val="145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000 2 02 20216 00 0000 150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25 634,0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24 460,0</w:t>
            </w:r>
          </w:p>
        </w:tc>
      </w:tr>
      <w:tr w:rsidR="00D34631" w:rsidRPr="00D34631" w:rsidTr="00D34631">
        <w:trPr>
          <w:gridAfter w:val="2"/>
          <w:wAfter w:w="694" w:type="dxa"/>
          <w:trHeight w:val="148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936 2 02 20216 14 0000 150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25 634,0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24 460,0</w:t>
            </w:r>
          </w:p>
        </w:tc>
      </w:tr>
      <w:tr w:rsidR="00D34631" w:rsidRPr="00D34631" w:rsidTr="00D34631">
        <w:trPr>
          <w:gridAfter w:val="2"/>
          <w:wAfter w:w="694" w:type="dxa"/>
          <w:trHeight w:val="55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000 2 02 25511 00 0000 150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на проведение комплексных кадастровых работ</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0,0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5 093,7</w:t>
            </w:r>
          </w:p>
        </w:tc>
      </w:tr>
      <w:tr w:rsidR="00D34631" w:rsidRPr="00D34631" w:rsidTr="00D34631">
        <w:trPr>
          <w:gridAfter w:val="2"/>
          <w:wAfter w:w="694" w:type="dxa"/>
          <w:trHeight w:val="52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936 2 02 25511 14 0000 150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муниципальных округов на проведение комплексных кадастровых работ</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 </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5 093,7</w:t>
            </w:r>
          </w:p>
        </w:tc>
      </w:tr>
      <w:tr w:rsidR="00D34631" w:rsidRPr="00D34631" w:rsidTr="00D34631">
        <w:trPr>
          <w:gridAfter w:val="2"/>
          <w:wAfter w:w="694" w:type="dxa"/>
          <w:trHeight w:val="52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000 2 02 25519 00 0000 150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на поддержку отрасли культуры</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44,3</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44,1</w:t>
            </w:r>
          </w:p>
        </w:tc>
      </w:tr>
      <w:tr w:rsidR="00D34631" w:rsidRPr="00D34631" w:rsidTr="00D34631">
        <w:trPr>
          <w:gridAfter w:val="2"/>
          <w:wAfter w:w="694" w:type="dxa"/>
          <w:trHeight w:val="52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936 2 02 25519 14 0000 150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муниципальных округов на поддержку отрасли культуры</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44,3</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44,1</w:t>
            </w:r>
          </w:p>
        </w:tc>
      </w:tr>
      <w:tr w:rsidR="00D34631" w:rsidRPr="00D34631" w:rsidTr="00D34631">
        <w:trPr>
          <w:gridAfter w:val="2"/>
          <w:wAfter w:w="694" w:type="dxa"/>
          <w:trHeight w:val="7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000 2 02 25599 00 0000 150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на подготовку проектов межевания земельных участков и на проведение кадастровых работ</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1 915,0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2 309,4</w:t>
            </w:r>
          </w:p>
        </w:tc>
      </w:tr>
      <w:tr w:rsidR="00D34631" w:rsidRPr="00D34631" w:rsidTr="00D34631">
        <w:trPr>
          <w:gridAfter w:val="2"/>
          <w:wAfter w:w="694" w:type="dxa"/>
          <w:trHeight w:val="7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936 2 02 25599 14 0000 150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1 915,0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2 309,4</w:t>
            </w:r>
          </w:p>
        </w:tc>
      </w:tr>
      <w:tr w:rsidR="00D34631" w:rsidRPr="00D34631" w:rsidTr="00D34631">
        <w:trPr>
          <w:gridAfter w:val="2"/>
          <w:wAfter w:w="694" w:type="dxa"/>
          <w:trHeight w:val="25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000 2 02 29999 00 0000 150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Прочие субсидии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32 151,2</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32 396,2</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000 2 02 29999 14 0000 150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субсидии бюджетам муниципальных округов</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32 151,2</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32 396,2</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903 2 02 29999 14 0000 150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субсидии бюджетам муниципальных округов</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112,5</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112,5</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912 2 02 29999 14 0000 150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субсидии бюджетам муниципальных округов</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31 843,0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32 088,0</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lastRenderedPageBreak/>
              <w:t>936 2 02 29999 14 0000 150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субсидии бюджетам муниципальных округов</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195,7</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195,7</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000 2 02 30000 00 0000 150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Pr>
                <w:color w:val="000000"/>
                <w:sz w:val="18"/>
                <w:szCs w:val="18"/>
              </w:rPr>
              <w:t>Субвенции бюджетам бюджетной</w:t>
            </w:r>
            <w:r w:rsidRPr="00D34631">
              <w:rPr>
                <w:color w:val="000000"/>
                <w:sz w:val="18"/>
                <w:szCs w:val="18"/>
              </w:rPr>
              <w:t xml:space="preserve"> </w:t>
            </w:r>
            <w:proofErr w:type="gramStart"/>
            <w:r w:rsidRPr="00D34631">
              <w:rPr>
                <w:color w:val="000000"/>
                <w:sz w:val="18"/>
                <w:szCs w:val="18"/>
              </w:rPr>
              <w:t>системы  Российской</w:t>
            </w:r>
            <w:proofErr w:type="gramEnd"/>
            <w:r w:rsidRPr="00D34631">
              <w:rPr>
                <w:color w:val="000000"/>
                <w:sz w:val="18"/>
                <w:szCs w:val="18"/>
              </w:rPr>
              <w:t xml:space="preserve">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19 581,3</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19 675,0</w:t>
            </w:r>
          </w:p>
        </w:tc>
      </w:tr>
      <w:tr w:rsidR="00D34631" w:rsidRPr="00D34631" w:rsidTr="00D34631">
        <w:trPr>
          <w:gridAfter w:val="2"/>
          <w:wAfter w:w="694" w:type="dxa"/>
          <w:trHeight w:val="72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000 2 02 30024 00 0000 150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 xml:space="preserve">Субвенции </w:t>
            </w:r>
            <w:proofErr w:type="gramStart"/>
            <w:r w:rsidRPr="00D34631">
              <w:rPr>
                <w:color w:val="000000"/>
                <w:sz w:val="18"/>
                <w:szCs w:val="18"/>
              </w:rPr>
              <w:t>местным  бюджетам</w:t>
            </w:r>
            <w:proofErr w:type="gramEnd"/>
            <w:r w:rsidRPr="00D34631">
              <w:rPr>
                <w:color w:val="000000"/>
                <w:sz w:val="18"/>
                <w:szCs w:val="18"/>
              </w:rPr>
              <w:t xml:space="preserve"> на     выполнениеие передаваемых полномочий субъектов Российской Федерации  </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3 314,4</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3 397,7</w:t>
            </w:r>
          </w:p>
        </w:tc>
      </w:tr>
      <w:tr w:rsidR="00D34631" w:rsidRPr="00D34631" w:rsidTr="00D34631">
        <w:trPr>
          <w:gridAfter w:val="2"/>
          <w:wAfter w:w="694" w:type="dxa"/>
          <w:trHeight w:val="72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903 2 02 30024 14 0000 150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2 311,0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2 394,0</w:t>
            </w:r>
          </w:p>
        </w:tc>
      </w:tr>
      <w:tr w:rsidR="00D34631" w:rsidRPr="00D34631" w:rsidTr="00D34631">
        <w:trPr>
          <w:gridAfter w:val="2"/>
          <w:wAfter w:w="694" w:type="dxa"/>
          <w:trHeight w:val="72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936 2 02 30024 14 0000 150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1 003,4</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1 003,7</w:t>
            </w:r>
          </w:p>
        </w:tc>
      </w:tr>
      <w:tr w:rsidR="00D34631" w:rsidRPr="00D34631" w:rsidTr="00D34631">
        <w:trPr>
          <w:gridAfter w:val="2"/>
          <w:wAfter w:w="694" w:type="dxa"/>
          <w:trHeight w:val="960"/>
        </w:trPr>
        <w:tc>
          <w:tcPr>
            <w:tcW w:w="1227" w:type="dxa"/>
            <w:tcBorders>
              <w:top w:val="nil"/>
              <w:left w:val="single" w:sz="4" w:space="0" w:color="auto"/>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000 2 02 30027 00 0000 150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4 373,0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4 373,0</w:t>
            </w:r>
          </w:p>
        </w:tc>
      </w:tr>
      <w:tr w:rsidR="00D34631" w:rsidRPr="00D34631" w:rsidTr="00D34631">
        <w:trPr>
          <w:gridAfter w:val="2"/>
          <w:wAfter w:w="694" w:type="dxa"/>
          <w:trHeight w:val="1215"/>
        </w:trPr>
        <w:tc>
          <w:tcPr>
            <w:tcW w:w="1227" w:type="dxa"/>
            <w:tcBorders>
              <w:top w:val="nil"/>
              <w:left w:val="single" w:sz="4" w:space="0" w:color="auto"/>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903 2 02 30027 14 0000 150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4 373,0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4 373,0</w:t>
            </w:r>
          </w:p>
        </w:tc>
      </w:tr>
      <w:tr w:rsidR="00D34631" w:rsidRPr="00D34631" w:rsidTr="00D34631">
        <w:trPr>
          <w:gridAfter w:val="2"/>
          <w:wAfter w:w="694" w:type="dxa"/>
          <w:trHeight w:val="145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000 2 02 30029 00 0000 150</w:t>
            </w:r>
          </w:p>
        </w:tc>
        <w:tc>
          <w:tcPr>
            <w:tcW w:w="7229" w:type="dxa"/>
            <w:gridSpan w:val="2"/>
            <w:tcBorders>
              <w:top w:val="single" w:sz="8" w:space="0" w:color="auto"/>
              <w:left w:val="single" w:sz="8" w:space="0" w:color="auto"/>
              <w:bottom w:val="single" w:sz="8" w:space="0" w:color="auto"/>
              <w:right w:val="single" w:sz="8" w:space="0" w:color="auto"/>
            </w:tcBorders>
            <w:shd w:val="clear" w:color="auto" w:fill="auto"/>
            <w:hideMark/>
          </w:tcPr>
          <w:p w:rsidR="00D34631" w:rsidRPr="00D34631" w:rsidRDefault="00D34631" w:rsidP="00D34631">
            <w:pPr>
              <w:jc w:val="both"/>
              <w:rPr>
                <w:sz w:val="18"/>
                <w:szCs w:val="18"/>
              </w:rPr>
            </w:pPr>
            <w:r w:rsidRPr="00D34631">
              <w:rPr>
                <w:sz w:val="18"/>
                <w:szCs w:val="18"/>
              </w:rPr>
              <w:t xml:space="preserve">Субвенции </w:t>
            </w:r>
            <w:proofErr w:type="gramStart"/>
            <w:r w:rsidRPr="00D34631">
              <w:rPr>
                <w:sz w:val="18"/>
                <w:szCs w:val="18"/>
              </w:rPr>
              <w:t>бюджетам  на</w:t>
            </w:r>
            <w:proofErr w:type="gramEnd"/>
            <w:r w:rsidRPr="00D34631">
              <w:rPr>
                <w:sz w:val="18"/>
                <w:szCs w:val="18"/>
              </w:rPr>
              <w:t xml:space="preserve">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639,0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639,0</w:t>
            </w:r>
          </w:p>
        </w:tc>
      </w:tr>
      <w:tr w:rsidR="00D34631" w:rsidRPr="00D34631" w:rsidTr="00D34631">
        <w:trPr>
          <w:gridAfter w:val="2"/>
          <w:wAfter w:w="694" w:type="dxa"/>
          <w:trHeight w:val="144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903 2 02 30029 14 0000 150</w:t>
            </w:r>
          </w:p>
        </w:tc>
        <w:tc>
          <w:tcPr>
            <w:tcW w:w="7229" w:type="dxa"/>
            <w:gridSpan w:val="2"/>
            <w:tcBorders>
              <w:top w:val="single" w:sz="4" w:space="0" w:color="auto"/>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639,0</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639,0</w:t>
            </w:r>
          </w:p>
        </w:tc>
      </w:tr>
      <w:tr w:rsidR="00D34631" w:rsidRPr="00D34631" w:rsidTr="00D34631">
        <w:trPr>
          <w:gridAfter w:val="2"/>
          <w:wAfter w:w="694" w:type="dxa"/>
          <w:trHeight w:val="1200"/>
        </w:trPr>
        <w:tc>
          <w:tcPr>
            <w:tcW w:w="1227" w:type="dxa"/>
            <w:tcBorders>
              <w:top w:val="nil"/>
              <w:left w:val="single" w:sz="4" w:space="0" w:color="auto"/>
              <w:bottom w:val="single" w:sz="4" w:space="0" w:color="auto"/>
              <w:right w:val="single" w:sz="4" w:space="0" w:color="auto"/>
            </w:tcBorders>
            <w:shd w:val="clear" w:color="000000" w:fill="FFFFFF"/>
            <w:noWrap/>
            <w:vAlign w:val="bottom"/>
            <w:hideMark/>
          </w:tcPr>
          <w:p w:rsidR="00D34631" w:rsidRPr="00D34631" w:rsidRDefault="00D34631" w:rsidP="00D34631">
            <w:pPr>
              <w:jc w:val="center"/>
              <w:rPr>
                <w:color w:val="000000"/>
                <w:sz w:val="18"/>
                <w:szCs w:val="18"/>
              </w:rPr>
            </w:pPr>
            <w:r w:rsidRPr="00D34631">
              <w:rPr>
                <w:color w:val="000000"/>
                <w:sz w:val="18"/>
                <w:szCs w:val="18"/>
              </w:rPr>
              <w:t>936 2 02 35082 00 0000 150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627,1</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627,1</w:t>
            </w:r>
          </w:p>
        </w:tc>
      </w:tr>
      <w:tr w:rsidR="00D34631" w:rsidRPr="00D34631" w:rsidTr="00D34631">
        <w:trPr>
          <w:gridAfter w:val="2"/>
          <w:wAfter w:w="694" w:type="dxa"/>
          <w:trHeight w:val="1200"/>
        </w:trPr>
        <w:tc>
          <w:tcPr>
            <w:tcW w:w="1227" w:type="dxa"/>
            <w:tcBorders>
              <w:top w:val="nil"/>
              <w:left w:val="single" w:sz="4" w:space="0" w:color="auto"/>
              <w:bottom w:val="single" w:sz="4" w:space="0" w:color="auto"/>
              <w:right w:val="single" w:sz="4" w:space="0" w:color="auto"/>
            </w:tcBorders>
            <w:shd w:val="clear" w:color="000000" w:fill="FFFFFF"/>
            <w:noWrap/>
            <w:vAlign w:val="bottom"/>
            <w:hideMark/>
          </w:tcPr>
          <w:p w:rsidR="00D34631" w:rsidRPr="00D34631" w:rsidRDefault="00D34631" w:rsidP="00D34631">
            <w:pPr>
              <w:jc w:val="center"/>
              <w:rPr>
                <w:color w:val="000000"/>
                <w:sz w:val="18"/>
                <w:szCs w:val="18"/>
              </w:rPr>
            </w:pPr>
            <w:r w:rsidRPr="00D34631">
              <w:rPr>
                <w:color w:val="000000"/>
                <w:sz w:val="18"/>
                <w:szCs w:val="18"/>
              </w:rPr>
              <w:t>936 2 02 35082 14 0000 150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627,1</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627,1</w:t>
            </w:r>
          </w:p>
        </w:tc>
      </w:tr>
      <w:tr w:rsidR="00D34631" w:rsidRPr="00D34631" w:rsidTr="00D34631">
        <w:trPr>
          <w:gridAfter w:val="2"/>
          <w:wAfter w:w="694" w:type="dxa"/>
          <w:trHeight w:val="72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000 2 02 35118 00 0000 150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295,3</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305,8</w:t>
            </w:r>
          </w:p>
        </w:tc>
      </w:tr>
      <w:tr w:rsidR="00D34631" w:rsidRPr="00D34631" w:rsidTr="00D34631">
        <w:trPr>
          <w:gridAfter w:val="2"/>
          <w:wAfter w:w="694" w:type="dxa"/>
          <w:trHeight w:val="109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936 2 02 35118 14 0000 150</w:t>
            </w:r>
          </w:p>
        </w:tc>
        <w:tc>
          <w:tcPr>
            <w:tcW w:w="7229" w:type="dxa"/>
            <w:gridSpan w:val="2"/>
            <w:tcBorders>
              <w:top w:val="nil"/>
              <w:left w:val="nil"/>
              <w:bottom w:val="single" w:sz="4" w:space="0" w:color="auto"/>
              <w:right w:val="single" w:sz="4" w:space="0" w:color="auto"/>
            </w:tcBorders>
            <w:shd w:val="clear" w:color="000000" w:fill="FFFFFF"/>
            <w:hideMark/>
          </w:tcPr>
          <w:p w:rsidR="00D34631" w:rsidRPr="00D34631" w:rsidRDefault="00D34631" w:rsidP="00D34631">
            <w:pPr>
              <w:jc w:val="both"/>
              <w:rPr>
                <w:color w:val="000000"/>
                <w:sz w:val="18"/>
                <w:szCs w:val="18"/>
              </w:rPr>
            </w:pPr>
            <w:r w:rsidRPr="00D34631">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295,3</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305,8</w:t>
            </w:r>
          </w:p>
        </w:tc>
      </w:tr>
      <w:tr w:rsidR="00D34631" w:rsidRPr="00D34631" w:rsidTr="00D34631">
        <w:trPr>
          <w:gridAfter w:val="2"/>
          <w:wAfter w:w="694" w:type="dxa"/>
          <w:trHeight w:val="97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000 2 02 35120 00 0000 150</w:t>
            </w:r>
          </w:p>
        </w:tc>
        <w:tc>
          <w:tcPr>
            <w:tcW w:w="7229" w:type="dxa"/>
            <w:gridSpan w:val="2"/>
            <w:tcBorders>
              <w:top w:val="nil"/>
              <w:left w:val="nil"/>
              <w:bottom w:val="nil"/>
              <w:right w:val="nil"/>
            </w:tcBorders>
            <w:shd w:val="clear" w:color="auto" w:fill="auto"/>
            <w:vAlign w:val="bottom"/>
            <w:hideMark/>
          </w:tcPr>
          <w:p w:rsidR="00D34631" w:rsidRPr="00D34631" w:rsidRDefault="00D34631" w:rsidP="00D34631">
            <w:pPr>
              <w:rPr>
                <w:sz w:val="18"/>
                <w:szCs w:val="18"/>
              </w:rPr>
            </w:pPr>
            <w:r w:rsidRPr="00D34631">
              <w:rPr>
                <w:sz w:val="18"/>
                <w:szCs w:val="18"/>
              </w:rPr>
              <w:t xml:space="preserve">Субвенции бюджетам на осуществление полномочий по </w:t>
            </w:r>
            <w:proofErr w:type="gramStart"/>
            <w:r w:rsidRPr="00D34631">
              <w:rPr>
                <w:sz w:val="18"/>
                <w:szCs w:val="18"/>
              </w:rPr>
              <w:t>составлению  (</w:t>
            </w:r>
            <w:proofErr w:type="gramEnd"/>
            <w:r w:rsidRPr="00D34631">
              <w:rPr>
                <w:sz w:val="18"/>
                <w:szCs w:val="18"/>
              </w:rPr>
              <w:t>изменению) списков кандидатов в присяжные заседатели федеральных судов общей юрисдикции в Российской Федерации</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0,4</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0,3</w:t>
            </w:r>
          </w:p>
        </w:tc>
      </w:tr>
      <w:tr w:rsidR="00D34631" w:rsidRPr="00D34631" w:rsidTr="00D34631">
        <w:trPr>
          <w:gridAfter w:val="2"/>
          <w:wAfter w:w="694" w:type="dxa"/>
          <w:trHeight w:val="97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lastRenderedPageBreak/>
              <w:t>936 2 02 35120 14 0000 150</w:t>
            </w:r>
          </w:p>
        </w:tc>
        <w:tc>
          <w:tcPr>
            <w:tcW w:w="7229" w:type="dxa"/>
            <w:gridSpan w:val="2"/>
            <w:tcBorders>
              <w:top w:val="single" w:sz="4" w:space="0" w:color="auto"/>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0,4</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0,3</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000 2 02 39999 00 0000 150</w:t>
            </w:r>
          </w:p>
        </w:tc>
        <w:tc>
          <w:tcPr>
            <w:tcW w:w="7229" w:type="dxa"/>
            <w:gridSpan w:val="2"/>
            <w:tcBorders>
              <w:top w:val="nil"/>
              <w:left w:val="nil"/>
              <w:bottom w:val="single" w:sz="4" w:space="0" w:color="auto"/>
              <w:right w:val="single" w:sz="4" w:space="0" w:color="auto"/>
            </w:tcBorders>
            <w:shd w:val="clear" w:color="auto" w:fill="auto"/>
            <w:vAlign w:val="bottom"/>
            <w:hideMark/>
          </w:tcPr>
          <w:p w:rsidR="00D34631" w:rsidRPr="00D34631" w:rsidRDefault="00D34631" w:rsidP="00D34631">
            <w:pPr>
              <w:rPr>
                <w:color w:val="000000"/>
                <w:sz w:val="18"/>
                <w:szCs w:val="18"/>
              </w:rPr>
            </w:pPr>
            <w:r w:rsidRPr="00D34631">
              <w:rPr>
                <w:color w:val="000000"/>
                <w:sz w:val="18"/>
                <w:szCs w:val="18"/>
              </w:rPr>
              <w:t>Прочие субвенции бюджетам муниципальных образований</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10 332,1</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10 332,1</w:t>
            </w:r>
          </w:p>
        </w:tc>
      </w:tr>
      <w:tr w:rsidR="00D34631" w:rsidRPr="00D34631" w:rsidTr="00D34631">
        <w:trPr>
          <w:gridAfter w:val="2"/>
          <w:wAfter w:w="694" w:type="dxa"/>
          <w:trHeight w:val="480"/>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color w:val="000000"/>
                <w:sz w:val="18"/>
                <w:szCs w:val="18"/>
              </w:rPr>
            </w:pPr>
            <w:r w:rsidRPr="00D34631">
              <w:rPr>
                <w:color w:val="000000"/>
                <w:sz w:val="18"/>
                <w:szCs w:val="18"/>
              </w:rPr>
              <w:t>903 2 02 39999 14 0000 150</w:t>
            </w:r>
          </w:p>
        </w:tc>
        <w:tc>
          <w:tcPr>
            <w:tcW w:w="7229" w:type="dxa"/>
            <w:gridSpan w:val="2"/>
            <w:tcBorders>
              <w:top w:val="nil"/>
              <w:left w:val="nil"/>
              <w:bottom w:val="single" w:sz="4" w:space="0" w:color="auto"/>
              <w:right w:val="single" w:sz="4" w:space="0" w:color="auto"/>
            </w:tcBorders>
            <w:shd w:val="clear" w:color="000000" w:fill="FFFFFF"/>
            <w:noWrap/>
            <w:hideMark/>
          </w:tcPr>
          <w:p w:rsidR="00D34631" w:rsidRPr="00D34631" w:rsidRDefault="00D34631" w:rsidP="00D34631">
            <w:pPr>
              <w:jc w:val="both"/>
              <w:rPr>
                <w:color w:val="000000"/>
                <w:sz w:val="18"/>
                <w:szCs w:val="18"/>
              </w:rPr>
            </w:pPr>
            <w:r w:rsidRPr="00D34631">
              <w:rPr>
                <w:color w:val="000000"/>
                <w:sz w:val="18"/>
                <w:szCs w:val="18"/>
              </w:rPr>
              <w:t>Прочие субвенции бюджетам муниципальных округов</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10 332,1</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color w:val="000000"/>
                <w:sz w:val="18"/>
                <w:szCs w:val="18"/>
              </w:rPr>
            </w:pPr>
            <w:r w:rsidRPr="00D34631">
              <w:rPr>
                <w:color w:val="000000"/>
                <w:sz w:val="18"/>
                <w:szCs w:val="18"/>
              </w:rPr>
              <w:t>10 332,1</w:t>
            </w:r>
          </w:p>
        </w:tc>
      </w:tr>
      <w:tr w:rsidR="00D34631" w:rsidRPr="00D34631" w:rsidTr="00D34631">
        <w:trPr>
          <w:gridAfter w:val="2"/>
          <w:wAfter w:w="694" w:type="dxa"/>
          <w:trHeight w:val="255"/>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 </w:t>
            </w:r>
          </w:p>
        </w:tc>
        <w:tc>
          <w:tcPr>
            <w:tcW w:w="7229" w:type="dxa"/>
            <w:gridSpan w:val="2"/>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rPr>
                <w:b/>
                <w:bCs/>
                <w:color w:val="000000"/>
                <w:sz w:val="18"/>
                <w:szCs w:val="18"/>
              </w:rPr>
            </w:pPr>
            <w:r w:rsidRPr="00D34631">
              <w:rPr>
                <w:b/>
                <w:bCs/>
                <w:color w:val="000000"/>
                <w:sz w:val="18"/>
                <w:szCs w:val="18"/>
              </w:rPr>
              <w:t>ВСЕГО ДОХОДОВ</w:t>
            </w:r>
          </w:p>
        </w:tc>
        <w:tc>
          <w:tcPr>
            <w:tcW w:w="74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170 873,6</w:t>
            </w:r>
          </w:p>
        </w:tc>
        <w:tc>
          <w:tcPr>
            <w:tcW w:w="562" w:type="dxa"/>
            <w:tcBorders>
              <w:top w:val="nil"/>
              <w:left w:val="nil"/>
              <w:bottom w:val="single" w:sz="4" w:space="0" w:color="auto"/>
              <w:right w:val="single" w:sz="4" w:space="0" w:color="auto"/>
            </w:tcBorders>
            <w:shd w:val="clear" w:color="auto" w:fill="auto"/>
            <w:noWrap/>
            <w:vAlign w:val="bottom"/>
            <w:hideMark/>
          </w:tcPr>
          <w:p w:rsidR="00D34631" w:rsidRPr="00D34631" w:rsidRDefault="00D34631" w:rsidP="00D34631">
            <w:pPr>
              <w:jc w:val="center"/>
              <w:rPr>
                <w:b/>
                <w:bCs/>
                <w:color w:val="000000"/>
                <w:sz w:val="18"/>
                <w:szCs w:val="18"/>
              </w:rPr>
            </w:pPr>
            <w:r w:rsidRPr="00D34631">
              <w:rPr>
                <w:b/>
                <w:bCs/>
                <w:color w:val="000000"/>
                <w:sz w:val="18"/>
                <w:szCs w:val="18"/>
              </w:rPr>
              <w:t>177 298,5</w:t>
            </w:r>
          </w:p>
        </w:tc>
      </w:tr>
      <w:tr w:rsidR="00D34631" w:rsidRPr="00D34631" w:rsidTr="00D34631">
        <w:trPr>
          <w:gridAfter w:val="2"/>
          <w:wAfter w:w="694" w:type="dxa"/>
          <w:trHeight w:val="255"/>
        </w:trPr>
        <w:tc>
          <w:tcPr>
            <w:tcW w:w="1227" w:type="dxa"/>
            <w:tcBorders>
              <w:top w:val="nil"/>
              <w:left w:val="single" w:sz="4" w:space="0" w:color="auto"/>
              <w:bottom w:val="single" w:sz="4" w:space="0" w:color="auto"/>
              <w:right w:val="single" w:sz="4" w:space="0" w:color="auto"/>
            </w:tcBorders>
            <w:shd w:val="clear" w:color="auto" w:fill="auto"/>
            <w:noWrap/>
            <w:vAlign w:val="bottom"/>
          </w:tcPr>
          <w:p w:rsidR="00D34631" w:rsidRPr="00D34631" w:rsidRDefault="00D34631" w:rsidP="00D34631">
            <w:pPr>
              <w:rPr>
                <w:b/>
                <w:bCs/>
                <w:color w:val="000000"/>
                <w:sz w:val="18"/>
                <w:szCs w:val="18"/>
              </w:rPr>
            </w:pPr>
          </w:p>
        </w:tc>
        <w:tc>
          <w:tcPr>
            <w:tcW w:w="7229" w:type="dxa"/>
            <w:gridSpan w:val="2"/>
            <w:tcBorders>
              <w:top w:val="nil"/>
              <w:left w:val="nil"/>
              <w:bottom w:val="single" w:sz="4" w:space="0" w:color="auto"/>
              <w:right w:val="single" w:sz="4" w:space="0" w:color="auto"/>
            </w:tcBorders>
            <w:shd w:val="clear" w:color="auto" w:fill="auto"/>
            <w:noWrap/>
            <w:vAlign w:val="bottom"/>
          </w:tcPr>
          <w:p w:rsidR="00D34631" w:rsidRPr="00D34631" w:rsidRDefault="00D34631" w:rsidP="00D34631">
            <w:pPr>
              <w:rPr>
                <w:b/>
                <w:bCs/>
                <w:color w:val="000000"/>
                <w:sz w:val="18"/>
                <w:szCs w:val="18"/>
              </w:rPr>
            </w:pPr>
          </w:p>
        </w:tc>
        <w:tc>
          <w:tcPr>
            <w:tcW w:w="742" w:type="dxa"/>
            <w:tcBorders>
              <w:top w:val="nil"/>
              <w:left w:val="nil"/>
              <w:bottom w:val="single" w:sz="4" w:space="0" w:color="auto"/>
              <w:right w:val="single" w:sz="4" w:space="0" w:color="auto"/>
            </w:tcBorders>
            <w:shd w:val="clear" w:color="auto" w:fill="auto"/>
            <w:noWrap/>
            <w:vAlign w:val="bottom"/>
          </w:tcPr>
          <w:p w:rsidR="00D34631" w:rsidRPr="00D34631" w:rsidRDefault="00D34631" w:rsidP="00D34631">
            <w:pPr>
              <w:jc w:val="center"/>
              <w:rPr>
                <w:b/>
                <w:bCs/>
                <w:color w:val="000000"/>
                <w:sz w:val="18"/>
                <w:szCs w:val="18"/>
              </w:rPr>
            </w:pPr>
          </w:p>
        </w:tc>
        <w:tc>
          <w:tcPr>
            <w:tcW w:w="562" w:type="dxa"/>
            <w:tcBorders>
              <w:top w:val="nil"/>
              <w:left w:val="nil"/>
              <w:bottom w:val="single" w:sz="4" w:space="0" w:color="auto"/>
              <w:right w:val="single" w:sz="4" w:space="0" w:color="auto"/>
            </w:tcBorders>
            <w:shd w:val="clear" w:color="auto" w:fill="auto"/>
            <w:noWrap/>
            <w:vAlign w:val="bottom"/>
          </w:tcPr>
          <w:p w:rsidR="00D34631" w:rsidRPr="00D34631" w:rsidRDefault="00D34631" w:rsidP="00D34631">
            <w:pPr>
              <w:jc w:val="center"/>
              <w:rPr>
                <w:b/>
                <w:bCs/>
                <w:color w:val="000000"/>
                <w:sz w:val="18"/>
                <w:szCs w:val="18"/>
              </w:rPr>
            </w:pP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jc w:val="center"/>
              <w:rPr>
                <w:b/>
                <w:bCs/>
                <w:color w:val="000000"/>
                <w:sz w:val="18"/>
                <w:szCs w:val="18"/>
              </w:rPr>
            </w:pPr>
          </w:p>
        </w:tc>
        <w:tc>
          <w:tcPr>
            <w:tcW w:w="7229" w:type="dxa"/>
            <w:gridSpan w:val="2"/>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74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56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7229" w:type="dxa"/>
            <w:gridSpan w:val="2"/>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74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56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r w:rsidR="00D34631" w:rsidRPr="00D34631" w:rsidTr="00D34631">
        <w:trPr>
          <w:gridAfter w:val="2"/>
          <w:wAfter w:w="694" w:type="dxa"/>
          <w:trHeight w:val="255"/>
        </w:trPr>
        <w:tc>
          <w:tcPr>
            <w:tcW w:w="122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7229" w:type="dxa"/>
            <w:gridSpan w:val="2"/>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74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56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bl>
    <w:p w:rsidR="00D34631" w:rsidRDefault="00D34631">
      <w:pPr>
        <w:sectPr w:rsidR="00D34631" w:rsidSect="00CC122C">
          <w:headerReference w:type="default" r:id="rId15"/>
          <w:pgSz w:w="11906" w:h="16838" w:code="9"/>
          <w:pgMar w:top="1134" w:right="993" w:bottom="1276" w:left="567" w:header="567" w:footer="709" w:gutter="0"/>
          <w:cols w:space="708"/>
          <w:titlePg/>
          <w:docGrid w:linePitch="360"/>
        </w:sectPr>
      </w:pPr>
      <w:r>
        <w:br w:type="page"/>
      </w:r>
    </w:p>
    <w:tbl>
      <w:tblPr>
        <w:tblW w:w="5000" w:type="pct"/>
        <w:jc w:val="center"/>
        <w:tblLook w:val="04A0" w:firstRow="1" w:lastRow="0" w:firstColumn="1" w:lastColumn="0" w:noHBand="0" w:noVBand="1"/>
      </w:tblPr>
      <w:tblGrid>
        <w:gridCol w:w="1440"/>
        <w:gridCol w:w="6934"/>
        <w:gridCol w:w="2042"/>
        <w:gridCol w:w="790"/>
        <w:gridCol w:w="1268"/>
        <w:gridCol w:w="1085"/>
        <w:gridCol w:w="1085"/>
      </w:tblGrid>
      <w:tr w:rsidR="00624BB6" w:rsidRPr="00D34631" w:rsidTr="00624BB6">
        <w:trPr>
          <w:trHeight w:val="20"/>
          <w:jc w:val="center"/>
        </w:trPr>
        <w:tc>
          <w:tcPr>
            <w:tcW w:w="847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624BB6" w:rsidRPr="00D34631" w:rsidRDefault="00624BB6" w:rsidP="00624BB6">
            <w:pPr>
              <w:jc w:val="center"/>
              <w:rPr>
                <w:sz w:val="20"/>
                <w:szCs w:val="20"/>
              </w:rPr>
            </w:pPr>
            <w:r w:rsidRPr="00D34631">
              <w:rPr>
                <w:sz w:val="20"/>
                <w:szCs w:val="20"/>
              </w:rPr>
              <w:lastRenderedPageBreak/>
              <w:t>Код классификации доходов бюджетов</w:t>
            </w:r>
          </w:p>
        </w:tc>
        <w:tc>
          <w:tcPr>
            <w:tcW w:w="20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4BB6" w:rsidRPr="00D34631" w:rsidRDefault="00624BB6" w:rsidP="00624BB6">
            <w:pPr>
              <w:jc w:val="center"/>
              <w:rPr>
                <w:sz w:val="20"/>
                <w:szCs w:val="20"/>
              </w:rPr>
            </w:pPr>
            <w:r w:rsidRPr="00D34631">
              <w:rPr>
                <w:sz w:val="20"/>
                <w:szCs w:val="20"/>
              </w:rPr>
              <w:t>Наименование главного администратора доходов бюджета</w:t>
            </w:r>
          </w:p>
        </w:tc>
        <w:tc>
          <w:tcPr>
            <w:tcW w:w="7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4BB6" w:rsidRPr="00D34631" w:rsidRDefault="00624BB6" w:rsidP="00624BB6">
            <w:pPr>
              <w:jc w:val="center"/>
              <w:rPr>
                <w:sz w:val="20"/>
                <w:szCs w:val="20"/>
              </w:rPr>
            </w:pPr>
            <w:r w:rsidRPr="00D34631">
              <w:rPr>
                <w:sz w:val="20"/>
                <w:szCs w:val="20"/>
              </w:rPr>
              <w:t>Код строки</w:t>
            </w:r>
          </w:p>
        </w:tc>
        <w:tc>
          <w:tcPr>
            <w:tcW w:w="3338" w:type="dxa"/>
            <w:gridSpan w:val="3"/>
            <w:tcBorders>
              <w:top w:val="single" w:sz="4" w:space="0" w:color="auto"/>
              <w:left w:val="nil"/>
              <w:bottom w:val="single" w:sz="4" w:space="0" w:color="auto"/>
              <w:right w:val="single" w:sz="4" w:space="0" w:color="000000"/>
            </w:tcBorders>
            <w:shd w:val="clear" w:color="auto" w:fill="auto"/>
            <w:noWrap/>
            <w:hideMark/>
          </w:tcPr>
          <w:p w:rsidR="00624BB6" w:rsidRPr="00D34631" w:rsidRDefault="00624BB6" w:rsidP="00624BB6">
            <w:pPr>
              <w:jc w:val="center"/>
              <w:rPr>
                <w:sz w:val="20"/>
                <w:szCs w:val="20"/>
              </w:rPr>
            </w:pPr>
            <w:r w:rsidRPr="00D34631">
              <w:rPr>
                <w:sz w:val="20"/>
                <w:szCs w:val="20"/>
              </w:rPr>
              <w:t>Прогноз доходов бюджета</w:t>
            </w:r>
          </w:p>
        </w:tc>
      </w:tr>
      <w:tr w:rsidR="00624BB6" w:rsidRPr="00D34631" w:rsidTr="00624BB6">
        <w:trPr>
          <w:trHeight w:val="20"/>
          <w:jc w:val="center"/>
        </w:trPr>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4BB6" w:rsidRPr="00D34631" w:rsidRDefault="00624BB6" w:rsidP="00624BB6">
            <w:pPr>
              <w:jc w:val="center"/>
              <w:rPr>
                <w:sz w:val="20"/>
                <w:szCs w:val="20"/>
              </w:rPr>
            </w:pPr>
            <w:r w:rsidRPr="00D34631">
              <w:rPr>
                <w:sz w:val="20"/>
                <w:szCs w:val="20"/>
              </w:rPr>
              <w:t xml:space="preserve">код </w:t>
            </w:r>
          </w:p>
        </w:tc>
        <w:tc>
          <w:tcPr>
            <w:tcW w:w="70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4BB6" w:rsidRPr="00D34631" w:rsidRDefault="00624BB6" w:rsidP="00624BB6">
            <w:pPr>
              <w:jc w:val="center"/>
              <w:rPr>
                <w:sz w:val="20"/>
                <w:szCs w:val="20"/>
              </w:rPr>
            </w:pPr>
            <w:r w:rsidRPr="00D34631">
              <w:rPr>
                <w:sz w:val="20"/>
                <w:szCs w:val="20"/>
              </w:rPr>
              <w:t>наименование</w:t>
            </w:r>
          </w:p>
        </w:tc>
        <w:tc>
          <w:tcPr>
            <w:tcW w:w="2065" w:type="dxa"/>
            <w:vMerge/>
            <w:tcBorders>
              <w:top w:val="single" w:sz="4" w:space="0" w:color="auto"/>
              <w:left w:val="single" w:sz="4" w:space="0" w:color="auto"/>
              <w:bottom w:val="single" w:sz="4" w:space="0" w:color="000000"/>
              <w:right w:val="single" w:sz="4" w:space="0" w:color="auto"/>
            </w:tcBorders>
            <w:vAlign w:val="center"/>
            <w:hideMark/>
          </w:tcPr>
          <w:p w:rsidR="00624BB6" w:rsidRPr="00D34631" w:rsidRDefault="00624BB6" w:rsidP="00624BB6">
            <w:pPr>
              <w:rPr>
                <w:sz w:val="20"/>
                <w:szCs w:val="20"/>
              </w:rPr>
            </w:pPr>
          </w:p>
        </w:tc>
        <w:tc>
          <w:tcPr>
            <w:tcW w:w="769" w:type="dxa"/>
            <w:vMerge/>
            <w:tcBorders>
              <w:top w:val="single" w:sz="4" w:space="0" w:color="auto"/>
              <w:left w:val="single" w:sz="4" w:space="0" w:color="auto"/>
              <w:bottom w:val="single" w:sz="4" w:space="0" w:color="000000"/>
              <w:right w:val="single" w:sz="4" w:space="0" w:color="auto"/>
            </w:tcBorders>
            <w:vAlign w:val="center"/>
            <w:hideMark/>
          </w:tcPr>
          <w:p w:rsidR="00624BB6" w:rsidRPr="00D34631" w:rsidRDefault="00624BB6" w:rsidP="00624BB6">
            <w:pPr>
              <w:rPr>
                <w:sz w:val="20"/>
                <w:szCs w:val="20"/>
              </w:rPr>
            </w:pPr>
          </w:p>
        </w:tc>
        <w:tc>
          <w:tcPr>
            <w:tcW w:w="1230" w:type="dxa"/>
            <w:tcBorders>
              <w:top w:val="nil"/>
              <w:left w:val="nil"/>
              <w:bottom w:val="single" w:sz="4" w:space="0" w:color="auto"/>
              <w:right w:val="single" w:sz="4" w:space="0" w:color="auto"/>
            </w:tcBorders>
            <w:shd w:val="clear" w:color="auto" w:fill="auto"/>
            <w:noWrap/>
            <w:hideMark/>
          </w:tcPr>
          <w:p w:rsidR="00624BB6" w:rsidRPr="00D34631" w:rsidRDefault="00624BB6" w:rsidP="00624BB6">
            <w:pPr>
              <w:jc w:val="center"/>
              <w:rPr>
                <w:sz w:val="20"/>
                <w:szCs w:val="20"/>
              </w:rPr>
            </w:pPr>
            <w:r w:rsidRPr="00D34631">
              <w:rPr>
                <w:sz w:val="20"/>
                <w:szCs w:val="20"/>
              </w:rPr>
              <w:t>на 2023 г.</w:t>
            </w:r>
          </w:p>
        </w:tc>
        <w:tc>
          <w:tcPr>
            <w:tcW w:w="1054" w:type="dxa"/>
            <w:tcBorders>
              <w:top w:val="nil"/>
              <w:left w:val="nil"/>
              <w:bottom w:val="single" w:sz="4" w:space="0" w:color="auto"/>
              <w:right w:val="single" w:sz="4" w:space="0" w:color="auto"/>
            </w:tcBorders>
            <w:shd w:val="clear" w:color="auto" w:fill="auto"/>
            <w:noWrap/>
            <w:hideMark/>
          </w:tcPr>
          <w:p w:rsidR="00624BB6" w:rsidRPr="00D34631" w:rsidRDefault="00624BB6" w:rsidP="00624BB6">
            <w:pPr>
              <w:jc w:val="center"/>
              <w:rPr>
                <w:sz w:val="20"/>
                <w:szCs w:val="20"/>
              </w:rPr>
            </w:pPr>
            <w:r w:rsidRPr="00D34631">
              <w:rPr>
                <w:sz w:val="20"/>
                <w:szCs w:val="20"/>
              </w:rPr>
              <w:t>на 2024 г.</w:t>
            </w:r>
          </w:p>
        </w:tc>
        <w:tc>
          <w:tcPr>
            <w:tcW w:w="1054" w:type="dxa"/>
            <w:tcBorders>
              <w:top w:val="nil"/>
              <w:left w:val="nil"/>
              <w:bottom w:val="single" w:sz="4" w:space="0" w:color="auto"/>
              <w:right w:val="single" w:sz="4" w:space="0" w:color="auto"/>
            </w:tcBorders>
            <w:shd w:val="clear" w:color="auto" w:fill="auto"/>
            <w:noWrap/>
            <w:hideMark/>
          </w:tcPr>
          <w:p w:rsidR="00624BB6" w:rsidRPr="00D34631" w:rsidRDefault="00624BB6" w:rsidP="00624BB6">
            <w:pPr>
              <w:jc w:val="center"/>
              <w:rPr>
                <w:sz w:val="20"/>
                <w:szCs w:val="20"/>
              </w:rPr>
            </w:pPr>
            <w:r w:rsidRPr="00D34631">
              <w:rPr>
                <w:sz w:val="20"/>
                <w:szCs w:val="20"/>
              </w:rPr>
              <w:t>на 2025 г.</w:t>
            </w:r>
          </w:p>
        </w:tc>
      </w:tr>
      <w:tr w:rsidR="00624BB6" w:rsidRPr="00D34631" w:rsidTr="00624BB6">
        <w:trPr>
          <w:trHeight w:val="20"/>
          <w:jc w:val="center"/>
        </w:trPr>
        <w:tc>
          <w:tcPr>
            <w:tcW w:w="1455" w:type="dxa"/>
            <w:vMerge/>
            <w:tcBorders>
              <w:top w:val="nil"/>
              <w:left w:val="single" w:sz="4" w:space="0" w:color="auto"/>
              <w:bottom w:val="single" w:sz="4" w:space="0" w:color="000000"/>
              <w:right w:val="single" w:sz="4" w:space="0" w:color="auto"/>
            </w:tcBorders>
            <w:vAlign w:val="center"/>
            <w:hideMark/>
          </w:tcPr>
          <w:p w:rsidR="00624BB6" w:rsidRPr="00D34631" w:rsidRDefault="00624BB6" w:rsidP="00624BB6">
            <w:pPr>
              <w:rPr>
                <w:sz w:val="20"/>
                <w:szCs w:val="20"/>
              </w:rPr>
            </w:pPr>
          </w:p>
        </w:tc>
        <w:tc>
          <w:tcPr>
            <w:tcW w:w="7017" w:type="dxa"/>
            <w:vMerge/>
            <w:tcBorders>
              <w:top w:val="nil"/>
              <w:left w:val="single" w:sz="4" w:space="0" w:color="auto"/>
              <w:bottom w:val="single" w:sz="4" w:space="0" w:color="000000"/>
              <w:right w:val="single" w:sz="4" w:space="0" w:color="auto"/>
            </w:tcBorders>
            <w:vAlign w:val="center"/>
            <w:hideMark/>
          </w:tcPr>
          <w:p w:rsidR="00624BB6" w:rsidRPr="00D34631" w:rsidRDefault="00624BB6" w:rsidP="00624BB6">
            <w:pPr>
              <w:rPr>
                <w:sz w:val="20"/>
                <w:szCs w:val="20"/>
              </w:rPr>
            </w:pPr>
          </w:p>
        </w:tc>
        <w:tc>
          <w:tcPr>
            <w:tcW w:w="2065" w:type="dxa"/>
            <w:vMerge/>
            <w:tcBorders>
              <w:top w:val="single" w:sz="4" w:space="0" w:color="auto"/>
              <w:left w:val="single" w:sz="4" w:space="0" w:color="auto"/>
              <w:bottom w:val="single" w:sz="4" w:space="0" w:color="000000"/>
              <w:right w:val="single" w:sz="4" w:space="0" w:color="auto"/>
            </w:tcBorders>
            <w:vAlign w:val="center"/>
            <w:hideMark/>
          </w:tcPr>
          <w:p w:rsidR="00624BB6" w:rsidRPr="00D34631" w:rsidRDefault="00624BB6" w:rsidP="00624BB6">
            <w:pPr>
              <w:rPr>
                <w:sz w:val="20"/>
                <w:szCs w:val="20"/>
              </w:rPr>
            </w:pPr>
          </w:p>
        </w:tc>
        <w:tc>
          <w:tcPr>
            <w:tcW w:w="769" w:type="dxa"/>
            <w:vMerge/>
            <w:tcBorders>
              <w:top w:val="single" w:sz="4" w:space="0" w:color="auto"/>
              <w:left w:val="single" w:sz="4" w:space="0" w:color="auto"/>
              <w:bottom w:val="single" w:sz="4" w:space="0" w:color="000000"/>
              <w:right w:val="single" w:sz="4" w:space="0" w:color="auto"/>
            </w:tcBorders>
            <w:vAlign w:val="center"/>
            <w:hideMark/>
          </w:tcPr>
          <w:p w:rsidR="00624BB6" w:rsidRPr="00D34631" w:rsidRDefault="00624BB6" w:rsidP="00624BB6">
            <w:pPr>
              <w:rPr>
                <w:sz w:val="20"/>
                <w:szCs w:val="20"/>
              </w:rPr>
            </w:pPr>
          </w:p>
        </w:tc>
        <w:tc>
          <w:tcPr>
            <w:tcW w:w="1230" w:type="dxa"/>
            <w:tcBorders>
              <w:top w:val="nil"/>
              <w:left w:val="nil"/>
              <w:bottom w:val="single" w:sz="4" w:space="0" w:color="auto"/>
              <w:right w:val="single" w:sz="4" w:space="0" w:color="auto"/>
            </w:tcBorders>
            <w:shd w:val="clear" w:color="auto" w:fill="auto"/>
            <w:hideMark/>
          </w:tcPr>
          <w:p w:rsidR="00624BB6" w:rsidRPr="00D34631" w:rsidRDefault="00624BB6" w:rsidP="00624BB6">
            <w:pPr>
              <w:jc w:val="center"/>
              <w:rPr>
                <w:sz w:val="20"/>
                <w:szCs w:val="20"/>
              </w:rPr>
            </w:pPr>
            <w:r w:rsidRPr="00D34631">
              <w:rPr>
                <w:sz w:val="20"/>
                <w:szCs w:val="20"/>
              </w:rPr>
              <w:t>(очередной финансовый год)</w:t>
            </w:r>
          </w:p>
        </w:tc>
        <w:tc>
          <w:tcPr>
            <w:tcW w:w="1054" w:type="dxa"/>
            <w:tcBorders>
              <w:top w:val="nil"/>
              <w:left w:val="nil"/>
              <w:bottom w:val="single" w:sz="4" w:space="0" w:color="auto"/>
              <w:right w:val="single" w:sz="4" w:space="0" w:color="auto"/>
            </w:tcBorders>
            <w:shd w:val="clear" w:color="auto" w:fill="auto"/>
            <w:hideMark/>
          </w:tcPr>
          <w:p w:rsidR="00624BB6" w:rsidRPr="00D34631" w:rsidRDefault="00624BB6" w:rsidP="00624BB6">
            <w:pPr>
              <w:jc w:val="center"/>
              <w:rPr>
                <w:sz w:val="20"/>
                <w:szCs w:val="20"/>
              </w:rPr>
            </w:pPr>
            <w:r w:rsidRPr="00D34631">
              <w:rPr>
                <w:sz w:val="20"/>
                <w:szCs w:val="20"/>
              </w:rPr>
              <w:t>(первый год планового периода)</w:t>
            </w:r>
          </w:p>
        </w:tc>
        <w:tc>
          <w:tcPr>
            <w:tcW w:w="1054" w:type="dxa"/>
            <w:tcBorders>
              <w:top w:val="nil"/>
              <w:left w:val="nil"/>
              <w:bottom w:val="single" w:sz="4" w:space="0" w:color="auto"/>
              <w:right w:val="single" w:sz="4" w:space="0" w:color="auto"/>
            </w:tcBorders>
            <w:shd w:val="clear" w:color="auto" w:fill="auto"/>
            <w:hideMark/>
          </w:tcPr>
          <w:p w:rsidR="00624BB6" w:rsidRPr="00D34631" w:rsidRDefault="00624BB6" w:rsidP="00624BB6">
            <w:pPr>
              <w:jc w:val="center"/>
              <w:rPr>
                <w:sz w:val="20"/>
                <w:szCs w:val="20"/>
              </w:rPr>
            </w:pPr>
            <w:r w:rsidRPr="00D34631">
              <w:rPr>
                <w:sz w:val="20"/>
                <w:szCs w:val="20"/>
              </w:rPr>
              <w:t>(второй год планового периода)</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1</w:t>
            </w:r>
          </w:p>
        </w:tc>
        <w:tc>
          <w:tcPr>
            <w:tcW w:w="7017"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2</w:t>
            </w:r>
          </w:p>
        </w:tc>
        <w:tc>
          <w:tcPr>
            <w:tcW w:w="2065"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3</w:t>
            </w:r>
          </w:p>
        </w:tc>
        <w:tc>
          <w:tcPr>
            <w:tcW w:w="769" w:type="dxa"/>
            <w:tcBorders>
              <w:top w:val="nil"/>
              <w:left w:val="nil"/>
              <w:bottom w:val="nil"/>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4</w:t>
            </w:r>
          </w:p>
        </w:tc>
        <w:tc>
          <w:tcPr>
            <w:tcW w:w="1230" w:type="dxa"/>
            <w:tcBorders>
              <w:top w:val="nil"/>
              <w:left w:val="nil"/>
              <w:bottom w:val="nil"/>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5</w:t>
            </w:r>
          </w:p>
        </w:tc>
        <w:tc>
          <w:tcPr>
            <w:tcW w:w="1054" w:type="dxa"/>
            <w:tcBorders>
              <w:top w:val="nil"/>
              <w:left w:val="nil"/>
              <w:bottom w:val="nil"/>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6</w:t>
            </w:r>
          </w:p>
        </w:tc>
        <w:tc>
          <w:tcPr>
            <w:tcW w:w="1054" w:type="dxa"/>
            <w:tcBorders>
              <w:top w:val="nil"/>
              <w:left w:val="nil"/>
              <w:bottom w:val="nil"/>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7</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182 1 0 102010 01 1000 110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34631">
              <w:rPr>
                <w:color w:val="000000"/>
                <w:sz w:val="18"/>
                <w:szCs w:val="18"/>
                <w:vertAlign w:val="superscript"/>
              </w:rPr>
              <w:t>1</w:t>
            </w:r>
            <w:r w:rsidRPr="00D34631">
              <w:rPr>
                <w:color w:val="000000"/>
                <w:sz w:val="18"/>
                <w:szCs w:val="18"/>
              </w:rPr>
              <w:t xml:space="preserve"> и 228 Налогового кодекса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0100</w:t>
            </w:r>
          </w:p>
        </w:tc>
        <w:tc>
          <w:tcPr>
            <w:tcW w:w="1230" w:type="dxa"/>
            <w:tcBorders>
              <w:top w:val="single" w:sz="8" w:space="0" w:color="auto"/>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16 902,9</w:t>
            </w:r>
          </w:p>
        </w:tc>
        <w:tc>
          <w:tcPr>
            <w:tcW w:w="1054" w:type="dxa"/>
            <w:tcBorders>
              <w:top w:val="single" w:sz="8" w:space="0" w:color="auto"/>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17 240,8</w:t>
            </w:r>
          </w:p>
        </w:tc>
        <w:tc>
          <w:tcPr>
            <w:tcW w:w="1054" w:type="dxa"/>
            <w:tcBorders>
              <w:top w:val="single" w:sz="8" w:space="0" w:color="auto"/>
              <w:left w:val="nil"/>
              <w:bottom w:val="single" w:sz="4" w:space="0" w:color="auto"/>
              <w:right w:val="single" w:sz="8"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17 588,3</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182 1 0 102020 01 1000 110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8"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0101</w:t>
            </w:r>
          </w:p>
        </w:tc>
        <w:tc>
          <w:tcPr>
            <w:tcW w:w="1230"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jc w:val="center"/>
              <w:rPr>
                <w:color w:val="000000"/>
                <w:sz w:val="20"/>
                <w:szCs w:val="20"/>
              </w:rPr>
            </w:pPr>
            <w:r w:rsidRPr="00D34631">
              <w:rPr>
                <w:color w:val="000000"/>
                <w:sz w:val="20"/>
                <w:szCs w:val="20"/>
              </w:rPr>
              <w:t>102,9</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105,0</w:t>
            </w:r>
          </w:p>
        </w:tc>
        <w:tc>
          <w:tcPr>
            <w:tcW w:w="1054" w:type="dxa"/>
            <w:tcBorders>
              <w:top w:val="nil"/>
              <w:left w:val="nil"/>
              <w:bottom w:val="single" w:sz="4" w:space="0" w:color="auto"/>
              <w:right w:val="single" w:sz="8"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107,0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182 1 0 102030 01 1000 110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Налог на доходы физических лиц с </w:t>
            </w:r>
            <w:proofErr w:type="gramStart"/>
            <w:r w:rsidRPr="00D34631">
              <w:rPr>
                <w:color w:val="000000"/>
                <w:sz w:val="18"/>
                <w:szCs w:val="18"/>
              </w:rPr>
              <w:t>доходов,  полученных</w:t>
            </w:r>
            <w:proofErr w:type="gramEnd"/>
            <w:r w:rsidRPr="00D34631">
              <w:rPr>
                <w:color w:val="000000"/>
                <w:sz w:val="18"/>
                <w:szCs w:val="18"/>
              </w:rPr>
              <w:t xml:space="preserve"> физическими лицами в соответствии со статьей 228 Налогового Кодекса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8"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0102</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137,1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140,0</w:t>
            </w:r>
          </w:p>
        </w:tc>
        <w:tc>
          <w:tcPr>
            <w:tcW w:w="1054" w:type="dxa"/>
            <w:tcBorders>
              <w:top w:val="nil"/>
              <w:left w:val="nil"/>
              <w:bottom w:val="single" w:sz="4" w:space="0" w:color="auto"/>
              <w:right w:val="single" w:sz="8"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142,7</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100 1 03 02231 01 0000 110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Доходы от уплаты акцизов на дизельное топливо, подлежащие распределению между бюджетами субъектов Российской </w:t>
            </w:r>
            <w:proofErr w:type="gramStart"/>
            <w:r w:rsidRPr="00D34631">
              <w:rPr>
                <w:color w:val="000000"/>
                <w:sz w:val="18"/>
                <w:szCs w:val="18"/>
              </w:rPr>
              <w:t>Федерации  и</w:t>
            </w:r>
            <w:proofErr w:type="gramEnd"/>
            <w:r w:rsidRPr="00D34631">
              <w:rPr>
                <w:color w:val="000000"/>
                <w:sz w:val="18"/>
                <w:szCs w:val="18"/>
              </w:rPr>
              <w:t xml:space="preserve">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Федерального казначейства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0103</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3 695,9</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3 883,4</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4 108,8</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100 1 03 02241 01 0000 110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w:t>
            </w:r>
            <w:proofErr w:type="gramStart"/>
            <w:r w:rsidRPr="00D34631">
              <w:rPr>
                <w:color w:val="000000"/>
                <w:sz w:val="18"/>
                <w:szCs w:val="18"/>
              </w:rPr>
              <w:t>Федерации  и</w:t>
            </w:r>
            <w:proofErr w:type="gramEnd"/>
            <w:r w:rsidRPr="00D34631">
              <w:rPr>
                <w:color w:val="000000"/>
                <w:sz w:val="18"/>
                <w:szCs w:val="18"/>
              </w:rPr>
              <w:t xml:space="preserve">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Федерального казначейства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0104</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25,7</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26,5</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27,3</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100 1 03 02251 01 0000 110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Доходы от уплаты акцизов на автомобильный бензин, производимый на территории Российской </w:t>
            </w:r>
            <w:proofErr w:type="gramStart"/>
            <w:r w:rsidRPr="00D34631">
              <w:rPr>
                <w:color w:val="000000"/>
                <w:sz w:val="18"/>
                <w:szCs w:val="18"/>
              </w:rPr>
              <w:t>Федерации,подлежащие</w:t>
            </w:r>
            <w:proofErr w:type="gramEnd"/>
            <w:r w:rsidRPr="00D34631">
              <w:rPr>
                <w:color w:val="000000"/>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Федерального казначейства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0105</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4 568,8</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4 738,6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4 961,1</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100 1 03 02261 01 0000 110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Доходы от уплаты акцизов на прямогонный бензин, производимый на территории Российской </w:t>
            </w:r>
            <w:proofErr w:type="gramStart"/>
            <w:r w:rsidRPr="00D34631">
              <w:rPr>
                <w:color w:val="000000"/>
                <w:sz w:val="18"/>
                <w:szCs w:val="18"/>
              </w:rPr>
              <w:t>Федерации,подлежащие</w:t>
            </w:r>
            <w:proofErr w:type="gramEnd"/>
            <w:r w:rsidRPr="00D34631">
              <w:rPr>
                <w:color w:val="000000"/>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Федерального казначейства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0106</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-487,4</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-508,6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-505,9</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lastRenderedPageBreak/>
              <w:t>100 1 05 01011 01 1000 110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Налог, взимаемый с налогоплательщиков, выбравших в качестве объекта </w:t>
            </w:r>
            <w:proofErr w:type="gramStart"/>
            <w:r w:rsidRPr="00D34631">
              <w:rPr>
                <w:color w:val="000000"/>
                <w:sz w:val="18"/>
                <w:szCs w:val="18"/>
              </w:rPr>
              <w:t>налогообложения  доходы</w:t>
            </w:r>
            <w:proofErr w:type="gramEnd"/>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0107</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10 300,0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11 136,6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11 812,8</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182 1 05 01021 01 1000 110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Налог, взимаемый с налогоплательщиков, выбравших в качестве объекта налогообложения доходы, уменьшенные на величину расходов </w:t>
            </w:r>
            <w:proofErr w:type="gramStart"/>
            <w:r w:rsidRPr="00D34631">
              <w:rPr>
                <w:color w:val="000000"/>
                <w:sz w:val="18"/>
                <w:szCs w:val="18"/>
              </w:rPr>
              <w:t>( в</w:t>
            </w:r>
            <w:proofErr w:type="gramEnd"/>
            <w:r w:rsidRPr="00D34631">
              <w:rPr>
                <w:color w:val="000000"/>
                <w:sz w:val="18"/>
                <w:szCs w:val="18"/>
              </w:rPr>
              <w:t xml:space="preserve"> том числе минимальный налог, зачисляемый  в бюджеты субъектов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0108</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12 090,0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13 073,4</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13 867,2</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182 1 05 03010 01 1000 110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Единый сельскохозяйственный налог</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0109</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240,0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260,0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280,0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182 1 05 04060 02 1000 110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0110</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465,0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520,0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575,0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182 1 06 01020 14 1000 110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0111</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972,0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975,0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976,0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182 1 06 02010 02 1000 110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Налог на имущество организаций по имуществу, не входящему в Единую систему газоснабжения</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0112</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930,0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946,0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960,0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182 1 06 06032 14 1000 110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0113</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1 460,0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1 476,2</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1 496,0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182 1 06 06042 14 1000 110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Федеральной 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0114</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520,0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526,8</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534,0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182 1 08 03010 01 1000 110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Государственная пошлина по делам, рассматриваемым в судах общей юрисдикции, мировыми судьями </w:t>
            </w:r>
            <w:proofErr w:type="gramStart"/>
            <w:r w:rsidRPr="00D34631">
              <w:rPr>
                <w:color w:val="000000"/>
                <w:sz w:val="18"/>
                <w:szCs w:val="18"/>
              </w:rPr>
              <w:t>( за</w:t>
            </w:r>
            <w:proofErr w:type="gramEnd"/>
            <w:r w:rsidRPr="00D34631">
              <w:rPr>
                <w:color w:val="000000"/>
                <w:sz w:val="18"/>
                <w:szCs w:val="18"/>
              </w:rPr>
              <w:t xml:space="preserve"> исключением Верховного суда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 xml:space="preserve">Управление Федеральной </w:t>
            </w:r>
            <w:r w:rsidRPr="00D34631">
              <w:rPr>
                <w:sz w:val="20"/>
                <w:szCs w:val="20"/>
              </w:rPr>
              <w:lastRenderedPageBreak/>
              <w:t>налоговой службы по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lastRenderedPageBreak/>
              <w:t>0115</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713,0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748,0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808,0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936 1 08 04020 01 1000 110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0116</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936 1 11 05012 14 0000 120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0117</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2 130,0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2 100,0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2 100,0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936 1 11 05024 14 0000 120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0118</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53,0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55,0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55,0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936 1 11 05034 14 0000 120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0119</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165,0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172,0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180,0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936 1 11 07014 14 0000 120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0120</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240,0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259,0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280,0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936 1 11 09044 14 0000 120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0121</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331,0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331,0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331,0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048 1 12 01010 01 6000 120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Плата за выбросы загрязняющих веществ в атмосферный воздух стационарными объектами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proofErr w:type="gramStart"/>
            <w:r w:rsidRPr="00D34631">
              <w:rPr>
                <w:sz w:val="20"/>
                <w:szCs w:val="20"/>
              </w:rPr>
              <w:t>Западно-Уральское</w:t>
            </w:r>
            <w:proofErr w:type="gramEnd"/>
            <w:r w:rsidRPr="00D34631">
              <w:rPr>
                <w:sz w:val="20"/>
                <w:szCs w:val="20"/>
              </w:rPr>
              <w:t xml:space="preserve"> межрегиональное управление федеральной службы по надзору в сфере природопользования</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0122</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46,1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46,1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46,1</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048 1 12 01030 01 6000 120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Плата за сбросы загрязняющих веществ в водные объекты</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proofErr w:type="gramStart"/>
            <w:r w:rsidRPr="00D34631">
              <w:rPr>
                <w:sz w:val="20"/>
                <w:szCs w:val="20"/>
              </w:rPr>
              <w:t>Западно-Уральское</w:t>
            </w:r>
            <w:proofErr w:type="gramEnd"/>
            <w:r w:rsidRPr="00D34631">
              <w:rPr>
                <w:sz w:val="20"/>
                <w:szCs w:val="20"/>
              </w:rPr>
              <w:t xml:space="preserve"> межрегиональное управление федеральной службы по надзору в сфере природопользования</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0123</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5,6</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048 1 12 01041 01 6000 120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Плата за размещение отходов производства </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proofErr w:type="gramStart"/>
            <w:r w:rsidRPr="00D34631">
              <w:rPr>
                <w:sz w:val="20"/>
                <w:szCs w:val="20"/>
              </w:rPr>
              <w:t>Западно-Уральское</w:t>
            </w:r>
            <w:proofErr w:type="gramEnd"/>
            <w:r w:rsidRPr="00D34631">
              <w:rPr>
                <w:sz w:val="20"/>
                <w:szCs w:val="20"/>
              </w:rPr>
              <w:t xml:space="preserve"> межрегиональное управление </w:t>
            </w:r>
            <w:r w:rsidRPr="00D34631">
              <w:rPr>
                <w:sz w:val="20"/>
                <w:szCs w:val="20"/>
              </w:rPr>
              <w:lastRenderedPageBreak/>
              <w:t>федеральной службы по надзору в сфере природопользования</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lastRenderedPageBreak/>
              <w:t>0124</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25,3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25,3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25,3</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048 1 12 01042 01 6000 120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Плата за размещение твердых коммунальных отходов </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proofErr w:type="gramStart"/>
            <w:r w:rsidRPr="00D34631">
              <w:rPr>
                <w:sz w:val="20"/>
                <w:szCs w:val="20"/>
              </w:rPr>
              <w:t>Западно-Уральское</w:t>
            </w:r>
            <w:proofErr w:type="gramEnd"/>
            <w:r w:rsidRPr="00D34631">
              <w:rPr>
                <w:sz w:val="20"/>
                <w:szCs w:val="20"/>
              </w:rPr>
              <w:t xml:space="preserve"> межрегиональное управление федеральной службы по надзору в сфере природопользования</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0125</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327,6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327,6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327,6</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903 1 13 01994 14 0000 130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Прочие доходы от оказания платных услуг (работ) получателями средств бюджетов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0126</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3 799,3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3 630,6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3 663,8</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936 1 13 01994 14 0000 130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Прочие доходы от оказания платных услуг (работ) получателями средств бюджетов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0127</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29,7</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903 1 13 02064 14 000 130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0128</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32,0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936 1 13 02064 14 0000 130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0129</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1 390,0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1 391,7</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1 393,3</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936 1 14 02043 14 0000 410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0130</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300,0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936 1 14 06012 14 0000 430</w:t>
            </w:r>
          </w:p>
        </w:tc>
        <w:tc>
          <w:tcPr>
            <w:tcW w:w="7017" w:type="dxa"/>
            <w:tcBorders>
              <w:top w:val="nil"/>
              <w:left w:val="nil"/>
              <w:bottom w:val="single" w:sz="4" w:space="0" w:color="auto"/>
              <w:right w:val="single" w:sz="4" w:space="0" w:color="auto"/>
            </w:tcBorders>
            <w:shd w:val="clear" w:color="000000" w:fill="FFFFFF"/>
            <w:noWrap/>
            <w:hideMark/>
          </w:tcPr>
          <w:p w:rsidR="00624BB6" w:rsidRPr="00D34631" w:rsidRDefault="00624BB6" w:rsidP="00624BB6">
            <w:pPr>
              <w:jc w:val="both"/>
              <w:rPr>
                <w:color w:val="000000"/>
                <w:sz w:val="18"/>
                <w:szCs w:val="18"/>
              </w:rPr>
            </w:pPr>
            <w:r w:rsidRPr="00D34631">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0131</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738 1 16 01053 01 0000 140</w:t>
            </w:r>
          </w:p>
        </w:tc>
        <w:tc>
          <w:tcPr>
            <w:tcW w:w="7017" w:type="dxa"/>
            <w:tcBorders>
              <w:top w:val="nil"/>
              <w:left w:val="nil"/>
              <w:bottom w:val="single" w:sz="4" w:space="0" w:color="auto"/>
              <w:right w:val="single" w:sz="4" w:space="0" w:color="auto"/>
            </w:tcBorders>
            <w:shd w:val="clear" w:color="000000" w:fill="FFFFFF"/>
            <w:noWrap/>
            <w:hideMark/>
          </w:tcPr>
          <w:p w:rsidR="00624BB6" w:rsidRPr="00D34631" w:rsidRDefault="00624BB6" w:rsidP="00624BB6">
            <w:pPr>
              <w:jc w:val="both"/>
              <w:rPr>
                <w:color w:val="000000"/>
                <w:sz w:val="18"/>
                <w:szCs w:val="18"/>
              </w:rPr>
            </w:pPr>
            <w:r w:rsidRPr="00D34631">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Министерство 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0132</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0,5</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0,7</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0,4</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 xml:space="preserve">738 1 16 01063 </w:t>
            </w:r>
            <w:r w:rsidRPr="00D34631">
              <w:rPr>
                <w:color w:val="000000"/>
                <w:sz w:val="18"/>
                <w:szCs w:val="18"/>
              </w:rPr>
              <w:lastRenderedPageBreak/>
              <w:t>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lastRenderedPageBreak/>
              <w:t xml:space="preserve">Административные штрафы, установленные главой 6 Кодекса Российской Федерации </w:t>
            </w:r>
            <w:r w:rsidRPr="00D34631">
              <w:rPr>
                <w:color w:val="000000"/>
                <w:sz w:val="18"/>
                <w:szCs w:val="18"/>
              </w:rPr>
              <w:lastRenderedPageBreak/>
              <w:t xml:space="preserve">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lastRenderedPageBreak/>
              <w:t xml:space="preserve">Министерство </w:t>
            </w:r>
            <w:r w:rsidRPr="00D34631">
              <w:rPr>
                <w:sz w:val="20"/>
                <w:szCs w:val="20"/>
              </w:rPr>
              <w:lastRenderedPageBreak/>
              <w:t>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lastRenderedPageBreak/>
              <w:t>0133</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4,8</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738 1 16 01073 01 0000 140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Министерство 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0134</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1,2</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0,7</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738 1 16 01083 01 0000 140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Министерство 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0135</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7,1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4,1</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738 1 16 01143 01 0000 140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Министерство 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0136</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2,9</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3,9</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738 1 16 01153 01 0000 140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Министерство 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0137</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0,3</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738 1 16 01173 01 0000 140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Министерство 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0138</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1,8</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2,1</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738 1 16 01193 01 0000 140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Министерство 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0139</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12,0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16,0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9,4</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sz w:val="20"/>
                <w:szCs w:val="20"/>
              </w:rPr>
            </w:pPr>
            <w:r w:rsidRPr="00D34631">
              <w:rPr>
                <w:sz w:val="20"/>
                <w:szCs w:val="20"/>
              </w:rPr>
              <w:t>738 1 16 01203 01 0000 140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Министерство юстиции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0140</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19,4</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17,8</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17,2</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sz w:val="20"/>
                <w:szCs w:val="20"/>
              </w:rPr>
            </w:pPr>
            <w:r w:rsidRPr="00D34631">
              <w:rPr>
                <w:sz w:val="20"/>
                <w:szCs w:val="20"/>
              </w:rPr>
              <w:t>836 1 16 01053 01 0000 140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Губернатора и Правительства Кировской области</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0141</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6,0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6,0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6,0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sz w:val="20"/>
                <w:szCs w:val="20"/>
              </w:rPr>
            </w:pPr>
            <w:r w:rsidRPr="00D34631">
              <w:rPr>
                <w:sz w:val="20"/>
                <w:szCs w:val="20"/>
              </w:rPr>
              <w:t>936 1 17 05040 14 0000 180</w:t>
            </w:r>
          </w:p>
        </w:tc>
        <w:tc>
          <w:tcPr>
            <w:tcW w:w="7017" w:type="dxa"/>
            <w:tcBorders>
              <w:top w:val="nil"/>
              <w:left w:val="nil"/>
              <w:bottom w:val="single" w:sz="4" w:space="0" w:color="auto"/>
              <w:right w:val="single" w:sz="4" w:space="0" w:color="auto"/>
            </w:tcBorders>
            <w:shd w:val="clear" w:color="000000" w:fill="FFFFFF"/>
            <w:vAlign w:val="bottom"/>
            <w:hideMark/>
          </w:tcPr>
          <w:p w:rsidR="00624BB6" w:rsidRPr="00D34631" w:rsidRDefault="00624BB6" w:rsidP="00624BB6">
            <w:pPr>
              <w:jc w:val="both"/>
              <w:rPr>
                <w:color w:val="000000"/>
                <w:sz w:val="18"/>
                <w:szCs w:val="18"/>
              </w:rPr>
            </w:pPr>
            <w:r w:rsidRPr="00D34631">
              <w:rPr>
                <w:color w:val="000000"/>
                <w:sz w:val="18"/>
                <w:szCs w:val="18"/>
              </w:rPr>
              <w:t>Прочие неналоговые доходы бюджетов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0142</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14,0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14,0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14,0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sz w:val="20"/>
                <w:szCs w:val="20"/>
              </w:rPr>
            </w:pPr>
            <w:r w:rsidRPr="00D34631">
              <w:rPr>
                <w:sz w:val="20"/>
                <w:szCs w:val="20"/>
              </w:rPr>
              <w:t xml:space="preserve">936 1 17 </w:t>
            </w:r>
            <w:r w:rsidRPr="00D34631">
              <w:rPr>
                <w:sz w:val="20"/>
                <w:szCs w:val="20"/>
              </w:rPr>
              <w:lastRenderedPageBreak/>
              <w:t>14020 14 0000 150</w:t>
            </w:r>
          </w:p>
        </w:tc>
        <w:tc>
          <w:tcPr>
            <w:tcW w:w="7017" w:type="dxa"/>
            <w:tcBorders>
              <w:top w:val="nil"/>
              <w:left w:val="nil"/>
              <w:bottom w:val="single" w:sz="4" w:space="0" w:color="auto"/>
              <w:right w:val="single" w:sz="4" w:space="0" w:color="auto"/>
            </w:tcBorders>
            <w:shd w:val="clear" w:color="000000" w:fill="FFFFFF"/>
            <w:vAlign w:val="bottom"/>
            <w:hideMark/>
          </w:tcPr>
          <w:p w:rsidR="00624BB6" w:rsidRPr="00D34631" w:rsidRDefault="00624BB6" w:rsidP="00624BB6">
            <w:pPr>
              <w:jc w:val="both"/>
              <w:rPr>
                <w:color w:val="000000"/>
                <w:sz w:val="18"/>
                <w:szCs w:val="18"/>
              </w:rPr>
            </w:pPr>
            <w:r w:rsidRPr="00D34631">
              <w:rPr>
                <w:color w:val="000000"/>
                <w:sz w:val="18"/>
                <w:szCs w:val="18"/>
              </w:rPr>
              <w:lastRenderedPageBreak/>
              <w:t>Средства самообложения граждан, зачисляемые в бюджеты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 xml:space="preserve">Администрация </w:t>
            </w:r>
            <w:r w:rsidRPr="00D34631">
              <w:rPr>
                <w:sz w:val="20"/>
                <w:szCs w:val="20"/>
              </w:rPr>
              <w:lastRenderedPageBreak/>
              <w:t>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lastRenderedPageBreak/>
              <w:t>0143</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461,1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456,1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451,1</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sz w:val="20"/>
                <w:szCs w:val="20"/>
              </w:rPr>
            </w:pPr>
            <w:r w:rsidRPr="00D34631">
              <w:rPr>
                <w:sz w:val="20"/>
                <w:szCs w:val="20"/>
              </w:rPr>
              <w:t>936 1 17 15020 14 0001 150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0144</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500,0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 </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sz w:val="20"/>
                <w:szCs w:val="20"/>
              </w:rPr>
            </w:pPr>
            <w:r w:rsidRPr="00D34631">
              <w:rPr>
                <w:sz w:val="20"/>
                <w:szCs w:val="20"/>
              </w:rPr>
              <w:t>936 1 17 15020 14 0002 150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Инициативные платежи, зачисляемые в бюджеты муниципальных округов (Устройство щебеночного покрытия на ул.Полевой в д.Ваштранга Кикнурского муниципального округа Кировской области)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0145</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161,0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 </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912 2 02 15001 14 0000 150</w:t>
            </w:r>
          </w:p>
        </w:tc>
        <w:tc>
          <w:tcPr>
            <w:tcW w:w="7017" w:type="dxa"/>
            <w:tcBorders>
              <w:top w:val="nil"/>
              <w:left w:val="nil"/>
              <w:bottom w:val="single" w:sz="4" w:space="0" w:color="auto"/>
              <w:right w:val="single" w:sz="4" w:space="0" w:color="auto"/>
            </w:tcBorders>
            <w:shd w:val="clear" w:color="auto" w:fill="auto"/>
            <w:vAlign w:val="bottom"/>
            <w:hideMark/>
          </w:tcPr>
          <w:p w:rsidR="00624BB6" w:rsidRPr="00D34631" w:rsidRDefault="00624BB6" w:rsidP="00624BB6">
            <w:pPr>
              <w:rPr>
                <w:color w:val="000000"/>
                <w:sz w:val="18"/>
                <w:szCs w:val="18"/>
              </w:rPr>
            </w:pPr>
            <w:r w:rsidRPr="00D34631">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Финансовое управление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0146</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34 543,0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27 322,0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26 594,0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936 2 02 20216 14 0000 150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0147</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24 739,0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25 634,0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24 460,0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936 2 02 25511 14 0000 150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Субсидии бюджетам муниципальных округов на проведение комплексных кадастровых работ</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0148</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5 093,7</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936 2 02 25519 14 0000 150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Субсидии бюджетам муниципальных округов на поддержку отрасли культуры</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0149</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44,3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44,3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44,1</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rPr>
                <w:color w:val="000000"/>
                <w:sz w:val="18"/>
                <w:szCs w:val="18"/>
              </w:rPr>
            </w:pPr>
            <w:r w:rsidRPr="00D34631">
              <w:rPr>
                <w:color w:val="000000"/>
                <w:sz w:val="18"/>
                <w:szCs w:val="18"/>
              </w:rPr>
              <w:t>936 2 02 25599 14 0000 150</w:t>
            </w:r>
          </w:p>
        </w:tc>
        <w:tc>
          <w:tcPr>
            <w:tcW w:w="7017" w:type="dxa"/>
            <w:tcBorders>
              <w:top w:val="nil"/>
              <w:left w:val="nil"/>
              <w:bottom w:val="single" w:sz="4" w:space="0" w:color="auto"/>
              <w:right w:val="single" w:sz="4" w:space="0" w:color="auto"/>
            </w:tcBorders>
            <w:shd w:val="clear" w:color="000000" w:fill="FFFFFF"/>
            <w:noWrap/>
            <w:hideMark/>
          </w:tcPr>
          <w:p w:rsidR="00624BB6" w:rsidRPr="00D34631" w:rsidRDefault="00624BB6" w:rsidP="00624BB6">
            <w:pPr>
              <w:jc w:val="both"/>
              <w:rPr>
                <w:color w:val="000000"/>
                <w:sz w:val="18"/>
                <w:szCs w:val="18"/>
              </w:rPr>
            </w:pPr>
            <w:r w:rsidRPr="00D34631">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0150</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1 915,0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2 309,4</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903 2 02 29999 14 0000 150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Прочие субсидии бюджетам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0151</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4 969,8</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112,5</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112,5</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912 2 02 29999 14 0000 150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Прочие субсидии бюджетам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 xml:space="preserve">Финансовое управление администрации </w:t>
            </w:r>
            <w:r w:rsidRPr="00D34631">
              <w:rPr>
                <w:sz w:val="20"/>
                <w:szCs w:val="20"/>
              </w:rPr>
              <w:lastRenderedPageBreak/>
              <w:t>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lastRenderedPageBreak/>
              <w:t>0152</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30 791,0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31 843,0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32 088,0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936 2 02 29999 14 0000 150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Прочие субсидии бюджетам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0153</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784,6</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195,7</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195,7</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903 2 02 30024 14 0000 150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0154</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2 210,0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2 311,0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2 394,0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936 2 02 30024 14 0000 150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0155</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1 003,2</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1 003,4</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1 003,7</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903 2 02 30027 14 0000 150</w:t>
            </w:r>
          </w:p>
        </w:tc>
        <w:tc>
          <w:tcPr>
            <w:tcW w:w="7017" w:type="dxa"/>
            <w:tcBorders>
              <w:top w:val="nil"/>
              <w:left w:val="nil"/>
              <w:bottom w:val="single" w:sz="4" w:space="0" w:color="auto"/>
              <w:right w:val="single" w:sz="4" w:space="0" w:color="auto"/>
            </w:tcBorders>
            <w:shd w:val="clear" w:color="000000" w:fill="FFFFFF"/>
            <w:noWrap/>
            <w:hideMark/>
          </w:tcPr>
          <w:p w:rsidR="00624BB6" w:rsidRPr="00D34631" w:rsidRDefault="00624BB6" w:rsidP="00624BB6">
            <w:pPr>
              <w:jc w:val="both"/>
              <w:rPr>
                <w:color w:val="000000"/>
                <w:sz w:val="18"/>
                <w:szCs w:val="18"/>
              </w:rPr>
            </w:pPr>
            <w:r w:rsidRPr="00D34631">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0156</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4 373,0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4 373,0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4 373,0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903 2 02 30029 14 0000 150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0157</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639,0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639,0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639,0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jc w:val="center"/>
              <w:rPr>
                <w:color w:val="000000"/>
                <w:sz w:val="18"/>
                <w:szCs w:val="18"/>
              </w:rPr>
            </w:pPr>
            <w:r w:rsidRPr="00D34631">
              <w:rPr>
                <w:color w:val="000000"/>
                <w:sz w:val="18"/>
                <w:szCs w:val="18"/>
              </w:rPr>
              <w:t>936 2 02 35082 14 0000 150</w:t>
            </w:r>
          </w:p>
        </w:tc>
        <w:tc>
          <w:tcPr>
            <w:tcW w:w="7017" w:type="dxa"/>
            <w:tcBorders>
              <w:top w:val="nil"/>
              <w:left w:val="nil"/>
              <w:bottom w:val="single" w:sz="4" w:space="0" w:color="auto"/>
              <w:right w:val="single" w:sz="4" w:space="0" w:color="auto"/>
            </w:tcBorders>
            <w:shd w:val="clear" w:color="000000" w:fill="FFFFFF"/>
            <w:noWrap/>
            <w:hideMark/>
          </w:tcPr>
          <w:p w:rsidR="00624BB6" w:rsidRPr="00D34631" w:rsidRDefault="00624BB6" w:rsidP="00624BB6">
            <w:pPr>
              <w:jc w:val="both"/>
              <w:rPr>
                <w:color w:val="000000"/>
                <w:sz w:val="18"/>
                <w:szCs w:val="18"/>
              </w:rPr>
            </w:pPr>
            <w:r w:rsidRPr="00D34631">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0158</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627,1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627,1</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936 2 02 35118 14 0000 150</w:t>
            </w:r>
          </w:p>
        </w:tc>
        <w:tc>
          <w:tcPr>
            <w:tcW w:w="7017" w:type="dxa"/>
            <w:tcBorders>
              <w:top w:val="nil"/>
              <w:left w:val="nil"/>
              <w:bottom w:val="single" w:sz="4" w:space="0" w:color="auto"/>
              <w:right w:val="single" w:sz="4" w:space="0" w:color="auto"/>
            </w:tcBorders>
            <w:shd w:val="clear" w:color="000000" w:fill="FFFFFF"/>
            <w:hideMark/>
          </w:tcPr>
          <w:p w:rsidR="00624BB6" w:rsidRPr="00D34631" w:rsidRDefault="00624BB6" w:rsidP="00624BB6">
            <w:pPr>
              <w:jc w:val="both"/>
              <w:rPr>
                <w:color w:val="000000"/>
                <w:sz w:val="18"/>
                <w:szCs w:val="18"/>
              </w:rPr>
            </w:pPr>
            <w:r w:rsidRPr="00D34631">
              <w:rPr>
                <w:color w:val="000000"/>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0159</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282,2</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295,3</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305,8</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936 2 02 35120 14 0000 150</w:t>
            </w:r>
          </w:p>
        </w:tc>
        <w:tc>
          <w:tcPr>
            <w:tcW w:w="7017" w:type="dxa"/>
            <w:tcBorders>
              <w:top w:val="nil"/>
              <w:left w:val="nil"/>
              <w:bottom w:val="single" w:sz="4" w:space="0" w:color="auto"/>
              <w:right w:val="single" w:sz="4" w:space="0" w:color="auto"/>
            </w:tcBorders>
            <w:shd w:val="clear" w:color="000000" w:fill="FFFFFF"/>
            <w:noWrap/>
            <w:hideMark/>
          </w:tcPr>
          <w:p w:rsidR="00624BB6" w:rsidRPr="00D34631" w:rsidRDefault="00624BB6" w:rsidP="00624BB6">
            <w:pPr>
              <w:jc w:val="both"/>
              <w:rPr>
                <w:color w:val="000000"/>
                <w:sz w:val="18"/>
                <w:szCs w:val="18"/>
              </w:rPr>
            </w:pPr>
            <w:r w:rsidRPr="00D34631">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Администрация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0160</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1,9</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0,4</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0,3</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rPr>
                <w:color w:val="000000"/>
                <w:sz w:val="18"/>
                <w:szCs w:val="18"/>
              </w:rPr>
            </w:pPr>
            <w:r w:rsidRPr="00D34631">
              <w:rPr>
                <w:color w:val="000000"/>
                <w:sz w:val="18"/>
                <w:szCs w:val="18"/>
              </w:rPr>
              <w:t xml:space="preserve">903 2 02 39999 </w:t>
            </w:r>
            <w:r w:rsidRPr="00D34631">
              <w:rPr>
                <w:color w:val="000000"/>
                <w:sz w:val="18"/>
                <w:szCs w:val="18"/>
              </w:rPr>
              <w:lastRenderedPageBreak/>
              <w:t>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lastRenderedPageBreak/>
              <w:t>Прочие субвенции бюджетам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 xml:space="preserve">Управление </w:t>
            </w:r>
            <w:r w:rsidRPr="00D34631">
              <w:rPr>
                <w:sz w:val="20"/>
                <w:szCs w:val="20"/>
              </w:rPr>
              <w:lastRenderedPageBreak/>
              <w:t>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lastRenderedPageBreak/>
              <w:t>0161</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10 332,1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10 332,1</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10 332,1</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jc w:val="center"/>
              <w:rPr>
                <w:color w:val="000000"/>
                <w:sz w:val="18"/>
                <w:szCs w:val="18"/>
              </w:rPr>
            </w:pPr>
            <w:r w:rsidRPr="00D34631">
              <w:rPr>
                <w:color w:val="000000"/>
                <w:sz w:val="18"/>
                <w:szCs w:val="18"/>
              </w:rPr>
              <w:t>903 2 02 49999 14 0000 150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Прочие межбюджетные трансферты, передаваемые бюджетам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0162</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750,0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0,0</w:t>
            </w:r>
          </w:p>
        </w:tc>
      </w:tr>
      <w:tr w:rsidR="00624BB6" w:rsidRPr="00D34631" w:rsidTr="00624BB6">
        <w:trPr>
          <w:trHeight w:val="20"/>
          <w:jc w:val="center"/>
        </w:trPr>
        <w:tc>
          <w:tcPr>
            <w:tcW w:w="1455" w:type="dxa"/>
            <w:tcBorders>
              <w:top w:val="nil"/>
              <w:left w:val="single" w:sz="4" w:space="0" w:color="auto"/>
              <w:bottom w:val="single" w:sz="4" w:space="0" w:color="auto"/>
              <w:right w:val="single" w:sz="4" w:space="0" w:color="auto"/>
            </w:tcBorders>
            <w:shd w:val="clear" w:color="000000" w:fill="FFFFFF"/>
            <w:noWrap/>
            <w:vAlign w:val="bottom"/>
            <w:hideMark/>
          </w:tcPr>
          <w:p w:rsidR="00624BB6" w:rsidRPr="00D34631" w:rsidRDefault="00624BB6" w:rsidP="00624BB6">
            <w:pPr>
              <w:jc w:val="center"/>
              <w:rPr>
                <w:color w:val="000000"/>
                <w:sz w:val="18"/>
                <w:szCs w:val="18"/>
              </w:rPr>
            </w:pPr>
            <w:r w:rsidRPr="00D34631">
              <w:rPr>
                <w:color w:val="000000"/>
                <w:sz w:val="18"/>
                <w:szCs w:val="18"/>
              </w:rPr>
              <w:t>903 2 07 04050 14 0000 150</w:t>
            </w:r>
          </w:p>
        </w:tc>
        <w:tc>
          <w:tcPr>
            <w:tcW w:w="7017" w:type="dxa"/>
            <w:tcBorders>
              <w:top w:val="nil"/>
              <w:left w:val="nil"/>
              <w:bottom w:val="single" w:sz="4" w:space="0" w:color="auto"/>
              <w:right w:val="single" w:sz="4" w:space="0" w:color="auto"/>
            </w:tcBorders>
            <w:shd w:val="clear" w:color="000000" w:fill="FFFFFF"/>
            <w:noWrap/>
            <w:vAlign w:val="bottom"/>
            <w:hideMark/>
          </w:tcPr>
          <w:p w:rsidR="00624BB6" w:rsidRPr="00D34631" w:rsidRDefault="00624BB6" w:rsidP="00624BB6">
            <w:pPr>
              <w:jc w:val="both"/>
              <w:rPr>
                <w:color w:val="000000"/>
                <w:sz w:val="18"/>
                <w:szCs w:val="18"/>
              </w:rPr>
            </w:pPr>
            <w:r w:rsidRPr="00D34631">
              <w:rPr>
                <w:color w:val="000000"/>
                <w:sz w:val="18"/>
                <w:szCs w:val="18"/>
              </w:rPr>
              <w:t>Прочие безвозмездные поступления в бюджеты муниципальных округов</w:t>
            </w:r>
          </w:p>
        </w:tc>
        <w:tc>
          <w:tcPr>
            <w:tcW w:w="2065" w:type="dxa"/>
            <w:tcBorders>
              <w:top w:val="nil"/>
              <w:left w:val="nil"/>
              <w:bottom w:val="single" w:sz="4" w:space="0" w:color="auto"/>
              <w:right w:val="nil"/>
            </w:tcBorders>
            <w:shd w:val="clear" w:color="auto" w:fill="auto"/>
            <w:vAlign w:val="bottom"/>
            <w:hideMark/>
          </w:tcPr>
          <w:p w:rsidR="00624BB6" w:rsidRPr="00D34631" w:rsidRDefault="00624BB6" w:rsidP="00624BB6">
            <w:pPr>
              <w:jc w:val="center"/>
              <w:rPr>
                <w:sz w:val="20"/>
                <w:szCs w:val="20"/>
              </w:rPr>
            </w:pPr>
            <w:r w:rsidRPr="00D34631">
              <w:rPr>
                <w:sz w:val="20"/>
                <w:szCs w:val="20"/>
              </w:rPr>
              <w:t>Управление образования администрации Кикнурского муниципального округа</w:t>
            </w:r>
          </w:p>
        </w:tc>
        <w:tc>
          <w:tcPr>
            <w:tcW w:w="769" w:type="dxa"/>
            <w:tcBorders>
              <w:top w:val="nil"/>
              <w:left w:val="single" w:sz="4" w:space="0" w:color="auto"/>
              <w:bottom w:val="single" w:sz="4"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0163</w:t>
            </w:r>
          </w:p>
        </w:tc>
        <w:tc>
          <w:tcPr>
            <w:tcW w:w="1230"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422,7</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0,0</w:t>
            </w:r>
          </w:p>
        </w:tc>
        <w:tc>
          <w:tcPr>
            <w:tcW w:w="1054" w:type="dxa"/>
            <w:tcBorders>
              <w:top w:val="nil"/>
              <w:left w:val="nil"/>
              <w:bottom w:val="single" w:sz="4" w:space="0" w:color="auto"/>
              <w:right w:val="single" w:sz="4" w:space="0" w:color="auto"/>
            </w:tcBorders>
            <w:shd w:val="clear" w:color="auto" w:fill="auto"/>
            <w:noWrap/>
            <w:vAlign w:val="bottom"/>
            <w:hideMark/>
          </w:tcPr>
          <w:p w:rsidR="00624BB6" w:rsidRPr="00D34631" w:rsidRDefault="00624BB6" w:rsidP="00624BB6">
            <w:pPr>
              <w:jc w:val="center"/>
              <w:rPr>
                <w:color w:val="000000"/>
                <w:sz w:val="20"/>
                <w:szCs w:val="20"/>
              </w:rPr>
            </w:pPr>
            <w:r w:rsidRPr="00D34631">
              <w:rPr>
                <w:color w:val="000000"/>
                <w:sz w:val="20"/>
                <w:szCs w:val="20"/>
              </w:rPr>
              <w:t>0,0</w:t>
            </w:r>
          </w:p>
        </w:tc>
      </w:tr>
      <w:tr w:rsidR="00624BB6" w:rsidRPr="00D34631" w:rsidTr="00624BB6">
        <w:trPr>
          <w:trHeight w:val="20"/>
          <w:jc w:val="center"/>
        </w:trPr>
        <w:tc>
          <w:tcPr>
            <w:tcW w:w="1455" w:type="dxa"/>
            <w:tcBorders>
              <w:top w:val="nil"/>
              <w:left w:val="nil"/>
              <w:bottom w:val="nil"/>
              <w:right w:val="nil"/>
            </w:tcBorders>
            <w:shd w:val="clear" w:color="auto" w:fill="auto"/>
            <w:noWrap/>
            <w:vAlign w:val="bottom"/>
            <w:hideMark/>
          </w:tcPr>
          <w:p w:rsidR="00624BB6" w:rsidRPr="00D34631" w:rsidRDefault="00624BB6" w:rsidP="00624BB6">
            <w:pPr>
              <w:jc w:val="center"/>
              <w:rPr>
                <w:color w:val="000000"/>
                <w:sz w:val="20"/>
                <w:szCs w:val="20"/>
              </w:rPr>
            </w:pPr>
          </w:p>
        </w:tc>
        <w:tc>
          <w:tcPr>
            <w:tcW w:w="7017" w:type="dxa"/>
            <w:tcBorders>
              <w:top w:val="nil"/>
              <w:left w:val="nil"/>
              <w:bottom w:val="nil"/>
              <w:right w:val="nil"/>
            </w:tcBorders>
            <w:shd w:val="clear" w:color="auto" w:fill="auto"/>
            <w:noWrap/>
            <w:vAlign w:val="bottom"/>
            <w:hideMark/>
          </w:tcPr>
          <w:p w:rsidR="00624BB6" w:rsidRPr="00D34631" w:rsidRDefault="00624BB6" w:rsidP="00624BB6">
            <w:pPr>
              <w:rPr>
                <w:sz w:val="20"/>
                <w:szCs w:val="20"/>
              </w:rPr>
            </w:pPr>
          </w:p>
        </w:tc>
        <w:tc>
          <w:tcPr>
            <w:tcW w:w="2065" w:type="dxa"/>
            <w:tcBorders>
              <w:top w:val="nil"/>
              <w:left w:val="nil"/>
              <w:bottom w:val="nil"/>
              <w:right w:val="nil"/>
            </w:tcBorders>
            <w:shd w:val="clear" w:color="auto" w:fill="auto"/>
            <w:noWrap/>
            <w:vAlign w:val="bottom"/>
            <w:hideMark/>
          </w:tcPr>
          <w:p w:rsidR="00624BB6" w:rsidRPr="00D34631" w:rsidRDefault="00624BB6" w:rsidP="00624BB6">
            <w:pPr>
              <w:jc w:val="right"/>
              <w:rPr>
                <w:sz w:val="22"/>
                <w:szCs w:val="22"/>
              </w:rPr>
            </w:pPr>
            <w:r w:rsidRPr="00D34631">
              <w:rPr>
                <w:sz w:val="22"/>
                <w:szCs w:val="22"/>
              </w:rPr>
              <w:t>Итого</w:t>
            </w:r>
          </w:p>
        </w:tc>
        <w:tc>
          <w:tcPr>
            <w:tcW w:w="769" w:type="dxa"/>
            <w:tcBorders>
              <w:top w:val="nil"/>
              <w:left w:val="single" w:sz="8" w:space="0" w:color="auto"/>
              <w:bottom w:val="single" w:sz="8"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9000</w:t>
            </w:r>
          </w:p>
        </w:tc>
        <w:tc>
          <w:tcPr>
            <w:tcW w:w="1230" w:type="dxa"/>
            <w:tcBorders>
              <w:top w:val="nil"/>
              <w:left w:val="nil"/>
              <w:bottom w:val="single" w:sz="8"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178 586,4</w:t>
            </w:r>
          </w:p>
        </w:tc>
        <w:tc>
          <w:tcPr>
            <w:tcW w:w="1054" w:type="dxa"/>
            <w:tcBorders>
              <w:top w:val="nil"/>
              <w:left w:val="nil"/>
              <w:bottom w:val="single" w:sz="8"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170 873,6</w:t>
            </w:r>
          </w:p>
        </w:tc>
        <w:tc>
          <w:tcPr>
            <w:tcW w:w="1054" w:type="dxa"/>
            <w:tcBorders>
              <w:top w:val="nil"/>
              <w:left w:val="nil"/>
              <w:bottom w:val="single" w:sz="8" w:space="0" w:color="auto"/>
              <w:right w:val="single" w:sz="4" w:space="0" w:color="auto"/>
            </w:tcBorders>
            <w:shd w:val="clear" w:color="auto" w:fill="auto"/>
            <w:noWrap/>
            <w:vAlign w:val="bottom"/>
            <w:hideMark/>
          </w:tcPr>
          <w:p w:rsidR="00624BB6" w:rsidRPr="00D34631" w:rsidRDefault="00624BB6" w:rsidP="00624BB6">
            <w:pPr>
              <w:jc w:val="center"/>
              <w:rPr>
                <w:sz w:val="20"/>
                <w:szCs w:val="20"/>
              </w:rPr>
            </w:pPr>
            <w:r w:rsidRPr="00D34631">
              <w:rPr>
                <w:sz w:val="20"/>
                <w:szCs w:val="20"/>
              </w:rPr>
              <w:t>177 298,5</w:t>
            </w:r>
          </w:p>
        </w:tc>
      </w:tr>
    </w:tbl>
    <w:p w:rsidR="00D34631" w:rsidRDefault="00D34631"/>
    <w:p w:rsidR="00624BB6" w:rsidRDefault="00624BB6">
      <w:pPr>
        <w:sectPr w:rsidR="00624BB6" w:rsidSect="00D34631">
          <w:pgSz w:w="16838" w:h="11906" w:orient="landscape" w:code="9"/>
          <w:pgMar w:top="567" w:right="1134" w:bottom="993" w:left="1276" w:header="567" w:footer="709" w:gutter="0"/>
          <w:cols w:space="708"/>
          <w:titlePg/>
          <w:docGrid w:linePitch="360"/>
        </w:sectPr>
      </w:pPr>
      <w:r>
        <w:br w:type="page"/>
      </w:r>
    </w:p>
    <w:p w:rsidR="00624BB6" w:rsidRDefault="00624BB6"/>
    <w:tbl>
      <w:tblPr>
        <w:tblW w:w="14536" w:type="dxa"/>
        <w:tblInd w:w="108" w:type="dxa"/>
        <w:tblLook w:val="04A0" w:firstRow="1" w:lastRow="0" w:firstColumn="1" w:lastColumn="0" w:noHBand="0" w:noVBand="1"/>
      </w:tblPr>
      <w:tblGrid>
        <w:gridCol w:w="9859"/>
        <w:gridCol w:w="3799"/>
        <w:gridCol w:w="485"/>
        <w:gridCol w:w="393"/>
      </w:tblGrid>
      <w:tr w:rsidR="00D34631" w:rsidRPr="00D34631" w:rsidTr="00624BB6">
        <w:trPr>
          <w:trHeight w:val="255"/>
        </w:trPr>
        <w:tc>
          <w:tcPr>
            <w:tcW w:w="8922" w:type="dxa"/>
            <w:tcBorders>
              <w:top w:val="nil"/>
              <w:left w:val="nil"/>
              <w:bottom w:val="nil"/>
              <w:right w:val="nil"/>
            </w:tcBorders>
            <w:shd w:val="clear" w:color="auto" w:fill="auto"/>
            <w:noWrap/>
            <w:vAlign w:val="bottom"/>
            <w:hideMark/>
          </w:tcPr>
          <w:tbl>
            <w:tblPr>
              <w:tblW w:w="3700" w:type="pct"/>
              <w:jc w:val="center"/>
              <w:tblLook w:val="04A0" w:firstRow="1" w:lastRow="0" w:firstColumn="1" w:lastColumn="0" w:noHBand="0" w:noVBand="1"/>
            </w:tblPr>
            <w:tblGrid>
              <w:gridCol w:w="2363"/>
              <w:gridCol w:w="893"/>
              <w:gridCol w:w="463"/>
              <w:gridCol w:w="1144"/>
              <w:gridCol w:w="177"/>
              <w:gridCol w:w="1193"/>
              <w:gridCol w:w="278"/>
              <w:gridCol w:w="956"/>
              <w:gridCol w:w="665"/>
              <w:gridCol w:w="443"/>
              <w:gridCol w:w="1068"/>
            </w:tblGrid>
            <w:tr w:rsidR="00624BB6" w:rsidRPr="00624BB6" w:rsidTr="00624BB6">
              <w:trPr>
                <w:trHeight w:val="737"/>
                <w:jc w:val="center"/>
              </w:trPr>
              <w:tc>
                <w:tcPr>
                  <w:tcW w:w="10372" w:type="dxa"/>
                  <w:gridSpan w:val="11"/>
                  <w:tcBorders>
                    <w:top w:val="nil"/>
                    <w:left w:val="nil"/>
                    <w:bottom w:val="nil"/>
                    <w:right w:val="nil"/>
                  </w:tcBorders>
                  <w:shd w:val="clear" w:color="000000" w:fill="FFFFFF"/>
                  <w:hideMark/>
                </w:tcPr>
                <w:p w:rsidR="00624BB6" w:rsidRPr="00624BB6" w:rsidRDefault="00624BB6" w:rsidP="00624BB6">
                  <w:pPr>
                    <w:jc w:val="center"/>
                    <w:rPr>
                      <w:b/>
                      <w:bCs/>
                      <w:sz w:val="28"/>
                      <w:szCs w:val="28"/>
                    </w:rPr>
                  </w:pPr>
                  <w:r>
                    <w:rPr>
                      <w:b/>
                      <w:bCs/>
                      <w:sz w:val="28"/>
                      <w:szCs w:val="28"/>
                    </w:rPr>
                    <w:br/>
                  </w:r>
                  <w:proofErr w:type="gramStart"/>
                  <w:r w:rsidRPr="00624BB6">
                    <w:rPr>
                      <w:b/>
                      <w:bCs/>
                      <w:sz w:val="28"/>
                      <w:szCs w:val="28"/>
                    </w:rPr>
                    <w:t>Прогноз  основных</w:t>
                  </w:r>
                  <w:proofErr w:type="gramEnd"/>
                  <w:r w:rsidRPr="00624BB6">
                    <w:rPr>
                      <w:b/>
                      <w:bCs/>
                      <w:sz w:val="28"/>
                      <w:szCs w:val="28"/>
                    </w:rPr>
                    <w:t xml:space="preserve"> характеристик  и основных параметров бюджета Кикнурского муниципального округа</w:t>
                  </w:r>
                </w:p>
              </w:tc>
            </w:tr>
            <w:tr w:rsidR="00624BB6" w:rsidRPr="00624BB6" w:rsidTr="00624BB6">
              <w:trPr>
                <w:trHeight w:val="495"/>
                <w:jc w:val="center"/>
              </w:trPr>
              <w:tc>
                <w:tcPr>
                  <w:tcW w:w="2864" w:type="dxa"/>
                  <w:tcBorders>
                    <w:top w:val="nil"/>
                    <w:left w:val="nil"/>
                    <w:bottom w:val="single" w:sz="4" w:space="0" w:color="auto"/>
                    <w:right w:val="nil"/>
                  </w:tcBorders>
                  <w:shd w:val="clear" w:color="000000" w:fill="FFFFFF"/>
                  <w:hideMark/>
                </w:tcPr>
                <w:p w:rsidR="00624BB6" w:rsidRPr="00624BB6" w:rsidRDefault="00624BB6" w:rsidP="00624BB6">
                  <w:pPr>
                    <w:jc w:val="center"/>
                    <w:rPr>
                      <w:sz w:val="28"/>
                      <w:szCs w:val="28"/>
                    </w:rPr>
                  </w:pPr>
                  <w:r w:rsidRPr="00624BB6">
                    <w:rPr>
                      <w:sz w:val="28"/>
                      <w:szCs w:val="28"/>
                    </w:rPr>
                    <w:t> </w:t>
                  </w:r>
                </w:p>
              </w:tc>
              <w:tc>
                <w:tcPr>
                  <w:tcW w:w="1571" w:type="dxa"/>
                  <w:gridSpan w:val="2"/>
                  <w:tcBorders>
                    <w:top w:val="nil"/>
                    <w:left w:val="nil"/>
                    <w:bottom w:val="single" w:sz="4" w:space="0" w:color="auto"/>
                    <w:right w:val="nil"/>
                  </w:tcBorders>
                  <w:shd w:val="clear" w:color="000000" w:fill="FFFFFF"/>
                  <w:hideMark/>
                </w:tcPr>
                <w:p w:rsidR="00624BB6" w:rsidRPr="00624BB6" w:rsidRDefault="00624BB6" w:rsidP="00624BB6">
                  <w:pPr>
                    <w:jc w:val="center"/>
                    <w:rPr>
                      <w:sz w:val="28"/>
                      <w:szCs w:val="28"/>
                    </w:rPr>
                  </w:pPr>
                  <w:r w:rsidRPr="00624BB6">
                    <w:rPr>
                      <w:sz w:val="28"/>
                      <w:szCs w:val="28"/>
                    </w:rPr>
                    <w:t> </w:t>
                  </w:r>
                </w:p>
              </w:tc>
              <w:tc>
                <w:tcPr>
                  <w:tcW w:w="1528" w:type="dxa"/>
                  <w:gridSpan w:val="2"/>
                  <w:tcBorders>
                    <w:top w:val="nil"/>
                    <w:left w:val="nil"/>
                    <w:bottom w:val="single" w:sz="4" w:space="0" w:color="auto"/>
                    <w:right w:val="nil"/>
                  </w:tcBorders>
                  <w:shd w:val="clear" w:color="000000" w:fill="FFFFFF"/>
                  <w:hideMark/>
                </w:tcPr>
                <w:p w:rsidR="00624BB6" w:rsidRPr="00624BB6" w:rsidRDefault="00624BB6" w:rsidP="00624BB6">
                  <w:pPr>
                    <w:jc w:val="center"/>
                    <w:rPr>
                      <w:sz w:val="28"/>
                      <w:szCs w:val="28"/>
                    </w:rPr>
                  </w:pPr>
                  <w:r w:rsidRPr="00624BB6">
                    <w:rPr>
                      <w:sz w:val="28"/>
                      <w:szCs w:val="28"/>
                    </w:rPr>
                    <w:t> </w:t>
                  </w:r>
                </w:p>
              </w:tc>
              <w:tc>
                <w:tcPr>
                  <w:tcW w:w="1420" w:type="dxa"/>
                  <w:tcBorders>
                    <w:top w:val="nil"/>
                    <w:left w:val="nil"/>
                    <w:bottom w:val="single" w:sz="4" w:space="0" w:color="auto"/>
                    <w:right w:val="nil"/>
                  </w:tcBorders>
                  <w:shd w:val="clear" w:color="000000" w:fill="FFFFFF"/>
                  <w:hideMark/>
                </w:tcPr>
                <w:p w:rsidR="00624BB6" w:rsidRPr="00624BB6" w:rsidRDefault="00624BB6" w:rsidP="00624BB6">
                  <w:pPr>
                    <w:jc w:val="center"/>
                    <w:rPr>
                      <w:sz w:val="28"/>
                      <w:szCs w:val="28"/>
                    </w:rPr>
                  </w:pPr>
                  <w:r w:rsidRPr="00624BB6">
                    <w:rPr>
                      <w:sz w:val="28"/>
                      <w:szCs w:val="28"/>
                    </w:rPr>
                    <w:t> </w:t>
                  </w:r>
                </w:p>
              </w:tc>
              <w:tc>
                <w:tcPr>
                  <w:tcW w:w="1420" w:type="dxa"/>
                  <w:gridSpan w:val="2"/>
                  <w:tcBorders>
                    <w:top w:val="nil"/>
                    <w:left w:val="nil"/>
                    <w:bottom w:val="single" w:sz="4" w:space="0" w:color="auto"/>
                    <w:right w:val="nil"/>
                  </w:tcBorders>
                  <w:shd w:val="clear" w:color="000000" w:fill="FFFFFF"/>
                  <w:hideMark/>
                </w:tcPr>
                <w:p w:rsidR="00624BB6" w:rsidRPr="00624BB6" w:rsidRDefault="00624BB6" w:rsidP="00624BB6">
                  <w:pPr>
                    <w:jc w:val="center"/>
                    <w:rPr>
                      <w:sz w:val="28"/>
                      <w:szCs w:val="28"/>
                    </w:rPr>
                  </w:pPr>
                  <w:r w:rsidRPr="00624BB6">
                    <w:rPr>
                      <w:sz w:val="28"/>
                      <w:szCs w:val="28"/>
                    </w:rPr>
                    <w:t> </w:t>
                  </w:r>
                </w:p>
              </w:tc>
              <w:tc>
                <w:tcPr>
                  <w:tcW w:w="1569" w:type="dxa"/>
                  <w:gridSpan w:val="3"/>
                  <w:tcBorders>
                    <w:top w:val="nil"/>
                    <w:left w:val="nil"/>
                    <w:bottom w:val="single" w:sz="4" w:space="0" w:color="auto"/>
                    <w:right w:val="nil"/>
                  </w:tcBorders>
                  <w:shd w:val="clear" w:color="auto" w:fill="auto"/>
                  <w:hideMark/>
                </w:tcPr>
                <w:p w:rsidR="00624BB6" w:rsidRPr="00624BB6" w:rsidRDefault="00624BB6" w:rsidP="00624BB6">
                  <w:pPr>
                    <w:jc w:val="center"/>
                    <w:rPr>
                      <w:color w:val="000000"/>
                      <w:sz w:val="28"/>
                      <w:szCs w:val="28"/>
                    </w:rPr>
                  </w:pPr>
                  <w:r w:rsidRPr="00624BB6">
                    <w:rPr>
                      <w:color w:val="000000"/>
                      <w:sz w:val="28"/>
                      <w:szCs w:val="28"/>
                    </w:rPr>
                    <w:t>тыс. рублей</w:t>
                  </w:r>
                </w:p>
              </w:tc>
            </w:tr>
            <w:tr w:rsidR="00624BB6" w:rsidRPr="00624BB6" w:rsidTr="00624BB6">
              <w:trPr>
                <w:trHeight w:val="615"/>
                <w:jc w:val="center"/>
              </w:trPr>
              <w:tc>
                <w:tcPr>
                  <w:tcW w:w="2864" w:type="dxa"/>
                  <w:tcBorders>
                    <w:top w:val="nil"/>
                    <w:left w:val="single" w:sz="4" w:space="0" w:color="auto"/>
                    <w:bottom w:val="single" w:sz="4" w:space="0" w:color="auto"/>
                    <w:right w:val="single" w:sz="4" w:space="0" w:color="auto"/>
                  </w:tcBorders>
                  <w:shd w:val="clear" w:color="000000" w:fill="FFFFFF"/>
                  <w:noWrap/>
                  <w:vAlign w:val="center"/>
                  <w:hideMark/>
                </w:tcPr>
                <w:p w:rsidR="00624BB6" w:rsidRPr="00624BB6" w:rsidRDefault="00624BB6" w:rsidP="00624BB6">
                  <w:pPr>
                    <w:jc w:val="center"/>
                    <w:rPr>
                      <w:b/>
                      <w:bCs/>
                      <w:sz w:val="28"/>
                      <w:szCs w:val="28"/>
                    </w:rPr>
                  </w:pPr>
                  <w:r w:rsidRPr="00624BB6">
                    <w:rPr>
                      <w:b/>
                      <w:bCs/>
                      <w:sz w:val="28"/>
                      <w:szCs w:val="28"/>
                    </w:rPr>
                    <w:t>Наименование показателя</w:t>
                  </w:r>
                </w:p>
              </w:tc>
              <w:tc>
                <w:tcPr>
                  <w:tcW w:w="1571" w:type="dxa"/>
                  <w:gridSpan w:val="2"/>
                  <w:tcBorders>
                    <w:top w:val="nil"/>
                    <w:left w:val="nil"/>
                    <w:bottom w:val="single" w:sz="4" w:space="0" w:color="auto"/>
                    <w:right w:val="single" w:sz="4" w:space="0" w:color="auto"/>
                  </w:tcBorders>
                  <w:shd w:val="clear" w:color="000000" w:fill="FFFFFF"/>
                  <w:noWrap/>
                  <w:vAlign w:val="center"/>
                  <w:hideMark/>
                </w:tcPr>
                <w:p w:rsidR="00624BB6" w:rsidRPr="00624BB6" w:rsidRDefault="00624BB6" w:rsidP="00624BB6">
                  <w:pPr>
                    <w:jc w:val="center"/>
                    <w:rPr>
                      <w:b/>
                      <w:bCs/>
                      <w:sz w:val="28"/>
                      <w:szCs w:val="28"/>
                    </w:rPr>
                  </w:pPr>
                  <w:r w:rsidRPr="00624BB6">
                    <w:rPr>
                      <w:b/>
                      <w:bCs/>
                      <w:sz w:val="28"/>
                      <w:szCs w:val="28"/>
                    </w:rPr>
                    <w:t>2023 год</w:t>
                  </w:r>
                </w:p>
              </w:tc>
              <w:tc>
                <w:tcPr>
                  <w:tcW w:w="1528" w:type="dxa"/>
                  <w:gridSpan w:val="2"/>
                  <w:tcBorders>
                    <w:top w:val="nil"/>
                    <w:left w:val="nil"/>
                    <w:bottom w:val="single" w:sz="4" w:space="0" w:color="auto"/>
                    <w:right w:val="single" w:sz="4" w:space="0" w:color="auto"/>
                  </w:tcBorders>
                  <w:shd w:val="clear" w:color="000000" w:fill="FFFFFF"/>
                  <w:noWrap/>
                  <w:vAlign w:val="center"/>
                  <w:hideMark/>
                </w:tcPr>
                <w:p w:rsidR="00624BB6" w:rsidRPr="00624BB6" w:rsidRDefault="00624BB6" w:rsidP="00624BB6">
                  <w:pPr>
                    <w:jc w:val="center"/>
                    <w:rPr>
                      <w:b/>
                      <w:bCs/>
                      <w:sz w:val="28"/>
                      <w:szCs w:val="28"/>
                    </w:rPr>
                  </w:pPr>
                  <w:r w:rsidRPr="00624BB6">
                    <w:rPr>
                      <w:b/>
                      <w:bCs/>
                      <w:sz w:val="28"/>
                      <w:szCs w:val="28"/>
                    </w:rPr>
                    <w:t>2024 год</w:t>
                  </w:r>
                </w:p>
              </w:tc>
              <w:tc>
                <w:tcPr>
                  <w:tcW w:w="1420" w:type="dxa"/>
                  <w:tcBorders>
                    <w:top w:val="nil"/>
                    <w:left w:val="nil"/>
                    <w:bottom w:val="single" w:sz="4" w:space="0" w:color="auto"/>
                    <w:right w:val="single" w:sz="4" w:space="0" w:color="auto"/>
                  </w:tcBorders>
                  <w:shd w:val="clear" w:color="000000" w:fill="FFFFFF"/>
                  <w:noWrap/>
                  <w:vAlign w:val="center"/>
                  <w:hideMark/>
                </w:tcPr>
                <w:p w:rsidR="00624BB6" w:rsidRPr="00624BB6" w:rsidRDefault="00624BB6" w:rsidP="00624BB6">
                  <w:pPr>
                    <w:jc w:val="center"/>
                    <w:rPr>
                      <w:b/>
                      <w:bCs/>
                      <w:sz w:val="28"/>
                      <w:szCs w:val="28"/>
                    </w:rPr>
                  </w:pPr>
                  <w:r w:rsidRPr="00624BB6">
                    <w:rPr>
                      <w:b/>
                      <w:bCs/>
                      <w:sz w:val="28"/>
                      <w:szCs w:val="28"/>
                    </w:rPr>
                    <w:t>2025 год</w:t>
                  </w:r>
                </w:p>
              </w:tc>
              <w:tc>
                <w:tcPr>
                  <w:tcW w:w="1420" w:type="dxa"/>
                  <w:gridSpan w:val="2"/>
                  <w:tcBorders>
                    <w:top w:val="nil"/>
                    <w:left w:val="nil"/>
                    <w:bottom w:val="single" w:sz="4" w:space="0" w:color="auto"/>
                    <w:right w:val="single" w:sz="4" w:space="0" w:color="auto"/>
                  </w:tcBorders>
                  <w:shd w:val="clear" w:color="000000" w:fill="FFFFFF"/>
                  <w:noWrap/>
                  <w:vAlign w:val="center"/>
                  <w:hideMark/>
                </w:tcPr>
                <w:p w:rsidR="00624BB6" w:rsidRPr="00624BB6" w:rsidRDefault="00624BB6" w:rsidP="00624BB6">
                  <w:pPr>
                    <w:jc w:val="center"/>
                    <w:rPr>
                      <w:b/>
                      <w:bCs/>
                      <w:sz w:val="28"/>
                      <w:szCs w:val="28"/>
                    </w:rPr>
                  </w:pPr>
                  <w:r w:rsidRPr="00624BB6">
                    <w:rPr>
                      <w:b/>
                      <w:bCs/>
                      <w:sz w:val="28"/>
                      <w:szCs w:val="28"/>
                    </w:rPr>
                    <w:t>2026 год</w:t>
                  </w:r>
                </w:p>
              </w:tc>
              <w:tc>
                <w:tcPr>
                  <w:tcW w:w="1266" w:type="dxa"/>
                  <w:gridSpan w:val="2"/>
                  <w:tcBorders>
                    <w:top w:val="nil"/>
                    <w:left w:val="nil"/>
                    <w:bottom w:val="single" w:sz="4" w:space="0" w:color="auto"/>
                    <w:right w:val="single" w:sz="4" w:space="0" w:color="auto"/>
                  </w:tcBorders>
                  <w:shd w:val="clear" w:color="000000" w:fill="FFFFFF"/>
                  <w:noWrap/>
                  <w:vAlign w:val="center"/>
                  <w:hideMark/>
                </w:tcPr>
                <w:p w:rsidR="00624BB6" w:rsidRPr="00624BB6" w:rsidRDefault="00624BB6" w:rsidP="00624BB6">
                  <w:pPr>
                    <w:jc w:val="center"/>
                    <w:rPr>
                      <w:b/>
                      <w:bCs/>
                      <w:sz w:val="28"/>
                      <w:szCs w:val="28"/>
                    </w:rPr>
                  </w:pPr>
                  <w:r w:rsidRPr="00624BB6">
                    <w:rPr>
                      <w:b/>
                      <w:bCs/>
                      <w:sz w:val="28"/>
                      <w:szCs w:val="28"/>
                    </w:rPr>
                    <w:t>2027 год</w:t>
                  </w:r>
                </w:p>
              </w:tc>
              <w:tc>
                <w:tcPr>
                  <w:tcW w:w="303" w:type="dxa"/>
                  <w:tcBorders>
                    <w:top w:val="nil"/>
                    <w:left w:val="nil"/>
                    <w:bottom w:val="single" w:sz="4" w:space="0" w:color="auto"/>
                    <w:right w:val="single" w:sz="4" w:space="0" w:color="auto"/>
                  </w:tcBorders>
                  <w:shd w:val="clear" w:color="000000" w:fill="FFFFFF"/>
                  <w:noWrap/>
                  <w:vAlign w:val="center"/>
                  <w:hideMark/>
                </w:tcPr>
                <w:p w:rsidR="00624BB6" w:rsidRPr="00624BB6" w:rsidRDefault="00624BB6" w:rsidP="00624BB6">
                  <w:pPr>
                    <w:jc w:val="center"/>
                    <w:rPr>
                      <w:b/>
                      <w:bCs/>
                      <w:sz w:val="28"/>
                      <w:szCs w:val="28"/>
                    </w:rPr>
                  </w:pPr>
                  <w:r w:rsidRPr="00624BB6">
                    <w:rPr>
                      <w:b/>
                      <w:bCs/>
                      <w:sz w:val="28"/>
                      <w:szCs w:val="28"/>
                    </w:rPr>
                    <w:t>2028 год</w:t>
                  </w:r>
                </w:p>
              </w:tc>
            </w:tr>
            <w:tr w:rsidR="00624BB6" w:rsidRPr="00624BB6" w:rsidTr="00624BB6">
              <w:trPr>
                <w:trHeight w:val="1005"/>
                <w:jc w:val="center"/>
              </w:trPr>
              <w:tc>
                <w:tcPr>
                  <w:tcW w:w="2864" w:type="dxa"/>
                  <w:tcBorders>
                    <w:top w:val="nil"/>
                    <w:left w:val="single" w:sz="4" w:space="0" w:color="auto"/>
                    <w:bottom w:val="single" w:sz="4" w:space="0" w:color="auto"/>
                    <w:right w:val="single" w:sz="4" w:space="0" w:color="auto"/>
                  </w:tcBorders>
                  <w:shd w:val="clear" w:color="000000" w:fill="FFFFFF"/>
                  <w:hideMark/>
                </w:tcPr>
                <w:p w:rsidR="00624BB6" w:rsidRPr="00624BB6" w:rsidRDefault="00624BB6" w:rsidP="00624BB6">
                  <w:pPr>
                    <w:rPr>
                      <w:b/>
                      <w:bCs/>
                      <w:sz w:val="28"/>
                      <w:szCs w:val="28"/>
                    </w:rPr>
                  </w:pPr>
                  <w:r w:rsidRPr="00624BB6">
                    <w:rPr>
                      <w:b/>
                      <w:bCs/>
                      <w:sz w:val="28"/>
                      <w:szCs w:val="28"/>
                    </w:rPr>
                    <w:t xml:space="preserve"> Доходы- всего</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b/>
                      <w:bCs/>
                      <w:sz w:val="28"/>
                      <w:szCs w:val="28"/>
                    </w:rPr>
                  </w:pPr>
                  <w:r w:rsidRPr="00624BB6">
                    <w:rPr>
                      <w:b/>
                      <w:bCs/>
                      <w:sz w:val="28"/>
                      <w:szCs w:val="28"/>
                    </w:rPr>
                    <w:t>173 485,4</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b/>
                      <w:bCs/>
                      <w:sz w:val="28"/>
                      <w:szCs w:val="28"/>
                    </w:rPr>
                  </w:pPr>
                  <w:r w:rsidRPr="00624BB6">
                    <w:rPr>
                      <w:b/>
                      <w:bCs/>
                      <w:sz w:val="28"/>
                      <w:szCs w:val="28"/>
                    </w:rPr>
                    <w:t>168 958,6</w:t>
                  </w:r>
                </w:p>
              </w:tc>
              <w:tc>
                <w:tcPr>
                  <w:tcW w:w="1420" w:type="dxa"/>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b/>
                      <w:bCs/>
                      <w:sz w:val="28"/>
                      <w:szCs w:val="28"/>
                    </w:rPr>
                  </w:pPr>
                  <w:r w:rsidRPr="00624BB6">
                    <w:rPr>
                      <w:b/>
                      <w:bCs/>
                      <w:sz w:val="28"/>
                      <w:szCs w:val="28"/>
                    </w:rPr>
                    <w:t>180 858,5</w:t>
                  </w:r>
                </w:p>
              </w:tc>
              <w:tc>
                <w:tcPr>
                  <w:tcW w:w="1420"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b/>
                      <w:bCs/>
                      <w:sz w:val="28"/>
                      <w:szCs w:val="28"/>
                    </w:rPr>
                  </w:pPr>
                  <w:r w:rsidRPr="00624BB6">
                    <w:rPr>
                      <w:b/>
                      <w:bCs/>
                      <w:sz w:val="28"/>
                      <w:szCs w:val="28"/>
                    </w:rPr>
                    <w:t>175 271,7</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b/>
                      <w:bCs/>
                      <w:sz w:val="28"/>
                      <w:szCs w:val="28"/>
                    </w:rPr>
                  </w:pPr>
                  <w:r w:rsidRPr="00624BB6">
                    <w:rPr>
                      <w:b/>
                      <w:bCs/>
                      <w:sz w:val="28"/>
                      <w:szCs w:val="28"/>
                    </w:rPr>
                    <w:t>176 646,2</w:t>
                  </w:r>
                </w:p>
              </w:tc>
              <w:tc>
                <w:tcPr>
                  <w:tcW w:w="303" w:type="dxa"/>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b/>
                      <w:bCs/>
                      <w:sz w:val="28"/>
                      <w:szCs w:val="28"/>
                    </w:rPr>
                  </w:pPr>
                  <w:r w:rsidRPr="00624BB6">
                    <w:rPr>
                      <w:b/>
                      <w:bCs/>
                      <w:sz w:val="28"/>
                      <w:szCs w:val="28"/>
                    </w:rPr>
                    <w:t>178 749,3</w:t>
                  </w:r>
                </w:p>
              </w:tc>
            </w:tr>
            <w:tr w:rsidR="00624BB6" w:rsidRPr="00624BB6" w:rsidTr="00624BB6">
              <w:trPr>
                <w:trHeight w:val="375"/>
                <w:jc w:val="center"/>
              </w:trPr>
              <w:tc>
                <w:tcPr>
                  <w:tcW w:w="2864" w:type="dxa"/>
                  <w:tcBorders>
                    <w:top w:val="nil"/>
                    <w:left w:val="single" w:sz="4" w:space="0" w:color="auto"/>
                    <w:bottom w:val="single" w:sz="4" w:space="0" w:color="auto"/>
                    <w:right w:val="single" w:sz="4" w:space="0" w:color="auto"/>
                  </w:tcBorders>
                  <w:shd w:val="clear" w:color="000000" w:fill="FFFFFF"/>
                  <w:hideMark/>
                </w:tcPr>
                <w:p w:rsidR="00624BB6" w:rsidRPr="00624BB6" w:rsidRDefault="00624BB6" w:rsidP="00624BB6">
                  <w:pPr>
                    <w:rPr>
                      <w:sz w:val="28"/>
                      <w:szCs w:val="28"/>
                    </w:rPr>
                  </w:pPr>
                  <w:r w:rsidRPr="00624BB6">
                    <w:rPr>
                      <w:sz w:val="28"/>
                      <w:szCs w:val="28"/>
                    </w:rPr>
                    <w:t>в том числе:</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 </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 </w:t>
                  </w:r>
                </w:p>
              </w:tc>
              <w:tc>
                <w:tcPr>
                  <w:tcW w:w="1420" w:type="dxa"/>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 </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 </w:t>
                  </w:r>
                </w:p>
              </w:tc>
              <w:tc>
                <w:tcPr>
                  <w:tcW w:w="1266"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 </w:t>
                  </w:r>
                </w:p>
              </w:tc>
              <w:tc>
                <w:tcPr>
                  <w:tcW w:w="303"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 </w:t>
                  </w:r>
                </w:p>
              </w:tc>
            </w:tr>
            <w:tr w:rsidR="00624BB6" w:rsidRPr="00624BB6" w:rsidTr="00624BB6">
              <w:trPr>
                <w:trHeight w:val="750"/>
                <w:jc w:val="center"/>
              </w:trPr>
              <w:tc>
                <w:tcPr>
                  <w:tcW w:w="2864" w:type="dxa"/>
                  <w:tcBorders>
                    <w:top w:val="nil"/>
                    <w:left w:val="single" w:sz="4" w:space="0" w:color="auto"/>
                    <w:bottom w:val="single" w:sz="4" w:space="0" w:color="auto"/>
                    <w:right w:val="single" w:sz="4" w:space="0" w:color="auto"/>
                  </w:tcBorders>
                  <w:shd w:val="clear" w:color="000000" w:fill="FFFFFF"/>
                  <w:hideMark/>
                </w:tcPr>
                <w:p w:rsidR="00624BB6" w:rsidRPr="00624BB6" w:rsidRDefault="00624BB6" w:rsidP="00624BB6">
                  <w:pPr>
                    <w:rPr>
                      <w:sz w:val="28"/>
                      <w:szCs w:val="28"/>
                    </w:rPr>
                  </w:pPr>
                  <w:r w:rsidRPr="00624BB6">
                    <w:rPr>
                      <w:sz w:val="28"/>
                      <w:szCs w:val="28"/>
                    </w:rPr>
                    <w:t xml:space="preserve"> Налоговые и неналоговые доходы</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62 700,6</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64 225,8</w:t>
                  </w:r>
                </w:p>
              </w:tc>
              <w:tc>
                <w:tcPr>
                  <w:tcW w:w="1420" w:type="dxa"/>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66 726,1</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68 727,9</w:t>
                  </w:r>
                </w:p>
              </w:tc>
              <w:tc>
                <w:tcPr>
                  <w:tcW w:w="1266"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70 102,4</w:t>
                  </w:r>
                </w:p>
              </w:tc>
              <w:tc>
                <w:tcPr>
                  <w:tcW w:w="303"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72 205,5</w:t>
                  </w:r>
                </w:p>
              </w:tc>
            </w:tr>
            <w:tr w:rsidR="00624BB6" w:rsidRPr="00624BB6" w:rsidTr="00624BB6">
              <w:trPr>
                <w:trHeight w:val="750"/>
                <w:jc w:val="center"/>
              </w:trPr>
              <w:tc>
                <w:tcPr>
                  <w:tcW w:w="2864" w:type="dxa"/>
                  <w:tcBorders>
                    <w:top w:val="nil"/>
                    <w:left w:val="single" w:sz="4" w:space="0" w:color="auto"/>
                    <w:bottom w:val="single" w:sz="4" w:space="0" w:color="auto"/>
                    <w:right w:val="single" w:sz="4" w:space="0" w:color="auto"/>
                  </w:tcBorders>
                  <w:shd w:val="clear" w:color="000000" w:fill="FFFFFF"/>
                  <w:hideMark/>
                </w:tcPr>
                <w:p w:rsidR="00624BB6" w:rsidRPr="00624BB6" w:rsidRDefault="00624BB6" w:rsidP="00624BB6">
                  <w:pPr>
                    <w:rPr>
                      <w:sz w:val="28"/>
                      <w:szCs w:val="28"/>
                    </w:rPr>
                  </w:pPr>
                  <w:r w:rsidRPr="00624BB6">
                    <w:rPr>
                      <w:sz w:val="28"/>
                      <w:szCs w:val="28"/>
                    </w:rPr>
                    <w:t xml:space="preserve"> Безвозмездные поступления</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110 784,8</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104 732,8</w:t>
                  </w:r>
                </w:p>
              </w:tc>
              <w:tc>
                <w:tcPr>
                  <w:tcW w:w="1420" w:type="dxa"/>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rPr>
                      <w:sz w:val="28"/>
                      <w:szCs w:val="28"/>
                    </w:rPr>
                  </w:pPr>
                  <w:r w:rsidRPr="00624BB6">
                    <w:rPr>
                      <w:sz w:val="28"/>
                      <w:szCs w:val="28"/>
                    </w:rPr>
                    <w:t>114 132,4</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106 543,8</w:t>
                  </w:r>
                </w:p>
              </w:tc>
              <w:tc>
                <w:tcPr>
                  <w:tcW w:w="1266"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106 543,8</w:t>
                  </w:r>
                </w:p>
              </w:tc>
              <w:tc>
                <w:tcPr>
                  <w:tcW w:w="303"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106 543,8</w:t>
                  </w:r>
                </w:p>
              </w:tc>
            </w:tr>
            <w:tr w:rsidR="00624BB6" w:rsidRPr="00624BB6" w:rsidTr="00624BB6">
              <w:trPr>
                <w:trHeight w:val="825"/>
                <w:jc w:val="center"/>
              </w:trPr>
              <w:tc>
                <w:tcPr>
                  <w:tcW w:w="2864" w:type="dxa"/>
                  <w:tcBorders>
                    <w:top w:val="nil"/>
                    <w:left w:val="single" w:sz="4" w:space="0" w:color="auto"/>
                    <w:bottom w:val="single" w:sz="4" w:space="0" w:color="auto"/>
                    <w:right w:val="single" w:sz="4" w:space="0" w:color="auto"/>
                  </w:tcBorders>
                  <w:shd w:val="clear" w:color="000000" w:fill="FFFFFF"/>
                  <w:hideMark/>
                </w:tcPr>
                <w:p w:rsidR="00624BB6" w:rsidRPr="00624BB6" w:rsidRDefault="00624BB6" w:rsidP="00624BB6">
                  <w:pPr>
                    <w:rPr>
                      <w:b/>
                      <w:bCs/>
                      <w:sz w:val="28"/>
                      <w:szCs w:val="28"/>
                    </w:rPr>
                  </w:pPr>
                  <w:r w:rsidRPr="00624BB6">
                    <w:rPr>
                      <w:b/>
                      <w:bCs/>
                      <w:sz w:val="28"/>
                      <w:szCs w:val="28"/>
                    </w:rPr>
                    <w:t>Расходы - всего</w:t>
                  </w:r>
                </w:p>
              </w:tc>
              <w:tc>
                <w:tcPr>
                  <w:tcW w:w="1571"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176529,8</w:t>
                  </w:r>
                </w:p>
              </w:tc>
              <w:tc>
                <w:tcPr>
                  <w:tcW w:w="1528"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173075,0</w:t>
                  </w:r>
                </w:p>
              </w:tc>
              <w:tc>
                <w:tcPr>
                  <w:tcW w:w="142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184621,8</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177412,0</w:t>
                  </w:r>
                </w:p>
              </w:tc>
              <w:tc>
                <w:tcPr>
                  <w:tcW w:w="1266"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178810,0</w:t>
                  </w:r>
                </w:p>
              </w:tc>
              <w:tc>
                <w:tcPr>
                  <w:tcW w:w="303"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180939,0</w:t>
                  </w:r>
                </w:p>
              </w:tc>
            </w:tr>
            <w:tr w:rsidR="00624BB6" w:rsidRPr="00624BB6" w:rsidTr="00624BB6">
              <w:trPr>
                <w:trHeight w:val="1125"/>
                <w:jc w:val="center"/>
              </w:trPr>
              <w:tc>
                <w:tcPr>
                  <w:tcW w:w="2864" w:type="dxa"/>
                  <w:tcBorders>
                    <w:top w:val="nil"/>
                    <w:left w:val="single" w:sz="4" w:space="0" w:color="auto"/>
                    <w:bottom w:val="single" w:sz="4" w:space="0" w:color="auto"/>
                    <w:right w:val="single" w:sz="4" w:space="0" w:color="auto"/>
                  </w:tcBorders>
                  <w:shd w:val="clear" w:color="000000" w:fill="FFFFFF"/>
                  <w:hideMark/>
                </w:tcPr>
                <w:p w:rsidR="00624BB6" w:rsidRPr="00624BB6" w:rsidRDefault="00624BB6" w:rsidP="00624BB6">
                  <w:pPr>
                    <w:rPr>
                      <w:sz w:val="28"/>
                      <w:szCs w:val="28"/>
                    </w:rPr>
                  </w:pPr>
                  <w:r w:rsidRPr="00624BB6">
                    <w:rPr>
                      <w:sz w:val="28"/>
                      <w:szCs w:val="28"/>
                    </w:rPr>
                    <w:t>в том числе расходы на обслуживание муниципального</w:t>
                  </w:r>
                </w:p>
              </w:tc>
              <w:tc>
                <w:tcPr>
                  <w:tcW w:w="1571"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362,1</w:t>
                  </w:r>
                </w:p>
              </w:tc>
              <w:tc>
                <w:tcPr>
                  <w:tcW w:w="1528"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362,1</w:t>
                  </w:r>
                </w:p>
              </w:tc>
              <w:tc>
                <w:tcPr>
                  <w:tcW w:w="142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362,1</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400,0</w:t>
                  </w:r>
                </w:p>
              </w:tc>
              <w:tc>
                <w:tcPr>
                  <w:tcW w:w="1266"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500,0</w:t>
                  </w:r>
                </w:p>
              </w:tc>
              <w:tc>
                <w:tcPr>
                  <w:tcW w:w="303"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sz w:val="28"/>
                      <w:szCs w:val="28"/>
                    </w:rPr>
                  </w:pPr>
                  <w:r w:rsidRPr="00624BB6">
                    <w:rPr>
                      <w:sz w:val="28"/>
                      <w:szCs w:val="28"/>
                    </w:rPr>
                    <w:t>600,0</w:t>
                  </w:r>
                </w:p>
              </w:tc>
            </w:tr>
            <w:tr w:rsidR="00624BB6" w:rsidRPr="00624BB6" w:rsidTr="00624BB6">
              <w:trPr>
                <w:trHeight w:val="375"/>
                <w:jc w:val="center"/>
              </w:trPr>
              <w:tc>
                <w:tcPr>
                  <w:tcW w:w="2864" w:type="dxa"/>
                  <w:tcBorders>
                    <w:top w:val="nil"/>
                    <w:left w:val="single" w:sz="4" w:space="0" w:color="auto"/>
                    <w:bottom w:val="single" w:sz="4" w:space="0" w:color="auto"/>
                    <w:right w:val="single" w:sz="4" w:space="0" w:color="auto"/>
                  </w:tcBorders>
                  <w:shd w:val="clear" w:color="000000" w:fill="FFFFFF"/>
                  <w:hideMark/>
                </w:tcPr>
                <w:p w:rsidR="00624BB6" w:rsidRPr="00624BB6" w:rsidRDefault="00624BB6" w:rsidP="00624BB6">
                  <w:pPr>
                    <w:rPr>
                      <w:b/>
                      <w:bCs/>
                      <w:sz w:val="28"/>
                      <w:szCs w:val="28"/>
                    </w:rPr>
                  </w:pPr>
                  <w:r w:rsidRPr="00624BB6">
                    <w:rPr>
                      <w:b/>
                      <w:bCs/>
                      <w:sz w:val="28"/>
                      <w:szCs w:val="28"/>
                    </w:rPr>
                    <w:t>Дефицит (профицит)</w:t>
                  </w:r>
                </w:p>
              </w:tc>
              <w:tc>
                <w:tcPr>
                  <w:tcW w:w="1571"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-3 044,4</w:t>
                  </w:r>
                </w:p>
              </w:tc>
              <w:tc>
                <w:tcPr>
                  <w:tcW w:w="1528"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-4 116,4</w:t>
                  </w:r>
                </w:p>
              </w:tc>
              <w:tc>
                <w:tcPr>
                  <w:tcW w:w="142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-3 763,3</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-2140,3</w:t>
                  </w:r>
                </w:p>
              </w:tc>
              <w:tc>
                <w:tcPr>
                  <w:tcW w:w="1266"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-2163,8</w:t>
                  </w:r>
                </w:p>
              </w:tc>
              <w:tc>
                <w:tcPr>
                  <w:tcW w:w="303"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-2189,7</w:t>
                  </w:r>
                </w:p>
              </w:tc>
            </w:tr>
            <w:tr w:rsidR="00624BB6" w:rsidRPr="00624BB6" w:rsidTr="00624BB6">
              <w:trPr>
                <w:trHeight w:val="750"/>
                <w:jc w:val="center"/>
              </w:trPr>
              <w:tc>
                <w:tcPr>
                  <w:tcW w:w="2864" w:type="dxa"/>
                  <w:tcBorders>
                    <w:top w:val="nil"/>
                    <w:left w:val="single" w:sz="4" w:space="0" w:color="auto"/>
                    <w:bottom w:val="single" w:sz="4" w:space="0" w:color="auto"/>
                    <w:right w:val="single" w:sz="4" w:space="0" w:color="auto"/>
                  </w:tcBorders>
                  <w:shd w:val="clear" w:color="000000" w:fill="FFFFFF"/>
                  <w:hideMark/>
                </w:tcPr>
                <w:p w:rsidR="00624BB6" w:rsidRPr="00624BB6" w:rsidRDefault="00624BB6" w:rsidP="00624BB6">
                  <w:pPr>
                    <w:rPr>
                      <w:b/>
                      <w:bCs/>
                      <w:sz w:val="28"/>
                      <w:szCs w:val="28"/>
                    </w:rPr>
                  </w:pPr>
                  <w:r w:rsidRPr="00624BB6">
                    <w:rPr>
                      <w:b/>
                      <w:bCs/>
                      <w:sz w:val="28"/>
                      <w:szCs w:val="28"/>
                    </w:rPr>
                    <w:t>Муниципальный долг на конец отчетного периода</w:t>
                  </w:r>
                </w:p>
              </w:tc>
              <w:tc>
                <w:tcPr>
                  <w:tcW w:w="1571"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color w:val="000000"/>
                      <w:sz w:val="28"/>
                      <w:szCs w:val="28"/>
                    </w:rPr>
                  </w:pPr>
                  <w:r w:rsidRPr="00624BB6">
                    <w:rPr>
                      <w:b/>
                      <w:bCs/>
                      <w:color w:val="000000"/>
                      <w:sz w:val="28"/>
                      <w:szCs w:val="28"/>
                    </w:rPr>
                    <w:t>2 544,4</w:t>
                  </w:r>
                </w:p>
              </w:tc>
              <w:tc>
                <w:tcPr>
                  <w:tcW w:w="1528"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color w:val="000000"/>
                      <w:sz w:val="28"/>
                      <w:szCs w:val="28"/>
                    </w:rPr>
                  </w:pPr>
                  <w:r w:rsidRPr="00624BB6">
                    <w:rPr>
                      <w:b/>
                      <w:bCs/>
                      <w:color w:val="000000"/>
                      <w:sz w:val="28"/>
                      <w:szCs w:val="28"/>
                    </w:rPr>
                    <w:t>6 160,8</w:t>
                  </w:r>
                </w:p>
              </w:tc>
              <w:tc>
                <w:tcPr>
                  <w:tcW w:w="142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color w:val="000000"/>
                      <w:sz w:val="28"/>
                      <w:szCs w:val="28"/>
                    </w:rPr>
                  </w:pPr>
                  <w:r w:rsidRPr="00624BB6">
                    <w:rPr>
                      <w:b/>
                      <w:bCs/>
                      <w:color w:val="000000"/>
                      <w:sz w:val="28"/>
                      <w:szCs w:val="28"/>
                    </w:rPr>
                    <w:t>9 424,1</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11 064,4</w:t>
                  </w:r>
                </w:p>
              </w:tc>
              <w:tc>
                <w:tcPr>
                  <w:tcW w:w="1266"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12 728,2</w:t>
                  </w:r>
                </w:p>
              </w:tc>
              <w:tc>
                <w:tcPr>
                  <w:tcW w:w="303"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sz w:val="28"/>
                      <w:szCs w:val="28"/>
                    </w:rPr>
                  </w:pPr>
                  <w:r w:rsidRPr="00624BB6">
                    <w:rPr>
                      <w:b/>
                      <w:bCs/>
                      <w:sz w:val="28"/>
                      <w:szCs w:val="28"/>
                    </w:rPr>
                    <w:t>14 417,9</w:t>
                  </w:r>
                </w:p>
              </w:tc>
            </w:tr>
            <w:tr w:rsidR="00624BB6" w:rsidRPr="00624BB6" w:rsidTr="00624BB6">
              <w:trPr>
                <w:trHeight w:val="315"/>
                <w:jc w:val="center"/>
              </w:trPr>
              <w:tc>
                <w:tcPr>
                  <w:tcW w:w="2864" w:type="dxa"/>
                  <w:tcBorders>
                    <w:top w:val="nil"/>
                    <w:left w:val="nil"/>
                    <w:bottom w:val="nil"/>
                    <w:right w:val="nil"/>
                  </w:tcBorders>
                  <w:shd w:val="clear" w:color="000000" w:fill="FFFFFF"/>
                  <w:noWrap/>
                  <w:vAlign w:val="bottom"/>
                  <w:hideMark/>
                </w:tcPr>
                <w:p w:rsidR="00624BB6" w:rsidRPr="00624BB6" w:rsidRDefault="00624BB6" w:rsidP="00624BB6">
                  <w:r w:rsidRPr="00624BB6">
                    <w:t> </w:t>
                  </w:r>
                </w:p>
              </w:tc>
              <w:tc>
                <w:tcPr>
                  <w:tcW w:w="1571" w:type="dxa"/>
                  <w:gridSpan w:val="2"/>
                  <w:tcBorders>
                    <w:top w:val="nil"/>
                    <w:left w:val="nil"/>
                    <w:bottom w:val="nil"/>
                    <w:right w:val="nil"/>
                  </w:tcBorders>
                  <w:shd w:val="clear" w:color="000000" w:fill="FFFFFF"/>
                  <w:noWrap/>
                  <w:vAlign w:val="bottom"/>
                  <w:hideMark/>
                </w:tcPr>
                <w:p w:rsidR="00624BB6" w:rsidRPr="00624BB6" w:rsidRDefault="00624BB6" w:rsidP="00624BB6">
                  <w:r w:rsidRPr="00624BB6">
                    <w:t> </w:t>
                  </w:r>
                </w:p>
              </w:tc>
              <w:tc>
                <w:tcPr>
                  <w:tcW w:w="1528" w:type="dxa"/>
                  <w:gridSpan w:val="2"/>
                  <w:tcBorders>
                    <w:top w:val="nil"/>
                    <w:left w:val="nil"/>
                    <w:bottom w:val="nil"/>
                    <w:right w:val="nil"/>
                  </w:tcBorders>
                  <w:shd w:val="clear" w:color="000000" w:fill="FFFFFF"/>
                  <w:noWrap/>
                  <w:vAlign w:val="bottom"/>
                  <w:hideMark/>
                </w:tcPr>
                <w:p w:rsidR="00624BB6" w:rsidRPr="00624BB6" w:rsidRDefault="00624BB6" w:rsidP="00624BB6">
                  <w:r w:rsidRPr="00624BB6">
                    <w:t> </w:t>
                  </w:r>
                </w:p>
              </w:tc>
              <w:tc>
                <w:tcPr>
                  <w:tcW w:w="1420" w:type="dxa"/>
                  <w:tcBorders>
                    <w:top w:val="nil"/>
                    <w:left w:val="nil"/>
                    <w:bottom w:val="nil"/>
                    <w:right w:val="nil"/>
                  </w:tcBorders>
                  <w:shd w:val="clear" w:color="000000" w:fill="FFFFFF"/>
                  <w:noWrap/>
                  <w:vAlign w:val="bottom"/>
                  <w:hideMark/>
                </w:tcPr>
                <w:p w:rsidR="00624BB6" w:rsidRPr="00624BB6" w:rsidRDefault="00624BB6" w:rsidP="00624BB6">
                  <w:r w:rsidRPr="00624BB6">
                    <w:t> </w:t>
                  </w:r>
                </w:p>
              </w:tc>
              <w:tc>
                <w:tcPr>
                  <w:tcW w:w="1420" w:type="dxa"/>
                  <w:gridSpan w:val="2"/>
                  <w:tcBorders>
                    <w:top w:val="nil"/>
                    <w:left w:val="nil"/>
                    <w:bottom w:val="nil"/>
                    <w:right w:val="nil"/>
                  </w:tcBorders>
                  <w:shd w:val="clear" w:color="000000" w:fill="FFFFFF"/>
                  <w:noWrap/>
                  <w:vAlign w:val="bottom"/>
                  <w:hideMark/>
                </w:tcPr>
                <w:p w:rsidR="00624BB6" w:rsidRPr="00624BB6" w:rsidRDefault="00624BB6" w:rsidP="00624BB6">
                  <w:r w:rsidRPr="00624BB6">
                    <w:t> </w:t>
                  </w:r>
                </w:p>
              </w:tc>
              <w:tc>
                <w:tcPr>
                  <w:tcW w:w="1266" w:type="dxa"/>
                  <w:gridSpan w:val="2"/>
                  <w:tcBorders>
                    <w:top w:val="nil"/>
                    <w:left w:val="nil"/>
                    <w:bottom w:val="nil"/>
                    <w:right w:val="nil"/>
                  </w:tcBorders>
                  <w:shd w:val="clear" w:color="000000" w:fill="FFFFFF"/>
                  <w:noWrap/>
                  <w:vAlign w:val="bottom"/>
                  <w:hideMark/>
                </w:tcPr>
                <w:p w:rsidR="00624BB6" w:rsidRPr="00624BB6" w:rsidRDefault="00624BB6" w:rsidP="00624BB6">
                  <w:r w:rsidRPr="00624BB6">
                    <w:t> </w:t>
                  </w:r>
                </w:p>
              </w:tc>
              <w:tc>
                <w:tcPr>
                  <w:tcW w:w="303" w:type="dxa"/>
                  <w:tcBorders>
                    <w:top w:val="nil"/>
                    <w:left w:val="nil"/>
                    <w:bottom w:val="nil"/>
                    <w:right w:val="nil"/>
                  </w:tcBorders>
                  <w:shd w:val="clear" w:color="000000" w:fill="FFFFFF"/>
                  <w:noWrap/>
                  <w:vAlign w:val="bottom"/>
                  <w:hideMark/>
                </w:tcPr>
                <w:p w:rsidR="00624BB6" w:rsidRPr="00624BB6" w:rsidRDefault="00624BB6" w:rsidP="00624BB6">
                  <w:r w:rsidRPr="00624BB6">
                    <w:t> </w:t>
                  </w:r>
                </w:p>
              </w:tc>
            </w:tr>
            <w:tr w:rsidR="00624BB6" w:rsidRPr="00624BB6" w:rsidTr="00624BB6">
              <w:trPr>
                <w:trHeight w:val="300"/>
                <w:jc w:val="center"/>
              </w:trPr>
              <w:tc>
                <w:tcPr>
                  <w:tcW w:w="10372" w:type="dxa"/>
                  <w:gridSpan w:val="11"/>
                  <w:tcBorders>
                    <w:top w:val="nil"/>
                    <w:left w:val="nil"/>
                    <w:bottom w:val="nil"/>
                    <w:right w:val="nil"/>
                  </w:tcBorders>
                  <w:shd w:val="clear" w:color="000000" w:fill="FFFFFF"/>
                  <w:noWrap/>
                  <w:vAlign w:val="bottom"/>
                  <w:hideMark/>
                </w:tcPr>
                <w:p w:rsidR="00624BB6" w:rsidRPr="00624BB6" w:rsidRDefault="00624BB6" w:rsidP="00624BB6">
                  <w:pPr>
                    <w:jc w:val="center"/>
                    <w:rPr>
                      <w:rFonts w:ascii="Calibri" w:hAnsi="Calibri" w:cs="Calibri"/>
                      <w:sz w:val="22"/>
                      <w:szCs w:val="22"/>
                    </w:rPr>
                  </w:pPr>
                  <w:r w:rsidRPr="00624BB6">
                    <w:rPr>
                      <w:rFonts w:ascii="Calibri" w:hAnsi="Calibri" w:cs="Calibri"/>
                      <w:sz w:val="22"/>
                      <w:szCs w:val="22"/>
                    </w:rPr>
                    <w:t> </w:t>
                  </w:r>
                </w:p>
              </w:tc>
            </w:tr>
            <w:tr w:rsidR="00624BB6" w:rsidRPr="00624BB6" w:rsidTr="00624BB6">
              <w:trPr>
                <w:trHeight w:val="510"/>
                <w:jc w:val="center"/>
              </w:trPr>
              <w:tc>
                <w:tcPr>
                  <w:tcW w:w="10372" w:type="dxa"/>
                  <w:gridSpan w:val="11"/>
                  <w:tcBorders>
                    <w:top w:val="nil"/>
                    <w:left w:val="nil"/>
                    <w:bottom w:val="nil"/>
                    <w:right w:val="nil"/>
                  </w:tcBorders>
                  <w:shd w:val="clear" w:color="auto" w:fill="auto"/>
                  <w:noWrap/>
                  <w:vAlign w:val="bottom"/>
                  <w:hideMark/>
                </w:tcPr>
                <w:p w:rsidR="00624BB6" w:rsidRPr="00624BB6" w:rsidRDefault="00624BB6" w:rsidP="00624BB6">
                  <w:pPr>
                    <w:rPr>
                      <w:sz w:val="20"/>
                      <w:szCs w:val="20"/>
                    </w:rPr>
                  </w:pPr>
                </w:p>
              </w:tc>
            </w:tr>
            <w:tr w:rsidR="00624BB6" w:rsidRPr="00624BB6" w:rsidTr="00624BB6">
              <w:trPr>
                <w:trHeight w:val="780"/>
                <w:jc w:val="center"/>
              </w:trPr>
              <w:tc>
                <w:tcPr>
                  <w:tcW w:w="10372" w:type="dxa"/>
                  <w:gridSpan w:val="11"/>
                  <w:tcBorders>
                    <w:top w:val="nil"/>
                    <w:left w:val="nil"/>
                    <w:bottom w:val="nil"/>
                    <w:right w:val="nil"/>
                  </w:tcBorders>
                  <w:shd w:val="clear" w:color="auto" w:fill="auto"/>
                  <w:vAlign w:val="bottom"/>
                  <w:hideMark/>
                </w:tcPr>
                <w:p w:rsidR="00624BB6" w:rsidRPr="00624BB6" w:rsidRDefault="00624BB6" w:rsidP="00624BB6">
                  <w:pPr>
                    <w:jc w:val="center"/>
                    <w:rPr>
                      <w:b/>
                      <w:bCs/>
                      <w:sz w:val="28"/>
                      <w:szCs w:val="28"/>
                    </w:rPr>
                  </w:pPr>
                  <w:r w:rsidRPr="00624BB6">
                    <w:rPr>
                      <w:b/>
                      <w:bCs/>
                      <w:sz w:val="28"/>
                      <w:szCs w:val="28"/>
                    </w:rPr>
                    <w:t>Оценка ожидаемого исполнения бюджета Кикнурского муниципального округа за 2022 год</w:t>
                  </w:r>
                </w:p>
              </w:tc>
            </w:tr>
            <w:tr w:rsidR="00624BB6" w:rsidRPr="00624BB6" w:rsidTr="00624BB6">
              <w:trPr>
                <w:trHeight w:val="375"/>
                <w:jc w:val="center"/>
              </w:trPr>
              <w:tc>
                <w:tcPr>
                  <w:tcW w:w="3915"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b/>
                      <w:bCs/>
                      <w:sz w:val="28"/>
                      <w:szCs w:val="28"/>
                    </w:rPr>
                  </w:pPr>
                </w:p>
              </w:tc>
              <w:tc>
                <w:tcPr>
                  <w:tcW w:w="1880"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1880" w:type="dxa"/>
                  <w:gridSpan w:val="3"/>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1898"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799"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r>
            <w:tr w:rsidR="00624BB6" w:rsidRPr="00624BB6" w:rsidTr="00624BB6">
              <w:trPr>
                <w:trHeight w:val="300"/>
                <w:jc w:val="center"/>
              </w:trPr>
              <w:tc>
                <w:tcPr>
                  <w:tcW w:w="3915"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1880"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1880" w:type="dxa"/>
                  <w:gridSpan w:val="3"/>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1898"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799" w:type="dxa"/>
                  <w:gridSpan w:val="2"/>
                  <w:tcBorders>
                    <w:top w:val="nil"/>
                    <w:left w:val="nil"/>
                    <w:bottom w:val="nil"/>
                    <w:right w:val="nil"/>
                  </w:tcBorders>
                  <w:shd w:val="clear" w:color="auto" w:fill="auto"/>
                  <w:noWrap/>
                  <w:vAlign w:val="bottom"/>
                  <w:hideMark/>
                </w:tcPr>
                <w:p w:rsidR="00624BB6" w:rsidRPr="00624BB6" w:rsidRDefault="00624BB6" w:rsidP="00624BB6">
                  <w:pPr>
                    <w:jc w:val="center"/>
                  </w:pPr>
                  <w:r w:rsidRPr="00624BB6">
                    <w:t>тыс.рублей</w:t>
                  </w:r>
                </w:p>
              </w:tc>
            </w:tr>
            <w:tr w:rsidR="00624BB6" w:rsidRPr="00624BB6" w:rsidTr="00624BB6">
              <w:trPr>
                <w:trHeight w:val="315"/>
                <w:jc w:val="center"/>
              </w:trPr>
              <w:tc>
                <w:tcPr>
                  <w:tcW w:w="39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B6" w:rsidRPr="00624BB6" w:rsidRDefault="00624BB6" w:rsidP="00624BB6">
                  <w:pPr>
                    <w:jc w:val="center"/>
                  </w:pPr>
                  <w:r w:rsidRPr="00624BB6">
                    <w:t>Наименование показателей</w:t>
                  </w:r>
                </w:p>
              </w:tc>
              <w:tc>
                <w:tcPr>
                  <w:tcW w:w="18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B6" w:rsidRPr="00624BB6" w:rsidRDefault="00624BB6" w:rsidP="00624BB6">
                  <w:pPr>
                    <w:jc w:val="center"/>
                  </w:pPr>
                  <w:r w:rsidRPr="00624BB6">
                    <w:t>Утверждено в бюджете на 2022 год (</w:t>
                  </w:r>
                  <w:proofErr w:type="gramStart"/>
                  <w:r w:rsidRPr="00624BB6">
                    <w:t>первоначаль-ный</w:t>
                  </w:r>
                  <w:proofErr w:type="gramEnd"/>
                  <w:r w:rsidRPr="00624BB6">
                    <w:t xml:space="preserve"> план)</w:t>
                  </w:r>
                </w:p>
              </w:tc>
              <w:tc>
                <w:tcPr>
                  <w:tcW w:w="18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BB6" w:rsidRPr="00624BB6" w:rsidRDefault="00624BB6" w:rsidP="00624BB6">
                  <w:pPr>
                    <w:jc w:val="center"/>
                  </w:pPr>
                  <w:r w:rsidRPr="00624BB6">
                    <w:t xml:space="preserve">Утверждено в бюджете на 2022 </w:t>
                  </w:r>
                  <w:proofErr w:type="gramStart"/>
                  <w:r w:rsidRPr="00624BB6">
                    <w:t>год  (</w:t>
                  </w:r>
                  <w:proofErr w:type="gramEnd"/>
                  <w:r w:rsidRPr="00624BB6">
                    <w:t>Решение Думы от 05.08.2022  № 23-211    )</w:t>
                  </w:r>
                </w:p>
              </w:tc>
              <w:tc>
                <w:tcPr>
                  <w:tcW w:w="18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B6" w:rsidRPr="00624BB6" w:rsidRDefault="00624BB6" w:rsidP="00624BB6">
                  <w:pPr>
                    <w:jc w:val="center"/>
                  </w:pPr>
                  <w:r w:rsidRPr="00624BB6">
                    <w:t>Исполнение бюджета на 01.11.2022</w:t>
                  </w:r>
                </w:p>
              </w:tc>
              <w:tc>
                <w:tcPr>
                  <w:tcW w:w="7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4BB6" w:rsidRPr="00624BB6" w:rsidRDefault="00624BB6" w:rsidP="00624BB6">
                  <w:pPr>
                    <w:jc w:val="center"/>
                  </w:pPr>
                  <w:r w:rsidRPr="00624BB6">
                    <w:t>ожидаемое исполнение 2022 года</w:t>
                  </w:r>
                </w:p>
              </w:tc>
            </w:tr>
            <w:tr w:rsidR="00624BB6" w:rsidRPr="00624BB6" w:rsidTr="00624BB6">
              <w:trPr>
                <w:trHeight w:val="1620"/>
                <w:jc w:val="center"/>
              </w:trPr>
              <w:tc>
                <w:tcPr>
                  <w:tcW w:w="3915" w:type="dxa"/>
                  <w:gridSpan w:val="2"/>
                  <w:vMerge/>
                  <w:tcBorders>
                    <w:top w:val="single" w:sz="4" w:space="0" w:color="auto"/>
                    <w:left w:val="single" w:sz="4" w:space="0" w:color="auto"/>
                    <w:bottom w:val="single" w:sz="4" w:space="0" w:color="000000"/>
                    <w:right w:val="single" w:sz="4" w:space="0" w:color="auto"/>
                  </w:tcBorders>
                  <w:vAlign w:val="center"/>
                  <w:hideMark/>
                </w:tcPr>
                <w:p w:rsidR="00624BB6" w:rsidRPr="00624BB6" w:rsidRDefault="00624BB6" w:rsidP="00624BB6"/>
              </w:tc>
              <w:tc>
                <w:tcPr>
                  <w:tcW w:w="1880" w:type="dxa"/>
                  <w:gridSpan w:val="2"/>
                  <w:vMerge/>
                  <w:tcBorders>
                    <w:top w:val="single" w:sz="4" w:space="0" w:color="auto"/>
                    <w:left w:val="single" w:sz="4" w:space="0" w:color="auto"/>
                    <w:bottom w:val="single" w:sz="4" w:space="0" w:color="000000"/>
                    <w:right w:val="single" w:sz="4" w:space="0" w:color="auto"/>
                  </w:tcBorders>
                  <w:vAlign w:val="center"/>
                  <w:hideMark/>
                </w:tcPr>
                <w:p w:rsidR="00624BB6" w:rsidRPr="00624BB6" w:rsidRDefault="00624BB6" w:rsidP="00624BB6"/>
              </w:tc>
              <w:tc>
                <w:tcPr>
                  <w:tcW w:w="1880" w:type="dxa"/>
                  <w:gridSpan w:val="3"/>
                  <w:vMerge/>
                  <w:tcBorders>
                    <w:top w:val="single" w:sz="4" w:space="0" w:color="auto"/>
                    <w:left w:val="single" w:sz="4" w:space="0" w:color="auto"/>
                    <w:bottom w:val="single" w:sz="4" w:space="0" w:color="auto"/>
                    <w:right w:val="single" w:sz="4" w:space="0" w:color="auto"/>
                  </w:tcBorders>
                  <w:vAlign w:val="center"/>
                  <w:hideMark/>
                </w:tcPr>
                <w:p w:rsidR="00624BB6" w:rsidRPr="00624BB6" w:rsidRDefault="00624BB6" w:rsidP="00624BB6"/>
              </w:tc>
              <w:tc>
                <w:tcPr>
                  <w:tcW w:w="1898" w:type="dxa"/>
                  <w:gridSpan w:val="2"/>
                  <w:vMerge/>
                  <w:tcBorders>
                    <w:top w:val="single" w:sz="4" w:space="0" w:color="auto"/>
                    <w:left w:val="single" w:sz="4" w:space="0" w:color="auto"/>
                    <w:bottom w:val="single" w:sz="4" w:space="0" w:color="000000"/>
                    <w:right w:val="single" w:sz="4" w:space="0" w:color="auto"/>
                  </w:tcBorders>
                  <w:vAlign w:val="center"/>
                  <w:hideMark/>
                </w:tcPr>
                <w:p w:rsidR="00624BB6" w:rsidRPr="00624BB6" w:rsidRDefault="00624BB6" w:rsidP="00624BB6"/>
              </w:tc>
              <w:tc>
                <w:tcPr>
                  <w:tcW w:w="799" w:type="dxa"/>
                  <w:gridSpan w:val="2"/>
                  <w:vMerge/>
                  <w:tcBorders>
                    <w:top w:val="single" w:sz="4" w:space="0" w:color="auto"/>
                    <w:left w:val="single" w:sz="4" w:space="0" w:color="auto"/>
                    <w:bottom w:val="single" w:sz="4" w:space="0" w:color="000000"/>
                    <w:right w:val="single" w:sz="4" w:space="0" w:color="auto"/>
                  </w:tcBorders>
                  <w:vAlign w:val="center"/>
                  <w:hideMark/>
                </w:tcPr>
                <w:p w:rsidR="00624BB6" w:rsidRPr="00624BB6" w:rsidRDefault="00624BB6" w:rsidP="00624BB6"/>
              </w:tc>
            </w:tr>
            <w:tr w:rsidR="00624BB6" w:rsidRPr="00624BB6" w:rsidTr="00624BB6">
              <w:trPr>
                <w:trHeight w:val="405"/>
                <w:jc w:val="center"/>
              </w:trPr>
              <w:tc>
                <w:tcPr>
                  <w:tcW w:w="3915" w:type="dxa"/>
                  <w:gridSpan w:val="2"/>
                  <w:tcBorders>
                    <w:top w:val="nil"/>
                    <w:left w:val="single" w:sz="4" w:space="0" w:color="auto"/>
                    <w:bottom w:val="single" w:sz="4" w:space="0" w:color="auto"/>
                    <w:right w:val="single" w:sz="4" w:space="0" w:color="auto"/>
                  </w:tcBorders>
                  <w:shd w:val="clear" w:color="auto" w:fill="auto"/>
                  <w:vAlign w:val="bottom"/>
                  <w:hideMark/>
                </w:tcPr>
                <w:p w:rsidR="00624BB6" w:rsidRPr="00624BB6" w:rsidRDefault="00624BB6" w:rsidP="00624BB6">
                  <w:pPr>
                    <w:rPr>
                      <w:b/>
                      <w:bCs/>
                    </w:rPr>
                  </w:pPr>
                  <w:r w:rsidRPr="00624BB6">
                    <w:rPr>
                      <w:b/>
                      <w:bCs/>
                    </w:rPr>
                    <w:t>НАЛОГОВЫЕ, НЕНАЛОГОВЫЕ ДОХОДЫ</w:t>
                  </w:r>
                </w:p>
              </w:tc>
              <w:tc>
                <w:tcPr>
                  <w:tcW w:w="1880"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b/>
                      <w:bCs/>
                    </w:rPr>
                  </w:pPr>
                  <w:r w:rsidRPr="00624BB6">
                    <w:rPr>
                      <w:b/>
                      <w:bCs/>
                    </w:rPr>
                    <w:t>51 425,3</w:t>
                  </w:r>
                </w:p>
              </w:tc>
              <w:tc>
                <w:tcPr>
                  <w:tcW w:w="1880" w:type="dxa"/>
                  <w:gridSpan w:val="3"/>
                  <w:tcBorders>
                    <w:top w:val="nil"/>
                    <w:left w:val="nil"/>
                    <w:bottom w:val="nil"/>
                    <w:right w:val="nil"/>
                  </w:tcBorders>
                  <w:shd w:val="clear" w:color="auto" w:fill="auto"/>
                  <w:noWrap/>
                  <w:vAlign w:val="bottom"/>
                  <w:hideMark/>
                </w:tcPr>
                <w:p w:rsidR="00624BB6" w:rsidRPr="00624BB6" w:rsidRDefault="00624BB6" w:rsidP="00624BB6">
                  <w:pPr>
                    <w:jc w:val="center"/>
                    <w:rPr>
                      <w:b/>
                      <w:bCs/>
                    </w:rPr>
                  </w:pPr>
                  <w:r w:rsidRPr="00624BB6">
                    <w:rPr>
                      <w:b/>
                      <w:bCs/>
                    </w:rPr>
                    <w:t>52 847,9</w:t>
                  </w:r>
                </w:p>
              </w:tc>
              <w:tc>
                <w:tcPr>
                  <w:tcW w:w="1898"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b/>
                      <w:bCs/>
                    </w:rPr>
                  </w:pPr>
                  <w:r w:rsidRPr="00624BB6">
                    <w:rPr>
                      <w:b/>
                      <w:bCs/>
                    </w:rPr>
                    <w:t>54 562,5</w:t>
                  </w:r>
                </w:p>
              </w:tc>
              <w:tc>
                <w:tcPr>
                  <w:tcW w:w="799" w:type="dxa"/>
                  <w:gridSpan w:val="2"/>
                  <w:tcBorders>
                    <w:top w:val="nil"/>
                    <w:left w:val="nil"/>
                    <w:bottom w:val="nil"/>
                    <w:right w:val="nil"/>
                  </w:tcBorders>
                  <w:shd w:val="clear" w:color="auto" w:fill="auto"/>
                  <w:noWrap/>
                  <w:vAlign w:val="bottom"/>
                  <w:hideMark/>
                </w:tcPr>
                <w:p w:rsidR="00624BB6" w:rsidRPr="00624BB6" w:rsidRDefault="00624BB6" w:rsidP="00624BB6">
                  <w:pPr>
                    <w:jc w:val="center"/>
                    <w:rPr>
                      <w:b/>
                      <w:bCs/>
                    </w:rPr>
                  </w:pPr>
                  <w:r w:rsidRPr="00624BB6">
                    <w:rPr>
                      <w:b/>
                      <w:bCs/>
                    </w:rPr>
                    <w:t>61 819,7</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r w:rsidRPr="00624BB6">
                    <w:t>Налоговые доходы, всего</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624BB6" w:rsidRPr="00624BB6" w:rsidRDefault="00624BB6" w:rsidP="00624BB6">
                  <w:pPr>
                    <w:jc w:val="center"/>
                  </w:pPr>
                  <w:r w:rsidRPr="00624BB6">
                    <w:t>43 109,3</w:t>
                  </w:r>
                </w:p>
              </w:tc>
              <w:tc>
                <w:tcPr>
                  <w:tcW w:w="1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43 494,7</w:t>
                  </w:r>
                </w:p>
              </w:tc>
              <w:tc>
                <w:tcPr>
                  <w:tcW w:w="1898" w:type="dxa"/>
                  <w:gridSpan w:val="2"/>
                  <w:tcBorders>
                    <w:top w:val="single" w:sz="4" w:space="0" w:color="auto"/>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45 059,1</w:t>
                  </w:r>
                </w:p>
              </w:tc>
              <w:tc>
                <w:tcPr>
                  <w:tcW w:w="799" w:type="dxa"/>
                  <w:gridSpan w:val="2"/>
                  <w:tcBorders>
                    <w:top w:val="single" w:sz="4" w:space="0" w:color="auto"/>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50 177,5</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r w:rsidRPr="00624BB6">
                    <w:t>в том числе:</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 </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 </w:t>
                  </w:r>
                </w:p>
              </w:tc>
              <w:tc>
                <w:tcPr>
                  <w:tcW w:w="1898"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 </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 </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r w:rsidRPr="00624BB6">
                    <w:t>НДФЛ</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14 990,0</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14 990,0</w:t>
                  </w:r>
                </w:p>
              </w:tc>
              <w:tc>
                <w:tcPr>
                  <w:tcW w:w="1898"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pPr>
                  <w:r w:rsidRPr="00624BB6">
                    <w:t>13286,3</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16 090,0</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r w:rsidRPr="00624BB6">
                    <w:t>УСН</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15 980,0</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15 980,0</w:t>
                  </w:r>
                </w:p>
              </w:tc>
              <w:tc>
                <w:tcPr>
                  <w:tcW w:w="1898"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pPr>
                  <w:r w:rsidRPr="00624BB6">
                    <w:t>20657,4</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20 730,0</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r w:rsidRPr="00624BB6">
                    <w:t>акцизы</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7 493,3</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7 493,3</w:t>
                  </w:r>
                </w:p>
              </w:tc>
              <w:tc>
                <w:tcPr>
                  <w:tcW w:w="1898"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pPr>
                  <w:r w:rsidRPr="00624BB6">
                    <w:t>7221,4</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8 793,3</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r w:rsidRPr="00624BB6">
                    <w:t>Неналоговые доходы, всего</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8 316,0</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9 353,2</w:t>
                  </w:r>
                </w:p>
              </w:tc>
              <w:tc>
                <w:tcPr>
                  <w:tcW w:w="1898"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9 503,4</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624BB6" w:rsidRPr="00624BB6" w:rsidRDefault="00624BB6" w:rsidP="00624BB6">
                  <w:pPr>
                    <w:jc w:val="center"/>
                  </w:pPr>
                  <w:r w:rsidRPr="00624BB6">
                    <w:t>11 642,2</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r w:rsidRPr="00624BB6">
                    <w:t>Безвозмездные поступления</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pPr>
                  <w:r w:rsidRPr="00624BB6">
                    <w:t>116 242,3</w:t>
                  </w:r>
                </w:p>
              </w:tc>
              <w:tc>
                <w:tcPr>
                  <w:tcW w:w="1880" w:type="dxa"/>
                  <w:gridSpan w:val="3"/>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pPr>
                  <w:r w:rsidRPr="00624BB6">
                    <w:t>120 905,3</w:t>
                  </w:r>
                </w:p>
              </w:tc>
              <w:tc>
                <w:tcPr>
                  <w:tcW w:w="1898" w:type="dxa"/>
                  <w:gridSpan w:val="2"/>
                  <w:tcBorders>
                    <w:top w:val="nil"/>
                    <w:left w:val="nil"/>
                    <w:bottom w:val="single" w:sz="4" w:space="0" w:color="auto"/>
                    <w:right w:val="single" w:sz="4" w:space="0" w:color="auto"/>
                  </w:tcBorders>
                  <w:shd w:val="clear" w:color="auto" w:fill="auto"/>
                  <w:noWrap/>
                  <w:vAlign w:val="bottom"/>
                  <w:hideMark/>
                </w:tcPr>
                <w:p w:rsidR="00624BB6" w:rsidRPr="00624BB6" w:rsidRDefault="00624BB6" w:rsidP="00624BB6">
                  <w:pPr>
                    <w:jc w:val="center"/>
                  </w:pPr>
                  <w:r w:rsidRPr="00624BB6">
                    <w:t>98 348,3</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pPr>
                  <w:r w:rsidRPr="00624BB6">
                    <w:t>125 119,8</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pPr>
                    <w:rPr>
                      <w:b/>
                      <w:bCs/>
                    </w:rPr>
                  </w:pPr>
                  <w:r w:rsidRPr="00624BB6">
                    <w:rPr>
                      <w:b/>
                      <w:bCs/>
                    </w:rPr>
                    <w:t>ВСЕГО ДОХОДОВ</w:t>
                  </w:r>
                </w:p>
              </w:tc>
              <w:tc>
                <w:tcPr>
                  <w:tcW w:w="188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167 667,6</w:t>
                  </w:r>
                </w:p>
              </w:tc>
              <w:tc>
                <w:tcPr>
                  <w:tcW w:w="1880" w:type="dxa"/>
                  <w:gridSpan w:val="3"/>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173 753,2</w:t>
                  </w:r>
                </w:p>
              </w:tc>
              <w:tc>
                <w:tcPr>
                  <w:tcW w:w="1898"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152 910,8</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186 939,5</w:t>
                  </w:r>
                </w:p>
              </w:tc>
            </w:tr>
            <w:tr w:rsidR="00624BB6" w:rsidRPr="00624BB6" w:rsidTr="00624BB6">
              <w:trPr>
                <w:trHeight w:val="495"/>
                <w:jc w:val="center"/>
              </w:trPr>
              <w:tc>
                <w:tcPr>
                  <w:tcW w:w="391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24BB6" w:rsidRPr="00624BB6" w:rsidRDefault="00624BB6" w:rsidP="00624BB6">
                  <w:pPr>
                    <w:rPr>
                      <w:b/>
                      <w:bCs/>
                    </w:rPr>
                  </w:pPr>
                  <w:r w:rsidRPr="00624BB6">
                    <w:rPr>
                      <w:b/>
                      <w:bCs/>
                    </w:rPr>
                    <w:t>ИТОГО РАСХОДОВ</w:t>
                  </w:r>
                </w:p>
              </w:tc>
              <w:tc>
                <w:tcPr>
                  <w:tcW w:w="188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171 433,6</w:t>
                  </w:r>
                </w:p>
              </w:tc>
              <w:tc>
                <w:tcPr>
                  <w:tcW w:w="1880" w:type="dxa"/>
                  <w:gridSpan w:val="3"/>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180 731,5</w:t>
                  </w:r>
                </w:p>
              </w:tc>
              <w:tc>
                <w:tcPr>
                  <w:tcW w:w="1898"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143 518,2</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188 839,8</w:t>
                  </w:r>
                </w:p>
              </w:tc>
            </w:tr>
            <w:tr w:rsidR="00624BB6" w:rsidRPr="00624BB6" w:rsidTr="00624BB6">
              <w:trPr>
                <w:trHeight w:val="315"/>
                <w:jc w:val="center"/>
              </w:trPr>
              <w:tc>
                <w:tcPr>
                  <w:tcW w:w="391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pPr>
                    <w:rPr>
                      <w:b/>
                      <w:bCs/>
                    </w:rPr>
                  </w:pPr>
                  <w:r w:rsidRPr="00624BB6">
                    <w:rPr>
                      <w:b/>
                      <w:bCs/>
                    </w:rPr>
                    <w:t>ДЕФИЦИТ</w:t>
                  </w:r>
                </w:p>
              </w:tc>
              <w:tc>
                <w:tcPr>
                  <w:tcW w:w="1880"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-3 766,0</w:t>
                  </w:r>
                </w:p>
              </w:tc>
              <w:tc>
                <w:tcPr>
                  <w:tcW w:w="1880" w:type="dxa"/>
                  <w:gridSpan w:val="3"/>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-6 978,3</w:t>
                  </w:r>
                </w:p>
              </w:tc>
              <w:tc>
                <w:tcPr>
                  <w:tcW w:w="1898"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9 392,6</w:t>
                  </w:r>
                </w:p>
              </w:tc>
              <w:tc>
                <w:tcPr>
                  <w:tcW w:w="799" w:type="dxa"/>
                  <w:gridSpan w:val="2"/>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center"/>
                    <w:rPr>
                      <w:b/>
                      <w:bCs/>
                    </w:rPr>
                  </w:pPr>
                  <w:r w:rsidRPr="00624BB6">
                    <w:rPr>
                      <w:b/>
                      <w:bCs/>
                    </w:rPr>
                    <w:t>-1 900,3</w:t>
                  </w:r>
                </w:p>
              </w:tc>
            </w:tr>
          </w:tbl>
          <w:p w:rsidR="00D34631" w:rsidRPr="00D34631" w:rsidRDefault="00D34631" w:rsidP="00D34631">
            <w:pPr>
              <w:rPr>
                <w:sz w:val="20"/>
                <w:szCs w:val="20"/>
              </w:rPr>
            </w:pPr>
          </w:p>
        </w:tc>
        <w:tc>
          <w:tcPr>
            <w:tcW w:w="4633"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54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434"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r w:rsidR="00D34631" w:rsidRPr="00D34631" w:rsidTr="00624BB6">
        <w:trPr>
          <w:trHeight w:val="255"/>
        </w:trPr>
        <w:tc>
          <w:tcPr>
            <w:tcW w:w="892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4633"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54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434"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r w:rsidR="00D34631" w:rsidRPr="00D34631" w:rsidTr="00624BB6">
        <w:trPr>
          <w:trHeight w:val="255"/>
        </w:trPr>
        <w:tc>
          <w:tcPr>
            <w:tcW w:w="8922"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4633"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547"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c>
          <w:tcPr>
            <w:tcW w:w="434" w:type="dxa"/>
            <w:tcBorders>
              <w:top w:val="nil"/>
              <w:left w:val="nil"/>
              <w:bottom w:val="nil"/>
              <w:right w:val="nil"/>
            </w:tcBorders>
            <w:shd w:val="clear" w:color="auto" w:fill="auto"/>
            <w:noWrap/>
            <w:vAlign w:val="bottom"/>
            <w:hideMark/>
          </w:tcPr>
          <w:p w:rsidR="00D34631" w:rsidRPr="00D34631" w:rsidRDefault="00D34631" w:rsidP="00D34631">
            <w:pPr>
              <w:rPr>
                <w:sz w:val="20"/>
                <w:szCs w:val="20"/>
              </w:rPr>
            </w:pPr>
          </w:p>
        </w:tc>
      </w:tr>
    </w:tbl>
    <w:p w:rsidR="00D34631" w:rsidRDefault="00D34631" w:rsidP="00D34631"/>
    <w:p w:rsidR="00D54912" w:rsidRDefault="00D54912">
      <w:pPr>
        <w:spacing w:after="160" w:line="259" w:lineRule="auto"/>
        <w:rPr>
          <w:sz w:val="26"/>
          <w:szCs w:val="26"/>
        </w:rPr>
      </w:pPr>
      <w:r>
        <w:rPr>
          <w:sz w:val="26"/>
          <w:szCs w:val="26"/>
        </w:rPr>
        <w:br w:type="page"/>
      </w:r>
    </w:p>
    <w:p w:rsidR="005D7CC9" w:rsidRPr="00B3496A" w:rsidRDefault="005D7CC9" w:rsidP="005D7CC9">
      <w:pPr>
        <w:rPr>
          <w:sz w:val="26"/>
          <w:szCs w:val="26"/>
        </w:rPr>
      </w:pPr>
    </w:p>
    <w:p w:rsidR="00624BB6" w:rsidRDefault="00624BB6" w:rsidP="00624BB6">
      <w:pPr>
        <w:widowControl w:val="0"/>
        <w:autoSpaceDE w:val="0"/>
        <w:autoSpaceDN w:val="0"/>
        <w:outlineLvl w:val="0"/>
        <w:rPr>
          <w:sz w:val="28"/>
          <w:szCs w:val="28"/>
        </w:rPr>
      </w:pPr>
      <w:r w:rsidRPr="00D33B6A">
        <w:t xml:space="preserve">                                                                                                                                                         </w:t>
      </w:r>
      <w:r w:rsidR="00EF16D9">
        <w:t xml:space="preserve">                </w:t>
      </w:r>
      <w:r w:rsidRPr="00D33B6A">
        <w:rPr>
          <w:sz w:val="28"/>
          <w:szCs w:val="28"/>
        </w:rPr>
        <w:t>Приложение</w:t>
      </w:r>
    </w:p>
    <w:p w:rsidR="00624BB6" w:rsidRPr="00D33B6A" w:rsidRDefault="00624BB6" w:rsidP="00624BB6">
      <w:pPr>
        <w:widowControl w:val="0"/>
        <w:autoSpaceDE w:val="0"/>
        <w:autoSpaceDN w:val="0"/>
        <w:outlineLvl w:val="0"/>
        <w:rPr>
          <w:sz w:val="28"/>
          <w:szCs w:val="28"/>
        </w:rPr>
      </w:pPr>
    </w:p>
    <w:p w:rsidR="00624BB6" w:rsidRPr="00D33B6A" w:rsidRDefault="00624BB6" w:rsidP="00624BB6">
      <w:pPr>
        <w:widowControl w:val="0"/>
        <w:autoSpaceDE w:val="0"/>
        <w:autoSpaceDN w:val="0"/>
        <w:outlineLvl w:val="0"/>
        <w:rPr>
          <w:sz w:val="28"/>
          <w:szCs w:val="28"/>
        </w:rPr>
      </w:pPr>
      <w:r w:rsidRPr="00D33B6A">
        <w:rPr>
          <w:sz w:val="28"/>
          <w:szCs w:val="28"/>
        </w:rPr>
        <w:t xml:space="preserve">                                                                    </w:t>
      </w:r>
      <w:r>
        <w:rPr>
          <w:sz w:val="28"/>
          <w:szCs w:val="28"/>
        </w:rPr>
        <w:t xml:space="preserve">                                                                             </w:t>
      </w:r>
      <w:r w:rsidRPr="00D33B6A">
        <w:rPr>
          <w:sz w:val="28"/>
          <w:szCs w:val="28"/>
        </w:rPr>
        <w:t>УТВЕРЖДЕН</w:t>
      </w:r>
    </w:p>
    <w:p w:rsidR="00624BB6" w:rsidRPr="00D33B6A" w:rsidRDefault="00624BB6" w:rsidP="00624BB6">
      <w:pPr>
        <w:widowControl w:val="0"/>
        <w:autoSpaceDE w:val="0"/>
        <w:autoSpaceDN w:val="0"/>
        <w:rPr>
          <w:sz w:val="28"/>
          <w:szCs w:val="28"/>
        </w:rPr>
      </w:pPr>
      <w:r w:rsidRPr="00D33B6A">
        <w:rPr>
          <w:sz w:val="28"/>
          <w:szCs w:val="28"/>
        </w:rPr>
        <w:t xml:space="preserve">                                                                      </w:t>
      </w:r>
      <w:r>
        <w:rPr>
          <w:sz w:val="28"/>
          <w:szCs w:val="28"/>
        </w:rPr>
        <w:t xml:space="preserve">                                                                           </w:t>
      </w:r>
      <w:r w:rsidRPr="00D33B6A">
        <w:rPr>
          <w:sz w:val="28"/>
          <w:szCs w:val="28"/>
        </w:rPr>
        <w:t xml:space="preserve">постановлением администрации </w:t>
      </w:r>
    </w:p>
    <w:p w:rsidR="00624BB6" w:rsidRPr="00D33B6A" w:rsidRDefault="00624BB6" w:rsidP="00624BB6">
      <w:pPr>
        <w:widowControl w:val="0"/>
        <w:autoSpaceDE w:val="0"/>
        <w:autoSpaceDN w:val="0"/>
        <w:rPr>
          <w:sz w:val="28"/>
          <w:szCs w:val="28"/>
        </w:rPr>
      </w:pPr>
      <w:r w:rsidRPr="00D33B6A">
        <w:rPr>
          <w:sz w:val="28"/>
          <w:szCs w:val="28"/>
        </w:rPr>
        <w:t xml:space="preserve">                                                                    </w:t>
      </w:r>
      <w:r>
        <w:rPr>
          <w:sz w:val="28"/>
          <w:szCs w:val="28"/>
        </w:rPr>
        <w:t xml:space="preserve">                                                                           </w:t>
      </w:r>
      <w:r w:rsidRPr="00D33B6A">
        <w:rPr>
          <w:sz w:val="28"/>
          <w:szCs w:val="28"/>
        </w:rPr>
        <w:t xml:space="preserve"> </w:t>
      </w:r>
      <w:r>
        <w:rPr>
          <w:sz w:val="28"/>
          <w:szCs w:val="28"/>
        </w:rPr>
        <w:t xml:space="preserve"> Кикнурского округа</w:t>
      </w:r>
    </w:p>
    <w:p w:rsidR="00624BB6" w:rsidRPr="00D33B6A" w:rsidRDefault="00624BB6" w:rsidP="00624BB6">
      <w:pPr>
        <w:widowControl w:val="0"/>
        <w:autoSpaceDE w:val="0"/>
        <w:autoSpaceDN w:val="0"/>
        <w:rPr>
          <w:sz w:val="28"/>
          <w:szCs w:val="28"/>
        </w:rPr>
      </w:pPr>
      <w:r w:rsidRPr="00D33B6A">
        <w:rPr>
          <w:sz w:val="28"/>
          <w:szCs w:val="28"/>
        </w:rPr>
        <w:t xml:space="preserve">                                                                     </w:t>
      </w:r>
      <w:r>
        <w:rPr>
          <w:sz w:val="28"/>
          <w:szCs w:val="28"/>
        </w:rPr>
        <w:t xml:space="preserve">                                                                            </w:t>
      </w:r>
      <w:r w:rsidRPr="00D33B6A">
        <w:rPr>
          <w:sz w:val="28"/>
          <w:szCs w:val="28"/>
        </w:rPr>
        <w:t>Кировской области</w:t>
      </w:r>
    </w:p>
    <w:p w:rsidR="00624BB6" w:rsidRPr="00D33B6A" w:rsidRDefault="00624BB6" w:rsidP="00624BB6">
      <w:pPr>
        <w:widowControl w:val="0"/>
        <w:autoSpaceDE w:val="0"/>
        <w:autoSpaceDN w:val="0"/>
        <w:spacing w:after="720"/>
        <w:rPr>
          <w:sz w:val="28"/>
          <w:szCs w:val="28"/>
        </w:rPr>
      </w:pPr>
      <w:r w:rsidRPr="00D33B6A">
        <w:rPr>
          <w:sz w:val="28"/>
          <w:szCs w:val="28"/>
        </w:rPr>
        <w:t xml:space="preserve">                                                                     </w:t>
      </w:r>
      <w:r>
        <w:rPr>
          <w:sz w:val="28"/>
          <w:szCs w:val="28"/>
        </w:rPr>
        <w:t xml:space="preserve">                                                                            </w:t>
      </w:r>
      <w:proofErr w:type="gramStart"/>
      <w:r w:rsidRPr="00D33B6A">
        <w:rPr>
          <w:sz w:val="28"/>
          <w:szCs w:val="28"/>
        </w:rPr>
        <w:t xml:space="preserve">от  </w:t>
      </w:r>
      <w:r w:rsidR="00EF16D9">
        <w:rPr>
          <w:sz w:val="28"/>
          <w:szCs w:val="28"/>
        </w:rPr>
        <w:t>14.12.2022</w:t>
      </w:r>
      <w:proofErr w:type="gramEnd"/>
      <w:r w:rsidR="00EF16D9">
        <w:rPr>
          <w:sz w:val="28"/>
          <w:szCs w:val="28"/>
        </w:rPr>
        <w:t xml:space="preserve"> </w:t>
      </w:r>
      <w:r w:rsidRPr="00D33B6A">
        <w:rPr>
          <w:sz w:val="28"/>
          <w:szCs w:val="28"/>
        </w:rPr>
        <w:t>№</w:t>
      </w:r>
      <w:r w:rsidR="00EF16D9">
        <w:rPr>
          <w:sz w:val="28"/>
          <w:szCs w:val="28"/>
        </w:rPr>
        <w:t xml:space="preserve"> 26-233</w:t>
      </w:r>
    </w:p>
    <w:tbl>
      <w:tblPr>
        <w:tblW w:w="15041" w:type="dxa"/>
        <w:tblInd w:w="93" w:type="dxa"/>
        <w:tblLook w:val="04A0" w:firstRow="1" w:lastRow="0" w:firstColumn="1" w:lastColumn="0" w:noHBand="0" w:noVBand="1"/>
      </w:tblPr>
      <w:tblGrid>
        <w:gridCol w:w="5815"/>
        <w:gridCol w:w="1266"/>
        <w:gridCol w:w="1420"/>
        <w:gridCol w:w="45"/>
        <w:gridCol w:w="1275"/>
        <w:gridCol w:w="426"/>
        <w:gridCol w:w="894"/>
        <w:gridCol w:w="807"/>
        <w:gridCol w:w="793"/>
        <w:gridCol w:w="624"/>
        <w:gridCol w:w="936"/>
        <w:gridCol w:w="740"/>
      </w:tblGrid>
      <w:tr w:rsidR="00624BB6" w:rsidRPr="00D33B6A" w:rsidTr="00D51CDB">
        <w:trPr>
          <w:trHeight w:val="1035"/>
        </w:trPr>
        <w:tc>
          <w:tcPr>
            <w:tcW w:w="15041" w:type="dxa"/>
            <w:gridSpan w:val="12"/>
            <w:tcBorders>
              <w:top w:val="nil"/>
              <w:left w:val="nil"/>
              <w:bottom w:val="nil"/>
              <w:right w:val="nil"/>
            </w:tcBorders>
            <w:shd w:val="clear" w:color="000000" w:fill="FFFFFF"/>
            <w:hideMark/>
          </w:tcPr>
          <w:p w:rsidR="00624BB6" w:rsidRPr="00D33B6A" w:rsidRDefault="00624BB6" w:rsidP="00D51CDB">
            <w:pPr>
              <w:jc w:val="center"/>
              <w:rPr>
                <w:b/>
                <w:bCs/>
                <w:sz w:val="28"/>
                <w:szCs w:val="28"/>
              </w:rPr>
            </w:pPr>
            <w:proofErr w:type="gramStart"/>
            <w:r w:rsidRPr="00D33B6A">
              <w:rPr>
                <w:b/>
                <w:bCs/>
                <w:sz w:val="28"/>
                <w:szCs w:val="28"/>
              </w:rPr>
              <w:t>Прогноз  основных</w:t>
            </w:r>
            <w:proofErr w:type="gramEnd"/>
            <w:r w:rsidRPr="00D33B6A">
              <w:rPr>
                <w:b/>
                <w:bCs/>
                <w:sz w:val="28"/>
                <w:szCs w:val="28"/>
              </w:rPr>
              <w:t xml:space="preserve"> характеристик  и основных парам</w:t>
            </w:r>
            <w:r>
              <w:rPr>
                <w:b/>
                <w:bCs/>
                <w:sz w:val="28"/>
                <w:szCs w:val="28"/>
              </w:rPr>
              <w:t>етров бюджета Кикнурского муници</w:t>
            </w:r>
            <w:r w:rsidRPr="00D33B6A">
              <w:rPr>
                <w:b/>
                <w:bCs/>
                <w:sz w:val="28"/>
                <w:szCs w:val="28"/>
              </w:rPr>
              <w:t>пального округа</w:t>
            </w:r>
          </w:p>
        </w:tc>
      </w:tr>
      <w:tr w:rsidR="00624BB6" w:rsidRPr="00D33B6A" w:rsidTr="00D51CDB">
        <w:trPr>
          <w:trHeight w:val="495"/>
        </w:trPr>
        <w:tc>
          <w:tcPr>
            <w:tcW w:w="5815" w:type="dxa"/>
            <w:tcBorders>
              <w:top w:val="nil"/>
              <w:left w:val="nil"/>
              <w:bottom w:val="single" w:sz="4" w:space="0" w:color="auto"/>
              <w:right w:val="nil"/>
            </w:tcBorders>
            <w:shd w:val="clear" w:color="000000" w:fill="FFFFFF"/>
            <w:hideMark/>
          </w:tcPr>
          <w:p w:rsidR="00624BB6" w:rsidRPr="00D33B6A" w:rsidRDefault="00624BB6" w:rsidP="00D51CDB">
            <w:pPr>
              <w:jc w:val="center"/>
              <w:rPr>
                <w:sz w:val="28"/>
                <w:szCs w:val="28"/>
              </w:rPr>
            </w:pPr>
            <w:r w:rsidRPr="00D33B6A">
              <w:rPr>
                <w:sz w:val="28"/>
                <w:szCs w:val="28"/>
              </w:rPr>
              <w:t> </w:t>
            </w:r>
          </w:p>
        </w:tc>
        <w:tc>
          <w:tcPr>
            <w:tcW w:w="2731" w:type="dxa"/>
            <w:gridSpan w:val="3"/>
            <w:tcBorders>
              <w:top w:val="nil"/>
              <w:left w:val="nil"/>
              <w:bottom w:val="single" w:sz="4" w:space="0" w:color="auto"/>
              <w:right w:val="nil"/>
            </w:tcBorders>
            <w:shd w:val="clear" w:color="000000" w:fill="FFFFFF"/>
            <w:hideMark/>
          </w:tcPr>
          <w:p w:rsidR="00624BB6" w:rsidRPr="00D33B6A" w:rsidRDefault="00624BB6" w:rsidP="00D51CDB">
            <w:pPr>
              <w:jc w:val="center"/>
              <w:rPr>
                <w:sz w:val="28"/>
                <w:szCs w:val="28"/>
              </w:rPr>
            </w:pPr>
            <w:r w:rsidRPr="00D33B6A">
              <w:rPr>
                <w:sz w:val="28"/>
                <w:szCs w:val="28"/>
              </w:rPr>
              <w:t> </w:t>
            </w:r>
          </w:p>
        </w:tc>
        <w:tc>
          <w:tcPr>
            <w:tcW w:w="1701" w:type="dxa"/>
            <w:gridSpan w:val="2"/>
            <w:tcBorders>
              <w:top w:val="nil"/>
              <w:left w:val="nil"/>
              <w:bottom w:val="single" w:sz="4" w:space="0" w:color="auto"/>
              <w:right w:val="nil"/>
            </w:tcBorders>
            <w:shd w:val="clear" w:color="000000" w:fill="FFFFFF"/>
            <w:hideMark/>
          </w:tcPr>
          <w:p w:rsidR="00624BB6" w:rsidRPr="00D33B6A" w:rsidRDefault="00624BB6" w:rsidP="00D51CDB">
            <w:pPr>
              <w:jc w:val="center"/>
              <w:rPr>
                <w:sz w:val="28"/>
                <w:szCs w:val="28"/>
              </w:rPr>
            </w:pPr>
            <w:r w:rsidRPr="00D33B6A">
              <w:rPr>
                <w:sz w:val="28"/>
                <w:szCs w:val="28"/>
              </w:rPr>
              <w:t> </w:t>
            </w:r>
          </w:p>
        </w:tc>
        <w:tc>
          <w:tcPr>
            <w:tcW w:w="1701" w:type="dxa"/>
            <w:gridSpan w:val="2"/>
            <w:tcBorders>
              <w:top w:val="nil"/>
              <w:left w:val="nil"/>
              <w:bottom w:val="single" w:sz="4" w:space="0" w:color="auto"/>
              <w:right w:val="nil"/>
            </w:tcBorders>
            <w:shd w:val="clear" w:color="000000" w:fill="FFFFFF"/>
            <w:hideMark/>
          </w:tcPr>
          <w:p w:rsidR="00624BB6" w:rsidRPr="00D33B6A" w:rsidRDefault="00624BB6" w:rsidP="00D51CDB">
            <w:pPr>
              <w:jc w:val="center"/>
              <w:rPr>
                <w:sz w:val="28"/>
                <w:szCs w:val="28"/>
              </w:rPr>
            </w:pPr>
            <w:r w:rsidRPr="00D33B6A">
              <w:rPr>
                <w:sz w:val="28"/>
                <w:szCs w:val="28"/>
              </w:rPr>
              <w:t> </w:t>
            </w:r>
          </w:p>
        </w:tc>
        <w:tc>
          <w:tcPr>
            <w:tcW w:w="1417" w:type="dxa"/>
            <w:gridSpan w:val="2"/>
            <w:tcBorders>
              <w:top w:val="nil"/>
              <w:left w:val="nil"/>
              <w:bottom w:val="single" w:sz="4" w:space="0" w:color="auto"/>
              <w:right w:val="nil"/>
            </w:tcBorders>
            <w:shd w:val="clear" w:color="000000" w:fill="FFFFFF"/>
            <w:hideMark/>
          </w:tcPr>
          <w:p w:rsidR="00624BB6" w:rsidRPr="00D33B6A" w:rsidRDefault="00624BB6" w:rsidP="00D51CDB">
            <w:pPr>
              <w:jc w:val="center"/>
              <w:rPr>
                <w:sz w:val="28"/>
                <w:szCs w:val="28"/>
              </w:rPr>
            </w:pPr>
            <w:r w:rsidRPr="00D33B6A">
              <w:rPr>
                <w:sz w:val="28"/>
                <w:szCs w:val="28"/>
              </w:rPr>
              <w:t> </w:t>
            </w:r>
          </w:p>
        </w:tc>
        <w:tc>
          <w:tcPr>
            <w:tcW w:w="1676" w:type="dxa"/>
            <w:gridSpan w:val="2"/>
            <w:tcBorders>
              <w:top w:val="nil"/>
              <w:left w:val="nil"/>
              <w:bottom w:val="single" w:sz="4" w:space="0" w:color="auto"/>
              <w:right w:val="nil"/>
            </w:tcBorders>
            <w:shd w:val="clear" w:color="auto" w:fill="auto"/>
            <w:hideMark/>
          </w:tcPr>
          <w:p w:rsidR="00624BB6" w:rsidRPr="00D33B6A" w:rsidRDefault="00624BB6" w:rsidP="00D51CDB">
            <w:pPr>
              <w:jc w:val="center"/>
              <w:rPr>
                <w:color w:val="000000"/>
                <w:sz w:val="28"/>
                <w:szCs w:val="28"/>
              </w:rPr>
            </w:pPr>
            <w:r w:rsidRPr="00D33B6A">
              <w:rPr>
                <w:color w:val="000000"/>
                <w:sz w:val="28"/>
                <w:szCs w:val="28"/>
              </w:rPr>
              <w:t>тыс. рублей</w:t>
            </w:r>
          </w:p>
        </w:tc>
      </w:tr>
      <w:tr w:rsidR="00624BB6" w:rsidRPr="00BA0867" w:rsidTr="00D51CDB">
        <w:trPr>
          <w:gridAfter w:val="1"/>
          <w:wAfter w:w="740" w:type="dxa"/>
          <w:trHeight w:val="615"/>
        </w:trPr>
        <w:tc>
          <w:tcPr>
            <w:tcW w:w="58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4BB6" w:rsidRPr="00BA0867" w:rsidRDefault="00624BB6" w:rsidP="00D51CDB">
            <w:pPr>
              <w:jc w:val="center"/>
              <w:rPr>
                <w:b/>
                <w:bCs/>
                <w:sz w:val="28"/>
                <w:szCs w:val="28"/>
              </w:rPr>
            </w:pPr>
            <w:r w:rsidRPr="00BA0867">
              <w:rPr>
                <w:b/>
                <w:bCs/>
                <w:sz w:val="28"/>
                <w:szCs w:val="28"/>
              </w:rPr>
              <w:t>Наименование показателя</w:t>
            </w:r>
          </w:p>
        </w:tc>
        <w:tc>
          <w:tcPr>
            <w:tcW w:w="1266" w:type="dxa"/>
            <w:tcBorders>
              <w:top w:val="single" w:sz="4" w:space="0" w:color="auto"/>
              <w:left w:val="nil"/>
              <w:bottom w:val="single" w:sz="4" w:space="0" w:color="auto"/>
              <w:right w:val="single" w:sz="4" w:space="0" w:color="auto"/>
            </w:tcBorders>
            <w:shd w:val="clear" w:color="000000" w:fill="FFFFFF"/>
            <w:noWrap/>
            <w:vAlign w:val="center"/>
            <w:hideMark/>
          </w:tcPr>
          <w:p w:rsidR="00624BB6" w:rsidRPr="00BA0867" w:rsidRDefault="00624BB6" w:rsidP="00D51CDB">
            <w:pPr>
              <w:jc w:val="center"/>
              <w:rPr>
                <w:b/>
                <w:bCs/>
                <w:sz w:val="28"/>
                <w:szCs w:val="28"/>
              </w:rPr>
            </w:pPr>
            <w:r w:rsidRPr="00BA0867">
              <w:rPr>
                <w:b/>
                <w:bCs/>
                <w:sz w:val="28"/>
                <w:szCs w:val="28"/>
              </w:rPr>
              <w:t>202</w:t>
            </w:r>
            <w:r>
              <w:rPr>
                <w:b/>
                <w:bCs/>
                <w:sz w:val="28"/>
                <w:szCs w:val="28"/>
              </w:rPr>
              <w:t>3</w:t>
            </w:r>
            <w:r w:rsidRPr="00BA0867">
              <w:rPr>
                <w:b/>
                <w:bCs/>
                <w:sz w:val="28"/>
                <w:szCs w:val="28"/>
              </w:rPr>
              <w:t xml:space="preserve"> год</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624BB6" w:rsidRPr="00BA0867" w:rsidRDefault="00624BB6" w:rsidP="00D51CDB">
            <w:pPr>
              <w:jc w:val="center"/>
              <w:rPr>
                <w:b/>
                <w:bCs/>
                <w:sz w:val="28"/>
                <w:szCs w:val="28"/>
              </w:rPr>
            </w:pPr>
            <w:r w:rsidRPr="00BA0867">
              <w:rPr>
                <w:b/>
                <w:bCs/>
                <w:sz w:val="28"/>
                <w:szCs w:val="28"/>
              </w:rPr>
              <w:t>202</w:t>
            </w:r>
            <w:r>
              <w:rPr>
                <w:b/>
                <w:bCs/>
                <w:sz w:val="28"/>
                <w:szCs w:val="28"/>
              </w:rPr>
              <w:t>4</w:t>
            </w:r>
            <w:r w:rsidRPr="00BA0867">
              <w:rPr>
                <w:b/>
                <w:bCs/>
                <w:sz w:val="28"/>
                <w:szCs w:val="28"/>
              </w:rPr>
              <w:t xml:space="preserve"> год</w:t>
            </w:r>
          </w:p>
        </w:tc>
        <w:tc>
          <w:tcPr>
            <w:tcW w:w="13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4BB6" w:rsidRPr="00BA0867" w:rsidRDefault="00624BB6" w:rsidP="00D51CDB">
            <w:pPr>
              <w:jc w:val="center"/>
              <w:rPr>
                <w:b/>
                <w:bCs/>
                <w:sz w:val="28"/>
                <w:szCs w:val="28"/>
              </w:rPr>
            </w:pPr>
            <w:r w:rsidRPr="00BA0867">
              <w:rPr>
                <w:b/>
                <w:bCs/>
                <w:sz w:val="28"/>
                <w:szCs w:val="28"/>
              </w:rPr>
              <w:t>202</w:t>
            </w:r>
            <w:r>
              <w:rPr>
                <w:b/>
                <w:bCs/>
                <w:sz w:val="28"/>
                <w:szCs w:val="28"/>
              </w:rPr>
              <w:t>5</w:t>
            </w:r>
            <w:r w:rsidRPr="00BA0867">
              <w:rPr>
                <w:b/>
                <w:bCs/>
                <w:sz w:val="28"/>
                <w:szCs w:val="28"/>
              </w:rPr>
              <w:t xml:space="preserve"> год</w:t>
            </w:r>
          </w:p>
        </w:tc>
        <w:tc>
          <w:tcPr>
            <w:tcW w:w="13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4BB6" w:rsidRPr="00BA0867" w:rsidRDefault="00624BB6" w:rsidP="00D51CDB">
            <w:pPr>
              <w:jc w:val="center"/>
              <w:rPr>
                <w:b/>
                <w:bCs/>
                <w:sz w:val="28"/>
                <w:szCs w:val="28"/>
              </w:rPr>
            </w:pPr>
            <w:r w:rsidRPr="00BA0867">
              <w:rPr>
                <w:b/>
                <w:bCs/>
                <w:sz w:val="28"/>
                <w:szCs w:val="28"/>
              </w:rPr>
              <w:t>202</w:t>
            </w:r>
            <w:r>
              <w:rPr>
                <w:b/>
                <w:bCs/>
                <w:sz w:val="28"/>
                <w:szCs w:val="28"/>
              </w:rPr>
              <w:t>6</w:t>
            </w:r>
            <w:r w:rsidRPr="00BA0867">
              <w:rPr>
                <w:b/>
                <w:bCs/>
                <w:sz w:val="28"/>
                <w:szCs w:val="28"/>
              </w:rPr>
              <w:t xml:space="preserve"> год</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4BB6" w:rsidRPr="00BA0867" w:rsidRDefault="00624BB6" w:rsidP="00D51CDB">
            <w:pPr>
              <w:jc w:val="center"/>
              <w:rPr>
                <w:b/>
                <w:bCs/>
                <w:sz w:val="28"/>
                <w:szCs w:val="28"/>
              </w:rPr>
            </w:pPr>
            <w:r w:rsidRPr="00BA0867">
              <w:rPr>
                <w:b/>
                <w:bCs/>
                <w:sz w:val="28"/>
                <w:szCs w:val="28"/>
              </w:rPr>
              <w:t>202</w:t>
            </w:r>
            <w:r>
              <w:rPr>
                <w:b/>
                <w:bCs/>
                <w:sz w:val="28"/>
                <w:szCs w:val="28"/>
              </w:rPr>
              <w:t>7</w:t>
            </w:r>
            <w:r w:rsidRPr="00BA0867">
              <w:rPr>
                <w:b/>
                <w:bCs/>
                <w:sz w:val="28"/>
                <w:szCs w:val="28"/>
              </w:rPr>
              <w:t xml:space="preserve"> год</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24BB6" w:rsidRPr="00BA0867" w:rsidRDefault="00624BB6" w:rsidP="00D51CDB">
            <w:pPr>
              <w:jc w:val="center"/>
              <w:rPr>
                <w:b/>
                <w:bCs/>
                <w:sz w:val="28"/>
                <w:szCs w:val="28"/>
              </w:rPr>
            </w:pPr>
            <w:r w:rsidRPr="00BA0867">
              <w:rPr>
                <w:b/>
                <w:bCs/>
                <w:sz w:val="28"/>
                <w:szCs w:val="28"/>
              </w:rPr>
              <w:t>202</w:t>
            </w:r>
            <w:r>
              <w:rPr>
                <w:b/>
                <w:bCs/>
                <w:sz w:val="28"/>
                <w:szCs w:val="28"/>
              </w:rPr>
              <w:t>8</w:t>
            </w:r>
            <w:r w:rsidRPr="00BA0867">
              <w:rPr>
                <w:b/>
                <w:bCs/>
                <w:sz w:val="28"/>
                <w:szCs w:val="28"/>
              </w:rPr>
              <w:t xml:space="preserve"> год</w:t>
            </w:r>
          </w:p>
        </w:tc>
      </w:tr>
      <w:tr w:rsidR="00624BB6" w:rsidRPr="00BA0867" w:rsidTr="00D51CDB">
        <w:trPr>
          <w:gridAfter w:val="1"/>
          <w:wAfter w:w="740" w:type="dxa"/>
          <w:trHeight w:val="1005"/>
        </w:trPr>
        <w:tc>
          <w:tcPr>
            <w:tcW w:w="5815" w:type="dxa"/>
            <w:tcBorders>
              <w:top w:val="nil"/>
              <w:left w:val="single" w:sz="4" w:space="0" w:color="auto"/>
              <w:bottom w:val="single" w:sz="4" w:space="0" w:color="auto"/>
              <w:right w:val="single" w:sz="4" w:space="0" w:color="auto"/>
            </w:tcBorders>
            <w:shd w:val="clear" w:color="000000" w:fill="FFFFFF"/>
            <w:hideMark/>
          </w:tcPr>
          <w:p w:rsidR="00624BB6" w:rsidRPr="00BA0867" w:rsidRDefault="00624BB6" w:rsidP="00D51CDB">
            <w:pPr>
              <w:rPr>
                <w:b/>
                <w:bCs/>
                <w:sz w:val="28"/>
                <w:szCs w:val="28"/>
              </w:rPr>
            </w:pPr>
            <w:r w:rsidRPr="00BA0867">
              <w:rPr>
                <w:b/>
                <w:bCs/>
                <w:sz w:val="28"/>
                <w:szCs w:val="28"/>
              </w:rPr>
              <w:t xml:space="preserve"> Доходы- всего</w:t>
            </w:r>
          </w:p>
        </w:tc>
        <w:tc>
          <w:tcPr>
            <w:tcW w:w="1266" w:type="dxa"/>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b/>
                <w:bCs/>
                <w:sz w:val="28"/>
                <w:szCs w:val="28"/>
              </w:rPr>
            </w:pPr>
            <w:r>
              <w:rPr>
                <w:b/>
                <w:bCs/>
                <w:sz w:val="28"/>
                <w:szCs w:val="28"/>
              </w:rPr>
              <w:t>173485,4</w:t>
            </w:r>
          </w:p>
        </w:tc>
        <w:tc>
          <w:tcPr>
            <w:tcW w:w="1420" w:type="dxa"/>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b/>
                <w:bCs/>
                <w:sz w:val="28"/>
                <w:szCs w:val="28"/>
              </w:rPr>
            </w:pPr>
            <w:r>
              <w:rPr>
                <w:b/>
                <w:bCs/>
                <w:sz w:val="28"/>
                <w:szCs w:val="28"/>
              </w:rPr>
              <w:t>168958,6</w:t>
            </w:r>
          </w:p>
        </w:tc>
        <w:tc>
          <w:tcPr>
            <w:tcW w:w="1320" w:type="dxa"/>
            <w:gridSpan w:val="2"/>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b/>
                <w:bCs/>
                <w:sz w:val="28"/>
                <w:szCs w:val="28"/>
              </w:rPr>
            </w:pPr>
            <w:r>
              <w:rPr>
                <w:b/>
                <w:bCs/>
                <w:sz w:val="28"/>
                <w:szCs w:val="28"/>
              </w:rPr>
              <w:t>180858,5</w:t>
            </w:r>
          </w:p>
        </w:tc>
        <w:tc>
          <w:tcPr>
            <w:tcW w:w="1320" w:type="dxa"/>
            <w:gridSpan w:val="2"/>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b/>
                <w:bCs/>
                <w:sz w:val="28"/>
                <w:szCs w:val="28"/>
              </w:rPr>
            </w:pPr>
            <w:r>
              <w:rPr>
                <w:b/>
                <w:bCs/>
                <w:sz w:val="28"/>
                <w:szCs w:val="28"/>
              </w:rPr>
              <w:t>175271,7</w:t>
            </w:r>
          </w:p>
        </w:tc>
        <w:tc>
          <w:tcPr>
            <w:tcW w:w="1600" w:type="dxa"/>
            <w:gridSpan w:val="2"/>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b/>
                <w:bCs/>
                <w:sz w:val="28"/>
                <w:szCs w:val="28"/>
              </w:rPr>
            </w:pPr>
            <w:r>
              <w:rPr>
                <w:b/>
                <w:bCs/>
                <w:sz w:val="28"/>
                <w:szCs w:val="28"/>
              </w:rPr>
              <w:t>176646,2</w:t>
            </w:r>
          </w:p>
        </w:tc>
        <w:tc>
          <w:tcPr>
            <w:tcW w:w="1560" w:type="dxa"/>
            <w:gridSpan w:val="2"/>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b/>
                <w:bCs/>
                <w:sz w:val="28"/>
                <w:szCs w:val="28"/>
              </w:rPr>
            </w:pPr>
            <w:r>
              <w:rPr>
                <w:b/>
                <w:bCs/>
                <w:sz w:val="28"/>
                <w:szCs w:val="28"/>
              </w:rPr>
              <w:t>178749,3</w:t>
            </w:r>
          </w:p>
        </w:tc>
      </w:tr>
      <w:tr w:rsidR="00624BB6" w:rsidRPr="00BA0867" w:rsidTr="00D51CDB">
        <w:trPr>
          <w:gridAfter w:val="1"/>
          <w:wAfter w:w="740" w:type="dxa"/>
          <w:trHeight w:val="375"/>
        </w:trPr>
        <w:tc>
          <w:tcPr>
            <w:tcW w:w="5815" w:type="dxa"/>
            <w:tcBorders>
              <w:top w:val="nil"/>
              <w:left w:val="single" w:sz="4" w:space="0" w:color="auto"/>
              <w:bottom w:val="single" w:sz="4" w:space="0" w:color="auto"/>
              <w:right w:val="single" w:sz="4" w:space="0" w:color="auto"/>
            </w:tcBorders>
            <w:shd w:val="clear" w:color="000000" w:fill="FFFFFF"/>
            <w:hideMark/>
          </w:tcPr>
          <w:p w:rsidR="00624BB6" w:rsidRPr="00BA0867" w:rsidRDefault="00624BB6" w:rsidP="00D51CDB">
            <w:pPr>
              <w:rPr>
                <w:sz w:val="28"/>
                <w:szCs w:val="28"/>
              </w:rPr>
            </w:pPr>
            <w:r w:rsidRPr="00BA0867">
              <w:rPr>
                <w:sz w:val="28"/>
                <w:szCs w:val="28"/>
              </w:rPr>
              <w:t>в том числе:</w:t>
            </w:r>
          </w:p>
        </w:tc>
        <w:tc>
          <w:tcPr>
            <w:tcW w:w="1266" w:type="dxa"/>
            <w:tcBorders>
              <w:top w:val="nil"/>
              <w:left w:val="nil"/>
              <w:bottom w:val="single" w:sz="4" w:space="0" w:color="auto"/>
              <w:right w:val="single" w:sz="4" w:space="0" w:color="auto"/>
            </w:tcBorders>
            <w:shd w:val="clear" w:color="auto" w:fill="auto"/>
            <w:noWrap/>
            <w:vAlign w:val="bottom"/>
            <w:hideMark/>
          </w:tcPr>
          <w:p w:rsidR="00624BB6" w:rsidRPr="00BA0867" w:rsidRDefault="00624BB6" w:rsidP="00D51CDB">
            <w:pPr>
              <w:jc w:val="center"/>
              <w:rPr>
                <w:sz w:val="28"/>
                <w:szCs w:val="28"/>
              </w:rPr>
            </w:pPr>
            <w:r w:rsidRPr="00BA0867">
              <w:rPr>
                <w:sz w:val="28"/>
                <w:szCs w:val="28"/>
              </w:rPr>
              <w:t> </w:t>
            </w:r>
          </w:p>
        </w:tc>
        <w:tc>
          <w:tcPr>
            <w:tcW w:w="1420" w:type="dxa"/>
            <w:tcBorders>
              <w:top w:val="nil"/>
              <w:left w:val="nil"/>
              <w:bottom w:val="single" w:sz="4" w:space="0" w:color="auto"/>
              <w:right w:val="single" w:sz="4" w:space="0" w:color="auto"/>
            </w:tcBorders>
            <w:shd w:val="clear" w:color="auto" w:fill="auto"/>
            <w:noWrap/>
            <w:vAlign w:val="bottom"/>
            <w:hideMark/>
          </w:tcPr>
          <w:p w:rsidR="00624BB6" w:rsidRPr="00BA0867" w:rsidRDefault="00624BB6" w:rsidP="00D51CDB">
            <w:pPr>
              <w:jc w:val="center"/>
              <w:rPr>
                <w:sz w:val="28"/>
                <w:szCs w:val="28"/>
              </w:rPr>
            </w:pPr>
            <w:r w:rsidRPr="00BA0867">
              <w:rPr>
                <w:sz w:val="28"/>
                <w:szCs w:val="28"/>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624BB6" w:rsidRPr="00BA0867" w:rsidRDefault="00624BB6" w:rsidP="00D51CDB">
            <w:pPr>
              <w:jc w:val="center"/>
              <w:rPr>
                <w:sz w:val="28"/>
                <w:szCs w:val="28"/>
              </w:rPr>
            </w:pPr>
            <w:r w:rsidRPr="00BA0867">
              <w:rPr>
                <w:sz w:val="28"/>
                <w:szCs w:val="28"/>
              </w:rPr>
              <w:t> </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sidRPr="00BA0867">
              <w:rPr>
                <w:sz w:val="28"/>
                <w:szCs w:val="28"/>
              </w:rPr>
              <w:t> </w:t>
            </w:r>
          </w:p>
        </w:tc>
        <w:tc>
          <w:tcPr>
            <w:tcW w:w="160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sidRPr="00BA0867">
              <w:rPr>
                <w:sz w:val="28"/>
                <w:szCs w:val="28"/>
              </w:rPr>
              <w:t> </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sidRPr="00BA0867">
              <w:rPr>
                <w:sz w:val="28"/>
                <w:szCs w:val="28"/>
              </w:rPr>
              <w:t> </w:t>
            </w:r>
          </w:p>
        </w:tc>
      </w:tr>
      <w:tr w:rsidR="00624BB6" w:rsidRPr="00BA0867" w:rsidTr="00D51CDB">
        <w:trPr>
          <w:gridAfter w:val="1"/>
          <w:wAfter w:w="740" w:type="dxa"/>
          <w:trHeight w:val="750"/>
        </w:trPr>
        <w:tc>
          <w:tcPr>
            <w:tcW w:w="5815" w:type="dxa"/>
            <w:tcBorders>
              <w:top w:val="nil"/>
              <w:left w:val="single" w:sz="4" w:space="0" w:color="auto"/>
              <w:bottom w:val="single" w:sz="4" w:space="0" w:color="auto"/>
              <w:right w:val="single" w:sz="4" w:space="0" w:color="auto"/>
            </w:tcBorders>
            <w:shd w:val="clear" w:color="000000" w:fill="FFFFFF"/>
            <w:hideMark/>
          </w:tcPr>
          <w:p w:rsidR="00624BB6" w:rsidRPr="00BA0867" w:rsidRDefault="00624BB6" w:rsidP="00D51CDB">
            <w:pPr>
              <w:rPr>
                <w:sz w:val="28"/>
                <w:szCs w:val="28"/>
              </w:rPr>
            </w:pPr>
            <w:r w:rsidRPr="00BA0867">
              <w:rPr>
                <w:sz w:val="28"/>
                <w:szCs w:val="28"/>
              </w:rPr>
              <w:t xml:space="preserve"> Налоговые и неналоговые доходы</w:t>
            </w:r>
          </w:p>
        </w:tc>
        <w:tc>
          <w:tcPr>
            <w:tcW w:w="1266" w:type="dxa"/>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sz w:val="28"/>
                <w:szCs w:val="28"/>
              </w:rPr>
            </w:pPr>
            <w:r>
              <w:rPr>
                <w:sz w:val="28"/>
                <w:szCs w:val="28"/>
              </w:rPr>
              <w:t>62700,6</w:t>
            </w:r>
          </w:p>
        </w:tc>
        <w:tc>
          <w:tcPr>
            <w:tcW w:w="1420" w:type="dxa"/>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sz w:val="28"/>
                <w:szCs w:val="28"/>
              </w:rPr>
            </w:pPr>
            <w:r>
              <w:rPr>
                <w:sz w:val="28"/>
                <w:szCs w:val="28"/>
              </w:rPr>
              <w:t>64225,8</w:t>
            </w:r>
          </w:p>
        </w:tc>
        <w:tc>
          <w:tcPr>
            <w:tcW w:w="1320" w:type="dxa"/>
            <w:gridSpan w:val="2"/>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sz w:val="28"/>
                <w:szCs w:val="28"/>
              </w:rPr>
            </w:pPr>
            <w:r>
              <w:rPr>
                <w:sz w:val="28"/>
                <w:szCs w:val="28"/>
              </w:rPr>
              <w:t>66726,1</w:t>
            </w:r>
          </w:p>
        </w:tc>
        <w:tc>
          <w:tcPr>
            <w:tcW w:w="1320" w:type="dxa"/>
            <w:gridSpan w:val="2"/>
            <w:tcBorders>
              <w:top w:val="nil"/>
              <w:left w:val="nil"/>
              <w:bottom w:val="single" w:sz="4" w:space="0" w:color="auto"/>
              <w:right w:val="single" w:sz="4" w:space="0" w:color="auto"/>
            </w:tcBorders>
            <w:shd w:val="clear" w:color="000000" w:fill="FFFFFF"/>
            <w:noWrap/>
            <w:vAlign w:val="bottom"/>
          </w:tcPr>
          <w:p w:rsidR="00624BB6" w:rsidRPr="00BA0867" w:rsidRDefault="00624BB6" w:rsidP="00D51CDB">
            <w:pPr>
              <w:jc w:val="center"/>
              <w:rPr>
                <w:sz w:val="28"/>
                <w:szCs w:val="28"/>
              </w:rPr>
            </w:pPr>
            <w:r>
              <w:rPr>
                <w:sz w:val="28"/>
                <w:szCs w:val="28"/>
              </w:rPr>
              <w:t>68727,9</w:t>
            </w:r>
          </w:p>
        </w:tc>
        <w:tc>
          <w:tcPr>
            <w:tcW w:w="1600" w:type="dxa"/>
            <w:gridSpan w:val="2"/>
            <w:tcBorders>
              <w:top w:val="nil"/>
              <w:left w:val="nil"/>
              <w:bottom w:val="single" w:sz="4" w:space="0" w:color="auto"/>
              <w:right w:val="single" w:sz="4" w:space="0" w:color="auto"/>
            </w:tcBorders>
            <w:shd w:val="clear" w:color="000000" w:fill="FFFFFF"/>
            <w:noWrap/>
            <w:vAlign w:val="bottom"/>
          </w:tcPr>
          <w:p w:rsidR="00624BB6" w:rsidRPr="00BA0867" w:rsidRDefault="00624BB6" w:rsidP="00D51CDB">
            <w:pPr>
              <w:jc w:val="center"/>
              <w:rPr>
                <w:sz w:val="28"/>
                <w:szCs w:val="28"/>
              </w:rPr>
            </w:pPr>
            <w:r>
              <w:rPr>
                <w:sz w:val="28"/>
                <w:szCs w:val="28"/>
              </w:rPr>
              <w:t>70102,4</w:t>
            </w:r>
          </w:p>
        </w:tc>
        <w:tc>
          <w:tcPr>
            <w:tcW w:w="1560" w:type="dxa"/>
            <w:gridSpan w:val="2"/>
            <w:tcBorders>
              <w:top w:val="nil"/>
              <w:left w:val="nil"/>
              <w:bottom w:val="single" w:sz="4" w:space="0" w:color="auto"/>
              <w:right w:val="single" w:sz="4" w:space="0" w:color="auto"/>
            </w:tcBorders>
            <w:shd w:val="clear" w:color="000000" w:fill="FFFFFF"/>
            <w:noWrap/>
            <w:vAlign w:val="bottom"/>
          </w:tcPr>
          <w:p w:rsidR="00624BB6" w:rsidRPr="00BA0867" w:rsidRDefault="00624BB6" w:rsidP="00D51CDB">
            <w:pPr>
              <w:jc w:val="center"/>
              <w:rPr>
                <w:sz w:val="28"/>
                <w:szCs w:val="28"/>
              </w:rPr>
            </w:pPr>
            <w:r>
              <w:rPr>
                <w:sz w:val="28"/>
                <w:szCs w:val="28"/>
              </w:rPr>
              <w:t>72205,5</w:t>
            </w:r>
          </w:p>
        </w:tc>
      </w:tr>
      <w:tr w:rsidR="00624BB6" w:rsidRPr="00BA0867" w:rsidTr="00D51CDB">
        <w:trPr>
          <w:gridAfter w:val="1"/>
          <w:wAfter w:w="740" w:type="dxa"/>
          <w:trHeight w:val="750"/>
        </w:trPr>
        <w:tc>
          <w:tcPr>
            <w:tcW w:w="5815" w:type="dxa"/>
            <w:tcBorders>
              <w:top w:val="nil"/>
              <w:left w:val="single" w:sz="4" w:space="0" w:color="auto"/>
              <w:bottom w:val="single" w:sz="4" w:space="0" w:color="auto"/>
              <w:right w:val="single" w:sz="4" w:space="0" w:color="auto"/>
            </w:tcBorders>
            <w:shd w:val="clear" w:color="000000" w:fill="FFFFFF"/>
            <w:hideMark/>
          </w:tcPr>
          <w:p w:rsidR="00624BB6" w:rsidRPr="00BA0867" w:rsidRDefault="00624BB6" w:rsidP="00D51CDB">
            <w:pPr>
              <w:rPr>
                <w:sz w:val="28"/>
                <w:szCs w:val="28"/>
              </w:rPr>
            </w:pPr>
            <w:r w:rsidRPr="00BA0867">
              <w:rPr>
                <w:sz w:val="28"/>
                <w:szCs w:val="28"/>
              </w:rPr>
              <w:t xml:space="preserve"> Безвозмездные поступления</w:t>
            </w:r>
          </w:p>
        </w:tc>
        <w:tc>
          <w:tcPr>
            <w:tcW w:w="1266" w:type="dxa"/>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sz w:val="28"/>
                <w:szCs w:val="28"/>
              </w:rPr>
            </w:pPr>
            <w:r>
              <w:rPr>
                <w:sz w:val="28"/>
                <w:szCs w:val="28"/>
              </w:rPr>
              <w:t>110784,8</w:t>
            </w:r>
          </w:p>
        </w:tc>
        <w:tc>
          <w:tcPr>
            <w:tcW w:w="1420" w:type="dxa"/>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sz w:val="28"/>
                <w:szCs w:val="28"/>
              </w:rPr>
            </w:pPr>
            <w:r>
              <w:rPr>
                <w:sz w:val="28"/>
                <w:szCs w:val="28"/>
              </w:rPr>
              <w:t>104732,8</w:t>
            </w:r>
          </w:p>
        </w:tc>
        <w:tc>
          <w:tcPr>
            <w:tcW w:w="1320" w:type="dxa"/>
            <w:gridSpan w:val="2"/>
            <w:tcBorders>
              <w:top w:val="nil"/>
              <w:left w:val="nil"/>
              <w:bottom w:val="single" w:sz="4" w:space="0" w:color="auto"/>
              <w:right w:val="single" w:sz="4" w:space="0" w:color="auto"/>
            </w:tcBorders>
            <w:shd w:val="clear" w:color="auto" w:fill="auto"/>
            <w:noWrap/>
            <w:vAlign w:val="bottom"/>
          </w:tcPr>
          <w:p w:rsidR="00624BB6" w:rsidRPr="00BA0867" w:rsidRDefault="00624BB6" w:rsidP="00D51CDB">
            <w:pPr>
              <w:jc w:val="center"/>
              <w:rPr>
                <w:sz w:val="28"/>
                <w:szCs w:val="28"/>
              </w:rPr>
            </w:pPr>
            <w:r>
              <w:rPr>
                <w:sz w:val="28"/>
                <w:szCs w:val="28"/>
              </w:rPr>
              <w:t>114132,4</w:t>
            </w:r>
          </w:p>
        </w:tc>
        <w:tc>
          <w:tcPr>
            <w:tcW w:w="1320" w:type="dxa"/>
            <w:gridSpan w:val="2"/>
            <w:tcBorders>
              <w:top w:val="nil"/>
              <w:left w:val="nil"/>
              <w:bottom w:val="single" w:sz="4" w:space="0" w:color="auto"/>
              <w:right w:val="single" w:sz="4" w:space="0" w:color="auto"/>
            </w:tcBorders>
            <w:shd w:val="clear" w:color="000000" w:fill="FFFFFF"/>
            <w:noWrap/>
            <w:vAlign w:val="bottom"/>
          </w:tcPr>
          <w:p w:rsidR="00624BB6" w:rsidRPr="00BA0867" w:rsidRDefault="00624BB6" w:rsidP="00D51CDB">
            <w:pPr>
              <w:jc w:val="center"/>
              <w:rPr>
                <w:sz w:val="28"/>
                <w:szCs w:val="28"/>
              </w:rPr>
            </w:pPr>
            <w:r>
              <w:rPr>
                <w:sz w:val="28"/>
                <w:szCs w:val="28"/>
              </w:rPr>
              <w:t>106543,8</w:t>
            </w:r>
          </w:p>
        </w:tc>
        <w:tc>
          <w:tcPr>
            <w:tcW w:w="1600" w:type="dxa"/>
            <w:gridSpan w:val="2"/>
            <w:tcBorders>
              <w:top w:val="nil"/>
              <w:left w:val="nil"/>
              <w:bottom w:val="single" w:sz="4" w:space="0" w:color="auto"/>
              <w:right w:val="single" w:sz="4" w:space="0" w:color="auto"/>
            </w:tcBorders>
            <w:shd w:val="clear" w:color="000000" w:fill="FFFFFF"/>
            <w:noWrap/>
            <w:vAlign w:val="bottom"/>
          </w:tcPr>
          <w:p w:rsidR="00624BB6" w:rsidRPr="00BA0867" w:rsidRDefault="00624BB6" w:rsidP="00D51CDB">
            <w:pPr>
              <w:jc w:val="center"/>
              <w:rPr>
                <w:sz w:val="28"/>
                <w:szCs w:val="28"/>
              </w:rPr>
            </w:pPr>
            <w:r>
              <w:rPr>
                <w:sz w:val="28"/>
                <w:szCs w:val="28"/>
              </w:rPr>
              <w:t>106543,8</w:t>
            </w:r>
          </w:p>
        </w:tc>
        <w:tc>
          <w:tcPr>
            <w:tcW w:w="1560" w:type="dxa"/>
            <w:gridSpan w:val="2"/>
            <w:tcBorders>
              <w:top w:val="nil"/>
              <w:left w:val="nil"/>
              <w:bottom w:val="single" w:sz="4" w:space="0" w:color="auto"/>
              <w:right w:val="single" w:sz="4" w:space="0" w:color="auto"/>
            </w:tcBorders>
            <w:shd w:val="clear" w:color="000000" w:fill="FFFFFF"/>
            <w:noWrap/>
            <w:vAlign w:val="bottom"/>
          </w:tcPr>
          <w:p w:rsidR="00624BB6" w:rsidRPr="00BA0867" w:rsidRDefault="00624BB6" w:rsidP="00D51CDB">
            <w:pPr>
              <w:jc w:val="center"/>
              <w:rPr>
                <w:sz w:val="28"/>
                <w:szCs w:val="28"/>
              </w:rPr>
            </w:pPr>
            <w:r>
              <w:rPr>
                <w:sz w:val="28"/>
                <w:szCs w:val="28"/>
              </w:rPr>
              <w:t>106543,8</w:t>
            </w:r>
          </w:p>
        </w:tc>
      </w:tr>
      <w:tr w:rsidR="00624BB6" w:rsidRPr="00BA0867" w:rsidTr="00D51CDB">
        <w:trPr>
          <w:gridAfter w:val="1"/>
          <w:wAfter w:w="740" w:type="dxa"/>
          <w:trHeight w:val="825"/>
        </w:trPr>
        <w:tc>
          <w:tcPr>
            <w:tcW w:w="5815" w:type="dxa"/>
            <w:tcBorders>
              <w:top w:val="nil"/>
              <w:left w:val="single" w:sz="4" w:space="0" w:color="auto"/>
              <w:bottom w:val="single" w:sz="4" w:space="0" w:color="auto"/>
              <w:right w:val="single" w:sz="4" w:space="0" w:color="auto"/>
            </w:tcBorders>
            <w:shd w:val="clear" w:color="000000" w:fill="FFFFFF"/>
            <w:hideMark/>
          </w:tcPr>
          <w:p w:rsidR="00624BB6" w:rsidRPr="00BA0867" w:rsidRDefault="00624BB6" w:rsidP="00D51CDB">
            <w:pPr>
              <w:rPr>
                <w:b/>
                <w:bCs/>
                <w:sz w:val="28"/>
                <w:szCs w:val="28"/>
              </w:rPr>
            </w:pPr>
            <w:r w:rsidRPr="00BA0867">
              <w:rPr>
                <w:b/>
                <w:bCs/>
                <w:sz w:val="28"/>
                <w:szCs w:val="28"/>
              </w:rPr>
              <w:t>Расходы - всего</w:t>
            </w:r>
          </w:p>
        </w:tc>
        <w:tc>
          <w:tcPr>
            <w:tcW w:w="1266" w:type="dxa"/>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176529,8</w:t>
            </w:r>
          </w:p>
        </w:tc>
        <w:tc>
          <w:tcPr>
            <w:tcW w:w="1420" w:type="dxa"/>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173075</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184621,8</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177412</w:t>
            </w:r>
          </w:p>
        </w:tc>
        <w:tc>
          <w:tcPr>
            <w:tcW w:w="160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178810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180939</w:t>
            </w:r>
          </w:p>
        </w:tc>
      </w:tr>
      <w:tr w:rsidR="00624BB6" w:rsidRPr="00BA0867" w:rsidTr="00D51CDB">
        <w:trPr>
          <w:gridAfter w:val="1"/>
          <w:wAfter w:w="740" w:type="dxa"/>
          <w:trHeight w:val="1125"/>
        </w:trPr>
        <w:tc>
          <w:tcPr>
            <w:tcW w:w="5815" w:type="dxa"/>
            <w:tcBorders>
              <w:top w:val="nil"/>
              <w:left w:val="single" w:sz="4" w:space="0" w:color="auto"/>
              <w:bottom w:val="single" w:sz="4" w:space="0" w:color="auto"/>
              <w:right w:val="single" w:sz="4" w:space="0" w:color="auto"/>
            </w:tcBorders>
            <w:shd w:val="clear" w:color="000000" w:fill="FFFFFF"/>
            <w:hideMark/>
          </w:tcPr>
          <w:p w:rsidR="00624BB6" w:rsidRPr="00BA0867" w:rsidRDefault="00624BB6" w:rsidP="00D51CDB">
            <w:pPr>
              <w:rPr>
                <w:sz w:val="28"/>
                <w:szCs w:val="28"/>
              </w:rPr>
            </w:pPr>
            <w:r w:rsidRPr="00BA0867">
              <w:rPr>
                <w:sz w:val="28"/>
                <w:szCs w:val="28"/>
              </w:rPr>
              <w:lastRenderedPageBreak/>
              <w:t>в том числе расходы на обслуживание муниципального</w:t>
            </w:r>
          </w:p>
        </w:tc>
        <w:tc>
          <w:tcPr>
            <w:tcW w:w="1266" w:type="dxa"/>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Pr>
                <w:sz w:val="28"/>
                <w:szCs w:val="28"/>
              </w:rPr>
              <w:t>362,1</w:t>
            </w:r>
          </w:p>
        </w:tc>
        <w:tc>
          <w:tcPr>
            <w:tcW w:w="1420" w:type="dxa"/>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Pr>
                <w:sz w:val="28"/>
                <w:szCs w:val="28"/>
              </w:rPr>
              <w:t>362,1</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Pr>
                <w:sz w:val="28"/>
                <w:szCs w:val="28"/>
              </w:rPr>
              <w:t>362,1</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sidRPr="00BA0867">
              <w:rPr>
                <w:sz w:val="28"/>
                <w:szCs w:val="28"/>
              </w:rPr>
              <w:t>400,0</w:t>
            </w:r>
          </w:p>
        </w:tc>
        <w:tc>
          <w:tcPr>
            <w:tcW w:w="160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Pr>
                <w:sz w:val="28"/>
                <w:szCs w:val="28"/>
              </w:rPr>
              <w:t>500</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sz w:val="28"/>
                <w:szCs w:val="28"/>
              </w:rPr>
            </w:pPr>
            <w:r>
              <w:rPr>
                <w:sz w:val="28"/>
                <w:szCs w:val="28"/>
              </w:rPr>
              <w:t>600</w:t>
            </w:r>
          </w:p>
        </w:tc>
      </w:tr>
      <w:tr w:rsidR="00624BB6" w:rsidRPr="00BA0867" w:rsidTr="00D51CDB">
        <w:trPr>
          <w:gridAfter w:val="1"/>
          <w:wAfter w:w="740" w:type="dxa"/>
          <w:trHeight w:val="375"/>
        </w:trPr>
        <w:tc>
          <w:tcPr>
            <w:tcW w:w="5815" w:type="dxa"/>
            <w:tcBorders>
              <w:top w:val="nil"/>
              <w:left w:val="single" w:sz="4" w:space="0" w:color="auto"/>
              <w:bottom w:val="single" w:sz="4" w:space="0" w:color="auto"/>
              <w:right w:val="single" w:sz="4" w:space="0" w:color="auto"/>
            </w:tcBorders>
            <w:shd w:val="clear" w:color="000000" w:fill="FFFFFF"/>
            <w:hideMark/>
          </w:tcPr>
          <w:p w:rsidR="00624BB6" w:rsidRPr="00BA0867" w:rsidRDefault="00624BB6" w:rsidP="00D51CDB">
            <w:pPr>
              <w:rPr>
                <w:b/>
                <w:bCs/>
                <w:sz w:val="28"/>
                <w:szCs w:val="28"/>
              </w:rPr>
            </w:pPr>
            <w:r w:rsidRPr="00BA0867">
              <w:rPr>
                <w:b/>
                <w:bCs/>
                <w:sz w:val="28"/>
                <w:szCs w:val="28"/>
              </w:rPr>
              <w:t>Дефицит (профицит)</w:t>
            </w:r>
          </w:p>
        </w:tc>
        <w:tc>
          <w:tcPr>
            <w:tcW w:w="1266" w:type="dxa"/>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sidRPr="00BA0867">
              <w:rPr>
                <w:b/>
                <w:bCs/>
                <w:sz w:val="28"/>
                <w:szCs w:val="28"/>
              </w:rPr>
              <w:t>-</w:t>
            </w:r>
            <w:r>
              <w:rPr>
                <w:b/>
                <w:bCs/>
                <w:sz w:val="28"/>
                <w:szCs w:val="28"/>
              </w:rPr>
              <w:t>3044,4</w:t>
            </w:r>
          </w:p>
        </w:tc>
        <w:tc>
          <w:tcPr>
            <w:tcW w:w="1420" w:type="dxa"/>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sidRPr="00BA0867">
              <w:rPr>
                <w:b/>
                <w:bCs/>
                <w:sz w:val="28"/>
                <w:szCs w:val="28"/>
              </w:rPr>
              <w:t>-</w:t>
            </w:r>
            <w:r>
              <w:rPr>
                <w:b/>
                <w:bCs/>
                <w:sz w:val="28"/>
                <w:szCs w:val="28"/>
              </w:rPr>
              <w:t>4116,4</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-3763,3</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-2140,3</w:t>
            </w:r>
          </w:p>
        </w:tc>
        <w:tc>
          <w:tcPr>
            <w:tcW w:w="160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-2163,8</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-2189,7</w:t>
            </w:r>
          </w:p>
        </w:tc>
      </w:tr>
      <w:tr w:rsidR="00624BB6" w:rsidRPr="00BA0867" w:rsidTr="00D51CDB">
        <w:trPr>
          <w:gridAfter w:val="1"/>
          <w:wAfter w:w="740" w:type="dxa"/>
          <w:trHeight w:val="750"/>
        </w:trPr>
        <w:tc>
          <w:tcPr>
            <w:tcW w:w="5815" w:type="dxa"/>
            <w:tcBorders>
              <w:top w:val="nil"/>
              <w:left w:val="single" w:sz="4" w:space="0" w:color="auto"/>
              <w:bottom w:val="single" w:sz="4" w:space="0" w:color="auto"/>
              <w:right w:val="single" w:sz="4" w:space="0" w:color="auto"/>
            </w:tcBorders>
            <w:shd w:val="clear" w:color="000000" w:fill="FFFFFF"/>
            <w:hideMark/>
          </w:tcPr>
          <w:p w:rsidR="00624BB6" w:rsidRPr="00BA0867" w:rsidRDefault="00624BB6" w:rsidP="00D51CDB">
            <w:pPr>
              <w:rPr>
                <w:b/>
                <w:bCs/>
                <w:sz w:val="28"/>
                <w:szCs w:val="28"/>
              </w:rPr>
            </w:pPr>
            <w:r w:rsidRPr="00BA0867">
              <w:rPr>
                <w:b/>
                <w:bCs/>
                <w:sz w:val="28"/>
                <w:szCs w:val="28"/>
              </w:rPr>
              <w:t>Муниципальный долг на конец отчетного периода</w:t>
            </w:r>
          </w:p>
        </w:tc>
        <w:tc>
          <w:tcPr>
            <w:tcW w:w="1266" w:type="dxa"/>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color w:val="000000"/>
                <w:sz w:val="28"/>
                <w:szCs w:val="28"/>
              </w:rPr>
            </w:pPr>
            <w:r>
              <w:rPr>
                <w:b/>
                <w:bCs/>
                <w:color w:val="000000"/>
                <w:sz w:val="28"/>
                <w:szCs w:val="28"/>
              </w:rPr>
              <w:t>2544,4</w:t>
            </w:r>
          </w:p>
        </w:tc>
        <w:tc>
          <w:tcPr>
            <w:tcW w:w="1420" w:type="dxa"/>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color w:val="000000"/>
                <w:sz w:val="28"/>
                <w:szCs w:val="28"/>
              </w:rPr>
            </w:pPr>
            <w:r>
              <w:rPr>
                <w:b/>
                <w:bCs/>
                <w:color w:val="000000"/>
                <w:sz w:val="28"/>
                <w:szCs w:val="28"/>
              </w:rPr>
              <w:t>6160,8</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color w:val="000000"/>
                <w:sz w:val="28"/>
                <w:szCs w:val="28"/>
              </w:rPr>
            </w:pPr>
            <w:r>
              <w:rPr>
                <w:b/>
                <w:bCs/>
                <w:color w:val="000000"/>
                <w:sz w:val="28"/>
                <w:szCs w:val="28"/>
              </w:rPr>
              <w:t>9424,1</w:t>
            </w:r>
          </w:p>
        </w:tc>
        <w:tc>
          <w:tcPr>
            <w:tcW w:w="132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11064,4</w:t>
            </w:r>
          </w:p>
        </w:tc>
        <w:tc>
          <w:tcPr>
            <w:tcW w:w="160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12728,2</w:t>
            </w:r>
          </w:p>
        </w:tc>
        <w:tc>
          <w:tcPr>
            <w:tcW w:w="1560" w:type="dxa"/>
            <w:gridSpan w:val="2"/>
            <w:tcBorders>
              <w:top w:val="nil"/>
              <w:left w:val="nil"/>
              <w:bottom w:val="single" w:sz="4" w:space="0" w:color="auto"/>
              <w:right w:val="single" w:sz="4" w:space="0" w:color="auto"/>
            </w:tcBorders>
            <w:shd w:val="clear" w:color="000000" w:fill="FFFFFF"/>
            <w:noWrap/>
            <w:vAlign w:val="bottom"/>
            <w:hideMark/>
          </w:tcPr>
          <w:p w:rsidR="00624BB6" w:rsidRPr="00BA0867" w:rsidRDefault="00624BB6" w:rsidP="00D51CDB">
            <w:pPr>
              <w:jc w:val="center"/>
              <w:rPr>
                <w:b/>
                <w:bCs/>
                <w:sz w:val="28"/>
                <w:szCs w:val="28"/>
              </w:rPr>
            </w:pPr>
            <w:r>
              <w:rPr>
                <w:b/>
                <w:bCs/>
                <w:sz w:val="28"/>
                <w:szCs w:val="28"/>
              </w:rPr>
              <w:t>14417,9</w:t>
            </w:r>
          </w:p>
        </w:tc>
      </w:tr>
    </w:tbl>
    <w:p w:rsidR="00624BB6" w:rsidRDefault="00624BB6" w:rsidP="00624BB6"/>
    <w:tbl>
      <w:tblPr>
        <w:tblW w:w="13700" w:type="dxa"/>
        <w:tblInd w:w="113" w:type="dxa"/>
        <w:tblLook w:val="04A0" w:firstRow="1" w:lastRow="0" w:firstColumn="1" w:lastColumn="0" w:noHBand="0" w:noVBand="1"/>
      </w:tblPr>
      <w:tblGrid>
        <w:gridCol w:w="4180"/>
        <w:gridCol w:w="2980"/>
        <w:gridCol w:w="2500"/>
        <w:gridCol w:w="3080"/>
        <w:gridCol w:w="960"/>
      </w:tblGrid>
      <w:tr w:rsidR="00624BB6" w:rsidRPr="00624BB6" w:rsidTr="00624BB6">
        <w:trPr>
          <w:trHeight w:val="375"/>
        </w:trPr>
        <w:tc>
          <w:tcPr>
            <w:tcW w:w="13700" w:type="dxa"/>
            <w:gridSpan w:val="5"/>
            <w:tcBorders>
              <w:top w:val="nil"/>
              <w:left w:val="nil"/>
              <w:bottom w:val="nil"/>
              <w:right w:val="nil"/>
            </w:tcBorders>
            <w:shd w:val="clear" w:color="auto" w:fill="auto"/>
            <w:noWrap/>
            <w:vAlign w:val="bottom"/>
            <w:hideMark/>
          </w:tcPr>
          <w:p w:rsidR="00624BB6" w:rsidRPr="00624BB6" w:rsidRDefault="00624BB6" w:rsidP="00624BB6">
            <w:pPr>
              <w:jc w:val="center"/>
              <w:rPr>
                <w:b/>
                <w:bCs/>
                <w:sz w:val="28"/>
                <w:szCs w:val="28"/>
              </w:rPr>
            </w:pPr>
            <w:r w:rsidRPr="00624BB6">
              <w:rPr>
                <w:b/>
                <w:bCs/>
                <w:sz w:val="28"/>
                <w:szCs w:val="28"/>
              </w:rPr>
              <w:t>Прогноз</w:t>
            </w:r>
          </w:p>
        </w:tc>
      </w:tr>
      <w:tr w:rsidR="00624BB6" w:rsidRPr="00624BB6" w:rsidTr="00624BB6">
        <w:trPr>
          <w:trHeight w:val="375"/>
        </w:trPr>
        <w:tc>
          <w:tcPr>
            <w:tcW w:w="13700" w:type="dxa"/>
            <w:gridSpan w:val="5"/>
            <w:tcBorders>
              <w:top w:val="nil"/>
              <w:left w:val="nil"/>
              <w:bottom w:val="nil"/>
              <w:right w:val="nil"/>
            </w:tcBorders>
            <w:shd w:val="clear" w:color="auto" w:fill="auto"/>
            <w:noWrap/>
            <w:vAlign w:val="bottom"/>
            <w:hideMark/>
          </w:tcPr>
          <w:p w:rsidR="00624BB6" w:rsidRPr="00624BB6" w:rsidRDefault="00624BB6" w:rsidP="00624BB6">
            <w:pPr>
              <w:rPr>
                <w:b/>
                <w:bCs/>
                <w:sz w:val="28"/>
                <w:szCs w:val="28"/>
              </w:rPr>
            </w:pPr>
            <w:r w:rsidRPr="00624BB6">
              <w:rPr>
                <w:b/>
                <w:bCs/>
                <w:sz w:val="28"/>
                <w:szCs w:val="28"/>
              </w:rPr>
              <w:t xml:space="preserve">основных характеристик консолидированного </w:t>
            </w:r>
            <w:proofErr w:type="gramStart"/>
            <w:r w:rsidRPr="00624BB6">
              <w:rPr>
                <w:b/>
                <w:bCs/>
                <w:sz w:val="28"/>
                <w:szCs w:val="28"/>
              </w:rPr>
              <w:t>бюджета  Кикнурского</w:t>
            </w:r>
            <w:proofErr w:type="gramEnd"/>
            <w:r w:rsidRPr="00624BB6">
              <w:rPr>
                <w:b/>
                <w:bCs/>
                <w:sz w:val="28"/>
                <w:szCs w:val="28"/>
              </w:rPr>
              <w:t xml:space="preserve"> муниципального округа </w:t>
            </w:r>
          </w:p>
        </w:tc>
      </w:tr>
      <w:tr w:rsidR="00624BB6" w:rsidRPr="00624BB6" w:rsidTr="00624BB6">
        <w:trPr>
          <w:trHeight w:val="375"/>
        </w:trPr>
        <w:tc>
          <w:tcPr>
            <w:tcW w:w="13700" w:type="dxa"/>
            <w:gridSpan w:val="5"/>
            <w:tcBorders>
              <w:top w:val="nil"/>
              <w:left w:val="nil"/>
              <w:bottom w:val="nil"/>
              <w:right w:val="nil"/>
            </w:tcBorders>
            <w:shd w:val="clear" w:color="auto" w:fill="auto"/>
            <w:noWrap/>
            <w:vAlign w:val="bottom"/>
            <w:hideMark/>
          </w:tcPr>
          <w:p w:rsidR="00624BB6" w:rsidRPr="00624BB6" w:rsidRDefault="00624BB6" w:rsidP="00624BB6">
            <w:pPr>
              <w:jc w:val="center"/>
              <w:rPr>
                <w:b/>
                <w:bCs/>
                <w:sz w:val="28"/>
                <w:szCs w:val="28"/>
              </w:rPr>
            </w:pPr>
            <w:r w:rsidRPr="00624BB6">
              <w:rPr>
                <w:b/>
                <w:bCs/>
                <w:sz w:val="28"/>
                <w:szCs w:val="28"/>
              </w:rPr>
              <w:t xml:space="preserve">на 2023 год и на плановый </w:t>
            </w:r>
            <w:proofErr w:type="gramStart"/>
            <w:r w:rsidRPr="00624BB6">
              <w:rPr>
                <w:b/>
                <w:bCs/>
                <w:sz w:val="28"/>
                <w:szCs w:val="28"/>
              </w:rPr>
              <w:t>период  2024</w:t>
            </w:r>
            <w:proofErr w:type="gramEnd"/>
            <w:r w:rsidRPr="00624BB6">
              <w:rPr>
                <w:b/>
                <w:bCs/>
                <w:sz w:val="28"/>
                <w:szCs w:val="28"/>
              </w:rPr>
              <w:t xml:space="preserve"> и 2025 годов</w:t>
            </w:r>
          </w:p>
        </w:tc>
      </w:tr>
      <w:tr w:rsidR="00624BB6" w:rsidRPr="00624BB6" w:rsidTr="00624BB6">
        <w:trPr>
          <w:trHeight w:val="375"/>
        </w:trPr>
        <w:tc>
          <w:tcPr>
            <w:tcW w:w="4180" w:type="dxa"/>
            <w:tcBorders>
              <w:top w:val="nil"/>
              <w:left w:val="nil"/>
              <w:bottom w:val="nil"/>
              <w:right w:val="nil"/>
            </w:tcBorders>
            <w:shd w:val="clear" w:color="auto" w:fill="auto"/>
            <w:noWrap/>
            <w:vAlign w:val="bottom"/>
            <w:hideMark/>
          </w:tcPr>
          <w:p w:rsidR="00624BB6" w:rsidRPr="00624BB6" w:rsidRDefault="00624BB6" w:rsidP="00624BB6">
            <w:pPr>
              <w:jc w:val="center"/>
              <w:rPr>
                <w:b/>
                <w:bCs/>
                <w:sz w:val="28"/>
                <w:szCs w:val="28"/>
              </w:rPr>
            </w:pPr>
          </w:p>
        </w:tc>
        <w:tc>
          <w:tcPr>
            <w:tcW w:w="2980" w:type="dxa"/>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2500" w:type="dxa"/>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3080" w:type="dxa"/>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c>
          <w:tcPr>
            <w:tcW w:w="960" w:type="dxa"/>
            <w:tcBorders>
              <w:top w:val="nil"/>
              <w:left w:val="nil"/>
              <w:bottom w:val="nil"/>
              <w:right w:val="nil"/>
            </w:tcBorders>
            <w:shd w:val="clear" w:color="auto" w:fill="auto"/>
            <w:noWrap/>
            <w:vAlign w:val="bottom"/>
            <w:hideMark/>
          </w:tcPr>
          <w:p w:rsidR="00624BB6" w:rsidRPr="00624BB6" w:rsidRDefault="00624BB6" w:rsidP="00624BB6">
            <w:pPr>
              <w:jc w:val="center"/>
              <w:rPr>
                <w:sz w:val="20"/>
                <w:szCs w:val="20"/>
              </w:rPr>
            </w:pPr>
          </w:p>
        </w:tc>
      </w:tr>
      <w:tr w:rsidR="00624BB6" w:rsidRPr="00624BB6" w:rsidTr="00624BB6">
        <w:trPr>
          <w:trHeight w:val="375"/>
        </w:trPr>
        <w:tc>
          <w:tcPr>
            <w:tcW w:w="4180" w:type="dxa"/>
            <w:tcBorders>
              <w:top w:val="nil"/>
              <w:left w:val="nil"/>
              <w:bottom w:val="single" w:sz="4" w:space="0" w:color="auto"/>
              <w:right w:val="nil"/>
            </w:tcBorders>
            <w:shd w:val="clear" w:color="auto" w:fill="auto"/>
            <w:vAlign w:val="bottom"/>
            <w:hideMark/>
          </w:tcPr>
          <w:p w:rsidR="00624BB6" w:rsidRPr="00624BB6" w:rsidRDefault="00624BB6" w:rsidP="00624BB6">
            <w:pPr>
              <w:jc w:val="center"/>
              <w:rPr>
                <w:b/>
                <w:bCs/>
                <w:sz w:val="28"/>
                <w:szCs w:val="28"/>
              </w:rPr>
            </w:pPr>
            <w:r w:rsidRPr="00624BB6">
              <w:rPr>
                <w:b/>
                <w:bCs/>
                <w:sz w:val="28"/>
                <w:szCs w:val="28"/>
              </w:rPr>
              <w:t> </w:t>
            </w:r>
          </w:p>
        </w:tc>
        <w:tc>
          <w:tcPr>
            <w:tcW w:w="2980" w:type="dxa"/>
            <w:tcBorders>
              <w:top w:val="nil"/>
              <w:left w:val="nil"/>
              <w:bottom w:val="single" w:sz="4" w:space="0" w:color="auto"/>
              <w:right w:val="nil"/>
            </w:tcBorders>
            <w:shd w:val="clear" w:color="auto" w:fill="auto"/>
            <w:vAlign w:val="bottom"/>
            <w:hideMark/>
          </w:tcPr>
          <w:p w:rsidR="00624BB6" w:rsidRPr="00624BB6" w:rsidRDefault="00624BB6" w:rsidP="00624BB6">
            <w:pPr>
              <w:jc w:val="center"/>
              <w:rPr>
                <w:b/>
                <w:bCs/>
                <w:sz w:val="28"/>
                <w:szCs w:val="28"/>
              </w:rPr>
            </w:pPr>
            <w:r w:rsidRPr="00624BB6">
              <w:rPr>
                <w:b/>
                <w:bCs/>
                <w:sz w:val="28"/>
                <w:szCs w:val="28"/>
              </w:rPr>
              <w:t> </w:t>
            </w:r>
          </w:p>
        </w:tc>
        <w:tc>
          <w:tcPr>
            <w:tcW w:w="2500" w:type="dxa"/>
            <w:tcBorders>
              <w:top w:val="nil"/>
              <w:left w:val="nil"/>
              <w:bottom w:val="single" w:sz="4" w:space="0" w:color="auto"/>
              <w:right w:val="nil"/>
            </w:tcBorders>
            <w:shd w:val="clear" w:color="auto" w:fill="auto"/>
            <w:vAlign w:val="bottom"/>
            <w:hideMark/>
          </w:tcPr>
          <w:p w:rsidR="00624BB6" w:rsidRPr="00624BB6" w:rsidRDefault="00624BB6" w:rsidP="00624BB6">
            <w:pPr>
              <w:jc w:val="center"/>
              <w:rPr>
                <w:b/>
                <w:bCs/>
                <w:sz w:val="28"/>
                <w:szCs w:val="28"/>
              </w:rPr>
            </w:pPr>
            <w:r w:rsidRPr="00624BB6">
              <w:rPr>
                <w:b/>
                <w:bCs/>
                <w:sz w:val="28"/>
                <w:szCs w:val="28"/>
              </w:rPr>
              <w:t> </w:t>
            </w:r>
          </w:p>
        </w:tc>
        <w:tc>
          <w:tcPr>
            <w:tcW w:w="3080" w:type="dxa"/>
            <w:tcBorders>
              <w:top w:val="nil"/>
              <w:left w:val="nil"/>
              <w:bottom w:val="single" w:sz="4" w:space="0" w:color="auto"/>
              <w:right w:val="nil"/>
            </w:tcBorders>
            <w:shd w:val="clear" w:color="auto" w:fill="auto"/>
            <w:vAlign w:val="bottom"/>
            <w:hideMark/>
          </w:tcPr>
          <w:p w:rsidR="00624BB6" w:rsidRPr="00624BB6" w:rsidRDefault="00624BB6" w:rsidP="00624BB6">
            <w:pPr>
              <w:jc w:val="center"/>
              <w:rPr>
                <w:sz w:val="28"/>
                <w:szCs w:val="28"/>
              </w:rPr>
            </w:pPr>
            <w:r w:rsidRPr="00624BB6">
              <w:rPr>
                <w:sz w:val="28"/>
                <w:szCs w:val="28"/>
              </w:rPr>
              <w:t>тыс. рублей</w:t>
            </w:r>
          </w:p>
        </w:tc>
        <w:tc>
          <w:tcPr>
            <w:tcW w:w="960" w:type="dxa"/>
            <w:tcBorders>
              <w:top w:val="nil"/>
              <w:left w:val="nil"/>
              <w:bottom w:val="nil"/>
              <w:right w:val="nil"/>
            </w:tcBorders>
            <w:shd w:val="clear" w:color="auto" w:fill="auto"/>
            <w:noWrap/>
            <w:vAlign w:val="bottom"/>
            <w:hideMark/>
          </w:tcPr>
          <w:p w:rsidR="00624BB6" w:rsidRPr="00624BB6" w:rsidRDefault="00624BB6" w:rsidP="00624BB6">
            <w:pPr>
              <w:jc w:val="center"/>
              <w:rPr>
                <w:sz w:val="28"/>
                <w:szCs w:val="28"/>
              </w:rPr>
            </w:pPr>
          </w:p>
        </w:tc>
      </w:tr>
      <w:tr w:rsidR="00624BB6" w:rsidRPr="00624BB6" w:rsidTr="00624BB6">
        <w:trPr>
          <w:trHeight w:val="2070"/>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624BB6" w:rsidRPr="00624BB6" w:rsidRDefault="00624BB6" w:rsidP="00624BB6">
            <w:pPr>
              <w:jc w:val="center"/>
              <w:rPr>
                <w:sz w:val="28"/>
                <w:szCs w:val="28"/>
              </w:rPr>
            </w:pPr>
            <w:r w:rsidRPr="00624BB6">
              <w:rPr>
                <w:sz w:val="28"/>
                <w:szCs w:val="28"/>
              </w:rPr>
              <w:t>Наименование показателей</w:t>
            </w:r>
          </w:p>
        </w:tc>
        <w:tc>
          <w:tcPr>
            <w:tcW w:w="2980" w:type="dxa"/>
            <w:tcBorders>
              <w:top w:val="nil"/>
              <w:left w:val="nil"/>
              <w:bottom w:val="single" w:sz="4" w:space="0" w:color="auto"/>
              <w:right w:val="single" w:sz="4" w:space="0" w:color="auto"/>
            </w:tcBorders>
            <w:shd w:val="clear" w:color="auto" w:fill="auto"/>
            <w:hideMark/>
          </w:tcPr>
          <w:p w:rsidR="00624BB6" w:rsidRPr="00624BB6" w:rsidRDefault="00624BB6" w:rsidP="00624BB6">
            <w:pPr>
              <w:jc w:val="center"/>
              <w:rPr>
                <w:sz w:val="28"/>
                <w:szCs w:val="28"/>
              </w:rPr>
            </w:pPr>
            <w:r w:rsidRPr="00624BB6">
              <w:rPr>
                <w:sz w:val="28"/>
                <w:szCs w:val="28"/>
              </w:rPr>
              <w:t xml:space="preserve">Прогноз </w:t>
            </w:r>
            <w:r w:rsidRPr="00624BB6">
              <w:rPr>
                <w:sz w:val="28"/>
                <w:szCs w:val="28"/>
              </w:rPr>
              <w:br/>
              <w:t>на 2023 год</w:t>
            </w:r>
          </w:p>
        </w:tc>
        <w:tc>
          <w:tcPr>
            <w:tcW w:w="2500" w:type="dxa"/>
            <w:tcBorders>
              <w:top w:val="nil"/>
              <w:left w:val="nil"/>
              <w:bottom w:val="single" w:sz="4" w:space="0" w:color="auto"/>
              <w:right w:val="single" w:sz="4" w:space="0" w:color="auto"/>
            </w:tcBorders>
            <w:shd w:val="clear" w:color="auto" w:fill="auto"/>
            <w:hideMark/>
          </w:tcPr>
          <w:p w:rsidR="00624BB6" w:rsidRPr="00624BB6" w:rsidRDefault="00624BB6" w:rsidP="00624BB6">
            <w:pPr>
              <w:jc w:val="center"/>
              <w:rPr>
                <w:sz w:val="28"/>
                <w:szCs w:val="28"/>
              </w:rPr>
            </w:pPr>
            <w:r w:rsidRPr="00624BB6">
              <w:rPr>
                <w:sz w:val="28"/>
                <w:szCs w:val="28"/>
              </w:rPr>
              <w:t>Прогноз               на 2024 год</w:t>
            </w:r>
          </w:p>
        </w:tc>
        <w:tc>
          <w:tcPr>
            <w:tcW w:w="3080" w:type="dxa"/>
            <w:tcBorders>
              <w:top w:val="nil"/>
              <w:left w:val="nil"/>
              <w:bottom w:val="single" w:sz="4" w:space="0" w:color="auto"/>
              <w:right w:val="single" w:sz="4" w:space="0" w:color="auto"/>
            </w:tcBorders>
            <w:shd w:val="clear" w:color="auto" w:fill="auto"/>
            <w:hideMark/>
          </w:tcPr>
          <w:p w:rsidR="00624BB6" w:rsidRPr="00624BB6" w:rsidRDefault="00624BB6" w:rsidP="00624BB6">
            <w:pPr>
              <w:jc w:val="center"/>
              <w:rPr>
                <w:sz w:val="28"/>
                <w:szCs w:val="28"/>
              </w:rPr>
            </w:pPr>
            <w:r w:rsidRPr="00624BB6">
              <w:rPr>
                <w:sz w:val="28"/>
                <w:szCs w:val="28"/>
              </w:rPr>
              <w:t>Прогноз                        на 2025 год</w:t>
            </w:r>
          </w:p>
        </w:tc>
        <w:tc>
          <w:tcPr>
            <w:tcW w:w="960" w:type="dxa"/>
            <w:tcBorders>
              <w:top w:val="nil"/>
              <w:left w:val="nil"/>
              <w:bottom w:val="nil"/>
              <w:right w:val="nil"/>
            </w:tcBorders>
            <w:shd w:val="clear" w:color="auto" w:fill="auto"/>
            <w:noWrap/>
            <w:vAlign w:val="bottom"/>
            <w:hideMark/>
          </w:tcPr>
          <w:p w:rsidR="00624BB6" w:rsidRPr="00624BB6" w:rsidRDefault="00624BB6" w:rsidP="00624BB6">
            <w:pPr>
              <w:jc w:val="center"/>
              <w:rPr>
                <w:sz w:val="28"/>
                <w:szCs w:val="28"/>
              </w:rPr>
            </w:pPr>
          </w:p>
        </w:tc>
      </w:tr>
      <w:tr w:rsidR="00624BB6" w:rsidRPr="00624BB6" w:rsidTr="00624BB6">
        <w:trPr>
          <w:trHeight w:val="375"/>
        </w:trPr>
        <w:tc>
          <w:tcPr>
            <w:tcW w:w="4180" w:type="dxa"/>
            <w:tcBorders>
              <w:top w:val="nil"/>
              <w:left w:val="single" w:sz="4" w:space="0" w:color="auto"/>
              <w:bottom w:val="single" w:sz="4" w:space="0" w:color="auto"/>
              <w:right w:val="single" w:sz="4" w:space="0" w:color="auto"/>
            </w:tcBorders>
            <w:shd w:val="clear" w:color="auto" w:fill="auto"/>
            <w:noWrap/>
            <w:hideMark/>
          </w:tcPr>
          <w:p w:rsidR="00624BB6" w:rsidRPr="00624BB6" w:rsidRDefault="00624BB6" w:rsidP="00624BB6">
            <w:pPr>
              <w:rPr>
                <w:b/>
                <w:bCs/>
                <w:sz w:val="28"/>
                <w:szCs w:val="28"/>
              </w:rPr>
            </w:pPr>
            <w:r w:rsidRPr="00624BB6">
              <w:rPr>
                <w:b/>
                <w:bCs/>
                <w:sz w:val="28"/>
                <w:szCs w:val="28"/>
              </w:rPr>
              <w:t>ВСЕГО ДОХОДОВ</w:t>
            </w:r>
          </w:p>
        </w:tc>
        <w:tc>
          <w:tcPr>
            <w:tcW w:w="29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b/>
                <w:bCs/>
                <w:sz w:val="28"/>
                <w:szCs w:val="28"/>
              </w:rPr>
            </w:pPr>
            <w:r w:rsidRPr="00624BB6">
              <w:rPr>
                <w:b/>
                <w:bCs/>
                <w:sz w:val="28"/>
                <w:szCs w:val="28"/>
              </w:rPr>
              <w:t>173 485,4</w:t>
            </w:r>
          </w:p>
        </w:tc>
        <w:tc>
          <w:tcPr>
            <w:tcW w:w="250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b/>
                <w:bCs/>
                <w:sz w:val="28"/>
                <w:szCs w:val="28"/>
              </w:rPr>
            </w:pPr>
            <w:r w:rsidRPr="00624BB6">
              <w:rPr>
                <w:b/>
                <w:bCs/>
                <w:sz w:val="28"/>
                <w:szCs w:val="28"/>
              </w:rPr>
              <w:t>168 958,6</w:t>
            </w:r>
          </w:p>
        </w:tc>
        <w:tc>
          <w:tcPr>
            <w:tcW w:w="30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b/>
                <w:bCs/>
                <w:sz w:val="28"/>
                <w:szCs w:val="28"/>
              </w:rPr>
            </w:pPr>
            <w:r w:rsidRPr="00624BB6">
              <w:rPr>
                <w:b/>
                <w:bCs/>
                <w:sz w:val="28"/>
                <w:szCs w:val="28"/>
              </w:rPr>
              <w:t>180 858,5</w:t>
            </w:r>
          </w:p>
        </w:tc>
        <w:tc>
          <w:tcPr>
            <w:tcW w:w="960" w:type="dxa"/>
            <w:tcBorders>
              <w:top w:val="nil"/>
              <w:left w:val="nil"/>
              <w:bottom w:val="nil"/>
              <w:right w:val="nil"/>
            </w:tcBorders>
            <w:shd w:val="clear" w:color="auto" w:fill="auto"/>
            <w:noWrap/>
            <w:vAlign w:val="bottom"/>
            <w:hideMark/>
          </w:tcPr>
          <w:p w:rsidR="00624BB6" w:rsidRPr="00624BB6" w:rsidRDefault="00624BB6" w:rsidP="00624BB6">
            <w:pPr>
              <w:jc w:val="right"/>
              <w:rPr>
                <w:b/>
                <w:bCs/>
                <w:sz w:val="28"/>
                <w:szCs w:val="28"/>
              </w:rPr>
            </w:pPr>
          </w:p>
        </w:tc>
      </w:tr>
      <w:tr w:rsidR="00624BB6" w:rsidRPr="00624BB6" w:rsidTr="00624BB6">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624BB6" w:rsidRPr="00624BB6" w:rsidRDefault="00624BB6" w:rsidP="00624BB6">
            <w:pPr>
              <w:rPr>
                <w:sz w:val="28"/>
                <w:szCs w:val="28"/>
              </w:rPr>
            </w:pPr>
            <w:r w:rsidRPr="00624BB6">
              <w:rPr>
                <w:sz w:val="28"/>
                <w:szCs w:val="28"/>
              </w:rPr>
              <w:t>в том числе</w:t>
            </w:r>
          </w:p>
        </w:tc>
        <w:tc>
          <w:tcPr>
            <w:tcW w:w="29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rPr>
                <w:sz w:val="28"/>
                <w:szCs w:val="28"/>
              </w:rPr>
            </w:pPr>
            <w:r w:rsidRPr="00624BB6">
              <w:rPr>
                <w:sz w:val="28"/>
                <w:szCs w:val="28"/>
              </w:rPr>
              <w:t> </w:t>
            </w:r>
          </w:p>
        </w:tc>
        <w:tc>
          <w:tcPr>
            <w:tcW w:w="250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rPr>
                <w:sz w:val="28"/>
                <w:szCs w:val="28"/>
              </w:rPr>
            </w:pPr>
            <w:r w:rsidRPr="00624BB6">
              <w:rPr>
                <w:sz w:val="28"/>
                <w:szCs w:val="28"/>
              </w:rPr>
              <w:t> </w:t>
            </w:r>
          </w:p>
        </w:tc>
        <w:tc>
          <w:tcPr>
            <w:tcW w:w="30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rPr>
                <w:sz w:val="28"/>
                <w:szCs w:val="28"/>
              </w:rPr>
            </w:pPr>
            <w:r w:rsidRPr="00624BB6">
              <w:rPr>
                <w:sz w:val="28"/>
                <w:szCs w:val="28"/>
              </w:rPr>
              <w:t> </w:t>
            </w:r>
          </w:p>
        </w:tc>
        <w:tc>
          <w:tcPr>
            <w:tcW w:w="960" w:type="dxa"/>
            <w:tcBorders>
              <w:top w:val="nil"/>
              <w:left w:val="nil"/>
              <w:bottom w:val="nil"/>
              <w:right w:val="nil"/>
            </w:tcBorders>
            <w:shd w:val="clear" w:color="auto" w:fill="auto"/>
            <w:noWrap/>
            <w:vAlign w:val="bottom"/>
            <w:hideMark/>
          </w:tcPr>
          <w:p w:rsidR="00624BB6" w:rsidRPr="00624BB6" w:rsidRDefault="00624BB6" w:rsidP="00624BB6">
            <w:pPr>
              <w:rPr>
                <w:sz w:val="28"/>
                <w:szCs w:val="28"/>
              </w:rPr>
            </w:pPr>
          </w:p>
        </w:tc>
      </w:tr>
      <w:tr w:rsidR="00624BB6" w:rsidRPr="00624BB6" w:rsidTr="00624BB6">
        <w:trPr>
          <w:trHeight w:val="375"/>
        </w:trPr>
        <w:tc>
          <w:tcPr>
            <w:tcW w:w="4180" w:type="dxa"/>
            <w:tcBorders>
              <w:top w:val="nil"/>
              <w:left w:val="single" w:sz="4" w:space="0" w:color="auto"/>
              <w:bottom w:val="single" w:sz="4" w:space="0" w:color="auto"/>
              <w:right w:val="single" w:sz="4" w:space="0" w:color="auto"/>
            </w:tcBorders>
            <w:shd w:val="clear" w:color="auto" w:fill="auto"/>
            <w:noWrap/>
            <w:hideMark/>
          </w:tcPr>
          <w:p w:rsidR="00624BB6" w:rsidRPr="00624BB6" w:rsidRDefault="00624BB6" w:rsidP="00624BB6">
            <w:pPr>
              <w:rPr>
                <w:sz w:val="28"/>
                <w:szCs w:val="28"/>
              </w:rPr>
            </w:pPr>
            <w:r w:rsidRPr="00624BB6">
              <w:rPr>
                <w:sz w:val="28"/>
                <w:szCs w:val="28"/>
              </w:rPr>
              <w:t>Налоговые доходы</w:t>
            </w:r>
          </w:p>
        </w:tc>
        <w:tc>
          <w:tcPr>
            <w:tcW w:w="29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52 637,9</w:t>
            </w:r>
          </w:p>
        </w:tc>
        <w:tc>
          <w:tcPr>
            <w:tcW w:w="250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55 289,7</w:t>
            </w:r>
          </w:p>
        </w:tc>
        <w:tc>
          <w:tcPr>
            <w:tcW w:w="30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57 740,3</w:t>
            </w:r>
          </w:p>
        </w:tc>
        <w:tc>
          <w:tcPr>
            <w:tcW w:w="960" w:type="dxa"/>
            <w:tcBorders>
              <w:top w:val="nil"/>
              <w:left w:val="nil"/>
              <w:bottom w:val="nil"/>
              <w:right w:val="nil"/>
            </w:tcBorders>
            <w:shd w:val="clear" w:color="auto" w:fill="auto"/>
            <w:noWrap/>
            <w:vAlign w:val="bottom"/>
            <w:hideMark/>
          </w:tcPr>
          <w:p w:rsidR="00624BB6" w:rsidRPr="00624BB6" w:rsidRDefault="00624BB6" w:rsidP="00624BB6">
            <w:pPr>
              <w:jc w:val="right"/>
              <w:rPr>
                <w:sz w:val="28"/>
                <w:szCs w:val="28"/>
              </w:rPr>
            </w:pPr>
          </w:p>
        </w:tc>
      </w:tr>
      <w:tr w:rsidR="00624BB6" w:rsidRPr="00624BB6" w:rsidTr="00624BB6">
        <w:trPr>
          <w:trHeight w:val="375"/>
        </w:trPr>
        <w:tc>
          <w:tcPr>
            <w:tcW w:w="4180" w:type="dxa"/>
            <w:tcBorders>
              <w:top w:val="nil"/>
              <w:left w:val="single" w:sz="4" w:space="0" w:color="auto"/>
              <w:bottom w:val="single" w:sz="4" w:space="0" w:color="auto"/>
              <w:right w:val="single" w:sz="4" w:space="0" w:color="auto"/>
            </w:tcBorders>
            <w:shd w:val="clear" w:color="auto" w:fill="auto"/>
            <w:noWrap/>
            <w:hideMark/>
          </w:tcPr>
          <w:p w:rsidR="00624BB6" w:rsidRPr="00624BB6" w:rsidRDefault="00624BB6" w:rsidP="00624BB6">
            <w:pPr>
              <w:rPr>
                <w:sz w:val="28"/>
                <w:szCs w:val="28"/>
              </w:rPr>
            </w:pPr>
            <w:r w:rsidRPr="00624BB6">
              <w:rPr>
                <w:sz w:val="28"/>
                <w:szCs w:val="28"/>
              </w:rPr>
              <w:t>Неналоговые доходы</w:t>
            </w:r>
          </w:p>
        </w:tc>
        <w:tc>
          <w:tcPr>
            <w:tcW w:w="29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10 062,7</w:t>
            </w:r>
          </w:p>
        </w:tc>
        <w:tc>
          <w:tcPr>
            <w:tcW w:w="250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8 936,1</w:t>
            </w:r>
          </w:p>
        </w:tc>
        <w:tc>
          <w:tcPr>
            <w:tcW w:w="30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8 985,8</w:t>
            </w:r>
          </w:p>
        </w:tc>
        <w:tc>
          <w:tcPr>
            <w:tcW w:w="960" w:type="dxa"/>
            <w:tcBorders>
              <w:top w:val="nil"/>
              <w:left w:val="nil"/>
              <w:bottom w:val="nil"/>
              <w:right w:val="nil"/>
            </w:tcBorders>
            <w:shd w:val="clear" w:color="auto" w:fill="auto"/>
            <w:noWrap/>
            <w:vAlign w:val="bottom"/>
            <w:hideMark/>
          </w:tcPr>
          <w:p w:rsidR="00624BB6" w:rsidRPr="00624BB6" w:rsidRDefault="00624BB6" w:rsidP="00624BB6">
            <w:pPr>
              <w:jc w:val="right"/>
              <w:rPr>
                <w:sz w:val="28"/>
                <w:szCs w:val="28"/>
              </w:rPr>
            </w:pPr>
          </w:p>
        </w:tc>
      </w:tr>
      <w:tr w:rsidR="00624BB6" w:rsidRPr="00624BB6" w:rsidTr="00624BB6">
        <w:trPr>
          <w:trHeight w:val="375"/>
        </w:trPr>
        <w:tc>
          <w:tcPr>
            <w:tcW w:w="4180" w:type="dxa"/>
            <w:tcBorders>
              <w:top w:val="nil"/>
              <w:left w:val="single" w:sz="4" w:space="0" w:color="auto"/>
              <w:bottom w:val="single" w:sz="4" w:space="0" w:color="auto"/>
              <w:right w:val="single" w:sz="4" w:space="0" w:color="auto"/>
            </w:tcBorders>
            <w:shd w:val="clear" w:color="auto" w:fill="auto"/>
            <w:noWrap/>
            <w:hideMark/>
          </w:tcPr>
          <w:p w:rsidR="00624BB6" w:rsidRPr="00624BB6" w:rsidRDefault="00624BB6" w:rsidP="00624BB6">
            <w:pPr>
              <w:rPr>
                <w:b/>
                <w:bCs/>
                <w:sz w:val="28"/>
                <w:szCs w:val="28"/>
              </w:rPr>
            </w:pPr>
            <w:r w:rsidRPr="00624BB6">
              <w:rPr>
                <w:b/>
                <w:bCs/>
                <w:sz w:val="28"/>
                <w:szCs w:val="28"/>
              </w:rPr>
              <w:t xml:space="preserve">собственные доходы </w:t>
            </w:r>
          </w:p>
        </w:tc>
        <w:tc>
          <w:tcPr>
            <w:tcW w:w="29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b/>
                <w:bCs/>
                <w:sz w:val="28"/>
                <w:szCs w:val="28"/>
              </w:rPr>
            </w:pPr>
            <w:r w:rsidRPr="00624BB6">
              <w:rPr>
                <w:b/>
                <w:bCs/>
                <w:sz w:val="28"/>
                <w:szCs w:val="28"/>
              </w:rPr>
              <w:t>62 700,6</w:t>
            </w:r>
          </w:p>
        </w:tc>
        <w:tc>
          <w:tcPr>
            <w:tcW w:w="250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b/>
                <w:bCs/>
                <w:sz w:val="28"/>
                <w:szCs w:val="28"/>
              </w:rPr>
            </w:pPr>
            <w:r w:rsidRPr="00624BB6">
              <w:rPr>
                <w:b/>
                <w:bCs/>
                <w:sz w:val="28"/>
                <w:szCs w:val="28"/>
              </w:rPr>
              <w:t>64 225,8</w:t>
            </w:r>
          </w:p>
        </w:tc>
        <w:tc>
          <w:tcPr>
            <w:tcW w:w="30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b/>
                <w:bCs/>
                <w:sz w:val="28"/>
                <w:szCs w:val="28"/>
              </w:rPr>
            </w:pPr>
            <w:r w:rsidRPr="00624BB6">
              <w:rPr>
                <w:b/>
                <w:bCs/>
                <w:sz w:val="28"/>
                <w:szCs w:val="28"/>
              </w:rPr>
              <w:t>66 726,1</w:t>
            </w:r>
          </w:p>
        </w:tc>
        <w:tc>
          <w:tcPr>
            <w:tcW w:w="960" w:type="dxa"/>
            <w:tcBorders>
              <w:top w:val="nil"/>
              <w:left w:val="nil"/>
              <w:bottom w:val="nil"/>
              <w:right w:val="nil"/>
            </w:tcBorders>
            <w:shd w:val="clear" w:color="auto" w:fill="auto"/>
            <w:noWrap/>
            <w:vAlign w:val="bottom"/>
            <w:hideMark/>
          </w:tcPr>
          <w:p w:rsidR="00624BB6" w:rsidRPr="00624BB6" w:rsidRDefault="00624BB6" w:rsidP="00624BB6">
            <w:pPr>
              <w:jc w:val="right"/>
              <w:rPr>
                <w:b/>
                <w:bCs/>
                <w:sz w:val="28"/>
                <w:szCs w:val="28"/>
              </w:rPr>
            </w:pPr>
          </w:p>
        </w:tc>
      </w:tr>
      <w:tr w:rsidR="00624BB6" w:rsidRPr="00624BB6" w:rsidTr="00624BB6">
        <w:trPr>
          <w:trHeight w:val="375"/>
        </w:trPr>
        <w:tc>
          <w:tcPr>
            <w:tcW w:w="4180" w:type="dxa"/>
            <w:tcBorders>
              <w:top w:val="nil"/>
              <w:left w:val="single" w:sz="4" w:space="0" w:color="auto"/>
              <w:bottom w:val="single" w:sz="4" w:space="0" w:color="auto"/>
              <w:right w:val="single" w:sz="4" w:space="0" w:color="auto"/>
            </w:tcBorders>
            <w:shd w:val="clear" w:color="auto" w:fill="auto"/>
            <w:hideMark/>
          </w:tcPr>
          <w:p w:rsidR="00624BB6" w:rsidRPr="00624BB6" w:rsidRDefault="00624BB6" w:rsidP="00624BB6">
            <w:pPr>
              <w:rPr>
                <w:sz w:val="28"/>
                <w:szCs w:val="28"/>
              </w:rPr>
            </w:pPr>
            <w:r w:rsidRPr="00624BB6">
              <w:rPr>
                <w:sz w:val="28"/>
                <w:szCs w:val="28"/>
              </w:rPr>
              <w:t>Безвозмездные поступления</w:t>
            </w:r>
          </w:p>
        </w:tc>
        <w:tc>
          <w:tcPr>
            <w:tcW w:w="29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110 784,8</w:t>
            </w:r>
          </w:p>
        </w:tc>
        <w:tc>
          <w:tcPr>
            <w:tcW w:w="250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104 732,8</w:t>
            </w:r>
          </w:p>
        </w:tc>
        <w:tc>
          <w:tcPr>
            <w:tcW w:w="3080" w:type="dxa"/>
            <w:tcBorders>
              <w:top w:val="nil"/>
              <w:left w:val="nil"/>
              <w:bottom w:val="single" w:sz="4" w:space="0" w:color="auto"/>
              <w:right w:val="single" w:sz="4" w:space="0" w:color="auto"/>
            </w:tcBorders>
            <w:shd w:val="clear" w:color="000000" w:fill="FFFFFF"/>
            <w:noWrap/>
            <w:vAlign w:val="bottom"/>
            <w:hideMark/>
          </w:tcPr>
          <w:p w:rsidR="00624BB6" w:rsidRPr="00624BB6" w:rsidRDefault="00624BB6" w:rsidP="00624BB6">
            <w:pPr>
              <w:jc w:val="right"/>
              <w:rPr>
                <w:sz w:val="28"/>
                <w:szCs w:val="28"/>
              </w:rPr>
            </w:pPr>
            <w:r w:rsidRPr="00624BB6">
              <w:rPr>
                <w:sz w:val="28"/>
                <w:szCs w:val="28"/>
              </w:rPr>
              <w:t>114 132,4</w:t>
            </w:r>
          </w:p>
        </w:tc>
        <w:tc>
          <w:tcPr>
            <w:tcW w:w="960" w:type="dxa"/>
            <w:tcBorders>
              <w:top w:val="nil"/>
              <w:left w:val="nil"/>
              <w:bottom w:val="nil"/>
              <w:right w:val="nil"/>
            </w:tcBorders>
            <w:shd w:val="clear" w:color="auto" w:fill="auto"/>
            <w:noWrap/>
            <w:vAlign w:val="bottom"/>
            <w:hideMark/>
          </w:tcPr>
          <w:p w:rsidR="00624BB6" w:rsidRPr="00624BB6" w:rsidRDefault="00624BB6" w:rsidP="00624BB6">
            <w:pPr>
              <w:jc w:val="right"/>
              <w:rPr>
                <w:sz w:val="28"/>
                <w:szCs w:val="28"/>
              </w:rPr>
            </w:pPr>
          </w:p>
        </w:tc>
      </w:tr>
    </w:tbl>
    <w:p w:rsidR="00624BB6" w:rsidRDefault="00624BB6">
      <w:pPr>
        <w:spacing w:after="160" w:line="259" w:lineRule="auto"/>
        <w:rPr>
          <w:sz w:val="28"/>
          <w:szCs w:val="28"/>
        </w:rPr>
      </w:pPr>
      <w:r>
        <w:rPr>
          <w:sz w:val="28"/>
          <w:szCs w:val="28"/>
        </w:rPr>
        <w:br w:type="page"/>
      </w:r>
    </w:p>
    <w:tbl>
      <w:tblPr>
        <w:tblW w:w="13540" w:type="dxa"/>
        <w:tblInd w:w="113" w:type="dxa"/>
        <w:tblLook w:val="04A0" w:firstRow="1" w:lastRow="0" w:firstColumn="1" w:lastColumn="0" w:noHBand="0" w:noVBand="1"/>
      </w:tblPr>
      <w:tblGrid>
        <w:gridCol w:w="2280"/>
        <w:gridCol w:w="11260"/>
      </w:tblGrid>
      <w:tr w:rsidR="00D51CDB" w:rsidRPr="00D51CDB" w:rsidTr="00D51CDB">
        <w:trPr>
          <w:trHeight w:val="342"/>
        </w:trPr>
        <w:tc>
          <w:tcPr>
            <w:tcW w:w="13540" w:type="dxa"/>
            <w:gridSpan w:val="2"/>
            <w:vMerge w:val="restart"/>
            <w:tcBorders>
              <w:top w:val="nil"/>
              <w:left w:val="nil"/>
              <w:bottom w:val="nil"/>
              <w:right w:val="nil"/>
            </w:tcBorders>
            <w:shd w:val="clear" w:color="auto" w:fill="auto"/>
            <w:vAlign w:val="center"/>
            <w:hideMark/>
          </w:tcPr>
          <w:p w:rsidR="00D51CDB" w:rsidRPr="00D51CDB" w:rsidRDefault="00D51CDB" w:rsidP="00D51CDB">
            <w:pPr>
              <w:jc w:val="center"/>
              <w:rPr>
                <w:rFonts w:ascii="Calibri" w:hAnsi="Calibri" w:cs="Calibri"/>
                <w:b/>
                <w:bCs/>
                <w:color w:val="000000"/>
                <w:sz w:val="28"/>
                <w:szCs w:val="28"/>
              </w:rPr>
            </w:pPr>
            <w:r w:rsidRPr="00D51CDB">
              <w:rPr>
                <w:rFonts w:ascii="Calibri" w:hAnsi="Calibri" w:cs="Calibri"/>
                <w:b/>
                <w:bCs/>
                <w:color w:val="000000"/>
                <w:sz w:val="28"/>
                <w:szCs w:val="28"/>
              </w:rPr>
              <w:lastRenderedPageBreak/>
              <w:t>Перечень и коды направлений расходов бюджета Кикнурского муниципального округа, в том числе в целях софинансирования которых бюджету Кикнурского муниципального округа, предоставляются субсидии из областного и федерального бюджетов</w:t>
            </w:r>
          </w:p>
        </w:tc>
      </w:tr>
      <w:tr w:rsidR="00D51CDB" w:rsidRPr="00D51CDB" w:rsidTr="00D51CDB">
        <w:trPr>
          <w:trHeight w:val="342"/>
        </w:trPr>
        <w:tc>
          <w:tcPr>
            <w:tcW w:w="13540" w:type="dxa"/>
            <w:gridSpan w:val="2"/>
            <w:vMerge/>
            <w:tcBorders>
              <w:top w:val="nil"/>
              <w:left w:val="nil"/>
              <w:bottom w:val="nil"/>
              <w:right w:val="nil"/>
            </w:tcBorders>
            <w:vAlign w:val="center"/>
            <w:hideMark/>
          </w:tcPr>
          <w:p w:rsidR="00D51CDB" w:rsidRPr="00D51CDB" w:rsidRDefault="00D51CDB" w:rsidP="00D51CDB">
            <w:pPr>
              <w:rPr>
                <w:rFonts w:ascii="Calibri" w:hAnsi="Calibri" w:cs="Calibri"/>
                <w:b/>
                <w:bCs/>
                <w:color w:val="000000"/>
                <w:sz w:val="28"/>
                <w:szCs w:val="28"/>
              </w:rPr>
            </w:pPr>
          </w:p>
        </w:tc>
      </w:tr>
      <w:tr w:rsidR="00D51CDB" w:rsidRPr="00D51CDB" w:rsidTr="00D51CDB">
        <w:trPr>
          <w:trHeight w:val="780"/>
        </w:trPr>
        <w:tc>
          <w:tcPr>
            <w:tcW w:w="13540" w:type="dxa"/>
            <w:gridSpan w:val="2"/>
            <w:vMerge/>
            <w:tcBorders>
              <w:top w:val="nil"/>
              <w:left w:val="nil"/>
              <w:bottom w:val="nil"/>
              <w:right w:val="nil"/>
            </w:tcBorders>
            <w:vAlign w:val="center"/>
            <w:hideMark/>
          </w:tcPr>
          <w:p w:rsidR="00D51CDB" w:rsidRPr="00D51CDB" w:rsidRDefault="00D51CDB" w:rsidP="00D51CDB">
            <w:pPr>
              <w:rPr>
                <w:rFonts w:ascii="Calibri" w:hAnsi="Calibri" w:cs="Calibri"/>
                <w:b/>
                <w:bCs/>
                <w:color w:val="000000"/>
                <w:sz w:val="28"/>
                <w:szCs w:val="28"/>
              </w:rPr>
            </w:pPr>
          </w:p>
        </w:tc>
      </w:tr>
      <w:tr w:rsidR="00D51CDB" w:rsidRPr="00D51CDB" w:rsidTr="00D51CDB">
        <w:trPr>
          <w:trHeight w:val="75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D51CDB" w:rsidRPr="00D51CDB" w:rsidRDefault="00D51CDB" w:rsidP="00D51CDB">
            <w:pPr>
              <w:jc w:val="center"/>
              <w:rPr>
                <w:color w:val="000000"/>
                <w:sz w:val="28"/>
                <w:szCs w:val="28"/>
              </w:rPr>
            </w:pPr>
            <w:r w:rsidRPr="00D51CDB">
              <w:rPr>
                <w:color w:val="000000"/>
                <w:sz w:val="28"/>
                <w:szCs w:val="28"/>
              </w:rPr>
              <w:t>Код направления расходов</w:t>
            </w:r>
          </w:p>
        </w:tc>
        <w:tc>
          <w:tcPr>
            <w:tcW w:w="11260" w:type="dxa"/>
            <w:tcBorders>
              <w:top w:val="single" w:sz="4" w:space="0" w:color="auto"/>
              <w:left w:val="nil"/>
              <w:bottom w:val="single" w:sz="4" w:space="0" w:color="auto"/>
              <w:right w:val="single" w:sz="4" w:space="0" w:color="auto"/>
            </w:tcBorders>
            <w:shd w:val="clear" w:color="auto" w:fill="auto"/>
            <w:hideMark/>
          </w:tcPr>
          <w:p w:rsidR="00D51CDB" w:rsidRPr="00D51CDB" w:rsidRDefault="00D51CDB" w:rsidP="00D51CDB">
            <w:pPr>
              <w:jc w:val="center"/>
              <w:rPr>
                <w:color w:val="000000"/>
                <w:sz w:val="28"/>
                <w:szCs w:val="28"/>
              </w:rPr>
            </w:pPr>
            <w:r w:rsidRPr="00D51CDB">
              <w:rPr>
                <w:color w:val="000000"/>
                <w:sz w:val="28"/>
                <w:szCs w:val="28"/>
              </w:rPr>
              <w:t>Наименование направления расходов бюджета муниципального округа</w:t>
            </w:r>
          </w:p>
        </w:tc>
      </w:tr>
      <w:tr w:rsidR="00D51CDB" w:rsidRPr="00D51CDB" w:rsidTr="00D51CDB">
        <w:trPr>
          <w:trHeight w:val="37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51CDB" w:rsidRPr="00D51CDB" w:rsidRDefault="00D51CDB" w:rsidP="00D51CDB">
            <w:pPr>
              <w:rPr>
                <w:sz w:val="28"/>
                <w:szCs w:val="28"/>
              </w:rPr>
            </w:pPr>
            <w:r w:rsidRPr="00D51CDB">
              <w:rPr>
                <w:sz w:val="28"/>
                <w:szCs w:val="28"/>
              </w:rPr>
              <w:t> </w:t>
            </w:r>
          </w:p>
        </w:tc>
        <w:tc>
          <w:tcPr>
            <w:tcW w:w="11260" w:type="dxa"/>
            <w:tcBorders>
              <w:top w:val="nil"/>
              <w:left w:val="nil"/>
              <w:bottom w:val="single" w:sz="4" w:space="0" w:color="auto"/>
              <w:right w:val="single" w:sz="4" w:space="0" w:color="auto"/>
            </w:tcBorders>
            <w:shd w:val="clear" w:color="auto" w:fill="auto"/>
            <w:vAlign w:val="bottom"/>
            <w:hideMark/>
          </w:tcPr>
          <w:p w:rsidR="00D51CDB" w:rsidRPr="00D51CDB" w:rsidRDefault="00D51CDB" w:rsidP="00D51CDB">
            <w:pPr>
              <w:jc w:val="center"/>
              <w:rPr>
                <w:b/>
                <w:bCs/>
                <w:sz w:val="28"/>
                <w:szCs w:val="28"/>
              </w:rPr>
            </w:pPr>
            <w:r w:rsidRPr="00D51CDB">
              <w:rPr>
                <w:b/>
                <w:bCs/>
                <w:sz w:val="28"/>
                <w:szCs w:val="28"/>
              </w:rPr>
              <w:t>из областного бюджета</w:t>
            </w:r>
          </w:p>
        </w:tc>
      </w:tr>
      <w:tr w:rsidR="00D51CDB" w:rsidRPr="00D51CDB" w:rsidTr="00D51CDB">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51CDB" w:rsidRPr="00D51CDB" w:rsidRDefault="00D51CDB" w:rsidP="00D51CDB">
            <w:pPr>
              <w:jc w:val="center"/>
              <w:rPr>
                <w:sz w:val="28"/>
                <w:szCs w:val="28"/>
              </w:rPr>
            </w:pPr>
            <w:r w:rsidRPr="00D51CDB">
              <w:rPr>
                <w:sz w:val="28"/>
                <w:szCs w:val="28"/>
              </w:rPr>
              <w:t>S5060</w:t>
            </w:r>
          </w:p>
        </w:tc>
        <w:tc>
          <w:tcPr>
            <w:tcW w:w="11260" w:type="dxa"/>
            <w:tcBorders>
              <w:top w:val="nil"/>
              <w:left w:val="nil"/>
              <w:bottom w:val="single" w:sz="4" w:space="0" w:color="auto"/>
              <w:right w:val="single" w:sz="4" w:space="0" w:color="auto"/>
            </w:tcBorders>
            <w:shd w:val="clear" w:color="auto" w:fill="auto"/>
            <w:vAlign w:val="bottom"/>
            <w:hideMark/>
          </w:tcPr>
          <w:p w:rsidR="00D51CDB" w:rsidRPr="00D51CDB" w:rsidRDefault="00D51CDB" w:rsidP="00D51CDB">
            <w:pPr>
              <w:rPr>
                <w:sz w:val="28"/>
                <w:szCs w:val="28"/>
              </w:rPr>
            </w:pPr>
            <w:r w:rsidRPr="00D51CDB">
              <w:rPr>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r>
      <w:tr w:rsidR="00D51CDB" w:rsidRPr="00D51CDB" w:rsidTr="00D51CDB">
        <w:trPr>
          <w:trHeight w:val="75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51CDB" w:rsidRPr="00D51CDB" w:rsidRDefault="00D51CDB" w:rsidP="00D51CDB">
            <w:pPr>
              <w:jc w:val="center"/>
              <w:rPr>
                <w:sz w:val="28"/>
                <w:szCs w:val="28"/>
              </w:rPr>
            </w:pPr>
            <w:r w:rsidRPr="00D51CDB">
              <w:rPr>
                <w:sz w:val="28"/>
                <w:szCs w:val="28"/>
              </w:rPr>
              <w:t>S5080</w:t>
            </w:r>
          </w:p>
        </w:tc>
        <w:tc>
          <w:tcPr>
            <w:tcW w:w="11260" w:type="dxa"/>
            <w:tcBorders>
              <w:top w:val="nil"/>
              <w:left w:val="nil"/>
              <w:bottom w:val="single" w:sz="4" w:space="0" w:color="auto"/>
              <w:right w:val="single" w:sz="4" w:space="0" w:color="auto"/>
            </w:tcBorders>
            <w:shd w:val="clear" w:color="auto" w:fill="auto"/>
            <w:vAlign w:val="bottom"/>
            <w:hideMark/>
          </w:tcPr>
          <w:p w:rsidR="00D51CDB" w:rsidRPr="00D51CDB" w:rsidRDefault="00D51CDB" w:rsidP="00D51CDB">
            <w:pPr>
              <w:rPr>
                <w:sz w:val="28"/>
                <w:szCs w:val="28"/>
              </w:rPr>
            </w:pPr>
            <w:r w:rsidRPr="00D51CDB">
              <w:rPr>
                <w:sz w:val="28"/>
                <w:szCs w:val="28"/>
              </w:rPr>
              <w:t>Осуществление дорожной деятельности в отношении автомобильных дорог общего пользования местного значения</w:t>
            </w:r>
          </w:p>
        </w:tc>
      </w:tr>
      <w:tr w:rsidR="00D51CDB" w:rsidRPr="00D51CDB" w:rsidTr="00D51CDB">
        <w:trPr>
          <w:trHeight w:val="37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51CDB" w:rsidRPr="00D51CDB" w:rsidRDefault="00D51CDB" w:rsidP="00D51CDB">
            <w:pPr>
              <w:jc w:val="center"/>
              <w:rPr>
                <w:sz w:val="28"/>
                <w:szCs w:val="28"/>
              </w:rPr>
            </w:pPr>
            <w:r w:rsidRPr="00D51CDB">
              <w:rPr>
                <w:sz w:val="28"/>
                <w:szCs w:val="28"/>
              </w:rPr>
              <w:t>S5120</w:t>
            </w:r>
          </w:p>
        </w:tc>
        <w:tc>
          <w:tcPr>
            <w:tcW w:w="11260" w:type="dxa"/>
            <w:tcBorders>
              <w:top w:val="nil"/>
              <w:left w:val="nil"/>
              <w:bottom w:val="single" w:sz="4" w:space="0" w:color="auto"/>
              <w:right w:val="single" w:sz="4" w:space="0" w:color="auto"/>
            </w:tcBorders>
            <w:shd w:val="clear" w:color="auto" w:fill="auto"/>
            <w:vAlign w:val="bottom"/>
            <w:hideMark/>
          </w:tcPr>
          <w:p w:rsidR="00D51CDB" w:rsidRPr="00D51CDB" w:rsidRDefault="00D51CDB" w:rsidP="00D51CDB">
            <w:pPr>
              <w:rPr>
                <w:sz w:val="28"/>
                <w:szCs w:val="28"/>
              </w:rPr>
            </w:pPr>
            <w:r w:rsidRPr="00D51CDB">
              <w:rPr>
                <w:sz w:val="28"/>
                <w:szCs w:val="28"/>
              </w:rPr>
              <w:t>Реализация мероприятий по борьбе с борщевиком Сосновского</w:t>
            </w:r>
          </w:p>
        </w:tc>
      </w:tr>
      <w:tr w:rsidR="00D51CDB" w:rsidRPr="00D51CDB" w:rsidTr="00D51CDB">
        <w:trPr>
          <w:trHeight w:val="37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51CDB" w:rsidRPr="00D51CDB" w:rsidRDefault="00D51CDB" w:rsidP="00D51CDB">
            <w:pPr>
              <w:jc w:val="center"/>
              <w:rPr>
                <w:sz w:val="28"/>
                <w:szCs w:val="28"/>
              </w:rPr>
            </w:pPr>
            <w:r w:rsidRPr="00D51CDB">
              <w:rPr>
                <w:sz w:val="28"/>
                <w:szCs w:val="28"/>
              </w:rPr>
              <w:t>S5160</w:t>
            </w:r>
          </w:p>
        </w:tc>
        <w:tc>
          <w:tcPr>
            <w:tcW w:w="11260" w:type="dxa"/>
            <w:tcBorders>
              <w:top w:val="nil"/>
              <w:left w:val="nil"/>
              <w:bottom w:val="single" w:sz="4" w:space="0" w:color="auto"/>
              <w:right w:val="single" w:sz="4" w:space="0" w:color="auto"/>
            </w:tcBorders>
            <w:shd w:val="clear" w:color="auto" w:fill="auto"/>
            <w:vAlign w:val="bottom"/>
            <w:hideMark/>
          </w:tcPr>
          <w:p w:rsidR="00D51CDB" w:rsidRPr="00D51CDB" w:rsidRDefault="00D51CDB" w:rsidP="00D51CDB">
            <w:pPr>
              <w:rPr>
                <w:sz w:val="28"/>
                <w:szCs w:val="28"/>
              </w:rPr>
            </w:pPr>
            <w:r w:rsidRPr="00D51CDB">
              <w:rPr>
                <w:sz w:val="28"/>
                <w:szCs w:val="28"/>
              </w:rPr>
              <w:t>Организация деятельности народных дружин</w:t>
            </w:r>
          </w:p>
        </w:tc>
      </w:tr>
      <w:tr w:rsidR="00D51CDB" w:rsidRPr="00D51CDB" w:rsidTr="00D51CDB">
        <w:trPr>
          <w:trHeight w:val="75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51CDB" w:rsidRPr="00D51CDB" w:rsidRDefault="00D51CDB" w:rsidP="00D51CDB">
            <w:pPr>
              <w:jc w:val="center"/>
              <w:rPr>
                <w:sz w:val="28"/>
                <w:szCs w:val="28"/>
              </w:rPr>
            </w:pPr>
            <w:r w:rsidRPr="00D51CDB">
              <w:rPr>
                <w:sz w:val="28"/>
                <w:szCs w:val="28"/>
              </w:rPr>
              <w:t>S5170</w:t>
            </w:r>
          </w:p>
        </w:tc>
        <w:tc>
          <w:tcPr>
            <w:tcW w:w="11260" w:type="dxa"/>
            <w:tcBorders>
              <w:top w:val="nil"/>
              <w:left w:val="nil"/>
              <w:bottom w:val="single" w:sz="4" w:space="0" w:color="auto"/>
              <w:right w:val="single" w:sz="4" w:space="0" w:color="auto"/>
            </w:tcBorders>
            <w:shd w:val="clear" w:color="auto" w:fill="auto"/>
            <w:vAlign w:val="center"/>
            <w:hideMark/>
          </w:tcPr>
          <w:p w:rsidR="00D51CDB" w:rsidRPr="00D51CDB" w:rsidRDefault="00D51CDB" w:rsidP="00D51CDB">
            <w:pPr>
              <w:jc w:val="both"/>
              <w:rPr>
                <w:sz w:val="28"/>
                <w:szCs w:val="28"/>
              </w:rPr>
            </w:pPr>
            <w:r w:rsidRPr="00D51CDB">
              <w:rPr>
                <w:sz w:val="28"/>
                <w:szCs w:val="28"/>
              </w:rPr>
              <w:t>Инициативные проекты по развитию общественной инфраструктуры муниципальных образований Кировской области</w:t>
            </w:r>
          </w:p>
        </w:tc>
      </w:tr>
      <w:tr w:rsidR="00D51CDB" w:rsidRPr="00D51CDB" w:rsidTr="00D51CDB">
        <w:trPr>
          <w:trHeight w:val="37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51CDB" w:rsidRPr="00D51CDB" w:rsidRDefault="00D51CDB" w:rsidP="00D51CDB">
            <w:pPr>
              <w:jc w:val="center"/>
              <w:rPr>
                <w:sz w:val="28"/>
                <w:szCs w:val="28"/>
              </w:rPr>
            </w:pPr>
            <w:r w:rsidRPr="00D51CDB">
              <w:rPr>
                <w:sz w:val="28"/>
                <w:szCs w:val="28"/>
              </w:rPr>
              <w:t>S5540</w:t>
            </w:r>
          </w:p>
        </w:tc>
        <w:tc>
          <w:tcPr>
            <w:tcW w:w="11260" w:type="dxa"/>
            <w:tcBorders>
              <w:top w:val="nil"/>
              <w:left w:val="nil"/>
              <w:bottom w:val="single" w:sz="4" w:space="0" w:color="auto"/>
              <w:right w:val="single" w:sz="4" w:space="0" w:color="auto"/>
            </w:tcBorders>
            <w:shd w:val="clear" w:color="auto" w:fill="auto"/>
            <w:vAlign w:val="bottom"/>
            <w:hideMark/>
          </w:tcPr>
          <w:p w:rsidR="00D51CDB" w:rsidRPr="00D51CDB" w:rsidRDefault="00D51CDB" w:rsidP="00D51CDB">
            <w:pPr>
              <w:rPr>
                <w:sz w:val="28"/>
                <w:szCs w:val="28"/>
              </w:rPr>
            </w:pPr>
            <w:r w:rsidRPr="00D51CDB">
              <w:rPr>
                <w:sz w:val="28"/>
                <w:szCs w:val="28"/>
              </w:rPr>
              <w:t>Создание мест (площадок) накопления твердых коммунальных отходов</w:t>
            </w:r>
          </w:p>
        </w:tc>
      </w:tr>
      <w:tr w:rsidR="00D51CDB" w:rsidRPr="00D51CDB" w:rsidTr="00D51CDB">
        <w:trPr>
          <w:trHeight w:val="75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D51CDB" w:rsidRPr="00D51CDB" w:rsidRDefault="00D51CDB" w:rsidP="00D51CDB">
            <w:pPr>
              <w:jc w:val="center"/>
              <w:rPr>
                <w:sz w:val="28"/>
                <w:szCs w:val="28"/>
              </w:rPr>
            </w:pPr>
            <w:r w:rsidRPr="00D51CDB">
              <w:rPr>
                <w:sz w:val="28"/>
                <w:szCs w:val="28"/>
              </w:rPr>
              <w:t>S5560</w:t>
            </w:r>
          </w:p>
        </w:tc>
        <w:tc>
          <w:tcPr>
            <w:tcW w:w="11260" w:type="dxa"/>
            <w:tcBorders>
              <w:top w:val="nil"/>
              <w:left w:val="nil"/>
              <w:bottom w:val="single" w:sz="4" w:space="0" w:color="auto"/>
              <w:right w:val="single" w:sz="4" w:space="0" w:color="auto"/>
            </w:tcBorders>
            <w:shd w:val="clear" w:color="auto" w:fill="auto"/>
            <w:vAlign w:val="bottom"/>
            <w:hideMark/>
          </w:tcPr>
          <w:p w:rsidR="00D51CDB" w:rsidRPr="00D51CDB" w:rsidRDefault="00D51CDB" w:rsidP="00D51CDB">
            <w:pPr>
              <w:rPr>
                <w:sz w:val="28"/>
                <w:szCs w:val="28"/>
              </w:rPr>
            </w:pPr>
            <w:r w:rsidRPr="00D51CDB">
              <w:rPr>
                <w:sz w:val="28"/>
                <w:szCs w:val="28"/>
              </w:rPr>
              <w:t>Подготовка и повышение квалификации лиц, замещающих муниципальные должности, и муниципальных служащих</w:t>
            </w:r>
          </w:p>
        </w:tc>
      </w:tr>
    </w:tbl>
    <w:p w:rsidR="00D51CDB" w:rsidRDefault="00D51CDB">
      <w:pPr>
        <w:spacing w:after="160" w:line="259" w:lineRule="auto"/>
        <w:rPr>
          <w:sz w:val="28"/>
          <w:szCs w:val="28"/>
        </w:rPr>
      </w:pPr>
    </w:p>
    <w:p w:rsidR="00D51CDB" w:rsidRDefault="00D51CDB">
      <w:pPr>
        <w:spacing w:after="160" w:line="259" w:lineRule="auto"/>
        <w:rPr>
          <w:sz w:val="28"/>
          <w:szCs w:val="28"/>
        </w:rPr>
      </w:pPr>
    </w:p>
    <w:p w:rsidR="00D51CDB" w:rsidRDefault="00D51CDB">
      <w:pPr>
        <w:spacing w:after="160" w:line="259" w:lineRule="auto"/>
        <w:rPr>
          <w:sz w:val="28"/>
          <w:szCs w:val="28"/>
        </w:rPr>
      </w:pPr>
    </w:p>
    <w:p w:rsidR="00D51CDB" w:rsidRDefault="00D51CDB">
      <w:pPr>
        <w:spacing w:after="160" w:line="259" w:lineRule="auto"/>
        <w:rPr>
          <w:sz w:val="28"/>
          <w:szCs w:val="28"/>
        </w:rPr>
      </w:pPr>
    </w:p>
    <w:p w:rsidR="00D51CDB" w:rsidRDefault="00D51CDB">
      <w:pPr>
        <w:spacing w:after="160" w:line="259" w:lineRule="auto"/>
        <w:rPr>
          <w:sz w:val="28"/>
          <w:szCs w:val="28"/>
        </w:rPr>
      </w:pPr>
    </w:p>
    <w:p w:rsidR="00D51CDB" w:rsidRDefault="00D51CDB">
      <w:pPr>
        <w:spacing w:after="160" w:line="259" w:lineRule="auto"/>
        <w:rPr>
          <w:sz w:val="28"/>
          <w:szCs w:val="28"/>
        </w:rPr>
      </w:pPr>
    </w:p>
    <w:tbl>
      <w:tblPr>
        <w:tblW w:w="4250" w:type="pct"/>
        <w:jc w:val="center"/>
        <w:tblLayout w:type="fixed"/>
        <w:tblLook w:val="0000" w:firstRow="0" w:lastRow="0" w:firstColumn="0" w:lastColumn="0" w:noHBand="0" w:noVBand="0"/>
      </w:tblPr>
      <w:tblGrid>
        <w:gridCol w:w="25"/>
        <w:gridCol w:w="4157"/>
        <w:gridCol w:w="306"/>
        <w:gridCol w:w="921"/>
        <w:gridCol w:w="604"/>
        <w:gridCol w:w="873"/>
        <w:gridCol w:w="369"/>
        <w:gridCol w:w="104"/>
        <w:gridCol w:w="494"/>
        <w:gridCol w:w="65"/>
        <w:gridCol w:w="680"/>
        <w:gridCol w:w="637"/>
        <w:gridCol w:w="496"/>
        <w:gridCol w:w="286"/>
        <w:gridCol w:w="888"/>
        <w:gridCol w:w="332"/>
        <w:gridCol w:w="523"/>
        <w:gridCol w:w="687"/>
      </w:tblGrid>
      <w:tr w:rsidR="00D51CDB" w:rsidRPr="00D51CDB" w:rsidTr="00A170FB">
        <w:trPr>
          <w:gridAfter w:val="9"/>
          <w:wAfter w:w="4594" w:type="dxa"/>
          <w:trHeight w:val="298"/>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r w:rsidRPr="00D51CDB">
              <w:rPr>
                <w:rFonts w:eastAsiaTheme="minorHAnsi"/>
                <w:color w:val="000000"/>
                <w:lang w:eastAsia="en-US"/>
              </w:rPr>
              <w:t xml:space="preserve">                                                                                         </w:t>
            </w: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Приложение _____</w:t>
            </w:r>
          </w:p>
        </w:tc>
      </w:tr>
      <w:tr w:rsidR="00D51CDB" w:rsidRPr="00D51CDB" w:rsidTr="00A170FB">
        <w:trPr>
          <w:gridAfter w:val="9"/>
          <w:wAfter w:w="4594" w:type="dxa"/>
          <w:trHeight w:val="230"/>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к решению думы Кикнурского</w:t>
            </w:r>
          </w:p>
        </w:tc>
      </w:tr>
      <w:tr w:rsidR="00D51CDB" w:rsidRPr="00D51CDB" w:rsidTr="00A170FB">
        <w:trPr>
          <w:gridAfter w:val="9"/>
          <w:wAfter w:w="4594" w:type="dxa"/>
          <w:trHeight w:val="230"/>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муниципального округа</w:t>
            </w:r>
          </w:p>
        </w:tc>
      </w:tr>
      <w:tr w:rsidR="00D51CDB" w:rsidRPr="00D51CDB" w:rsidTr="00A170FB">
        <w:trPr>
          <w:gridAfter w:val="9"/>
          <w:wAfter w:w="4594" w:type="dxa"/>
          <w:trHeight w:val="230"/>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Кировской области</w:t>
            </w:r>
          </w:p>
        </w:tc>
      </w:tr>
      <w:tr w:rsidR="00D51CDB" w:rsidRPr="00D51CDB" w:rsidTr="00A170FB">
        <w:trPr>
          <w:gridAfter w:val="9"/>
          <w:wAfter w:w="4594" w:type="dxa"/>
          <w:trHeight w:val="230"/>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"О бюджете Кикнурского муниципального</w:t>
            </w:r>
          </w:p>
        </w:tc>
      </w:tr>
      <w:tr w:rsidR="00D51CDB" w:rsidRPr="00D51CDB" w:rsidTr="00A170FB">
        <w:trPr>
          <w:gridAfter w:val="9"/>
          <w:wAfter w:w="4594" w:type="dxa"/>
          <w:trHeight w:val="230"/>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 xml:space="preserve">округа на 2023 год и плановый период </w:t>
            </w:r>
          </w:p>
        </w:tc>
      </w:tr>
      <w:tr w:rsidR="00D51CDB" w:rsidRPr="00D51CDB" w:rsidTr="00A170FB">
        <w:trPr>
          <w:gridAfter w:val="9"/>
          <w:wAfter w:w="4594" w:type="dxa"/>
          <w:trHeight w:val="230"/>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2024 и 2025 годов"</w:t>
            </w:r>
          </w:p>
        </w:tc>
      </w:tr>
      <w:tr w:rsidR="00D51CDB" w:rsidRPr="00D51CDB" w:rsidTr="00A170FB">
        <w:trPr>
          <w:gridAfter w:val="9"/>
          <w:wAfter w:w="4594" w:type="dxa"/>
          <w:trHeight w:val="230"/>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От 13.12.2022 №26-233</w:t>
            </w:r>
          </w:p>
        </w:tc>
      </w:tr>
      <w:tr w:rsidR="00D51CDB" w:rsidRPr="00D51CDB" w:rsidTr="00A170FB">
        <w:trPr>
          <w:gridAfter w:val="9"/>
          <w:wAfter w:w="4594" w:type="dxa"/>
          <w:trHeight w:val="240"/>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rPr>
                <w:rFonts w:eastAsiaTheme="minorHAnsi"/>
                <w:color w:val="000000"/>
                <w:lang w:eastAsia="en-US"/>
              </w:rPr>
            </w:pPr>
          </w:p>
        </w:tc>
      </w:tr>
      <w:tr w:rsidR="00D51CDB" w:rsidRPr="00D51CDB" w:rsidTr="00A170FB">
        <w:trPr>
          <w:gridAfter w:val="9"/>
          <w:wAfter w:w="4594" w:type="dxa"/>
          <w:trHeight w:val="391"/>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center"/>
              <w:rPr>
                <w:rFonts w:eastAsiaTheme="minorHAnsi"/>
                <w:b/>
                <w:bCs/>
                <w:color w:val="000000"/>
                <w:sz w:val="28"/>
                <w:szCs w:val="28"/>
                <w:lang w:eastAsia="en-US"/>
              </w:rPr>
            </w:pPr>
            <w:r w:rsidRPr="00D51CDB">
              <w:rPr>
                <w:rFonts w:eastAsiaTheme="minorHAnsi"/>
                <w:b/>
                <w:bCs/>
                <w:color w:val="000000"/>
                <w:sz w:val="28"/>
                <w:szCs w:val="28"/>
                <w:lang w:eastAsia="en-US"/>
              </w:rPr>
              <w:t>Перечень и коды</w:t>
            </w: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jc w:val="center"/>
              <w:rPr>
                <w:rFonts w:eastAsiaTheme="minorHAnsi"/>
                <w:color w:val="000000"/>
                <w:sz w:val="20"/>
                <w:szCs w:val="20"/>
                <w:lang w:eastAsia="en-US"/>
              </w:rPr>
            </w:pPr>
          </w:p>
        </w:tc>
      </w:tr>
      <w:tr w:rsidR="00D51CDB" w:rsidRPr="00D51CDB" w:rsidTr="00A170FB">
        <w:trPr>
          <w:gridAfter w:val="9"/>
          <w:wAfter w:w="4594" w:type="dxa"/>
          <w:trHeight w:val="677"/>
          <w:jc w:val="center"/>
        </w:trPr>
        <w:tc>
          <w:tcPr>
            <w:tcW w:w="7853" w:type="dxa"/>
            <w:gridSpan w:val="9"/>
            <w:tcBorders>
              <w:top w:val="nil"/>
              <w:left w:val="nil"/>
              <w:bottom w:val="nil"/>
              <w:right w:val="nil"/>
            </w:tcBorders>
          </w:tcPr>
          <w:p w:rsidR="00D51CDB" w:rsidRPr="00D51CDB" w:rsidRDefault="00D51CDB" w:rsidP="00D51CDB">
            <w:pPr>
              <w:autoSpaceDE w:val="0"/>
              <w:autoSpaceDN w:val="0"/>
              <w:adjustRightInd w:val="0"/>
              <w:jc w:val="center"/>
              <w:rPr>
                <w:rFonts w:eastAsiaTheme="minorHAnsi"/>
                <w:b/>
                <w:bCs/>
                <w:color w:val="000000"/>
                <w:sz w:val="28"/>
                <w:szCs w:val="28"/>
                <w:lang w:eastAsia="en-US"/>
              </w:rPr>
            </w:pPr>
            <w:r w:rsidRPr="00D51CDB">
              <w:rPr>
                <w:rFonts w:eastAsiaTheme="minorHAnsi"/>
                <w:b/>
                <w:bCs/>
                <w:color w:val="000000"/>
                <w:sz w:val="28"/>
                <w:szCs w:val="28"/>
                <w:lang w:eastAsia="en-US"/>
              </w:rPr>
              <w:t>статей источников финансирования дефицита бюджета Кикнурского муниципального округа</w:t>
            </w:r>
          </w:p>
        </w:tc>
      </w:tr>
      <w:tr w:rsidR="00D51CDB" w:rsidRPr="00D51CDB" w:rsidTr="00A170FB">
        <w:trPr>
          <w:gridAfter w:val="9"/>
          <w:wAfter w:w="4594" w:type="dxa"/>
          <w:trHeight w:val="185"/>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right"/>
              <w:rPr>
                <w:rFonts w:eastAsiaTheme="minorHAnsi"/>
                <w:color w:val="000000"/>
                <w:sz w:val="20"/>
                <w:szCs w:val="2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jc w:val="right"/>
              <w:rPr>
                <w:rFonts w:eastAsiaTheme="minorHAnsi"/>
                <w:color w:val="000000"/>
                <w:sz w:val="20"/>
                <w:szCs w:val="20"/>
                <w:lang w:eastAsia="en-US"/>
              </w:rPr>
            </w:pPr>
          </w:p>
        </w:tc>
      </w:tr>
      <w:tr w:rsidR="00D51CDB" w:rsidRPr="00D51CDB" w:rsidTr="00A170FB">
        <w:trPr>
          <w:gridAfter w:val="9"/>
          <w:wAfter w:w="4594" w:type="dxa"/>
          <w:trHeight w:val="1150"/>
          <w:jc w:val="center"/>
        </w:trPr>
        <w:tc>
          <w:tcPr>
            <w:tcW w:w="4182" w:type="dxa"/>
            <w:gridSpan w:val="2"/>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jc w:val="center"/>
              <w:rPr>
                <w:rFonts w:eastAsiaTheme="minorHAnsi"/>
                <w:b/>
                <w:bCs/>
                <w:color w:val="000000"/>
                <w:sz w:val="28"/>
                <w:szCs w:val="28"/>
                <w:lang w:eastAsia="en-US"/>
              </w:rPr>
            </w:pPr>
            <w:proofErr w:type="gramStart"/>
            <w:r w:rsidRPr="00D51CDB">
              <w:rPr>
                <w:rFonts w:eastAsiaTheme="minorHAnsi"/>
                <w:b/>
                <w:bCs/>
                <w:color w:val="000000"/>
                <w:sz w:val="28"/>
                <w:szCs w:val="28"/>
                <w:lang w:eastAsia="en-US"/>
              </w:rPr>
              <w:t>Наименование  статьи</w:t>
            </w:r>
            <w:proofErr w:type="gramEnd"/>
            <w:r w:rsidRPr="00D51CDB">
              <w:rPr>
                <w:rFonts w:eastAsiaTheme="minorHAnsi"/>
                <w:b/>
                <w:bCs/>
                <w:color w:val="000000"/>
                <w:sz w:val="28"/>
                <w:szCs w:val="28"/>
                <w:lang w:eastAsia="en-US"/>
              </w:rPr>
              <w:t xml:space="preserve">  источника финансирования дефицита бюджета муниципального округа</w:t>
            </w:r>
          </w:p>
        </w:tc>
        <w:tc>
          <w:tcPr>
            <w:tcW w:w="3671" w:type="dxa"/>
            <w:gridSpan w:val="7"/>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jc w:val="center"/>
              <w:rPr>
                <w:rFonts w:eastAsiaTheme="minorHAnsi"/>
                <w:b/>
                <w:bCs/>
                <w:color w:val="000000"/>
                <w:sz w:val="28"/>
                <w:szCs w:val="28"/>
                <w:lang w:eastAsia="en-US"/>
              </w:rPr>
            </w:pPr>
            <w:r w:rsidRPr="00D51CDB">
              <w:rPr>
                <w:rFonts w:eastAsiaTheme="minorHAnsi"/>
                <w:b/>
                <w:bCs/>
                <w:color w:val="000000"/>
                <w:sz w:val="28"/>
                <w:szCs w:val="28"/>
                <w:lang w:eastAsia="en-US"/>
              </w:rPr>
              <w:t xml:space="preserve">Код бюджетной классификации источников финансирования </w:t>
            </w:r>
            <w:proofErr w:type="gramStart"/>
            <w:r w:rsidRPr="00D51CDB">
              <w:rPr>
                <w:rFonts w:eastAsiaTheme="minorHAnsi"/>
                <w:b/>
                <w:bCs/>
                <w:color w:val="000000"/>
                <w:sz w:val="28"/>
                <w:szCs w:val="28"/>
                <w:lang w:eastAsia="en-US"/>
              </w:rPr>
              <w:t>дефицита  бюджета</w:t>
            </w:r>
            <w:proofErr w:type="gramEnd"/>
            <w:r w:rsidRPr="00D51CDB">
              <w:rPr>
                <w:rFonts w:eastAsiaTheme="minorHAnsi"/>
                <w:b/>
                <w:bCs/>
                <w:color w:val="000000"/>
                <w:sz w:val="28"/>
                <w:szCs w:val="28"/>
                <w:lang w:eastAsia="en-US"/>
              </w:rPr>
              <w:t xml:space="preserve"> муниципального округа</w:t>
            </w:r>
          </w:p>
        </w:tc>
      </w:tr>
      <w:tr w:rsidR="00D51CDB" w:rsidRPr="00D51CDB" w:rsidTr="00A170FB">
        <w:trPr>
          <w:gridAfter w:val="9"/>
          <w:wAfter w:w="4594" w:type="dxa"/>
          <w:trHeight w:val="941"/>
          <w:jc w:val="center"/>
        </w:trPr>
        <w:tc>
          <w:tcPr>
            <w:tcW w:w="4182" w:type="dxa"/>
            <w:gridSpan w:val="2"/>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Привлечение муниципальными оругами кредитов от кредитных организаций в валюте Российской Федерации</w:t>
            </w:r>
          </w:p>
        </w:tc>
        <w:tc>
          <w:tcPr>
            <w:tcW w:w="3671" w:type="dxa"/>
            <w:gridSpan w:val="7"/>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jc w:val="center"/>
              <w:rPr>
                <w:rFonts w:eastAsiaTheme="minorHAnsi"/>
                <w:color w:val="000000"/>
                <w:sz w:val="28"/>
                <w:szCs w:val="28"/>
                <w:lang w:eastAsia="en-US"/>
              </w:rPr>
            </w:pPr>
            <w:r w:rsidRPr="00D51CDB">
              <w:rPr>
                <w:rFonts w:eastAsiaTheme="minorHAnsi"/>
                <w:color w:val="000000"/>
                <w:sz w:val="28"/>
                <w:szCs w:val="28"/>
                <w:lang w:eastAsia="en-US"/>
              </w:rPr>
              <w:t>01 02 00 00 14 0000 710</w:t>
            </w:r>
          </w:p>
        </w:tc>
      </w:tr>
      <w:tr w:rsidR="00D51CDB" w:rsidRPr="00D51CDB" w:rsidTr="00A170FB">
        <w:trPr>
          <w:gridAfter w:val="9"/>
          <w:wAfter w:w="4594" w:type="dxa"/>
          <w:trHeight w:val="862"/>
          <w:jc w:val="center"/>
        </w:trPr>
        <w:tc>
          <w:tcPr>
            <w:tcW w:w="4182" w:type="dxa"/>
            <w:gridSpan w:val="2"/>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 xml:space="preserve">Погашение муниципальными округами кредитов от </w:t>
            </w:r>
            <w:r w:rsidRPr="00D51CDB">
              <w:rPr>
                <w:rFonts w:eastAsiaTheme="minorHAnsi"/>
                <w:color w:val="000000"/>
                <w:sz w:val="28"/>
                <w:szCs w:val="28"/>
                <w:lang w:eastAsia="en-US"/>
              </w:rPr>
              <w:lastRenderedPageBreak/>
              <w:t>кредитных организаций в валюте Российской Федерации</w:t>
            </w:r>
          </w:p>
        </w:tc>
        <w:tc>
          <w:tcPr>
            <w:tcW w:w="3671" w:type="dxa"/>
            <w:gridSpan w:val="7"/>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jc w:val="center"/>
              <w:rPr>
                <w:rFonts w:eastAsiaTheme="minorHAnsi"/>
                <w:color w:val="000000"/>
                <w:sz w:val="28"/>
                <w:szCs w:val="28"/>
                <w:lang w:eastAsia="en-US"/>
              </w:rPr>
            </w:pPr>
            <w:r w:rsidRPr="00D51CDB">
              <w:rPr>
                <w:rFonts w:eastAsiaTheme="minorHAnsi"/>
                <w:color w:val="000000"/>
                <w:sz w:val="28"/>
                <w:szCs w:val="28"/>
                <w:lang w:eastAsia="en-US"/>
              </w:rPr>
              <w:lastRenderedPageBreak/>
              <w:t>01 02 00 00 14 0000 810</w:t>
            </w:r>
          </w:p>
        </w:tc>
      </w:tr>
      <w:tr w:rsidR="00D51CDB" w:rsidRPr="00D51CDB" w:rsidTr="00A170FB">
        <w:trPr>
          <w:gridAfter w:val="9"/>
          <w:wAfter w:w="4594" w:type="dxa"/>
          <w:trHeight w:val="665"/>
          <w:jc w:val="center"/>
        </w:trPr>
        <w:tc>
          <w:tcPr>
            <w:tcW w:w="4182" w:type="dxa"/>
            <w:gridSpan w:val="2"/>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Увеличение прочих остатков денежных средств бюджетов муниципальных округов</w:t>
            </w:r>
          </w:p>
        </w:tc>
        <w:tc>
          <w:tcPr>
            <w:tcW w:w="3671" w:type="dxa"/>
            <w:gridSpan w:val="7"/>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jc w:val="center"/>
              <w:rPr>
                <w:rFonts w:eastAsiaTheme="minorHAnsi"/>
                <w:color w:val="000000"/>
                <w:sz w:val="28"/>
                <w:szCs w:val="28"/>
                <w:lang w:eastAsia="en-US"/>
              </w:rPr>
            </w:pPr>
            <w:r w:rsidRPr="00D51CDB">
              <w:rPr>
                <w:rFonts w:eastAsiaTheme="minorHAnsi"/>
                <w:color w:val="000000"/>
                <w:sz w:val="28"/>
                <w:szCs w:val="28"/>
                <w:lang w:eastAsia="en-US"/>
              </w:rPr>
              <w:t>01 05 02 01 14 0000 510</w:t>
            </w:r>
          </w:p>
        </w:tc>
      </w:tr>
      <w:tr w:rsidR="00D51CDB" w:rsidRPr="00D51CDB" w:rsidTr="00A170FB">
        <w:trPr>
          <w:gridAfter w:val="9"/>
          <w:wAfter w:w="4594" w:type="dxa"/>
          <w:trHeight w:val="677"/>
          <w:jc w:val="center"/>
        </w:trPr>
        <w:tc>
          <w:tcPr>
            <w:tcW w:w="4182" w:type="dxa"/>
            <w:gridSpan w:val="2"/>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rPr>
                <w:rFonts w:eastAsiaTheme="minorHAnsi"/>
                <w:color w:val="000000"/>
                <w:sz w:val="28"/>
                <w:szCs w:val="28"/>
                <w:lang w:eastAsia="en-US"/>
              </w:rPr>
            </w:pPr>
            <w:r w:rsidRPr="00D51CDB">
              <w:rPr>
                <w:rFonts w:eastAsiaTheme="minorHAnsi"/>
                <w:color w:val="000000"/>
                <w:sz w:val="28"/>
                <w:szCs w:val="28"/>
                <w:lang w:eastAsia="en-US"/>
              </w:rPr>
              <w:t>Уменьшение прочих остатков денежных средств бюджетов муниципальных округов</w:t>
            </w:r>
          </w:p>
        </w:tc>
        <w:tc>
          <w:tcPr>
            <w:tcW w:w="3671" w:type="dxa"/>
            <w:gridSpan w:val="7"/>
            <w:tcBorders>
              <w:top w:val="single" w:sz="6" w:space="0" w:color="auto"/>
              <w:left w:val="single" w:sz="6" w:space="0" w:color="auto"/>
              <w:bottom w:val="single" w:sz="6" w:space="0" w:color="auto"/>
              <w:right w:val="single" w:sz="6" w:space="0" w:color="auto"/>
            </w:tcBorders>
          </w:tcPr>
          <w:p w:rsidR="00D51CDB" w:rsidRPr="00D51CDB" w:rsidRDefault="00D51CDB" w:rsidP="00D51CDB">
            <w:pPr>
              <w:autoSpaceDE w:val="0"/>
              <w:autoSpaceDN w:val="0"/>
              <w:adjustRightInd w:val="0"/>
              <w:jc w:val="center"/>
              <w:rPr>
                <w:rFonts w:eastAsiaTheme="minorHAnsi"/>
                <w:color w:val="000000"/>
                <w:sz w:val="28"/>
                <w:szCs w:val="28"/>
                <w:lang w:eastAsia="en-US"/>
              </w:rPr>
            </w:pPr>
            <w:r w:rsidRPr="00D51CDB">
              <w:rPr>
                <w:rFonts w:eastAsiaTheme="minorHAnsi"/>
                <w:color w:val="000000"/>
                <w:sz w:val="28"/>
                <w:szCs w:val="28"/>
                <w:lang w:eastAsia="en-US"/>
              </w:rPr>
              <w:t>01 05 02 01 14 0000 610</w:t>
            </w:r>
          </w:p>
        </w:tc>
      </w:tr>
      <w:tr w:rsidR="00D51CDB" w:rsidRPr="00D51CDB" w:rsidTr="00A170FB">
        <w:trPr>
          <w:gridAfter w:val="9"/>
          <w:wAfter w:w="4594" w:type="dxa"/>
          <w:trHeight w:val="194"/>
          <w:jc w:val="center"/>
        </w:trPr>
        <w:tc>
          <w:tcPr>
            <w:tcW w:w="4182" w:type="dxa"/>
            <w:gridSpan w:val="2"/>
            <w:tcBorders>
              <w:top w:val="nil"/>
              <w:left w:val="nil"/>
              <w:bottom w:val="nil"/>
              <w:right w:val="nil"/>
            </w:tcBorders>
          </w:tcPr>
          <w:p w:rsidR="00D51CDB" w:rsidRPr="00D51CDB" w:rsidRDefault="00D51CDB" w:rsidP="00D51CDB">
            <w:pPr>
              <w:autoSpaceDE w:val="0"/>
              <w:autoSpaceDN w:val="0"/>
              <w:adjustRightInd w:val="0"/>
              <w:jc w:val="right"/>
              <w:rPr>
                <w:rFonts w:eastAsiaTheme="minorHAnsi"/>
                <w:color w:val="000000"/>
                <w:sz w:val="20"/>
                <w:szCs w:val="20"/>
                <w:lang w:eastAsia="en-US"/>
              </w:rPr>
            </w:pPr>
          </w:p>
        </w:tc>
        <w:tc>
          <w:tcPr>
            <w:tcW w:w="3671" w:type="dxa"/>
            <w:gridSpan w:val="7"/>
            <w:tcBorders>
              <w:top w:val="nil"/>
              <w:left w:val="nil"/>
              <w:bottom w:val="nil"/>
              <w:right w:val="nil"/>
            </w:tcBorders>
          </w:tcPr>
          <w:p w:rsidR="00D51CDB" w:rsidRPr="00D51CDB" w:rsidRDefault="00D51CDB" w:rsidP="00D51CDB">
            <w:pPr>
              <w:autoSpaceDE w:val="0"/>
              <w:autoSpaceDN w:val="0"/>
              <w:adjustRightInd w:val="0"/>
              <w:jc w:val="right"/>
              <w:rPr>
                <w:rFonts w:eastAsiaTheme="minorHAnsi"/>
                <w:color w:val="000000"/>
                <w:sz w:val="20"/>
                <w:szCs w:val="20"/>
                <w:lang w:eastAsia="en-US"/>
              </w:rPr>
            </w:pP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4892" w:type="dxa"/>
            <w:gridSpan w:val="10"/>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Приложение №________</w:t>
            </w:r>
          </w:p>
        </w:tc>
        <w:tc>
          <w:tcPr>
            <w:tcW w:w="855"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4892" w:type="dxa"/>
            <w:gridSpan w:val="10"/>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к решению думы Кикнурского</w:t>
            </w:r>
          </w:p>
        </w:tc>
        <w:tc>
          <w:tcPr>
            <w:tcW w:w="855"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3718" w:type="dxa"/>
            <w:gridSpan w:val="8"/>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муниципального округа</w:t>
            </w:r>
          </w:p>
        </w:tc>
        <w:tc>
          <w:tcPr>
            <w:tcW w:w="1174"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85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3718" w:type="dxa"/>
            <w:gridSpan w:val="8"/>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Кировской области</w:t>
            </w:r>
          </w:p>
        </w:tc>
        <w:tc>
          <w:tcPr>
            <w:tcW w:w="1174"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85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5747" w:type="dxa"/>
            <w:gridSpan w:val="12"/>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"О бюджете Кикнурского муниципального</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8"/>
                <w:szCs w:val="28"/>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5747" w:type="dxa"/>
            <w:gridSpan w:val="12"/>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 xml:space="preserve">округа на 2023 год и плановый период </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8"/>
                <w:szCs w:val="28"/>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3718" w:type="dxa"/>
            <w:gridSpan w:val="8"/>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2024 и 2025 годов"</w:t>
            </w:r>
          </w:p>
        </w:tc>
        <w:tc>
          <w:tcPr>
            <w:tcW w:w="1174"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85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5747" w:type="dxa"/>
            <w:gridSpan w:val="12"/>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От</w:t>
            </w:r>
            <w:r>
              <w:rPr>
                <w:sz w:val="28"/>
                <w:szCs w:val="28"/>
              </w:rPr>
              <w:t xml:space="preserve"> </w:t>
            </w:r>
            <w:proofErr w:type="gramStart"/>
            <w:r>
              <w:rPr>
                <w:sz w:val="28"/>
                <w:szCs w:val="28"/>
              </w:rPr>
              <w:t>13.12.2022  №</w:t>
            </w:r>
            <w:proofErr w:type="gramEnd"/>
            <w:r>
              <w:rPr>
                <w:sz w:val="28"/>
                <w:szCs w:val="28"/>
              </w:rPr>
              <w:t xml:space="preserve"> 26-233</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rPr>
                <w:sz w:val="28"/>
                <w:szCs w:val="28"/>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42"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343" w:type="dxa"/>
            <w:gridSpan w:val="4"/>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133"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174"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85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gridAfter w:val="1"/>
          <w:wBefore w:w="25" w:type="dxa"/>
          <w:wAfter w:w="687" w:type="dxa"/>
          <w:trHeight w:val="405"/>
          <w:jc w:val="center"/>
        </w:trPr>
        <w:tc>
          <w:tcPr>
            <w:tcW w:w="11735" w:type="dxa"/>
            <w:gridSpan w:val="16"/>
            <w:tcBorders>
              <w:top w:val="nil"/>
              <w:left w:val="nil"/>
              <w:bottom w:val="nil"/>
              <w:right w:val="nil"/>
            </w:tcBorders>
            <w:shd w:val="clear" w:color="auto" w:fill="auto"/>
            <w:vAlign w:val="bottom"/>
            <w:hideMark/>
          </w:tcPr>
          <w:p w:rsidR="00D51CDB" w:rsidRPr="00D51CDB" w:rsidRDefault="00D51CDB" w:rsidP="00D51CDB">
            <w:pPr>
              <w:jc w:val="center"/>
              <w:rPr>
                <w:b/>
                <w:bCs/>
                <w:sz w:val="28"/>
                <w:szCs w:val="28"/>
              </w:rPr>
            </w:pPr>
            <w:r w:rsidRPr="00D51CDB">
              <w:rPr>
                <w:b/>
                <w:bCs/>
                <w:sz w:val="28"/>
                <w:szCs w:val="28"/>
              </w:rPr>
              <w:t>ВЕДОМСТВЕННАЯ СТРУКТУРА</w:t>
            </w:r>
          </w:p>
        </w:tc>
      </w:tr>
      <w:tr w:rsidR="00D51CDB" w:rsidRPr="00D51CDB" w:rsidTr="00A170FB">
        <w:tblPrEx>
          <w:tblLook w:val="04A0" w:firstRow="1" w:lastRow="0" w:firstColumn="1" w:lastColumn="0" w:noHBand="0" w:noVBand="1"/>
        </w:tblPrEx>
        <w:trPr>
          <w:gridBefore w:val="1"/>
          <w:gridAfter w:val="1"/>
          <w:wBefore w:w="25" w:type="dxa"/>
          <w:wAfter w:w="687" w:type="dxa"/>
          <w:trHeight w:val="405"/>
          <w:jc w:val="center"/>
        </w:trPr>
        <w:tc>
          <w:tcPr>
            <w:tcW w:w="11735" w:type="dxa"/>
            <w:gridSpan w:val="16"/>
            <w:tcBorders>
              <w:top w:val="nil"/>
              <w:left w:val="nil"/>
              <w:bottom w:val="nil"/>
              <w:right w:val="nil"/>
            </w:tcBorders>
            <w:shd w:val="clear" w:color="auto" w:fill="auto"/>
            <w:vAlign w:val="bottom"/>
            <w:hideMark/>
          </w:tcPr>
          <w:p w:rsidR="00D51CDB" w:rsidRPr="00D51CDB" w:rsidRDefault="00D51CDB" w:rsidP="00D51CDB">
            <w:pPr>
              <w:jc w:val="center"/>
              <w:rPr>
                <w:b/>
                <w:bCs/>
                <w:sz w:val="28"/>
                <w:szCs w:val="28"/>
              </w:rPr>
            </w:pPr>
            <w:r w:rsidRPr="00D51CDB">
              <w:rPr>
                <w:b/>
                <w:bCs/>
                <w:sz w:val="28"/>
                <w:szCs w:val="28"/>
              </w:rPr>
              <w:t>расходов бюджета Кикнурского муниципального округа на 2023 год</w:t>
            </w:r>
          </w:p>
        </w:tc>
      </w:tr>
      <w:tr w:rsidR="00D51CDB" w:rsidRPr="00D51CDB" w:rsidTr="00A170FB">
        <w:tblPrEx>
          <w:tblLook w:val="04A0" w:firstRow="1" w:lastRow="0" w:firstColumn="1" w:lastColumn="0" w:noHBand="0" w:noVBand="1"/>
        </w:tblPrEx>
        <w:trPr>
          <w:gridBefore w:val="1"/>
          <w:gridAfter w:val="1"/>
          <w:wBefore w:w="25" w:type="dxa"/>
          <w:wAfter w:w="687" w:type="dxa"/>
          <w:trHeight w:val="25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jc w:val="center"/>
              <w:rPr>
                <w:b/>
                <w:bCs/>
                <w:sz w:val="28"/>
                <w:szCs w:val="28"/>
              </w:rPr>
            </w:pPr>
          </w:p>
        </w:tc>
        <w:tc>
          <w:tcPr>
            <w:tcW w:w="1525"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242"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343" w:type="dxa"/>
            <w:gridSpan w:val="4"/>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133"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174"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855"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gridAfter w:val="1"/>
          <w:wBefore w:w="25" w:type="dxa"/>
          <w:wAfter w:w="687" w:type="dxa"/>
          <w:trHeight w:val="2805"/>
          <w:jc w:val="center"/>
        </w:trPr>
        <w:tc>
          <w:tcPr>
            <w:tcW w:w="44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1CDB" w:rsidRPr="00D51CDB" w:rsidRDefault="00D51CDB" w:rsidP="00D51CDB">
            <w:pPr>
              <w:jc w:val="center"/>
              <w:rPr>
                <w:b/>
                <w:bCs/>
                <w:sz w:val="28"/>
                <w:szCs w:val="28"/>
              </w:rPr>
            </w:pPr>
            <w:r w:rsidRPr="00D51CDB">
              <w:rPr>
                <w:b/>
                <w:bCs/>
                <w:sz w:val="28"/>
                <w:szCs w:val="28"/>
              </w:rPr>
              <w:lastRenderedPageBreak/>
              <w:t>Наименование расхода</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rsidR="00D51CDB" w:rsidRPr="00D51CDB" w:rsidRDefault="00D51CDB" w:rsidP="00D51CDB">
            <w:pPr>
              <w:jc w:val="center"/>
              <w:rPr>
                <w:b/>
                <w:bCs/>
                <w:sz w:val="28"/>
                <w:szCs w:val="28"/>
              </w:rPr>
            </w:pPr>
            <w:r w:rsidRPr="00D51CDB">
              <w:rPr>
                <w:b/>
                <w:bCs/>
                <w:sz w:val="28"/>
                <w:szCs w:val="28"/>
              </w:rPr>
              <w:t>Код главного распорядителя средств местного бюджета</w:t>
            </w:r>
          </w:p>
        </w:tc>
        <w:tc>
          <w:tcPr>
            <w:tcW w:w="1242" w:type="dxa"/>
            <w:gridSpan w:val="2"/>
            <w:tcBorders>
              <w:top w:val="single" w:sz="4" w:space="0" w:color="auto"/>
              <w:left w:val="nil"/>
              <w:bottom w:val="single" w:sz="4" w:space="0" w:color="auto"/>
              <w:right w:val="single" w:sz="4" w:space="0" w:color="auto"/>
            </w:tcBorders>
            <w:shd w:val="clear" w:color="auto" w:fill="auto"/>
            <w:vAlign w:val="center"/>
            <w:hideMark/>
          </w:tcPr>
          <w:p w:rsidR="00D51CDB" w:rsidRPr="00D51CDB" w:rsidRDefault="00D51CDB" w:rsidP="00D51CDB">
            <w:pPr>
              <w:jc w:val="center"/>
              <w:rPr>
                <w:b/>
                <w:bCs/>
                <w:sz w:val="28"/>
                <w:szCs w:val="28"/>
              </w:rPr>
            </w:pPr>
            <w:r w:rsidRPr="00D51CDB">
              <w:rPr>
                <w:b/>
                <w:bCs/>
                <w:sz w:val="28"/>
                <w:szCs w:val="28"/>
              </w:rPr>
              <w:t>Раздел</w:t>
            </w:r>
          </w:p>
        </w:tc>
        <w:tc>
          <w:tcPr>
            <w:tcW w:w="1343" w:type="dxa"/>
            <w:gridSpan w:val="4"/>
            <w:tcBorders>
              <w:top w:val="single" w:sz="4" w:space="0" w:color="auto"/>
              <w:left w:val="nil"/>
              <w:bottom w:val="single" w:sz="4" w:space="0" w:color="auto"/>
              <w:right w:val="single" w:sz="4" w:space="0" w:color="auto"/>
            </w:tcBorders>
            <w:shd w:val="clear" w:color="auto" w:fill="auto"/>
            <w:vAlign w:val="center"/>
            <w:hideMark/>
          </w:tcPr>
          <w:p w:rsidR="00D51CDB" w:rsidRPr="00D51CDB" w:rsidRDefault="00D51CDB" w:rsidP="00D51CDB">
            <w:pPr>
              <w:jc w:val="center"/>
              <w:rPr>
                <w:b/>
                <w:bCs/>
                <w:sz w:val="28"/>
                <w:szCs w:val="28"/>
              </w:rPr>
            </w:pPr>
            <w:r w:rsidRPr="00D51CDB">
              <w:rPr>
                <w:b/>
                <w:bCs/>
                <w:sz w:val="28"/>
                <w:szCs w:val="28"/>
              </w:rPr>
              <w:t>Подраздел</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D51CDB" w:rsidRPr="00D51CDB" w:rsidRDefault="00D51CDB" w:rsidP="00D51CDB">
            <w:pPr>
              <w:jc w:val="center"/>
              <w:rPr>
                <w:b/>
                <w:bCs/>
                <w:sz w:val="28"/>
                <w:szCs w:val="28"/>
              </w:rPr>
            </w:pPr>
            <w:r w:rsidRPr="00D51CDB">
              <w:rPr>
                <w:b/>
                <w:bCs/>
                <w:sz w:val="28"/>
                <w:szCs w:val="28"/>
              </w:rPr>
              <w:t>Целевая статья</w:t>
            </w:r>
          </w:p>
        </w:tc>
        <w:tc>
          <w:tcPr>
            <w:tcW w:w="1174" w:type="dxa"/>
            <w:gridSpan w:val="2"/>
            <w:tcBorders>
              <w:top w:val="single" w:sz="4" w:space="0" w:color="auto"/>
              <w:left w:val="nil"/>
              <w:bottom w:val="single" w:sz="4" w:space="0" w:color="auto"/>
              <w:right w:val="single" w:sz="4" w:space="0" w:color="auto"/>
            </w:tcBorders>
            <w:shd w:val="clear" w:color="auto" w:fill="auto"/>
            <w:vAlign w:val="center"/>
            <w:hideMark/>
          </w:tcPr>
          <w:p w:rsidR="00D51CDB" w:rsidRPr="00D51CDB" w:rsidRDefault="00D51CDB" w:rsidP="00D51CDB">
            <w:pPr>
              <w:jc w:val="center"/>
              <w:rPr>
                <w:b/>
                <w:bCs/>
                <w:sz w:val="28"/>
                <w:szCs w:val="28"/>
              </w:rPr>
            </w:pPr>
            <w:r w:rsidRPr="00D51CDB">
              <w:rPr>
                <w:b/>
                <w:bCs/>
                <w:sz w:val="28"/>
                <w:szCs w:val="28"/>
              </w:rPr>
              <w:t>Вид расхода</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D51CDB" w:rsidRPr="00D51CDB" w:rsidRDefault="00D51CDB" w:rsidP="00D51CDB">
            <w:pPr>
              <w:jc w:val="center"/>
              <w:rPr>
                <w:b/>
                <w:bCs/>
                <w:sz w:val="28"/>
                <w:szCs w:val="28"/>
              </w:rPr>
            </w:pPr>
            <w:r w:rsidRPr="00D51CDB">
              <w:rPr>
                <w:b/>
                <w:bCs/>
                <w:sz w:val="28"/>
                <w:szCs w:val="28"/>
              </w:rPr>
              <w:t>Сумма всего (тыс.рублей)</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Всего расходов</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176529,8</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Управление образования администрации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52455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1616,6</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1586,6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proofErr w:type="gramStart"/>
            <w:r w:rsidRPr="00D51CDB">
              <w:rPr>
                <w:i/>
                <w:iCs/>
                <w:sz w:val="28"/>
                <w:szCs w:val="28"/>
              </w:rPr>
              <w:t>Мероприятия</w:t>
            </w:r>
            <w:proofErr w:type="gramEnd"/>
            <w:r w:rsidRPr="00D51CDB">
              <w:rPr>
                <w:i/>
                <w:iCs/>
                <w:sz w:val="28"/>
                <w:szCs w:val="28"/>
              </w:rPr>
              <w:t xml:space="preserve"> не вошедшие в подпрограммы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01Я0016000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деятельности по опеке и попечительству</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01Я0016040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01Я0016040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428,4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01Я0016040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118,6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Центральный аппарат</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354,5</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354,5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681,5</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681,5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"Содействие занятости населения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общегосудасртвеные воросы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Образование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43564,4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Дошкольное образование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27310,8</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27310,8</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дошкольного и дополнительного образования детей"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27310,8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16988,7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Детские дошкольные учреждения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16988,7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3139,3</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2663,2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476,1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31,7</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13817,7</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1CDB">
              <w:rPr>
                <w:i/>
                <w:iCs/>
                <w:sz w:val="28"/>
                <w:szCs w:val="28"/>
              </w:rPr>
              <w:lastRenderedPageBreak/>
              <w:t>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5120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8518,6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179,1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межбюджетные трансферты из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10322,1</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10322,1</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10144,3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177,8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 xml:space="preserve">Дополнительное образование </w:t>
            </w:r>
            <w:r w:rsidRPr="00D51CDB">
              <w:rPr>
                <w:b/>
                <w:bCs/>
                <w:sz w:val="28"/>
                <w:szCs w:val="28"/>
              </w:rPr>
              <w:lastRenderedPageBreak/>
              <w:t>детей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lastRenderedPageBreak/>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w:t>
            </w:r>
            <w:r w:rsidRPr="00D51CDB">
              <w:rPr>
                <w:b/>
                <w:bCs/>
                <w:sz w:val="28"/>
                <w:szCs w:val="28"/>
              </w:rPr>
              <w:lastRenderedPageBreak/>
              <w:t>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lastRenderedPageBreak/>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1221</w:t>
            </w:r>
            <w:r w:rsidRPr="00D51CDB">
              <w:rPr>
                <w:b/>
                <w:bCs/>
                <w:sz w:val="28"/>
                <w:szCs w:val="28"/>
              </w:rPr>
              <w:lastRenderedPageBreak/>
              <w:t>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"Развитие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12213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дошкольного и дополнительного образования детей"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12213</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11902,2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Учреждения дополнительного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11902,2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3280,2</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2291,3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988,9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33,1</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23,1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8588,9</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4743,1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1605,1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Предоставление субсидий бюджетным, автономным учреждениям и иным </w:t>
            </w:r>
            <w:r w:rsidRPr="00D51CDB">
              <w:rPr>
                <w:i/>
                <w:iCs/>
                <w:sz w:val="28"/>
                <w:szCs w:val="28"/>
              </w:rPr>
              <w:lastRenderedPageBreak/>
              <w:t>некоммерческим организациям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2117,7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персонифицированного финансирования дополнительного образования детей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310,8</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310,8</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Профессиональная подготовка, переподготовка и повышение квалификации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дошкольного и дополнительного образования детей"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Детские дошкольные учреждения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Учреждения дополнительного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межбюджетные трансферты из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proofErr w:type="gramStart"/>
            <w:r w:rsidRPr="00D51CDB">
              <w:rPr>
                <w:i/>
                <w:iCs/>
                <w:sz w:val="28"/>
                <w:szCs w:val="28"/>
              </w:rPr>
              <w:t>Мероприятия</w:t>
            </w:r>
            <w:proofErr w:type="gramEnd"/>
            <w:r w:rsidRPr="00D51CDB">
              <w:rPr>
                <w:i/>
                <w:iCs/>
                <w:sz w:val="28"/>
                <w:szCs w:val="28"/>
              </w:rPr>
              <w:t xml:space="preserve"> не вошедшие в подпрограммы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Учреждения, осуществляющие обеспечение деятельности учреждений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вопросы в области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3988,6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3848,6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proofErr w:type="gramStart"/>
            <w:r w:rsidRPr="00D51CDB">
              <w:rPr>
                <w:i/>
                <w:iCs/>
                <w:sz w:val="28"/>
                <w:szCs w:val="28"/>
              </w:rPr>
              <w:t>Мероприятия</w:t>
            </w:r>
            <w:proofErr w:type="gramEnd"/>
            <w:r w:rsidRPr="00D51CDB">
              <w:rPr>
                <w:i/>
                <w:iCs/>
                <w:sz w:val="28"/>
                <w:szCs w:val="28"/>
              </w:rPr>
              <w:t xml:space="preserve"> не вошедшие в подпрограммы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3848,6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3848,6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Учреждения, осуществляющие обеспечение деятельности учреждений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3848,6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1169,1</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1169,1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11,9</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2667,6</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2247,2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Мероприятия в установленной </w:t>
            </w:r>
            <w:r w:rsidRPr="00D51CDB">
              <w:rPr>
                <w:i/>
                <w:iCs/>
                <w:sz w:val="28"/>
                <w:szCs w:val="28"/>
              </w:rPr>
              <w:lastRenderedPageBreak/>
              <w:t>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w:t>
            </w:r>
            <w:r w:rsidRPr="00D51CDB">
              <w:rPr>
                <w:i/>
                <w:iCs/>
                <w:sz w:val="28"/>
                <w:szCs w:val="28"/>
              </w:rPr>
              <w:lastRenderedPageBreak/>
              <w:t>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сфере молодежной политики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0200015000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118,8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0200015060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118,8</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0200015060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118,8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02000S5060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02000S5060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Социальная политика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6774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Социальное обеспечение населения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99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proofErr w:type="gramStart"/>
            <w:r w:rsidRPr="00D51CDB">
              <w:rPr>
                <w:i/>
                <w:iCs/>
                <w:sz w:val="28"/>
                <w:szCs w:val="28"/>
              </w:rPr>
              <w:t>Мероприятия</w:t>
            </w:r>
            <w:proofErr w:type="gramEnd"/>
            <w:r w:rsidRPr="00D51CDB">
              <w:rPr>
                <w:i/>
                <w:iCs/>
                <w:sz w:val="28"/>
                <w:szCs w:val="28"/>
              </w:rPr>
              <w:t xml:space="preserve"> не вошедшие в подпрограммы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социальной политики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01Я0004050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01Я0004050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Охрана семьи и детства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6675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6675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дошкольного и дополнительного образования детей"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Финансовое обеспечение расходных обязательств публично-правовых образований, возникающих при выполнении ими </w:t>
            </w:r>
            <w:r w:rsidRPr="00D51CDB">
              <w:rPr>
                <w:i/>
                <w:iCs/>
                <w:sz w:val="28"/>
                <w:szCs w:val="28"/>
              </w:rPr>
              <w:lastRenderedPageBreak/>
              <w:t>переданных государственных полномочий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0110016130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0110016130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0110016130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620,4</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r>
      <w:tr w:rsidR="00D51CDB" w:rsidRPr="00D51CDB" w:rsidTr="00A170FB">
        <w:tblPrEx>
          <w:tblLook w:val="04A0" w:firstRow="1" w:lastRow="0" w:firstColumn="1" w:lastColumn="0" w:noHBand="0" w:noVBand="1"/>
        </w:tblPrEx>
        <w:trPr>
          <w:gridBefore w:val="1"/>
          <w:gridAfter w:val="1"/>
          <w:wBefore w:w="25" w:type="dxa"/>
          <w:wAfter w:w="687" w:type="dxa"/>
          <w:trHeight w:val="3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4288</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кадрового потенциала системы образования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1663</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1663</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1663</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1454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0130016140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lastRenderedPageBreak/>
              <w:t>Физическая культура и спорт</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Спорт высших достижений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500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физической культуры и спорта"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межбюджетные трансферты из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0500017000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Финансовая поддержка детско-юношеского спорта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0500017440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0500017440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Дума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деятельности муниципальных органов Кикнурского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102,1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Руководство и управление в сфере установленных функций органов местного самоуправления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102,1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Председатель представительного органа муниципального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87,1</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87,1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Депутаты представительного органа муниципального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Контрольно-счетная комиссия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деятельности муниципальных органов Кикнурского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Председатель контрольно-счетной комиссии муниципального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288,1</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288,1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2,9</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561,5</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554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Финансовое управление администрации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6329,7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6323,5</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 xml:space="preserve">Функционирование Правительства Российской Федерации, высших исполнительных органов </w:t>
            </w:r>
            <w:r w:rsidRPr="00D51CDB">
              <w:rPr>
                <w:b/>
                <w:bCs/>
                <w:sz w:val="28"/>
                <w:szCs w:val="28"/>
              </w:rPr>
              <w:lastRenderedPageBreak/>
              <w:t>государственной власти субъектов Российской Федерации, местных администраций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lastRenderedPageBreak/>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6323,5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"Управление муниципальными финансами"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6323,5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6323,5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Центральный аппарат</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6323,5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1962,8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1962,8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1CDB">
              <w:rPr>
                <w:i/>
                <w:iCs/>
                <w:sz w:val="28"/>
                <w:szCs w:val="28"/>
              </w:rPr>
              <w:lastRenderedPageBreak/>
              <w:t>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4340,9</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3778,3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561,2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Образование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Профессиональная подготовка, переподготовка и повышение квалификации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Подготовка и повышение квалификации лиц, замещающих муниципальные должности, и муниципальных служащих</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1500015560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1500015560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Подготовка и повышение квалификации лиц, замещающих муниципальные должности, и муниципальных служащих</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15000S5560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15000S5560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Администрация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116790,5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44160,2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Функционирование высшего должностного лица субъекта Российской Федерации и муниципального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1609,7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деятельности муниципальных органов Кикнурского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Руководство и управление в сфере установленных функций органов местного самоуправления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Глава муниципального образования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546,2</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546,2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5,5</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1058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1058</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28023,2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28023,2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27516,2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Центральный аппарат</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27516,2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8626,3</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8505,3</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87,1</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18802,8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1CDB">
              <w:rPr>
                <w:i/>
                <w:iCs/>
                <w:sz w:val="28"/>
                <w:szCs w:val="28"/>
              </w:rPr>
              <w:lastRenderedPageBreak/>
              <w:t>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16817,3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1917,4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68,1</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507</w:t>
            </w:r>
          </w:p>
        </w:tc>
      </w:tr>
      <w:tr w:rsidR="00D51CDB" w:rsidRPr="00D51CDB" w:rsidTr="00A170FB">
        <w:tblPrEx>
          <w:tblLook w:val="04A0" w:firstRow="1" w:lastRow="0" w:firstColumn="1" w:lastColumn="0" w:noHBand="0" w:noVBand="1"/>
        </w:tblPrEx>
        <w:trPr>
          <w:gridBefore w:val="1"/>
          <w:gridAfter w:val="1"/>
          <w:wBefore w:w="25" w:type="dxa"/>
          <w:wAfter w:w="687" w:type="dxa"/>
          <w:trHeight w:val="18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Создание в муниципальных районах, муниципальных округах, городских округах комиссий по делам несовершеннолетних и </w:t>
            </w:r>
            <w:proofErr w:type="gramStart"/>
            <w:r w:rsidRPr="00D51CDB">
              <w:rPr>
                <w:i/>
                <w:iCs/>
                <w:sz w:val="28"/>
                <w:szCs w:val="28"/>
              </w:rPr>
              <w:t>защите их прав</w:t>
            </w:r>
            <w:proofErr w:type="gramEnd"/>
            <w:r w:rsidRPr="00D51CDB">
              <w:rPr>
                <w:i/>
                <w:iCs/>
                <w:sz w:val="28"/>
                <w:szCs w:val="28"/>
              </w:rPr>
              <w:t xml:space="preserve">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507</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442,5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64,5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Судебная система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1500051200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1500051200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Резервные фонды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100</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Резервные фонды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0700007000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Резервный фонд местных администраций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0700007030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0700007030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14425,4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"Управление муниципальным имуществом и земельными ресурсами"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4076,5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4076,5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Управление муниципальным имуществом Кикнурского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4076,5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4075,4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4004,5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"Информационное общество"</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архивного дела"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116,7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76,7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Хранение, комплектование, учет и использование архивных документов</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1400016010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76,7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1400016010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76,7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10132,2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9912</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9912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3261,8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3261,8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32,9</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6617,3</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6270,3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345,6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218,7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125,8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92,9</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Создание и деятельность в муниципальных образованиях административных комиссий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Национальная оборона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02</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282,2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Мобилизационная и вневойсковая подготовка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02</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282,2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282,2</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1500051180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282,2</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1500051180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281,7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1500051180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Национальная безопасность и правоохранительная деятельность</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6531,1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6279,5</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6279,5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Обеспечение </w:t>
            </w:r>
            <w:proofErr w:type="gramStart"/>
            <w:r w:rsidRPr="00D51CDB">
              <w:rPr>
                <w:i/>
                <w:iCs/>
                <w:sz w:val="28"/>
                <w:szCs w:val="28"/>
              </w:rPr>
              <w:t>деятельности  Единой</w:t>
            </w:r>
            <w:proofErr w:type="gramEnd"/>
            <w:r w:rsidRPr="00D51CDB">
              <w:rPr>
                <w:i/>
                <w:iCs/>
                <w:sz w:val="28"/>
                <w:szCs w:val="28"/>
              </w:rPr>
              <w:t xml:space="preserve"> дежурной диспетчерской службы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1630,7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465,8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465,8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1160,2</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915,1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245,1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национальной безопасности и правоохранительной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0700004070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0700004070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деятельности пожарных команд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4175,8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1305,8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1305,8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13,2</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2856,8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2548,5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308,3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вопросы в области национальной безопасности и правоохранительной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251,6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"Экология и природные ресурсы"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Мероприятия в области охраны окружающей среды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1000004100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1000004100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"Профилактика правонарушений в Кикнурском муниципальном округе"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221,6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национальной безопасности и правоохранительной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2400004070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2400004070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2400015000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181,6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Организация деятельности народных дружин</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2400015160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181,6</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51CDB">
              <w:rPr>
                <w:i/>
                <w:iCs/>
                <w:sz w:val="28"/>
                <w:szCs w:val="28"/>
              </w:rPr>
              <w:lastRenderedPageBreak/>
              <w:t>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2400015160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181,6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Организация деятельности народных дружин</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24000S5160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24000S5160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Национальная экономика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34741,7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Транспорт</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08</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1440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транспортной системы"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сфере развития транспортной инфраструктуры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0900004180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0900004180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Дорожное хозяйство (дорожные фонды)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32703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"Развитие транспортной системы"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32703</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6379,7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сфере дорожной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0900004090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6379,7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0900004090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6379,7</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0900015000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24739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дорожной деятельности в отношении автомобильных дорог общего пользования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0900015080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24739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0900015080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24739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дорожной деятельности в отношении автомобильных дорог общего пользования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09000S5080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1302,1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09000S5080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1302,1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Инициативные проекты по развитию общественной инфраструктуры муниципальных образований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09000S5170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282,2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09000S5170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282,2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вопросы в области национальной экономики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598,7</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150,2</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0700015000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мероприятий по борьбе с борщевиком Сосновского</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0700015120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0700015120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мероприятий по борьбе с борщевиком Сосновского</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07000S5120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07000S5120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"Управление муниципальным имуществом и земельными ресурсами"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Управление муниципальным имуществом Кикнурского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строительства и архитектуры"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1700000000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198,5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1700004000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198,5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развития строительства и архитектуры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1700004130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198,5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1700004130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198,5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Жилищно-коммунальное хозяйство</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4367,3</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Жилищное хозяйство</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70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Муниципальная программа Кикнурского округа "Управление муниципальным имуществом и </w:t>
            </w:r>
            <w:r w:rsidRPr="00D51CDB">
              <w:rPr>
                <w:i/>
                <w:iCs/>
                <w:sz w:val="28"/>
                <w:szCs w:val="28"/>
              </w:rPr>
              <w:lastRenderedPageBreak/>
              <w:t>земельными ресурсами"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Управление муниципальным имуществом Кикнурского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Благоустройство</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4297,3</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3415,4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Уличное освещение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0700004150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0700004150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Прочие мероприятия по благоустройству</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0700004160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0700004160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Инициативные проекты по развитию общественной инфраструктуры муниципальных образований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07000S5170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907,4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07000S5170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907,4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"Экология и природные ресурсы"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428,8</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1000015000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407,3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Создание мест (площадок) накопления твердых коммунальных отходов</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1000015540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407,3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1000015540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407,3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Создание мест (площадок) накопления твердых коммунальных отходов</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10000S5540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10000S5540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"Комлексное развитие сельских территорий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453,1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453,1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Уличное освещение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2000004150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2000004150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Прочие мероприятия по благоустройству</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2000004160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243,1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2000004160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243,1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Охрана окружающей среды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404,6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вопросы в области охраны окружающей среды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404,6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"Экология и природные ресурсы"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реализацию плана природоохранных мероприятий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1000004190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1000004190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Образование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223,3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Профессиональная подготовка, переподготовка и повышение квалификации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173,3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"Информационное общество"</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общегосударственные вопросы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1300013000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53,3</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Центральный аппарат</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Подготовка и повышение квалификации лиц, замещающих муниципальные должности, и муниципальных служащих</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1500015560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1500015560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Подготовка и повышение квалификации лиц, замещающих муниципальные должности, и муниципальных служащих</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15000S5560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15000S5560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Молодежная политика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50</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Мероприятия в сфере молодежной политики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Культура, кинематография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22547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Культура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22547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культуры"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22547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22387,9</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Библиотеки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9168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2704</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2653,2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27,3</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6436,7</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5100,6</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1290,1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Музеи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1504,7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438,5</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438,5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4,4</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1061,8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843,1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214,1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Дома кульуры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11715,2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3231,5</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3231,5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8451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8451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сфере культуры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0300004040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0300004040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Поддержка отрасли культуры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03000L5190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44,7</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03000L5190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44,7</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Социальная политика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3106,8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Пенсионное обеспечение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2688,8</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2688,8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Допалаты к пенсиям, дополнительное пенсионное обеспечение</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0400008000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2688,8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0400008000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2688,8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Социальное обеспечение населения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418</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Муниципальная программа Кикнурского округа "Социальная поддержка и социальное обслуживание граждан Кикнурского муниципального </w:t>
            </w:r>
            <w:r w:rsidRPr="00D51CDB">
              <w:rPr>
                <w:i/>
                <w:iCs/>
                <w:sz w:val="28"/>
                <w:szCs w:val="28"/>
              </w:rPr>
              <w:lastRenderedPageBreak/>
              <w:t>округа"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r>
      <w:tr w:rsidR="00D51CDB" w:rsidRPr="00D51CDB" w:rsidTr="00A170FB">
        <w:tblPrEx>
          <w:tblLook w:val="04A0" w:firstRow="1" w:lastRow="0" w:firstColumn="1" w:lastColumn="0" w:noHBand="0" w:noVBand="1"/>
        </w:tblPrEx>
        <w:trPr>
          <w:gridBefore w:val="1"/>
          <w:gridAfter w:val="1"/>
          <w:wBefore w:w="25" w:type="dxa"/>
          <w:wAfter w:w="687" w:type="dxa"/>
          <w:trHeight w:val="112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0400016000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r>
      <w:tr w:rsidR="00D51CDB" w:rsidRPr="00D51CDB" w:rsidTr="00A170FB">
        <w:tblPrEx>
          <w:tblLook w:val="04A0" w:firstRow="1" w:lastRow="0" w:firstColumn="1" w:lastColumn="0" w:noHBand="0" w:noVBand="1"/>
        </w:tblPrEx>
        <w:trPr>
          <w:gridBefore w:val="1"/>
          <w:gridAfter w:val="1"/>
          <w:wBefore w:w="25" w:type="dxa"/>
          <w:wAfter w:w="687" w:type="dxa"/>
          <w:trHeight w:val="18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0400016120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r>
      <w:tr w:rsidR="00D51CDB" w:rsidRPr="00D51CDB" w:rsidTr="00A170FB">
        <w:tblPrEx>
          <w:tblLook w:val="04A0" w:firstRow="1" w:lastRow="0" w:firstColumn="1" w:lastColumn="0" w:noHBand="0" w:noVBand="1"/>
        </w:tblPrEx>
        <w:trPr>
          <w:gridBefore w:val="1"/>
          <w:gridAfter w:val="1"/>
          <w:wBefore w:w="25" w:type="dxa"/>
          <w:wAfter w:w="687" w:type="dxa"/>
          <w:trHeight w:val="150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0400016120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Физическая культура и спорт</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64,2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lastRenderedPageBreak/>
              <w:t>Массовый спорт</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64,2</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физической культуры и спорта"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64,2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0500004000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физической культуры и спорта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0500004060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0500004060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Содержание объектов спорта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050000900А</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050000900Б</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0,2</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17,9</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050000900В</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9,4</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lastRenderedPageBreak/>
              <w:t>Обслуживание государственного (муниципального) долга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362,1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Обслуживание государственного (муниципального) внутреннего долга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362,1</w:t>
            </w:r>
          </w:p>
        </w:tc>
      </w:tr>
      <w:tr w:rsidR="00D51CDB" w:rsidRPr="00D51CDB" w:rsidTr="00A170FB">
        <w:tblPrEx>
          <w:tblLook w:val="04A0" w:firstRow="1" w:lastRow="0" w:firstColumn="1" w:lastColumn="0" w:noHBand="0" w:noVBand="1"/>
        </w:tblPrEx>
        <w:trPr>
          <w:gridBefore w:val="1"/>
          <w:gridAfter w:val="1"/>
          <w:wBefore w:w="25" w:type="dxa"/>
          <w:wAfter w:w="687" w:type="dxa"/>
          <w:trHeight w:val="750"/>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"Управление муниципальными финансами"</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1600000000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Обслуживание муниципального долга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r>
      <w:tr w:rsidR="00D51CDB" w:rsidRPr="00D51CDB" w:rsidTr="00A170FB">
        <w:tblPrEx>
          <w:tblLook w:val="04A0" w:firstRow="1" w:lastRow="0" w:firstColumn="1" w:lastColumn="0" w:noHBand="0" w:noVBand="1"/>
        </w:tblPrEx>
        <w:trPr>
          <w:gridBefore w:val="1"/>
          <w:gridAfter w:val="1"/>
          <w:wBefore w:w="25" w:type="dxa"/>
          <w:wAfter w:w="687" w:type="dxa"/>
          <w:trHeight w:val="375"/>
          <w:jc w:val="center"/>
        </w:trPr>
        <w:tc>
          <w:tcPr>
            <w:tcW w:w="4463" w:type="dxa"/>
            <w:gridSpan w:val="2"/>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Обслуживание государственного (муниципального) долга</w:t>
            </w:r>
          </w:p>
        </w:tc>
        <w:tc>
          <w:tcPr>
            <w:tcW w:w="152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43" w:type="dxa"/>
            <w:gridSpan w:val="4"/>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1600006000</w:t>
            </w:r>
          </w:p>
        </w:tc>
        <w:tc>
          <w:tcPr>
            <w:tcW w:w="1174"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700</w:t>
            </w:r>
          </w:p>
        </w:tc>
        <w:tc>
          <w:tcPr>
            <w:tcW w:w="855"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r>
      <w:tr w:rsidR="00D51CDB" w:rsidRPr="00D51CDB" w:rsidTr="00A170FB">
        <w:tblPrEx>
          <w:tblLook w:val="04A0" w:firstRow="1" w:lastRow="0" w:firstColumn="1" w:lastColumn="0" w:noHBand="0" w:noVBand="1"/>
        </w:tblPrEx>
        <w:trPr>
          <w:gridBefore w:val="1"/>
          <w:gridAfter w:val="1"/>
          <w:wBefore w:w="25" w:type="dxa"/>
          <w:wAfter w:w="687" w:type="dxa"/>
          <w:trHeight w:val="255"/>
          <w:jc w:val="center"/>
        </w:trPr>
        <w:tc>
          <w:tcPr>
            <w:tcW w:w="4463" w:type="dxa"/>
            <w:gridSpan w:val="2"/>
            <w:tcBorders>
              <w:top w:val="nil"/>
              <w:left w:val="nil"/>
              <w:bottom w:val="nil"/>
              <w:right w:val="nil"/>
            </w:tcBorders>
            <w:shd w:val="clear" w:color="auto" w:fill="auto"/>
            <w:vAlign w:val="bottom"/>
            <w:hideMark/>
          </w:tcPr>
          <w:p w:rsidR="00D51CDB" w:rsidRPr="00D51CDB" w:rsidRDefault="00D51CDB" w:rsidP="00D51CDB">
            <w:pPr>
              <w:jc w:val="right"/>
              <w:rPr>
                <w:i/>
                <w:iCs/>
                <w:sz w:val="28"/>
                <w:szCs w:val="28"/>
              </w:rPr>
            </w:pPr>
          </w:p>
        </w:tc>
        <w:tc>
          <w:tcPr>
            <w:tcW w:w="152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42"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343" w:type="dxa"/>
            <w:gridSpan w:val="4"/>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133"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174"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855"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3826" w:type="dxa"/>
            <w:gridSpan w:val="8"/>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Приложение №________</w:t>
            </w:r>
          </w:p>
        </w:tc>
        <w:tc>
          <w:tcPr>
            <w:tcW w:w="782"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3826" w:type="dxa"/>
            <w:gridSpan w:val="8"/>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к решению думы Кикнурского</w:t>
            </w:r>
          </w:p>
        </w:tc>
        <w:tc>
          <w:tcPr>
            <w:tcW w:w="782"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3826" w:type="dxa"/>
            <w:gridSpan w:val="8"/>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муниципального округа</w:t>
            </w:r>
          </w:p>
        </w:tc>
        <w:tc>
          <w:tcPr>
            <w:tcW w:w="782"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2509" w:type="dxa"/>
            <w:gridSpan w:val="6"/>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Кировской области</w:t>
            </w:r>
          </w:p>
        </w:tc>
        <w:tc>
          <w:tcPr>
            <w:tcW w:w="1317"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782"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4608" w:type="dxa"/>
            <w:gridSpan w:val="10"/>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"О бюджете Кикнурского муниципального</w:t>
            </w: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4608" w:type="dxa"/>
            <w:gridSpan w:val="10"/>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 xml:space="preserve">округа на 2023 год и плановый период </w:t>
            </w: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2509" w:type="dxa"/>
            <w:gridSpan w:val="6"/>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2024 и 2025 годов"</w:t>
            </w:r>
          </w:p>
        </w:tc>
        <w:tc>
          <w:tcPr>
            <w:tcW w:w="1317"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c>
          <w:tcPr>
            <w:tcW w:w="782"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5828" w:type="dxa"/>
            <w:gridSpan w:val="12"/>
            <w:tcBorders>
              <w:top w:val="nil"/>
              <w:left w:val="nil"/>
              <w:bottom w:val="nil"/>
              <w:right w:val="nil"/>
            </w:tcBorders>
            <w:shd w:val="clear" w:color="auto" w:fill="auto"/>
            <w:vAlign w:val="bottom"/>
            <w:hideMark/>
          </w:tcPr>
          <w:p w:rsidR="00D51CDB" w:rsidRPr="00D51CDB" w:rsidRDefault="00D51CDB" w:rsidP="00D51CDB">
            <w:pPr>
              <w:rPr>
                <w:sz w:val="28"/>
                <w:szCs w:val="28"/>
              </w:rPr>
            </w:pPr>
            <w:r w:rsidRPr="00D51CDB">
              <w:rPr>
                <w:sz w:val="28"/>
                <w:szCs w:val="28"/>
              </w:rPr>
              <w:t>от_______________________№____</w:t>
            </w: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p>
        </w:tc>
      </w:tr>
      <w:tr w:rsidR="00D51CDB" w:rsidRPr="00D51CDB" w:rsidTr="00A170FB">
        <w:tblPrEx>
          <w:tblLook w:val="04A0" w:firstRow="1" w:lastRow="0" w:firstColumn="1" w:lastColumn="0" w:noHBand="0" w:noVBand="1"/>
        </w:tblPrEx>
        <w:trPr>
          <w:gridBefore w:val="1"/>
          <w:wBefore w:w="25" w:type="dxa"/>
          <w:trHeight w:val="4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477"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473"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559"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317"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782"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420"/>
          <w:jc w:val="center"/>
        </w:trPr>
        <w:tc>
          <w:tcPr>
            <w:tcW w:w="12422" w:type="dxa"/>
            <w:gridSpan w:val="17"/>
            <w:tcBorders>
              <w:top w:val="nil"/>
              <w:left w:val="nil"/>
              <w:bottom w:val="nil"/>
              <w:right w:val="nil"/>
            </w:tcBorders>
            <w:shd w:val="clear" w:color="auto" w:fill="auto"/>
            <w:vAlign w:val="bottom"/>
            <w:hideMark/>
          </w:tcPr>
          <w:p w:rsidR="00D51CDB" w:rsidRPr="00D51CDB" w:rsidRDefault="00D51CDB" w:rsidP="00D51CDB">
            <w:pPr>
              <w:jc w:val="center"/>
              <w:rPr>
                <w:b/>
                <w:bCs/>
                <w:sz w:val="28"/>
                <w:szCs w:val="28"/>
              </w:rPr>
            </w:pPr>
            <w:r w:rsidRPr="00D51CDB">
              <w:rPr>
                <w:b/>
                <w:bCs/>
                <w:sz w:val="28"/>
                <w:szCs w:val="28"/>
              </w:rPr>
              <w:t>ВЕДОМСТВЕННАЯ СТРУКТУРА</w:t>
            </w:r>
          </w:p>
        </w:tc>
      </w:tr>
      <w:tr w:rsidR="00D51CDB" w:rsidRPr="00D51CDB" w:rsidTr="00A170FB">
        <w:tblPrEx>
          <w:tblLook w:val="04A0" w:firstRow="1" w:lastRow="0" w:firstColumn="1" w:lastColumn="0" w:noHBand="0" w:noVBand="1"/>
        </w:tblPrEx>
        <w:trPr>
          <w:gridBefore w:val="1"/>
          <w:wBefore w:w="25" w:type="dxa"/>
          <w:trHeight w:val="390"/>
          <w:jc w:val="center"/>
        </w:trPr>
        <w:tc>
          <w:tcPr>
            <w:tcW w:w="12422" w:type="dxa"/>
            <w:gridSpan w:val="17"/>
            <w:tcBorders>
              <w:top w:val="nil"/>
              <w:left w:val="nil"/>
              <w:bottom w:val="nil"/>
              <w:right w:val="nil"/>
            </w:tcBorders>
            <w:shd w:val="clear" w:color="auto" w:fill="auto"/>
            <w:vAlign w:val="bottom"/>
            <w:hideMark/>
          </w:tcPr>
          <w:p w:rsidR="00D51CDB" w:rsidRPr="00D51CDB" w:rsidRDefault="00D51CDB" w:rsidP="00D51CDB">
            <w:pPr>
              <w:jc w:val="center"/>
              <w:rPr>
                <w:b/>
                <w:bCs/>
              </w:rPr>
            </w:pPr>
            <w:r w:rsidRPr="00D51CDB">
              <w:rPr>
                <w:b/>
                <w:bCs/>
              </w:rPr>
              <w:t>расходов бюджета Кикнурского муниципального округа на 2024 год и на 2025 год</w:t>
            </w:r>
          </w:p>
        </w:tc>
      </w:tr>
      <w:tr w:rsidR="00D51CDB" w:rsidRPr="00D51CDB" w:rsidTr="00A170FB">
        <w:tblPrEx>
          <w:tblLook w:val="04A0" w:firstRow="1" w:lastRow="0" w:firstColumn="1" w:lastColumn="0" w:noHBand="0" w:noVBand="1"/>
        </w:tblPrEx>
        <w:trPr>
          <w:gridBefore w:val="1"/>
          <w:wBefore w:w="25" w:type="dxa"/>
          <w:trHeight w:val="90"/>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jc w:val="center"/>
              <w:rPr>
                <w:b/>
                <w:bCs/>
              </w:rPr>
            </w:pPr>
          </w:p>
        </w:tc>
        <w:tc>
          <w:tcPr>
            <w:tcW w:w="1477"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473"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559"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317"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782"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477"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473"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559"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317"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782"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220" w:type="dxa"/>
            <w:gridSpan w:val="2"/>
            <w:tcBorders>
              <w:top w:val="nil"/>
              <w:left w:val="nil"/>
              <w:bottom w:val="nil"/>
              <w:right w:val="nil"/>
            </w:tcBorders>
            <w:shd w:val="clear" w:color="auto" w:fill="auto"/>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8"/>
                <w:szCs w:val="28"/>
              </w:rPr>
            </w:pPr>
            <w:r w:rsidRPr="00D51CDB">
              <w:rPr>
                <w:sz w:val="28"/>
                <w:szCs w:val="28"/>
              </w:rPr>
              <w:t xml:space="preserve">тыс. </w:t>
            </w:r>
            <w:r w:rsidRPr="00D51CDB">
              <w:rPr>
                <w:sz w:val="28"/>
                <w:szCs w:val="28"/>
              </w:rPr>
              <w:lastRenderedPageBreak/>
              <w:t>рублей</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51CDB" w:rsidRPr="00D51CDB" w:rsidRDefault="00D51CDB" w:rsidP="00D51CDB">
            <w:pPr>
              <w:jc w:val="center"/>
              <w:rPr>
                <w:b/>
                <w:bCs/>
                <w:color w:val="000000"/>
                <w:sz w:val="28"/>
                <w:szCs w:val="28"/>
              </w:rPr>
            </w:pPr>
            <w:r w:rsidRPr="00D51CDB">
              <w:rPr>
                <w:b/>
                <w:bCs/>
                <w:color w:val="000000"/>
                <w:sz w:val="28"/>
                <w:szCs w:val="28"/>
              </w:rPr>
              <w:lastRenderedPageBreak/>
              <w:t>Наименование расхода</w:t>
            </w:r>
          </w:p>
        </w:tc>
        <w:tc>
          <w:tcPr>
            <w:tcW w:w="147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51CDB" w:rsidRPr="00D51CDB" w:rsidRDefault="00D51CDB" w:rsidP="00D51CDB">
            <w:pPr>
              <w:jc w:val="center"/>
              <w:rPr>
                <w:b/>
                <w:bCs/>
                <w:color w:val="000000"/>
                <w:sz w:val="28"/>
                <w:szCs w:val="28"/>
              </w:rPr>
            </w:pPr>
            <w:r w:rsidRPr="00D51CDB">
              <w:rPr>
                <w:b/>
                <w:bCs/>
                <w:color w:val="000000"/>
                <w:sz w:val="28"/>
                <w:szCs w:val="28"/>
              </w:rPr>
              <w:t>Код главного распорядителя средств местного бюджета</w:t>
            </w:r>
          </w:p>
        </w:tc>
        <w:tc>
          <w:tcPr>
            <w:tcW w:w="4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51CDB" w:rsidRPr="00D51CDB" w:rsidRDefault="00D51CDB" w:rsidP="00D51CDB">
            <w:pPr>
              <w:jc w:val="center"/>
              <w:rPr>
                <w:b/>
                <w:bCs/>
                <w:color w:val="000000"/>
                <w:sz w:val="28"/>
                <w:szCs w:val="28"/>
              </w:rPr>
            </w:pPr>
            <w:proofErr w:type="gramStart"/>
            <w:r w:rsidRPr="00D51CDB">
              <w:rPr>
                <w:b/>
                <w:bCs/>
                <w:color w:val="000000"/>
                <w:sz w:val="28"/>
                <w:szCs w:val="28"/>
              </w:rPr>
              <w:t>Раз-дел</w:t>
            </w:r>
            <w:proofErr w:type="gramEnd"/>
          </w:p>
        </w:tc>
        <w:tc>
          <w:tcPr>
            <w:tcW w:w="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51CDB" w:rsidRPr="00D51CDB" w:rsidRDefault="00D51CDB" w:rsidP="00D51CDB">
            <w:pPr>
              <w:jc w:val="center"/>
              <w:rPr>
                <w:b/>
                <w:bCs/>
                <w:color w:val="000000"/>
                <w:sz w:val="28"/>
                <w:szCs w:val="28"/>
              </w:rPr>
            </w:pPr>
            <w:r w:rsidRPr="00D51CDB">
              <w:rPr>
                <w:b/>
                <w:bCs/>
                <w:color w:val="000000"/>
                <w:sz w:val="28"/>
                <w:szCs w:val="28"/>
              </w:rPr>
              <w:t>Под-раз-дел</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51CDB" w:rsidRPr="00D51CDB" w:rsidRDefault="00D51CDB" w:rsidP="00D51CDB">
            <w:pPr>
              <w:jc w:val="center"/>
              <w:rPr>
                <w:b/>
                <w:bCs/>
                <w:color w:val="000000"/>
                <w:sz w:val="28"/>
                <w:szCs w:val="28"/>
              </w:rPr>
            </w:pPr>
            <w:r w:rsidRPr="00D51CDB">
              <w:rPr>
                <w:b/>
                <w:bCs/>
                <w:color w:val="000000"/>
                <w:sz w:val="28"/>
                <w:szCs w:val="28"/>
              </w:rPr>
              <w:t>Целевая статья</w:t>
            </w:r>
          </w:p>
        </w:tc>
        <w:tc>
          <w:tcPr>
            <w:tcW w:w="7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51CDB" w:rsidRPr="00D51CDB" w:rsidRDefault="00D51CDB" w:rsidP="00D51CDB">
            <w:pPr>
              <w:jc w:val="center"/>
              <w:rPr>
                <w:b/>
                <w:bCs/>
                <w:color w:val="000000"/>
                <w:sz w:val="28"/>
                <w:szCs w:val="28"/>
              </w:rPr>
            </w:pPr>
            <w:r w:rsidRPr="00D51CDB">
              <w:rPr>
                <w:b/>
                <w:bCs/>
                <w:color w:val="000000"/>
                <w:sz w:val="28"/>
                <w:szCs w:val="28"/>
              </w:rPr>
              <w:t xml:space="preserve"> Вид </w:t>
            </w:r>
            <w:proofErr w:type="gramStart"/>
            <w:r w:rsidRPr="00D51CDB">
              <w:rPr>
                <w:b/>
                <w:bCs/>
                <w:color w:val="000000"/>
                <w:sz w:val="28"/>
                <w:szCs w:val="28"/>
              </w:rPr>
              <w:t>рас-хода</w:t>
            </w:r>
            <w:proofErr w:type="gramEnd"/>
          </w:p>
        </w:tc>
        <w:tc>
          <w:tcPr>
            <w:tcW w:w="2430" w:type="dxa"/>
            <w:gridSpan w:val="4"/>
            <w:tcBorders>
              <w:top w:val="single" w:sz="4" w:space="0" w:color="auto"/>
              <w:left w:val="nil"/>
              <w:bottom w:val="single" w:sz="4" w:space="0" w:color="auto"/>
              <w:right w:val="single" w:sz="4" w:space="0" w:color="auto"/>
            </w:tcBorders>
            <w:shd w:val="clear" w:color="auto" w:fill="auto"/>
            <w:hideMark/>
          </w:tcPr>
          <w:p w:rsidR="00D51CDB" w:rsidRPr="00D51CDB" w:rsidRDefault="00D51CDB" w:rsidP="00D51CDB">
            <w:pPr>
              <w:jc w:val="center"/>
              <w:rPr>
                <w:b/>
                <w:bCs/>
                <w:color w:val="000000"/>
                <w:sz w:val="28"/>
                <w:szCs w:val="28"/>
              </w:rPr>
            </w:pPr>
            <w:r w:rsidRPr="00D51CDB">
              <w:rPr>
                <w:b/>
                <w:bCs/>
                <w:color w:val="000000"/>
                <w:sz w:val="28"/>
                <w:szCs w:val="28"/>
              </w:rPr>
              <w:t>Плановый период</w:t>
            </w:r>
          </w:p>
        </w:tc>
      </w:tr>
      <w:tr w:rsidR="00D51CDB" w:rsidRPr="00D51CDB" w:rsidTr="00A170FB">
        <w:tblPrEx>
          <w:tblLook w:val="04A0" w:firstRow="1" w:lastRow="0" w:firstColumn="1" w:lastColumn="0" w:noHBand="0" w:noVBand="1"/>
        </w:tblPrEx>
        <w:trPr>
          <w:gridBefore w:val="1"/>
          <w:wBefore w:w="25" w:type="dxa"/>
          <w:trHeight w:val="2205"/>
          <w:jc w:val="center"/>
        </w:trPr>
        <w:tc>
          <w:tcPr>
            <w:tcW w:w="5384" w:type="dxa"/>
            <w:gridSpan w:val="3"/>
            <w:vMerge/>
            <w:tcBorders>
              <w:top w:val="single" w:sz="4" w:space="0" w:color="auto"/>
              <w:left w:val="single" w:sz="4" w:space="0" w:color="auto"/>
              <w:bottom w:val="single" w:sz="4" w:space="0" w:color="auto"/>
              <w:right w:val="single" w:sz="4" w:space="0" w:color="auto"/>
            </w:tcBorders>
            <w:vAlign w:val="center"/>
            <w:hideMark/>
          </w:tcPr>
          <w:p w:rsidR="00D51CDB" w:rsidRPr="00D51CDB" w:rsidRDefault="00D51CDB" w:rsidP="00D51CDB">
            <w:pPr>
              <w:rPr>
                <w:b/>
                <w:bCs/>
                <w:color w:val="000000"/>
                <w:sz w:val="28"/>
                <w:szCs w:val="28"/>
              </w:rPr>
            </w:pPr>
          </w:p>
        </w:tc>
        <w:tc>
          <w:tcPr>
            <w:tcW w:w="1477" w:type="dxa"/>
            <w:gridSpan w:val="2"/>
            <w:vMerge/>
            <w:tcBorders>
              <w:top w:val="single" w:sz="4" w:space="0" w:color="auto"/>
              <w:left w:val="single" w:sz="4" w:space="0" w:color="auto"/>
              <w:bottom w:val="single" w:sz="4" w:space="0" w:color="auto"/>
              <w:right w:val="single" w:sz="4" w:space="0" w:color="auto"/>
            </w:tcBorders>
            <w:vAlign w:val="center"/>
            <w:hideMark/>
          </w:tcPr>
          <w:p w:rsidR="00D51CDB" w:rsidRPr="00D51CDB" w:rsidRDefault="00D51CDB" w:rsidP="00D51CDB">
            <w:pPr>
              <w:rPr>
                <w:b/>
                <w:bCs/>
                <w:color w:val="000000"/>
                <w:sz w:val="28"/>
                <w:szCs w:val="28"/>
              </w:rPr>
            </w:pPr>
          </w:p>
        </w:tc>
        <w:tc>
          <w:tcPr>
            <w:tcW w:w="473" w:type="dxa"/>
            <w:gridSpan w:val="2"/>
            <w:vMerge/>
            <w:tcBorders>
              <w:top w:val="single" w:sz="4" w:space="0" w:color="auto"/>
              <w:left w:val="single" w:sz="4" w:space="0" w:color="auto"/>
              <w:bottom w:val="single" w:sz="4" w:space="0" w:color="auto"/>
              <w:right w:val="single" w:sz="4" w:space="0" w:color="auto"/>
            </w:tcBorders>
            <w:vAlign w:val="center"/>
            <w:hideMark/>
          </w:tcPr>
          <w:p w:rsidR="00D51CDB" w:rsidRPr="00D51CDB" w:rsidRDefault="00D51CDB" w:rsidP="00D51CDB">
            <w:pPr>
              <w:rPr>
                <w:b/>
                <w:bCs/>
                <w:color w:val="000000"/>
                <w:sz w:val="28"/>
                <w:szCs w:val="28"/>
              </w:rPr>
            </w:pPr>
          </w:p>
        </w:tc>
        <w:tc>
          <w:tcPr>
            <w:tcW w:w="559" w:type="dxa"/>
            <w:gridSpan w:val="2"/>
            <w:vMerge/>
            <w:tcBorders>
              <w:top w:val="single" w:sz="4" w:space="0" w:color="auto"/>
              <w:left w:val="single" w:sz="4" w:space="0" w:color="auto"/>
              <w:bottom w:val="single" w:sz="4" w:space="0" w:color="auto"/>
              <w:right w:val="single" w:sz="4" w:space="0" w:color="auto"/>
            </w:tcBorders>
            <w:vAlign w:val="center"/>
            <w:hideMark/>
          </w:tcPr>
          <w:p w:rsidR="00D51CDB" w:rsidRPr="00D51CDB" w:rsidRDefault="00D51CDB" w:rsidP="00D51CDB">
            <w:pPr>
              <w:rPr>
                <w:b/>
                <w:bCs/>
                <w:color w:val="000000"/>
                <w:sz w:val="28"/>
                <w:szCs w:val="28"/>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D51CDB" w:rsidRPr="00D51CDB" w:rsidRDefault="00D51CDB" w:rsidP="00D51CDB">
            <w:pPr>
              <w:rPr>
                <w:b/>
                <w:bCs/>
                <w:color w:val="000000"/>
                <w:sz w:val="28"/>
                <w:szCs w:val="28"/>
              </w:rPr>
            </w:pPr>
          </w:p>
        </w:tc>
        <w:tc>
          <w:tcPr>
            <w:tcW w:w="782" w:type="dxa"/>
            <w:gridSpan w:val="2"/>
            <w:vMerge/>
            <w:tcBorders>
              <w:top w:val="single" w:sz="4" w:space="0" w:color="auto"/>
              <w:left w:val="single" w:sz="4" w:space="0" w:color="auto"/>
              <w:bottom w:val="single" w:sz="4" w:space="0" w:color="auto"/>
              <w:right w:val="single" w:sz="4" w:space="0" w:color="auto"/>
            </w:tcBorders>
            <w:vAlign w:val="center"/>
            <w:hideMark/>
          </w:tcPr>
          <w:p w:rsidR="00D51CDB" w:rsidRPr="00D51CDB" w:rsidRDefault="00D51CDB" w:rsidP="00D51CDB">
            <w:pPr>
              <w:rPr>
                <w:b/>
                <w:bCs/>
                <w:color w:val="000000"/>
                <w:sz w:val="28"/>
                <w:szCs w:val="2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D51CDB" w:rsidRPr="00D51CDB" w:rsidRDefault="00D51CDB" w:rsidP="00D51CDB">
            <w:pPr>
              <w:jc w:val="center"/>
              <w:rPr>
                <w:b/>
                <w:bCs/>
                <w:color w:val="000000"/>
                <w:sz w:val="28"/>
                <w:szCs w:val="28"/>
              </w:rPr>
            </w:pPr>
            <w:r w:rsidRPr="00D51CDB">
              <w:rPr>
                <w:b/>
                <w:bCs/>
                <w:color w:val="000000"/>
                <w:sz w:val="28"/>
                <w:szCs w:val="28"/>
              </w:rPr>
              <w:t>2024 год</w:t>
            </w:r>
          </w:p>
        </w:tc>
        <w:tc>
          <w:tcPr>
            <w:tcW w:w="1210" w:type="dxa"/>
            <w:gridSpan w:val="2"/>
            <w:tcBorders>
              <w:top w:val="nil"/>
              <w:left w:val="nil"/>
              <w:bottom w:val="single" w:sz="4" w:space="0" w:color="auto"/>
              <w:right w:val="single" w:sz="4" w:space="0" w:color="auto"/>
            </w:tcBorders>
            <w:shd w:val="clear" w:color="000000" w:fill="FFFFFF"/>
            <w:vAlign w:val="center"/>
            <w:hideMark/>
          </w:tcPr>
          <w:p w:rsidR="00D51CDB" w:rsidRPr="00D51CDB" w:rsidRDefault="00D51CDB" w:rsidP="00D51CDB">
            <w:pPr>
              <w:jc w:val="center"/>
              <w:rPr>
                <w:b/>
                <w:bCs/>
                <w:color w:val="000000"/>
                <w:sz w:val="28"/>
                <w:szCs w:val="28"/>
              </w:rPr>
            </w:pPr>
            <w:r w:rsidRPr="00D51CDB">
              <w:rPr>
                <w:b/>
                <w:bCs/>
                <w:color w:val="000000"/>
                <w:sz w:val="28"/>
                <w:szCs w:val="28"/>
              </w:rPr>
              <w:t>2025 год</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Всего расходов</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173075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184621,8</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Управление образования администрации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50208,8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50485,9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1616,6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1616,6</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1586,6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1586,6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proofErr w:type="gramStart"/>
            <w:r w:rsidRPr="00D51CDB">
              <w:rPr>
                <w:i/>
                <w:iCs/>
                <w:sz w:val="28"/>
                <w:szCs w:val="28"/>
              </w:rPr>
              <w:t>Мероприятия</w:t>
            </w:r>
            <w:proofErr w:type="gramEnd"/>
            <w:r w:rsidRPr="00D51CDB">
              <w:rPr>
                <w:i/>
                <w:iCs/>
                <w:sz w:val="28"/>
                <w:szCs w:val="28"/>
              </w:rPr>
              <w:t xml:space="preserve"> не вошедшие в подпрограммы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деятельности по опеке и попечительству</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01Я0016040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01Я0016040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428,4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428,4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01Я0016040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118,6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118,6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Центральный аппарат</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1039,6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369,9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369,9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668,9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665,9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668,9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665,9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30</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"Содействие занятости населения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общегосудасртвеные воросы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Образование</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41717,2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41911,3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Дошкольное образование</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26146,7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26285,1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26146,7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26285,1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дошкольного и дополнительного образования детей"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26146,7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26285,1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15824,6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15963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Детские дошкольные учреждения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15824,6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15963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3232,9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3254,8</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2756,8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2778,7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476,1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476,1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32,9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12559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12675,3</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5025,4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5003,3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7354,5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7492,9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179,1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179,1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межбюджетные трансферты из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10322,1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10322,1</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10322,1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10322,1</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10144,3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10144,3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177,8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177,8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Дополнительное образование детей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11570,9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11622,5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11570,9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11622,5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дошкольного и дополнительного образования детей"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11570,9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11622,5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11570,9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11622,5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Учреждения дополнительного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11570,9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11622,5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3395,6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3422,3</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2371,8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2390,4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Предоставление субсидий бюджетным, автономным учреждениям и иным некоммерческим организациям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1023,8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1031,9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34,5</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8140,9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8165,7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4330,2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4311,6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1625,4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1671,1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011000204В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2094,3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2092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w:t>
            </w:r>
            <w:r w:rsidRPr="00D51CDB">
              <w:rPr>
                <w:i/>
                <w:iCs/>
                <w:sz w:val="28"/>
                <w:szCs w:val="28"/>
              </w:rPr>
              <w:lastRenderedPageBreak/>
              <w:t>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0110002</w:t>
            </w:r>
            <w:r w:rsidRPr="00D51CDB">
              <w:rPr>
                <w:i/>
                <w:iCs/>
                <w:sz w:val="28"/>
                <w:szCs w:val="28"/>
              </w:rPr>
              <w:lastRenderedPageBreak/>
              <w:t>04В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Профессиональная подготовка, переподготовка и повышение квалификации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дошкольного и дополнительного образования детей"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межбюджетные трансферты из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0110017140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вопросы в области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3989,6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3993,7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3857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3861,1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proofErr w:type="gramStart"/>
            <w:r w:rsidRPr="00D51CDB">
              <w:rPr>
                <w:i/>
                <w:iCs/>
                <w:sz w:val="28"/>
                <w:szCs w:val="28"/>
              </w:rPr>
              <w:t>Мероприятия</w:t>
            </w:r>
            <w:proofErr w:type="gramEnd"/>
            <w:r w:rsidRPr="00D51CDB">
              <w:rPr>
                <w:i/>
                <w:iCs/>
                <w:sz w:val="28"/>
                <w:szCs w:val="28"/>
              </w:rPr>
              <w:t xml:space="preserve"> не вошедшие в подпрограммы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3857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3861,1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3857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3861,1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Учреждения, осуществляющие обеспечение деятельности учреждений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3857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3861,1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1210,1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1219,7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1210,1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1219,7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12,4</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2634,7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2629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2205,9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2196,1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Закупка товаров, работ и услуг для обеспечения государственных </w:t>
            </w:r>
            <w:r w:rsidRPr="00D51CDB">
              <w:rPr>
                <w:i/>
                <w:iCs/>
                <w:sz w:val="28"/>
                <w:szCs w:val="28"/>
              </w:rPr>
              <w:lastRenderedPageBreak/>
              <w:t>(муниципальных)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427,4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431,5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01Я000205В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132,6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132,6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сфере молодежной политики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0200015000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112,5</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0200015060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112,5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Закупка товаров, работ и услуг для обеспечения государственных </w:t>
            </w:r>
            <w:r w:rsidRPr="00D51CDB">
              <w:rPr>
                <w:i/>
                <w:iCs/>
                <w:sz w:val="28"/>
                <w:szCs w:val="28"/>
              </w:rPr>
              <w:lastRenderedPageBreak/>
              <w:t>(муниципальных)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0200015060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112,5</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02000S5060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02000S5060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Социальная политика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6875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6958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Социальное обеспечение населения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99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99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proofErr w:type="gramStart"/>
            <w:r w:rsidRPr="00D51CDB">
              <w:rPr>
                <w:i/>
                <w:iCs/>
                <w:sz w:val="28"/>
                <w:szCs w:val="28"/>
              </w:rPr>
              <w:t>Мероприятия</w:t>
            </w:r>
            <w:proofErr w:type="gramEnd"/>
            <w:r w:rsidRPr="00D51CDB">
              <w:rPr>
                <w:i/>
                <w:iCs/>
                <w:sz w:val="28"/>
                <w:szCs w:val="28"/>
              </w:rPr>
              <w:t xml:space="preserve"> не вошедшие в подпрограммы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социальной политики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01Я0004050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01Я0004050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Охрана семьи и детства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6776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6859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6776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6859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Подпрограмма "Развитие дошкольного и дополнительного образования детей"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0110016130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0110016130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0110016130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620,4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620,4</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w:t>
            </w:r>
            <w:r w:rsidRPr="00D51CDB">
              <w:rPr>
                <w:i/>
                <w:iCs/>
                <w:sz w:val="28"/>
                <w:szCs w:val="28"/>
              </w:rPr>
              <w:lastRenderedPageBreak/>
              <w:t>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r>
      <w:tr w:rsidR="00D51CDB" w:rsidRPr="00D51CDB" w:rsidTr="00A170FB">
        <w:tblPrEx>
          <w:tblLook w:val="04A0" w:firstRow="1" w:lastRow="0" w:firstColumn="1" w:lastColumn="0" w:noHBand="0" w:noVBand="1"/>
        </w:tblPrEx>
        <w:trPr>
          <w:gridBefore w:val="1"/>
          <w:wBefore w:w="25" w:type="dxa"/>
          <w:trHeight w:val="4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4373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4288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4288</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"Развитие кадрового потенциала системы образования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1764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1847</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1764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1847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1764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1847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1542,3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1614,9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903</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0130016140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212,2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222,2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Дума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102,1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деятельности муниципальных органов Кикнурского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102,1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102,1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Председатель представительного органа муниципального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87,1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87,1</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87,1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87,1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Депутаты представительного органа муниципального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910</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Контрольно-счетная комиссия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lastRenderedPageBreak/>
              <w:t>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852,5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деятельности муниципальных органов Кикнурского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Председатель контрольно-счетной комиссии муниципального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852,5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298,3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300,6</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298,3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300,6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551,2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548,9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543,7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541,4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911</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320000105В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Финансовое управление администрации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8729,8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11032,8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8729,8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11032,8</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6329,8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6332,8</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Муниципальная программа Кикнурского округа "Управление муниципальными </w:t>
            </w:r>
            <w:r w:rsidRPr="00D51CDB">
              <w:rPr>
                <w:i/>
                <w:iCs/>
                <w:sz w:val="28"/>
                <w:szCs w:val="28"/>
              </w:rPr>
              <w:lastRenderedPageBreak/>
              <w:t>финансами"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6329,8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6332,8</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6329,8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6332,8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Центральный аппарат</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6329,8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6332,8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2031,8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2047,9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2031,8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2047,9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4277,4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4264,2</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3703,5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3687,3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572,5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575,5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2400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4700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"Управление муниципальными финансами"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4700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Условно утверждаемые расходы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1600088000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4700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912</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1600088000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4700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Администрация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113181,8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122148,5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43226,2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43291,1</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Функционирование высшего должностного лица субъекта Российской Федерации и муниципального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1609,7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1609,7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Обеспечение деятельности муниципальных органов Кикнурского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Глава муниципального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1609,7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565,5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569,9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565,5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569,9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1038,5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1034,1</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320000101В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1038,5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1034,1</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28091,3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28129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28091,3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28129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Руководство и управление в сфере установленных функций органов местного самоуправления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27584,3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27622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Центральный аппарат</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27584,3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27622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8925,2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8994,9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8804,2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8873,9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90,1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90,8</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88,9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18569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18536,3</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16515,4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16445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1985,5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2023,2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150000103В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68,1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68,1</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507</w:t>
            </w:r>
          </w:p>
        </w:tc>
      </w:tr>
      <w:tr w:rsidR="00D51CDB" w:rsidRPr="00D51CDB" w:rsidTr="00A170FB">
        <w:tblPrEx>
          <w:tblLook w:val="04A0" w:firstRow="1" w:lastRow="0" w:firstColumn="1" w:lastColumn="0" w:noHBand="0" w:noVBand="1"/>
        </w:tblPrEx>
        <w:trPr>
          <w:gridBefore w:val="1"/>
          <w:wBefore w:w="25" w:type="dxa"/>
          <w:trHeight w:val="22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 xml:space="preserve">Создание в муниципальных районах, муниципальных округах, городских округах комиссий по делам несовершеннолетних и </w:t>
            </w:r>
            <w:proofErr w:type="gramStart"/>
            <w:r w:rsidRPr="00D51CDB">
              <w:rPr>
                <w:i/>
                <w:iCs/>
                <w:sz w:val="28"/>
                <w:szCs w:val="28"/>
              </w:rPr>
              <w:t>защите их прав</w:t>
            </w:r>
            <w:proofErr w:type="gramEnd"/>
            <w:r w:rsidRPr="00D51CDB">
              <w:rPr>
                <w:i/>
                <w:iCs/>
                <w:sz w:val="28"/>
                <w:szCs w:val="28"/>
              </w:rPr>
              <w:t xml:space="preserve">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442,5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442,5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64,5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64,5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Судебная система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0,4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0,3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0,3</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1500051200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1500051200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Резервные фонды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100</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Резервные фонды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0700007000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Резервный фонд местных администраций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0700007030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0700007030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13424,8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13452,1</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"Управление муниципальным имуществом и земельными ресурсами"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3111,3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3136,1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3111,3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3136,1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Управление муниципальным имуществом Кикнурского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3111,3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3136,1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3110,2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3135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3039,3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3064,1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"Информационное общество"</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архивного дела"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76,9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77,2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76,9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77,2</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Хранение, комплектование, учет и использование архивных документов</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1400016010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76,9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77,2</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1400016010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76,9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77,2</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10136,6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10138,8</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9916,4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9918,6</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9916,4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9918,6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3376,4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3403,2</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3376,4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3403,2</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34,4</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6505,9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6481</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6154,5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6127,4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352,2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150000203В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Другие 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218,7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218,7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125,8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125,8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92,9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92,9</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Создание и деятельность в муниципальных образованиях административных комиссий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1500016050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Национальная оборона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02</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295,3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305,8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Мобилизационная и вневойсковая подготовка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02</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295,3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305,8</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295,3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305,8</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1500051180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295,3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305,8</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1500051180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281,7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281,7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1500051180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Национальная безопасность и правоохранительная деятельность</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6349,6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6351</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6281,5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6282,9</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6281,5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6282,9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Обеспечение </w:t>
            </w:r>
            <w:proofErr w:type="gramStart"/>
            <w:r w:rsidRPr="00D51CDB">
              <w:rPr>
                <w:i/>
                <w:iCs/>
                <w:sz w:val="28"/>
                <w:szCs w:val="28"/>
              </w:rPr>
              <w:t>деятельности  Единой</w:t>
            </w:r>
            <w:proofErr w:type="gramEnd"/>
            <w:r w:rsidRPr="00D51CDB">
              <w:rPr>
                <w:i/>
                <w:iCs/>
                <w:sz w:val="28"/>
                <w:szCs w:val="28"/>
              </w:rPr>
              <w:t xml:space="preserve"> дежурной диспетчерской службы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1630,7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1630,7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482,2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486,1</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482,2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486,1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1143,7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1139,7</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898,6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894,6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070000300В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245,1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245,1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национальной безопасности и правоохранительной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0700004070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0700004070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деятельности пожарных команд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4177,8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4179,2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1351,7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1362,4</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1351,7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1362,4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13,8</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2812,4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2803</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2491,3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070000500В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310,3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311,7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вопросы в области национальной безопасности и правоохранительной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68,1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68,1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"Экология и природные ресурсы"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охраны окружающей среды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1000004100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Социальное обеспечение и иные выплаты населению</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1000004100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300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"Профилактика правонарушений в Кикнурском муниципальном округе"</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национальной безопасности и правоохранительной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2400004070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2400004070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38,1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Национальная экономика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35614,1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38597,2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Транспорт</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1440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транспортной системы"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Мероприятия в сфере развития транспортной инфраструктуры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0900004180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0900004180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Дорожное хозяйство (дорожные фонды)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33773,9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33051,3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транспортной системы"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33773,9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33051,3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6790,7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7303,9</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сфере дорожной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0900004090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6790,7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7303,9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0900004090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6790,7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7303,9</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0900015000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25634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24460</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Осуществление дорожной деятельности в отношении автомобильных дорог общего пользования местного значения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0900015080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25634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24460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0900015080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25634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24460</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Осуществление дорожной деятельности в отношении автомобильных дорог общего пользования местного значения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09000S5080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1349,2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1287,4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09000S5080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1349,2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1287,4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вопросы в области национальной экономики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400,2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5545,9</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150,2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150,2</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0700015000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мероприятий по борьбе с борщевиком Сосновского</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0700015120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0700015120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148,7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мероприятий по борьбе с борщевиком Сосновского</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07000S5120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07000S5120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"Управление муниципальным имуществом и земельными ресурсами"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5395,7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Управление муниципальным имуществом Кикнурского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Проведение комплексных кадастровых работ</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12000L5110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5145,7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12000L5110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5145,7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Жилищно-коммунальное хозяйство</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3031,1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9004,4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Жилищное хозяйство</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70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70</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"Управление муниципальным имуществом и земельными ресурсами"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Управление муниципальным имуществом Кикнурского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120000412В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70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Благоустройство</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2961,1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8934,4</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8481,3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2508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Уличное освещение</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0700004150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0700004150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Прочие мероприятия по благоустройству</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0700004160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0700004160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893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мероприятий национального проекта "Жилье и городская среда"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070F000000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5973,3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Федеральный проект "Формирование комфортной городской среды"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070F200000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5973,3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Реализация программ формирования современной городской среды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070F255550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5973,3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070F255550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5973,3</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453,1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453,1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Уличное освещение</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2000004150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2000004150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210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Прочие мероприятия по благоустройству</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2000004160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243,1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2000004160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243,1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Охрана окружающей среды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06</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404,6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404,6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Другие вопросы в области охраны окружающей среды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06</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404,6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404,6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"Экология и природные ресурсы"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реализацию плана природоохранных мероприятий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1000004190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06</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1000004190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404,6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Образование</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97,5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97,5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Профессиональная подготовка, переподготовка и повышение квалификации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47,5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47,5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муниципального управления"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47,5</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Подготовка и повышение квалификации лиц, замещающих муниципальные должности, и муниципальных служащих</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1500015560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1500015560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47</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Подготовка и повышение квалификации лиц, замещающих муниципальные должности, и муниципальных служащих</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15000S5560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15000S5560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lastRenderedPageBreak/>
              <w:t>Молодежная политика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07</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50</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сфере молодежной политики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07</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0200004020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Культура, кинематография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22691,5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22624,7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Культура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22691,5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22624,7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культуры"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22691,5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22624,7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деятельности муниципальных учреждений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22432,4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22510,3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Библиотеки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9210,5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9233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2797,4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2819,1</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2746,6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2768,3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50,8</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28,5</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27,7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0,5</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6384,9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6385,4</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5006,3</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4984,3</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1332,6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1355,1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030000206В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Музеи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1512,2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1516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457,5</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457,5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1053,6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1053,9</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827,4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823,9</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221,6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225,4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030000207В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4,6</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Дома кульуры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11709,7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11761,3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3337,8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3362,6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3337,8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3362,6</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33,7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8338,2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8364,7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030000208В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8338,2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8364,7</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сфере культуры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0300004040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0300004040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114,4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Поддержка отрасли культуры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03000L5190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144,7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03000L5190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Предоставление субсидий бюджетным, автономным учреждениям и иным некоммерческим организациям</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08</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03000L5190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600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100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Социальная политика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1045,1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1045,1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Социальное обеспечение населения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418</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r>
      <w:tr w:rsidR="00D51CDB" w:rsidRPr="00D51CDB" w:rsidTr="00A170FB">
        <w:tblPrEx>
          <w:tblLook w:val="04A0" w:firstRow="1" w:lastRow="0" w:firstColumn="1" w:lastColumn="0" w:noHBand="0" w:noVBand="1"/>
        </w:tblPrEx>
        <w:trPr>
          <w:gridBefore w:val="1"/>
          <w:wBefore w:w="25" w:type="dxa"/>
          <w:trHeight w:val="26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w:t>
            </w:r>
            <w:r w:rsidRPr="00D51CDB">
              <w:rPr>
                <w:i/>
                <w:iCs/>
                <w:sz w:val="28"/>
                <w:szCs w:val="28"/>
              </w:rPr>
              <w:lastRenderedPageBreak/>
              <w:t>денежной выплаты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lastRenderedPageBreak/>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0400016120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r>
      <w:tr w:rsidR="00D51CDB" w:rsidRPr="00D51CDB" w:rsidTr="00A170FB">
        <w:tblPrEx>
          <w:tblLook w:val="04A0" w:firstRow="1" w:lastRow="0" w:firstColumn="1" w:lastColumn="0" w:noHBand="0" w:noVBand="1"/>
        </w:tblPrEx>
        <w:trPr>
          <w:gridBefore w:val="1"/>
          <w:wBefore w:w="25" w:type="dxa"/>
          <w:trHeight w:val="18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03</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0400016120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418</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Охрана семьи и детства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627,1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627,1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"Развитие образования"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627,1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627,1</w:t>
            </w:r>
          </w:p>
        </w:tc>
      </w:tr>
      <w:tr w:rsidR="00D51CDB" w:rsidRPr="00D51CDB" w:rsidTr="00A170FB">
        <w:tblPrEx>
          <w:tblLook w:val="04A0" w:firstRow="1" w:lastRow="0" w:firstColumn="1" w:lastColumn="0" w:noHBand="0" w:noVBand="1"/>
        </w:tblPrEx>
        <w:trPr>
          <w:gridBefore w:val="1"/>
          <w:wBefore w:w="25" w:type="dxa"/>
          <w:trHeight w:val="112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627,1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627,1</w:t>
            </w:r>
          </w:p>
        </w:tc>
      </w:tr>
      <w:tr w:rsidR="00D51CDB" w:rsidRPr="00D51CDB" w:rsidTr="00A170FB">
        <w:tblPrEx>
          <w:tblLook w:val="04A0" w:firstRow="1" w:lastRow="0" w:firstColumn="1" w:lastColumn="0" w:noHBand="0" w:noVBand="1"/>
        </w:tblPrEx>
        <w:trPr>
          <w:gridBefore w:val="1"/>
          <w:wBefore w:w="25" w:type="dxa"/>
          <w:trHeight w:val="150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w:t>
            </w:r>
          </w:p>
        </w:tc>
      </w:tr>
      <w:tr w:rsidR="00D51CDB" w:rsidRPr="00D51CDB" w:rsidTr="00A170FB">
        <w:tblPrEx>
          <w:tblLook w:val="04A0" w:firstRow="1" w:lastRow="0" w:firstColumn="1" w:lastColumn="0" w:noHBand="0" w:noVBand="1"/>
        </w:tblPrEx>
        <w:trPr>
          <w:gridBefore w:val="1"/>
          <w:wBefore w:w="25" w:type="dxa"/>
          <w:trHeight w:val="22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0120016090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по администрированию</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0120016094</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0120016094</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3,1</w:t>
            </w:r>
          </w:p>
        </w:tc>
      </w:tr>
      <w:tr w:rsidR="00D51CDB" w:rsidRPr="00D51CDB" w:rsidTr="00A170FB">
        <w:tblPrEx>
          <w:tblLook w:val="04A0" w:firstRow="1" w:lastRow="0" w:firstColumn="1" w:lastColumn="0" w:noHBand="0" w:noVBand="1"/>
        </w:tblPrEx>
        <w:trPr>
          <w:gridBefore w:val="1"/>
          <w:wBefore w:w="25" w:type="dxa"/>
          <w:trHeight w:val="22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01200N0820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Капитальные вложения в объекты государственной (муниципальной) собственности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10</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04</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01200N0820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400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624</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Физическая культура и спорт</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Массовый спорт</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65</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lastRenderedPageBreak/>
              <w:t>Муниципальная программа Кикнурского округа "Развитие физической культуры и спорта"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65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установленной сфере деятельности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0500004000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Мероприятия в области физической культуры и спорта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0500004060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0500004060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30</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Содержание объектов спорта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34,7</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35</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050000900А</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16,1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Софинансирование расходов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050000900Б</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0,2</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0,2</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Расходы за счет средств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18,7</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200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9,3</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11</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02</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050000900В</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800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9,4</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9,4</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t>Обслуживание государственного (муниципального) долга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362,1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362,1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b/>
                <w:bCs/>
                <w:sz w:val="28"/>
                <w:szCs w:val="28"/>
              </w:rPr>
            </w:pPr>
            <w:r w:rsidRPr="00D51CDB">
              <w:rPr>
                <w:b/>
                <w:bCs/>
                <w:sz w:val="28"/>
                <w:szCs w:val="28"/>
              </w:rPr>
              <w:lastRenderedPageBreak/>
              <w:t>Обслуживание государственного (муниципального) внутреннего долга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13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b/>
                <w:bCs/>
                <w:sz w:val="28"/>
                <w:szCs w:val="28"/>
              </w:rPr>
            </w:pPr>
            <w:r w:rsidRPr="00D51CDB">
              <w:rPr>
                <w:b/>
                <w:b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362,1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b/>
                <w:bCs/>
                <w:sz w:val="28"/>
                <w:szCs w:val="28"/>
              </w:rPr>
            </w:pPr>
            <w:r w:rsidRPr="00D51CDB">
              <w:rPr>
                <w:b/>
                <w:bCs/>
                <w:sz w:val="28"/>
                <w:szCs w:val="28"/>
              </w:rPr>
              <w:t>362,1</w:t>
            </w:r>
          </w:p>
        </w:tc>
      </w:tr>
      <w:tr w:rsidR="00D51CDB" w:rsidRPr="00D51CDB" w:rsidTr="00A170FB">
        <w:tblPrEx>
          <w:tblLook w:val="04A0" w:firstRow="1" w:lastRow="0" w:firstColumn="1" w:lastColumn="0" w:noHBand="0" w:noVBand="1"/>
        </w:tblPrEx>
        <w:trPr>
          <w:gridBefore w:val="1"/>
          <w:wBefore w:w="25" w:type="dxa"/>
          <w:trHeight w:val="750"/>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Муниципальная программа Кикнурского округа "Управление муниципальными финансами"</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1600000000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Обслуживание муниципального долга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single" w:sz="4" w:space="0" w:color="auto"/>
              <w:bottom w:val="single" w:sz="4" w:space="0" w:color="auto"/>
              <w:right w:val="single" w:sz="4" w:space="0" w:color="auto"/>
            </w:tcBorders>
            <w:shd w:val="clear" w:color="auto" w:fill="auto"/>
            <w:vAlign w:val="bottom"/>
            <w:hideMark/>
          </w:tcPr>
          <w:p w:rsidR="00D51CDB" w:rsidRPr="00D51CDB" w:rsidRDefault="00D51CDB" w:rsidP="00D51CDB">
            <w:pPr>
              <w:rPr>
                <w:i/>
                <w:iCs/>
                <w:sz w:val="28"/>
                <w:szCs w:val="28"/>
              </w:rPr>
            </w:pPr>
            <w:r w:rsidRPr="00D51CDB">
              <w:rPr>
                <w:i/>
                <w:iCs/>
                <w:sz w:val="28"/>
                <w:szCs w:val="28"/>
              </w:rPr>
              <w:t>Обслуживание государственного (муниципального) долга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936</w:t>
            </w:r>
          </w:p>
        </w:tc>
        <w:tc>
          <w:tcPr>
            <w:tcW w:w="473"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13</w:t>
            </w:r>
          </w:p>
        </w:tc>
        <w:tc>
          <w:tcPr>
            <w:tcW w:w="559"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01</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1600006000</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center"/>
              <w:rPr>
                <w:i/>
                <w:iCs/>
                <w:sz w:val="28"/>
                <w:szCs w:val="28"/>
              </w:rPr>
            </w:pPr>
            <w:r w:rsidRPr="00D51CDB">
              <w:rPr>
                <w:i/>
                <w:iCs/>
                <w:sz w:val="28"/>
                <w:szCs w:val="28"/>
              </w:rPr>
              <w:t>700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c>
          <w:tcPr>
            <w:tcW w:w="1210" w:type="dxa"/>
            <w:gridSpan w:val="2"/>
            <w:tcBorders>
              <w:top w:val="nil"/>
              <w:left w:val="nil"/>
              <w:bottom w:val="single" w:sz="4" w:space="0" w:color="auto"/>
              <w:right w:val="single" w:sz="4" w:space="0" w:color="auto"/>
            </w:tcBorders>
            <w:shd w:val="clear" w:color="auto" w:fill="auto"/>
            <w:noWrap/>
            <w:vAlign w:val="bottom"/>
            <w:hideMark/>
          </w:tcPr>
          <w:p w:rsidR="00D51CDB" w:rsidRPr="00D51CDB" w:rsidRDefault="00D51CDB" w:rsidP="00D51CDB">
            <w:pPr>
              <w:jc w:val="right"/>
              <w:rPr>
                <w:i/>
                <w:iCs/>
                <w:sz w:val="28"/>
                <w:szCs w:val="28"/>
              </w:rPr>
            </w:pPr>
            <w:r w:rsidRPr="00D51CDB">
              <w:rPr>
                <w:i/>
                <w:iCs/>
                <w:sz w:val="28"/>
                <w:szCs w:val="28"/>
              </w:rPr>
              <w:t>362,1</w:t>
            </w:r>
          </w:p>
        </w:tc>
      </w:tr>
      <w:tr w:rsidR="00D51CDB" w:rsidRPr="00D51CDB" w:rsidTr="00A170FB">
        <w:tblPrEx>
          <w:tblLook w:val="04A0" w:firstRow="1" w:lastRow="0" w:firstColumn="1" w:lastColumn="0" w:noHBand="0" w:noVBand="1"/>
        </w:tblPrEx>
        <w:trPr>
          <w:gridBefore w:val="1"/>
          <w:wBefore w:w="25" w:type="dxa"/>
          <w:trHeight w:val="375"/>
          <w:jc w:val="center"/>
        </w:trPr>
        <w:tc>
          <w:tcPr>
            <w:tcW w:w="5384" w:type="dxa"/>
            <w:gridSpan w:val="3"/>
            <w:tcBorders>
              <w:top w:val="nil"/>
              <w:left w:val="nil"/>
              <w:bottom w:val="nil"/>
              <w:right w:val="nil"/>
            </w:tcBorders>
            <w:shd w:val="clear" w:color="auto" w:fill="auto"/>
            <w:vAlign w:val="bottom"/>
            <w:hideMark/>
          </w:tcPr>
          <w:p w:rsidR="00D51CDB" w:rsidRPr="00D51CDB" w:rsidRDefault="00D51CDB" w:rsidP="00D51CDB">
            <w:pPr>
              <w:jc w:val="right"/>
              <w:rPr>
                <w:i/>
                <w:iCs/>
                <w:sz w:val="28"/>
                <w:szCs w:val="28"/>
              </w:rPr>
            </w:pPr>
          </w:p>
        </w:tc>
        <w:tc>
          <w:tcPr>
            <w:tcW w:w="1477"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473"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559"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317"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782"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2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c>
          <w:tcPr>
            <w:tcW w:w="1210" w:type="dxa"/>
            <w:gridSpan w:val="2"/>
            <w:tcBorders>
              <w:top w:val="nil"/>
              <w:left w:val="nil"/>
              <w:bottom w:val="nil"/>
              <w:right w:val="nil"/>
            </w:tcBorders>
            <w:shd w:val="clear" w:color="auto" w:fill="auto"/>
            <w:noWrap/>
            <w:vAlign w:val="bottom"/>
            <w:hideMark/>
          </w:tcPr>
          <w:p w:rsidR="00D51CDB" w:rsidRPr="00D51CDB" w:rsidRDefault="00D51CDB" w:rsidP="00D51CDB">
            <w:pPr>
              <w:rPr>
                <w:sz w:val="20"/>
                <w:szCs w:val="20"/>
              </w:rPr>
            </w:pPr>
          </w:p>
        </w:tc>
      </w:tr>
    </w:tbl>
    <w:p w:rsidR="00A170FB" w:rsidRDefault="00A170FB" w:rsidP="00A170FB">
      <w:pPr>
        <w:ind w:left="5103"/>
        <w:rPr>
          <w:sz w:val="28"/>
          <w:szCs w:val="28"/>
        </w:rPr>
      </w:pPr>
    </w:p>
    <w:p w:rsidR="00A170FB" w:rsidRDefault="00A170FB">
      <w:pPr>
        <w:spacing w:after="160" w:line="259" w:lineRule="auto"/>
        <w:rPr>
          <w:sz w:val="28"/>
          <w:szCs w:val="28"/>
        </w:rPr>
        <w:sectPr w:rsidR="00A170FB" w:rsidSect="00624BB6">
          <w:pgSz w:w="16838" w:h="11906" w:orient="landscape" w:code="9"/>
          <w:pgMar w:top="567" w:right="1134" w:bottom="993" w:left="1276" w:header="567" w:footer="709" w:gutter="0"/>
          <w:cols w:space="708"/>
          <w:titlePg/>
          <w:docGrid w:linePitch="360"/>
        </w:sectPr>
      </w:pPr>
      <w:r>
        <w:rPr>
          <w:sz w:val="28"/>
          <w:szCs w:val="28"/>
        </w:rPr>
        <w:br w:type="page"/>
      </w:r>
    </w:p>
    <w:p w:rsidR="00A170FB" w:rsidRDefault="00A170FB">
      <w:pPr>
        <w:spacing w:after="160" w:line="259" w:lineRule="auto"/>
        <w:rPr>
          <w:sz w:val="28"/>
          <w:szCs w:val="28"/>
        </w:rPr>
      </w:pPr>
    </w:p>
    <w:p w:rsidR="00A170FB" w:rsidRPr="008D73E1" w:rsidRDefault="00A170FB" w:rsidP="00A170FB">
      <w:pPr>
        <w:ind w:left="5103"/>
        <w:rPr>
          <w:sz w:val="28"/>
          <w:szCs w:val="28"/>
        </w:rPr>
      </w:pPr>
      <w:r>
        <w:rPr>
          <w:sz w:val="28"/>
          <w:szCs w:val="28"/>
        </w:rPr>
        <w:t>Приложение №</w:t>
      </w:r>
      <w:r w:rsidRPr="007549BA">
        <w:rPr>
          <w:sz w:val="28"/>
          <w:szCs w:val="28"/>
        </w:rPr>
        <w:t xml:space="preserve"> </w:t>
      </w:r>
      <w:r>
        <w:rPr>
          <w:sz w:val="28"/>
          <w:szCs w:val="28"/>
        </w:rPr>
        <w:t>_____</w:t>
      </w:r>
    </w:p>
    <w:p w:rsidR="00A170FB" w:rsidRPr="007549BA" w:rsidRDefault="00A170FB" w:rsidP="00A170FB">
      <w:pPr>
        <w:ind w:left="5103"/>
        <w:jc w:val="both"/>
        <w:rPr>
          <w:sz w:val="28"/>
          <w:szCs w:val="28"/>
        </w:rPr>
      </w:pPr>
      <w:r>
        <w:rPr>
          <w:sz w:val="28"/>
          <w:szCs w:val="28"/>
        </w:rPr>
        <w:t>к решению Думы Кикнурского муниципального округа Кировской области</w:t>
      </w:r>
    </w:p>
    <w:p w:rsidR="00A170FB" w:rsidRDefault="00A170FB" w:rsidP="00A170FB">
      <w:pPr>
        <w:ind w:left="5103"/>
        <w:jc w:val="both"/>
        <w:rPr>
          <w:sz w:val="28"/>
          <w:szCs w:val="28"/>
        </w:rPr>
      </w:pPr>
      <w:r>
        <w:rPr>
          <w:sz w:val="28"/>
          <w:szCs w:val="28"/>
        </w:rPr>
        <w:t xml:space="preserve">«О бюджете Кикнурского </w:t>
      </w:r>
    </w:p>
    <w:p w:rsidR="00A170FB" w:rsidRPr="007549BA" w:rsidRDefault="00A170FB" w:rsidP="00A170FB">
      <w:pPr>
        <w:ind w:left="5103"/>
        <w:jc w:val="both"/>
        <w:rPr>
          <w:sz w:val="28"/>
          <w:szCs w:val="28"/>
        </w:rPr>
      </w:pPr>
      <w:r>
        <w:rPr>
          <w:sz w:val="28"/>
          <w:szCs w:val="28"/>
        </w:rPr>
        <w:t>муниципального округа</w:t>
      </w:r>
    </w:p>
    <w:p w:rsidR="00A170FB" w:rsidRDefault="00A170FB" w:rsidP="00A170FB">
      <w:pPr>
        <w:ind w:left="5103"/>
        <w:jc w:val="both"/>
        <w:rPr>
          <w:sz w:val="28"/>
          <w:szCs w:val="28"/>
        </w:rPr>
      </w:pPr>
      <w:r>
        <w:rPr>
          <w:sz w:val="28"/>
          <w:szCs w:val="28"/>
        </w:rPr>
        <w:t>на 2023 год и плановый</w:t>
      </w:r>
    </w:p>
    <w:p w:rsidR="00A170FB" w:rsidRPr="00651FE8" w:rsidRDefault="00A170FB" w:rsidP="00A170FB">
      <w:pPr>
        <w:ind w:left="5103"/>
        <w:jc w:val="both"/>
        <w:rPr>
          <w:sz w:val="28"/>
          <w:szCs w:val="28"/>
        </w:rPr>
      </w:pPr>
      <w:r>
        <w:rPr>
          <w:sz w:val="28"/>
          <w:szCs w:val="28"/>
        </w:rPr>
        <w:t>период 2024 и 2025 годов»</w:t>
      </w:r>
    </w:p>
    <w:p w:rsidR="00A170FB" w:rsidRDefault="00A170FB" w:rsidP="00A170FB">
      <w:pPr>
        <w:ind w:left="5103"/>
        <w:jc w:val="both"/>
        <w:rPr>
          <w:sz w:val="28"/>
          <w:szCs w:val="28"/>
        </w:rPr>
      </w:pPr>
      <w:r>
        <w:rPr>
          <w:sz w:val="28"/>
          <w:szCs w:val="28"/>
        </w:rPr>
        <w:t xml:space="preserve">от </w:t>
      </w:r>
      <w:proofErr w:type="gramStart"/>
      <w:r>
        <w:rPr>
          <w:sz w:val="28"/>
          <w:szCs w:val="28"/>
        </w:rPr>
        <w:t>13.12.2022  №</w:t>
      </w:r>
      <w:proofErr w:type="gramEnd"/>
      <w:r>
        <w:rPr>
          <w:sz w:val="28"/>
          <w:szCs w:val="28"/>
        </w:rPr>
        <w:t xml:space="preserve"> 26-233</w:t>
      </w:r>
    </w:p>
    <w:p w:rsidR="00A170FB" w:rsidRDefault="00A170FB" w:rsidP="00A170FB">
      <w:pPr>
        <w:ind w:firstLine="5760"/>
        <w:jc w:val="both"/>
        <w:rPr>
          <w:sz w:val="28"/>
          <w:szCs w:val="28"/>
        </w:rPr>
      </w:pPr>
    </w:p>
    <w:p w:rsidR="00A170FB" w:rsidRDefault="00A170FB" w:rsidP="00A170FB">
      <w:pPr>
        <w:ind w:firstLine="5760"/>
        <w:jc w:val="both"/>
        <w:rPr>
          <w:sz w:val="28"/>
          <w:szCs w:val="28"/>
        </w:rPr>
      </w:pPr>
    </w:p>
    <w:p w:rsidR="00A170FB" w:rsidRDefault="00A170FB" w:rsidP="00A170FB">
      <w:pPr>
        <w:ind w:firstLine="5760"/>
        <w:jc w:val="both"/>
        <w:rPr>
          <w:sz w:val="28"/>
          <w:szCs w:val="28"/>
        </w:rPr>
      </w:pPr>
    </w:p>
    <w:p w:rsidR="00A170FB" w:rsidRDefault="00A170FB" w:rsidP="00A170FB">
      <w:pPr>
        <w:jc w:val="center"/>
        <w:rPr>
          <w:sz w:val="28"/>
          <w:szCs w:val="28"/>
        </w:rPr>
      </w:pPr>
      <w:r>
        <w:rPr>
          <w:sz w:val="28"/>
          <w:szCs w:val="28"/>
        </w:rPr>
        <w:t>ПЕРЕЧЕНЬ И КОДЫ</w:t>
      </w:r>
    </w:p>
    <w:p w:rsidR="00A170FB" w:rsidRPr="00A81B8B" w:rsidRDefault="00A170FB" w:rsidP="00A170FB">
      <w:pPr>
        <w:jc w:val="center"/>
        <w:rPr>
          <w:sz w:val="28"/>
          <w:szCs w:val="28"/>
        </w:rPr>
      </w:pPr>
      <w:r>
        <w:rPr>
          <w:sz w:val="28"/>
          <w:szCs w:val="28"/>
        </w:rPr>
        <w:t xml:space="preserve">главных распорядителей средств бюджета Кикнурского муниципального округа </w:t>
      </w:r>
    </w:p>
    <w:p w:rsidR="00A170FB" w:rsidRDefault="00A170FB" w:rsidP="00A170FB">
      <w:pPr>
        <w:jc w:val="center"/>
        <w:rPr>
          <w:sz w:val="28"/>
          <w:szCs w:val="28"/>
        </w:rPr>
      </w:pPr>
    </w:p>
    <w:p w:rsidR="00A170FB" w:rsidRDefault="00A170FB" w:rsidP="00A170F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3"/>
      </w:tblGrid>
      <w:tr w:rsidR="00A170FB" w:rsidRPr="00E2399E" w:rsidTr="00A170FB">
        <w:tc>
          <w:tcPr>
            <w:tcW w:w="1908" w:type="dxa"/>
          </w:tcPr>
          <w:p w:rsidR="00A170FB" w:rsidRPr="00E2399E" w:rsidRDefault="00A170FB" w:rsidP="00A170FB">
            <w:pPr>
              <w:jc w:val="center"/>
              <w:rPr>
                <w:sz w:val="28"/>
                <w:szCs w:val="28"/>
              </w:rPr>
            </w:pPr>
            <w:r w:rsidRPr="00E2399E">
              <w:rPr>
                <w:sz w:val="28"/>
                <w:szCs w:val="28"/>
              </w:rPr>
              <w:t>Код</w:t>
            </w:r>
          </w:p>
        </w:tc>
        <w:tc>
          <w:tcPr>
            <w:tcW w:w="7663" w:type="dxa"/>
          </w:tcPr>
          <w:p w:rsidR="00A170FB" w:rsidRPr="00E2399E" w:rsidRDefault="00A170FB" w:rsidP="00A170FB">
            <w:pPr>
              <w:jc w:val="center"/>
              <w:rPr>
                <w:sz w:val="28"/>
                <w:szCs w:val="28"/>
              </w:rPr>
            </w:pPr>
            <w:r w:rsidRPr="00E2399E">
              <w:rPr>
                <w:sz w:val="28"/>
                <w:szCs w:val="28"/>
              </w:rPr>
              <w:t>Наименование главного распорядителя</w:t>
            </w:r>
          </w:p>
        </w:tc>
      </w:tr>
      <w:tr w:rsidR="00A170FB" w:rsidRPr="00E2399E" w:rsidTr="00A170FB">
        <w:tc>
          <w:tcPr>
            <w:tcW w:w="1908" w:type="dxa"/>
          </w:tcPr>
          <w:p w:rsidR="00A170FB" w:rsidRPr="00E2399E" w:rsidRDefault="00A170FB" w:rsidP="00A170FB">
            <w:pPr>
              <w:jc w:val="center"/>
              <w:rPr>
                <w:sz w:val="28"/>
                <w:szCs w:val="28"/>
              </w:rPr>
            </w:pPr>
            <w:r w:rsidRPr="00E2399E">
              <w:rPr>
                <w:sz w:val="28"/>
                <w:szCs w:val="28"/>
              </w:rPr>
              <w:t>903</w:t>
            </w:r>
          </w:p>
        </w:tc>
        <w:tc>
          <w:tcPr>
            <w:tcW w:w="7663" w:type="dxa"/>
          </w:tcPr>
          <w:p w:rsidR="00A170FB" w:rsidRPr="007C284A" w:rsidRDefault="00A170FB" w:rsidP="00A170FB">
            <w:pPr>
              <w:rPr>
                <w:bCs/>
                <w:sz w:val="28"/>
                <w:szCs w:val="28"/>
              </w:rPr>
            </w:pPr>
            <w:r w:rsidRPr="007C284A">
              <w:rPr>
                <w:bCs/>
                <w:sz w:val="28"/>
                <w:szCs w:val="28"/>
              </w:rPr>
              <w:t>Управление образования администрации Кикнурского муниципального округа</w:t>
            </w:r>
          </w:p>
        </w:tc>
      </w:tr>
      <w:tr w:rsidR="00A170FB" w:rsidRPr="00E2399E" w:rsidTr="00A170FB">
        <w:tc>
          <w:tcPr>
            <w:tcW w:w="1908" w:type="dxa"/>
          </w:tcPr>
          <w:p w:rsidR="00A170FB" w:rsidRPr="00E2399E" w:rsidRDefault="00A170FB" w:rsidP="00A170FB">
            <w:pPr>
              <w:jc w:val="center"/>
              <w:rPr>
                <w:sz w:val="28"/>
                <w:szCs w:val="28"/>
              </w:rPr>
            </w:pPr>
            <w:r w:rsidRPr="00E2399E">
              <w:rPr>
                <w:sz w:val="28"/>
                <w:szCs w:val="28"/>
              </w:rPr>
              <w:t>910</w:t>
            </w:r>
          </w:p>
        </w:tc>
        <w:tc>
          <w:tcPr>
            <w:tcW w:w="7663" w:type="dxa"/>
          </w:tcPr>
          <w:p w:rsidR="00A170FB" w:rsidRPr="00E2399E" w:rsidRDefault="00A170FB" w:rsidP="00A170FB">
            <w:pPr>
              <w:rPr>
                <w:sz w:val="28"/>
                <w:szCs w:val="28"/>
              </w:rPr>
            </w:pPr>
            <w:r w:rsidRPr="007C284A">
              <w:rPr>
                <w:sz w:val="28"/>
                <w:szCs w:val="28"/>
              </w:rPr>
              <w:t>Дума Кикнурского муниципального округа</w:t>
            </w:r>
          </w:p>
        </w:tc>
      </w:tr>
      <w:tr w:rsidR="00A170FB" w:rsidRPr="00E2399E" w:rsidTr="00A170FB">
        <w:tc>
          <w:tcPr>
            <w:tcW w:w="1908" w:type="dxa"/>
          </w:tcPr>
          <w:p w:rsidR="00A170FB" w:rsidRPr="00156A3E" w:rsidRDefault="00A170FB" w:rsidP="00A170FB">
            <w:pPr>
              <w:jc w:val="center"/>
              <w:rPr>
                <w:sz w:val="28"/>
                <w:szCs w:val="28"/>
                <w:lang w:val="en-US"/>
              </w:rPr>
            </w:pPr>
            <w:r>
              <w:rPr>
                <w:sz w:val="28"/>
                <w:szCs w:val="28"/>
                <w:lang w:val="en-US"/>
              </w:rPr>
              <w:t>911</w:t>
            </w:r>
          </w:p>
        </w:tc>
        <w:tc>
          <w:tcPr>
            <w:tcW w:w="7663" w:type="dxa"/>
          </w:tcPr>
          <w:p w:rsidR="00A170FB" w:rsidRPr="00156A3E" w:rsidRDefault="00A170FB" w:rsidP="00A170FB">
            <w:pPr>
              <w:rPr>
                <w:sz w:val="28"/>
                <w:szCs w:val="28"/>
              </w:rPr>
            </w:pPr>
            <w:r>
              <w:rPr>
                <w:sz w:val="28"/>
                <w:szCs w:val="28"/>
              </w:rPr>
              <w:t>Контрольно-счетная комиссия Кикнурского муниципального округа</w:t>
            </w:r>
          </w:p>
        </w:tc>
      </w:tr>
      <w:tr w:rsidR="00A170FB" w:rsidRPr="00E2399E" w:rsidTr="00A170FB">
        <w:tc>
          <w:tcPr>
            <w:tcW w:w="1908" w:type="dxa"/>
          </w:tcPr>
          <w:p w:rsidR="00A170FB" w:rsidRPr="00E2399E" w:rsidRDefault="00A170FB" w:rsidP="00A170FB">
            <w:pPr>
              <w:jc w:val="center"/>
              <w:rPr>
                <w:sz w:val="28"/>
                <w:szCs w:val="28"/>
              </w:rPr>
            </w:pPr>
            <w:r w:rsidRPr="00E2399E">
              <w:rPr>
                <w:sz w:val="28"/>
                <w:szCs w:val="28"/>
              </w:rPr>
              <w:t>912</w:t>
            </w:r>
          </w:p>
        </w:tc>
        <w:tc>
          <w:tcPr>
            <w:tcW w:w="7663" w:type="dxa"/>
          </w:tcPr>
          <w:p w:rsidR="00A170FB" w:rsidRPr="00E2399E" w:rsidRDefault="00A170FB" w:rsidP="00A170FB">
            <w:pPr>
              <w:rPr>
                <w:sz w:val="28"/>
                <w:szCs w:val="28"/>
              </w:rPr>
            </w:pPr>
            <w:r w:rsidRPr="007C284A">
              <w:rPr>
                <w:sz w:val="28"/>
                <w:szCs w:val="28"/>
              </w:rPr>
              <w:t>Финансовое управление администрации Кикнурского муниципального округа</w:t>
            </w:r>
          </w:p>
        </w:tc>
      </w:tr>
      <w:tr w:rsidR="00A170FB" w:rsidRPr="00E2399E" w:rsidTr="00A170FB">
        <w:tc>
          <w:tcPr>
            <w:tcW w:w="1908" w:type="dxa"/>
          </w:tcPr>
          <w:p w:rsidR="00A170FB" w:rsidRPr="00E2399E" w:rsidRDefault="00A170FB" w:rsidP="00A170FB">
            <w:pPr>
              <w:jc w:val="center"/>
              <w:rPr>
                <w:sz w:val="28"/>
                <w:szCs w:val="28"/>
              </w:rPr>
            </w:pPr>
            <w:r w:rsidRPr="00E2399E">
              <w:rPr>
                <w:sz w:val="28"/>
                <w:szCs w:val="28"/>
              </w:rPr>
              <w:t>936</w:t>
            </w:r>
          </w:p>
        </w:tc>
        <w:tc>
          <w:tcPr>
            <w:tcW w:w="7663" w:type="dxa"/>
          </w:tcPr>
          <w:p w:rsidR="00A170FB" w:rsidRPr="00E2399E" w:rsidRDefault="00A170FB" w:rsidP="00A170FB">
            <w:pPr>
              <w:rPr>
                <w:sz w:val="28"/>
                <w:szCs w:val="28"/>
              </w:rPr>
            </w:pPr>
            <w:r w:rsidRPr="007C284A">
              <w:rPr>
                <w:sz w:val="28"/>
                <w:szCs w:val="28"/>
              </w:rPr>
              <w:t>Администрация Кикнурского муниципального округа</w:t>
            </w:r>
          </w:p>
        </w:tc>
      </w:tr>
    </w:tbl>
    <w:p w:rsidR="00A170FB" w:rsidRPr="00550214" w:rsidRDefault="00A170FB" w:rsidP="00A170FB">
      <w:pPr>
        <w:jc w:val="center"/>
        <w:rPr>
          <w:sz w:val="28"/>
          <w:szCs w:val="28"/>
        </w:rPr>
      </w:pPr>
    </w:p>
    <w:tbl>
      <w:tblPr>
        <w:tblW w:w="9960" w:type="dxa"/>
        <w:tblInd w:w="113" w:type="dxa"/>
        <w:tblLook w:val="04A0" w:firstRow="1" w:lastRow="0" w:firstColumn="1" w:lastColumn="0" w:noHBand="0" w:noVBand="1"/>
      </w:tblPr>
      <w:tblGrid>
        <w:gridCol w:w="5240"/>
        <w:gridCol w:w="2360"/>
        <w:gridCol w:w="2360"/>
      </w:tblGrid>
      <w:tr w:rsidR="00A170FB" w:rsidRPr="00A170FB" w:rsidTr="00A170FB">
        <w:trPr>
          <w:trHeight w:val="375"/>
        </w:trPr>
        <w:tc>
          <w:tcPr>
            <w:tcW w:w="9960" w:type="dxa"/>
            <w:gridSpan w:val="3"/>
            <w:tcBorders>
              <w:top w:val="nil"/>
              <w:left w:val="nil"/>
              <w:bottom w:val="nil"/>
              <w:right w:val="nil"/>
            </w:tcBorders>
            <w:shd w:val="clear" w:color="auto" w:fill="auto"/>
            <w:vAlign w:val="bottom"/>
            <w:hideMark/>
          </w:tcPr>
          <w:p w:rsidR="00A170FB" w:rsidRPr="00A170FB" w:rsidRDefault="00A170FB" w:rsidP="00A170FB">
            <w:pPr>
              <w:jc w:val="center"/>
              <w:rPr>
                <w:b/>
                <w:bCs/>
                <w:color w:val="000000"/>
                <w:sz w:val="28"/>
                <w:szCs w:val="28"/>
              </w:rPr>
            </w:pPr>
            <w:r w:rsidRPr="00A170FB">
              <w:rPr>
                <w:b/>
                <w:bCs/>
                <w:color w:val="000000"/>
                <w:sz w:val="28"/>
                <w:szCs w:val="28"/>
              </w:rPr>
              <w:t>ПРОГРАММА</w:t>
            </w:r>
          </w:p>
        </w:tc>
      </w:tr>
      <w:tr w:rsidR="00A170FB" w:rsidRPr="00A170FB" w:rsidTr="00A170FB">
        <w:trPr>
          <w:trHeight w:val="765"/>
        </w:trPr>
        <w:tc>
          <w:tcPr>
            <w:tcW w:w="9960" w:type="dxa"/>
            <w:gridSpan w:val="3"/>
            <w:tcBorders>
              <w:top w:val="nil"/>
              <w:left w:val="nil"/>
              <w:bottom w:val="nil"/>
              <w:right w:val="nil"/>
            </w:tcBorders>
            <w:shd w:val="clear" w:color="auto" w:fill="auto"/>
            <w:vAlign w:val="bottom"/>
            <w:hideMark/>
          </w:tcPr>
          <w:p w:rsidR="00A170FB" w:rsidRPr="00A170FB" w:rsidRDefault="00A170FB" w:rsidP="00A170FB">
            <w:pPr>
              <w:jc w:val="center"/>
              <w:rPr>
                <w:b/>
                <w:bCs/>
                <w:color w:val="000000"/>
                <w:sz w:val="28"/>
                <w:szCs w:val="28"/>
              </w:rPr>
            </w:pPr>
            <w:r w:rsidRPr="00A170FB">
              <w:rPr>
                <w:b/>
                <w:bCs/>
                <w:color w:val="000000"/>
                <w:sz w:val="28"/>
                <w:szCs w:val="28"/>
              </w:rPr>
              <w:t xml:space="preserve">муниципальных внутренних </w:t>
            </w:r>
            <w:proofErr w:type="gramStart"/>
            <w:r w:rsidRPr="00A170FB">
              <w:rPr>
                <w:b/>
                <w:bCs/>
                <w:color w:val="000000"/>
                <w:sz w:val="28"/>
                <w:szCs w:val="28"/>
              </w:rPr>
              <w:t>заимствований  Кикнурского</w:t>
            </w:r>
            <w:proofErr w:type="gramEnd"/>
            <w:r w:rsidRPr="00A170FB">
              <w:rPr>
                <w:b/>
                <w:bCs/>
                <w:color w:val="000000"/>
                <w:sz w:val="28"/>
                <w:szCs w:val="28"/>
              </w:rPr>
              <w:t xml:space="preserve"> муниципального округа на  2023 год</w:t>
            </w:r>
          </w:p>
        </w:tc>
      </w:tr>
      <w:tr w:rsidR="00A170FB" w:rsidRPr="00A170FB" w:rsidTr="00A170FB">
        <w:trPr>
          <w:trHeight w:val="315"/>
        </w:trPr>
        <w:tc>
          <w:tcPr>
            <w:tcW w:w="5240" w:type="dxa"/>
            <w:tcBorders>
              <w:top w:val="nil"/>
              <w:left w:val="nil"/>
              <w:bottom w:val="nil"/>
              <w:right w:val="nil"/>
            </w:tcBorders>
            <w:shd w:val="clear" w:color="auto" w:fill="auto"/>
            <w:noWrap/>
            <w:hideMark/>
          </w:tcPr>
          <w:p w:rsidR="00A170FB" w:rsidRPr="00A170FB" w:rsidRDefault="00A170FB" w:rsidP="00A170FB">
            <w:pPr>
              <w:jc w:val="center"/>
              <w:rPr>
                <w:b/>
                <w:bCs/>
                <w:color w:val="000000"/>
                <w:sz w:val="28"/>
                <w:szCs w:val="28"/>
              </w:rPr>
            </w:pPr>
          </w:p>
        </w:tc>
        <w:tc>
          <w:tcPr>
            <w:tcW w:w="2360" w:type="dxa"/>
            <w:tcBorders>
              <w:top w:val="nil"/>
              <w:left w:val="nil"/>
              <w:bottom w:val="nil"/>
              <w:right w:val="nil"/>
            </w:tcBorders>
            <w:shd w:val="clear" w:color="auto" w:fill="auto"/>
            <w:noWrap/>
            <w:vAlign w:val="center"/>
            <w:hideMark/>
          </w:tcPr>
          <w:p w:rsidR="00A170FB" w:rsidRPr="00A170FB" w:rsidRDefault="00A170FB" w:rsidP="00A170FB">
            <w:pPr>
              <w:jc w:val="center"/>
              <w:rPr>
                <w:sz w:val="20"/>
                <w:szCs w:val="20"/>
              </w:rPr>
            </w:pPr>
          </w:p>
        </w:tc>
        <w:tc>
          <w:tcPr>
            <w:tcW w:w="2360" w:type="dxa"/>
            <w:tcBorders>
              <w:top w:val="nil"/>
              <w:left w:val="nil"/>
              <w:bottom w:val="nil"/>
              <w:right w:val="nil"/>
            </w:tcBorders>
            <w:shd w:val="clear" w:color="auto" w:fill="auto"/>
            <w:noWrap/>
            <w:vAlign w:val="center"/>
            <w:hideMark/>
          </w:tcPr>
          <w:p w:rsidR="00A170FB" w:rsidRPr="00A170FB" w:rsidRDefault="00A170FB" w:rsidP="00A170FB">
            <w:pPr>
              <w:jc w:val="center"/>
              <w:rPr>
                <w:sz w:val="20"/>
                <w:szCs w:val="20"/>
              </w:rPr>
            </w:pPr>
          </w:p>
        </w:tc>
      </w:tr>
      <w:tr w:rsidR="00A170FB" w:rsidRPr="00A170FB" w:rsidTr="00A170FB">
        <w:trPr>
          <w:trHeight w:val="855"/>
        </w:trPr>
        <w:tc>
          <w:tcPr>
            <w:tcW w:w="9960" w:type="dxa"/>
            <w:gridSpan w:val="3"/>
            <w:tcBorders>
              <w:top w:val="nil"/>
              <w:left w:val="nil"/>
              <w:bottom w:val="nil"/>
              <w:right w:val="nil"/>
            </w:tcBorders>
            <w:shd w:val="clear" w:color="auto" w:fill="auto"/>
            <w:hideMark/>
          </w:tcPr>
          <w:p w:rsidR="00A170FB" w:rsidRPr="00A170FB" w:rsidRDefault="00A170FB" w:rsidP="00A170FB">
            <w:pPr>
              <w:jc w:val="center"/>
              <w:rPr>
                <w:b/>
                <w:bCs/>
                <w:sz w:val="28"/>
                <w:szCs w:val="28"/>
              </w:rPr>
            </w:pPr>
            <w:r w:rsidRPr="00A170FB">
              <w:rPr>
                <w:b/>
                <w:bCs/>
                <w:sz w:val="28"/>
                <w:szCs w:val="28"/>
              </w:rPr>
              <w:t xml:space="preserve">1. Муниципальные внутренние заимствования Кикнурского муниципального округа, осуществляемые в 2023 году </w:t>
            </w:r>
          </w:p>
        </w:tc>
      </w:tr>
      <w:tr w:rsidR="00A170FB" w:rsidRPr="00A170FB" w:rsidTr="00A170FB">
        <w:trPr>
          <w:trHeight w:val="2415"/>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sz w:val="27"/>
                <w:szCs w:val="27"/>
              </w:rPr>
            </w:pPr>
            <w:r w:rsidRPr="00A170FB">
              <w:rPr>
                <w:sz w:val="27"/>
                <w:szCs w:val="27"/>
              </w:rPr>
              <w:t>Вид долговых обязательств</w:t>
            </w:r>
          </w:p>
        </w:tc>
        <w:tc>
          <w:tcPr>
            <w:tcW w:w="2360" w:type="dxa"/>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sz w:val="27"/>
                <w:szCs w:val="27"/>
              </w:rPr>
            </w:pPr>
            <w:r w:rsidRPr="00A170FB">
              <w:rPr>
                <w:sz w:val="27"/>
                <w:szCs w:val="27"/>
              </w:rPr>
              <w:t>Предельный срок погашения долговых обязательств, возникающих при осуществлении заимствований</w:t>
            </w:r>
          </w:p>
        </w:tc>
        <w:tc>
          <w:tcPr>
            <w:tcW w:w="2360" w:type="dxa"/>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sz w:val="27"/>
                <w:szCs w:val="27"/>
              </w:rPr>
            </w:pPr>
            <w:r w:rsidRPr="00A170FB">
              <w:rPr>
                <w:sz w:val="27"/>
                <w:szCs w:val="27"/>
              </w:rPr>
              <w:t xml:space="preserve">Объем          привлечения средств </w:t>
            </w:r>
            <w:r w:rsidRPr="00A170FB">
              <w:rPr>
                <w:sz w:val="27"/>
                <w:szCs w:val="27"/>
              </w:rPr>
              <w:br/>
              <w:t xml:space="preserve">в бюджет муниципального округа, </w:t>
            </w:r>
            <w:r w:rsidRPr="00A170FB">
              <w:rPr>
                <w:sz w:val="27"/>
                <w:szCs w:val="27"/>
              </w:rPr>
              <w:br/>
              <w:t>тыс. рублей</w:t>
            </w:r>
          </w:p>
        </w:tc>
      </w:tr>
      <w:tr w:rsidR="00A170FB" w:rsidRPr="00A170FB" w:rsidTr="00A170FB">
        <w:trPr>
          <w:trHeight w:val="780"/>
        </w:trPr>
        <w:tc>
          <w:tcPr>
            <w:tcW w:w="5240" w:type="dxa"/>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rPr>
                <w:sz w:val="27"/>
                <w:szCs w:val="27"/>
              </w:rPr>
            </w:pPr>
            <w:r w:rsidRPr="00A170FB">
              <w:rPr>
                <w:sz w:val="27"/>
                <w:szCs w:val="27"/>
              </w:rPr>
              <w:lastRenderedPageBreak/>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7"/>
                <w:szCs w:val="27"/>
              </w:rPr>
            </w:pPr>
            <w:r w:rsidRPr="00A170FB">
              <w:rPr>
                <w:sz w:val="27"/>
                <w:szCs w:val="27"/>
              </w:rPr>
              <w:t>до 1 года</w:t>
            </w:r>
          </w:p>
        </w:tc>
        <w:tc>
          <w:tcPr>
            <w:tcW w:w="2360"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7"/>
                <w:szCs w:val="27"/>
              </w:rPr>
            </w:pPr>
            <w:r w:rsidRPr="00A170FB">
              <w:rPr>
                <w:sz w:val="27"/>
                <w:szCs w:val="27"/>
              </w:rPr>
              <w:t>2 544,40</w:t>
            </w:r>
          </w:p>
        </w:tc>
      </w:tr>
      <w:tr w:rsidR="00A170FB" w:rsidRPr="00A170FB" w:rsidTr="00A170FB">
        <w:trPr>
          <w:trHeight w:val="345"/>
        </w:trPr>
        <w:tc>
          <w:tcPr>
            <w:tcW w:w="5240" w:type="dxa"/>
            <w:tcBorders>
              <w:top w:val="nil"/>
              <w:left w:val="nil"/>
              <w:bottom w:val="nil"/>
              <w:right w:val="nil"/>
            </w:tcBorders>
            <w:shd w:val="clear" w:color="auto" w:fill="auto"/>
            <w:hideMark/>
          </w:tcPr>
          <w:p w:rsidR="00A170FB" w:rsidRPr="00A170FB" w:rsidRDefault="00A170FB" w:rsidP="00A170FB">
            <w:pPr>
              <w:jc w:val="center"/>
              <w:rPr>
                <w:sz w:val="27"/>
                <w:szCs w:val="27"/>
              </w:rPr>
            </w:pPr>
          </w:p>
        </w:tc>
        <w:tc>
          <w:tcPr>
            <w:tcW w:w="2360" w:type="dxa"/>
            <w:tcBorders>
              <w:top w:val="nil"/>
              <w:left w:val="nil"/>
              <w:bottom w:val="nil"/>
              <w:right w:val="nil"/>
            </w:tcBorders>
            <w:shd w:val="clear" w:color="auto" w:fill="auto"/>
            <w:hideMark/>
          </w:tcPr>
          <w:p w:rsidR="00A170FB" w:rsidRPr="00A170FB" w:rsidRDefault="00A170FB" w:rsidP="00A170FB">
            <w:pPr>
              <w:rPr>
                <w:sz w:val="20"/>
                <w:szCs w:val="20"/>
              </w:rPr>
            </w:pPr>
          </w:p>
        </w:tc>
        <w:tc>
          <w:tcPr>
            <w:tcW w:w="2360" w:type="dxa"/>
            <w:tcBorders>
              <w:top w:val="nil"/>
              <w:left w:val="nil"/>
              <w:bottom w:val="nil"/>
              <w:right w:val="nil"/>
            </w:tcBorders>
            <w:shd w:val="clear" w:color="auto" w:fill="auto"/>
            <w:hideMark/>
          </w:tcPr>
          <w:p w:rsidR="00A170FB" w:rsidRPr="00A170FB" w:rsidRDefault="00A170FB" w:rsidP="00A170FB">
            <w:pPr>
              <w:jc w:val="center"/>
              <w:rPr>
                <w:sz w:val="20"/>
                <w:szCs w:val="20"/>
              </w:rPr>
            </w:pPr>
          </w:p>
        </w:tc>
      </w:tr>
      <w:tr w:rsidR="00A170FB" w:rsidRPr="00A170FB" w:rsidTr="00A170FB">
        <w:trPr>
          <w:trHeight w:val="1290"/>
        </w:trPr>
        <w:tc>
          <w:tcPr>
            <w:tcW w:w="9960" w:type="dxa"/>
            <w:gridSpan w:val="3"/>
            <w:tcBorders>
              <w:top w:val="nil"/>
              <w:left w:val="nil"/>
              <w:bottom w:val="nil"/>
              <w:right w:val="nil"/>
            </w:tcBorders>
            <w:shd w:val="clear" w:color="auto" w:fill="auto"/>
            <w:hideMark/>
          </w:tcPr>
          <w:p w:rsidR="00A170FB" w:rsidRPr="00A170FB" w:rsidRDefault="00A170FB" w:rsidP="00A170FB">
            <w:pPr>
              <w:jc w:val="center"/>
              <w:rPr>
                <w:b/>
                <w:bCs/>
                <w:sz w:val="28"/>
                <w:szCs w:val="28"/>
              </w:rPr>
            </w:pPr>
            <w:r w:rsidRPr="00A170FB">
              <w:rPr>
                <w:b/>
                <w:bCs/>
                <w:sz w:val="28"/>
                <w:szCs w:val="28"/>
              </w:rPr>
              <w:t>2. Погашение в 2023 году муниципальных долговых обязательств Кикнурского муниципального округа, выраженных в валюте Российской Федерации</w:t>
            </w:r>
          </w:p>
        </w:tc>
      </w:tr>
      <w:tr w:rsidR="00A170FB" w:rsidRPr="00A170FB" w:rsidTr="00A170FB">
        <w:trPr>
          <w:trHeight w:val="1725"/>
        </w:trPr>
        <w:tc>
          <w:tcPr>
            <w:tcW w:w="7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sz w:val="27"/>
                <w:szCs w:val="27"/>
              </w:rPr>
            </w:pPr>
            <w:r w:rsidRPr="00A170FB">
              <w:rPr>
                <w:sz w:val="27"/>
                <w:szCs w:val="27"/>
              </w:rPr>
              <w:t>Вид долговых обязательств</w:t>
            </w:r>
          </w:p>
        </w:tc>
        <w:tc>
          <w:tcPr>
            <w:tcW w:w="2360" w:type="dxa"/>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sz w:val="27"/>
                <w:szCs w:val="27"/>
              </w:rPr>
            </w:pPr>
            <w:r w:rsidRPr="00A170FB">
              <w:rPr>
                <w:sz w:val="27"/>
                <w:szCs w:val="27"/>
              </w:rPr>
              <w:t xml:space="preserve">Объем          погашения долговых обязательств, </w:t>
            </w:r>
            <w:r w:rsidRPr="00A170FB">
              <w:rPr>
                <w:sz w:val="27"/>
                <w:szCs w:val="27"/>
              </w:rPr>
              <w:br/>
              <w:t>тыс. рублей</w:t>
            </w:r>
          </w:p>
        </w:tc>
      </w:tr>
      <w:tr w:rsidR="00A170FB" w:rsidRPr="00A170FB" w:rsidTr="00A170FB">
        <w:trPr>
          <w:trHeight w:val="345"/>
        </w:trPr>
        <w:tc>
          <w:tcPr>
            <w:tcW w:w="76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170FB" w:rsidRPr="00A170FB" w:rsidRDefault="00A170FB" w:rsidP="00A170FB">
            <w:pPr>
              <w:rPr>
                <w:sz w:val="27"/>
                <w:szCs w:val="27"/>
              </w:rPr>
            </w:pPr>
            <w:r w:rsidRPr="00A170FB">
              <w:rPr>
                <w:sz w:val="27"/>
                <w:szCs w:val="27"/>
              </w:rPr>
              <w:t xml:space="preserve">Кредиты кредитных организаций </w:t>
            </w:r>
          </w:p>
        </w:tc>
        <w:tc>
          <w:tcPr>
            <w:tcW w:w="2360"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7"/>
                <w:szCs w:val="27"/>
              </w:rPr>
            </w:pPr>
            <w:r w:rsidRPr="00A170FB">
              <w:rPr>
                <w:sz w:val="27"/>
                <w:szCs w:val="27"/>
              </w:rPr>
              <w:t>0,00</w:t>
            </w:r>
          </w:p>
        </w:tc>
      </w:tr>
    </w:tbl>
    <w:p w:rsidR="00A170FB" w:rsidRDefault="00A170FB">
      <w:pPr>
        <w:spacing w:after="160" w:line="259" w:lineRule="auto"/>
        <w:rPr>
          <w:sz w:val="28"/>
          <w:szCs w:val="28"/>
        </w:rPr>
      </w:pPr>
    </w:p>
    <w:tbl>
      <w:tblPr>
        <w:tblW w:w="5000" w:type="pct"/>
        <w:jc w:val="center"/>
        <w:tblLook w:val="04A0" w:firstRow="1" w:lastRow="0" w:firstColumn="1" w:lastColumn="0" w:noHBand="0" w:noVBand="1"/>
      </w:tblPr>
      <w:tblGrid>
        <w:gridCol w:w="179"/>
        <w:gridCol w:w="156"/>
        <w:gridCol w:w="175"/>
        <w:gridCol w:w="971"/>
        <w:gridCol w:w="1375"/>
        <w:gridCol w:w="648"/>
        <w:gridCol w:w="912"/>
        <w:gridCol w:w="406"/>
        <w:gridCol w:w="225"/>
        <w:gridCol w:w="793"/>
        <w:gridCol w:w="347"/>
        <w:gridCol w:w="6"/>
        <w:gridCol w:w="575"/>
        <w:gridCol w:w="470"/>
        <w:gridCol w:w="150"/>
        <w:gridCol w:w="285"/>
        <w:gridCol w:w="1036"/>
        <w:gridCol w:w="98"/>
        <w:gridCol w:w="719"/>
        <w:gridCol w:w="1036"/>
      </w:tblGrid>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Приложение №________</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к решению думы Кикнурского</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муниципального округа</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Кировской области</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 xml:space="preserve">"О бюджете Кикнурского </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муниципального округа</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 xml:space="preserve"> на 2023 год и плановый период </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2024 и 2025 годов"</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ind w:firstLineChars="1500" w:firstLine="3600"/>
              <w:rPr>
                <w:color w:val="000000"/>
              </w:rPr>
            </w:pPr>
            <w:r w:rsidRPr="00A170FB">
              <w:rPr>
                <w:color w:val="000000"/>
              </w:rPr>
              <w:t xml:space="preserve">                           </w:t>
            </w:r>
          </w:p>
        </w:tc>
        <w:tc>
          <w:tcPr>
            <w:tcW w:w="2589" w:type="dxa"/>
            <w:gridSpan w:val="3"/>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Pr>
                <w:sz w:val="28"/>
                <w:szCs w:val="28"/>
              </w:rPr>
              <w:t>От 13.12.2022 № 26-233</w:t>
            </w: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After w:val="9"/>
          <w:wAfter w:w="4516" w:type="dxa"/>
          <w:trHeight w:val="31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ind w:firstLineChars="1500" w:firstLine="3600"/>
              <w:rPr>
                <w:color w:val="000000"/>
              </w:rPr>
            </w:pPr>
            <w:r w:rsidRPr="00A170FB">
              <w:rPr>
                <w:color w:val="000000"/>
              </w:rPr>
              <w:t xml:space="preserve">                           </w:t>
            </w:r>
          </w:p>
        </w:tc>
        <w:tc>
          <w:tcPr>
            <w:tcW w:w="1199" w:type="dxa"/>
            <w:tcBorders>
              <w:top w:val="nil"/>
              <w:left w:val="nil"/>
              <w:bottom w:val="nil"/>
              <w:right w:val="nil"/>
            </w:tcBorders>
            <w:shd w:val="clear" w:color="auto" w:fill="auto"/>
            <w:noWrap/>
            <w:vAlign w:val="bottom"/>
            <w:hideMark/>
          </w:tcPr>
          <w:p w:rsidR="00A170FB" w:rsidRPr="00A170FB" w:rsidRDefault="00A170FB" w:rsidP="00A170FB">
            <w:pPr>
              <w:ind w:firstLineChars="1500" w:firstLine="3600"/>
              <w:rPr>
                <w:color w:val="000000"/>
              </w:rPr>
            </w:pPr>
          </w:p>
        </w:tc>
        <w:tc>
          <w:tcPr>
            <w:tcW w:w="1390" w:type="dxa"/>
            <w:gridSpan w:val="2"/>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rPr>
          <w:gridAfter w:val="9"/>
          <w:wAfter w:w="4516" w:type="dxa"/>
          <w:trHeight w:val="375"/>
          <w:jc w:val="center"/>
        </w:trPr>
        <w:tc>
          <w:tcPr>
            <w:tcW w:w="6046" w:type="dxa"/>
            <w:gridSpan w:val="11"/>
            <w:tcBorders>
              <w:top w:val="nil"/>
              <w:left w:val="nil"/>
              <w:bottom w:val="nil"/>
              <w:right w:val="nil"/>
            </w:tcBorders>
            <w:shd w:val="clear" w:color="auto" w:fill="auto"/>
            <w:vAlign w:val="bottom"/>
            <w:hideMark/>
          </w:tcPr>
          <w:p w:rsidR="00A170FB" w:rsidRPr="00A170FB" w:rsidRDefault="00A170FB" w:rsidP="00A170FB">
            <w:pPr>
              <w:jc w:val="center"/>
              <w:rPr>
                <w:b/>
                <w:bCs/>
                <w:color w:val="000000"/>
                <w:sz w:val="28"/>
                <w:szCs w:val="28"/>
              </w:rPr>
            </w:pPr>
            <w:r w:rsidRPr="00A170FB">
              <w:rPr>
                <w:b/>
                <w:bCs/>
                <w:color w:val="000000"/>
                <w:sz w:val="28"/>
                <w:szCs w:val="28"/>
              </w:rPr>
              <w:t>ПРОГРАММА</w:t>
            </w:r>
          </w:p>
        </w:tc>
      </w:tr>
      <w:tr w:rsidR="00A170FB" w:rsidRPr="00A170FB" w:rsidTr="00645172">
        <w:trPr>
          <w:gridAfter w:val="9"/>
          <w:wAfter w:w="4516" w:type="dxa"/>
          <w:trHeight w:val="765"/>
          <w:jc w:val="center"/>
        </w:trPr>
        <w:tc>
          <w:tcPr>
            <w:tcW w:w="6046" w:type="dxa"/>
            <w:gridSpan w:val="11"/>
            <w:tcBorders>
              <w:top w:val="nil"/>
              <w:left w:val="nil"/>
              <w:bottom w:val="nil"/>
              <w:right w:val="nil"/>
            </w:tcBorders>
            <w:shd w:val="clear" w:color="auto" w:fill="auto"/>
            <w:vAlign w:val="bottom"/>
            <w:hideMark/>
          </w:tcPr>
          <w:p w:rsidR="00A170FB" w:rsidRPr="00A170FB" w:rsidRDefault="00A170FB" w:rsidP="00A170FB">
            <w:pPr>
              <w:jc w:val="center"/>
              <w:rPr>
                <w:b/>
                <w:bCs/>
                <w:color w:val="000000"/>
                <w:sz w:val="28"/>
                <w:szCs w:val="28"/>
              </w:rPr>
            </w:pPr>
            <w:r w:rsidRPr="00A170FB">
              <w:rPr>
                <w:b/>
                <w:bCs/>
                <w:color w:val="000000"/>
                <w:sz w:val="28"/>
                <w:szCs w:val="28"/>
              </w:rPr>
              <w:t xml:space="preserve">муниципальных внутренних </w:t>
            </w:r>
            <w:proofErr w:type="gramStart"/>
            <w:r w:rsidRPr="00A170FB">
              <w:rPr>
                <w:b/>
                <w:bCs/>
                <w:color w:val="000000"/>
                <w:sz w:val="28"/>
                <w:szCs w:val="28"/>
              </w:rPr>
              <w:t>заимствований  Кикнурского</w:t>
            </w:r>
            <w:proofErr w:type="gramEnd"/>
            <w:r w:rsidRPr="00A170FB">
              <w:rPr>
                <w:b/>
                <w:bCs/>
                <w:color w:val="000000"/>
                <w:sz w:val="28"/>
                <w:szCs w:val="28"/>
              </w:rPr>
              <w:t xml:space="preserve"> муниципального округа на  2024 год и 2025 год</w:t>
            </w:r>
          </w:p>
        </w:tc>
      </w:tr>
      <w:tr w:rsidR="00A170FB" w:rsidRPr="00A170FB" w:rsidTr="00645172">
        <w:trPr>
          <w:gridAfter w:val="9"/>
          <w:wAfter w:w="4516" w:type="dxa"/>
          <w:trHeight w:val="315"/>
          <w:jc w:val="center"/>
        </w:trPr>
        <w:tc>
          <w:tcPr>
            <w:tcW w:w="1844" w:type="dxa"/>
            <w:gridSpan w:val="4"/>
            <w:tcBorders>
              <w:top w:val="nil"/>
              <w:left w:val="nil"/>
              <w:bottom w:val="nil"/>
              <w:right w:val="nil"/>
            </w:tcBorders>
            <w:shd w:val="clear" w:color="auto" w:fill="auto"/>
            <w:noWrap/>
            <w:hideMark/>
          </w:tcPr>
          <w:p w:rsidR="00A170FB" w:rsidRPr="00A170FB" w:rsidRDefault="00A170FB" w:rsidP="00A170FB">
            <w:pPr>
              <w:jc w:val="center"/>
              <w:rPr>
                <w:b/>
                <w:bCs/>
                <w:color w:val="000000"/>
                <w:sz w:val="28"/>
                <w:szCs w:val="28"/>
              </w:rPr>
            </w:pPr>
          </w:p>
        </w:tc>
        <w:tc>
          <w:tcPr>
            <w:tcW w:w="1199" w:type="dxa"/>
            <w:tcBorders>
              <w:top w:val="nil"/>
              <w:left w:val="nil"/>
              <w:bottom w:val="nil"/>
              <w:right w:val="nil"/>
            </w:tcBorders>
            <w:shd w:val="clear" w:color="auto" w:fill="auto"/>
            <w:noWrap/>
            <w:vAlign w:val="center"/>
            <w:hideMark/>
          </w:tcPr>
          <w:p w:rsidR="00A170FB" w:rsidRPr="00A170FB" w:rsidRDefault="00A170FB" w:rsidP="00A170FB">
            <w:pPr>
              <w:jc w:val="center"/>
              <w:rPr>
                <w:sz w:val="20"/>
                <w:szCs w:val="20"/>
              </w:rPr>
            </w:pPr>
          </w:p>
        </w:tc>
        <w:tc>
          <w:tcPr>
            <w:tcW w:w="1390" w:type="dxa"/>
            <w:gridSpan w:val="2"/>
            <w:tcBorders>
              <w:top w:val="nil"/>
              <w:left w:val="nil"/>
              <w:bottom w:val="nil"/>
              <w:right w:val="nil"/>
            </w:tcBorders>
            <w:shd w:val="clear" w:color="auto" w:fill="auto"/>
            <w:noWrap/>
            <w:vAlign w:val="center"/>
            <w:hideMark/>
          </w:tcPr>
          <w:p w:rsidR="00A170FB" w:rsidRPr="00A170FB" w:rsidRDefault="00A170FB" w:rsidP="00A170FB">
            <w:pPr>
              <w:jc w:val="center"/>
              <w:rPr>
                <w:sz w:val="20"/>
                <w:szCs w:val="20"/>
              </w:rPr>
            </w:pP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jc w:val="center"/>
              <w:rPr>
                <w:sz w:val="20"/>
                <w:szCs w:val="20"/>
              </w:rPr>
            </w:pPr>
          </w:p>
        </w:tc>
      </w:tr>
      <w:tr w:rsidR="00A170FB" w:rsidRPr="00A170FB" w:rsidTr="00645172">
        <w:trPr>
          <w:gridAfter w:val="9"/>
          <w:wAfter w:w="4516" w:type="dxa"/>
          <w:trHeight w:val="855"/>
          <w:jc w:val="center"/>
        </w:trPr>
        <w:tc>
          <w:tcPr>
            <w:tcW w:w="6046" w:type="dxa"/>
            <w:gridSpan w:val="11"/>
            <w:tcBorders>
              <w:top w:val="nil"/>
              <w:left w:val="nil"/>
              <w:bottom w:val="single" w:sz="4" w:space="0" w:color="auto"/>
              <w:right w:val="nil"/>
            </w:tcBorders>
            <w:shd w:val="clear" w:color="auto" w:fill="auto"/>
            <w:hideMark/>
          </w:tcPr>
          <w:p w:rsidR="00A170FB" w:rsidRPr="00A170FB" w:rsidRDefault="00A170FB" w:rsidP="00A170FB">
            <w:pPr>
              <w:jc w:val="center"/>
              <w:rPr>
                <w:b/>
                <w:bCs/>
                <w:sz w:val="28"/>
                <w:szCs w:val="28"/>
              </w:rPr>
            </w:pPr>
            <w:r w:rsidRPr="00A170FB">
              <w:rPr>
                <w:b/>
                <w:bCs/>
                <w:sz w:val="28"/>
                <w:szCs w:val="28"/>
              </w:rPr>
              <w:t xml:space="preserve">1. Муниципальные внутренние заимствования Кикнурского муниципального округа, </w:t>
            </w:r>
            <w:proofErr w:type="gramStart"/>
            <w:r w:rsidRPr="00A170FB">
              <w:rPr>
                <w:b/>
                <w:bCs/>
                <w:sz w:val="28"/>
                <w:szCs w:val="28"/>
              </w:rPr>
              <w:t>осуществляемые  в</w:t>
            </w:r>
            <w:proofErr w:type="gramEnd"/>
            <w:r w:rsidRPr="00A170FB">
              <w:rPr>
                <w:b/>
                <w:bCs/>
                <w:sz w:val="28"/>
                <w:szCs w:val="28"/>
              </w:rPr>
              <w:t xml:space="preserve"> 2024 и 2025 годах </w:t>
            </w:r>
          </w:p>
        </w:tc>
      </w:tr>
      <w:tr w:rsidR="00A170FB" w:rsidRPr="00A170FB" w:rsidTr="00645172">
        <w:trPr>
          <w:gridAfter w:val="9"/>
          <w:wAfter w:w="4516" w:type="dxa"/>
          <w:trHeight w:val="3000"/>
          <w:jc w:val="center"/>
        </w:trPr>
        <w:tc>
          <w:tcPr>
            <w:tcW w:w="1844" w:type="dxa"/>
            <w:gridSpan w:val="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lastRenderedPageBreak/>
              <w:t>Вид долговых обязательств</w:t>
            </w:r>
          </w:p>
        </w:tc>
        <w:tc>
          <w:tcPr>
            <w:tcW w:w="119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Предельный срок погашения долговых обязательств, возникающих при осуществлении заимствований</w:t>
            </w:r>
          </w:p>
        </w:tc>
        <w:tc>
          <w:tcPr>
            <w:tcW w:w="1390"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 xml:space="preserve">Объем          привлечения средств </w:t>
            </w:r>
            <w:r w:rsidRPr="00A170FB">
              <w:rPr>
                <w:sz w:val="28"/>
                <w:szCs w:val="28"/>
              </w:rPr>
              <w:br/>
              <w:t xml:space="preserve">в бюджет муниципального округа в 2024 году, </w:t>
            </w:r>
            <w:r w:rsidRPr="00A170FB">
              <w:rPr>
                <w:sz w:val="28"/>
                <w:szCs w:val="28"/>
              </w:rPr>
              <w:br/>
              <w:t>тыс. рублей</w:t>
            </w:r>
          </w:p>
        </w:tc>
        <w:tc>
          <w:tcPr>
            <w:tcW w:w="1613" w:type="dxa"/>
            <w:gridSpan w:val="4"/>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 xml:space="preserve">Объем          привлечения средств </w:t>
            </w:r>
            <w:r w:rsidRPr="00A170FB">
              <w:rPr>
                <w:sz w:val="28"/>
                <w:szCs w:val="28"/>
              </w:rPr>
              <w:br/>
              <w:t xml:space="preserve">в бюджет муниципального округа в 2025 году, </w:t>
            </w:r>
            <w:r w:rsidRPr="00A170FB">
              <w:rPr>
                <w:sz w:val="28"/>
                <w:szCs w:val="28"/>
              </w:rPr>
              <w:br/>
              <w:t>тыс. рублей</w:t>
            </w:r>
          </w:p>
        </w:tc>
      </w:tr>
      <w:tr w:rsidR="00A170FB" w:rsidRPr="00A170FB" w:rsidTr="00645172">
        <w:trPr>
          <w:gridAfter w:val="9"/>
          <w:wAfter w:w="4516" w:type="dxa"/>
          <w:trHeight w:val="780"/>
          <w:jc w:val="center"/>
        </w:trPr>
        <w:tc>
          <w:tcPr>
            <w:tcW w:w="1844" w:type="dxa"/>
            <w:gridSpan w:val="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rPr>
                <w:sz w:val="28"/>
                <w:szCs w:val="28"/>
              </w:rPr>
            </w:pPr>
            <w:r w:rsidRPr="00A170FB">
              <w:rPr>
                <w:sz w:val="28"/>
                <w:szCs w:val="28"/>
              </w:rPr>
              <w:t xml:space="preserve">Кредиты кредитных организаций </w:t>
            </w:r>
          </w:p>
        </w:tc>
        <w:tc>
          <w:tcPr>
            <w:tcW w:w="119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до 1 года</w:t>
            </w:r>
          </w:p>
        </w:tc>
        <w:tc>
          <w:tcPr>
            <w:tcW w:w="1390"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6 160,80</w:t>
            </w:r>
          </w:p>
        </w:tc>
        <w:tc>
          <w:tcPr>
            <w:tcW w:w="1613" w:type="dxa"/>
            <w:gridSpan w:val="4"/>
            <w:tcBorders>
              <w:top w:val="nil"/>
              <w:left w:val="nil"/>
              <w:bottom w:val="single" w:sz="4" w:space="0" w:color="auto"/>
              <w:right w:val="single" w:sz="4" w:space="0" w:color="auto"/>
            </w:tcBorders>
            <w:shd w:val="clear" w:color="auto" w:fill="auto"/>
            <w:noWrap/>
            <w:hideMark/>
          </w:tcPr>
          <w:p w:rsidR="00A170FB" w:rsidRPr="00A170FB" w:rsidRDefault="00A170FB" w:rsidP="00A170FB">
            <w:pPr>
              <w:jc w:val="center"/>
              <w:rPr>
                <w:sz w:val="28"/>
                <w:szCs w:val="28"/>
              </w:rPr>
            </w:pPr>
            <w:r w:rsidRPr="00A170FB">
              <w:rPr>
                <w:sz w:val="28"/>
                <w:szCs w:val="28"/>
              </w:rPr>
              <w:t>9424,1</w:t>
            </w:r>
          </w:p>
        </w:tc>
      </w:tr>
      <w:tr w:rsidR="00A170FB" w:rsidRPr="00A170FB" w:rsidTr="00645172">
        <w:trPr>
          <w:gridAfter w:val="9"/>
          <w:wAfter w:w="4516" w:type="dxa"/>
          <w:trHeight w:val="375"/>
          <w:jc w:val="center"/>
        </w:trPr>
        <w:tc>
          <w:tcPr>
            <w:tcW w:w="1844" w:type="dxa"/>
            <w:gridSpan w:val="4"/>
            <w:tcBorders>
              <w:top w:val="nil"/>
              <w:left w:val="nil"/>
              <w:bottom w:val="nil"/>
              <w:right w:val="nil"/>
            </w:tcBorders>
            <w:shd w:val="clear" w:color="auto" w:fill="auto"/>
            <w:hideMark/>
          </w:tcPr>
          <w:p w:rsidR="00A170FB" w:rsidRPr="00A170FB" w:rsidRDefault="00A170FB" w:rsidP="00A170FB">
            <w:pPr>
              <w:jc w:val="center"/>
              <w:rPr>
                <w:sz w:val="28"/>
                <w:szCs w:val="28"/>
              </w:rPr>
            </w:pPr>
          </w:p>
        </w:tc>
        <w:tc>
          <w:tcPr>
            <w:tcW w:w="1199" w:type="dxa"/>
            <w:tcBorders>
              <w:top w:val="nil"/>
              <w:left w:val="nil"/>
              <w:bottom w:val="nil"/>
              <w:right w:val="nil"/>
            </w:tcBorders>
            <w:shd w:val="clear" w:color="auto" w:fill="auto"/>
            <w:hideMark/>
          </w:tcPr>
          <w:p w:rsidR="00A170FB" w:rsidRPr="00A170FB" w:rsidRDefault="00A170FB" w:rsidP="00A170FB">
            <w:pPr>
              <w:rPr>
                <w:sz w:val="20"/>
                <w:szCs w:val="20"/>
              </w:rPr>
            </w:pPr>
          </w:p>
        </w:tc>
        <w:tc>
          <w:tcPr>
            <w:tcW w:w="1390" w:type="dxa"/>
            <w:gridSpan w:val="2"/>
            <w:tcBorders>
              <w:top w:val="nil"/>
              <w:left w:val="nil"/>
              <w:bottom w:val="nil"/>
              <w:right w:val="nil"/>
            </w:tcBorders>
            <w:shd w:val="clear" w:color="auto" w:fill="auto"/>
            <w:hideMark/>
          </w:tcPr>
          <w:p w:rsidR="00A170FB" w:rsidRPr="00A170FB" w:rsidRDefault="00A170FB" w:rsidP="00A170FB">
            <w:pPr>
              <w:jc w:val="center"/>
              <w:rPr>
                <w:sz w:val="20"/>
                <w:szCs w:val="20"/>
              </w:rPr>
            </w:pP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jc w:val="center"/>
              <w:rPr>
                <w:sz w:val="20"/>
                <w:szCs w:val="20"/>
              </w:rPr>
            </w:pPr>
          </w:p>
        </w:tc>
      </w:tr>
      <w:tr w:rsidR="00A170FB" w:rsidRPr="00A170FB" w:rsidTr="00645172">
        <w:trPr>
          <w:gridAfter w:val="9"/>
          <w:wAfter w:w="4516" w:type="dxa"/>
          <w:trHeight w:val="1290"/>
          <w:jc w:val="center"/>
        </w:trPr>
        <w:tc>
          <w:tcPr>
            <w:tcW w:w="6046" w:type="dxa"/>
            <w:gridSpan w:val="11"/>
            <w:tcBorders>
              <w:top w:val="nil"/>
              <w:left w:val="nil"/>
              <w:bottom w:val="single" w:sz="4" w:space="0" w:color="auto"/>
              <w:right w:val="nil"/>
            </w:tcBorders>
            <w:shd w:val="clear" w:color="auto" w:fill="auto"/>
            <w:hideMark/>
          </w:tcPr>
          <w:p w:rsidR="00A170FB" w:rsidRPr="00A170FB" w:rsidRDefault="00A170FB" w:rsidP="00A170FB">
            <w:pPr>
              <w:jc w:val="center"/>
              <w:rPr>
                <w:b/>
                <w:bCs/>
                <w:sz w:val="28"/>
                <w:szCs w:val="28"/>
              </w:rPr>
            </w:pPr>
            <w:r w:rsidRPr="00A170FB">
              <w:rPr>
                <w:b/>
                <w:bCs/>
                <w:sz w:val="28"/>
                <w:szCs w:val="28"/>
              </w:rPr>
              <w:t xml:space="preserve">2. </w:t>
            </w:r>
            <w:proofErr w:type="gramStart"/>
            <w:r w:rsidRPr="00A170FB">
              <w:rPr>
                <w:b/>
                <w:bCs/>
                <w:sz w:val="28"/>
                <w:szCs w:val="28"/>
              </w:rPr>
              <w:t>Погашение  в</w:t>
            </w:r>
            <w:proofErr w:type="gramEnd"/>
            <w:r w:rsidRPr="00A170FB">
              <w:rPr>
                <w:b/>
                <w:bCs/>
                <w:sz w:val="28"/>
                <w:szCs w:val="28"/>
              </w:rPr>
              <w:t xml:space="preserve"> 2024 и 2025 годах муниципальных долговых обязательств Кикнурского муниципального округа, выраженных в валюте Российской Федерации</w:t>
            </w:r>
          </w:p>
        </w:tc>
      </w:tr>
      <w:tr w:rsidR="00A170FB" w:rsidRPr="00A170FB" w:rsidTr="00645172">
        <w:trPr>
          <w:gridAfter w:val="9"/>
          <w:wAfter w:w="4516" w:type="dxa"/>
          <w:trHeight w:val="2250"/>
          <w:jc w:val="center"/>
        </w:trPr>
        <w:tc>
          <w:tcPr>
            <w:tcW w:w="3043" w:type="dxa"/>
            <w:gridSpan w:val="5"/>
            <w:tcBorders>
              <w:top w:val="single" w:sz="4" w:space="0" w:color="auto"/>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Вид долговых обязательств</w:t>
            </w:r>
          </w:p>
        </w:tc>
        <w:tc>
          <w:tcPr>
            <w:tcW w:w="1390"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 xml:space="preserve">Объем          погашения долговых обязательств в 2024 году, </w:t>
            </w:r>
            <w:r w:rsidRPr="00A170FB">
              <w:rPr>
                <w:sz w:val="28"/>
                <w:szCs w:val="28"/>
              </w:rPr>
              <w:br/>
              <w:t>тыс. рублей</w:t>
            </w:r>
          </w:p>
        </w:tc>
        <w:tc>
          <w:tcPr>
            <w:tcW w:w="1613" w:type="dxa"/>
            <w:gridSpan w:val="4"/>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 xml:space="preserve">Объем          погашения долговых обязательств в 2025 году, </w:t>
            </w:r>
            <w:r w:rsidRPr="00A170FB">
              <w:rPr>
                <w:sz w:val="28"/>
                <w:szCs w:val="28"/>
              </w:rPr>
              <w:br/>
              <w:t>тыс. рублей</w:t>
            </w:r>
          </w:p>
        </w:tc>
      </w:tr>
      <w:tr w:rsidR="00A170FB" w:rsidRPr="00A170FB" w:rsidTr="00645172">
        <w:trPr>
          <w:gridAfter w:val="9"/>
          <w:wAfter w:w="4516" w:type="dxa"/>
          <w:trHeight w:val="375"/>
          <w:jc w:val="center"/>
        </w:trPr>
        <w:tc>
          <w:tcPr>
            <w:tcW w:w="304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A170FB" w:rsidRPr="00A170FB" w:rsidRDefault="00A170FB" w:rsidP="00A170FB">
            <w:pPr>
              <w:rPr>
                <w:sz w:val="28"/>
                <w:szCs w:val="28"/>
              </w:rPr>
            </w:pPr>
            <w:r w:rsidRPr="00A170FB">
              <w:rPr>
                <w:sz w:val="28"/>
                <w:szCs w:val="28"/>
              </w:rPr>
              <w:t xml:space="preserve">Кредиты кредитных организаций </w:t>
            </w:r>
          </w:p>
        </w:tc>
        <w:tc>
          <w:tcPr>
            <w:tcW w:w="1390"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sz w:val="28"/>
                <w:szCs w:val="28"/>
              </w:rPr>
            </w:pPr>
            <w:r w:rsidRPr="00A170FB">
              <w:rPr>
                <w:sz w:val="28"/>
                <w:szCs w:val="28"/>
              </w:rPr>
              <w:t>2 544,40</w:t>
            </w:r>
          </w:p>
        </w:tc>
        <w:tc>
          <w:tcPr>
            <w:tcW w:w="1613" w:type="dxa"/>
            <w:gridSpan w:val="4"/>
            <w:tcBorders>
              <w:top w:val="nil"/>
              <w:left w:val="nil"/>
              <w:bottom w:val="single" w:sz="4" w:space="0" w:color="auto"/>
              <w:right w:val="single" w:sz="4" w:space="0" w:color="auto"/>
            </w:tcBorders>
            <w:shd w:val="clear" w:color="auto" w:fill="auto"/>
            <w:noWrap/>
            <w:vAlign w:val="bottom"/>
            <w:hideMark/>
          </w:tcPr>
          <w:p w:rsidR="00A170FB" w:rsidRPr="00A170FB" w:rsidRDefault="00A170FB" w:rsidP="00A170FB">
            <w:pPr>
              <w:jc w:val="center"/>
              <w:rPr>
                <w:sz w:val="28"/>
                <w:szCs w:val="28"/>
              </w:rPr>
            </w:pPr>
            <w:r w:rsidRPr="00A170FB">
              <w:rPr>
                <w:sz w:val="28"/>
                <w:szCs w:val="28"/>
              </w:rPr>
              <w:t>6160,8</w:t>
            </w:r>
          </w:p>
        </w:tc>
      </w:tr>
      <w:tr w:rsidR="00A170FB" w:rsidRPr="00A170FB" w:rsidTr="00645172">
        <w:trPr>
          <w:gridAfter w:val="9"/>
          <w:wAfter w:w="4516" w:type="dxa"/>
          <w:trHeight w:val="315"/>
          <w:jc w:val="center"/>
        </w:trPr>
        <w:tc>
          <w:tcPr>
            <w:tcW w:w="1844" w:type="dxa"/>
            <w:gridSpan w:val="4"/>
            <w:tcBorders>
              <w:top w:val="nil"/>
              <w:left w:val="nil"/>
              <w:bottom w:val="nil"/>
              <w:right w:val="nil"/>
            </w:tcBorders>
            <w:shd w:val="clear" w:color="auto" w:fill="auto"/>
            <w:noWrap/>
            <w:vAlign w:val="bottom"/>
            <w:hideMark/>
          </w:tcPr>
          <w:p w:rsidR="00A170FB" w:rsidRPr="00A170FB" w:rsidRDefault="00A170FB" w:rsidP="00A170FB">
            <w:pPr>
              <w:jc w:val="center"/>
              <w:rPr>
                <w:sz w:val="28"/>
                <w:szCs w:val="28"/>
              </w:rPr>
            </w:pPr>
          </w:p>
        </w:tc>
        <w:tc>
          <w:tcPr>
            <w:tcW w:w="1199"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390" w:type="dxa"/>
            <w:gridSpan w:val="2"/>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613" w:type="dxa"/>
            <w:gridSpan w:val="4"/>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2449" w:type="dxa"/>
            <w:gridSpan w:val="6"/>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Приложение №________</w:t>
            </w:r>
          </w:p>
        </w:tc>
        <w:tc>
          <w:tcPr>
            <w:tcW w:w="933" w:type="dxa"/>
            <w:gridSpan w:val="2"/>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338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к решению думы Кикнурского</w:t>
            </w: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2449" w:type="dxa"/>
            <w:gridSpan w:val="6"/>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муниципального округа</w:t>
            </w:r>
          </w:p>
        </w:tc>
        <w:tc>
          <w:tcPr>
            <w:tcW w:w="933" w:type="dxa"/>
            <w:gridSpan w:val="2"/>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2449" w:type="dxa"/>
            <w:gridSpan w:val="6"/>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Кировской области</w:t>
            </w:r>
          </w:p>
        </w:tc>
        <w:tc>
          <w:tcPr>
            <w:tcW w:w="933" w:type="dxa"/>
            <w:gridSpan w:val="2"/>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338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"О бюджете Кикнурского муниципального</w:t>
            </w: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338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 xml:space="preserve">округа на 2023 год и </w:t>
            </w:r>
            <w:r w:rsidRPr="00A170FB">
              <w:rPr>
                <w:sz w:val="28"/>
                <w:szCs w:val="28"/>
              </w:rPr>
              <w:lastRenderedPageBreak/>
              <w:t xml:space="preserve">плановый период </w:t>
            </w: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2449" w:type="dxa"/>
            <w:gridSpan w:val="6"/>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2024 и 2025 годов"</w:t>
            </w:r>
          </w:p>
        </w:tc>
        <w:tc>
          <w:tcPr>
            <w:tcW w:w="933" w:type="dxa"/>
            <w:gridSpan w:val="2"/>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hideMark/>
          </w:tcPr>
          <w:p w:rsidR="00A170FB" w:rsidRPr="00A170FB" w:rsidRDefault="00A170FB" w:rsidP="00A170FB">
            <w:pPr>
              <w:rPr>
                <w:sz w:val="20"/>
                <w:szCs w:val="20"/>
              </w:rPr>
            </w:pPr>
          </w:p>
        </w:tc>
        <w:tc>
          <w:tcPr>
            <w:tcW w:w="338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proofErr w:type="gramStart"/>
            <w:r>
              <w:rPr>
                <w:sz w:val="28"/>
                <w:szCs w:val="28"/>
              </w:rPr>
              <w:t>От  13.12.2022</w:t>
            </w:r>
            <w:proofErr w:type="gramEnd"/>
            <w:r>
              <w:rPr>
                <w:sz w:val="28"/>
                <w:szCs w:val="28"/>
              </w:rPr>
              <w:t xml:space="preserve"> № 26-233</w:t>
            </w:r>
          </w:p>
        </w:tc>
      </w:tr>
      <w:tr w:rsidR="00A170FB" w:rsidRPr="00A170FB" w:rsidTr="00645172">
        <w:trPr>
          <w:gridBefore w:val="3"/>
          <w:gridAfter w:val="6"/>
          <w:wBefore w:w="430" w:type="dxa"/>
          <w:wAfter w:w="3573" w:type="dxa"/>
          <w:trHeight w:val="375"/>
          <w:jc w:val="center"/>
        </w:trPr>
        <w:tc>
          <w:tcPr>
            <w:tcW w:w="3177" w:type="dxa"/>
            <w:gridSpan w:val="3"/>
            <w:tcBorders>
              <w:top w:val="nil"/>
              <w:left w:val="nil"/>
              <w:bottom w:val="nil"/>
              <w:right w:val="nil"/>
            </w:tcBorders>
            <w:shd w:val="clear" w:color="auto" w:fill="auto"/>
            <w:hideMark/>
          </w:tcPr>
          <w:p w:rsidR="00A170FB" w:rsidRPr="00A170FB" w:rsidRDefault="00A170FB" w:rsidP="00A170FB">
            <w:pPr>
              <w:rPr>
                <w:sz w:val="28"/>
                <w:szCs w:val="28"/>
              </w:rPr>
            </w:pPr>
          </w:p>
        </w:tc>
        <w:tc>
          <w:tcPr>
            <w:tcW w:w="1369"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080"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933" w:type="dxa"/>
            <w:gridSpan w:val="2"/>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rPr>
          <w:gridBefore w:val="3"/>
          <w:gridAfter w:val="6"/>
          <w:wBefore w:w="430" w:type="dxa"/>
          <w:wAfter w:w="3573" w:type="dxa"/>
          <w:trHeight w:val="375"/>
          <w:jc w:val="center"/>
        </w:trPr>
        <w:tc>
          <w:tcPr>
            <w:tcW w:w="6559" w:type="dxa"/>
            <w:gridSpan w:val="11"/>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r w:rsidRPr="00A170FB">
              <w:rPr>
                <w:b/>
                <w:bCs/>
                <w:sz w:val="28"/>
                <w:szCs w:val="28"/>
              </w:rPr>
              <w:t>Распределение</w:t>
            </w:r>
          </w:p>
        </w:tc>
      </w:tr>
      <w:tr w:rsidR="00A170FB" w:rsidRPr="00A170FB" w:rsidTr="00645172">
        <w:trPr>
          <w:gridBefore w:val="3"/>
          <w:gridAfter w:val="6"/>
          <w:wBefore w:w="430" w:type="dxa"/>
          <w:wAfter w:w="3573" w:type="dxa"/>
          <w:trHeight w:val="375"/>
          <w:jc w:val="center"/>
        </w:trPr>
        <w:tc>
          <w:tcPr>
            <w:tcW w:w="6559" w:type="dxa"/>
            <w:gridSpan w:val="11"/>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r w:rsidRPr="00A170FB">
              <w:rPr>
                <w:b/>
                <w:bCs/>
                <w:sz w:val="28"/>
                <w:szCs w:val="28"/>
              </w:rPr>
              <w:t>бюджетных ассигнований по разделам и подразделам классификации расходов бюджетов на 2023 год</w:t>
            </w:r>
          </w:p>
        </w:tc>
      </w:tr>
      <w:tr w:rsidR="00A170FB" w:rsidRPr="00A170FB" w:rsidTr="00645172">
        <w:trPr>
          <w:gridBefore w:val="3"/>
          <w:gridAfter w:val="6"/>
          <w:wBefore w:w="430" w:type="dxa"/>
          <w:wAfter w:w="3573" w:type="dxa"/>
          <w:trHeight w:val="25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p>
        </w:tc>
        <w:tc>
          <w:tcPr>
            <w:tcW w:w="1369"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080"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933" w:type="dxa"/>
            <w:gridSpan w:val="2"/>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rPr>
          <w:gridBefore w:val="3"/>
          <w:gridAfter w:val="6"/>
          <w:wBefore w:w="430" w:type="dxa"/>
          <w:wAfter w:w="3573" w:type="dxa"/>
          <w:trHeight w:val="750"/>
          <w:jc w:val="center"/>
        </w:trPr>
        <w:tc>
          <w:tcPr>
            <w:tcW w:w="3177" w:type="dxa"/>
            <w:gridSpan w:val="3"/>
            <w:tcBorders>
              <w:top w:val="single" w:sz="4" w:space="0" w:color="auto"/>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Наименование расхода</w:t>
            </w:r>
          </w:p>
        </w:tc>
        <w:tc>
          <w:tcPr>
            <w:tcW w:w="1369" w:type="dxa"/>
            <w:gridSpan w:val="3"/>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Раздел</w:t>
            </w:r>
          </w:p>
        </w:tc>
        <w:tc>
          <w:tcPr>
            <w:tcW w:w="1080" w:type="dxa"/>
            <w:gridSpan w:val="3"/>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Подраздел</w:t>
            </w:r>
          </w:p>
        </w:tc>
        <w:tc>
          <w:tcPr>
            <w:tcW w:w="933" w:type="dxa"/>
            <w:gridSpan w:val="2"/>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 xml:space="preserve">Сумма            </w:t>
            </w:r>
            <w:proofErr w:type="gramStart"/>
            <w:r w:rsidRPr="00A170FB">
              <w:rPr>
                <w:b/>
                <w:bCs/>
                <w:color w:val="000000"/>
                <w:sz w:val="28"/>
                <w:szCs w:val="28"/>
              </w:rPr>
              <w:t xml:space="preserve">   (</w:t>
            </w:r>
            <w:proofErr w:type="gramEnd"/>
            <w:r w:rsidRPr="00A170FB">
              <w:rPr>
                <w:b/>
                <w:bCs/>
                <w:color w:val="000000"/>
                <w:sz w:val="28"/>
                <w:szCs w:val="28"/>
              </w:rPr>
              <w:t>тыс. рублей)</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Всего расходов</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176529,8</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Общегосударственные вопросы</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53054,9</w:t>
            </w:r>
          </w:p>
        </w:tc>
      </w:tr>
      <w:tr w:rsidR="00A170FB" w:rsidRPr="00A170FB" w:rsidTr="00645172">
        <w:trPr>
          <w:gridBefore w:val="3"/>
          <w:gridAfter w:val="6"/>
          <w:wBefore w:w="430" w:type="dxa"/>
          <w:wAfter w:w="3573" w:type="dxa"/>
          <w:trHeight w:val="750"/>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Функционирование высшего должностного лица субъекта Российской Федерации и муниципального образования</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1609,7</w:t>
            </w:r>
          </w:p>
        </w:tc>
      </w:tr>
      <w:tr w:rsidR="00A170FB" w:rsidRPr="00A170FB" w:rsidTr="00645172">
        <w:trPr>
          <w:gridBefore w:val="3"/>
          <w:gridAfter w:val="6"/>
          <w:wBefore w:w="430" w:type="dxa"/>
          <w:wAfter w:w="3573" w:type="dxa"/>
          <w:trHeight w:val="112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102,1</w:t>
            </w:r>
          </w:p>
        </w:tc>
      </w:tr>
      <w:tr w:rsidR="00A170FB" w:rsidRPr="00A170FB" w:rsidTr="00645172">
        <w:trPr>
          <w:gridBefore w:val="3"/>
          <w:gridAfter w:val="6"/>
          <w:wBefore w:w="430" w:type="dxa"/>
          <w:wAfter w:w="3573" w:type="dxa"/>
          <w:trHeight w:val="1500"/>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 xml:space="preserve">Функционирование Правительства Российской Федерации, высших исполнительных органов государственной власти субъектов </w:t>
            </w:r>
            <w:r w:rsidRPr="00A170FB">
              <w:rPr>
                <w:color w:val="000000"/>
                <w:sz w:val="28"/>
                <w:szCs w:val="28"/>
              </w:rPr>
              <w:lastRenderedPageBreak/>
              <w:t>Российской Федерации, местных администраций</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01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35933,3</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Судебная система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w:t>
            </w:r>
          </w:p>
        </w:tc>
      </w:tr>
      <w:tr w:rsidR="00A170FB" w:rsidRPr="00A170FB" w:rsidTr="00645172">
        <w:trPr>
          <w:gridBefore w:val="3"/>
          <w:gridAfter w:val="6"/>
          <w:wBefore w:w="430" w:type="dxa"/>
          <w:wAfter w:w="3573" w:type="dxa"/>
          <w:trHeight w:val="112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06</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852,5</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Резервные фонды</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общегосударственные вопросы</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14455,4</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Национальная оборона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02</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282,2</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Мобилизационная и вневойсковая подготовка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282,2</w:t>
            </w:r>
          </w:p>
        </w:tc>
      </w:tr>
      <w:tr w:rsidR="00A170FB" w:rsidRPr="00A170FB" w:rsidTr="00645172">
        <w:trPr>
          <w:gridBefore w:val="3"/>
          <w:gridAfter w:val="6"/>
          <w:wBefore w:w="430" w:type="dxa"/>
          <w:wAfter w:w="3573" w:type="dxa"/>
          <w:trHeight w:val="750"/>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Национальная безопасность и правоохранительная деятельность</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03</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6531,1</w:t>
            </w:r>
          </w:p>
        </w:tc>
      </w:tr>
      <w:tr w:rsidR="00A170FB" w:rsidRPr="00A170FB" w:rsidTr="00645172">
        <w:trPr>
          <w:gridBefore w:val="3"/>
          <w:gridAfter w:val="6"/>
          <w:wBefore w:w="430" w:type="dxa"/>
          <w:wAfter w:w="3573" w:type="dxa"/>
          <w:trHeight w:val="112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6279,5</w:t>
            </w:r>
          </w:p>
        </w:tc>
      </w:tr>
      <w:tr w:rsidR="00A170FB" w:rsidRPr="00A170FB" w:rsidTr="00645172">
        <w:trPr>
          <w:gridBefore w:val="3"/>
          <w:gridAfter w:val="6"/>
          <w:wBefore w:w="430" w:type="dxa"/>
          <w:wAfter w:w="3573" w:type="dxa"/>
          <w:trHeight w:val="750"/>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вопросы в области национальной безопасности и правоохранительной деятельности</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251,6</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Национальная экономика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04</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34741,7</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Транспорт</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08</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1440</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Дорожное хозяйство (дорожные фонды)</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32703</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Другие вопросы в области национальной экономики</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598,7</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Жилищно-коммунальное хозяйство</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05</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4367,3</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Жилищное хозяйство</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70</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Благоустройство</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4297,3</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Охрана окружающей среды</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06</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404,6</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вопросы в области охраны окружающей среды</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06</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404,6</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Образование</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07</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43793,9</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Дошкольное образование</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27310,8</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Дополнительное образование детей</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12213</w:t>
            </w:r>
          </w:p>
        </w:tc>
      </w:tr>
      <w:tr w:rsidR="00A170FB" w:rsidRPr="00A170FB" w:rsidTr="00645172">
        <w:trPr>
          <w:gridBefore w:val="3"/>
          <w:gridAfter w:val="6"/>
          <w:wBefore w:w="430" w:type="dxa"/>
          <w:wAfter w:w="3573" w:type="dxa"/>
          <w:trHeight w:val="750"/>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Профессиональная подготовка, переподготовка и повышение квалификации</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231,5</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Молодежная политика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вопросы в области образования</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3988,6</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Культура, кинематография</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08</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22547</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Культура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08</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22547</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Социальная политика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10</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9880,8</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Пенсионное обеспечение</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2688,8</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Социальное обеспечение населения</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517</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Охрана семьи и детства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6675</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Физическая культура и спорт</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564,2</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Массовый спорт</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64,2</w:t>
            </w:r>
          </w:p>
        </w:tc>
      </w:tr>
      <w:tr w:rsidR="00A170FB" w:rsidRPr="00A170FB" w:rsidTr="00645172">
        <w:trPr>
          <w:gridBefore w:val="3"/>
          <w:gridAfter w:val="6"/>
          <w:wBefore w:w="430" w:type="dxa"/>
          <w:wAfter w:w="3573" w:type="dxa"/>
          <w:trHeight w:val="375"/>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 xml:space="preserve">Спорт высших </w:t>
            </w:r>
            <w:r w:rsidRPr="00A170FB">
              <w:rPr>
                <w:color w:val="000000"/>
                <w:sz w:val="28"/>
                <w:szCs w:val="28"/>
              </w:rPr>
              <w:lastRenderedPageBreak/>
              <w:t>достижений</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11</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500</w:t>
            </w:r>
          </w:p>
        </w:tc>
      </w:tr>
      <w:tr w:rsidR="00A170FB" w:rsidRPr="00A170FB" w:rsidTr="00645172">
        <w:trPr>
          <w:gridBefore w:val="3"/>
          <w:gridAfter w:val="6"/>
          <w:wBefore w:w="430" w:type="dxa"/>
          <w:wAfter w:w="3573" w:type="dxa"/>
          <w:trHeight w:val="750"/>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Обслуживание государственного (муниципального) долга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13</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362,1</w:t>
            </w:r>
          </w:p>
        </w:tc>
      </w:tr>
      <w:tr w:rsidR="00A170FB" w:rsidRPr="00A170FB" w:rsidTr="00645172">
        <w:trPr>
          <w:gridBefore w:val="3"/>
          <w:gridAfter w:val="6"/>
          <w:wBefore w:w="430" w:type="dxa"/>
          <w:wAfter w:w="3573" w:type="dxa"/>
          <w:trHeight w:val="750"/>
          <w:jc w:val="center"/>
        </w:trPr>
        <w:tc>
          <w:tcPr>
            <w:tcW w:w="3177" w:type="dxa"/>
            <w:gridSpan w:val="3"/>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Обслуживание государственного (муниципального) внутреннего долга</w:t>
            </w:r>
          </w:p>
        </w:tc>
        <w:tc>
          <w:tcPr>
            <w:tcW w:w="1369"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w:t>
            </w:r>
          </w:p>
        </w:tc>
        <w:tc>
          <w:tcPr>
            <w:tcW w:w="1080"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93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362,1</w:t>
            </w:r>
          </w:p>
        </w:tc>
      </w:tr>
      <w:tr w:rsidR="00A170FB" w:rsidRPr="00A170FB" w:rsidTr="00645172">
        <w:trPr>
          <w:gridBefore w:val="3"/>
          <w:gridAfter w:val="6"/>
          <w:wBefore w:w="430" w:type="dxa"/>
          <w:wAfter w:w="3573" w:type="dxa"/>
          <w:trHeight w:val="255"/>
          <w:jc w:val="center"/>
        </w:trPr>
        <w:tc>
          <w:tcPr>
            <w:tcW w:w="3177" w:type="dxa"/>
            <w:gridSpan w:val="3"/>
            <w:tcBorders>
              <w:top w:val="nil"/>
              <w:left w:val="nil"/>
              <w:bottom w:val="nil"/>
              <w:right w:val="nil"/>
            </w:tcBorders>
            <w:shd w:val="clear" w:color="auto" w:fill="auto"/>
            <w:vAlign w:val="bottom"/>
            <w:hideMark/>
          </w:tcPr>
          <w:p w:rsidR="00A170FB" w:rsidRPr="00A170FB" w:rsidRDefault="00A170FB" w:rsidP="00A170FB">
            <w:pPr>
              <w:jc w:val="center"/>
              <w:rPr>
                <w:color w:val="000000"/>
                <w:sz w:val="28"/>
                <w:szCs w:val="28"/>
              </w:rPr>
            </w:pPr>
          </w:p>
        </w:tc>
        <w:tc>
          <w:tcPr>
            <w:tcW w:w="1369"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080"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933" w:type="dxa"/>
            <w:gridSpan w:val="2"/>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265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Приложение №________</w:t>
            </w:r>
          </w:p>
        </w:tc>
        <w:tc>
          <w:tcPr>
            <w:tcW w:w="779" w:type="dxa"/>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265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к решению думы Кикнурского</w:t>
            </w:r>
          </w:p>
        </w:tc>
        <w:tc>
          <w:tcPr>
            <w:tcW w:w="779" w:type="dxa"/>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265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муниципального округа</w:t>
            </w:r>
          </w:p>
        </w:tc>
        <w:tc>
          <w:tcPr>
            <w:tcW w:w="779" w:type="dxa"/>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265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Кировской области</w:t>
            </w:r>
          </w:p>
        </w:tc>
        <w:tc>
          <w:tcPr>
            <w:tcW w:w="779" w:type="dxa"/>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3431" w:type="dxa"/>
            <w:gridSpan w:val="9"/>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"О бюджете Кикнурского муниципального</w:t>
            </w: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3431" w:type="dxa"/>
            <w:gridSpan w:val="9"/>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 xml:space="preserve">округа на 2023 год и плановый период </w:t>
            </w: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2652" w:type="dxa"/>
            <w:gridSpan w:val="8"/>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2024 и 2025 годов"</w:t>
            </w:r>
          </w:p>
        </w:tc>
        <w:tc>
          <w:tcPr>
            <w:tcW w:w="779" w:type="dxa"/>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3431" w:type="dxa"/>
            <w:gridSpan w:val="9"/>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Pr>
                <w:sz w:val="28"/>
                <w:szCs w:val="28"/>
              </w:rPr>
              <w:t xml:space="preserve">От </w:t>
            </w:r>
            <w:proofErr w:type="gramStart"/>
            <w:r>
              <w:rPr>
                <w:sz w:val="28"/>
                <w:szCs w:val="28"/>
              </w:rPr>
              <w:t>13.12.2022  №</w:t>
            </w:r>
            <w:proofErr w:type="gramEnd"/>
            <w:r>
              <w:rPr>
                <w:sz w:val="28"/>
                <w:szCs w:val="28"/>
              </w:rPr>
              <w:t xml:space="preserve"> 26-233</w:t>
            </w:r>
          </w:p>
        </w:tc>
      </w:tr>
      <w:tr w:rsidR="00A170FB" w:rsidRPr="00A170FB" w:rsidTr="00645172">
        <w:trPr>
          <w:gridBefore w:val="2"/>
          <w:gridAfter w:val="3"/>
          <w:wBefore w:w="279" w:type="dxa"/>
          <w:wAfter w:w="2322" w:type="dxa"/>
          <w:trHeight w:val="25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953" w:type="dxa"/>
            <w:gridSpan w:val="2"/>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853"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846"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779"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rPr>
          <w:gridBefore w:val="2"/>
          <w:gridAfter w:val="3"/>
          <w:wBefore w:w="279" w:type="dxa"/>
          <w:wAfter w:w="2322" w:type="dxa"/>
          <w:trHeight w:val="25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953" w:type="dxa"/>
            <w:gridSpan w:val="2"/>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853" w:type="dxa"/>
            <w:gridSpan w:val="3"/>
            <w:tcBorders>
              <w:top w:val="nil"/>
              <w:left w:val="nil"/>
              <w:bottom w:val="nil"/>
              <w:right w:val="nil"/>
            </w:tcBorders>
            <w:shd w:val="clear" w:color="auto" w:fill="auto"/>
            <w:vAlign w:val="bottom"/>
            <w:hideMark/>
          </w:tcPr>
          <w:p w:rsidR="00A170FB" w:rsidRPr="00A170FB" w:rsidRDefault="00A170FB" w:rsidP="00A170FB">
            <w:pPr>
              <w:jc w:val="center"/>
              <w:rPr>
                <w:sz w:val="20"/>
                <w:szCs w:val="20"/>
              </w:rPr>
            </w:pPr>
          </w:p>
        </w:tc>
        <w:tc>
          <w:tcPr>
            <w:tcW w:w="846" w:type="dxa"/>
            <w:gridSpan w:val="3"/>
            <w:tcBorders>
              <w:top w:val="nil"/>
              <w:left w:val="nil"/>
              <w:bottom w:val="nil"/>
              <w:right w:val="nil"/>
            </w:tcBorders>
            <w:shd w:val="clear" w:color="auto" w:fill="auto"/>
            <w:vAlign w:val="bottom"/>
            <w:hideMark/>
          </w:tcPr>
          <w:p w:rsidR="00A170FB" w:rsidRPr="00A170FB" w:rsidRDefault="00A170FB" w:rsidP="00A170FB">
            <w:pPr>
              <w:jc w:val="center"/>
              <w:rPr>
                <w:sz w:val="20"/>
                <w:szCs w:val="20"/>
              </w:rPr>
            </w:pPr>
          </w:p>
        </w:tc>
        <w:tc>
          <w:tcPr>
            <w:tcW w:w="779" w:type="dxa"/>
            <w:tcBorders>
              <w:top w:val="nil"/>
              <w:left w:val="nil"/>
              <w:bottom w:val="nil"/>
              <w:right w:val="nil"/>
            </w:tcBorders>
            <w:shd w:val="clear" w:color="auto" w:fill="auto"/>
            <w:noWrap/>
            <w:vAlign w:val="bottom"/>
            <w:hideMark/>
          </w:tcPr>
          <w:p w:rsidR="00A170FB" w:rsidRPr="00A170FB" w:rsidRDefault="00A170FB" w:rsidP="00A170FB">
            <w:pPr>
              <w:jc w:val="center"/>
              <w:rPr>
                <w:sz w:val="20"/>
                <w:szCs w:val="20"/>
              </w:rPr>
            </w:pPr>
          </w:p>
        </w:tc>
      </w:tr>
      <w:tr w:rsidR="00A170FB" w:rsidRPr="00A170FB" w:rsidTr="00645172">
        <w:trPr>
          <w:gridBefore w:val="2"/>
          <w:gridAfter w:val="3"/>
          <w:wBefore w:w="279" w:type="dxa"/>
          <w:wAfter w:w="2322" w:type="dxa"/>
          <w:trHeight w:val="375"/>
          <w:jc w:val="center"/>
        </w:trPr>
        <w:tc>
          <w:tcPr>
            <w:tcW w:w="7961" w:type="dxa"/>
            <w:gridSpan w:val="15"/>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r w:rsidRPr="00A170FB">
              <w:rPr>
                <w:b/>
                <w:bCs/>
                <w:sz w:val="28"/>
                <w:szCs w:val="28"/>
              </w:rPr>
              <w:t>Распределение</w:t>
            </w:r>
          </w:p>
        </w:tc>
      </w:tr>
      <w:tr w:rsidR="00A170FB" w:rsidRPr="00A170FB" w:rsidTr="00645172">
        <w:trPr>
          <w:gridBefore w:val="2"/>
          <w:gridAfter w:val="3"/>
          <w:wBefore w:w="279" w:type="dxa"/>
          <w:wAfter w:w="2322" w:type="dxa"/>
          <w:trHeight w:val="765"/>
          <w:jc w:val="center"/>
        </w:trPr>
        <w:tc>
          <w:tcPr>
            <w:tcW w:w="7961" w:type="dxa"/>
            <w:gridSpan w:val="15"/>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r w:rsidRPr="00A170FB">
              <w:rPr>
                <w:b/>
                <w:bCs/>
                <w:sz w:val="28"/>
                <w:szCs w:val="28"/>
              </w:rPr>
              <w:t>бюджетных ассигнований по разделам и подразделам классификации расходов бюджетов на 2024 год и на 2025 год</w:t>
            </w: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p>
        </w:tc>
        <w:tc>
          <w:tcPr>
            <w:tcW w:w="953" w:type="dxa"/>
            <w:gridSpan w:val="2"/>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853" w:type="dxa"/>
            <w:gridSpan w:val="3"/>
            <w:tcBorders>
              <w:top w:val="nil"/>
              <w:left w:val="nil"/>
              <w:bottom w:val="nil"/>
              <w:right w:val="nil"/>
            </w:tcBorders>
            <w:shd w:val="clear" w:color="auto" w:fill="auto"/>
            <w:vAlign w:val="bottom"/>
            <w:hideMark/>
          </w:tcPr>
          <w:p w:rsidR="00A170FB" w:rsidRPr="00A170FB" w:rsidRDefault="00A170FB" w:rsidP="00A170FB">
            <w:pPr>
              <w:jc w:val="center"/>
              <w:rPr>
                <w:sz w:val="20"/>
                <w:szCs w:val="20"/>
              </w:rPr>
            </w:pPr>
          </w:p>
        </w:tc>
        <w:tc>
          <w:tcPr>
            <w:tcW w:w="846" w:type="dxa"/>
            <w:gridSpan w:val="3"/>
            <w:tcBorders>
              <w:top w:val="nil"/>
              <w:left w:val="nil"/>
              <w:bottom w:val="nil"/>
              <w:right w:val="nil"/>
            </w:tcBorders>
            <w:shd w:val="clear" w:color="auto" w:fill="auto"/>
            <w:vAlign w:val="bottom"/>
            <w:hideMark/>
          </w:tcPr>
          <w:p w:rsidR="00A170FB" w:rsidRPr="00A170FB" w:rsidRDefault="00A170FB" w:rsidP="00A170FB">
            <w:pPr>
              <w:jc w:val="center"/>
              <w:rPr>
                <w:sz w:val="20"/>
                <w:szCs w:val="20"/>
              </w:rPr>
            </w:pPr>
          </w:p>
        </w:tc>
        <w:tc>
          <w:tcPr>
            <w:tcW w:w="779" w:type="dxa"/>
            <w:tcBorders>
              <w:top w:val="nil"/>
              <w:left w:val="nil"/>
              <w:bottom w:val="nil"/>
              <w:right w:val="nil"/>
            </w:tcBorders>
            <w:shd w:val="clear" w:color="auto" w:fill="auto"/>
            <w:vAlign w:val="bottom"/>
            <w:hideMark/>
          </w:tcPr>
          <w:p w:rsidR="00A170FB" w:rsidRPr="00A170FB" w:rsidRDefault="00A170FB" w:rsidP="00A170FB">
            <w:pPr>
              <w:jc w:val="center"/>
              <w:rPr>
                <w:sz w:val="20"/>
                <w:szCs w:val="20"/>
              </w:rPr>
            </w:pPr>
          </w:p>
        </w:tc>
      </w:tr>
      <w:tr w:rsidR="00A170FB" w:rsidRPr="00A170FB" w:rsidTr="00645172">
        <w:trPr>
          <w:gridBefore w:val="2"/>
          <w:gridAfter w:val="3"/>
          <w:wBefore w:w="279" w:type="dxa"/>
          <w:wAfter w:w="2322" w:type="dxa"/>
          <w:trHeight w:val="375"/>
          <w:jc w:val="center"/>
        </w:trPr>
        <w:tc>
          <w:tcPr>
            <w:tcW w:w="453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70FB" w:rsidRPr="00A170FB" w:rsidRDefault="00A170FB" w:rsidP="00A170FB">
            <w:pPr>
              <w:jc w:val="center"/>
              <w:rPr>
                <w:b/>
                <w:bCs/>
                <w:color w:val="000000"/>
                <w:sz w:val="28"/>
                <w:szCs w:val="28"/>
              </w:rPr>
            </w:pPr>
            <w:r w:rsidRPr="00A170FB">
              <w:rPr>
                <w:b/>
                <w:bCs/>
                <w:color w:val="000000"/>
                <w:sz w:val="28"/>
                <w:szCs w:val="28"/>
              </w:rPr>
              <w:t>Наименование расхода</w:t>
            </w:r>
          </w:p>
        </w:tc>
        <w:tc>
          <w:tcPr>
            <w:tcW w:w="9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Раздел</w:t>
            </w:r>
          </w:p>
        </w:tc>
        <w:tc>
          <w:tcPr>
            <w:tcW w:w="853"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A170FB" w:rsidRPr="00A170FB" w:rsidRDefault="00A170FB" w:rsidP="00A170FB">
            <w:pPr>
              <w:jc w:val="center"/>
              <w:rPr>
                <w:b/>
                <w:bCs/>
                <w:color w:val="000000"/>
                <w:sz w:val="28"/>
                <w:szCs w:val="28"/>
              </w:rPr>
            </w:pPr>
            <w:proofErr w:type="gramStart"/>
            <w:r w:rsidRPr="00A170FB">
              <w:rPr>
                <w:b/>
                <w:bCs/>
                <w:color w:val="000000"/>
                <w:sz w:val="28"/>
                <w:szCs w:val="28"/>
              </w:rPr>
              <w:t>Подраз-дел</w:t>
            </w:r>
            <w:proofErr w:type="gramEnd"/>
          </w:p>
        </w:tc>
        <w:tc>
          <w:tcPr>
            <w:tcW w:w="1625" w:type="dxa"/>
            <w:gridSpan w:val="4"/>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Плановый период</w:t>
            </w:r>
          </w:p>
        </w:tc>
      </w:tr>
      <w:tr w:rsidR="00A170FB" w:rsidRPr="00A170FB" w:rsidTr="00645172">
        <w:trPr>
          <w:gridBefore w:val="2"/>
          <w:gridAfter w:val="3"/>
          <w:wBefore w:w="279" w:type="dxa"/>
          <w:wAfter w:w="2322" w:type="dxa"/>
          <w:trHeight w:val="375"/>
          <w:jc w:val="center"/>
        </w:trPr>
        <w:tc>
          <w:tcPr>
            <w:tcW w:w="4530" w:type="dxa"/>
            <w:gridSpan w:val="6"/>
            <w:vMerge/>
            <w:tcBorders>
              <w:top w:val="single" w:sz="4" w:space="0" w:color="auto"/>
              <w:left w:val="single" w:sz="4" w:space="0" w:color="auto"/>
              <w:bottom w:val="single" w:sz="4" w:space="0" w:color="000000"/>
              <w:right w:val="single" w:sz="4" w:space="0" w:color="auto"/>
            </w:tcBorders>
            <w:vAlign w:val="center"/>
            <w:hideMark/>
          </w:tcPr>
          <w:p w:rsidR="00A170FB" w:rsidRPr="00A170FB" w:rsidRDefault="00A170FB" w:rsidP="00A170FB">
            <w:pPr>
              <w:rPr>
                <w:b/>
                <w:bCs/>
                <w:color w:val="000000"/>
                <w:sz w:val="28"/>
                <w:szCs w:val="28"/>
              </w:rPr>
            </w:pPr>
          </w:p>
        </w:tc>
        <w:tc>
          <w:tcPr>
            <w:tcW w:w="953" w:type="dxa"/>
            <w:gridSpan w:val="2"/>
            <w:vMerge/>
            <w:tcBorders>
              <w:top w:val="single" w:sz="4" w:space="0" w:color="auto"/>
              <w:left w:val="single" w:sz="4" w:space="0" w:color="auto"/>
              <w:bottom w:val="single" w:sz="4" w:space="0" w:color="000000"/>
              <w:right w:val="single" w:sz="4" w:space="0" w:color="auto"/>
            </w:tcBorders>
            <w:vAlign w:val="center"/>
            <w:hideMark/>
          </w:tcPr>
          <w:p w:rsidR="00A170FB" w:rsidRPr="00A170FB" w:rsidRDefault="00A170FB" w:rsidP="00A170FB">
            <w:pPr>
              <w:rPr>
                <w:b/>
                <w:bCs/>
                <w:color w:val="000000"/>
                <w:sz w:val="28"/>
                <w:szCs w:val="28"/>
              </w:rPr>
            </w:pPr>
          </w:p>
        </w:tc>
        <w:tc>
          <w:tcPr>
            <w:tcW w:w="853" w:type="dxa"/>
            <w:gridSpan w:val="3"/>
            <w:vMerge/>
            <w:tcBorders>
              <w:top w:val="single" w:sz="4" w:space="0" w:color="auto"/>
              <w:left w:val="single" w:sz="4" w:space="0" w:color="auto"/>
              <w:bottom w:val="single" w:sz="4" w:space="0" w:color="000000"/>
              <w:right w:val="single" w:sz="4" w:space="0" w:color="auto"/>
            </w:tcBorders>
            <w:vAlign w:val="center"/>
            <w:hideMark/>
          </w:tcPr>
          <w:p w:rsidR="00A170FB" w:rsidRPr="00A170FB" w:rsidRDefault="00A170FB" w:rsidP="00A170FB">
            <w:pPr>
              <w:rPr>
                <w:b/>
                <w:bCs/>
                <w:color w:val="000000"/>
                <w:sz w:val="28"/>
                <w:szCs w:val="28"/>
              </w:rPr>
            </w:pP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 xml:space="preserve"> 2024 год </w:t>
            </w:r>
          </w:p>
        </w:tc>
        <w:tc>
          <w:tcPr>
            <w:tcW w:w="779" w:type="dxa"/>
            <w:tcBorders>
              <w:top w:val="nil"/>
              <w:left w:val="nil"/>
              <w:bottom w:val="single" w:sz="4" w:space="0" w:color="auto"/>
              <w:right w:val="single" w:sz="4" w:space="0" w:color="auto"/>
            </w:tcBorders>
            <w:shd w:val="clear" w:color="000000" w:fill="FFFFFF"/>
            <w:hideMark/>
          </w:tcPr>
          <w:p w:rsidR="00A170FB" w:rsidRPr="00A170FB" w:rsidRDefault="00A170FB" w:rsidP="00A170FB">
            <w:pPr>
              <w:jc w:val="center"/>
              <w:rPr>
                <w:b/>
                <w:bCs/>
                <w:color w:val="000000"/>
                <w:sz w:val="28"/>
                <w:szCs w:val="28"/>
              </w:rPr>
            </w:pPr>
            <w:r w:rsidRPr="00A170FB">
              <w:rPr>
                <w:b/>
                <w:bCs/>
                <w:color w:val="000000"/>
                <w:sz w:val="28"/>
                <w:szCs w:val="28"/>
              </w:rPr>
              <w:t xml:space="preserve"> 2025 год </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Всего расходов</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173075</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184621,8</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Общегосударственные вопросы</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54527,2</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56895,1</w:t>
            </w:r>
          </w:p>
        </w:tc>
      </w:tr>
      <w:tr w:rsidR="00A170FB" w:rsidRPr="00A170FB" w:rsidTr="00645172">
        <w:trPr>
          <w:gridBefore w:val="2"/>
          <w:gridAfter w:val="3"/>
          <w:wBefore w:w="279" w:type="dxa"/>
          <w:wAfter w:w="2322" w:type="dxa"/>
          <w:trHeight w:val="750"/>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Функционирование высшего должностного лица субъекта Российской Федерации и муниципального образования</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1609,7</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1609,7</w:t>
            </w:r>
          </w:p>
        </w:tc>
      </w:tr>
      <w:tr w:rsidR="00A170FB" w:rsidRPr="00A170FB" w:rsidTr="00645172">
        <w:trPr>
          <w:gridBefore w:val="2"/>
          <w:gridAfter w:val="3"/>
          <w:wBefore w:w="279" w:type="dxa"/>
          <w:wAfter w:w="2322" w:type="dxa"/>
          <w:trHeight w:val="112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102,1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102,1</w:t>
            </w:r>
          </w:p>
        </w:tc>
      </w:tr>
      <w:tr w:rsidR="00A170FB" w:rsidRPr="00A170FB" w:rsidTr="00645172">
        <w:trPr>
          <w:gridBefore w:val="2"/>
          <w:gridAfter w:val="3"/>
          <w:wBefore w:w="279" w:type="dxa"/>
          <w:wAfter w:w="2322" w:type="dxa"/>
          <w:trHeight w:val="1500"/>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36007,7</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36048,4</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Судебная система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r>
      <w:tr w:rsidR="00A170FB" w:rsidRPr="00A170FB" w:rsidTr="00645172">
        <w:trPr>
          <w:gridBefore w:val="2"/>
          <w:gridAfter w:val="3"/>
          <w:wBefore w:w="279" w:type="dxa"/>
          <w:wAfter w:w="2322" w:type="dxa"/>
          <w:trHeight w:val="112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06</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852,5</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852,5</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Резервные фонды</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общегосударственные вопросы</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15854,8</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18182,1</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Национальная оборона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02</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295,3</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305,8</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Мобилизационная и вневойсковая подготовка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295,3</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305,8</w:t>
            </w:r>
          </w:p>
        </w:tc>
      </w:tr>
      <w:tr w:rsidR="00A170FB" w:rsidRPr="00A170FB" w:rsidTr="00645172">
        <w:trPr>
          <w:gridBefore w:val="2"/>
          <w:gridAfter w:val="3"/>
          <w:wBefore w:w="279" w:type="dxa"/>
          <w:wAfter w:w="2322" w:type="dxa"/>
          <w:trHeight w:val="750"/>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Национальная безопасность и правоохранительная деятельность</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03</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6349,6</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6351</w:t>
            </w:r>
          </w:p>
        </w:tc>
      </w:tr>
      <w:tr w:rsidR="00A170FB" w:rsidRPr="00A170FB" w:rsidTr="00645172">
        <w:trPr>
          <w:gridBefore w:val="2"/>
          <w:gridAfter w:val="3"/>
          <w:wBefore w:w="279" w:type="dxa"/>
          <w:wAfter w:w="2322" w:type="dxa"/>
          <w:trHeight w:val="112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6281,5</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6282,9</w:t>
            </w:r>
          </w:p>
        </w:tc>
      </w:tr>
      <w:tr w:rsidR="00A170FB" w:rsidRPr="00A170FB" w:rsidTr="00645172">
        <w:trPr>
          <w:gridBefore w:val="2"/>
          <w:gridAfter w:val="3"/>
          <w:wBefore w:w="279" w:type="dxa"/>
          <w:wAfter w:w="2322" w:type="dxa"/>
          <w:trHeight w:val="750"/>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вопросы в области национальной безопасности и правоохранительной деятельности</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68,1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68,1</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Национальная экономика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04</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35614,1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38597,2</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Транспорт</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08</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1440</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Дорожное хозяйство (дорожные фонды)</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33773,9</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33051,3</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вопросы в области национальной экономики</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400,2</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5545,9</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Жилищно-коммунальное хозяйство</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05</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3031,1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9004,4</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Жилищное хозяйство</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70</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70</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Благоустройство</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2961,1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8934,4</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Охрана окружающей среды</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06</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404,6</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404,6</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вопросы в области охраны окружающей среды</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06</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404,6</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404,6</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Образование</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07</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41814,7</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42008,8</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Дошкольное образование</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26146,7</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26285,1</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Дополнительное образование детей</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11570,9</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11622,5</w:t>
            </w:r>
          </w:p>
        </w:tc>
      </w:tr>
      <w:tr w:rsidR="00A170FB" w:rsidRPr="00A170FB" w:rsidTr="00645172">
        <w:trPr>
          <w:gridBefore w:val="2"/>
          <w:gridAfter w:val="3"/>
          <w:wBefore w:w="279" w:type="dxa"/>
          <w:wAfter w:w="2322" w:type="dxa"/>
          <w:trHeight w:val="750"/>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Профессиональная подготовка, переподготовка и повышение квалификации</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57,5</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57,5</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Молодежная политика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вопросы в области образования</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3989,6</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3993,7</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Культура, кинематография</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08</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22691,5</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22624,7</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Культура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08</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22691,5</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22624,7</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Социальная политика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10</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7920,1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8003,1</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Социальное обеспечение населения</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517</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517</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Охрана семьи и детства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7403,1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7486,1</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Физическая культура и спорт</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64,7</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65</w:t>
            </w:r>
          </w:p>
        </w:tc>
      </w:tr>
      <w:tr w:rsidR="00A170FB" w:rsidRPr="00A170FB" w:rsidTr="00645172">
        <w:trPr>
          <w:gridBefore w:val="2"/>
          <w:gridAfter w:val="3"/>
          <w:wBefore w:w="279" w:type="dxa"/>
          <w:wAfter w:w="2322" w:type="dxa"/>
          <w:trHeight w:val="375"/>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Массовый спорт</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64,7</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65</w:t>
            </w:r>
          </w:p>
        </w:tc>
      </w:tr>
      <w:tr w:rsidR="00A170FB" w:rsidRPr="00A170FB" w:rsidTr="00645172">
        <w:trPr>
          <w:gridBefore w:val="2"/>
          <w:gridAfter w:val="3"/>
          <w:wBefore w:w="279" w:type="dxa"/>
          <w:wAfter w:w="2322" w:type="dxa"/>
          <w:trHeight w:val="750"/>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Обслуживание государственного (муниципального) долга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13</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362,1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362,1</w:t>
            </w:r>
          </w:p>
        </w:tc>
      </w:tr>
      <w:tr w:rsidR="00A170FB" w:rsidRPr="00A170FB" w:rsidTr="00645172">
        <w:trPr>
          <w:gridBefore w:val="2"/>
          <w:gridAfter w:val="3"/>
          <w:wBefore w:w="279" w:type="dxa"/>
          <w:wAfter w:w="2322" w:type="dxa"/>
          <w:trHeight w:val="750"/>
          <w:jc w:val="center"/>
        </w:trPr>
        <w:tc>
          <w:tcPr>
            <w:tcW w:w="4530" w:type="dxa"/>
            <w:gridSpan w:val="6"/>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Обслуживание государственного (муниципального) внутреннего долга</w:t>
            </w:r>
          </w:p>
        </w:tc>
        <w:tc>
          <w:tcPr>
            <w:tcW w:w="953" w:type="dxa"/>
            <w:gridSpan w:val="2"/>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w:t>
            </w:r>
          </w:p>
        </w:tc>
        <w:tc>
          <w:tcPr>
            <w:tcW w:w="85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c>
          <w:tcPr>
            <w:tcW w:w="846"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362,1</w:t>
            </w:r>
          </w:p>
        </w:tc>
        <w:tc>
          <w:tcPr>
            <w:tcW w:w="779"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362,1</w:t>
            </w:r>
          </w:p>
        </w:tc>
      </w:tr>
      <w:tr w:rsidR="00A170FB" w:rsidRPr="00A170FB" w:rsidTr="00645172">
        <w:trPr>
          <w:gridBefore w:val="2"/>
          <w:gridAfter w:val="3"/>
          <w:wBefore w:w="279" w:type="dxa"/>
          <w:wAfter w:w="2322" w:type="dxa"/>
          <w:trHeight w:val="375"/>
          <w:jc w:val="center"/>
        </w:trPr>
        <w:tc>
          <w:tcPr>
            <w:tcW w:w="4530" w:type="dxa"/>
            <w:gridSpan w:val="6"/>
            <w:tcBorders>
              <w:top w:val="nil"/>
              <w:left w:val="nil"/>
              <w:bottom w:val="nil"/>
              <w:right w:val="nil"/>
            </w:tcBorders>
            <w:shd w:val="clear" w:color="auto" w:fill="auto"/>
            <w:vAlign w:val="bottom"/>
            <w:hideMark/>
          </w:tcPr>
          <w:p w:rsidR="00A170FB" w:rsidRPr="00A170FB" w:rsidRDefault="00A170FB" w:rsidP="00A170FB">
            <w:pPr>
              <w:jc w:val="center"/>
              <w:rPr>
                <w:color w:val="000000"/>
                <w:sz w:val="28"/>
                <w:szCs w:val="28"/>
              </w:rPr>
            </w:pPr>
          </w:p>
        </w:tc>
        <w:tc>
          <w:tcPr>
            <w:tcW w:w="953" w:type="dxa"/>
            <w:gridSpan w:val="2"/>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853"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846"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779"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3371" w:type="dxa"/>
            <w:gridSpan w:val="5"/>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Приложение №________</w:t>
            </w: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3371" w:type="dxa"/>
            <w:gridSpan w:val="5"/>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к решению думы Кикнурского</w:t>
            </w: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2149"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муниципального округа</w:t>
            </w:r>
          </w:p>
        </w:tc>
        <w:tc>
          <w:tcPr>
            <w:tcW w:w="1222" w:type="dxa"/>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2149"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Кировской области</w:t>
            </w:r>
          </w:p>
        </w:tc>
        <w:tc>
          <w:tcPr>
            <w:tcW w:w="1222" w:type="dxa"/>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3371" w:type="dxa"/>
            <w:gridSpan w:val="5"/>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"О бюджете Кикнурского муниципального</w:t>
            </w: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3371" w:type="dxa"/>
            <w:gridSpan w:val="5"/>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 xml:space="preserve">округа на 2023 год и плановый период </w:t>
            </w: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2149" w:type="dxa"/>
            <w:gridSpan w:val="4"/>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2024 и 2025 годов"</w:t>
            </w:r>
          </w:p>
        </w:tc>
        <w:tc>
          <w:tcPr>
            <w:tcW w:w="1222" w:type="dxa"/>
            <w:tcBorders>
              <w:top w:val="nil"/>
              <w:left w:val="nil"/>
              <w:bottom w:val="nil"/>
              <w:right w:val="nil"/>
            </w:tcBorders>
            <w:shd w:val="clear" w:color="auto" w:fill="auto"/>
            <w:noWrap/>
            <w:vAlign w:val="bottom"/>
            <w:hideMark/>
          </w:tcPr>
          <w:p w:rsidR="00A170FB" w:rsidRPr="00A170FB" w:rsidRDefault="00A170FB" w:rsidP="00A170FB">
            <w:pPr>
              <w:rPr>
                <w:sz w:val="28"/>
                <w:szCs w:val="28"/>
              </w:rPr>
            </w:pP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hideMark/>
          </w:tcPr>
          <w:p w:rsidR="00A170FB" w:rsidRPr="00A170FB" w:rsidRDefault="00A170FB" w:rsidP="00A170FB">
            <w:pPr>
              <w:rPr>
                <w:sz w:val="20"/>
                <w:szCs w:val="20"/>
              </w:rPr>
            </w:pPr>
          </w:p>
        </w:tc>
        <w:tc>
          <w:tcPr>
            <w:tcW w:w="3371" w:type="dxa"/>
            <w:gridSpan w:val="5"/>
            <w:tcBorders>
              <w:top w:val="nil"/>
              <w:left w:val="nil"/>
              <w:bottom w:val="nil"/>
              <w:right w:val="nil"/>
            </w:tcBorders>
            <w:shd w:val="clear" w:color="auto" w:fill="auto"/>
            <w:noWrap/>
            <w:vAlign w:val="bottom"/>
            <w:hideMark/>
          </w:tcPr>
          <w:p w:rsidR="00A170FB" w:rsidRPr="00A170FB" w:rsidRDefault="00A170FB" w:rsidP="00A170FB">
            <w:pPr>
              <w:rPr>
                <w:sz w:val="28"/>
                <w:szCs w:val="28"/>
              </w:rPr>
            </w:pPr>
            <w:r w:rsidRPr="00A170FB">
              <w:rPr>
                <w:sz w:val="28"/>
                <w:szCs w:val="28"/>
              </w:rPr>
              <w:t>от_______________________№____</w:t>
            </w:r>
          </w:p>
        </w:tc>
      </w:tr>
      <w:tr w:rsidR="00A170FB" w:rsidRPr="00A170FB" w:rsidTr="00645172">
        <w:tblPrEx>
          <w:jc w:val="left"/>
        </w:tblPrEx>
        <w:trPr>
          <w:gridBefore w:val="1"/>
          <w:wBefore w:w="158" w:type="dxa"/>
          <w:trHeight w:val="300"/>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8"/>
                <w:szCs w:val="28"/>
              </w:rPr>
            </w:pPr>
          </w:p>
        </w:tc>
        <w:tc>
          <w:tcPr>
            <w:tcW w:w="1303"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846"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222"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blPrEx>
          <w:jc w:val="left"/>
        </w:tblPrEx>
        <w:trPr>
          <w:gridBefore w:val="1"/>
          <w:wBefore w:w="158" w:type="dxa"/>
          <w:trHeight w:val="375"/>
        </w:trPr>
        <w:tc>
          <w:tcPr>
            <w:tcW w:w="10404" w:type="dxa"/>
            <w:gridSpan w:val="19"/>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r w:rsidRPr="00A170FB">
              <w:rPr>
                <w:b/>
                <w:bCs/>
                <w:sz w:val="28"/>
                <w:szCs w:val="28"/>
              </w:rPr>
              <w:t>Распределение</w:t>
            </w:r>
          </w:p>
        </w:tc>
      </w:tr>
      <w:tr w:rsidR="00A170FB" w:rsidRPr="00A170FB" w:rsidTr="00645172">
        <w:tblPrEx>
          <w:jc w:val="left"/>
        </w:tblPrEx>
        <w:trPr>
          <w:gridBefore w:val="1"/>
          <w:wBefore w:w="158" w:type="dxa"/>
          <w:trHeight w:val="1110"/>
        </w:trPr>
        <w:tc>
          <w:tcPr>
            <w:tcW w:w="10404" w:type="dxa"/>
            <w:gridSpan w:val="19"/>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r w:rsidRPr="00A170FB">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2023 год</w:t>
            </w:r>
          </w:p>
        </w:tc>
      </w:tr>
      <w:tr w:rsidR="00A170FB" w:rsidRPr="00A170FB" w:rsidTr="00645172">
        <w:tblPrEx>
          <w:jc w:val="left"/>
        </w:tblPrEx>
        <w:trPr>
          <w:gridBefore w:val="1"/>
          <w:wBefore w:w="158" w:type="dxa"/>
          <w:trHeight w:val="240"/>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jc w:val="center"/>
              <w:rPr>
                <w:b/>
                <w:bCs/>
                <w:sz w:val="28"/>
                <w:szCs w:val="28"/>
              </w:rPr>
            </w:pPr>
          </w:p>
        </w:tc>
        <w:tc>
          <w:tcPr>
            <w:tcW w:w="1303"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846"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222"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blPrEx>
          <w:jc w:val="left"/>
        </w:tblPrEx>
        <w:trPr>
          <w:gridBefore w:val="1"/>
          <w:wBefore w:w="158" w:type="dxa"/>
          <w:trHeight w:val="240"/>
        </w:trPr>
        <w:tc>
          <w:tcPr>
            <w:tcW w:w="7033" w:type="dxa"/>
            <w:gridSpan w:val="14"/>
            <w:tcBorders>
              <w:top w:val="nil"/>
              <w:left w:val="nil"/>
              <w:bottom w:val="nil"/>
              <w:right w:val="nil"/>
            </w:tcBorders>
            <w:shd w:val="clear" w:color="auto" w:fill="auto"/>
            <w:hideMark/>
          </w:tcPr>
          <w:p w:rsidR="00A170FB" w:rsidRPr="00A170FB" w:rsidRDefault="00A170FB" w:rsidP="00A170FB">
            <w:pPr>
              <w:rPr>
                <w:sz w:val="20"/>
                <w:szCs w:val="20"/>
              </w:rPr>
            </w:pPr>
          </w:p>
        </w:tc>
        <w:tc>
          <w:tcPr>
            <w:tcW w:w="1303" w:type="dxa"/>
            <w:gridSpan w:val="3"/>
            <w:tcBorders>
              <w:top w:val="nil"/>
              <w:left w:val="nil"/>
              <w:bottom w:val="nil"/>
              <w:right w:val="nil"/>
            </w:tcBorders>
            <w:shd w:val="clear" w:color="auto" w:fill="auto"/>
            <w:hideMark/>
          </w:tcPr>
          <w:p w:rsidR="00A170FB" w:rsidRPr="00A170FB" w:rsidRDefault="00A170FB" w:rsidP="00A170FB">
            <w:pPr>
              <w:jc w:val="center"/>
              <w:rPr>
                <w:sz w:val="20"/>
                <w:szCs w:val="20"/>
              </w:rPr>
            </w:pPr>
          </w:p>
        </w:tc>
        <w:tc>
          <w:tcPr>
            <w:tcW w:w="846" w:type="dxa"/>
            <w:tcBorders>
              <w:top w:val="nil"/>
              <w:left w:val="nil"/>
              <w:bottom w:val="nil"/>
              <w:right w:val="nil"/>
            </w:tcBorders>
            <w:shd w:val="clear" w:color="auto" w:fill="auto"/>
            <w:hideMark/>
          </w:tcPr>
          <w:p w:rsidR="00A170FB" w:rsidRPr="00A170FB" w:rsidRDefault="00A170FB" w:rsidP="00A170FB">
            <w:pPr>
              <w:jc w:val="center"/>
              <w:rPr>
                <w:sz w:val="20"/>
                <w:szCs w:val="20"/>
              </w:rPr>
            </w:pPr>
          </w:p>
        </w:tc>
        <w:tc>
          <w:tcPr>
            <w:tcW w:w="1222" w:type="dxa"/>
            <w:tcBorders>
              <w:top w:val="nil"/>
              <w:left w:val="nil"/>
              <w:bottom w:val="nil"/>
              <w:right w:val="nil"/>
            </w:tcBorders>
            <w:shd w:val="clear" w:color="auto" w:fill="auto"/>
            <w:hideMark/>
          </w:tcPr>
          <w:p w:rsidR="00A170FB" w:rsidRPr="00A170FB" w:rsidRDefault="00A170FB" w:rsidP="00A170FB">
            <w:pPr>
              <w:jc w:val="center"/>
              <w:rPr>
                <w:sz w:val="20"/>
                <w:szCs w:val="20"/>
              </w:rPr>
            </w:pPr>
          </w:p>
        </w:tc>
      </w:tr>
      <w:tr w:rsidR="00A170FB" w:rsidRPr="00A170FB" w:rsidTr="00645172">
        <w:tblPrEx>
          <w:jc w:val="left"/>
        </w:tblPrEx>
        <w:trPr>
          <w:gridBefore w:val="1"/>
          <w:wBefore w:w="158" w:type="dxa"/>
          <w:trHeight w:val="930"/>
        </w:trPr>
        <w:tc>
          <w:tcPr>
            <w:tcW w:w="7033" w:type="dxa"/>
            <w:gridSpan w:val="14"/>
            <w:tcBorders>
              <w:top w:val="single" w:sz="4" w:space="0" w:color="auto"/>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Наименование расхода</w:t>
            </w:r>
          </w:p>
        </w:tc>
        <w:tc>
          <w:tcPr>
            <w:tcW w:w="1303" w:type="dxa"/>
            <w:gridSpan w:val="3"/>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Целевая статья</w:t>
            </w:r>
          </w:p>
        </w:tc>
        <w:tc>
          <w:tcPr>
            <w:tcW w:w="846" w:type="dxa"/>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 xml:space="preserve"> Вид </w:t>
            </w:r>
            <w:proofErr w:type="gramStart"/>
            <w:r w:rsidRPr="00A170FB">
              <w:rPr>
                <w:b/>
                <w:bCs/>
                <w:color w:val="000000"/>
                <w:sz w:val="28"/>
                <w:szCs w:val="28"/>
              </w:rPr>
              <w:t>рас-хода</w:t>
            </w:r>
            <w:proofErr w:type="gramEnd"/>
          </w:p>
        </w:tc>
        <w:tc>
          <w:tcPr>
            <w:tcW w:w="1222" w:type="dxa"/>
            <w:tcBorders>
              <w:top w:val="single" w:sz="4" w:space="0" w:color="auto"/>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 xml:space="preserve">Сумма   </w:t>
            </w:r>
            <w:proofErr w:type="gramStart"/>
            <w:r w:rsidRPr="00A170FB">
              <w:rPr>
                <w:b/>
                <w:bCs/>
                <w:color w:val="000000"/>
                <w:sz w:val="28"/>
                <w:szCs w:val="28"/>
              </w:rPr>
              <w:t xml:space="preserve">   (</w:t>
            </w:r>
            <w:proofErr w:type="gramEnd"/>
            <w:r w:rsidRPr="00A170FB">
              <w:rPr>
                <w:b/>
                <w:bCs/>
                <w:color w:val="000000"/>
                <w:sz w:val="28"/>
                <w:szCs w:val="28"/>
              </w:rPr>
              <w:t>тыс. рублей)</w:t>
            </w:r>
          </w:p>
        </w:tc>
      </w:tr>
      <w:tr w:rsidR="00A170FB" w:rsidRPr="00A170FB" w:rsidTr="00645172">
        <w:tblPrEx>
          <w:jc w:val="left"/>
        </w:tblPrEx>
        <w:trPr>
          <w:gridBefore w:val="1"/>
          <w:wBefore w:w="158" w:type="dxa"/>
          <w:trHeight w:val="6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Всего расходов</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b/>
                <w:bCs/>
                <w:color w:val="000000"/>
                <w:sz w:val="28"/>
                <w:szCs w:val="28"/>
              </w:rPr>
            </w:pPr>
            <w:r w:rsidRPr="00A170FB">
              <w:rPr>
                <w:b/>
                <w:bCs/>
                <w:color w:val="000000"/>
                <w:sz w:val="28"/>
                <w:szCs w:val="28"/>
              </w:rPr>
              <w:t>176529,8</w:t>
            </w:r>
          </w:p>
        </w:tc>
      </w:tr>
      <w:tr w:rsidR="00A170FB" w:rsidRPr="00A170FB" w:rsidTr="00645172">
        <w:tblPrEx>
          <w:jc w:val="left"/>
        </w:tblPrEx>
        <w:trPr>
          <w:gridBefore w:val="1"/>
          <w:wBefore w:w="158" w:type="dxa"/>
          <w:trHeight w:val="6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"Развитие образования"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50745,4</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Подпрограмма "Развитие дошкольного и дополнительного образования детей"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40194,8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деятельности муниципальных учреждений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28912,9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Детские дошкольные учреждения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16994,7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3139,3</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2663,2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476,1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31,7</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13823,7</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5120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8524,6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011000202В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179,1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Учреждения дополнительного образования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11918,2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3280,2</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2291,3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988,9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33,1</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23,1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8604,9</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4743,1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1621,1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Социальное обеспечение и иные выплаты населению</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2117,7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011000204В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Обеспечение персонифицированного финансирования дополнительного образования детей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0110012000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310,8</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0110012000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310,8</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639</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0110016130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639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0110016130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18,6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Социальное обеспечение и иные выплаты населению</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0110016130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620,4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межбюджетные трансферты из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0110017000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10332,1</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0110017140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10332,1</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0110017140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10144,3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0110017140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187,8</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0120000000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4373</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0120016000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4373</w:t>
            </w:r>
          </w:p>
        </w:tc>
      </w:tr>
      <w:tr w:rsidR="00A170FB" w:rsidRPr="00A170FB" w:rsidTr="00645172">
        <w:tblPrEx>
          <w:jc w:val="left"/>
        </w:tblPrEx>
        <w:trPr>
          <w:gridBefore w:val="1"/>
          <w:wBefore w:w="158" w:type="dxa"/>
          <w:trHeight w:val="3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0120016080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4373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0120016080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Социальное обеспечение и иные выплаты населению</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0120016080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4288</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Подпрограмма "Развитие кадрового потенциала системы образования округа"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0130000000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1663</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0130016000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1663</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0130016140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1663</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0130016140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1454</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0130016140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0130016140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proofErr w:type="gramStart"/>
            <w:r w:rsidRPr="00A170FB">
              <w:rPr>
                <w:color w:val="000000"/>
                <w:sz w:val="28"/>
                <w:szCs w:val="28"/>
              </w:rPr>
              <w:lastRenderedPageBreak/>
              <w:t>Мероприятия</w:t>
            </w:r>
            <w:proofErr w:type="gramEnd"/>
            <w:r w:rsidRPr="00A170FB">
              <w:rPr>
                <w:color w:val="000000"/>
                <w:sz w:val="28"/>
                <w:szCs w:val="28"/>
              </w:rPr>
              <w:t xml:space="preserve"> не вошедшие в подпрограммы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4514,6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деятельности муниципальных учреждений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3868,6</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Учреждения, осуществляющие обеспечение деятельности учреждений образования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3868,6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1169,1</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1169,1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11,9</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2687,6</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2247,2</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01Я000205В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области социальной политики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01Я0004050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Социальное обеспечение и иные выплаты населению</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01Я0004050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99</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01Я0016000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547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Осуществление деятельности по опеке и попечительству</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01Я0016040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547</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01Я0016040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428,4</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01Я0016040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118,6</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сфере молодежной политики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0200004020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0200004020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70</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0200015000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118,8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0200015060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118,8</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0200015060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118,8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02000S5060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02000S5060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"Развитие культуры"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22547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деятельности муниципальных учреждений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22387,9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Библиотеки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9168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2704</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2653,2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27,3</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6436,7</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5100,6</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1290,1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030000206В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Музеи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1504,7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438,5</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438,5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4,4</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1061,8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843,1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214,1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030000207В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Дома кульуры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11715,2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030000208А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3231,5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030000208А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3231,5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030000208Б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030000208Б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030000208В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8451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030000208В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8451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114,4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сфере культуры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0300004040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114,4</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0300004040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114,4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Поддержка отрасли культуры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03000L5190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44,7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03000L5190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44,7</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3106,8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Допалаты к пенсиям, дополнительное пенсионное обеспечение</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0400008000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2688,8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Социальное обеспечение и иные выплаты населению</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04000080</w:t>
            </w:r>
            <w:r w:rsidRPr="00A170FB">
              <w:rPr>
                <w:color w:val="000000"/>
                <w:sz w:val="28"/>
                <w:szCs w:val="28"/>
              </w:rPr>
              <w:lastRenderedPageBreak/>
              <w:t>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300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2688,8</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0400016000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418</w:t>
            </w:r>
          </w:p>
        </w:tc>
      </w:tr>
      <w:tr w:rsidR="00A170FB" w:rsidRPr="00A170FB" w:rsidTr="00645172">
        <w:tblPrEx>
          <w:jc w:val="left"/>
        </w:tblPrEx>
        <w:trPr>
          <w:gridBefore w:val="1"/>
          <w:wBefore w:w="158" w:type="dxa"/>
          <w:trHeight w:val="18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0400016120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418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0400016120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418</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"Развитие физической культуры и спорта"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564,2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области физической культуры и спорта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0500004060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0500004060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Содержание объектов спорта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0500009000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34,2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050000900А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050000900А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050000900Б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050000900Б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050000900В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17,9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050000900В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050000900В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межбюджетные трансферты из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0500017000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Финансовая поддержка детско-юношеского спорта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0500017440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0500017440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"Содействие занятости населения Кикнурского муниципального округа"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0600000000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общегосудасртвеные воросы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0600013000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0600013000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9945,1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 xml:space="preserve">Обеспечение </w:t>
            </w:r>
            <w:proofErr w:type="gramStart"/>
            <w:r w:rsidRPr="00A170FB">
              <w:rPr>
                <w:color w:val="000000"/>
                <w:sz w:val="28"/>
                <w:szCs w:val="28"/>
              </w:rPr>
              <w:t>деятельности  Единой</w:t>
            </w:r>
            <w:proofErr w:type="gramEnd"/>
            <w:r w:rsidRPr="00A170FB">
              <w:rPr>
                <w:color w:val="000000"/>
                <w:sz w:val="28"/>
                <w:szCs w:val="28"/>
              </w:rPr>
              <w:t xml:space="preserve"> дежурной диспетчерской службы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1630,7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070000300А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465,8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070000300А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465,8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070000300Б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070000300Б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070000300В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1160,2</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070000300В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915,1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070000300В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245,1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2981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Мероприятия в области национальной безопасности и правоохранительной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0700004070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0700004070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473</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Уличное освещение</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0700004150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1615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0700004150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1615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Прочие мероприятия по благоустройству</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0700004160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893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0700004160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893</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Обеспечение деятельности пожарных команд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0700005000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4175,8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070000500А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1305,8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070000500А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1305,8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070000500Б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13,2</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070000500Б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070000500В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2856,8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070000500В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2548,5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070000500В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308,3</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Резервные фонды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0700007000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Резервный фонд местных администраций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0700007030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07000070</w:t>
            </w:r>
            <w:r w:rsidRPr="00A170FB">
              <w:rPr>
                <w:color w:val="000000"/>
                <w:sz w:val="28"/>
                <w:szCs w:val="28"/>
              </w:rPr>
              <w:lastRenderedPageBreak/>
              <w:t>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0700015000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148,7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Реализация мероприятий по борьбе с борщевиком Сосновского</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0700015120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148,7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0700015120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148,7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Реализация мероприятий по борьбе с борщевиком Сосновского</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07000S5120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07000S5120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07000S5170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907,4</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07000S5170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907,4</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"Развитие транспортной системы"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34143</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7819,7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сфере дорожной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0900004090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6379,7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0900004090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6379,7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сфере развития транспортной инфраструктуры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0900004180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1440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0900004180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1440</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0900015000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24739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0900015080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24739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0900015080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24739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09000S5080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1302,1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09000S5080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1302,1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09000S5170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282,2</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09000S5170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282,2</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"Экология и природные ресурсы"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863,4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434,6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области охраны окружающей среды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1000004100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Социальное обеспечение и иные выплаты населению</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1000004100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реализацию плана природоохранных мероприятий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1000004190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404,6</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1000004190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404,6</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1000015000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407,3</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Создание мест (площадок) накопления твердых коммунальных отходов</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1000015540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407,3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1000015540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407,3</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Создание мест (площадок) накопления твердых коммунальных отходов</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10000S5540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21,5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10000S5540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21,5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"Управление муниципальным имуществом и земельными ресурсами"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4396,5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4396,5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Управление муниципальным имуществом Кикнурского округа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1200004120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4396,5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120000412А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120000412А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120000412Б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120000412Б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120000412В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4395,4</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120000412В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4324,5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120000412В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70,9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"Информационное общество"</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общегосударственные вопросы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1300013000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"Развитие архивного дела"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116,7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общегосударственные вопросы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40</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1400016000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76,7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Хранение, комплектование, учет и использование архивных документов</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1400016010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76,7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1400016010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76,7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"Развитие муниципального управления"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39538,6</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Руководство и управление в сфере установленных функций органов местного самоуправления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28567,8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Центральный аппарат</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28567,8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8980,8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8859,8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90,7</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89,5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19496,3</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17498,8</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1929,4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150000103В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68,1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деятельности муниципальных учреждений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9912</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9912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3261,8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3261,8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32,9</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6617,3</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6270,3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345,6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150000203В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Другие общегосударственные вопросы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218,7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125,8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1500013000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92,9</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1500015000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Подготовка и повышение квалификации лиц, замещающих муниципальные должности, и муниципальных служащих</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1500015560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1500015560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47</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508,5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Создание и деятельность в муниципальных образованиях административных комиссий</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1500016050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1500016050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w:t>
            </w:r>
          </w:p>
        </w:tc>
      </w:tr>
      <w:tr w:rsidR="00A170FB" w:rsidRPr="00A170FB" w:rsidTr="00645172">
        <w:tblPrEx>
          <w:jc w:val="left"/>
        </w:tblPrEx>
        <w:trPr>
          <w:gridBefore w:val="1"/>
          <w:wBefore w:w="158" w:type="dxa"/>
          <w:trHeight w:val="18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 xml:space="preserve">Создание в муниципальных районах, муниципальных округах, городских округах комиссий по делам несовершеннолетних и </w:t>
            </w:r>
            <w:proofErr w:type="gramStart"/>
            <w:r w:rsidRPr="00A170FB">
              <w:rPr>
                <w:color w:val="000000"/>
                <w:sz w:val="28"/>
                <w:szCs w:val="28"/>
              </w:rPr>
              <w:t>защите их прав</w:t>
            </w:r>
            <w:proofErr w:type="gramEnd"/>
            <w:r w:rsidRPr="00A170FB">
              <w:rPr>
                <w:color w:val="000000"/>
                <w:sz w:val="28"/>
                <w:szCs w:val="28"/>
              </w:rPr>
              <w:t xml:space="preserve">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1500016060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507</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1500016060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442,5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1500016060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64,5</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1500051180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282,2</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1500051180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281,7</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1500051180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1500051200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1500051200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Подготовка и повышение квалификации лиц, замещающих муниципальные должности, и муниципальных служащих</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15000S5560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15000S5560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"Управление муниципальными финансами"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6685,6</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Руководство и управление в сфере установленных функций органов местного самоуправления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6323,5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Центральный аппарат</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6323,5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w:t>
            </w:r>
            <w:r w:rsidRPr="00A170FB">
              <w:rPr>
                <w:color w:val="000000"/>
                <w:sz w:val="28"/>
                <w:szCs w:val="28"/>
              </w:rPr>
              <w:lastRenderedPageBreak/>
              <w:t>3А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1962,8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160000103А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1962,8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160000103Б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160000103Б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4340,9</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3778,3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561,2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Иные бюджетные ассигнования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160000103В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1,4</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Обслуживание муниципального долга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362,1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Обслуживание государственного (муниципального) долга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1600006000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362,1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"Развитие строительства и архитектуры"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1700000000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198,5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1700004000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198,5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области развития строительства и архитектуры</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1700004130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198,5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1700004130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198,5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453,1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453,1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Уличное освещение</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2000004150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210</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2000004150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210</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Прочие мероприятия по благоустройству</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2000004160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243,1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2000004160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243,1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Муниципальная программа Кикнурского округа "Профилактика правонарушений в Кикнурском муниципальном округе"</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221,6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установленной сфере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2400004000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38,1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Мероприятия в области национальной безопасности и правоохранительной деятельности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2400004070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38,1</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2400004070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38,1</w:t>
            </w:r>
          </w:p>
        </w:tc>
      </w:tr>
      <w:tr w:rsidR="00A170FB" w:rsidRPr="00A170FB" w:rsidTr="00645172">
        <w:tblPrEx>
          <w:jc w:val="left"/>
        </w:tblPrEx>
        <w:trPr>
          <w:gridBefore w:val="1"/>
          <w:wBefore w:w="158" w:type="dxa"/>
          <w:trHeight w:val="112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2400015000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181,6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Организация деятельности народных дружин</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2400015160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181,6</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2400015160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181,6</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Организация деятельности народных дружин</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24000S5160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24000S5160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1,9</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Обеспечение деятельности муниципальных органов Кикнурского округа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3200000000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2564,3</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Руководство и управление в сфере установленных функций органов местного самоуправления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3200001000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2564,3</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Глава муниципального образования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3200001010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1609,7</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320000101А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546,2</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320000101А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546,2</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320000101Б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5,5</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320000101Б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320000101В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1058</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320000101В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1058</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Председатель представительного органа муниципального образования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87,1</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3200001020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87,1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Депутаты представительного органа муниципального образования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3200001040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15</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Председатель контрольно-счетной комиссии муниципального образования</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3200001050</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852,5</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областного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320000105А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288,1</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320000105А</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288,1</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320000105Б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2,9</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320000105Б</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2,9</w:t>
            </w:r>
          </w:p>
        </w:tc>
      </w:tr>
      <w:tr w:rsidR="00A170FB" w:rsidRPr="00A170FB" w:rsidTr="00645172">
        <w:tblPrEx>
          <w:jc w:val="left"/>
        </w:tblPrEx>
        <w:trPr>
          <w:gridBefore w:val="1"/>
          <w:wBefore w:w="158" w:type="dxa"/>
          <w:trHeight w:val="375"/>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за счет средств местного бюджета</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320000105В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000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561,5</w:t>
            </w:r>
          </w:p>
        </w:tc>
      </w:tr>
      <w:tr w:rsidR="00A170FB" w:rsidRPr="00A170FB" w:rsidTr="00645172">
        <w:tblPrEx>
          <w:jc w:val="left"/>
        </w:tblPrEx>
        <w:trPr>
          <w:gridBefore w:val="1"/>
          <w:wBefore w:w="158" w:type="dxa"/>
          <w:trHeight w:val="150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320000105В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100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554</w:t>
            </w:r>
          </w:p>
        </w:tc>
      </w:tr>
      <w:tr w:rsidR="00A170FB" w:rsidRPr="00A170FB" w:rsidTr="00645172">
        <w:tblPrEx>
          <w:jc w:val="left"/>
        </w:tblPrEx>
        <w:trPr>
          <w:gridBefore w:val="1"/>
          <w:wBefore w:w="158" w:type="dxa"/>
          <w:trHeight w:val="750"/>
        </w:trPr>
        <w:tc>
          <w:tcPr>
            <w:tcW w:w="7033" w:type="dxa"/>
            <w:gridSpan w:val="14"/>
            <w:tcBorders>
              <w:top w:val="nil"/>
              <w:left w:val="single" w:sz="4" w:space="0" w:color="auto"/>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1303" w:type="dxa"/>
            <w:gridSpan w:val="3"/>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320000105В</w:t>
            </w:r>
          </w:p>
        </w:tc>
        <w:tc>
          <w:tcPr>
            <w:tcW w:w="846"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200</w:t>
            </w:r>
          </w:p>
        </w:tc>
        <w:tc>
          <w:tcPr>
            <w:tcW w:w="1222" w:type="dxa"/>
            <w:tcBorders>
              <w:top w:val="nil"/>
              <w:left w:val="nil"/>
              <w:bottom w:val="single" w:sz="4" w:space="0" w:color="auto"/>
              <w:right w:val="single" w:sz="4" w:space="0" w:color="auto"/>
            </w:tcBorders>
            <w:shd w:val="clear" w:color="auto" w:fill="auto"/>
            <w:hideMark/>
          </w:tcPr>
          <w:p w:rsidR="00A170FB" w:rsidRPr="00A170FB" w:rsidRDefault="00A170FB" w:rsidP="00A170FB">
            <w:pPr>
              <w:jc w:val="center"/>
              <w:rPr>
                <w:color w:val="000000"/>
                <w:sz w:val="28"/>
                <w:szCs w:val="28"/>
              </w:rPr>
            </w:pPr>
            <w:r w:rsidRPr="00A170FB">
              <w:rPr>
                <w:color w:val="000000"/>
                <w:sz w:val="28"/>
                <w:szCs w:val="28"/>
              </w:rPr>
              <w:t>7,5</w:t>
            </w: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jc w:val="center"/>
              <w:rPr>
                <w:color w:val="000000"/>
                <w:sz w:val="28"/>
                <w:szCs w:val="28"/>
              </w:rPr>
            </w:pPr>
          </w:p>
        </w:tc>
        <w:tc>
          <w:tcPr>
            <w:tcW w:w="1303"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846"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222"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r w:rsidR="00A170FB" w:rsidRPr="00A170FB" w:rsidTr="00645172">
        <w:tblPrEx>
          <w:jc w:val="left"/>
        </w:tblPrEx>
        <w:trPr>
          <w:gridBefore w:val="1"/>
          <w:wBefore w:w="158" w:type="dxa"/>
          <w:trHeight w:val="375"/>
        </w:trPr>
        <w:tc>
          <w:tcPr>
            <w:tcW w:w="7033" w:type="dxa"/>
            <w:gridSpan w:val="14"/>
            <w:tcBorders>
              <w:top w:val="nil"/>
              <w:left w:val="nil"/>
              <w:bottom w:val="nil"/>
              <w:right w:val="nil"/>
            </w:tcBorders>
            <w:shd w:val="clear" w:color="auto" w:fill="auto"/>
            <w:vAlign w:val="bottom"/>
            <w:hideMark/>
          </w:tcPr>
          <w:p w:rsidR="00A170FB" w:rsidRPr="00A170FB" w:rsidRDefault="00A170FB" w:rsidP="00A170FB">
            <w:pPr>
              <w:rPr>
                <w:sz w:val="20"/>
                <w:szCs w:val="20"/>
              </w:rPr>
            </w:pPr>
          </w:p>
        </w:tc>
        <w:tc>
          <w:tcPr>
            <w:tcW w:w="1303" w:type="dxa"/>
            <w:gridSpan w:val="3"/>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846"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c>
          <w:tcPr>
            <w:tcW w:w="1222" w:type="dxa"/>
            <w:tcBorders>
              <w:top w:val="nil"/>
              <w:left w:val="nil"/>
              <w:bottom w:val="nil"/>
              <w:right w:val="nil"/>
            </w:tcBorders>
            <w:shd w:val="clear" w:color="auto" w:fill="auto"/>
            <w:noWrap/>
            <w:vAlign w:val="bottom"/>
            <w:hideMark/>
          </w:tcPr>
          <w:p w:rsidR="00A170FB" w:rsidRPr="00A170FB" w:rsidRDefault="00A170FB" w:rsidP="00A170FB">
            <w:pPr>
              <w:rPr>
                <w:sz w:val="20"/>
                <w:szCs w:val="20"/>
              </w:rPr>
            </w:pPr>
          </w:p>
        </w:tc>
      </w:tr>
    </w:tbl>
    <w:p w:rsidR="00645172" w:rsidRDefault="00645172" w:rsidP="00A170FB">
      <w:pPr>
        <w:rPr>
          <w:sz w:val="20"/>
          <w:szCs w:val="20"/>
        </w:rPr>
        <w:sectPr w:rsidR="00645172" w:rsidSect="00A170FB">
          <w:pgSz w:w="11906" w:h="16838" w:code="9"/>
          <w:pgMar w:top="1276" w:right="567" w:bottom="1134" w:left="993" w:header="567" w:footer="709" w:gutter="0"/>
          <w:cols w:space="708"/>
          <w:titlePg/>
          <w:docGrid w:linePitch="360"/>
        </w:sectPr>
      </w:pPr>
    </w:p>
    <w:tbl>
      <w:tblPr>
        <w:tblpPr w:leftFromText="180" w:rightFromText="180" w:horzAnchor="margin" w:tblpY="-576"/>
        <w:tblW w:w="5000" w:type="pct"/>
        <w:tblLook w:val="04A0" w:firstRow="1" w:lastRow="0" w:firstColumn="1" w:lastColumn="0" w:noHBand="0" w:noVBand="1"/>
      </w:tblPr>
      <w:tblGrid>
        <w:gridCol w:w="9899"/>
        <w:gridCol w:w="1834"/>
        <w:gridCol w:w="1191"/>
        <w:gridCol w:w="1720"/>
      </w:tblGrid>
      <w:tr w:rsidR="00A170FB" w:rsidRPr="00A170FB" w:rsidTr="00645172">
        <w:trPr>
          <w:trHeight w:val="375"/>
        </w:trPr>
        <w:tc>
          <w:tcPr>
            <w:tcW w:w="9899" w:type="dxa"/>
            <w:tcBorders>
              <w:top w:val="nil"/>
              <w:left w:val="nil"/>
              <w:bottom w:val="nil"/>
              <w:right w:val="nil"/>
            </w:tcBorders>
            <w:shd w:val="clear" w:color="auto" w:fill="auto"/>
            <w:vAlign w:val="bottom"/>
            <w:hideMark/>
          </w:tcPr>
          <w:p w:rsidR="00A170FB" w:rsidRPr="00A170FB" w:rsidRDefault="00A170FB" w:rsidP="00645172">
            <w:pPr>
              <w:rPr>
                <w:sz w:val="20"/>
                <w:szCs w:val="20"/>
              </w:rPr>
            </w:pPr>
          </w:p>
        </w:tc>
        <w:tc>
          <w:tcPr>
            <w:tcW w:w="1834"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191"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720"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r>
      <w:tr w:rsidR="00A170FB" w:rsidRPr="00A170FB" w:rsidTr="00645172">
        <w:trPr>
          <w:trHeight w:val="375"/>
        </w:trPr>
        <w:tc>
          <w:tcPr>
            <w:tcW w:w="9899" w:type="dxa"/>
            <w:tcBorders>
              <w:top w:val="nil"/>
              <w:left w:val="nil"/>
              <w:bottom w:val="nil"/>
              <w:right w:val="nil"/>
            </w:tcBorders>
            <w:shd w:val="clear" w:color="auto" w:fill="auto"/>
            <w:vAlign w:val="bottom"/>
            <w:hideMark/>
          </w:tcPr>
          <w:p w:rsidR="00A170FB" w:rsidRPr="00A170FB" w:rsidRDefault="00A170FB" w:rsidP="00645172">
            <w:pPr>
              <w:rPr>
                <w:sz w:val="20"/>
                <w:szCs w:val="20"/>
              </w:rPr>
            </w:pPr>
          </w:p>
        </w:tc>
        <w:tc>
          <w:tcPr>
            <w:tcW w:w="1834"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191"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720"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r>
      <w:tr w:rsidR="00A170FB" w:rsidRPr="00A170FB" w:rsidTr="00645172">
        <w:trPr>
          <w:trHeight w:val="375"/>
        </w:trPr>
        <w:tc>
          <w:tcPr>
            <w:tcW w:w="9899" w:type="dxa"/>
            <w:tcBorders>
              <w:top w:val="nil"/>
              <w:left w:val="nil"/>
              <w:bottom w:val="nil"/>
              <w:right w:val="nil"/>
            </w:tcBorders>
            <w:shd w:val="clear" w:color="auto" w:fill="auto"/>
            <w:vAlign w:val="bottom"/>
            <w:hideMark/>
          </w:tcPr>
          <w:p w:rsidR="00A170FB" w:rsidRPr="00A170FB" w:rsidRDefault="00A170FB" w:rsidP="00645172">
            <w:pPr>
              <w:rPr>
                <w:sz w:val="20"/>
                <w:szCs w:val="20"/>
              </w:rPr>
            </w:pPr>
          </w:p>
        </w:tc>
        <w:tc>
          <w:tcPr>
            <w:tcW w:w="1834"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191"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720"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r>
      <w:tr w:rsidR="00A170FB" w:rsidRPr="00A170FB" w:rsidTr="00645172">
        <w:trPr>
          <w:trHeight w:val="375"/>
        </w:trPr>
        <w:tc>
          <w:tcPr>
            <w:tcW w:w="9899" w:type="dxa"/>
            <w:tcBorders>
              <w:top w:val="nil"/>
              <w:left w:val="nil"/>
              <w:bottom w:val="nil"/>
              <w:right w:val="nil"/>
            </w:tcBorders>
            <w:shd w:val="clear" w:color="auto" w:fill="auto"/>
            <w:vAlign w:val="bottom"/>
            <w:hideMark/>
          </w:tcPr>
          <w:p w:rsidR="00A170FB" w:rsidRPr="00A170FB" w:rsidRDefault="00A170FB" w:rsidP="00645172">
            <w:pPr>
              <w:rPr>
                <w:sz w:val="20"/>
                <w:szCs w:val="20"/>
              </w:rPr>
            </w:pPr>
          </w:p>
        </w:tc>
        <w:tc>
          <w:tcPr>
            <w:tcW w:w="1834"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191"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720"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r>
      <w:tr w:rsidR="00A170FB" w:rsidRPr="00A170FB" w:rsidTr="00645172">
        <w:trPr>
          <w:trHeight w:val="375"/>
        </w:trPr>
        <w:tc>
          <w:tcPr>
            <w:tcW w:w="9899" w:type="dxa"/>
            <w:tcBorders>
              <w:top w:val="nil"/>
              <w:left w:val="nil"/>
              <w:bottom w:val="nil"/>
              <w:right w:val="nil"/>
            </w:tcBorders>
            <w:shd w:val="clear" w:color="auto" w:fill="auto"/>
            <w:vAlign w:val="bottom"/>
            <w:hideMark/>
          </w:tcPr>
          <w:p w:rsidR="00A170FB" w:rsidRPr="00A170FB" w:rsidRDefault="00A170FB" w:rsidP="00645172">
            <w:pPr>
              <w:rPr>
                <w:sz w:val="20"/>
                <w:szCs w:val="20"/>
              </w:rPr>
            </w:pPr>
          </w:p>
        </w:tc>
        <w:tc>
          <w:tcPr>
            <w:tcW w:w="1834"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191"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720"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r>
      <w:tr w:rsidR="00A170FB" w:rsidRPr="00A170FB" w:rsidTr="00645172">
        <w:trPr>
          <w:trHeight w:val="375"/>
        </w:trPr>
        <w:tc>
          <w:tcPr>
            <w:tcW w:w="9899" w:type="dxa"/>
            <w:tcBorders>
              <w:top w:val="nil"/>
              <w:left w:val="nil"/>
              <w:bottom w:val="nil"/>
              <w:right w:val="nil"/>
            </w:tcBorders>
            <w:shd w:val="clear" w:color="auto" w:fill="auto"/>
            <w:vAlign w:val="bottom"/>
            <w:hideMark/>
          </w:tcPr>
          <w:p w:rsidR="00A170FB" w:rsidRPr="00A170FB" w:rsidRDefault="00A170FB" w:rsidP="00645172">
            <w:pPr>
              <w:rPr>
                <w:sz w:val="20"/>
                <w:szCs w:val="20"/>
              </w:rPr>
            </w:pPr>
          </w:p>
        </w:tc>
        <w:tc>
          <w:tcPr>
            <w:tcW w:w="1834"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191"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720"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r>
      <w:tr w:rsidR="00A170FB" w:rsidRPr="00A170FB" w:rsidTr="00645172">
        <w:trPr>
          <w:trHeight w:val="375"/>
        </w:trPr>
        <w:tc>
          <w:tcPr>
            <w:tcW w:w="9899" w:type="dxa"/>
            <w:tcBorders>
              <w:top w:val="nil"/>
              <w:left w:val="nil"/>
              <w:bottom w:val="nil"/>
              <w:right w:val="nil"/>
            </w:tcBorders>
            <w:shd w:val="clear" w:color="auto" w:fill="auto"/>
            <w:vAlign w:val="bottom"/>
            <w:hideMark/>
          </w:tcPr>
          <w:p w:rsidR="00A170FB" w:rsidRPr="00A170FB" w:rsidRDefault="00A170FB" w:rsidP="00645172">
            <w:pPr>
              <w:rPr>
                <w:sz w:val="20"/>
                <w:szCs w:val="20"/>
              </w:rPr>
            </w:pPr>
          </w:p>
        </w:tc>
        <w:tc>
          <w:tcPr>
            <w:tcW w:w="1834"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191"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720"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r>
      <w:tr w:rsidR="00A170FB" w:rsidRPr="00A170FB" w:rsidTr="00645172">
        <w:trPr>
          <w:trHeight w:val="375"/>
        </w:trPr>
        <w:tc>
          <w:tcPr>
            <w:tcW w:w="9899" w:type="dxa"/>
            <w:tcBorders>
              <w:top w:val="nil"/>
              <w:left w:val="nil"/>
              <w:bottom w:val="nil"/>
              <w:right w:val="nil"/>
            </w:tcBorders>
            <w:shd w:val="clear" w:color="auto" w:fill="auto"/>
            <w:vAlign w:val="bottom"/>
            <w:hideMark/>
          </w:tcPr>
          <w:p w:rsidR="00A170FB" w:rsidRPr="00A170FB" w:rsidRDefault="00A170FB" w:rsidP="00645172">
            <w:pPr>
              <w:rPr>
                <w:sz w:val="20"/>
                <w:szCs w:val="20"/>
              </w:rPr>
            </w:pPr>
          </w:p>
        </w:tc>
        <w:tc>
          <w:tcPr>
            <w:tcW w:w="1834"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191"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c>
          <w:tcPr>
            <w:tcW w:w="1720" w:type="dxa"/>
            <w:tcBorders>
              <w:top w:val="nil"/>
              <w:left w:val="nil"/>
              <w:bottom w:val="nil"/>
              <w:right w:val="nil"/>
            </w:tcBorders>
            <w:shd w:val="clear" w:color="auto" w:fill="auto"/>
            <w:noWrap/>
            <w:vAlign w:val="bottom"/>
            <w:hideMark/>
          </w:tcPr>
          <w:p w:rsidR="00A170FB" w:rsidRPr="00A170FB" w:rsidRDefault="00A170FB" w:rsidP="00645172">
            <w:pPr>
              <w:rPr>
                <w:sz w:val="20"/>
                <w:szCs w:val="20"/>
              </w:rPr>
            </w:pPr>
          </w:p>
        </w:tc>
      </w:tr>
    </w:tbl>
    <w:tbl>
      <w:tblPr>
        <w:tblpPr w:leftFromText="180" w:rightFromText="180" w:vertAnchor="text" w:horzAnchor="margin" w:tblpY="-3991"/>
        <w:tblW w:w="5220" w:type="pct"/>
        <w:tblLayout w:type="fixed"/>
        <w:tblLook w:val="04A0" w:firstRow="1" w:lastRow="0" w:firstColumn="1" w:lastColumn="0" w:noHBand="0" w:noVBand="1"/>
      </w:tblPr>
      <w:tblGrid>
        <w:gridCol w:w="144"/>
        <w:gridCol w:w="103"/>
        <w:gridCol w:w="4748"/>
        <w:gridCol w:w="3270"/>
        <w:gridCol w:w="99"/>
        <w:gridCol w:w="2027"/>
        <w:gridCol w:w="136"/>
        <w:gridCol w:w="1453"/>
        <w:gridCol w:w="821"/>
        <w:gridCol w:w="320"/>
        <w:gridCol w:w="1523"/>
        <w:gridCol w:w="644"/>
      </w:tblGrid>
      <w:tr w:rsidR="00645172" w:rsidRPr="00A170FB" w:rsidTr="00645172">
        <w:trPr>
          <w:gridAfter w:val="1"/>
          <w:wAfter w:w="644" w:type="dxa"/>
          <w:trHeight w:val="568"/>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0"/>
                <w:szCs w:val="20"/>
              </w:rPr>
            </w:pPr>
          </w:p>
        </w:tc>
        <w:tc>
          <w:tcPr>
            <w:tcW w:w="7806" w:type="dxa"/>
            <w:gridSpan w:val="6"/>
            <w:tcBorders>
              <w:top w:val="nil"/>
              <w:left w:val="nil"/>
              <w:bottom w:val="nil"/>
              <w:right w:val="nil"/>
            </w:tcBorders>
            <w:shd w:val="clear" w:color="auto" w:fill="auto"/>
            <w:noWrap/>
            <w:vAlign w:val="bottom"/>
            <w:hideMark/>
          </w:tcPr>
          <w:p w:rsidR="00645172" w:rsidRPr="00A170FB" w:rsidRDefault="00645172" w:rsidP="00645172">
            <w:pPr>
              <w:rPr>
                <w:sz w:val="28"/>
                <w:szCs w:val="28"/>
              </w:rPr>
            </w:pPr>
            <w:r w:rsidRPr="00A170FB">
              <w:rPr>
                <w:sz w:val="28"/>
                <w:szCs w:val="28"/>
              </w:rPr>
              <w:t>Приложение №________</w:t>
            </w:r>
          </w:p>
        </w:tc>
        <w:tc>
          <w:tcPr>
            <w:tcW w:w="1843" w:type="dxa"/>
            <w:gridSpan w:val="2"/>
            <w:tcBorders>
              <w:top w:val="nil"/>
              <w:left w:val="nil"/>
              <w:bottom w:val="nil"/>
              <w:right w:val="nil"/>
            </w:tcBorders>
            <w:shd w:val="clear" w:color="auto" w:fill="auto"/>
            <w:noWrap/>
            <w:vAlign w:val="bottom"/>
            <w:hideMark/>
          </w:tcPr>
          <w:p w:rsidR="00645172" w:rsidRPr="00A170FB" w:rsidRDefault="00645172" w:rsidP="00645172">
            <w:pPr>
              <w:rPr>
                <w:sz w:val="28"/>
                <w:szCs w:val="28"/>
              </w:rPr>
            </w:pP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0"/>
                <w:szCs w:val="20"/>
              </w:rPr>
            </w:pPr>
          </w:p>
        </w:tc>
        <w:tc>
          <w:tcPr>
            <w:tcW w:w="7806" w:type="dxa"/>
            <w:gridSpan w:val="6"/>
            <w:tcBorders>
              <w:top w:val="nil"/>
              <w:left w:val="nil"/>
              <w:bottom w:val="nil"/>
              <w:right w:val="nil"/>
            </w:tcBorders>
            <w:shd w:val="clear" w:color="auto" w:fill="auto"/>
            <w:noWrap/>
            <w:vAlign w:val="bottom"/>
            <w:hideMark/>
          </w:tcPr>
          <w:p w:rsidR="00645172" w:rsidRPr="00A170FB" w:rsidRDefault="00645172" w:rsidP="00645172">
            <w:pPr>
              <w:rPr>
                <w:sz w:val="28"/>
                <w:szCs w:val="28"/>
              </w:rPr>
            </w:pPr>
            <w:r w:rsidRPr="00A170FB">
              <w:rPr>
                <w:sz w:val="28"/>
                <w:szCs w:val="28"/>
              </w:rPr>
              <w:t>к решению думы Кикнурского</w:t>
            </w:r>
          </w:p>
        </w:tc>
        <w:tc>
          <w:tcPr>
            <w:tcW w:w="1843" w:type="dxa"/>
            <w:gridSpan w:val="2"/>
            <w:tcBorders>
              <w:top w:val="nil"/>
              <w:left w:val="nil"/>
              <w:bottom w:val="nil"/>
              <w:right w:val="nil"/>
            </w:tcBorders>
            <w:shd w:val="clear" w:color="auto" w:fill="auto"/>
            <w:noWrap/>
            <w:vAlign w:val="bottom"/>
            <w:hideMark/>
          </w:tcPr>
          <w:p w:rsidR="00645172" w:rsidRPr="00A170FB" w:rsidRDefault="00645172" w:rsidP="00645172">
            <w:pPr>
              <w:rPr>
                <w:sz w:val="28"/>
                <w:szCs w:val="28"/>
              </w:rPr>
            </w:pP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0"/>
                <w:szCs w:val="20"/>
              </w:rPr>
            </w:pPr>
          </w:p>
        </w:tc>
        <w:tc>
          <w:tcPr>
            <w:tcW w:w="7806" w:type="dxa"/>
            <w:gridSpan w:val="6"/>
            <w:tcBorders>
              <w:top w:val="nil"/>
              <w:left w:val="nil"/>
              <w:bottom w:val="nil"/>
              <w:right w:val="nil"/>
            </w:tcBorders>
            <w:shd w:val="clear" w:color="auto" w:fill="auto"/>
            <w:noWrap/>
            <w:vAlign w:val="bottom"/>
            <w:hideMark/>
          </w:tcPr>
          <w:p w:rsidR="00645172" w:rsidRPr="00A170FB" w:rsidRDefault="00645172" w:rsidP="00645172">
            <w:pPr>
              <w:rPr>
                <w:sz w:val="28"/>
                <w:szCs w:val="28"/>
              </w:rPr>
            </w:pPr>
            <w:r w:rsidRPr="00A170FB">
              <w:rPr>
                <w:sz w:val="28"/>
                <w:szCs w:val="28"/>
              </w:rPr>
              <w:t>муниципального округа</w:t>
            </w:r>
          </w:p>
        </w:tc>
        <w:tc>
          <w:tcPr>
            <w:tcW w:w="1843" w:type="dxa"/>
            <w:gridSpan w:val="2"/>
            <w:tcBorders>
              <w:top w:val="nil"/>
              <w:left w:val="nil"/>
              <w:bottom w:val="nil"/>
              <w:right w:val="nil"/>
            </w:tcBorders>
            <w:shd w:val="clear" w:color="auto" w:fill="auto"/>
            <w:noWrap/>
            <w:vAlign w:val="bottom"/>
            <w:hideMark/>
          </w:tcPr>
          <w:p w:rsidR="00645172" w:rsidRPr="00A170FB" w:rsidRDefault="00645172" w:rsidP="00645172">
            <w:pPr>
              <w:rPr>
                <w:sz w:val="28"/>
                <w:szCs w:val="28"/>
              </w:rPr>
            </w:pP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0"/>
                <w:szCs w:val="20"/>
              </w:rPr>
            </w:pPr>
          </w:p>
        </w:tc>
        <w:tc>
          <w:tcPr>
            <w:tcW w:w="5396" w:type="dxa"/>
            <w:gridSpan w:val="3"/>
            <w:tcBorders>
              <w:top w:val="nil"/>
              <w:left w:val="nil"/>
              <w:bottom w:val="nil"/>
              <w:right w:val="nil"/>
            </w:tcBorders>
            <w:shd w:val="clear" w:color="auto" w:fill="auto"/>
            <w:noWrap/>
            <w:vAlign w:val="bottom"/>
            <w:hideMark/>
          </w:tcPr>
          <w:p w:rsidR="00645172" w:rsidRPr="00A170FB" w:rsidRDefault="00645172" w:rsidP="00645172">
            <w:pPr>
              <w:rPr>
                <w:sz w:val="28"/>
                <w:szCs w:val="28"/>
              </w:rPr>
            </w:pPr>
            <w:r w:rsidRPr="00A170FB">
              <w:rPr>
                <w:sz w:val="28"/>
                <w:szCs w:val="28"/>
              </w:rPr>
              <w:t>Кировской области</w:t>
            </w:r>
          </w:p>
        </w:tc>
        <w:tc>
          <w:tcPr>
            <w:tcW w:w="2410" w:type="dxa"/>
            <w:gridSpan w:val="3"/>
            <w:tcBorders>
              <w:top w:val="nil"/>
              <w:left w:val="nil"/>
              <w:bottom w:val="nil"/>
              <w:right w:val="nil"/>
            </w:tcBorders>
            <w:shd w:val="clear" w:color="auto" w:fill="auto"/>
            <w:noWrap/>
            <w:vAlign w:val="bottom"/>
            <w:hideMark/>
          </w:tcPr>
          <w:p w:rsidR="00645172" w:rsidRPr="00A170FB" w:rsidRDefault="00645172" w:rsidP="00645172">
            <w:pPr>
              <w:rPr>
                <w:sz w:val="28"/>
                <w:szCs w:val="28"/>
              </w:rPr>
            </w:pPr>
          </w:p>
        </w:tc>
        <w:tc>
          <w:tcPr>
            <w:tcW w:w="1843" w:type="dxa"/>
            <w:gridSpan w:val="2"/>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0"/>
                <w:szCs w:val="20"/>
              </w:rPr>
            </w:pPr>
          </w:p>
        </w:tc>
        <w:tc>
          <w:tcPr>
            <w:tcW w:w="9649" w:type="dxa"/>
            <w:gridSpan w:val="8"/>
            <w:tcBorders>
              <w:top w:val="nil"/>
              <w:left w:val="nil"/>
              <w:bottom w:val="nil"/>
              <w:right w:val="nil"/>
            </w:tcBorders>
            <w:shd w:val="clear" w:color="auto" w:fill="auto"/>
            <w:noWrap/>
            <w:vAlign w:val="bottom"/>
            <w:hideMark/>
          </w:tcPr>
          <w:p w:rsidR="00645172" w:rsidRPr="00A170FB" w:rsidRDefault="00645172" w:rsidP="00645172">
            <w:pPr>
              <w:rPr>
                <w:sz w:val="28"/>
                <w:szCs w:val="28"/>
              </w:rPr>
            </w:pPr>
            <w:r w:rsidRPr="00A170FB">
              <w:rPr>
                <w:sz w:val="28"/>
                <w:szCs w:val="28"/>
              </w:rPr>
              <w:t>"О бюджете Кикнурского муниципального</w:t>
            </w: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8"/>
                <w:szCs w:val="28"/>
              </w:rPr>
            </w:pPr>
          </w:p>
        </w:tc>
        <w:tc>
          <w:tcPr>
            <w:tcW w:w="9649" w:type="dxa"/>
            <w:gridSpan w:val="8"/>
            <w:tcBorders>
              <w:top w:val="nil"/>
              <w:left w:val="nil"/>
              <w:bottom w:val="nil"/>
              <w:right w:val="nil"/>
            </w:tcBorders>
            <w:shd w:val="clear" w:color="auto" w:fill="auto"/>
            <w:noWrap/>
            <w:vAlign w:val="bottom"/>
            <w:hideMark/>
          </w:tcPr>
          <w:p w:rsidR="00645172" w:rsidRPr="00A170FB" w:rsidRDefault="00645172" w:rsidP="00645172">
            <w:pPr>
              <w:rPr>
                <w:sz w:val="28"/>
                <w:szCs w:val="28"/>
              </w:rPr>
            </w:pPr>
            <w:r w:rsidRPr="00A170FB">
              <w:rPr>
                <w:sz w:val="28"/>
                <w:szCs w:val="28"/>
              </w:rPr>
              <w:t xml:space="preserve">округа на 2023 год и плановый период </w:t>
            </w: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8"/>
                <w:szCs w:val="28"/>
              </w:rPr>
            </w:pPr>
          </w:p>
        </w:tc>
        <w:tc>
          <w:tcPr>
            <w:tcW w:w="5396" w:type="dxa"/>
            <w:gridSpan w:val="3"/>
            <w:tcBorders>
              <w:top w:val="nil"/>
              <w:left w:val="nil"/>
              <w:bottom w:val="nil"/>
              <w:right w:val="nil"/>
            </w:tcBorders>
            <w:shd w:val="clear" w:color="auto" w:fill="auto"/>
            <w:noWrap/>
            <w:vAlign w:val="bottom"/>
            <w:hideMark/>
          </w:tcPr>
          <w:p w:rsidR="00645172" w:rsidRPr="00A170FB" w:rsidRDefault="00645172" w:rsidP="00645172">
            <w:pPr>
              <w:rPr>
                <w:sz w:val="28"/>
                <w:szCs w:val="28"/>
              </w:rPr>
            </w:pPr>
            <w:r w:rsidRPr="00A170FB">
              <w:rPr>
                <w:sz w:val="28"/>
                <w:szCs w:val="28"/>
              </w:rPr>
              <w:t>2024 и 2025 годов"</w:t>
            </w:r>
          </w:p>
        </w:tc>
        <w:tc>
          <w:tcPr>
            <w:tcW w:w="2410" w:type="dxa"/>
            <w:gridSpan w:val="3"/>
            <w:tcBorders>
              <w:top w:val="nil"/>
              <w:left w:val="nil"/>
              <w:bottom w:val="nil"/>
              <w:right w:val="nil"/>
            </w:tcBorders>
            <w:shd w:val="clear" w:color="auto" w:fill="auto"/>
            <w:noWrap/>
            <w:vAlign w:val="bottom"/>
            <w:hideMark/>
          </w:tcPr>
          <w:p w:rsidR="00645172" w:rsidRPr="00A170FB" w:rsidRDefault="00645172" w:rsidP="00645172">
            <w:pPr>
              <w:rPr>
                <w:sz w:val="28"/>
                <w:szCs w:val="28"/>
              </w:rPr>
            </w:pPr>
          </w:p>
        </w:tc>
        <w:tc>
          <w:tcPr>
            <w:tcW w:w="1843" w:type="dxa"/>
            <w:gridSpan w:val="2"/>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0"/>
                <w:szCs w:val="20"/>
              </w:rPr>
            </w:pPr>
          </w:p>
        </w:tc>
        <w:tc>
          <w:tcPr>
            <w:tcW w:w="9649" w:type="dxa"/>
            <w:gridSpan w:val="8"/>
            <w:tcBorders>
              <w:top w:val="nil"/>
              <w:left w:val="nil"/>
              <w:bottom w:val="nil"/>
              <w:right w:val="nil"/>
            </w:tcBorders>
            <w:shd w:val="clear" w:color="auto" w:fill="auto"/>
            <w:noWrap/>
            <w:vAlign w:val="bottom"/>
            <w:hideMark/>
          </w:tcPr>
          <w:p w:rsidR="00645172" w:rsidRPr="00A170FB" w:rsidRDefault="00645172" w:rsidP="00645172">
            <w:pPr>
              <w:rPr>
                <w:sz w:val="28"/>
                <w:szCs w:val="28"/>
              </w:rPr>
            </w:pPr>
            <w:r>
              <w:rPr>
                <w:sz w:val="28"/>
                <w:szCs w:val="28"/>
              </w:rPr>
              <w:t>От 13.12.2022   № 26-233</w:t>
            </w:r>
          </w:p>
        </w:tc>
      </w:tr>
      <w:tr w:rsidR="00645172" w:rsidRPr="00A170FB" w:rsidTr="00645172">
        <w:trPr>
          <w:gridAfter w:val="1"/>
          <w:wAfter w:w="644" w:type="dxa"/>
          <w:trHeight w:val="300"/>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8"/>
                <w:szCs w:val="28"/>
              </w:rPr>
            </w:pPr>
          </w:p>
        </w:tc>
        <w:tc>
          <w:tcPr>
            <w:tcW w:w="3270" w:type="dxa"/>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2126" w:type="dxa"/>
            <w:gridSpan w:val="2"/>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2410" w:type="dxa"/>
            <w:gridSpan w:val="3"/>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1843" w:type="dxa"/>
            <w:gridSpan w:val="2"/>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r>
      <w:tr w:rsidR="00645172" w:rsidRPr="00A170FB" w:rsidTr="00645172">
        <w:trPr>
          <w:gridAfter w:val="1"/>
          <w:wAfter w:w="644" w:type="dxa"/>
          <w:trHeight w:val="375"/>
        </w:trPr>
        <w:tc>
          <w:tcPr>
            <w:tcW w:w="14644" w:type="dxa"/>
            <w:gridSpan w:val="11"/>
            <w:tcBorders>
              <w:top w:val="nil"/>
              <w:left w:val="nil"/>
              <w:bottom w:val="nil"/>
              <w:right w:val="nil"/>
            </w:tcBorders>
            <w:shd w:val="clear" w:color="auto" w:fill="auto"/>
            <w:vAlign w:val="bottom"/>
            <w:hideMark/>
          </w:tcPr>
          <w:p w:rsidR="00645172" w:rsidRPr="00A170FB" w:rsidRDefault="00645172" w:rsidP="00645172">
            <w:pPr>
              <w:jc w:val="center"/>
              <w:rPr>
                <w:b/>
                <w:bCs/>
                <w:sz w:val="28"/>
                <w:szCs w:val="28"/>
              </w:rPr>
            </w:pPr>
            <w:r w:rsidRPr="00A170FB">
              <w:rPr>
                <w:b/>
                <w:bCs/>
                <w:sz w:val="28"/>
                <w:szCs w:val="28"/>
              </w:rPr>
              <w:t>Распределение</w:t>
            </w:r>
          </w:p>
        </w:tc>
      </w:tr>
      <w:tr w:rsidR="00645172" w:rsidRPr="00A170FB" w:rsidTr="00645172">
        <w:trPr>
          <w:gridAfter w:val="1"/>
          <w:wAfter w:w="644" w:type="dxa"/>
          <w:trHeight w:val="1155"/>
        </w:trPr>
        <w:tc>
          <w:tcPr>
            <w:tcW w:w="14644" w:type="dxa"/>
            <w:gridSpan w:val="11"/>
            <w:tcBorders>
              <w:top w:val="nil"/>
              <w:left w:val="nil"/>
              <w:bottom w:val="nil"/>
              <w:right w:val="nil"/>
            </w:tcBorders>
            <w:shd w:val="clear" w:color="auto" w:fill="auto"/>
            <w:vAlign w:val="bottom"/>
            <w:hideMark/>
          </w:tcPr>
          <w:p w:rsidR="00645172" w:rsidRPr="00A170FB" w:rsidRDefault="00645172" w:rsidP="00645172">
            <w:pPr>
              <w:jc w:val="center"/>
              <w:rPr>
                <w:b/>
                <w:bCs/>
                <w:sz w:val="28"/>
                <w:szCs w:val="28"/>
              </w:rPr>
            </w:pPr>
            <w:r w:rsidRPr="00A170FB">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2024 год и на 2025 год</w:t>
            </w:r>
          </w:p>
        </w:tc>
      </w:tr>
      <w:tr w:rsidR="00645172" w:rsidRPr="00A170FB" w:rsidTr="00645172">
        <w:trPr>
          <w:gridAfter w:val="1"/>
          <w:wAfter w:w="644" w:type="dxa"/>
          <w:trHeight w:val="285"/>
        </w:trPr>
        <w:tc>
          <w:tcPr>
            <w:tcW w:w="14644" w:type="dxa"/>
            <w:gridSpan w:val="11"/>
            <w:tcBorders>
              <w:top w:val="nil"/>
              <w:left w:val="nil"/>
              <w:bottom w:val="nil"/>
              <w:right w:val="nil"/>
            </w:tcBorders>
            <w:shd w:val="clear" w:color="auto" w:fill="auto"/>
            <w:vAlign w:val="bottom"/>
            <w:hideMark/>
          </w:tcPr>
          <w:p w:rsidR="00645172" w:rsidRPr="00A170FB" w:rsidRDefault="00645172" w:rsidP="00645172">
            <w:pPr>
              <w:jc w:val="right"/>
              <w:rPr>
                <w:rFonts w:ascii="Calibri" w:hAnsi="Calibri" w:cs="Calibri"/>
                <w:color w:val="000000"/>
                <w:sz w:val="22"/>
                <w:szCs w:val="22"/>
              </w:rPr>
            </w:pPr>
            <w:r w:rsidRPr="00A170FB">
              <w:rPr>
                <w:rFonts w:ascii="Calibri" w:hAnsi="Calibri" w:cs="Calibri"/>
                <w:color w:val="000000"/>
                <w:sz w:val="22"/>
                <w:szCs w:val="22"/>
              </w:rPr>
              <w:t>(тыс. рублей)</w:t>
            </w:r>
          </w:p>
        </w:tc>
      </w:tr>
      <w:tr w:rsidR="00645172" w:rsidRPr="00A170FB" w:rsidTr="00645172">
        <w:trPr>
          <w:gridAfter w:val="1"/>
          <w:wAfter w:w="644" w:type="dxa"/>
          <w:trHeight w:val="30"/>
        </w:trPr>
        <w:tc>
          <w:tcPr>
            <w:tcW w:w="4995" w:type="dxa"/>
            <w:gridSpan w:val="3"/>
            <w:tcBorders>
              <w:top w:val="nil"/>
              <w:left w:val="nil"/>
              <w:bottom w:val="nil"/>
              <w:right w:val="nil"/>
            </w:tcBorders>
            <w:shd w:val="clear" w:color="auto" w:fill="auto"/>
            <w:hideMark/>
          </w:tcPr>
          <w:p w:rsidR="00645172" w:rsidRPr="00A170FB" w:rsidRDefault="00645172" w:rsidP="00645172">
            <w:pPr>
              <w:jc w:val="right"/>
              <w:rPr>
                <w:rFonts w:ascii="Calibri" w:hAnsi="Calibri" w:cs="Calibri"/>
                <w:color w:val="000000"/>
                <w:sz w:val="22"/>
                <w:szCs w:val="22"/>
              </w:rPr>
            </w:pPr>
          </w:p>
        </w:tc>
        <w:tc>
          <w:tcPr>
            <w:tcW w:w="3270" w:type="dxa"/>
            <w:tcBorders>
              <w:top w:val="nil"/>
              <w:left w:val="nil"/>
              <w:bottom w:val="nil"/>
              <w:right w:val="nil"/>
            </w:tcBorders>
            <w:shd w:val="clear" w:color="auto" w:fill="auto"/>
            <w:hideMark/>
          </w:tcPr>
          <w:p w:rsidR="00645172" w:rsidRPr="00A170FB" w:rsidRDefault="00645172" w:rsidP="00645172">
            <w:pPr>
              <w:jc w:val="center"/>
              <w:rPr>
                <w:sz w:val="20"/>
                <w:szCs w:val="20"/>
              </w:rPr>
            </w:pPr>
          </w:p>
        </w:tc>
        <w:tc>
          <w:tcPr>
            <w:tcW w:w="2126" w:type="dxa"/>
            <w:gridSpan w:val="2"/>
            <w:tcBorders>
              <w:top w:val="nil"/>
              <w:left w:val="nil"/>
              <w:bottom w:val="nil"/>
              <w:right w:val="nil"/>
            </w:tcBorders>
            <w:shd w:val="clear" w:color="auto" w:fill="auto"/>
            <w:hideMark/>
          </w:tcPr>
          <w:p w:rsidR="00645172" w:rsidRPr="00A170FB" w:rsidRDefault="00645172" w:rsidP="00645172">
            <w:pPr>
              <w:jc w:val="center"/>
              <w:rPr>
                <w:sz w:val="20"/>
                <w:szCs w:val="20"/>
              </w:rPr>
            </w:pPr>
          </w:p>
        </w:tc>
        <w:tc>
          <w:tcPr>
            <w:tcW w:w="2410" w:type="dxa"/>
            <w:gridSpan w:val="3"/>
            <w:tcBorders>
              <w:top w:val="nil"/>
              <w:left w:val="nil"/>
              <w:bottom w:val="nil"/>
              <w:right w:val="nil"/>
            </w:tcBorders>
            <w:shd w:val="clear" w:color="auto" w:fill="auto"/>
            <w:hideMark/>
          </w:tcPr>
          <w:p w:rsidR="00645172" w:rsidRPr="00A170FB" w:rsidRDefault="00645172" w:rsidP="00645172">
            <w:pPr>
              <w:jc w:val="center"/>
              <w:rPr>
                <w:sz w:val="20"/>
                <w:szCs w:val="20"/>
              </w:rPr>
            </w:pPr>
          </w:p>
        </w:tc>
        <w:tc>
          <w:tcPr>
            <w:tcW w:w="1843" w:type="dxa"/>
            <w:gridSpan w:val="2"/>
            <w:tcBorders>
              <w:top w:val="nil"/>
              <w:left w:val="nil"/>
              <w:bottom w:val="nil"/>
              <w:right w:val="nil"/>
            </w:tcBorders>
            <w:shd w:val="clear" w:color="auto" w:fill="auto"/>
            <w:hideMark/>
          </w:tcPr>
          <w:p w:rsidR="00645172" w:rsidRPr="00A170FB" w:rsidRDefault="00645172" w:rsidP="00645172">
            <w:pPr>
              <w:jc w:val="center"/>
              <w:rPr>
                <w:sz w:val="20"/>
                <w:szCs w:val="20"/>
              </w:rPr>
            </w:pPr>
          </w:p>
        </w:tc>
      </w:tr>
      <w:tr w:rsidR="00645172" w:rsidRPr="00A170FB" w:rsidTr="00645172">
        <w:trPr>
          <w:gridAfter w:val="1"/>
          <w:wAfter w:w="644" w:type="dxa"/>
          <w:trHeight w:val="645"/>
        </w:trPr>
        <w:tc>
          <w:tcPr>
            <w:tcW w:w="499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172" w:rsidRPr="00A170FB" w:rsidRDefault="00645172" w:rsidP="00645172">
            <w:pPr>
              <w:jc w:val="center"/>
              <w:rPr>
                <w:b/>
                <w:bCs/>
                <w:color w:val="000000"/>
                <w:sz w:val="28"/>
                <w:szCs w:val="28"/>
              </w:rPr>
            </w:pPr>
            <w:r w:rsidRPr="00A170FB">
              <w:rPr>
                <w:b/>
                <w:bCs/>
                <w:color w:val="000000"/>
                <w:sz w:val="28"/>
                <w:szCs w:val="28"/>
              </w:rPr>
              <w:t>Наименование расхода</w:t>
            </w:r>
          </w:p>
        </w:tc>
        <w:tc>
          <w:tcPr>
            <w:tcW w:w="3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172" w:rsidRPr="00A170FB" w:rsidRDefault="00645172" w:rsidP="00645172">
            <w:pPr>
              <w:jc w:val="center"/>
              <w:rPr>
                <w:b/>
                <w:bCs/>
                <w:color w:val="000000"/>
                <w:sz w:val="28"/>
                <w:szCs w:val="28"/>
              </w:rPr>
            </w:pPr>
            <w:r w:rsidRPr="00A170FB">
              <w:rPr>
                <w:b/>
                <w:bCs/>
                <w:color w:val="000000"/>
                <w:sz w:val="28"/>
                <w:szCs w:val="28"/>
              </w:rPr>
              <w:t>Целевая статья</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172" w:rsidRPr="00A170FB" w:rsidRDefault="00645172" w:rsidP="00645172">
            <w:pPr>
              <w:jc w:val="center"/>
              <w:rPr>
                <w:b/>
                <w:bCs/>
                <w:color w:val="000000"/>
                <w:sz w:val="28"/>
                <w:szCs w:val="28"/>
              </w:rPr>
            </w:pPr>
            <w:r w:rsidRPr="00A170FB">
              <w:rPr>
                <w:b/>
                <w:bCs/>
                <w:color w:val="000000"/>
                <w:sz w:val="28"/>
                <w:szCs w:val="28"/>
              </w:rPr>
              <w:t xml:space="preserve">Вид </w:t>
            </w:r>
            <w:proofErr w:type="gramStart"/>
            <w:r w:rsidRPr="00A170FB">
              <w:rPr>
                <w:b/>
                <w:bCs/>
                <w:color w:val="000000"/>
                <w:sz w:val="28"/>
                <w:szCs w:val="28"/>
              </w:rPr>
              <w:t>рас-хода</w:t>
            </w:r>
            <w:proofErr w:type="gramEnd"/>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645172" w:rsidRPr="00A170FB" w:rsidRDefault="00645172" w:rsidP="00645172">
            <w:pPr>
              <w:jc w:val="center"/>
              <w:rPr>
                <w:b/>
                <w:bCs/>
                <w:color w:val="000000"/>
                <w:sz w:val="28"/>
                <w:szCs w:val="28"/>
              </w:rPr>
            </w:pPr>
            <w:r w:rsidRPr="00A170FB">
              <w:rPr>
                <w:b/>
                <w:bCs/>
                <w:color w:val="000000"/>
                <w:sz w:val="28"/>
                <w:szCs w:val="28"/>
              </w:rPr>
              <w:t>Плановый период</w:t>
            </w:r>
          </w:p>
        </w:tc>
      </w:tr>
      <w:tr w:rsidR="00645172" w:rsidRPr="00A170FB" w:rsidTr="00645172">
        <w:trPr>
          <w:gridAfter w:val="1"/>
          <w:wAfter w:w="644" w:type="dxa"/>
          <w:trHeight w:val="795"/>
        </w:trPr>
        <w:tc>
          <w:tcPr>
            <w:tcW w:w="4995" w:type="dxa"/>
            <w:gridSpan w:val="3"/>
            <w:vMerge/>
            <w:tcBorders>
              <w:top w:val="single" w:sz="4" w:space="0" w:color="auto"/>
              <w:left w:val="single" w:sz="4" w:space="0" w:color="auto"/>
              <w:bottom w:val="single" w:sz="4" w:space="0" w:color="000000"/>
              <w:right w:val="single" w:sz="4" w:space="0" w:color="auto"/>
            </w:tcBorders>
            <w:vAlign w:val="center"/>
            <w:hideMark/>
          </w:tcPr>
          <w:p w:rsidR="00645172" w:rsidRPr="00A170FB" w:rsidRDefault="00645172" w:rsidP="00645172">
            <w:pPr>
              <w:rPr>
                <w:b/>
                <w:bCs/>
                <w:color w:val="000000"/>
                <w:sz w:val="28"/>
                <w:szCs w:val="28"/>
              </w:rPr>
            </w:pPr>
          </w:p>
        </w:tc>
        <w:tc>
          <w:tcPr>
            <w:tcW w:w="3270" w:type="dxa"/>
            <w:vMerge/>
            <w:tcBorders>
              <w:top w:val="single" w:sz="4" w:space="0" w:color="auto"/>
              <w:left w:val="single" w:sz="4" w:space="0" w:color="auto"/>
              <w:bottom w:val="single" w:sz="4" w:space="0" w:color="000000"/>
              <w:right w:val="single" w:sz="4" w:space="0" w:color="auto"/>
            </w:tcBorders>
            <w:vAlign w:val="center"/>
            <w:hideMark/>
          </w:tcPr>
          <w:p w:rsidR="00645172" w:rsidRPr="00A170FB" w:rsidRDefault="00645172" w:rsidP="00645172">
            <w:pPr>
              <w:rPr>
                <w:b/>
                <w:bCs/>
                <w:color w:val="000000"/>
                <w:sz w:val="28"/>
                <w:szCs w:val="28"/>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rsidR="00645172" w:rsidRPr="00A170FB" w:rsidRDefault="00645172" w:rsidP="00645172">
            <w:pPr>
              <w:rPr>
                <w:b/>
                <w:bCs/>
                <w:color w:val="000000"/>
                <w:sz w:val="28"/>
                <w:szCs w:val="28"/>
              </w:rPr>
            </w:pPr>
          </w:p>
        </w:tc>
        <w:tc>
          <w:tcPr>
            <w:tcW w:w="2410" w:type="dxa"/>
            <w:gridSpan w:val="3"/>
            <w:tcBorders>
              <w:top w:val="nil"/>
              <w:left w:val="nil"/>
              <w:bottom w:val="single" w:sz="4" w:space="0" w:color="auto"/>
              <w:right w:val="single" w:sz="4" w:space="0" w:color="auto"/>
            </w:tcBorders>
            <w:shd w:val="clear" w:color="auto" w:fill="auto"/>
            <w:vAlign w:val="center"/>
            <w:hideMark/>
          </w:tcPr>
          <w:p w:rsidR="00645172" w:rsidRPr="00A170FB" w:rsidRDefault="00645172" w:rsidP="00645172">
            <w:pPr>
              <w:jc w:val="center"/>
              <w:rPr>
                <w:b/>
                <w:bCs/>
                <w:color w:val="000000"/>
                <w:sz w:val="28"/>
                <w:szCs w:val="28"/>
              </w:rPr>
            </w:pPr>
            <w:r w:rsidRPr="00A170FB">
              <w:rPr>
                <w:b/>
                <w:bCs/>
                <w:color w:val="000000"/>
                <w:sz w:val="28"/>
                <w:szCs w:val="28"/>
              </w:rPr>
              <w:t xml:space="preserve"> 2024 год </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645172" w:rsidRPr="00A170FB" w:rsidRDefault="00645172" w:rsidP="00645172">
            <w:pPr>
              <w:jc w:val="center"/>
              <w:rPr>
                <w:b/>
                <w:bCs/>
                <w:color w:val="000000"/>
                <w:sz w:val="28"/>
                <w:szCs w:val="28"/>
              </w:rPr>
            </w:pPr>
            <w:r w:rsidRPr="00A170FB">
              <w:rPr>
                <w:b/>
                <w:bCs/>
                <w:color w:val="000000"/>
                <w:sz w:val="28"/>
                <w:szCs w:val="28"/>
              </w:rPr>
              <w:t xml:space="preserve"> 2025 год </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b/>
                <w:bCs/>
                <w:color w:val="000000"/>
                <w:sz w:val="28"/>
                <w:szCs w:val="28"/>
              </w:rPr>
            </w:pPr>
            <w:r w:rsidRPr="00A170FB">
              <w:rPr>
                <w:b/>
                <w:bCs/>
                <w:color w:val="000000"/>
                <w:sz w:val="28"/>
                <w:szCs w:val="28"/>
              </w:rPr>
              <w:t>Всего расходов</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b/>
                <w:bCs/>
                <w:color w:val="000000"/>
                <w:sz w:val="28"/>
                <w:szCs w:val="28"/>
              </w:rPr>
            </w:pPr>
            <w:r w:rsidRPr="00A170FB">
              <w:rPr>
                <w:b/>
                <w:bCs/>
                <w:color w:val="000000"/>
                <w:sz w:val="28"/>
                <w:szCs w:val="28"/>
              </w:rPr>
              <w:t>0000000000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b/>
                <w:bCs/>
                <w:color w:val="000000"/>
                <w:sz w:val="28"/>
                <w:szCs w:val="28"/>
              </w:rPr>
            </w:pPr>
            <w:r w:rsidRPr="00A170FB">
              <w:rPr>
                <w:b/>
                <w:bCs/>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b/>
                <w:bCs/>
                <w:color w:val="000000"/>
                <w:sz w:val="28"/>
                <w:szCs w:val="28"/>
              </w:rPr>
            </w:pPr>
            <w:r w:rsidRPr="00A170FB">
              <w:rPr>
                <w:b/>
                <w:bCs/>
                <w:color w:val="000000"/>
                <w:sz w:val="28"/>
                <w:szCs w:val="28"/>
              </w:rPr>
              <w:t>173075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b/>
                <w:bCs/>
                <w:color w:val="000000"/>
                <w:sz w:val="28"/>
                <w:szCs w:val="28"/>
              </w:rPr>
            </w:pPr>
            <w:r w:rsidRPr="00A170FB">
              <w:rPr>
                <w:b/>
                <w:bCs/>
                <w:color w:val="000000"/>
                <w:sz w:val="28"/>
                <w:szCs w:val="28"/>
              </w:rPr>
              <w:t>184621,8</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"Развитие образования"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49633,7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49910,8</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Подпрограмма "Развитие дошкольного и дополнительного образования детей"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38366,6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38556,6</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деятельности муниципальных учреждений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27395,5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27585,5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Детские дошкольные учреждения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15824,6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15963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3232,9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3254,8</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2756,8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2778,7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476,1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476,1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32,9</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12559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12675,3</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5025,4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5003,3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7354,5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7492,9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011000202В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179,1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179,1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Учреждения дополнительного образования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11570,9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11622,5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3395,6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3422,3</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2371,8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2390,4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1023,8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1031,9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34,5</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8140,9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8165,7</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4330,2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4311,6</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1625,4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1671,1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2094,3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2092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011000204В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91</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0110016000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639</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0110016130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639</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0110016130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 xml:space="preserve">Социальное обеспечение и иные </w:t>
            </w:r>
            <w:r w:rsidRPr="00A170FB">
              <w:rPr>
                <w:color w:val="000000"/>
                <w:sz w:val="28"/>
                <w:szCs w:val="28"/>
              </w:rPr>
              <w:lastRenderedPageBreak/>
              <w:t>выплаты населению</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0110016130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620,4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620,4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межбюджетные трансферты из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0110017000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10332,1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10332,1</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0110017140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10332,1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10332,1</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0110017140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10144,3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10144,3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0110017140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187,8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187,8</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5000,1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5000,1</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0120016000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4376,1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4376,1</w:t>
            </w:r>
          </w:p>
        </w:tc>
      </w:tr>
      <w:tr w:rsidR="00645172" w:rsidRPr="00A170FB" w:rsidTr="00645172">
        <w:trPr>
          <w:gridAfter w:val="1"/>
          <w:wAfter w:w="644" w:type="dxa"/>
          <w:trHeight w:val="3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0120016080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4373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4373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0120016080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Социальное обеспечение и иные выплаты населению</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0120016080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4288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4288</w:t>
            </w:r>
          </w:p>
        </w:tc>
      </w:tr>
      <w:tr w:rsidR="00645172" w:rsidRPr="00A170FB" w:rsidTr="00645172">
        <w:trPr>
          <w:gridAfter w:val="1"/>
          <w:wAfter w:w="644" w:type="dxa"/>
          <w:trHeight w:val="18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0120016090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по администрированию</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0120016094</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0120016094</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3,1</w:t>
            </w:r>
          </w:p>
        </w:tc>
      </w:tr>
      <w:tr w:rsidR="00645172" w:rsidRPr="00A170FB" w:rsidTr="00645172">
        <w:trPr>
          <w:gridAfter w:val="1"/>
          <w:wAfter w:w="644" w:type="dxa"/>
          <w:trHeight w:val="18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01200N0820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624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624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Капитальные вложения в объекты государственной (муниципальной) собственности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01200N0820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624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624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Подпрограмма "Развитие кадрового потенциала системы образования округа"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0130000000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1764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1847</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0130016000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1764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1847</w:t>
            </w:r>
          </w:p>
        </w:tc>
      </w:tr>
      <w:tr w:rsidR="00645172" w:rsidRPr="00A170FB" w:rsidTr="00645172">
        <w:trPr>
          <w:gridAfter w:val="1"/>
          <w:wAfter w:w="644" w:type="dxa"/>
          <w:trHeight w:val="18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0130016140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1764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1847</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0130016140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1542,3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1614,9</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0130016140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0130016140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212,2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222,2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proofErr w:type="gramStart"/>
            <w:r w:rsidRPr="00A170FB">
              <w:rPr>
                <w:color w:val="000000"/>
                <w:sz w:val="28"/>
                <w:szCs w:val="28"/>
              </w:rPr>
              <w:t>Мероприятия</w:t>
            </w:r>
            <w:proofErr w:type="gramEnd"/>
            <w:r w:rsidRPr="00A170FB">
              <w:rPr>
                <w:color w:val="000000"/>
                <w:sz w:val="28"/>
                <w:szCs w:val="28"/>
              </w:rPr>
              <w:t xml:space="preserve"> не вошедшие в подпрограммы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4503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4507,1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деятельности муниципальных учреждений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3857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3861,1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Учреждения, осуществляющие обеспечение деятельности учреждений образования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3857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3861,1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1210,1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1219,7</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1210,1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1219,7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12,4</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2634,7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2629</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2205,9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2196,1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427,4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431,5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01Я000205В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области социальной политики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01Я0004050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Социальное обеспечение и иные выплаты населению</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01Я0004050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 xml:space="preserve">Финансовое обеспечение расходных обязательств публично-правовых образований, возникающих при выполнении ими переданных государственных полномочий </w:t>
            </w:r>
            <w:r w:rsidRPr="00A170FB">
              <w:rPr>
                <w:color w:val="000000"/>
                <w:sz w:val="28"/>
                <w:szCs w:val="28"/>
              </w:rPr>
              <w:lastRenderedPageBreak/>
              <w:t>Кировской области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01Я0016000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547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Осуществление деятельности по опеке и попечительству</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01Я0016040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547</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01Я0016040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428,4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428,4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01Я0016040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118,6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118,6</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182,6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182,6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сфере молодежной политики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0200004020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69</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0200004020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69</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0200015000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112,5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112,5</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0200015060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112,5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112,5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0200015060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112,5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112,5</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02000S5060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02000S5060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"Развитие культуры"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22691,5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22624,7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деятельности муниципальных учреждений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22432,4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22510,3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Библиотеки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9210,5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9233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2797,4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2819,1</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2746,6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2768,3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28,5</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27,7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6384,9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6385,4</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5006,3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4984,3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1332,6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1355,1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030000206В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Музеи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0300002070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1512,2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1516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030000207А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457,5</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030000207А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457,5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030000207Б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4,6</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030000207Б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030000207В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1053,6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1053,9</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170FB">
              <w:rPr>
                <w:color w:val="000000"/>
                <w:sz w:val="28"/>
                <w:szCs w:val="28"/>
              </w:rPr>
              <w:lastRenderedPageBreak/>
              <w:t>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030000207В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827,4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823,9</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030000207В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221,6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225,4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030000207В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Дома кульуры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11709,7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11761,3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030000208А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3337,8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3362,6</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030000208А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3337,8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3362,6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030000208Б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030000208Б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030000208В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8338,2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8364,7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030000208В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8338,2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8364,7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114,4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114,4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сфере культуры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0300004040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114,4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114,4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0300004040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114,4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114,4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Поддержка отрасли культуры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03000L5190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03000L5190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Предоставление субсидий бюджетным, автономным учреждениям и иным некоммерческим организациям</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03000L5190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0400000000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418</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0400016000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418</w:t>
            </w:r>
          </w:p>
        </w:tc>
      </w:tr>
      <w:tr w:rsidR="00645172" w:rsidRPr="00A170FB" w:rsidTr="00645172">
        <w:trPr>
          <w:gridAfter w:val="1"/>
          <w:wAfter w:w="644" w:type="dxa"/>
          <w:trHeight w:val="18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0400016120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418</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0400016120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418</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"Развитие физической культуры и спорта"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области физической культуры и спорта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0500004060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0500004060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Содержание объектов спорта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0500009000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050000900А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050000900А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050000900Б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050000900Б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050000900В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18,7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050000900В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050000900В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Муниципальная программа Кикнурского округа "Содействие занятости населения Кикнурского муниципального округа"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0600000000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Другие общегосудасртвеные воросы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0600013000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0600013000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9039,7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15014,4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 xml:space="preserve">Обеспечение </w:t>
            </w:r>
            <w:proofErr w:type="gramStart"/>
            <w:r w:rsidRPr="00A170FB">
              <w:rPr>
                <w:color w:val="000000"/>
                <w:sz w:val="28"/>
                <w:szCs w:val="28"/>
              </w:rPr>
              <w:t>деятельности  Единой</w:t>
            </w:r>
            <w:proofErr w:type="gramEnd"/>
            <w:r w:rsidRPr="00A170FB">
              <w:rPr>
                <w:color w:val="000000"/>
                <w:sz w:val="28"/>
                <w:szCs w:val="28"/>
              </w:rPr>
              <w:t xml:space="preserve"> дежурной диспетчерской службы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0700003000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1630,7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1630,7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070000300А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482,2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486,1</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070000300А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482,2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486,1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070000300Б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4,9</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170FB">
              <w:rPr>
                <w:color w:val="000000"/>
                <w:sz w:val="28"/>
                <w:szCs w:val="28"/>
              </w:rPr>
              <w:lastRenderedPageBreak/>
              <w:t>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070000300Б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070000300В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1143,7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1139,7</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070000300В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898,6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894,6</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070000300В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245,1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245,1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2981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2981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области национальной безопасности и правоохранительной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0700004070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0700004070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Уличное освещение</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0700004150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0700004150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1615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Прочие мероприятия по благоустройству</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0700004160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893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893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0700004160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893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893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Обеспечение деятельности пожарных команд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0700005000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4177,8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4179,2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070000500А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1351,7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1362,4</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070000500А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1351,7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1362,4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070000500Б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13,8</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070000500Б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070000500В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2812,4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2803</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170FB">
              <w:rPr>
                <w:color w:val="000000"/>
                <w:sz w:val="28"/>
                <w:szCs w:val="28"/>
              </w:rPr>
              <w:lastRenderedPageBreak/>
              <w:t>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070000500В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2502,1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2491,3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070000500В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310,3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311,7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Резервные фонды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0700007000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Резервный фонд местных администраций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0700007030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0700007030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0700015000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148,7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148,7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Реализация мероприятий по борьбе с борщевиком Сосновского</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0700015120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148,7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148,7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0700015120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148,7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148,7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Реализация мероприятий по борьбе с борщевиком Сосновского</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07000S5120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07000S5120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Реализация мероприятий национального проекта "Жилье и городская среда"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070F000000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5973,3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Федеральный проект "Формирование комфортной городской среды"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070F200000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5973,3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Реализация программ формирования современной городской среды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070F255550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5973,3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070F255550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5973,3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"Развитие транспортной системы"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35213,9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33051,3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8230,7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7303,9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сфере дорожной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0900004090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6790,7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7303,9</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0900004090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6790,7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7303,9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сфере развития транспортной инфраструктуры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0900004180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1440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0900004180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1440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0900015000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25634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24460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0900015080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25634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24460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0900015080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25634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24460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09000S5080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1349,2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1287,4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09000S5080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1349,2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1287,4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"Экология и природные ресурсы"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434,6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434,6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области охраны окружающей среды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1000004100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Социальное обеспечение и иные выплаты населению</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1000004100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реализацию плана природоохранных мероприятий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1000004190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404,6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404,6</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1000004190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404,6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404,6</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"Управление муниципальным имуществом и земельными ресурсами"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3431,3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8601,8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3431,3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3456,1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 xml:space="preserve">Управление муниципальным </w:t>
            </w:r>
            <w:r w:rsidRPr="00A170FB">
              <w:rPr>
                <w:color w:val="000000"/>
                <w:sz w:val="28"/>
                <w:szCs w:val="28"/>
              </w:rPr>
              <w:lastRenderedPageBreak/>
              <w:t>имуществом Кикнурского округа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1200004120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3431,3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3456,1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120000412А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120000412А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120000412Б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120000412Б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120000412В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3430,2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3455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120000412В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3359,3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3384,1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120000412В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70,9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70,9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Проведение комплексных кадастровых работ</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12000L5110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5145,7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12000L5110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5145,7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"Информационное общество"</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Другие общегосударственные вопросы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1300013000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1300013000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"Развитие архивного дела"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76,9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77,2</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1400016000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76,9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77,2</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Хранение, комплектование, учет и использование архивных документов</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1400016010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76,9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77,2</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1400016010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76,9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77,2</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"Развитие муниципального управления"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39610,7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39661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Руководство и управление в сфере установленных функций органов местного самоуправления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28623,9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28661,6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Центральный аппарат</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28623,9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28661,6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9292,2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9364,8</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9171,2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9243,8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93,8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94,6</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92,6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93,4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19237,9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19202,2</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17184,3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17110,9</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1985,5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2023,2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150000103В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68,1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68,1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деятельности муниципальных учреждений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9916,4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9918,6</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9916,4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9918,6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3376,4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3403,2</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3376,4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3403,2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34,4</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34,4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6505,9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6481</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6154,5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6127,4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350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352,2</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150000203В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Другие общегосударственные вопросы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1500013000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218,7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218,7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1500013000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125,8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125,8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1500013000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92,9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92,9</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1500015000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Подготовка и повышение квалификации лиц, замещающих муниципальные должности, и муниципальных служащих</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1500015560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1500015560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508,5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508,5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Создание и деятельность в муниципальных образованиях административных комиссий</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1500016050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1500016050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r>
      <w:tr w:rsidR="00645172" w:rsidRPr="00A170FB" w:rsidTr="00645172">
        <w:trPr>
          <w:gridAfter w:val="1"/>
          <w:wAfter w:w="644" w:type="dxa"/>
          <w:trHeight w:val="18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 xml:space="preserve">Создание в муниципальных районах, муниципальных округах, городских округах комиссий по делам несовершеннолетних и </w:t>
            </w:r>
            <w:proofErr w:type="gramStart"/>
            <w:r w:rsidRPr="00A170FB">
              <w:rPr>
                <w:color w:val="000000"/>
                <w:sz w:val="28"/>
                <w:szCs w:val="28"/>
              </w:rPr>
              <w:t>защите их прав</w:t>
            </w:r>
            <w:proofErr w:type="gramEnd"/>
            <w:r w:rsidRPr="00A170FB">
              <w:rPr>
                <w:color w:val="000000"/>
                <w:sz w:val="28"/>
                <w:szCs w:val="28"/>
              </w:rPr>
              <w:t xml:space="preserve">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1500016060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507</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1500016060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442,5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442,5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1500016060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64,5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64,5</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1500051180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295,3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305,8</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170FB">
              <w:rPr>
                <w:color w:val="000000"/>
                <w:sz w:val="28"/>
                <w:szCs w:val="28"/>
              </w:rPr>
              <w:lastRenderedPageBreak/>
              <w:t>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1500051180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281,7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281,7</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1500051180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13,6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24,1</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1500051200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1500051200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Подготовка и повышение квалификации лиц, замещающих муниципальные должности, и муниципальных служащих</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15000S5560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15000S5560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"Управление муниципальными финансами"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9091,9</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11394,9</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Руководство и управление в сфере установленных функций органов местного самоуправления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6329,8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6332,8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Центральный аппарат</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6329,8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6332,8</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2031,8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2047,9</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2031,8</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2047,9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20,7</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20,6</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4277,4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4264,2</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3703,5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3687,3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572,5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575,5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160000103В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1,4</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Обслуживание муниципального долга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362,1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362,1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Обслуживание государственного (муниципального) долга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1600006000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362,1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362,1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Условно утверждаемые расходы</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1600088000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4700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Иные бюджетные ассигнования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1600088000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2400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4700</w:t>
            </w:r>
          </w:p>
        </w:tc>
      </w:tr>
      <w:tr w:rsidR="00645172" w:rsidRPr="00A170FB" w:rsidTr="00645172">
        <w:trPr>
          <w:gridAfter w:val="1"/>
          <w:wAfter w:w="644" w:type="dxa"/>
          <w:trHeight w:val="112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"Комлексное развитие сельских территорий Кикнурского муниципального округа"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453,1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453,1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453,1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453,1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Уличное освещение</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2000004150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210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210</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2000004150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210</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210</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Прочие мероприятия по благоустройству</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2000004160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243,1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243,1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2000004160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243,1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243,1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Муниципальная программа Кикнурского округа "Профилактика правонарушений в Кикнурском муниципальном округе"</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38,1</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установленной сфере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2400004000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Мероприятия в области национальной безопасности и правоохранительной деятельности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2400004070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2400004070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38,1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Обеспечение деятельности муниципальных органов Кикнурского округа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3200000000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2564,3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2564,3</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Руководство и управление в сфере установленных функций органов местного самоуправления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3200001000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2564,3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2564,3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Глава муниципального образования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3200001010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1609,7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1609,7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320000101А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565,5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569,9</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320000101А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565,5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569,9</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320000101Б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5,7</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320000101Б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5,7</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320000101В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1038,5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1034,1</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320000101В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1038,5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1034,1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Председатель представительного органа муниципального образования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87,1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87,1</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3200001020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87,1</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87,1</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Депутаты представительного органа муниципального образования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3200001040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15</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Председатель контрольно-счетной комиссии муниципального образования</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3200001050</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852,5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852,5</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областного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320000105А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298,3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300,6</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320000105А</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298,3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300,6</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Софинансирование расходов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320000105Б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320000105Б</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w:t>
            </w:r>
          </w:p>
        </w:tc>
      </w:tr>
      <w:tr w:rsidR="00645172" w:rsidRPr="00A170FB" w:rsidTr="00645172">
        <w:trPr>
          <w:gridAfter w:val="1"/>
          <w:wAfter w:w="644" w:type="dxa"/>
          <w:trHeight w:val="375"/>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за счет средств местного бюджета</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320000105В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000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551,2</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548,9</w:t>
            </w:r>
          </w:p>
        </w:tc>
      </w:tr>
      <w:tr w:rsidR="00645172" w:rsidRPr="00A170FB" w:rsidTr="00645172">
        <w:trPr>
          <w:gridAfter w:val="1"/>
          <w:wAfter w:w="644" w:type="dxa"/>
          <w:trHeight w:val="150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320000105В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100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543,7</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541,4</w:t>
            </w:r>
          </w:p>
        </w:tc>
      </w:tr>
      <w:tr w:rsidR="00645172" w:rsidRPr="00A170FB" w:rsidTr="00645172">
        <w:trPr>
          <w:gridAfter w:val="1"/>
          <w:wAfter w:w="644" w:type="dxa"/>
          <w:trHeight w:val="750"/>
        </w:trPr>
        <w:tc>
          <w:tcPr>
            <w:tcW w:w="4995" w:type="dxa"/>
            <w:gridSpan w:val="3"/>
            <w:tcBorders>
              <w:top w:val="nil"/>
              <w:left w:val="single" w:sz="4" w:space="0" w:color="auto"/>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Закупка товаров, работ и услуг для обеспечения государственных (муниципальных) нужд</w:t>
            </w:r>
          </w:p>
        </w:tc>
        <w:tc>
          <w:tcPr>
            <w:tcW w:w="3270" w:type="dxa"/>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320000105В</w:t>
            </w:r>
          </w:p>
        </w:tc>
        <w:tc>
          <w:tcPr>
            <w:tcW w:w="2126"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200</w:t>
            </w:r>
          </w:p>
        </w:tc>
        <w:tc>
          <w:tcPr>
            <w:tcW w:w="2410" w:type="dxa"/>
            <w:gridSpan w:val="3"/>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7,5</w:t>
            </w:r>
          </w:p>
        </w:tc>
        <w:tc>
          <w:tcPr>
            <w:tcW w:w="1843" w:type="dxa"/>
            <w:gridSpan w:val="2"/>
            <w:tcBorders>
              <w:top w:val="nil"/>
              <w:left w:val="nil"/>
              <w:bottom w:val="single" w:sz="4" w:space="0" w:color="auto"/>
              <w:right w:val="single" w:sz="4" w:space="0" w:color="auto"/>
            </w:tcBorders>
            <w:shd w:val="clear" w:color="auto" w:fill="auto"/>
            <w:hideMark/>
          </w:tcPr>
          <w:p w:rsidR="00645172" w:rsidRPr="00A170FB" w:rsidRDefault="00645172" w:rsidP="00645172">
            <w:pPr>
              <w:jc w:val="center"/>
              <w:rPr>
                <w:color w:val="000000"/>
                <w:sz w:val="28"/>
                <w:szCs w:val="28"/>
              </w:rPr>
            </w:pPr>
            <w:r w:rsidRPr="00A170FB">
              <w:rPr>
                <w:color w:val="000000"/>
                <w:sz w:val="28"/>
                <w:szCs w:val="28"/>
              </w:rPr>
              <w:t>7,5</w:t>
            </w: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jc w:val="center"/>
              <w:rPr>
                <w:color w:val="000000"/>
                <w:sz w:val="28"/>
                <w:szCs w:val="28"/>
              </w:rPr>
            </w:pPr>
          </w:p>
        </w:tc>
        <w:tc>
          <w:tcPr>
            <w:tcW w:w="3270" w:type="dxa"/>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2126" w:type="dxa"/>
            <w:gridSpan w:val="2"/>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2410" w:type="dxa"/>
            <w:gridSpan w:val="3"/>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1843" w:type="dxa"/>
            <w:gridSpan w:val="2"/>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r>
      <w:tr w:rsidR="00645172" w:rsidRPr="00A170FB" w:rsidTr="00645172">
        <w:trPr>
          <w:gridAfter w:val="1"/>
          <w:wAfter w:w="644" w:type="dxa"/>
          <w:trHeight w:val="375"/>
        </w:trPr>
        <w:tc>
          <w:tcPr>
            <w:tcW w:w="4995" w:type="dxa"/>
            <w:gridSpan w:val="3"/>
            <w:tcBorders>
              <w:top w:val="nil"/>
              <w:left w:val="nil"/>
              <w:bottom w:val="nil"/>
              <w:right w:val="nil"/>
            </w:tcBorders>
            <w:shd w:val="clear" w:color="auto" w:fill="auto"/>
            <w:vAlign w:val="bottom"/>
            <w:hideMark/>
          </w:tcPr>
          <w:p w:rsidR="00645172" w:rsidRPr="00A170FB" w:rsidRDefault="00645172" w:rsidP="00645172">
            <w:pPr>
              <w:rPr>
                <w:sz w:val="20"/>
                <w:szCs w:val="20"/>
              </w:rPr>
            </w:pPr>
          </w:p>
        </w:tc>
        <w:tc>
          <w:tcPr>
            <w:tcW w:w="3270" w:type="dxa"/>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2126" w:type="dxa"/>
            <w:gridSpan w:val="2"/>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2410" w:type="dxa"/>
            <w:gridSpan w:val="3"/>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c>
          <w:tcPr>
            <w:tcW w:w="1843" w:type="dxa"/>
            <w:gridSpan w:val="2"/>
            <w:tcBorders>
              <w:top w:val="nil"/>
              <w:left w:val="nil"/>
              <w:bottom w:val="nil"/>
              <w:right w:val="nil"/>
            </w:tcBorders>
            <w:shd w:val="clear" w:color="auto" w:fill="auto"/>
            <w:noWrap/>
            <w:vAlign w:val="bottom"/>
            <w:hideMark/>
          </w:tcPr>
          <w:p w:rsidR="00645172" w:rsidRPr="00A170FB" w:rsidRDefault="00645172" w:rsidP="00645172">
            <w:pPr>
              <w:rPr>
                <w:sz w:val="20"/>
                <w:szCs w:val="20"/>
              </w:rPr>
            </w:pP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Приложение №________</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к решению думы Кикнурского</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муниципального округа</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Кировской области</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 xml:space="preserve">"О бюджете Кикнурского </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муниципального округа</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 xml:space="preserve"> на 2023 год и плановый период </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2024 и 2025 годов"</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От 13.12.2022 № 26-233</w:t>
            </w:r>
          </w:p>
        </w:tc>
      </w:tr>
      <w:tr w:rsidR="00645172" w:rsidRPr="00645172" w:rsidTr="00645172">
        <w:tblPrEx>
          <w:tblLook w:val="0000" w:firstRow="0" w:lastRow="0" w:firstColumn="0" w:lastColumn="0" w:noHBand="0" w:noVBand="0"/>
        </w:tblPrEx>
        <w:trPr>
          <w:gridBefore w:val="1"/>
          <w:gridAfter w:val="4"/>
          <w:wBefore w:w="144" w:type="dxa"/>
          <w:wAfter w:w="3308" w:type="dxa"/>
          <w:trHeight w:val="216"/>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center"/>
              <w:rPr>
                <w:rFonts w:eastAsiaTheme="minorHAnsi"/>
                <w:b/>
                <w:bCs/>
                <w:color w:val="000000"/>
                <w:sz w:val="28"/>
                <w:szCs w:val="28"/>
                <w:lang w:eastAsia="en-US"/>
              </w:rPr>
            </w:pPr>
            <w:r w:rsidRPr="00645172">
              <w:rPr>
                <w:rFonts w:eastAsiaTheme="minorHAnsi"/>
                <w:b/>
                <w:bCs/>
                <w:color w:val="000000"/>
                <w:sz w:val="28"/>
                <w:szCs w:val="28"/>
                <w:lang w:eastAsia="en-US"/>
              </w:rPr>
              <w:t>ИСТОЧНИКИ</w:t>
            </w: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jc w:val="center"/>
              <w:rPr>
                <w:rFonts w:eastAsiaTheme="minorHAnsi"/>
                <w:b/>
                <w:bCs/>
                <w:color w:val="000000"/>
                <w:sz w:val="28"/>
                <w:szCs w:val="28"/>
                <w:lang w:eastAsia="en-US"/>
              </w:rPr>
            </w:pP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11836" w:type="dxa"/>
            <w:gridSpan w:val="7"/>
            <w:tcBorders>
              <w:top w:val="nil"/>
              <w:left w:val="nil"/>
              <w:bottom w:val="nil"/>
              <w:right w:val="nil"/>
            </w:tcBorders>
          </w:tcPr>
          <w:p w:rsidR="00645172" w:rsidRPr="00645172" w:rsidRDefault="00645172" w:rsidP="00645172">
            <w:pPr>
              <w:autoSpaceDE w:val="0"/>
              <w:autoSpaceDN w:val="0"/>
              <w:adjustRightInd w:val="0"/>
              <w:jc w:val="center"/>
              <w:rPr>
                <w:rFonts w:eastAsiaTheme="minorHAnsi"/>
                <w:b/>
                <w:bCs/>
                <w:color w:val="000000"/>
                <w:sz w:val="28"/>
                <w:szCs w:val="28"/>
                <w:lang w:eastAsia="en-US"/>
              </w:rPr>
            </w:pPr>
            <w:r w:rsidRPr="00645172">
              <w:rPr>
                <w:rFonts w:eastAsiaTheme="minorHAnsi"/>
                <w:b/>
                <w:bCs/>
                <w:color w:val="000000"/>
                <w:sz w:val="28"/>
                <w:szCs w:val="28"/>
                <w:lang w:eastAsia="en-US"/>
              </w:rPr>
              <w:t xml:space="preserve">финансирования дефицита бюджета Кикнурского муниципального округа на 2023 год </w:t>
            </w:r>
          </w:p>
        </w:tc>
      </w:tr>
      <w:tr w:rsidR="00645172" w:rsidRPr="00645172" w:rsidTr="00645172">
        <w:tblPrEx>
          <w:tblLook w:val="0000" w:firstRow="0" w:lastRow="0" w:firstColumn="0" w:lastColumn="0" w:noHBand="0" w:noVBand="0"/>
        </w:tblPrEx>
        <w:trPr>
          <w:gridBefore w:val="1"/>
          <w:gridAfter w:val="4"/>
          <w:wBefore w:w="144" w:type="dxa"/>
          <w:wAfter w:w="3308" w:type="dxa"/>
          <w:trHeight w:val="257"/>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center"/>
              <w:rPr>
                <w:rFonts w:eastAsiaTheme="minorHAnsi"/>
                <w:color w:val="000000"/>
                <w:sz w:val="28"/>
                <w:szCs w:val="28"/>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jc w:val="center"/>
              <w:rPr>
                <w:rFonts w:eastAsiaTheme="minorHAnsi"/>
                <w:color w:val="000000"/>
                <w:sz w:val="28"/>
                <w:szCs w:val="28"/>
                <w:lang w:eastAsia="en-US"/>
              </w:rPr>
            </w:pPr>
          </w:p>
        </w:tc>
      </w:tr>
      <w:tr w:rsidR="00645172" w:rsidRPr="00645172" w:rsidTr="00645172">
        <w:tblPrEx>
          <w:tblLook w:val="0000" w:firstRow="0" w:lastRow="0" w:firstColumn="0" w:lastColumn="0" w:noHBand="0" w:noVBand="0"/>
        </w:tblPrEx>
        <w:trPr>
          <w:gridBefore w:val="1"/>
          <w:gridAfter w:val="4"/>
          <w:wBefore w:w="144" w:type="dxa"/>
          <w:wAfter w:w="3308" w:type="dxa"/>
          <w:trHeight w:val="175"/>
        </w:trPr>
        <w:tc>
          <w:tcPr>
            <w:tcW w:w="8220" w:type="dxa"/>
            <w:gridSpan w:val="4"/>
            <w:tcBorders>
              <w:top w:val="single" w:sz="6" w:space="0" w:color="000000"/>
              <w:left w:val="single" w:sz="6" w:space="0" w:color="000000"/>
              <w:bottom w:val="single" w:sz="12" w:space="0" w:color="000000"/>
              <w:right w:val="single" w:sz="6" w:space="0" w:color="000000"/>
            </w:tcBorders>
          </w:tcPr>
          <w:p w:rsidR="00645172" w:rsidRPr="00645172" w:rsidRDefault="00645172" w:rsidP="00645172">
            <w:pPr>
              <w:autoSpaceDE w:val="0"/>
              <w:autoSpaceDN w:val="0"/>
              <w:adjustRightInd w:val="0"/>
              <w:jc w:val="center"/>
              <w:rPr>
                <w:rFonts w:eastAsiaTheme="minorHAnsi"/>
                <w:color w:val="000000"/>
                <w:sz w:val="28"/>
                <w:szCs w:val="28"/>
                <w:lang w:eastAsia="en-US"/>
              </w:rPr>
            </w:pPr>
            <w:r w:rsidRPr="00645172">
              <w:rPr>
                <w:rFonts w:eastAsiaTheme="minorHAnsi"/>
                <w:color w:val="000000"/>
                <w:sz w:val="28"/>
                <w:szCs w:val="28"/>
                <w:lang w:eastAsia="en-US"/>
              </w:rPr>
              <w:t>Наименование показателя</w:t>
            </w:r>
          </w:p>
        </w:tc>
        <w:tc>
          <w:tcPr>
            <w:tcW w:w="3616" w:type="dxa"/>
            <w:gridSpan w:val="3"/>
            <w:tcBorders>
              <w:top w:val="single" w:sz="6" w:space="0" w:color="000000"/>
              <w:left w:val="single" w:sz="6" w:space="0" w:color="000000"/>
              <w:bottom w:val="nil"/>
              <w:right w:val="single" w:sz="6" w:space="0" w:color="000000"/>
            </w:tcBorders>
          </w:tcPr>
          <w:p w:rsidR="00645172" w:rsidRPr="00645172" w:rsidRDefault="00645172" w:rsidP="00645172">
            <w:pPr>
              <w:autoSpaceDE w:val="0"/>
              <w:autoSpaceDN w:val="0"/>
              <w:adjustRightInd w:val="0"/>
              <w:jc w:val="center"/>
              <w:rPr>
                <w:rFonts w:eastAsiaTheme="minorHAnsi"/>
                <w:color w:val="000000"/>
                <w:sz w:val="28"/>
                <w:szCs w:val="28"/>
                <w:lang w:eastAsia="en-US"/>
              </w:rPr>
            </w:pPr>
            <w:r w:rsidRPr="00645172">
              <w:rPr>
                <w:rFonts w:eastAsiaTheme="minorHAnsi"/>
                <w:color w:val="000000"/>
                <w:sz w:val="28"/>
                <w:szCs w:val="28"/>
                <w:lang w:eastAsia="en-US"/>
              </w:rPr>
              <w:t xml:space="preserve">Сумма    </w:t>
            </w:r>
          </w:p>
          <w:p w:rsidR="00645172" w:rsidRPr="00645172" w:rsidRDefault="00645172" w:rsidP="00645172">
            <w:pPr>
              <w:autoSpaceDE w:val="0"/>
              <w:autoSpaceDN w:val="0"/>
              <w:adjustRightInd w:val="0"/>
              <w:jc w:val="center"/>
              <w:rPr>
                <w:rFonts w:eastAsiaTheme="minorHAnsi"/>
                <w:color w:val="000000"/>
                <w:sz w:val="28"/>
                <w:szCs w:val="28"/>
                <w:lang w:eastAsia="en-US"/>
              </w:rPr>
            </w:pPr>
            <w:r w:rsidRPr="00645172">
              <w:rPr>
                <w:rFonts w:eastAsiaTheme="minorHAnsi"/>
                <w:color w:val="000000"/>
                <w:sz w:val="28"/>
                <w:szCs w:val="28"/>
                <w:lang w:eastAsia="en-US"/>
              </w:rPr>
              <w:t xml:space="preserve">  (тыс.рублей) </w:t>
            </w:r>
          </w:p>
        </w:tc>
      </w:tr>
      <w:tr w:rsidR="00645172" w:rsidRPr="00645172" w:rsidTr="00645172">
        <w:tblPrEx>
          <w:tblLook w:val="0000" w:firstRow="0" w:lastRow="0" w:firstColumn="0" w:lastColumn="0" w:noHBand="0" w:noVBand="0"/>
        </w:tblPrEx>
        <w:trPr>
          <w:gridBefore w:val="1"/>
          <w:gridAfter w:val="4"/>
          <w:wBefore w:w="144" w:type="dxa"/>
          <w:wAfter w:w="3308" w:type="dxa"/>
          <w:trHeight w:val="391"/>
        </w:trPr>
        <w:tc>
          <w:tcPr>
            <w:tcW w:w="8220" w:type="dxa"/>
            <w:gridSpan w:val="4"/>
            <w:tcBorders>
              <w:top w:val="single" w:sz="6" w:space="0" w:color="000000"/>
              <w:left w:val="single" w:sz="6" w:space="0" w:color="000000"/>
              <w:bottom w:val="nil"/>
              <w:right w:val="single" w:sz="6" w:space="0" w:color="000000"/>
            </w:tcBorders>
          </w:tcPr>
          <w:p w:rsidR="00645172" w:rsidRPr="00645172" w:rsidRDefault="00645172" w:rsidP="00645172">
            <w:pPr>
              <w:autoSpaceDE w:val="0"/>
              <w:autoSpaceDN w:val="0"/>
              <w:adjustRightInd w:val="0"/>
              <w:jc w:val="center"/>
              <w:rPr>
                <w:rFonts w:eastAsiaTheme="minorHAnsi"/>
                <w:color w:val="000000"/>
                <w:sz w:val="28"/>
                <w:szCs w:val="28"/>
                <w:lang w:eastAsia="en-US"/>
              </w:rPr>
            </w:pPr>
          </w:p>
        </w:tc>
        <w:tc>
          <w:tcPr>
            <w:tcW w:w="3616" w:type="dxa"/>
            <w:gridSpan w:val="3"/>
            <w:tcBorders>
              <w:top w:val="nil"/>
              <w:left w:val="single" w:sz="6" w:space="0" w:color="000000"/>
              <w:bottom w:val="single" w:sz="12" w:space="0" w:color="auto"/>
              <w:right w:val="single" w:sz="6" w:space="0" w:color="000000"/>
            </w:tcBorders>
          </w:tcPr>
          <w:p w:rsidR="00645172" w:rsidRPr="00645172" w:rsidRDefault="00645172" w:rsidP="00645172">
            <w:pPr>
              <w:autoSpaceDE w:val="0"/>
              <w:autoSpaceDN w:val="0"/>
              <w:adjustRightInd w:val="0"/>
              <w:jc w:val="center"/>
              <w:rPr>
                <w:rFonts w:eastAsiaTheme="minorHAnsi"/>
                <w:color w:val="000000"/>
                <w:sz w:val="28"/>
                <w:szCs w:val="28"/>
                <w:lang w:eastAsia="en-US"/>
              </w:rPr>
            </w:pPr>
          </w:p>
        </w:tc>
      </w:tr>
      <w:tr w:rsidR="00645172" w:rsidRPr="00645172" w:rsidTr="00645172">
        <w:tblPrEx>
          <w:tblLook w:val="0000" w:firstRow="0" w:lastRow="0" w:firstColumn="0" w:lastColumn="0" w:noHBand="0" w:noVBand="0"/>
        </w:tblPrEx>
        <w:trPr>
          <w:gridBefore w:val="1"/>
          <w:gridAfter w:val="4"/>
          <w:wBefore w:w="144" w:type="dxa"/>
          <w:wAfter w:w="3308" w:type="dxa"/>
          <w:trHeight w:val="722"/>
        </w:trPr>
        <w:tc>
          <w:tcPr>
            <w:tcW w:w="11836" w:type="dxa"/>
            <w:gridSpan w:val="7"/>
            <w:tcBorders>
              <w:top w:val="single" w:sz="12" w:space="0" w:color="auto"/>
              <w:left w:val="single" w:sz="12" w:space="0" w:color="auto"/>
              <w:bottom w:val="single" w:sz="12" w:space="0" w:color="auto"/>
              <w:right w:val="single" w:sz="12" w:space="0" w:color="auto"/>
            </w:tcBorders>
          </w:tcPr>
          <w:p w:rsidR="00645172" w:rsidRPr="00645172" w:rsidRDefault="00645172" w:rsidP="00645172">
            <w:pPr>
              <w:autoSpaceDE w:val="0"/>
              <w:autoSpaceDN w:val="0"/>
              <w:adjustRightInd w:val="0"/>
              <w:rPr>
                <w:rFonts w:eastAsiaTheme="minorHAnsi"/>
                <w:b/>
                <w:bCs/>
                <w:color w:val="000000"/>
                <w:sz w:val="28"/>
                <w:szCs w:val="28"/>
                <w:lang w:eastAsia="en-US"/>
              </w:rPr>
            </w:pPr>
            <w:r w:rsidRPr="00645172">
              <w:rPr>
                <w:rFonts w:eastAsiaTheme="minorHAnsi"/>
                <w:b/>
                <w:bCs/>
                <w:color w:val="000000"/>
                <w:sz w:val="28"/>
                <w:szCs w:val="28"/>
                <w:lang w:eastAsia="en-US"/>
              </w:rPr>
              <w:t>Источники финансирования дефицита бюджета муниципального округа</w:t>
            </w:r>
          </w:p>
        </w:tc>
      </w:tr>
      <w:tr w:rsidR="00645172" w:rsidRPr="00645172" w:rsidTr="00645172">
        <w:tblPrEx>
          <w:tblLook w:val="0000" w:firstRow="0" w:lastRow="0" w:firstColumn="0" w:lastColumn="0" w:noHBand="0" w:noVBand="0"/>
        </w:tblPrEx>
        <w:trPr>
          <w:gridBefore w:val="1"/>
          <w:gridAfter w:val="4"/>
          <w:wBefore w:w="144" w:type="dxa"/>
          <w:wAfter w:w="3308" w:type="dxa"/>
          <w:trHeight w:val="754"/>
        </w:trPr>
        <w:tc>
          <w:tcPr>
            <w:tcW w:w="11836" w:type="dxa"/>
            <w:gridSpan w:val="7"/>
            <w:tcBorders>
              <w:top w:val="single" w:sz="12" w:space="0" w:color="auto"/>
              <w:left w:val="single" w:sz="12" w:space="0" w:color="auto"/>
              <w:bottom w:val="single" w:sz="12" w:space="0" w:color="auto"/>
              <w:right w:val="single" w:sz="12" w:space="0" w:color="auto"/>
            </w:tcBorders>
          </w:tcPr>
          <w:p w:rsidR="00645172" w:rsidRPr="00645172" w:rsidRDefault="00645172" w:rsidP="00645172">
            <w:pPr>
              <w:autoSpaceDE w:val="0"/>
              <w:autoSpaceDN w:val="0"/>
              <w:adjustRightInd w:val="0"/>
              <w:rPr>
                <w:rFonts w:eastAsiaTheme="minorHAnsi"/>
                <w:b/>
                <w:bCs/>
                <w:color w:val="000000"/>
                <w:sz w:val="28"/>
                <w:szCs w:val="28"/>
                <w:lang w:eastAsia="en-US"/>
              </w:rPr>
            </w:pPr>
            <w:r w:rsidRPr="00645172">
              <w:rPr>
                <w:rFonts w:eastAsiaTheme="minorHAnsi"/>
                <w:b/>
                <w:bCs/>
                <w:color w:val="000000"/>
                <w:sz w:val="28"/>
                <w:szCs w:val="28"/>
                <w:lang w:eastAsia="en-US"/>
              </w:rPr>
              <w:t>Источники внутреннего финансирования дефицита бюджета муниципального округа</w:t>
            </w:r>
          </w:p>
        </w:tc>
      </w:tr>
      <w:tr w:rsidR="00645172" w:rsidRPr="00645172" w:rsidTr="00645172">
        <w:tblPrEx>
          <w:tblLook w:val="0000" w:firstRow="0" w:lastRow="0" w:firstColumn="0" w:lastColumn="0" w:noHBand="0" w:noVBand="0"/>
        </w:tblPrEx>
        <w:trPr>
          <w:gridBefore w:val="1"/>
          <w:gridAfter w:val="4"/>
          <w:wBefore w:w="144" w:type="dxa"/>
          <w:wAfter w:w="3308" w:type="dxa"/>
          <w:trHeight w:val="866"/>
        </w:trPr>
        <w:tc>
          <w:tcPr>
            <w:tcW w:w="11836" w:type="dxa"/>
            <w:gridSpan w:val="7"/>
            <w:tcBorders>
              <w:top w:val="single" w:sz="12" w:space="0" w:color="auto"/>
              <w:left w:val="single" w:sz="12" w:space="0" w:color="auto"/>
              <w:bottom w:val="single" w:sz="6" w:space="0" w:color="auto"/>
              <w:right w:val="single" w:sz="12" w:space="0" w:color="auto"/>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Разница между привлеченными и погашенными муниципальным округом в валюте Российской Федерации кредитами кредитных организаций</w:t>
            </w:r>
          </w:p>
        </w:tc>
      </w:tr>
      <w:tr w:rsidR="00645172" w:rsidRPr="00645172" w:rsidTr="00645172">
        <w:tblPrEx>
          <w:tblLook w:val="0000" w:firstRow="0" w:lastRow="0" w:firstColumn="0" w:lastColumn="0" w:noHBand="0" w:noVBand="0"/>
        </w:tblPrEx>
        <w:trPr>
          <w:gridBefore w:val="1"/>
          <w:gridAfter w:val="4"/>
          <w:wBefore w:w="144" w:type="dxa"/>
          <w:wAfter w:w="3308" w:type="dxa"/>
          <w:trHeight w:val="888"/>
        </w:trPr>
        <w:tc>
          <w:tcPr>
            <w:tcW w:w="11836" w:type="dxa"/>
            <w:gridSpan w:val="7"/>
            <w:tcBorders>
              <w:top w:val="single" w:sz="12" w:space="0" w:color="auto"/>
              <w:left w:val="single" w:sz="12" w:space="0" w:color="auto"/>
              <w:bottom w:val="single" w:sz="6" w:space="0" w:color="000000"/>
              <w:right w:val="single" w:sz="12" w:space="0" w:color="auto"/>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Изменение остатков средств на счетах по учету средств бюджета муниципального округа в течение соответствующего финансового года</w:t>
            </w:r>
          </w:p>
        </w:tc>
      </w:tr>
      <w:tr w:rsidR="00645172" w:rsidRPr="00645172" w:rsidTr="00645172">
        <w:tblPrEx>
          <w:tblLook w:val="0000" w:firstRow="0" w:lastRow="0" w:firstColumn="0" w:lastColumn="0" w:noHBand="0" w:noVBand="0"/>
        </w:tblPrEx>
        <w:trPr>
          <w:gridBefore w:val="1"/>
          <w:gridAfter w:val="4"/>
          <w:wBefore w:w="144" w:type="dxa"/>
          <w:wAfter w:w="3308" w:type="dxa"/>
          <w:trHeight w:val="216"/>
        </w:trPr>
        <w:tc>
          <w:tcPr>
            <w:tcW w:w="8220" w:type="dxa"/>
            <w:gridSpan w:val="4"/>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c>
          <w:tcPr>
            <w:tcW w:w="3616" w:type="dxa"/>
            <w:gridSpan w:val="3"/>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lang w:eastAsia="en-US"/>
              </w:rPr>
            </w:pP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0"/>
                <w:szCs w:val="20"/>
              </w:rPr>
            </w:pPr>
          </w:p>
        </w:tc>
        <w:tc>
          <w:tcPr>
            <w:tcW w:w="4761" w:type="dxa"/>
            <w:gridSpan w:val="5"/>
            <w:tcBorders>
              <w:top w:val="nil"/>
              <w:left w:val="nil"/>
              <w:bottom w:val="nil"/>
              <w:right w:val="nil"/>
            </w:tcBorders>
            <w:shd w:val="clear" w:color="auto" w:fill="auto"/>
            <w:noWrap/>
            <w:vAlign w:val="bottom"/>
            <w:hideMark/>
          </w:tcPr>
          <w:p w:rsidR="00645172" w:rsidRDefault="00645172" w:rsidP="00645172">
            <w:pPr>
              <w:rPr>
                <w:sz w:val="28"/>
                <w:szCs w:val="28"/>
              </w:rPr>
            </w:pPr>
          </w:p>
          <w:p w:rsidR="00645172" w:rsidRDefault="00645172" w:rsidP="00645172">
            <w:pPr>
              <w:rPr>
                <w:sz w:val="28"/>
                <w:szCs w:val="28"/>
              </w:rPr>
            </w:pPr>
          </w:p>
          <w:p w:rsidR="00645172" w:rsidRDefault="00645172" w:rsidP="00645172">
            <w:pPr>
              <w:rPr>
                <w:sz w:val="28"/>
                <w:szCs w:val="28"/>
              </w:rPr>
            </w:pPr>
          </w:p>
          <w:p w:rsidR="00645172" w:rsidRPr="00645172" w:rsidRDefault="00645172" w:rsidP="00645172">
            <w:pPr>
              <w:rPr>
                <w:sz w:val="28"/>
                <w:szCs w:val="28"/>
              </w:rPr>
            </w:pPr>
            <w:r w:rsidRPr="00645172">
              <w:rPr>
                <w:sz w:val="28"/>
                <w:szCs w:val="28"/>
              </w:rPr>
              <w:lastRenderedPageBreak/>
              <w:t>Приложение №________</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4761"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r w:rsidRPr="00645172">
              <w:rPr>
                <w:sz w:val="28"/>
                <w:szCs w:val="28"/>
              </w:rPr>
              <w:t>к решению думы Кикнурского</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4761"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r w:rsidRPr="00645172">
              <w:rPr>
                <w:sz w:val="28"/>
                <w:szCs w:val="28"/>
              </w:rPr>
              <w:t>муниципального округа</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4761"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r w:rsidRPr="00645172">
              <w:rPr>
                <w:sz w:val="28"/>
                <w:szCs w:val="28"/>
              </w:rPr>
              <w:t>Кировской области</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4761"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r w:rsidRPr="00645172">
              <w:rPr>
                <w:sz w:val="28"/>
                <w:szCs w:val="28"/>
              </w:rPr>
              <w:t xml:space="preserve">"О бюджете Кикнурского </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4761"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r w:rsidRPr="00645172">
              <w:rPr>
                <w:sz w:val="28"/>
                <w:szCs w:val="28"/>
              </w:rPr>
              <w:t>муниципального округа</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4761"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r w:rsidRPr="00645172">
              <w:rPr>
                <w:sz w:val="28"/>
                <w:szCs w:val="28"/>
              </w:rPr>
              <w:t xml:space="preserve"> на 2023 год и плановый период </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4761"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r w:rsidRPr="00645172">
              <w:rPr>
                <w:sz w:val="28"/>
                <w:szCs w:val="28"/>
              </w:rPr>
              <w:t>2024 и 2025 годов"</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4761"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r>
              <w:rPr>
                <w:sz w:val="28"/>
                <w:szCs w:val="28"/>
              </w:rPr>
              <w:t>От 13.12.2022 № 26-233</w:t>
            </w:r>
          </w:p>
        </w:tc>
      </w:tr>
      <w:tr w:rsidR="00645172" w:rsidRPr="00645172" w:rsidTr="00645172">
        <w:trPr>
          <w:gridBefore w:val="2"/>
          <w:wBefore w:w="247" w:type="dxa"/>
          <w:trHeight w:val="31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rPr>
                <w:sz w:val="28"/>
                <w:szCs w:val="28"/>
              </w:rPr>
            </w:pPr>
          </w:p>
        </w:tc>
        <w:tc>
          <w:tcPr>
            <w:tcW w:w="2594" w:type="dxa"/>
            <w:gridSpan w:val="3"/>
            <w:tcBorders>
              <w:top w:val="nil"/>
              <w:left w:val="nil"/>
              <w:bottom w:val="nil"/>
              <w:right w:val="nil"/>
            </w:tcBorders>
            <w:shd w:val="clear" w:color="auto" w:fill="auto"/>
            <w:noWrap/>
            <w:vAlign w:val="bottom"/>
            <w:hideMark/>
          </w:tcPr>
          <w:p w:rsidR="00645172" w:rsidRPr="00645172" w:rsidRDefault="00645172" w:rsidP="00645172">
            <w:pPr>
              <w:rPr>
                <w:sz w:val="20"/>
                <w:szCs w:val="20"/>
              </w:rPr>
            </w:pPr>
          </w:p>
        </w:tc>
        <w:tc>
          <w:tcPr>
            <w:tcW w:w="2167" w:type="dxa"/>
            <w:gridSpan w:val="2"/>
            <w:tcBorders>
              <w:top w:val="nil"/>
              <w:left w:val="nil"/>
              <w:bottom w:val="nil"/>
              <w:right w:val="nil"/>
            </w:tcBorders>
            <w:shd w:val="clear" w:color="auto" w:fill="auto"/>
            <w:noWrap/>
            <w:vAlign w:val="bottom"/>
            <w:hideMark/>
          </w:tcPr>
          <w:p w:rsidR="00645172" w:rsidRPr="00645172" w:rsidRDefault="00645172" w:rsidP="00645172">
            <w:pPr>
              <w:rPr>
                <w:sz w:val="20"/>
                <w:szCs w:val="20"/>
              </w:rPr>
            </w:pPr>
          </w:p>
        </w:tc>
      </w:tr>
      <w:tr w:rsidR="00645172" w:rsidRPr="00645172" w:rsidTr="00645172">
        <w:trPr>
          <w:gridBefore w:val="2"/>
          <w:wBefore w:w="247" w:type="dxa"/>
          <w:trHeight w:val="375"/>
        </w:trPr>
        <w:tc>
          <w:tcPr>
            <w:tcW w:w="15041" w:type="dxa"/>
            <w:gridSpan w:val="10"/>
            <w:tcBorders>
              <w:top w:val="nil"/>
              <w:left w:val="nil"/>
              <w:bottom w:val="nil"/>
              <w:right w:val="nil"/>
            </w:tcBorders>
            <w:shd w:val="clear" w:color="auto" w:fill="auto"/>
            <w:vAlign w:val="bottom"/>
            <w:hideMark/>
          </w:tcPr>
          <w:p w:rsidR="00645172" w:rsidRPr="00645172" w:rsidRDefault="00645172" w:rsidP="00645172">
            <w:pPr>
              <w:jc w:val="center"/>
              <w:rPr>
                <w:b/>
                <w:bCs/>
                <w:sz w:val="28"/>
                <w:szCs w:val="28"/>
              </w:rPr>
            </w:pPr>
            <w:r w:rsidRPr="00645172">
              <w:rPr>
                <w:b/>
                <w:bCs/>
                <w:sz w:val="28"/>
                <w:szCs w:val="28"/>
              </w:rPr>
              <w:t>ИСТОЧНИКИ</w:t>
            </w:r>
          </w:p>
        </w:tc>
      </w:tr>
      <w:tr w:rsidR="00645172" w:rsidRPr="00645172" w:rsidTr="00645172">
        <w:trPr>
          <w:gridBefore w:val="2"/>
          <w:wBefore w:w="247" w:type="dxa"/>
          <w:trHeight w:val="660"/>
        </w:trPr>
        <w:tc>
          <w:tcPr>
            <w:tcW w:w="15041" w:type="dxa"/>
            <w:gridSpan w:val="10"/>
            <w:tcBorders>
              <w:top w:val="nil"/>
              <w:left w:val="nil"/>
              <w:bottom w:val="nil"/>
              <w:right w:val="nil"/>
            </w:tcBorders>
            <w:shd w:val="clear" w:color="auto" w:fill="auto"/>
            <w:vAlign w:val="bottom"/>
            <w:hideMark/>
          </w:tcPr>
          <w:p w:rsidR="00645172" w:rsidRPr="00645172" w:rsidRDefault="00645172" w:rsidP="00645172">
            <w:pPr>
              <w:jc w:val="center"/>
              <w:rPr>
                <w:b/>
                <w:bCs/>
                <w:sz w:val="28"/>
                <w:szCs w:val="28"/>
              </w:rPr>
            </w:pPr>
            <w:r w:rsidRPr="00645172">
              <w:rPr>
                <w:b/>
                <w:bCs/>
                <w:sz w:val="28"/>
                <w:szCs w:val="28"/>
              </w:rPr>
              <w:t>финансирования дефицита бюджета Кикнурского муниципального округа на 2024 год и 2025 год</w:t>
            </w:r>
          </w:p>
        </w:tc>
      </w:tr>
      <w:tr w:rsidR="00645172" w:rsidRPr="00645172" w:rsidTr="00645172">
        <w:trPr>
          <w:gridBefore w:val="2"/>
          <w:wBefore w:w="247" w:type="dxa"/>
          <w:trHeight w:val="375"/>
        </w:trPr>
        <w:tc>
          <w:tcPr>
            <w:tcW w:w="10280" w:type="dxa"/>
            <w:gridSpan w:val="5"/>
            <w:tcBorders>
              <w:top w:val="nil"/>
              <w:left w:val="nil"/>
              <w:bottom w:val="nil"/>
              <w:right w:val="nil"/>
            </w:tcBorders>
            <w:shd w:val="clear" w:color="auto" w:fill="auto"/>
            <w:noWrap/>
            <w:vAlign w:val="bottom"/>
            <w:hideMark/>
          </w:tcPr>
          <w:p w:rsidR="00645172" w:rsidRPr="00645172" w:rsidRDefault="00645172" w:rsidP="00645172">
            <w:pPr>
              <w:jc w:val="center"/>
              <w:rPr>
                <w:b/>
                <w:bCs/>
                <w:sz w:val="28"/>
                <w:szCs w:val="28"/>
              </w:rPr>
            </w:pPr>
          </w:p>
        </w:tc>
        <w:tc>
          <w:tcPr>
            <w:tcW w:w="2594" w:type="dxa"/>
            <w:gridSpan w:val="3"/>
            <w:tcBorders>
              <w:top w:val="nil"/>
              <w:left w:val="nil"/>
              <w:bottom w:val="nil"/>
              <w:right w:val="nil"/>
            </w:tcBorders>
            <w:shd w:val="clear" w:color="auto" w:fill="auto"/>
            <w:noWrap/>
            <w:vAlign w:val="bottom"/>
            <w:hideMark/>
          </w:tcPr>
          <w:p w:rsidR="00645172" w:rsidRPr="00645172" w:rsidRDefault="00645172" w:rsidP="00645172">
            <w:pPr>
              <w:jc w:val="center"/>
              <w:rPr>
                <w:sz w:val="20"/>
                <w:szCs w:val="20"/>
              </w:rPr>
            </w:pPr>
          </w:p>
        </w:tc>
        <w:tc>
          <w:tcPr>
            <w:tcW w:w="2167" w:type="dxa"/>
            <w:gridSpan w:val="2"/>
            <w:tcBorders>
              <w:top w:val="nil"/>
              <w:left w:val="nil"/>
              <w:bottom w:val="nil"/>
              <w:right w:val="nil"/>
            </w:tcBorders>
            <w:shd w:val="clear" w:color="auto" w:fill="auto"/>
            <w:noWrap/>
            <w:vAlign w:val="bottom"/>
            <w:hideMark/>
          </w:tcPr>
          <w:p w:rsidR="00645172" w:rsidRPr="00645172" w:rsidRDefault="00645172" w:rsidP="00645172">
            <w:pPr>
              <w:jc w:val="center"/>
              <w:rPr>
                <w:sz w:val="20"/>
                <w:szCs w:val="20"/>
              </w:rPr>
            </w:pPr>
          </w:p>
        </w:tc>
      </w:tr>
      <w:tr w:rsidR="00645172" w:rsidRPr="00645172" w:rsidTr="00645172">
        <w:trPr>
          <w:gridBefore w:val="2"/>
          <w:wBefore w:w="247" w:type="dxa"/>
          <w:trHeight w:val="322"/>
        </w:trPr>
        <w:tc>
          <w:tcPr>
            <w:tcW w:w="10280" w:type="dxa"/>
            <w:gridSpan w:val="5"/>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645172" w:rsidRPr="00645172" w:rsidRDefault="00645172" w:rsidP="00645172">
            <w:pPr>
              <w:jc w:val="center"/>
              <w:rPr>
                <w:sz w:val="28"/>
                <w:szCs w:val="28"/>
              </w:rPr>
            </w:pPr>
            <w:r w:rsidRPr="00645172">
              <w:rPr>
                <w:sz w:val="28"/>
                <w:szCs w:val="28"/>
              </w:rPr>
              <w:t>Наименование показателя</w:t>
            </w:r>
          </w:p>
        </w:tc>
        <w:tc>
          <w:tcPr>
            <w:tcW w:w="2594" w:type="dxa"/>
            <w:gridSpan w:val="3"/>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645172" w:rsidRPr="00645172" w:rsidRDefault="00645172" w:rsidP="00645172">
            <w:pPr>
              <w:jc w:val="center"/>
              <w:rPr>
                <w:sz w:val="28"/>
                <w:szCs w:val="28"/>
              </w:rPr>
            </w:pPr>
            <w:r w:rsidRPr="00645172">
              <w:rPr>
                <w:sz w:val="28"/>
                <w:szCs w:val="28"/>
              </w:rPr>
              <w:t xml:space="preserve">Сумма </w:t>
            </w:r>
            <w:proofErr w:type="gramStart"/>
            <w:r w:rsidRPr="00645172">
              <w:rPr>
                <w:sz w:val="28"/>
                <w:szCs w:val="28"/>
              </w:rPr>
              <w:t xml:space="preserve">на  </w:t>
            </w:r>
            <w:r w:rsidRPr="00645172">
              <w:rPr>
                <w:sz w:val="28"/>
                <w:szCs w:val="28"/>
              </w:rPr>
              <w:br/>
              <w:t>2024</w:t>
            </w:r>
            <w:proofErr w:type="gramEnd"/>
            <w:r w:rsidRPr="00645172">
              <w:rPr>
                <w:sz w:val="28"/>
                <w:szCs w:val="28"/>
              </w:rPr>
              <w:t xml:space="preserve"> год        (тыс.рублей) </w:t>
            </w:r>
          </w:p>
        </w:tc>
        <w:tc>
          <w:tcPr>
            <w:tcW w:w="2167" w:type="dxa"/>
            <w:gridSpan w:val="2"/>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645172" w:rsidRPr="00645172" w:rsidRDefault="00645172" w:rsidP="00645172">
            <w:pPr>
              <w:jc w:val="center"/>
              <w:rPr>
                <w:sz w:val="28"/>
                <w:szCs w:val="28"/>
              </w:rPr>
            </w:pPr>
            <w:r w:rsidRPr="00645172">
              <w:rPr>
                <w:sz w:val="28"/>
                <w:szCs w:val="28"/>
              </w:rPr>
              <w:t xml:space="preserve">Сумма </w:t>
            </w:r>
            <w:proofErr w:type="gramStart"/>
            <w:r w:rsidRPr="00645172">
              <w:rPr>
                <w:sz w:val="28"/>
                <w:szCs w:val="28"/>
              </w:rPr>
              <w:t xml:space="preserve">на  </w:t>
            </w:r>
            <w:r w:rsidRPr="00645172">
              <w:rPr>
                <w:sz w:val="28"/>
                <w:szCs w:val="28"/>
              </w:rPr>
              <w:br/>
              <w:t>2025</w:t>
            </w:r>
            <w:proofErr w:type="gramEnd"/>
            <w:r w:rsidRPr="00645172">
              <w:rPr>
                <w:sz w:val="28"/>
                <w:szCs w:val="28"/>
              </w:rPr>
              <w:t xml:space="preserve"> год       (тыс.рублей) </w:t>
            </w:r>
          </w:p>
        </w:tc>
      </w:tr>
      <w:tr w:rsidR="00645172" w:rsidRPr="00645172" w:rsidTr="00645172">
        <w:trPr>
          <w:gridBefore w:val="2"/>
          <w:wBefore w:w="247" w:type="dxa"/>
          <w:trHeight w:val="1020"/>
        </w:trPr>
        <w:tc>
          <w:tcPr>
            <w:tcW w:w="10280" w:type="dxa"/>
            <w:gridSpan w:val="5"/>
            <w:vMerge/>
            <w:tcBorders>
              <w:top w:val="single" w:sz="4" w:space="0" w:color="000000"/>
              <w:left w:val="single" w:sz="4" w:space="0" w:color="000000"/>
              <w:bottom w:val="single" w:sz="8" w:space="0" w:color="000000"/>
              <w:right w:val="single" w:sz="4" w:space="0" w:color="000000"/>
            </w:tcBorders>
            <w:vAlign w:val="center"/>
            <w:hideMark/>
          </w:tcPr>
          <w:p w:rsidR="00645172" w:rsidRPr="00645172" w:rsidRDefault="00645172" w:rsidP="00645172">
            <w:pPr>
              <w:rPr>
                <w:sz w:val="28"/>
                <w:szCs w:val="28"/>
              </w:rPr>
            </w:pPr>
          </w:p>
        </w:tc>
        <w:tc>
          <w:tcPr>
            <w:tcW w:w="2594" w:type="dxa"/>
            <w:gridSpan w:val="3"/>
            <w:vMerge/>
            <w:tcBorders>
              <w:top w:val="single" w:sz="4" w:space="0" w:color="000000"/>
              <w:left w:val="single" w:sz="4" w:space="0" w:color="000000"/>
              <w:bottom w:val="single" w:sz="8" w:space="0" w:color="000000"/>
              <w:right w:val="single" w:sz="4" w:space="0" w:color="000000"/>
            </w:tcBorders>
            <w:vAlign w:val="center"/>
            <w:hideMark/>
          </w:tcPr>
          <w:p w:rsidR="00645172" w:rsidRPr="00645172" w:rsidRDefault="00645172" w:rsidP="00645172">
            <w:pPr>
              <w:rPr>
                <w:sz w:val="28"/>
                <w:szCs w:val="28"/>
              </w:rPr>
            </w:pPr>
          </w:p>
        </w:tc>
        <w:tc>
          <w:tcPr>
            <w:tcW w:w="2167" w:type="dxa"/>
            <w:gridSpan w:val="2"/>
            <w:vMerge/>
            <w:tcBorders>
              <w:top w:val="single" w:sz="4" w:space="0" w:color="000000"/>
              <w:left w:val="single" w:sz="4" w:space="0" w:color="000000"/>
              <w:bottom w:val="single" w:sz="8" w:space="0" w:color="000000"/>
              <w:right w:val="single" w:sz="4" w:space="0" w:color="000000"/>
            </w:tcBorders>
            <w:vAlign w:val="center"/>
            <w:hideMark/>
          </w:tcPr>
          <w:p w:rsidR="00645172" w:rsidRPr="00645172" w:rsidRDefault="00645172" w:rsidP="00645172">
            <w:pPr>
              <w:rPr>
                <w:sz w:val="28"/>
                <w:szCs w:val="28"/>
              </w:rPr>
            </w:pPr>
          </w:p>
        </w:tc>
      </w:tr>
      <w:tr w:rsidR="00645172" w:rsidRPr="00645172" w:rsidTr="00645172">
        <w:trPr>
          <w:gridBefore w:val="2"/>
          <w:wBefore w:w="247" w:type="dxa"/>
          <w:trHeight w:val="1050"/>
        </w:trPr>
        <w:tc>
          <w:tcPr>
            <w:tcW w:w="10280" w:type="dxa"/>
            <w:gridSpan w:val="5"/>
            <w:tcBorders>
              <w:top w:val="single" w:sz="8" w:space="0" w:color="auto"/>
              <w:left w:val="single" w:sz="8" w:space="0" w:color="auto"/>
              <w:bottom w:val="single" w:sz="8" w:space="0" w:color="auto"/>
              <w:right w:val="single" w:sz="4" w:space="0" w:color="000000"/>
            </w:tcBorders>
            <w:shd w:val="clear" w:color="auto" w:fill="auto"/>
            <w:hideMark/>
          </w:tcPr>
          <w:p w:rsidR="00645172" w:rsidRPr="00645172" w:rsidRDefault="00645172" w:rsidP="00645172">
            <w:pPr>
              <w:rPr>
                <w:b/>
                <w:bCs/>
                <w:sz w:val="28"/>
                <w:szCs w:val="28"/>
              </w:rPr>
            </w:pPr>
            <w:r w:rsidRPr="00645172">
              <w:rPr>
                <w:b/>
                <w:bCs/>
                <w:sz w:val="28"/>
                <w:szCs w:val="28"/>
              </w:rPr>
              <w:t>Источники финансирования дефицита бюджета муниципального округа</w:t>
            </w:r>
          </w:p>
        </w:tc>
        <w:tc>
          <w:tcPr>
            <w:tcW w:w="2594" w:type="dxa"/>
            <w:gridSpan w:val="3"/>
            <w:tcBorders>
              <w:top w:val="single" w:sz="4" w:space="0" w:color="auto"/>
              <w:left w:val="single" w:sz="4" w:space="0" w:color="auto"/>
              <w:bottom w:val="single" w:sz="4" w:space="0" w:color="auto"/>
              <w:right w:val="single" w:sz="4" w:space="0" w:color="auto"/>
            </w:tcBorders>
            <w:shd w:val="clear" w:color="auto" w:fill="auto"/>
            <w:hideMark/>
          </w:tcPr>
          <w:p w:rsidR="00645172" w:rsidRPr="00645172" w:rsidRDefault="00645172" w:rsidP="00645172">
            <w:pPr>
              <w:jc w:val="center"/>
              <w:rPr>
                <w:b/>
                <w:bCs/>
                <w:sz w:val="28"/>
                <w:szCs w:val="28"/>
              </w:rPr>
            </w:pPr>
            <w:r w:rsidRPr="00645172">
              <w:rPr>
                <w:b/>
                <w:bCs/>
                <w:sz w:val="28"/>
                <w:szCs w:val="28"/>
              </w:rPr>
              <w:t>4 116,4</w:t>
            </w:r>
          </w:p>
        </w:tc>
        <w:tc>
          <w:tcPr>
            <w:tcW w:w="2167" w:type="dxa"/>
            <w:gridSpan w:val="2"/>
            <w:tcBorders>
              <w:top w:val="single" w:sz="4" w:space="0" w:color="auto"/>
              <w:left w:val="nil"/>
              <w:bottom w:val="single" w:sz="4" w:space="0" w:color="auto"/>
              <w:right w:val="single" w:sz="4" w:space="0" w:color="auto"/>
            </w:tcBorders>
            <w:shd w:val="clear" w:color="auto" w:fill="auto"/>
            <w:hideMark/>
          </w:tcPr>
          <w:p w:rsidR="00645172" w:rsidRPr="00645172" w:rsidRDefault="00645172" w:rsidP="00645172">
            <w:pPr>
              <w:jc w:val="center"/>
              <w:rPr>
                <w:b/>
                <w:bCs/>
                <w:sz w:val="28"/>
                <w:szCs w:val="28"/>
              </w:rPr>
            </w:pPr>
            <w:r w:rsidRPr="00645172">
              <w:rPr>
                <w:b/>
                <w:bCs/>
                <w:sz w:val="28"/>
                <w:szCs w:val="28"/>
              </w:rPr>
              <w:t>3 763,3</w:t>
            </w:r>
          </w:p>
        </w:tc>
      </w:tr>
      <w:tr w:rsidR="00645172" w:rsidRPr="00645172" w:rsidTr="00645172">
        <w:trPr>
          <w:gridBefore w:val="2"/>
          <w:wBefore w:w="247" w:type="dxa"/>
          <w:trHeight w:val="1095"/>
        </w:trPr>
        <w:tc>
          <w:tcPr>
            <w:tcW w:w="10280" w:type="dxa"/>
            <w:gridSpan w:val="5"/>
            <w:tcBorders>
              <w:top w:val="nil"/>
              <w:left w:val="single" w:sz="8" w:space="0" w:color="auto"/>
              <w:bottom w:val="single" w:sz="8" w:space="0" w:color="auto"/>
              <w:right w:val="single" w:sz="4" w:space="0" w:color="000000"/>
            </w:tcBorders>
            <w:shd w:val="clear" w:color="auto" w:fill="auto"/>
            <w:hideMark/>
          </w:tcPr>
          <w:p w:rsidR="00645172" w:rsidRPr="00645172" w:rsidRDefault="00645172" w:rsidP="00645172">
            <w:pPr>
              <w:rPr>
                <w:b/>
                <w:bCs/>
                <w:sz w:val="28"/>
                <w:szCs w:val="28"/>
              </w:rPr>
            </w:pPr>
            <w:r w:rsidRPr="00645172">
              <w:rPr>
                <w:b/>
                <w:bCs/>
                <w:sz w:val="28"/>
                <w:szCs w:val="28"/>
              </w:rPr>
              <w:t>Источники внутреннего финансирования дефицита бюджета муниципального округа</w:t>
            </w:r>
          </w:p>
        </w:tc>
        <w:tc>
          <w:tcPr>
            <w:tcW w:w="2594" w:type="dxa"/>
            <w:gridSpan w:val="3"/>
            <w:tcBorders>
              <w:top w:val="nil"/>
              <w:left w:val="single" w:sz="4" w:space="0" w:color="auto"/>
              <w:bottom w:val="single" w:sz="4" w:space="0" w:color="auto"/>
              <w:right w:val="single" w:sz="4" w:space="0" w:color="auto"/>
            </w:tcBorders>
            <w:shd w:val="clear" w:color="auto" w:fill="auto"/>
            <w:hideMark/>
          </w:tcPr>
          <w:p w:rsidR="00645172" w:rsidRPr="00645172" w:rsidRDefault="00645172" w:rsidP="00645172">
            <w:pPr>
              <w:jc w:val="center"/>
              <w:rPr>
                <w:b/>
                <w:bCs/>
                <w:sz w:val="28"/>
                <w:szCs w:val="28"/>
              </w:rPr>
            </w:pPr>
            <w:r w:rsidRPr="00645172">
              <w:rPr>
                <w:b/>
                <w:bCs/>
                <w:sz w:val="28"/>
                <w:szCs w:val="28"/>
              </w:rPr>
              <w:t>4 116,4</w:t>
            </w:r>
          </w:p>
        </w:tc>
        <w:tc>
          <w:tcPr>
            <w:tcW w:w="2167" w:type="dxa"/>
            <w:gridSpan w:val="2"/>
            <w:tcBorders>
              <w:top w:val="nil"/>
              <w:left w:val="nil"/>
              <w:bottom w:val="single" w:sz="4" w:space="0" w:color="auto"/>
              <w:right w:val="single" w:sz="4" w:space="0" w:color="auto"/>
            </w:tcBorders>
            <w:shd w:val="clear" w:color="auto" w:fill="auto"/>
            <w:hideMark/>
          </w:tcPr>
          <w:p w:rsidR="00645172" w:rsidRPr="00645172" w:rsidRDefault="00645172" w:rsidP="00645172">
            <w:pPr>
              <w:jc w:val="center"/>
              <w:rPr>
                <w:b/>
                <w:bCs/>
                <w:sz w:val="28"/>
                <w:szCs w:val="28"/>
              </w:rPr>
            </w:pPr>
            <w:r w:rsidRPr="00645172">
              <w:rPr>
                <w:b/>
                <w:bCs/>
                <w:sz w:val="28"/>
                <w:szCs w:val="28"/>
              </w:rPr>
              <w:t>3 763,3</w:t>
            </w:r>
          </w:p>
        </w:tc>
      </w:tr>
      <w:tr w:rsidR="00645172" w:rsidRPr="00645172" w:rsidTr="00645172">
        <w:trPr>
          <w:gridBefore w:val="2"/>
          <w:wBefore w:w="247" w:type="dxa"/>
          <w:trHeight w:val="1260"/>
        </w:trPr>
        <w:tc>
          <w:tcPr>
            <w:tcW w:w="10280" w:type="dxa"/>
            <w:gridSpan w:val="5"/>
            <w:tcBorders>
              <w:top w:val="single" w:sz="8" w:space="0" w:color="auto"/>
              <w:left w:val="single" w:sz="8" w:space="0" w:color="auto"/>
              <w:bottom w:val="single" w:sz="4" w:space="0" w:color="auto"/>
              <w:right w:val="nil"/>
            </w:tcBorders>
            <w:shd w:val="clear" w:color="auto" w:fill="auto"/>
            <w:vAlign w:val="center"/>
            <w:hideMark/>
          </w:tcPr>
          <w:p w:rsidR="00645172" w:rsidRPr="00645172" w:rsidRDefault="00645172" w:rsidP="00645172">
            <w:pPr>
              <w:rPr>
                <w:sz w:val="28"/>
                <w:szCs w:val="28"/>
              </w:rPr>
            </w:pPr>
            <w:r w:rsidRPr="00645172">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2594" w:type="dxa"/>
            <w:gridSpan w:val="3"/>
            <w:tcBorders>
              <w:top w:val="nil"/>
              <w:left w:val="single" w:sz="4" w:space="0" w:color="auto"/>
              <w:bottom w:val="single" w:sz="4" w:space="0" w:color="auto"/>
              <w:right w:val="single" w:sz="4" w:space="0" w:color="auto"/>
            </w:tcBorders>
            <w:shd w:val="clear" w:color="auto" w:fill="auto"/>
            <w:hideMark/>
          </w:tcPr>
          <w:p w:rsidR="00645172" w:rsidRPr="00645172" w:rsidRDefault="00645172" w:rsidP="00645172">
            <w:pPr>
              <w:jc w:val="center"/>
              <w:rPr>
                <w:sz w:val="28"/>
                <w:szCs w:val="28"/>
              </w:rPr>
            </w:pPr>
            <w:r w:rsidRPr="00645172">
              <w:rPr>
                <w:sz w:val="28"/>
                <w:szCs w:val="28"/>
              </w:rPr>
              <w:t>3 616,4</w:t>
            </w:r>
          </w:p>
        </w:tc>
        <w:tc>
          <w:tcPr>
            <w:tcW w:w="2167" w:type="dxa"/>
            <w:gridSpan w:val="2"/>
            <w:tcBorders>
              <w:top w:val="nil"/>
              <w:left w:val="nil"/>
              <w:bottom w:val="single" w:sz="4" w:space="0" w:color="auto"/>
              <w:right w:val="single" w:sz="4" w:space="0" w:color="auto"/>
            </w:tcBorders>
            <w:shd w:val="clear" w:color="auto" w:fill="auto"/>
            <w:noWrap/>
            <w:hideMark/>
          </w:tcPr>
          <w:p w:rsidR="00645172" w:rsidRPr="00645172" w:rsidRDefault="00645172" w:rsidP="00645172">
            <w:pPr>
              <w:jc w:val="center"/>
              <w:rPr>
                <w:sz w:val="28"/>
                <w:szCs w:val="28"/>
              </w:rPr>
            </w:pPr>
            <w:r w:rsidRPr="00645172">
              <w:rPr>
                <w:sz w:val="28"/>
                <w:szCs w:val="28"/>
              </w:rPr>
              <w:t>3263,3</w:t>
            </w:r>
          </w:p>
        </w:tc>
      </w:tr>
      <w:tr w:rsidR="00645172" w:rsidRPr="00645172" w:rsidTr="00645172">
        <w:trPr>
          <w:gridBefore w:val="2"/>
          <w:wBefore w:w="247" w:type="dxa"/>
          <w:trHeight w:val="1290"/>
        </w:trPr>
        <w:tc>
          <w:tcPr>
            <w:tcW w:w="10280" w:type="dxa"/>
            <w:gridSpan w:val="5"/>
            <w:tcBorders>
              <w:top w:val="single" w:sz="8" w:space="0" w:color="auto"/>
              <w:left w:val="single" w:sz="8" w:space="0" w:color="auto"/>
              <w:bottom w:val="single" w:sz="4" w:space="0" w:color="000000"/>
              <w:right w:val="single" w:sz="4" w:space="0" w:color="000000"/>
            </w:tcBorders>
            <w:shd w:val="clear" w:color="auto" w:fill="auto"/>
            <w:hideMark/>
          </w:tcPr>
          <w:p w:rsidR="00645172" w:rsidRPr="00645172" w:rsidRDefault="00645172" w:rsidP="00645172">
            <w:pPr>
              <w:rPr>
                <w:sz w:val="28"/>
                <w:szCs w:val="28"/>
              </w:rPr>
            </w:pPr>
            <w:r w:rsidRPr="00645172">
              <w:rPr>
                <w:sz w:val="28"/>
                <w:szCs w:val="28"/>
              </w:rPr>
              <w:lastRenderedPageBreak/>
              <w:t>Изменение остатков средств на счетах по учету средств бюджета муниципального округа в течение соответствующего финансового года</w:t>
            </w:r>
          </w:p>
        </w:tc>
        <w:tc>
          <w:tcPr>
            <w:tcW w:w="2594" w:type="dxa"/>
            <w:gridSpan w:val="3"/>
            <w:tcBorders>
              <w:top w:val="nil"/>
              <w:left w:val="single" w:sz="4" w:space="0" w:color="auto"/>
              <w:bottom w:val="single" w:sz="4" w:space="0" w:color="auto"/>
              <w:right w:val="single" w:sz="4" w:space="0" w:color="auto"/>
            </w:tcBorders>
            <w:shd w:val="clear" w:color="auto" w:fill="auto"/>
            <w:hideMark/>
          </w:tcPr>
          <w:p w:rsidR="00645172" w:rsidRPr="00645172" w:rsidRDefault="00645172" w:rsidP="00645172">
            <w:pPr>
              <w:jc w:val="center"/>
              <w:rPr>
                <w:sz w:val="28"/>
                <w:szCs w:val="28"/>
              </w:rPr>
            </w:pPr>
            <w:r w:rsidRPr="00645172">
              <w:rPr>
                <w:sz w:val="28"/>
                <w:szCs w:val="28"/>
              </w:rPr>
              <w:t>500,0</w:t>
            </w:r>
          </w:p>
        </w:tc>
        <w:tc>
          <w:tcPr>
            <w:tcW w:w="2167" w:type="dxa"/>
            <w:gridSpan w:val="2"/>
            <w:tcBorders>
              <w:top w:val="nil"/>
              <w:left w:val="nil"/>
              <w:bottom w:val="single" w:sz="4" w:space="0" w:color="auto"/>
              <w:right w:val="single" w:sz="4" w:space="0" w:color="auto"/>
            </w:tcBorders>
            <w:shd w:val="clear" w:color="auto" w:fill="auto"/>
            <w:noWrap/>
            <w:hideMark/>
          </w:tcPr>
          <w:p w:rsidR="00645172" w:rsidRPr="00645172" w:rsidRDefault="00645172" w:rsidP="00645172">
            <w:pPr>
              <w:jc w:val="center"/>
              <w:rPr>
                <w:sz w:val="28"/>
                <w:szCs w:val="28"/>
              </w:rPr>
            </w:pPr>
            <w:r w:rsidRPr="00645172">
              <w:rPr>
                <w:sz w:val="28"/>
                <w:szCs w:val="28"/>
              </w:rPr>
              <w:t>500</w:t>
            </w:r>
          </w:p>
        </w:tc>
      </w:tr>
    </w:tbl>
    <w:p w:rsidR="00645172" w:rsidRDefault="00645172">
      <w:pPr>
        <w:spacing w:after="160" w:line="259" w:lineRule="auto"/>
        <w:rPr>
          <w:sz w:val="28"/>
          <w:szCs w:val="28"/>
        </w:rPr>
      </w:pPr>
    </w:p>
    <w:p w:rsidR="00645172" w:rsidRDefault="00645172">
      <w:pPr>
        <w:spacing w:after="160" w:line="259" w:lineRule="auto"/>
        <w:rPr>
          <w:sz w:val="28"/>
          <w:szCs w:val="28"/>
        </w:rPr>
      </w:pPr>
    </w:p>
    <w:tbl>
      <w:tblPr>
        <w:tblW w:w="0" w:type="auto"/>
        <w:tblInd w:w="78" w:type="dxa"/>
        <w:tblLayout w:type="fixed"/>
        <w:tblLook w:val="0000" w:firstRow="0" w:lastRow="0" w:firstColumn="0" w:lastColumn="0" w:noHBand="0" w:noVBand="0"/>
      </w:tblPr>
      <w:tblGrid>
        <w:gridCol w:w="6998"/>
        <w:gridCol w:w="3120"/>
      </w:tblGrid>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sz w:val="20"/>
                <w:szCs w:val="20"/>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Приложение № ______</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0"/>
                <w:szCs w:val="20"/>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к решению думы Кикнурского</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0"/>
                <w:szCs w:val="20"/>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муниципального округа</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0"/>
                <w:szCs w:val="20"/>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Кировской области</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 xml:space="preserve">"О бюджете Кикнурского </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муниципального округа</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 xml:space="preserve">на 2023 год и плановый период </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2024 и 2025 годов"</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rPr>
                <w:rFonts w:ascii="Arial" w:eastAsiaTheme="minorHAnsi" w:hAnsi="Arial" w:cs="Arial"/>
                <w:color w:val="000000"/>
                <w:sz w:val="20"/>
                <w:szCs w:val="20"/>
                <w:lang w:eastAsia="en-US"/>
              </w:rPr>
            </w:pPr>
          </w:p>
        </w:tc>
        <w:tc>
          <w:tcPr>
            <w:tcW w:w="3120" w:type="dxa"/>
            <w:tcBorders>
              <w:top w:val="nil"/>
              <w:left w:val="nil"/>
              <w:bottom w:val="nil"/>
              <w:right w:val="nil"/>
            </w:tcBorders>
          </w:tcPr>
          <w:p w:rsidR="00645172" w:rsidRPr="00645172" w:rsidRDefault="00A453D2" w:rsidP="00645172">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От </w:t>
            </w:r>
            <w:proofErr w:type="gramStart"/>
            <w:r>
              <w:rPr>
                <w:rFonts w:eastAsiaTheme="minorHAnsi"/>
                <w:color w:val="000000"/>
                <w:sz w:val="28"/>
                <w:szCs w:val="28"/>
                <w:lang w:eastAsia="en-US"/>
              </w:rPr>
              <w:t>13.12.2022  №</w:t>
            </w:r>
            <w:proofErr w:type="gramEnd"/>
            <w:r>
              <w:rPr>
                <w:rFonts w:eastAsiaTheme="minorHAnsi"/>
                <w:color w:val="000000"/>
                <w:sz w:val="28"/>
                <w:szCs w:val="28"/>
                <w:lang w:eastAsia="en-US"/>
              </w:rPr>
              <w:t xml:space="preserve"> 26-233</w:t>
            </w:r>
          </w:p>
        </w:tc>
      </w:tr>
      <w:tr w:rsidR="00645172" w:rsidRPr="00645172" w:rsidTr="00645172">
        <w:trPr>
          <w:trHeight w:val="264"/>
        </w:trPr>
        <w:tc>
          <w:tcPr>
            <w:tcW w:w="6998" w:type="dxa"/>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sz w:val="28"/>
                <w:szCs w:val="28"/>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jc w:val="center"/>
              <w:rPr>
                <w:rFonts w:eastAsiaTheme="minorHAnsi"/>
                <w:color w:val="000000"/>
                <w:sz w:val="28"/>
                <w:szCs w:val="28"/>
                <w:lang w:eastAsia="en-US"/>
              </w:rPr>
            </w:pPr>
          </w:p>
        </w:tc>
      </w:tr>
      <w:tr w:rsidR="00645172" w:rsidRPr="00645172" w:rsidTr="00645172">
        <w:trPr>
          <w:trHeight w:val="31"/>
        </w:trPr>
        <w:tc>
          <w:tcPr>
            <w:tcW w:w="6998" w:type="dxa"/>
            <w:tcBorders>
              <w:top w:val="nil"/>
              <w:left w:val="nil"/>
              <w:bottom w:val="nil"/>
              <w:right w:val="nil"/>
            </w:tcBorders>
          </w:tcPr>
          <w:p w:rsidR="00645172" w:rsidRPr="00645172" w:rsidRDefault="00645172" w:rsidP="00645172">
            <w:pPr>
              <w:autoSpaceDE w:val="0"/>
              <w:autoSpaceDN w:val="0"/>
              <w:adjustRightInd w:val="0"/>
              <w:jc w:val="right"/>
              <w:rPr>
                <w:rFonts w:eastAsiaTheme="minorHAnsi"/>
                <w:color w:val="000000"/>
                <w:sz w:val="28"/>
                <w:szCs w:val="28"/>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jc w:val="center"/>
              <w:rPr>
                <w:rFonts w:eastAsiaTheme="minorHAnsi"/>
                <w:color w:val="000000"/>
                <w:sz w:val="28"/>
                <w:szCs w:val="28"/>
                <w:lang w:eastAsia="en-US"/>
              </w:rPr>
            </w:pPr>
          </w:p>
        </w:tc>
      </w:tr>
      <w:tr w:rsidR="00645172" w:rsidRPr="00645172" w:rsidTr="00645172">
        <w:trPr>
          <w:trHeight w:val="264"/>
        </w:trPr>
        <w:tc>
          <w:tcPr>
            <w:tcW w:w="6998" w:type="dxa"/>
            <w:tcBorders>
              <w:top w:val="nil"/>
              <w:left w:val="nil"/>
              <w:bottom w:val="nil"/>
              <w:right w:val="nil"/>
            </w:tcBorders>
          </w:tcPr>
          <w:p w:rsidR="00645172" w:rsidRPr="00645172" w:rsidRDefault="00645172" w:rsidP="00A453D2">
            <w:pPr>
              <w:autoSpaceDE w:val="0"/>
              <w:autoSpaceDN w:val="0"/>
              <w:adjustRightInd w:val="0"/>
              <w:jc w:val="center"/>
              <w:rPr>
                <w:rFonts w:eastAsiaTheme="minorHAnsi"/>
                <w:b/>
                <w:bCs/>
                <w:color w:val="000000"/>
                <w:sz w:val="28"/>
                <w:szCs w:val="28"/>
                <w:lang w:eastAsia="en-US"/>
              </w:rPr>
            </w:pPr>
            <w:r w:rsidRPr="00645172">
              <w:rPr>
                <w:rFonts w:eastAsiaTheme="minorHAnsi"/>
                <w:b/>
                <w:bCs/>
                <w:color w:val="000000"/>
                <w:sz w:val="28"/>
                <w:szCs w:val="28"/>
                <w:lang w:eastAsia="en-US"/>
              </w:rPr>
              <w:t>Перечень</w:t>
            </w:r>
          </w:p>
        </w:tc>
        <w:tc>
          <w:tcPr>
            <w:tcW w:w="3120" w:type="dxa"/>
            <w:tcBorders>
              <w:top w:val="nil"/>
              <w:left w:val="nil"/>
              <w:bottom w:val="nil"/>
              <w:right w:val="nil"/>
            </w:tcBorders>
          </w:tcPr>
          <w:p w:rsidR="00645172" w:rsidRPr="00645172" w:rsidRDefault="00645172" w:rsidP="00645172">
            <w:pPr>
              <w:autoSpaceDE w:val="0"/>
              <w:autoSpaceDN w:val="0"/>
              <w:adjustRightInd w:val="0"/>
              <w:jc w:val="center"/>
              <w:rPr>
                <w:rFonts w:ascii="Arial" w:eastAsiaTheme="minorHAnsi" w:hAnsi="Arial" w:cs="Arial"/>
                <w:color w:val="000000"/>
                <w:sz w:val="20"/>
                <w:szCs w:val="20"/>
                <w:lang w:eastAsia="en-US"/>
              </w:rPr>
            </w:pPr>
          </w:p>
        </w:tc>
      </w:tr>
      <w:tr w:rsidR="00645172" w:rsidRPr="00645172" w:rsidTr="00645172">
        <w:trPr>
          <w:trHeight w:val="806"/>
        </w:trPr>
        <w:tc>
          <w:tcPr>
            <w:tcW w:w="6998" w:type="dxa"/>
            <w:gridSpan w:val="2"/>
            <w:tcBorders>
              <w:top w:val="nil"/>
              <w:left w:val="nil"/>
              <w:bottom w:val="nil"/>
              <w:right w:val="nil"/>
            </w:tcBorders>
          </w:tcPr>
          <w:p w:rsidR="00645172" w:rsidRPr="00645172" w:rsidRDefault="00645172" w:rsidP="00645172">
            <w:pPr>
              <w:autoSpaceDE w:val="0"/>
              <w:autoSpaceDN w:val="0"/>
              <w:adjustRightInd w:val="0"/>
              <w:jc w:val="center"/>
              <w:rPr>
                <w:rFonts w:eastAsiaTheme="minorHAnsi"/>
                <w:b/>
                <w:bCs/>
                <w:color w:val="000000"/>
                <w:sz w:val="28"/>
                <w:szCs w:val="28"/>
                <w:lang w:eastAsia="en-US"/>
              </w:rPr>
            </w:pPr>
            <w:r w:rsidRPr="00645172">
              <w:rPr>
                <w:rFonts w:eastAsiaTheme="minorHAnsi"/>
                <w:b/>
                <w:bCs/>
                <w:color w:val="000000"/>
                <w:sz w:val="28"/>
                <w:szCs w:val="28"/>
                <w:lang w:eastAsia="en-US"/>
              </w:rPr>
              <w:t>публичных нормативных обязательств, подлежащих исполнению за счет средств бюджета Кикнурского муниципального округа, на 2023 год</w:t>
            </w:r>
          </w:p>
        </w:tc>
      </w:tr>
      <w:tr w:rsidR="00645172" w:rsidRPr="00645172" w:rsidTr="00645172">
        <w:trPr>
          <w:trHeight w:val="180"/>
        </w:trPr>
        <w:tc>
          <w:tcPr>
            <w:tcW w:w="6998" w:type="dxa"/>
            <w:tcBorders>
              <w:top w:val="nil"/>
              <w:left w:val="nil"/>
              <w:bottom w:val="nil"/>
              <w:right w:val="nil"/>
            </w:tcBorders>
          </w:tcPr>
          <w:p w:rsidR="00645172" w:rsidRPr="00645172" w:rsidRDefault="00645172" w:rsidP="00645172">
            <w:pPr>
              <w:autoSpaceDE w:val="0"/>
              <w:autoSpaceDN w:val="0"/>
              <w:adjustRightInd w:val="0"/>
              <w:jc w:val="center"/>
              <w:rPr>
                <w:rFonts w:eastAsiaTheme="minorHAnsi"/>
                <w:b/>
                <w:bCs/>
                <w:color w:val="000000"/>
                <w:sz w:val="28"/>
                <w:szCs w:val="28"/>
                <w:lang w:eastAsia="en-US"/>
              </w:rPr>
            </w:pPr>
          </w:p>
        </w:tc>
        <w:tc>
          <w:tcPr>
            <w:tcW w:w="3120" w:type="dxa"/>
            <w:tcBorders>
              <w:top w:val="nil"/>
              <w:left w:val="nil"/>
              <w:bottom w:val="nil"/>
              <w:right w:val="nil"/>
            </w:tcBorders>
          </w:tcPr>
          <w:p w:rsidR="00645172" w:rsidRPr="00645172" w:rsidRDefault="00645172" w:rsidP="00645172">
            <w:pPr>
              <w:autoSpaceDE w:val="0"/>
              <w:autoSpaceDN w:val="0"/>
              <w:adjustRightInd w:val="0"/>
              <w:jc w:val="center"/>
              <w:rPr>
                <w:rFonts w:ascii="Arial" w:eastAsiaTheme="minorHAnsi" w:hAnsi="Arial" w:cs="Arial"/>
                <w:color w:val="000000"/>
                <w:sz w:val="20"/>
                <w:szCs w:val="20"/>
                <w:lang w:eastAsia="en-US"/>
              </w:rPr>
            </w:pPr>
          </w:p>
        </w:tc>
      </w:tr>
      <w:tr w:rsidR="00645172" w:rsidRPr="00645172" w:rsidTr="00645172">
        <w:trPr>
          <w:trHeight w:val="509"/>
        </w:trPr>
        <w:tc>
          <w:tcPr>
            <w:tcW w:w="6998" w:type="dxa"/>
            <w:gridSpan w:val="2"/>
            <w:tcBorders>
              <w:top w:val="single" w:sz="6" w:space="0" w:color="auto"/>
              <w:left w:val="single" w:sz="6" w:space="0" w:color="auto"/>
              <w:bottom w:val="single" w:sz="6" w:space="0" w:color="auto"/>
              <w:right w:val="single" w:sz="6" w:space="0" w:color="auto"/>
            </w:tcBorders>
          </w:tcPr>
          <w:p w:rsidR="00645172" w:rsidRPr="00645172" w:rsidRDefault="00645172" w:rsidP="00645172">
            <w:pPr>
              <w:autoSpaceDE w:val="0"/>
              <w:autoSpaceDN w:val="0"/>
              <w:adjustRightInd w:val="0"/>
              <w:jc w:val="center"/>
              <w:rPr>
                <w:rFonts w:eastAsiaTheme="minorHAnsi"/>
                <w:b/>
                <w:bCs/>
                <w:color w:val="000000"/>
                <w:sz w:val="28"/>
                <w:szCs w:val="28"/>
                <w:lang w:eastAsia="en-US"/>
              </w:rPr>
            </w:pPr>
            <w:r w:rsidRPr="00645172">
              <w:rPr>
                <w:rFonts w:eastAsiaTheme="minorHAnsi"/>
                <w:b/>
                <w:bCs/>
                <w:color w:val="000000"/>
                <w:sz w:val="28"/>
                <w:szCs w:val="28"/>
                <w:lang w:eastAsia="en-US"/>
              </w:rPr>
              <w:t xml:space="preserve">Наименование кодов направления расходов целевых статей расходов бюджета </w:t>
            </w:r>
          </w:p>
          <w:p w:rsidR="00645172" w:rsidRPr="00645172" w:rsidRDefault="00645172" w:rsidP="00645172">
            <w:pPr>
              <w:autoSpaceDE w:val="0"/>
              <w:autoSpaceDN w:val="0"/>
              <w:adjustRightInd w:val="0"/>
              <w:jc w:val="center"/>
              <w:rPr>
                <w:rFonts w:eastAsiaTheme="minorHAnsi"/>
                <w:b/>
                <w:bCs/>
                <w:color w:val="000000"/>
                <w:sz w:val="28"/>
                <w:szCs w:val="28"/>
                <w:lang w:eastAsia="en-US"/>
              </w:rPr>
            </w:pPr>
          </w:p>
        </w:tc>
      </w:tr>
      <w:tr w:rsidR="00645172" w:rsidRPr="00645172" w:rsidTr="00645172">
        <w:trPr>
          <w:trHeight w:val="509"/>
        </w:trPr>
        <w:tc>
          <w:tcPr>
            <w:tcW w:w="6998" w:type="dxa"/>
            <w:tcBorders>
              <w:top w:val="single" w:sz="6" w:space="0" w:color="auto"/>
              <w:left w:val="single" w:sz="6" w:space="0" w:color="auto"/>
              <w:bottom w:val="single" w:sz="6" w:space="0" w:color="auto"/>
              <w:right w:val="single" w:sz="6" w:space="0" w:color="auto"/>
            </w:tcBorders>
          </w:tcPr>
          <w:p w:rsidR="00645172" w:rsidRPr="00645172" w:rsidRDefault="00645172" w:rsidP="00645172">
            <w:pPr>
              <w:autoSpaceDE w:val="0"/>
              <w:autoSpaceDN w:val="0"/>
              <w:adjustRightInd w:val="0"/>
              <w:jc w:val="center"/>
              <w:rPr>
                <w:rFonts w:eastAsiaTheme="minorHAnsi"/>
                <w:b/>
                <w:bCs/>
                <w:color w:val="000000"/>
                <w:sz w:val="28"/>
                <w:szCs w:val="28"/>
                <w:lang w:eastAsia="en-US"/>
              </w:rPr>
            </w:pPr>
          </w:p>
        </w:tc>
        <w:tc>
          <w:tcPr>
            <w:tcW w:w="3120" w:type="dxa"/>
            <w:tcBorders>
              <w:top w:val="single" w:sz="6" w:space="0" w:color="auto"/>
              <w:left w:val="single" w:sz="6" w:space="0" w:color="auto"/>
              <w:bottom w:val="single" w:sz="6" w:space="0" w:color="auto"/>
              <w:right w:val="single" w:sz="6" w:space="0" w:color="auto"/>
            </w:tcBorders>
          </w:tcPr>
          <w:p w:rsidR="00645172" w:rsidRPr="00645172" w:rsidRDefault="00645172" w:rsidP="00645172">
            <w:pPr>
              <w:autoSpaceDE w:val="0"/>
              <w:autoSpaceDN w:val="0"/>
              <w:adjustRightInd w:val="0"/>
              <w:jc w:val="center"/>
              <w:rPr>
                <w:rFonts w:ascii="Arial" w:eastAsiaTheme="minorHAnsi" w:hAnsi="Arial" w:cs="Arial"/>
                <w:color w:val="000000"/>
                <w:sz w:val="20"/>
                <w:szCs w:val="20"/>
                <w:lang w:eastAsia="en-US"/>
              </w:rPr>
            </w:pPr>
          </w:p>
        </w:tc>
      </w:tr>
      <w:tr w:rsidR="00645172" w:rsidRPr="00645172" w:rsidTr="00645172">
        <w:trPr>
          <w:trHeight w:val="456"/>
        </w:trPr>
        <w:tc>
          <w:tcPr>
            <w:tcW w:w="6998" w:type="dxa"/>
            <w:tcBorders>
              <w:top w:val="single" w:sz="6" w:space="0" w:color="auto"/>
              <w:left w:val="single" w:sz="6" w:space="0" w:color="auto"/>
              <w:bottom w:val="single" w:sz="6" w:space="0" w:color="auto"/>
              <w:right w:val="single" w:sz="6" w:space="0" w:color="auto"/>
            </w:tcBorders>
          </w:tcPr>
          <w:p w:rsidR="00645172" w:rsidRPr="00645172" w:rsidRDefault="00645172" w:rsidP="00645172">
            <w:pPr>
              <w:autoSpaceDE w:val="0"/>
              <w:autoSpaceDN w:val="0"/>
              <w:adjustRightInd w:val="0"/>
              <w:rPr>
                <w:rFonts w:eastAsiaTheme="minorHAnsi"/>
                <w:b/>
                <w:bCs/>
                <w:color w:val="000000"/>
                <w:sz w:val="26"/>
                <w:szCs w:val="26"/>
                <w:lang w:eastAsia="en-US"/>
              </w:rPr>
            </w:pPr>
            <w:r w:rsidRPr="00645172">
              <w:rPr>
                <w:rFonts w:eastAsiaTheme="minorHAnsi"/>
                <w:b/>
                <w:bCs/>
                <w:color w:val="000000"/>
                <w:sz w:val="26"/>
                <w:szCs w:val="26"/>
                <w:lang w:eastAsia="en-US"/>
              </w:rPr>
              <w:lastRenderedPageBreak/>
              <w:t>ВСЕГО РАСХОДОВ</w:t>
            </w:r>
          </w:p>
        </w:tc>
        <w:tc>
          <w:tcPr>
            <w:tcW w:w="3120" w:type="dxa"/>
            <w:tcBorders>
              <w:top w:val="single" w:sz="6" w:space="0" w:color="auto"/>
              <w:left w:val="single" w:sz="6" w:space="0" w:color="auto"/>
              <w:bottom w:val="single" w:sz="6" w:space="0" w:color="auto"/>
              <w:right w:val="single" w:sz="6" w:space="0" w:color="auto"/>
            </w:tcBorders>
          </w:tcPr>
          <w:p w:rsidR="00645172" w:rsidRPr="00645172" w:rsidRDefault="00645172" w:rsidP="00645172">
            <w:pPr>
              <w:autoSpaceDE w:val="0"/>
              <w:autoSpaceDN w:val="0"/>
              <w:adjustRightInd w:val="0"/>
              <w:jc w:val="center"/>
              <w:rPr>
                <w:rFonts w:eastAsiaTheme="minorHAnsi"/>
                <w:b/>
                <w:bCs/>
                <w:color w:val="000000"/>
                <w:sz w:val="26"/>
                <w:szCs w:val="26"/>
                <w:lang w:eastAsia="en-US"/>
              </w:rPr>
            </w:pPr>
            <w:r w:rsidRPr="00645172">
              <w:rPr>
                <w:rFonts w:eastAsiaTheme="minorHAnsi"/>
                <w:b/>
                <w:bCs/>
                <w:color w:val="000000"/>
                <w:sz w:val="26"/>
                <w:szCs w:val="26"/>
                <w:lang w:eastAsia="en-US"/>
              </w:rPr>
              <w:t>2920</w:t>
            </w:r>
          </w:p>
        </w:tc>
      </w:tr>
      <w:tr w:rsidR="00645172" w:rsidRPr="00645172" w:rsidTr="00645172">
        <w:trPr>
          <w:trHeight w:val="794"/>
        </w:trPr>
        <w:tc>
          <w:tcPr>
            <w:tcW w:w="6998" w:type="dxa"/>
            <w:gridSpan w:val="2"/>
            <w:tcBorders>
              <w:top w:val="single" w:sz="6" w:space="0" w:color="auto"/>
              <w:left w:val="single" w:sz="6" w:space="0" w:color="auto"/>
              <w:bottom w:val="single" w:sz="6" w:space="0" w:color="auto"/>
              <w:right w:val="single" w:sz="6" w:space="0" w:color="auto"/>
            </w:tcBorders>
          </w:tcPr>
          <w:p w:rsidR="00645172" w:rsidRPr="00645172" w:rsidRDefault="00645172" w:rsidP="00645172">
            <w:pPr>
              <w:autoSpaceDE w:val="0"/>
              <w:autoSpaceDN w:val="0"/>
              <w:adjustRightInd w:val="0"/>
              <w:rPr>
                <w:rFonts w:eastAsiaTheme="minorHAnsi"/>
                <w:color w:val="000000"/>
                <w:sz w:val="28"/>
                <w:szCs w:val="28"/>
                <w:lang w:eastAsia="en-US"/>
              </w:rPr>
            </w:pPr>
            <w:r w:rsidRPr="00645172">
              <w:rPr>
                <w:rFonts w:eastAsiaTheme="minorHAnsi"/>
                <w:color w:val="000000"/>
                <w:sz w:val="28"/>
                <w:szCs w:val="28"/>
                <w:lang w:eastAsia="en-US"/>
              </w:rPr>
              <w:t>Ежемесячная денежная выплата на детей-сирот и детей, оставшихся без попечения родителей, находящиеся под опекой (попечительством), в приемной семье</w:t>
            </w:r>
          </w:p>
        </w:tc>
      </w:tr>
    </w:tbl>
    <w:p w:rsidR="00A453D2" w:rsidRDefault="00A453D2">
      <w:pPr>
        <w:spacing w:after="160" w:line="259" w:lineRule="auto"/>
        <w:rPr>
          <w:sz w:val="28"/>
          <w:szCs w:val="28"/>
        </w:rPr>
      </w:pPr>
    </w:p>
    <w:p w:rsidR="00A453D2" w:rsidRDefault="00A453D2">
      <w:pPr>
        <w:spacing w:after="160" w:line="259" w:lineRule="auto"/>
        <w:rPr>
          <w:sz w:val="28"/>
          <w:szCs w:val="28"/>
        </w:rPr>
      </w:pPr>
    </w:p>
    <w:tbl>
      <w:tblPr>
        <w:tblW w:w="0" w:type="auto"/>
        <w:tblInd w:w="78" w:type="dxa"/>
        <w:tblLayout w:type="fixed"/>
        <w:tblLook w:val="0000" w:firstRow="0" w:lastRow="0" w:firstColumn="0" w:lastColumn="0" w:noHBand="0" w:noVBand="0"/>
      </w:tblPr>
      <w:tblGrid>
        <w:gridCol w:w="6379"/>
        <w:gridCol w:w="1577"/>
        <w:gridCol w:w="1438"/>
      </w:tblGrid>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jc w:val="right"/>
              <w:rPr>
                <w:rFonts w:eastAsiaTheme="minorHAnsi"/>
                <w:color w:val="000000"/>
                <w:sz w:val="20"/>
                <w:szCs w:val="20"/>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Приложение №_____</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0"/>
                <w:szCs w:val="20"/>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к решению думы Кикнурского</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0"/>
                <w:szCs w:val="20"/>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муниципального округа</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0"/>
                <w:szCs w:val="20"/>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Кировской области</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 xml:space="preserve">"О бюджете Кикнурского </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муниципального округа</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 xml:space="preserve">на 2023 год и плановый период </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2024 и 2025 годов"</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rPr>
                <w:rFonts w:ascii="Arial" w:eastAsiaTheme="minorHAnsi" w:hAnsi="Arial" w:cs="Arial"/>
                <w:color w:val="000000"/>
                <w:sz w:val="20"/>
                <w:szCs w:val="20"/>
                <w:lang w:eastAsia="en-US"/>
              </w:rPr>
            </w:pPr>
          </w:p>
        </w:tc>
        <w:tc>
          <w:tcPr>
            <w:tcW w:w="1577" w:type="dxa"/>
            <w:gridSpan w:val="2"/>
            <w:tcBorders>
              <w:top w:val="nil"/>
              <w:left w:val="nil"/>
              <w:bottom w:val="nil"/>
              <w:right w:val="nil"/>
            </w:tcBorders>
          </w:tcPr>
          <w:p w:rsidR="00A453D2" w:rsidRPr="00A453D2" w:rsidRDefault="00A453D2" w:rsidP="00A453D2">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От 13.12.2022 № 26-233</w:t>
            </w: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jc w:val="right"/>
              <w:rPr>
                <w:rFonts w:eastAsiaTheme="minorHAnsi"/>
                <w:color w:val="000000"/>
                <w:sz w:val="28"/>
                <w:szCs w:val="28"/>
                <w:lang w:eastAsia="en-US"/>
              </w:rPr>
            </w:pPr>
          </w:p>
        </w:tc>
        <w:tc>
          <w:tcPr>
            <w:tcW w:w="1577" w:type="dxa"/>
            <w:tcBorders>
              <w:top w:val="nil"/>
              <w:left w:val="nil"/>
              <w:bottom w:val="nil"/>
              <w:right w:val="nil"/>
            </w:tcBorders>
          </w:tcPr>
          <w:p w:rsidR="00A453D2" w:rsidRPr="00A453D2" w:rsidRDefault="00A453D2" w:rsidP="00A453D2">
            <w:pPr>
              <w:autoSpaceDE w:val="0"/>
              <w:autoSpaceDN w:val="0"/>
              <w:adjustRightInd w:val="0"/>
              <w:jc w:val="center"/>
              <w:rPr>
                <w:rFonts w:eastAsiaTheme="minorHAnsi"/>
                <w:color w:val="000000"/>
                <w:sz w:val="28"/>
                <w:szCs w:val="28"/>
                <w:lang w:eastAsia="en-US"/>
              </w:rPr>
            </w:pPr>
          </w:p>
        </w:tc>
        <w:tc>
          <w:tcPr>
            <w:tcW w:w="1438" w:type="dxa"/>
            <w:tcBorders>
              <w:top w:val="nil"/>
              <w:left w:val="nil"/>
              <w:bottom w:val="nil"/>
              <w:right w:val="nil"/>
            </w:tcBorders>
          </w:tcPr>
          <w:p w:rsidR="00A453D2" w:rsidRPr="00A453D2" w:rsidRDefault="00A453D2" w:rsidP="00A453D2">
            <w:pPr>
              <w:autoSpaceDE w:val="0"/>
              <w:autoSpaceDN w:val="0"/>
              <w:adjustRightInd w:val="0"/>
              <w:jc w:val="right"/>
              <w:rPr>
                <w:rFonts w:ascii="Arial" w:eastAsiaTheme="minorHAnsi" w:hAnsi="Arial" w:cs="Arial"/>
                <w:color w:val="000000"/>
                <w:sz w:val="20"/>
                <w:szCs w:val="20"/>
                <w:lang w:eastAsia="en-US"/>
              </w:rPr>
            </w:pPr>
          </w:p>
        </w:tc>
      </w:tr>
      <w:tr w:rsidR="00A453D2" w:rsidRPr="00A453D2" w:rsidTr="00A453D2">
        <w:trPr>
          <w:trHeight w:val="31"/>
        </w:trPr>
        <w:tc>
          <w:tcPr>
            <w:tcW w:w="6379" w:type="dxa"/>
            <w:tcBorders>
              <w:top w:val="nil"/>
              <w:left w:val="nil"/>
              <w:bottom w:val="nil"/>
              <w:right w:val="nil"/>
            </w:tcBorders>
          </w:tcPr>
          <w:p w:rsidR="00A453D2" w:rsidRPr="00A453D2" w:rsidRDefault="00A453D2" w:rsidP="00A453D2">
            <w:pPr>
              <w:autoSpaceDE w:val="0"/>
              <w:autoSpaceDN w:val="0"/>
              <w:adjustRightInd w:val="0"/>
              <w:jc w:val="right"/>
              <w:rPr>
                <w:rFonts w:eastAsiaTheme="minorHAnsi"/>
                <w:color w:val="000000"/>
                <w:sz w:val="28"/>
                <w:szCs w:val="28"/>
                <w:lang w:eastAsia="en-US"/>
              </w:rPr>
            </w:pPr>
          </w:p>
        </w:tc>
        <w:tc>
          <w:tcPr>
            <w:tcW w:w="1577" w:type="dxa"/>
            <w:tcBorders>
              <w:top w:val="nil"/>
              <w:left w:val="nil"/>
              <w:bottom w:val="nil"/>
              <w:right w:val="nil"/>
            </w:tcBorders>
          </w:tcPr>
          <w:p w:rsidR="00A453D2" w:rsidRPr="00A453D2" w:rsidRDefault="00A453D2" w:rsidP="00A453D2">
            <w:pPr>
              <w:autoSpaceDE w:val="0"/>
              <w:autoSpaceDN w:val="0"/>
              <w:adjustRightInd w:val="0"/>
              <w:jc w:val="center"/>
              <w:rPr>
                <w:rFonts w:eastAsiaTheme="minorHAnsi"/>
                <w:color w:val="000000"/>
                <w:sz w:val="28"/>
                <w:szCs w:val="28"/>
                <w:lang w:eastAsia="en-US"/>
              </w:rPr>
            </w:pPr>
          </w:p>
        </w:tc>
        <w:tc>
          <w:tcPr>
            <w:tcW w:w="1438" w:type="dxa"/>
            <w:tcBorders>
              <w:top w:val="nil"/>
              <w:left w:val="nil"/>
              <w:bottom w:val="nil"/>
              <w:right w:val="nil"/>
            </w:tcBorders>
          </w:tcPr>
          <w:p w:rsidR="00A453D2" w:rsidRPr="00A453D2" w:rsidRDefault="00A453D2" w:rsidP="00A453D2">
            <w:pPr>
              <w:autoSpaceDE w:val="0"/>
              <w:autoSpaceDN w:val="0"/>
              <w:adjustRightInd w:val="0"/>
              <w:jc w:val="right"/>
              <w:rPr>
                <w:rFonts w:ascii="Arial" w:eastAsiaTheme="minorHAnsi" w:hAnsi="Arial" w:cs="Arial"/>
                <w:color w:val="000000"/>
                <w:sz w:val="20"/>
                <w:szCs w:val="20"/>
                <w:lang w:eastAsia="en-US"/>
              </w:rPr>
            </w:pPr>
          </w:p>
        </w:tc>
      </w:tr>
      <w:tr w:rsidR="00A453D2" w:rsidRPr="00A453D2" w:rsidTr="00A453D2">
        <w:trPr>
          <w:trHeight w:val="264"/>
        </w:trPr>
        <w:tc>
          <w:tcPr>
            <w:tcW w:w="6379" w:type="dxa"/>
            <w:tcBorders>
              <w:top w:val="nil"/>
              <w:left w:val="nil"/>
              <w:bottom w:val="nil"/>
              <w:right w:val="nil"/>
            </w:tcBorders>
          </w:tcPr>
          <w:p w:rsidR="00A453D2" w:rsidRPr="00A453D2" w:rsidRDefault="00A453D2" w:rsidP="00A453D2">
            <w:pPr>
              <w:autoSpaceDE w:val="0"/>
              <w:autoSpaceDN w:val="0"/>
              <w:adjustRightInd w:val="0"/>
              <w:jc w:val="center"/>
              <w:rPr>
                <w:rFonts w:eastAsiaTheme="minorHAnsi"/>
                <w:b/>
                <w:bCs/>
                <w:color w:val="000000"/>
                <w:sz w:val="28"/>
                <w:szCs w:val="28"/>
                <w:lang w:eastAsia="en-US"/>
              </w:rPr>
            </w:pPr>
            <w:r w:rsidRPr="00A453D2">
              <w:rPr>
                <w:rFonts w:eastAsiaTheme="minorHAnsi"/>
                <w:b/>
                <w:bCs/>
                <w:color w:val="000000"/>
                <w:sz w:val="28"/>
                <w:szCs w:val="28"/>
                <w:lang w:eastAsia="en-US"/>
              </w:rPr>
              <w:t>Перечень</w:t>
            </w:r>
          </w:p>
        </w:tc>
        <w:tc>
          <w:tcPr>
            <w:tcW w:w="1577" w:type="dxa"/>
            <w:tcBorders>
              <w:top w:val="nil"/>
              <w:left w:val="nil"/>
              <w:bottom w:val="nil"/>
              <w:right w:val="nil"/>
            </w:tcBorders>
          </w:tcPr>
          <w:p w:rsidR="00A453D2" w:rsidRPr="00A453D2" w:rsidRDefault="00A453D2" w:rsidP="00A453D2">
            <w:pPr>
              <w:autoSpaceDE w:val="0"/>
              <w:autoSpaceDN w:val="0"/>
              <w:adjustRightInd w:val="0"/>
              <w:jc w:val="center"/>
              <w:rPr>
                <w:rFonts w:ascii="Arial" w:eastAsiaTheme="minorHAnsi" w:hAnsi="Arial" w:cs="Arial"/>
                <w:color w:val="000000"/>
                <w:sz w:val="20"/>
                <w:szCs w:val="20"/>
                <w:lang w:eastAsia="en-US"/>
              </w:rPr>
            </w:pPr>
          </w:p>
        </w:tc>
        <w:tc>
          <w:tcPr>
            <w:tcW w:w="1438" w:type="dxa"/>
            <w:tcBorders>
              <w:top w:val="nil"/>
              <w:left w:val="nil"/>
              <w:bottom w:val="nil"/>
              <w:right w:val="nil"/>
            </w:tcBorders>
          </w:tcPr>
          <w:p w:rsidR="00A453D2" w:rsidRPr="00A453D2" w:rsidRDefault="00A453D2" w:rsidP="00A453D2">
            <w:pPr>
              <w:autoSpaceDE w:val="0"/>
              <w:autoSpaceDN w:val="0"/>
              <w:adjustRightInd w:val="0"/>
              <w:jc w:val="right"/>
              <w:rPr>
                <w:rFonts w:ascii="Arial" w:eastAsiaTheme="minorHAnsi" w:hAnsi="Arial" w:cs="Arial"/>
                <w:color w:val="000000"/>
                <w:sz w:val="20"/>
                <w:szCs w:val="20"/>
                <w:lang w:eastAsia="en-US"/>
              </w:rPr>
            </w:pPr>
          </w:p>
        </w:tc>
      </w:tr>
      <w:tr w:rsidR="00A453D2" w:rsidRPr="00A453D2" w:rsidTr="00A453D2">
        <w:trPr>
          <w:trHeight w:val="806"/>
        </w:trPr>
        <w:tc>
          <w:tcPr>
            <w:tcW w:w="6379" w:type="dxa"/>
            <w:gridSpan w:val="3"/>
            <w:tcBorders>
              <w:top w:val="nil"/>
              <w:left w:val="nil"/>
              <w:bottom w:val="nil"/>
              <w:right w:val="nil"/>
            </w:tcBorders>
          </w:tcPr>
          <w:p w:rsidR="00A453D2" w:rsidRPr="00A453D2" w:rsidRDefault="00A453D2" w:rsidP="00A453D2">
            <w:pPr>
              <w:autoSpaceDE w:val="0"/>
              <w:autoSpaceDN w:val="0"/>
              <w:adjustRightInd w:val="0"/>
              <w:jc w:val="center"/>
              <w:rPr>
                <w:rFonts w:eastAsiaTheme="minorHAnsi"/>
                <w:b/>
                <w:bCs/>
                <w:color w:val="000000"/>
                <w:sz w:val="28"/>
                <w:szCs w:val="28"/>
                <w:lang w:eastAsia="en-US"/>
              </w:rPr>
            </w:pPr>
            <w:r w:rsidRPr="00A453D2">
              <w:rPr>
                <w:rFonts w:eastAsiaTheme="minorHAnsi"/>
                <w:b/>
                <w:bCs/>
                <w:color w:val="000000"/>
                <w:sz w:val="28"/>
                <w:szCs w:val="28"/>
                <w:lang w:eastAsia="en-US"/>
              </w:rPr>
              <w:t>публичных нормативных обязательств, подлежащих исполнению за счет средств бюджета Кикнурского муниципального округа, на 2024 год и на 2025 год</w:t>
            </w:r>
          </w:p>
        </w:tc>
      </w:tr>
      <w:tr w:rsidR="00A453D2" w:rsidRPr="00A453D2" w:rsidTr="00A453D2">
        <w:trPr>
          <w:trHeight w:val="180"/>
        </w:trPr>
        <w:tc>
          <w:tcPr>
            <w:tcW w:w="6379" w:type="dxa"/>
            <w:tcBorders>
              <w:top w:val="nil"/>
              <w:left w:val="nil"/>
              <w:bottom w:val="nil"/>
              <w:right w:val="nil"/>
            </w:tcBorders>
          </w:tcPr>
          <w:p w:rsidR="00A453D2" w:rsidRPr="00A453D2" w:rsidRDefault="00A453D2" w:rsidP="00A453D2">
            <w:pPr>
              <w:autoSpaceDE w:val="0"/>
              <w:autoSpaceDN w:val="0"/>
              <w:adjustRightInd w:val="0"/>
              <w:jc w:val="center"/>
              <w:rPr>
                <w:rFonts w:eastAsiaTheme="minorHAnsi"/>
                <w:b/>
                <w:bCs/>
                <w:color w:val="000000"/>
                <w:sz w:val="28"/>
                <w:szCs w:val="28"/>
                <w:lang w:eastAsia="en-US"/>
              </w:rPr>
            </w:pPr>
          </w:p>
        </w:tc>
        <w:tc>
          <w:tcPr>
            <w:tcW w:w="1577" w:type="dxa"/>
            <w:tcBorders>
              <w:top w:val="nil"/>
              <w:left w:val="nil"/>
              <w:bottom w:val="nil"/>
              <w:right w:val="nil"/>
            </w:tcBorders>
          </w:tcPr>
          <w:p w:rsidR="00A453D2" w:rsidRPr="00A453D2" w:rsidRDefault="00A453D2" w:rsidP="00A453D2">
            <w:pPr>
              <w:autoSpaceDE w:val="0"/>
              <w:autoSpaceDN w:val="0"/>
              <w:adjustRightInd w:val="0"/>
              <w:jc w:val="center"/>
              <w:rPr>
                <w:rFonts w:ascii="Arial" w:eastAsiaTheme="minorHAnsi" w:hAnsi="Arial" w:cs="Arial"/>
                <w:color w:val="000000"/>
                <w:sz w:val="20"/>
                <w:szCs w:val="20"/>
                <w:lang w:eastAsia="en-US"/>
              </w:rPr>
            </w:pPr>
          </w:p>
        </w:tc>
        <w:tc>
          <w:tcPr>
            <w:tcW w:w="1438" w:type="dxa"/>
            <w:tcBorders>
              <w:top w:val="nil"/>
              <w:left w:val="nil"/>
              <w:bottom w:val="nil"/>
              <w:right w:val="nil"/>
            </w:tcBorders>
          </w:tcPr>
          <w:p w:rsidR="00A453D2" w:rsidRPr="00A453D2" w:rsidRDefault="00A453D2" w:rsidP="00A453D2">
            <w:pPr>
              <w:autoSpaceDE w:val="0"/>
              <w:autoSpaceDN w:val="0"/>
              <w:adjustRightInd w:val="0"/>
              <w:jc w:val="right"/>
              <w:rPr>
                <w:rFonts w:ascii="Arial" w:eastAsiaTheme="minorHAnsi" w:hAnsi="Arial" w:cs="Arial"/>
                <w:color w:val="000000"/>
                <w:sz w:val="20"/>
                <w:szCs w:val="20"/>
                <w:lang w:eastAsia="en-US"/>
              </w:rPr>
            </w:pPr>
          </w:p>
        </w:tc>
      </w:tr>
      <w:tr w:rsidR="00A453D2" w:rsidRPr="00A453D2" w:rsidTr="00A453D2">
        <w:trPr>
          <w:trHeight w:val="509"/>
        </w:trPr>
        <w:tc>
          <w:tcPr>
            <w:tcW w:w="6379" w:type="dxa"/>
            <w:gridSpan w:val="3"/>
            <w:tcBorders>
              <w:top w:val="single" w:sz="6" w:space="0" w:color="auto"/>
              <w:left w:val="single" w:sz="6" w:space="0" w:color="auto"/>
              <w:bottom w:val="single" w:sz="6" w:space="0" w:color="auto"/>
              <w:right w:val="single" w:sz="6" w:space="0" w:color="auto"/>
            </w:tcBorders>
          </w:tcPr>
          <w:p w:rsidR="00A453D2" w:rsidRPr="00A453D2" w:rsidRDefault="00A453D2" w:rsidP="00A453D2">
            <w:pPr>
              <w:autoSpaceDE w:val="0"/>
              <w:autoSpaceDN w:val="0"/>
              <w:adjustRightInd w:val="0"/>
              <w:jc w:val="center"/>
              <w:rPr>
                <w:rFonts w:eastAsiaTheme="minorHAnsi"/>
                <w:b/>
                <w:bCs/>
                <w:color w:val="000000"/>
                <w:sz w:val="28"/>
                <w:szCs w:val="28"/>
                <w:lang w:eastAsia="en-US"/>
              </w:rPr>
            </w:pPr>
            <w:r w:rsidRPr="00A453D2">
              <w:rPr>
                <w:rFonts w:eastAsiaTheme="minorHAnsi"/>
                <w:b/>
                <w:bCs/>
                <w:color w:val="000000"/>
                <w:sz w:val="28"/>
                <w:szCs w:val="28"/>
                <w:lang w:eastAsia="en-US"/>
              </w:rPr>
              <w:t xml:space="preserve">Наименование кодов направления расходов целевых статей расходов </w:t>
            </w:r>
            <w:r w:rsidRPr="00A453D2">
              <w:rPr>
                <w:rFonts w:eastAsiaTheme="minorHAnsi"/>
                <w:b/>
                <w:bCs/>
                <w:color w:val="000000"/>
                <w:sz w:val="28"/>
                <w:szCs w:val="28"/>
                <w:lang w:eastAsia="en-US"/>
              </w:rPr>
              <w:lastRenderedPageBreak/>
              <w:t xml:space="preserve">бюджета </w:t>
            </w:r>
          </w:p>
          <w:p w:rsidR="00A453D2" w:rsidRPr="00A453D2" w:rsidRDefault="00A453D2" w:rsidP="00A453D2">
            <w:pPr>
              <w:autoSpaceDE w:val="0"/>
              <w:autoSpaceDN w:val="0"/>
              <w:adjustRightInd w:val="0"/>
              <w:jc w:val="center"/>
              <w:rPr>
                <w:rFonts w:eastAsiaTheme="minorHAnsi"/>
                <w:b/>
                <w:bCs/>
                <w:color w:val="000000"/>
                <w:sz w:val="28"/>
                <w:szCs w:val="28"/>
                <w:lang w:eastAsia="en-US"/>
              </w:rPr>
            </w:pPr>
          </w:p>
        </w:tc>
      </w:tr>
      <w:tr w:rsidR="00A453D2" w:rsidRPr="00A453D2" w:rsidTr="00A453D2">
        <w:trPr>
          <w:trHeight w:val="509"/>
        </w:trPr>
        <w:tc>
          <w:tcPr>
            <w:tcW w:w="6379" w:type="dxa"/>
            <w:tcBorders>
              <w:top w:val="single" w:sz="6" w:space="0" w:color="auto"/>
              <w:left w:val="single" w:sz="6" w:space="0" w:color="auto"/>
              <w:bottom w:val="single" w:sz="6" w:space="0" w:color="auto"/>
              <w:right w:val="single" w:sz="6" w:space="0" w:color="auto"/>
            </w:tcBorders>
          </w:tcPr>
          <w:p w:rsidR="00A453D2" w:rsidRPr="00A453D2" w:rsidRDefault="00A453D2" w:rsidP="00A453D2">
            <w:pPr>
              <w:autoSpaceDE w:val="0"/>
              <w:autoSpaceDN w:val="0"/>
              <w:adjustRightInd w:val="0"/>
              <w:jc w:val="center"/>
              <w:rPr>
                <w:rFonts w:eastAsiaTheme="minorHAnsi"/>
                <w:b/>
                <w:bCs/>
                <w:color w:val="000000"/>
                <w:sz w:val="28"/>
                <w:szCs w:val="28"/>
                <w:lang w:eastAsia="en-US"/>
              </w:rPr>
            </w:pPr>
          </w:p>
        </w:tc>
        <w:tc>
          <w:tcPr>
            <w:tcW w:w="1577" w:type="dxa"/>
            <w:tcBorders>
              <w:top w:val="single" w:sz="6" w:space="0" w:color="auto"/>
              <w:left w:val="single" w:sz="6" w:space="0" w:color="auto"/>
              <w:bottom w:val="single" w:sz="6" w:space="0" w:color="auto"/>
              <w:right w:val="single" w:sz="6" w:space="0" w:color="auto"/>
            </w:tcBorders>
          </w:tcPr>
          <w:p w:rsidR="00A453D2" w:rsidRPr="00A453D2" w:rsidRDefault="00A453D2" w:rsidP="00A453D2">
            <w:pPr>
              <w:autoSpaceDE w:val="0"/>
              <w:autoSpaceDN w:val="0"/>
              <w:adjustRightInd w:val="0"/>
              <w:jc w:val="center"/>
              <w:rPr>
                <w:rFonts w:eastAsiaTheme="minorHAnsi"/>
                <w:b/>
                <w:bCs/>
                <w:color w:val="000000"/>
                <w:sz w:val="28"/>
                <w:szCs w:val="28"/>
                <w:lang w:eastAsia="en-US"/>
              </w:rPr>
            </w:pPr>
            <w:r w:rsidRPr="00A453D2">
              <w:rPr>
                <w:rFonts w:eastAsiaTheme="minorHAnsi"/>
                <w:b/>
                <w:bCs/>
                <w:color w:val="000000"/>
                <w:sz w:val="28"/>
                <w:szCs w:val="28"/>
                <w:lang w:eastAsia="en-US"/>
              </w:rPr>
              <w:t xml:space="preserve"> 2024год </w:t>
            </w:r>
          </w:p>
        </w:tc>
        <w:tc>
          <w:tcPr>
            <w:tcW w:w="1438" w:type="dxa"/>
            <w:tcBorders>
              <w:top w:val="single" w:sz="6" w:space="0" w:color="auto"/>
              <w:left w:val="single" w:sz="6" w:space="0" w:color="auto"/>
              <w:bottom w:val="single" w:sz="6" w:space="0" w:color="auto"/>
              <w:right w:val="single" w:sz="6" w:space="0" w:color="auto"/>
            </w:tcBorders>
            <w:shd w:val="solid" w:color="FFFFFF" w:fill="auto"/>
          </w:tcPr>
          <w:p w:rsidR="00A453D2" w:rsidRPr="00A453D2" w:rsidRDefault="00A453D2" w:rsidP="00A453D2">
            <w:pPr>
              <w:autoSpaceDE w:val="0"/>
              <w:autoSpaceDN w:val="0"/>
              <w:adjustRightInd w:val="0"/>
              <w:jc w:val="center"/>
              <w:rPr>
                <w:rFonts w:eastAsiaTheme="minorHAnsi"/>
                <w:b/>
                <w:bCs/>
                <w:color w:val="000000"/>
                <w:sz w:val="28"/>
                <w:szCs w:val="28"/>
                <w:lang w:eastAsia="en-US"/>
              </w:rPr>
            </w:pPr>
            <w:r w:rsidRPr="00A453D2">
              <w:rPr>
                <w:rFonts w:eastAsiaTheme="minorHAnsi"/>
                <w:b/>
                <w:bCs/>
                <w:color w:val="000000"/>
                <w:sz w:val="28"/>
                <w:szCs w:val="28"/>
                <w:lang w:eastAsia="en-US"/>
              </w:rPr>
              <w:t xml:space="preserve"> 2025 год </w:t>
            </w:r>
          </w:p>
        </w:tc>
      </w:tr>
      <w:tr w:rsidR="00A453D2" w:rsidRPr="00A453D2" w:rsidTr="00A453D2">
        <w:trPr>
          <w:trHeight w:val="394"/>
        </w:trPr>
        <w:tc>
          <w:tcPr>
            <w:tcW w:w="6379" w:type="dxa"/>
            <w:tcBorders>
              <w:top w:val="single" w:sz="6" w:space="0" w:color="auto"/>
              <w:left w:val="single" w:sz="6" w:space="0" w:color="auto"/>
              <w:bottom w:val="single" w:sz="6" w:space="0" w:color="auto"/>
              <w:right w:val="single" w:sz="6" w:space="0" w:color="auto"/>
            </w:tcBorders>
          </w:tcPr>
          <w:p w:rsidR="00A453D2" w:rsidRPr="00A453D2" w:rsidRDefault="00A453D2" w:rsidP="00A453D2">
            <w:pPr>
              <w:autoSpaceDE w:val="0"/>
              <w:autoSpaceDN w:val="0"/>
              <w:adjustRightInd w:val="0"/>
              <w:rPr>
                <w:rFonts w:eastAsiaTheme="minorHAnsi"/>
                <w:b/>
                <w:bCs/>
                <w:color w:val="000000"/>
                <w:sz w:val="26"/>
                <w:szCs w:val="26"/>
                <w:lang w:eastAsia="en-US"/>
              </w:rPr>
            </w:pPr>
            <w:r w:rsidRPr="00A453D2">
              <w:rPr>
                <w:rFonts w:eastAsiaTheme="minorHAnsi"/>
                <w:b/>
                <w:bCs/>
                <w:color w:val="000000"/>
                <w:sz w:val="26"/>
                <w:szCs w:val="26"/>
                <w:lang w:eastAsia="en-US"/>
              </w:rPr>
              <w:t>ВСЕГО РАСХОДОВ</w:t>
            </w:r>
          </w:p>
        </w:tc>
        <w:tc>
          <w:tcPr>
            <w:tcW w:w="1577" w:type="dxa"/>
            <w:tcBorders>
              <w:top w:val="single" w:sz="6" w:space="0" w:color="auto"/>
              <w:left w:val="single" w:sz="6" w:space="0" w:color="auto"/>
              <w:bottom w:val="single" w:sz="6" w:space="0" w:color="auto"/>
              <w:right w:val="single" w:sz="6" w:space="0" w:color="auto"/>
            </w:tcBorders>
          </w:tcPr>
          <w:p w:rsidR="00A453D2" w:rsidRPr="00A453D2" w:rsidRDefault="00A453D2" w:rsidP="00A453D2">
            <w:pPr>
              <w:autoSpaceDE w:val="0"/>
              <w:autoSpaceDN w:val="0"/>
              <w:adjustRightInd w:val="0"/>
              <w:jc w:val="center"/>
              <w:rPr>
                <w:rFonts w:eastAsiaTheme="minorHAnsi"/>
                <w:b/>
                <w:bCs/>
                <w:color w:val="000000"/>
                <w:sz w:val="26"/>
                <w:szCs w:val="26"/>
                <w:lang w:eastAsia="en-US"/>
              </w:rPr>
            </w:pPr>
            <w:r w:rsidRPr="00A453D2">
              <w:rPr>
                <w:rFonts w:eastAsiaTheme="minorHAnsi"/>
                <w:b/>
                <w:bCs/>
                <w:color w:val="000000"/>
                <w:sz w:val="26"/>
                <w:szCs w:val="26"/>
                <w:lang w:eastAsia="en-US"/>
              </w:rPr>
              <w:t>2920</w:t>
            </w:r>
          </w:p>
        </w:tc>
        <w:tc>
          <w:tcPr>
            <w:tcW w:w="1438" w:type="dxa"/>
            <w:tcBorders>
              <w:top w:val="single" w:sz="6" w:space="0" w:color="auto"/>
              <w:left w:val="single" w:sz="6" w:space="0" w:color="auto"/>
              <w:bottom w:val="single" w:sz="6" w:space="0" w:color="auto"/>
              <w:right w:val="single" w:sz="6" w:space="0" w:color="auto"/>
            </w:tcBorders>
          </w:tcPr>
          <w:p w:rsidR="00A453D2" w:rsidRPr="00A453D2" w:rsidRDefault="00A453D2" w:rsidP="00A453D2">
            <w:pPr>
              <w:autoSpaceDE w:val="0"/>
              <w:autoSpaceDN w:val="0"/>
              <w:adjustRightInd w:val="0"/>
              <w:jc w:val="center"/>
              <w:rPr>
                <w:rFonts w:eastAsiaTheme="minorHAnsi"/>
                <w:b/>
                <w:bCs/>
                <w:color w:val="000000"/>
                <w:sz w:val="26"/>
                <w:szCs w:val="26"/>
                <w:lang w:eastAsia="en-US"/>
              </w:rPr>
            </w:pPr>
            <w:r w:rsidRPr="00A453D2">
              <w:rPr>
                <w:rFonts w:eastAsiaTheme="minorHAnsi"/>
                <w:b/>
                <w:bCs/>
                <w:color w:val="000000"/>
                <w:sz w:val="26"/>
                <w:szCs w:val="26"/>
                <w:lang w:eastAsia="en-US"/>
              </w:rPr>
              <w:t>2920</w:t>
            </w:r>
          </w:p>
        </w:tc>
      </w:tr>
      <w:tr w:rsidR="00A453D2" w:rsidRPr="00A453D2" w:rsidTr="00A453D2">
        <w:trPr>
          <w:trHeight w:val="1210"/>
        </w:trPr>
        <w:tc>
          <w:tcPr>
            <w:tcW w:w="6379" w:type="dxa"/>
            <w:gridSpan w:val="3"/>
            <w:tcBorders>
              <w:top w:val="single" w:sz="6" w:space="0" w:color="auto"/>
              <w:left w:val="single" w:sz="6" w:space="0" w:color="auto"/>
              <w:bottom w:val="single" w:sz="6" w:space="0" w:color="auto"/>
              <w:right w:val="single" w:sz="6" w:space="0" w:color="auto"/>
            </w:tcBorders>
          </w:tcPr>
          <w:p w:rsidR="00A453D2" w:rsidRPr="00A453D2" w:rsidRDefault="00A453D2" w:rsidP="00A453D2">
            <w:pPr>
              <w:autoSpaceDE w:val="0"/>
              <w:autoSpaceDN w:val="0"/>
              <w:adjustRightInd w:val="0"/>
              <w:rPr>
                <w:rFonts w:eastAsiaTheme="minorHAnsi"/>
                <w:color w:val="000000"/>
                <w:sz w:val="28"/>
                <w:szCs w:val="28"/>
                <w:lang w:eastAsia="en-US"/>
              </w:rPr>
            </w:pPr>
            <w:r w:rsidRPr="00A453D2">
              <w:rPr>
                <w:rFonts w:eastAsiaTheme="minorHAnsi"/>
                <w:color w:val="000000"/>
                <w:sz w:val="28"/>
                <w:szCs w:val="28"/>
                <w:lang w:eastAsia="en-US"/>
              </w:rPr>
              <w:t>Ежемесячная денежная выплата на детей-сирот и детей, оставшихся без попечения родителей, находящиеся под опекой (попечительством), в приемной семье</w:t>
            </w:r>
          </w:p>
        </w:tc>
      </w:tr>
    </w:tbl>
    <w:p w:rsidR="00A453D2" w:rsidRDefault="00A453D2">
      <w:pPr>
        <w:spacing w:after="160" w:line="259" w:lineRule="auto"/>
        <w:rPr>
          <w:sz w:val="28"/>
          <w:szCs w:val="28"/>
        </w:rPr>
        <w:sectPr w:rsidR="00A453D2" w:rsidSect="00645172">
          <w:pgSz w:w="16838" w:h="11906" w:orient="landscape" w:code="9"/>
          <w:pgMar w:top="993" w:right="1276" w:bottom="567" w:left="1134" w:header="567" w:footer="709" w:gutter="0"/>
          <w:cols w:space="708"/>
          <w:titlePg/>
          <w:docGrid w:linePitch="360"/>
        </w:sectPr>
      </w:pPr>
    </w:p>
    <w:p w:rsidR="00A453D2" w:rsidRDefault="00A453D2" w:rsidP="00A453D2">
      <w:pPr>
        <w:jc w:val="center"/>
        <w:rPr>
          <w:b/>
          <w:sz w:val="28"/>
          <w:szCs w:val="28"/>
        </w:rPr>
      </w:pPr>
      <w:r>
        <w:rPr>
          <w:b/>
          <w:sz w:val="28"/>
          <w:szCs w:val="28"/>
        </w:rPr>
        <w:lastRenderedPageBreak/>
        <w:t>Итоги</w:t>
      </w:r>
    </w:p>
    <w:p w:rsidR="00A453D2" w:rsidRDefault="00A453D2" w:rsidP="00A453D2">
      <w:pPr>
        <w:jc w:val="center"/>
        <w:rPr>
          <w:b/>
          <w:sz w:val="28"/>
          <w:szCs w:val="28"/>
        </w:rPr>
      </w:pPr>
      <w:r w:rsidRPr="00AD2B23">
        <w:rPr>
          <w:b/>
          <w:sz w:val="28"/>
          <w:szCs w:val="28"/>
        </w:rPr>
        <w:t xml:space="preserve"> </w:t>
      </w:r>
      <w:r>
        <w:rPr>
          <w:b/>
          <w:sz w:val="28"/>
          <w:szCs w:val="28"/>
        </w:rPr>
        <w:t>с</w:t>
      </w:r>
      <w:r w:rsidRPr="00AD2B23">
        <w:rPr>
          <w:b/>
          <w:sz w:val="28"/>
          <w:szCs w:val="28"/>
        </w:rPr>
        <w:t>оциально</w:t>
      </w:r>
      <w:r>
        <w:rPr>
          <w:b/>
          <w:sz w:val="28"/>
          <w:szCs w:val="28"/>
        </w:rPr>
        <w:t xml:space="preserve"> – </w:t>
      </w:r>
      <w:r w:rsidRPr="00AD2B23">
        <w:rPr>
          <w:b/>
          <w:sz w:val="28"/>
          <w:szCs w:val="28"/>
        </w:rPr>
        <w:t xml:space="preserve">экономического развития Кикнурского </w:t>
      </w:r>
      <w:r>
        <w:rPr>
          <w:b/>
          <w:sz w:val="28"/>
          <w:szCs w:val="28"/>
        </w:rPr>
        <w:t xml:space="preserve">муниципального округа за 9 </w:t>
      </w:r>
      <w:proofErr w:type="gramStart"/>
      <w:r>
        <w:rPr>
          <w:b/>
          <w:sz w:val="28"/>
          <w:szCs w:val="28"/>
        </w:rPr>
        <w:t xml:space="preserve">месяцев </w:t>
      </w:r>
      <w:r w:rsidRPr="00AD2B23">
        <w:rPr>
          <w:b/>
          <w:sz w:val="28"/>
          <w:szCs w:val="28"/>
        </w:rPr>
        <w:t xml:space="preserve"> 20</w:t>
      </w:r>
      <w:r>
        <w:rPr>
          <w:b/>
          <w:sz w:val="28"/>
          <w:szCs w:val="28"/>
        </w:rPr>
        <w:t>22</w:t>
      </w:r>
      <w:proofErr w:type="gramEnd"/>
      <w:r w:rsidRPr="00AD2B23">
        <w:rPr>
          <w:b/>
          <w:sz w:val="28"/>
          <w:szCs w:val="28"/>
        </w:rPr>
        <w:t>года и ожидаемые итоги за 20</w:t>
      </w:r>
      <w:r>
        <w:rPr>
          <w:b/>
          <w:sz w:val="28"/>
          <w:szCs w:val="28"/>
        </w:rPr>
        <w:t>22</w:t>
      </w:r>
      <w:r w:rsidRPr="00AD2B23">
        <w:rPr>
          <w:b/>
          <w:sz w:val="28"/>
          <w:szCs w:val="28"/>
        </w:rPr>
        <w:t xml:space="preserve"> год.</w:t>
      </w:r>
    </w:p>
    <w:p w:rsidR="00A453D2" w:rsidRDefault="00A453D2" w:rsidP="00A453D2">
      <w:pPr>
        <w:jc w:val="center"/>
        <w:rPr>
          <w:b/>
          <w:sz w:val="28"/>
          <w:szCs w:val="28"/>
        </w:rPr>
      </w:pPr>
    </w:p>
    <w:p w:rsidR="00A453D2" w:rsidRDefault="00A453D2" w:rsidP="00A453D2">
      <w:pPr>
        <w:jc w:val="center"/>
        <w:rPr>
          <w:b/>
          <w:sz w:val="28"/>
          <w:szCs w:val="28"/>
        </w:rPr>
      </w:pPr>
      <w:r>
        <w:rPr>
          <w:b/>
          <w:sz w:val="28"/>
          <w:szCs w:val="28"/>
        </w:rPr>
        <w:t>Социально - трудовая сфера.</w:t>
      </w:r>
    </w:p>
    <w:p w:rsidR="00A453D2" w:rsidRPr="003D700C" w:rsidRDefault="00A453D2" w:rsidP="00A453D2">
      <w:pPr>
        <w:ind w:firstLine="708"/>
        <w:jc w:val="both"/>
        <w:rPr>
          <w:sz w:val="28"/>
          <w:szCs w:val="28"/>
        </w:rPr>
      </w:pPr>
      <w:r>
        <w:rPr>
          <w:sz w:val="28"/>
          <w:szCs w:val="28"/>
        </w:rPr>
        <w:t xml:space="preserve">По данным Росстата </w:t>
      </w:r>
      <w:r w:rsidRPr="001128B5">
        <w:rPr>
          <w:sz w:val="28"/>
          <w:szCs w:val="28"/>
        </w:rPr>
        <w:t xml:space="preserve">Кировской области </w:t>
      </w:r>
      <w:r>
        <w:rPr>
          <w:sz w:val="28"/>
          <w:szCs w:val="28"/>
        </w:rPr>
        <w:t>среднегодовая численность населения муниципального округа</w:t>
      </w:r>
      <w:r w:rsidRPr="001128B5">
        <w:rPr>
          <w:sz w:val="28"/>
          <w:szCs w:val="28"/>
        </w:rPr>
        <w:t xml:space="preserve"> за 202</w:t>
      </w:r>
      <w:r>
        <w:rPr>
          <w:sz w:val="28"/>
          <w:szCs w:val="28"/>
        </w:rPr>
        <w:t>1</w:t>
      </w:r>
      <w:r w:rsidRPr="001128B5">
        <w:rPr>
          <w:sz w:val="28"/>
          <w:szCs w:val="28"/>
        </w:rPr>
        <w:t xml:space="preserve"> год составила </w:t>
      </w:r>
      <w:r>
        <w:rPr>
          <w:sz w:val="28"/>
          <w:szCs w:val="28"/>
        </w:rPr>
        <w:t>6899</w:t>
      </w:r>
      <w:r w:rsidRPr="001128B5">
        <w:rPr>
          <w:sz w:val="28"/>
          <w:szCs w:val="28"/>
        </w:rPr>
        <w:t xml:space="preserve"> человек. </w:t>
      </w:r>
      <w:r>
        <w:rPr>
          <w:sz w:val="28"/>
          <w:szCs w:val="28"/>
        </w:rPr>
        <w:t>Г</w:t>
      </w:r>
      <w:r w:rsidRPr="001128B5">
        <w:rPr>
          <w:sz w:val="28"/>
          <w:szCs w:val="28"/>
        </w:rPr>
        <w:t>ородско</w:t>
      </w:r>
      <w:r>
        <w:rPr>
          <w:sz w:val="28"/>
          <w:szCs w:val="28"/>
        </w:rPr>
        <w:t>е</w:t>
      </w:r>
      <w:r w:rsidRPr="001128B5">
        <w:rPr>
          <w:sz w:val="28"/>
          <w:szCs w:val="28"/>
        </w:rPr>
        <w:t xml:space="preserve"> </w:t>
      </w:r>
      <w:r>
        <w:rPr>
          <w:sz w:val="28"/>
          <w:szCs w:val="28"/>
        </w:rPr>
        <w:t>население составляет 4240 человек, что составляет 61,5</w:t>
      </w:r>
      <w:r w:rsidRPr="001128B5">
        <w:rPr>
          <w:sz w:val="28"/>
          <w:szCs w:val="28"/>
        </w:rPr>
        <w:t xml:space="preserve"> % от общей численности, </w:t>
      </w:r>
      <w:r>
        <w:rPr>
          <w:sz w:val="28"/>
          <w:szCs w:val="28"/>
        </w:rPr>
        <w:t>сельское 2659</w:t>
      </w:r>
      <w:r w:rsidRPr="001128B5">
        <w:rPr>
          <w:sz w:val="28"/>
          <w:szCs w:val="28"/>
        </w:rPr>
        <w:t xml:space="preserve"> человек, или </w:t>
      </w:r>
      <w:r>
        <w:rPr>
          <w:sz w:val="28"/>
          <w:szCs w:val="28"/>
        </w:rPr>
        <w:t>38,5</w:t>
      </w:r>
      <w:r w:rsidRPr="001128B5">
        <w:rPr>
          <w:sz w:val="28"/>
          <w:szCs w:val="28"/>
        </w:rPr>
        <w:t xml:space="preserve">%. Среднегодовая численность </w:t>
      </w:r>
      <w:r>
        <w:rPr>
          <w:sz w:val="28"/>
          <w:szCs w:val="28"/>
        </w:rPr>
        <w:t>нас</w:t>
      </w:r>
      <w:r w:rsidRPr="001128B5">
        <w:rPr>
          <w:sz w:val="28"/>
          <w:szCs w:val="28"/>
        </w:rPr>
        <w:t xml:space="preserve">еления </w:t>
      </w:r>
      <w:r>
        <w:rPr>
          <w:sz w:val="28"/>
          <w:szCs w:val="28"/>
        </w:rPr>
        <w:t xml:space="preserve">округа </w:t>
      </w:r>
      <w:r w:rsidRPr="001128B5">
        <w:rPr>
          <w:sz w:val="28"/>
          <w:szCs w:val="28"/>
        </w:rPr>
        <w:t>в 20</w:t>
      </w:r>
      <w:r>
        <w:rPr>
          <w:sz w:val="28"/>
          <w:szCs w:val="28"/>
        </w:rPr>
        <w:t xml:space="preserve">21 году </w:t>
      </w:r>
      <w:r w:rsidRPr="001128B5">
        <w:rPr>
          <w:sz w:val="28"/>
          <w:szCs w:val="28"/>
        </w:rPr>
        <w:t>сократилась по сравнению с 20</w:t>
      </w:r>
      <w:r>
        <w:rPr>
          <w:sz w:val="28"/>
          <w:szCs w:val="28"/>
        </w:rPr>
        <w:t>20</w:t>
      </w:r>
      <w:r w:rsidRPr="001128B5">
        <w:rPr>
          <w:sz w:val="28"/>
          <w:szCs w:val="28"/>
        </w:rPr>
        <w:t xml:space="preserve"> годом на 2</w:t>
      </w:r>
      <w:r>
        <w:rPr>
          <w:sz w:val="28"/>
          <w:szCs w:val="28"/>
        </w:rPr>
        <w:t>29</w:t>
      </w:r>
      <w:r w:rsidRPr="001128B5">
        <w:rPr>
          <w:sz w:val="28"/>
          <w:szCs w:val="28"/>
        </w:rPr>
        <w:t xml:space="preserve"> человек</w:t>
      </w:r>
      <w:r>
        <w:rPr>
          <w:sz w:val="28"/>
          <w:szCs w:val="28"/>
        </w:rPr>
        <w:t>а</w:t>
      </w:r>
      <w:r w:rsidRPr="001128B5">
        <w:rPr>
          <w:sz w:val="28"/>
          <w:szCs w:val="28"/>
        </w:rPr>
        <w:t>.  Постоянная численность населения муниципального образования на 01.01.202</w:t>
      </w:r>
      <w:r>
        <w:rPr>
          <w:sz w:val="28"/>
          <w:szCs w:val="28"/>
        </w:rPr>
        <w:t xml:space="preserve">2 </w:t>
      </w:r>
      <w:r w:rsidRPr="001128B5">
        <w:rPr>
          <w:sz w:val="28"/>
          <w:szCs w:val="28"/>
        </w:rPr>
        <w:t xml:space="preserve">года составила </w:t>
      </w:r>
      <w:r>
        <w:rPr>
          <w:sz w:val="28"/>
          <w:szCs w:val="28"/>
        </w:rPr>
        <w:t>6765</w:t>
      </w:r>
      <w:r w:rsidRPr="001128B5">
        <w:rPr>
          <w:sz w:val="28"/>
          <w:szCs w:val="28"/>
        </w:rPr>
        <w:t xml:space="preserve"> человек</w:t>
      </w:r>
      <w:r>
        <w:rPr>
          <w:sz w:val="28"/>
          <w:szCs w:val="28"/>
        </w:rPr>
        <w:t>.</w:t>
      </w:r>
      <w:r w:rsidRPr="003D700C">
        <w:rPr>
          <w:sz w:val="28"/>
          <w:szCs w:val="28"/>
        </w:rPr>
        <w:t xml:space="preserve"> Особую остроту приобрела в последнее время проблема низкой рождаемости. Коэффициент естественного прироста населения на 1000 человек остается в</w:t>
      </w:r>
      <w:r>
        <w:rPr>
          <w:sz w:val="28"/>
          <w:szCs w:val="28"/>
        </w:rPr>
        <w:t xml:space="preserve"> минусовом диапазоне.  В </w:t>
      </w:r>
      <w:r w:rsidRPr="003D700C">
        <w:rPr>
          <w:sz w:val="28"/>
          <w:szCs w:val="28"/>
        </w:rPr>
        <w:t>2020 году -13,</w:t>
      </w:r>
      <w:r>
        <w:rPr>
          <w:sz w:val="28"/>
          <w:szCs w:val="28"/>
        </w:rPr>
        <w:t>7</w:t>
      </w:r>
      <w:r w:rsidRPr="003D700C">
        <w:rPr>
          <w:sz w:val="28"/>
          <w:szCs w:val="28"/>
        </w:rPr>
        <w:t>, в 2021 году -</w:t>
      </w:r>
      <w:r>
        <w:rPr>
          <w:sz w:val="28"/>
          <w:szCs w:val="28"/>
        </w:rPr>
        <w:t>23,3, в 2022 году ожидается -22,9.</w:t>
      </w:r>
      <w:r w:rsidRPr="003D700C">
        <w:rPr>
          <w:sz w:val="28"/>
          <w:szCs w:val="28"/>
        </w:rPr>
        <w:t xml:space="preserve"> Коэффициент миграционного прироста населения в 202</w:t>
      </w:r>
      <w:r>
        <w:rPr>
          <w:sz w:val="28"/>
          <w:szCs w:val="28"/>
        </w:rPr>
        <w:t>1</w:t>
      </w:r>
      <w:r w:rsidRPr="003D700C">
        <w:rPr>
          <w:sz w:val="28"/>
          <w:szCs w:val="28"/>
        </w:rPr>
        <w:t xml:space="preserve"> году в муниципальном образовании значительно сократился и составил</w:t>
      </w:r>
      <w:r>
        <w:rPr>
          <w:sz w:val="28"/>
          <w:szCs w:val="28"/>
        </w:rPr>
        <w:t xml:space="preserve"> </w:t>
      </w:r>
      <w:r w:rsidRPr="003D700C">
        <w:rPr>
          <w:sz w:val="28"/>
          <w:szCs w:val="28"/>
        </w:rPr>
        <w:t>-1</w:t>
      </w:r>
      <w:r>
        <w:rPr>
          <w:sz w:val="28"/>
          <w:szCs w:val="28"/>
        </w:rPr>
        <w:t>53</w:t>
      </w:r>
      <w:r w:rsidRPr="003D700C">
        <w:rPr>
          <w:sz w:val="28"/>
          <w:szCs w:val="28"/>
        </w:rPr>
        <w:t>,6 на 10000 человек населения. В текущем году коэффициент миграционного прироста ожидается -16</w:t>
      </w:r>
      <w:r>
        <w:rPr>
          <w:sz w:val="28"/>
          <w:szCs w:val="28"/>
        </w:rPr>
        <w:t>1</w:t>
      </w:r>
      <w:r w:rsidRPr="003D700C">
        <w:rPr>
          <w:sz w:val="28"/>
          <w:szCs w:val="28"/>
        </w:rPr>
        <w:t>,</w:t>
      </w:r>
      <w:r>
        <w:rPr>
          <w:sz w:val="28"/>
          <w:szCs w:val="28"/>
        </w:rPr>
        <w:t>2</w:t>
      </w:r>
      <w:r w:rsidRPr="003D700C">
        <w:rPr>
          <w:sz w:val="28"/>
          <w:szCs w:val="28"/>
        </w:rPr>
        <w:t xml:space="preserve"> на 10 000 человек населения. Общий прирост населения за 202</w:t>
      </w:r>
      <w:r>
        <w:rPr>
          <w:sz w:val="28"/>
          <w:szCs w:val="28"/>
        </w:rPr>
        <w:t>1</w:t>
      </w:r>
      <w:r w:rsidRPr="003D700C">
        <w:rPr>
          <w:sz w:val="28"/>
          <w:szCs w:val="28"/>
        </w:rPr>
        <w:t xml:space="preserve"> год составил -</w:t>
      </w:r>
      <w:r>
        <w:rPr>
          <w:sz w:val="28"/>
          <w:szCs w:val="28"/>
        </w:rPr>
        <w:t>267</w:t>
      </w:r>
      <w:r w:rsidRPr="003D700C">
        <w:rPr>
          <w:sz w:val="28"/>
          <w:szCs w:val="28"/>
        </w:rPr>
        <w:t xml:space="preserve"> человек, что </w:t>
      </w:r>
      <w:r>
        <w:rPr>
          <w:sz w:val="28"/>
          <w:szCs w:val="28"/>
        </w:rPr>
        <w:t xml:space="preserve">больше </w:t>
      </w:r>
      <w:r w:rsidRPr="003D700C">
        <w:rPr>
          <w:sz w:val="28"/>
          <w:szCs w:val="28"/>
        </w:rPr>
        <w:t>уровня 20</w:t>
      </w:r>
      <w:r>
        <w:rPr>
          <w:sz w:val="28"/>
          <w:szCs w:val="28"/>
        </w:rPr>
        <w:t>20</w:t>
      </w:r>
      <w:r w:rsidRPr="003D700C">
        <w:rPr>
          <w:sz w:val="28"/>
          <w:szCs w:val="28"/>
        </w:rPr>
        <w:t xml:space="preserve"> года на </w:t>
      </w:r>
      <w:r>
        <w:rPr>
          <w:sz w:val="28"/>
          <w:szCs w:val="28"/>
        </w:rPr>
        <w:t>74</w:t>
      </w:r>
      <w:r w:rsidRPr="003D700C">
        <w:rPr>
          <w:sz w:val="28"/>
          <w:szCs w:val="28"/>
        </w:rPr>
        <w:t xml:space="preserve"> человека, в 202</w:t>
      </w:r>
      <w:r>
        <w:rPr>
          <w:sz w:val="28"/>
          <w:szCs w:val="28"/>
        </w:rPr>
        <w:t>2</w:t>
      </w:r>
      <w:r w:rsidRPr="003D700C">
        <w:rPr>
          <w:sz w:val="28"/>
          <w:szCs w:val="28"/>
        </w:rPr>
        <w:t xml:space="preserve"> году он ожидается на уровне -25</w:t>
      </w:r>
      <w:r>
        <w:rPr>
          <w:sz w:val="28"/>
          <w:szCs w:val="28"/>
        </w:rPr>
        <w:t>9 человек</w:t>
      </w:r>
      <w:r w:rsidRPr="003D700C">
        <w:rPr>
          <w:sz w:val="28"/>
          <w:szCs w:val="28"/>
        </w:rPr>
        <w:t>.</w:t>
      </w:r>
    </w:p>
    <w:p w:rsidR="00A453D2" w:rsidRPr="001128B5" w:rsidRDefault="00A453D2" w:rsidP="00A453D2">
      <w:pPr>
        <w:ind w:firstLine="708"/>
        <w:jc w:val="both"/>
        <w:rPr>
          <w:sz w:val="28"/>
          <w:szCs w:val="28"/>
        </w:rPr>
      </w:pPr>
      <w:r>
        <w:rPr>
          <w:sz w:val="28"/>
          <w:szCs w:val="28"/>
        </w:rPr>
        <w:t xml:space="preserve">Численность безработных на 01.10.2022 года составила 62, что ниже уровня на 01.10.2021 на 27 человек или на 43,5%. </w:t>
      </w:r>
      <w:r w:rsidRPr="001128B5">
        <w:rPr>
          <w:sz w:val="28"/>
          <w:szCs w:val="28"/>
        </w:rPr>
        <w:t>Численность детей в возрасте 0-17 лет включительно на 01.01.202</w:t>
      </w:r>
      <w:r>
        <w:rPr>
          <w:sz w:val="28"/>
          <w:szCs w:val="28"/>
        </w:rPr>
        <w:t>2</w:t>
      </w:r>
      <w:r w:rsidRPr="001128B5">
        <w:rPr>
          <w:sz w:val="28"/>
          <w:szCs w:val="28"/>
        </w:rPr>
        <w:t xml:space="preserve"> года составляет 11</w:t>
      </w:r>
      <w:r>
        <w:rPr>
          <w:sz w:val="28"/>
          <w:szCs w:val="28"/>
        </w:rPr>
        <w:t>10</w:t>
      </w:r>
      <w:r w:rsidRPr="001128B5">
        <w:rPr>
          <w:sz w:val="28"/>
          <w:szCs w:val="28"/>
        </w:rPr>
        <w:t xml:space="preserve"> человек, что на </w:t>
      </w:r>
      <w:r>
        <w:rPr>
          <w:sz w:val="28"/>
          <w:szCs w:val="28"/>
        </w:rPr>
        <w:t xml:space="preserve">32 человека </w:t>
      </w:r>
      <w:r w:rsidRPr="001128B5">
        <w:rPr>
          <w:sz w:val="28"/>
          <w:szCs w:val="28"/>
        </w:rPr>
        <w:t>ниже уровня 20</w:t>
      </w:r>
      <w:r>
        <w:rPr>
          <w:sz w:val="28"/>
          <w:szCs w:val="28"/>
        </w:rPr>
        <w:t>20</w:t>
      </w:r>
      <w:r w:rsidRPr="001128B5">
        <w:rPr>
          <w:sz w:val="28"/>
          <w:szCs w:val="28"/>
        </w:rPr>
        <w:t xml:space="preserve"> года. </w:t>
      </w:r>
    </w:p>
    <w:p w:rsidR="00A453D2" w:rsidRDefault="00A453D2" w:rsidP="00A453D2">
      <w:pPr>
        <w:tabs>
          <w:tab w:val="left" w:pos="709"/>
        </w:tabs>
        <w:jc w:val="center"/>
        <w:rPr>
          <w:b/>
          <w:sz w:val="28"/>
          <w:szCs w:val="28"/>
        </w:rPr>
      </w:pPr>
    </w:p>
    <w:p w:rsidR="00A453D2" w:rsidRDefault="00A453D2" w:rsidP="00A453D2">
      <w:pPr>
        <w:tabs>
          <w:tab w:val="left" w:pos="709"/>
        </w:tabs>
        <w:jc w:val="center"/>
        <w:rPr>
          <w:b/>
          <w:sz w:val="28"/>
          <w:szCs w:val="28"/>
        </w:rPr>
      </w:pPr>
      <w:r w:rsidRPr="00CD49F6">
        <w:rPr>
          <w:b/>
          <w:sz w:val="28"/>
          <w:szCs w:val="28"/>
        </w:rPr>
        <w:t>Уровень жизни населения</w:t>
      </w:r>
      <w:r>
        <w:rPr>
          <w:b/>
          <w:sz w:val="28"/>
          <w:szCs w:val="28"/>
        </w:rPr>
        <w:t>.</w:t>
      </w:r>
    </w:p>
    <w:p w:rsidR="00A453D2" w:rsidRPr="001128B5" w:rsidRDefault="00A453D2" w:rsidP="00A453D2">
      <w:pPr>
        <w:tabs>
          <w:tab w:val="left" w:pos="709"/>
        </w:tabs>
        <w:jc w:val="both"/>
        <w:rPr>
          <w:sz w:val="28"/>
          <w:szCs w:val="28"/>
        </w:rPr>
      </w:pPr>
      <w:r w:rsidRPr="001128B5">
        <w:rPr>
          <w:b/>
          <w:sz w:val="28"/>
          <w:szCs w:val="28"/>
        </w:rPr>
        <w:t xml:space="preserve">        </w:t>
      </w:r>
      <w:r w:rsidRPr="001128B5">
        <w:rPr>
          <w:sz w:val="28"/>
          <w:szCs w:val="28"/>
        </w:rPr>
        <w:t xml:space="preserve">Среднемесячная начисленная номинальная заработная плата одного работника за </w:t>
      </w:r>
      <w:r>
        <w:rPr>
          <w:sz w:val="28"/>
          <w:szCs w:val="28"/>
        </w:rPr>
        <w:t>9</w:t>
      </w:r>
      <w:r w:rsidRPr="001128B5">
        <w:rPr>
          <w:sz w:val="28"/>
          <w:szCs w:val="28"/>
        </w:rPr>
        <w:t xml:space="preserve"> месяцев 202</w:t>
      </w:r>
      <w:r>
        <w:rPr>
          <w:sz w:val="28"/>
          <w:szCs w:val="28"/>
        </w:rPr>
        <w:t xml:space="preserve">2 </w:t>
      </w:r>
      <w:r w:rsidRPr="001128B5">
        <w:rPr>
          <w:sz w:val="28"/>
          <w:szCs w:val="28"/>
        </w:rPr>
        <w:t xml:space="preserve">года составила </w:t>
      </w:r>
      <w:r>
        <w:rPr>
          <w:sz w:val="28"/>
          <w:szCs w:val="28"/>
        </w:rPr>
        <w:t>19728,3</w:t>
      </w:r>
      <w:r w:rsidRPr="001128B5">
        <w:rPr>
          <w:sz w:val="28"/>
          <w:szCs w:val="28"/>
        </w:rPr>
        <w:t xml:space="preserve"> рубл</w:t>
      </w:r>
      <w:r>
        <w:rPr>
          <w:sz w:val="28"/>
          <w:szCs w:val="28"/>
        </w:rPr>
        <w:t>я</w:t>
      </w:r>
      <w:r w:rsidRPr="001128B5">
        <w:rPr>
          <w:sz w:val="28"/>
          <w:szCs w:val="28"/>
        </w:rPr>
        <w:t xml:space="preserve"> по полному кругу предприятий, что выше уровня прошл</w:t>
      </w:r>
      <w:r>
        <w:rPr>
          <w:sz w:val="28"/>
          <w:szCs w:val="28"/>
        </w:rPr>
        <w:t xml:space="preserve">ого года за аналогичный период </w:t>
      </w:r>
      <w:r w:rsidRPr="001128B5">
        <w:rPr>
          <w:sz w:val="28"/>
          <w:szCs w:val="28"/>
        </w:rPr>
        <w:t xml:space="preserve">на </w:t>
      </w:r>
      <w:r>
        <w:rPr>
          <w:sz w:val="28"/>
          <w:szCs w:val="28"/>
        </w:rPr>
        <w:t>12,9</w:t>
      </w:r>
      <w:r w:rsidRPr="001128B5">
        <w:rPr>
          <w:sz w:val="28"/>
          <w:szCs w:val="28"/>
        </w:rPr>
        <w:t xml:space="preserve">%. Минимальный размер оплаты </w:t>
      </w:r>
      <w:r>
        <w:rPr>
          <w:sz w:val="28"/>
          <w:szCs w:val="28"/>
        </w:rPr>
        <w:t xml:space="preserve">труда </w:t>
      </w:r>
      <w:r w:rsidRPr="001128B5">
        <w:rPr>
          <w:sz w:val="28"/>
          <w:szCs w:val="28"/>
        </w:rPr>
        <w:t>с 01.0</w:t>
      </w:r>
      <w:r>
        <w:rPr>
          <w:sz w:val="28"/>
          <w:szCs w:val="28"/>
        </w:rPr>
        <w:t>6</w:t>
      </w:r>
      <w:r w:rsidRPr="001128B5">
        <w:rPr>
          <w:sz w:val="28"/>
          <w:szCs w:val="28"/>
        </w:rPr>
        <w:t>.202</w:t>
      </w:r>
      <w:r>
        <w:rPr>
          <w:sz w:val="28"/>
          <w:szCs w:val="28"/>
        </w:rPr>
        <w:t>2</w:t>
      </w:r>
      <w:r w:rsidRPr="001128B5">
        <w:rPr>
          <w:sz w:val="28"/>
          <w:szCs w:val="28"/>
        </w:rPr>
        <w:t xml:space="preserve"> МРОТ установлен в размере 1</w:t>
      </w:r>
      <w:r>
        <w:rPr>
          <w:sz w:val="28"/>
          <w:szCs w:val="28"/>
        </w:rPr>
        <w:t>5279</w:t>
      </w:r>
      <w:r w:rsidRPr="001128B5">
        <w:rPr>
          <w:sz w:val="28"/>
          <w:szCs w:val="28"/>
        </w:rPr>
        <w:t xml:space="preserve"> рублей. В 20</w:t>
      </w:r>
      <w:r>
        <w:rPr>
          <w:sz w:val="28"/>
          <w:szCs w:val="28"/>
        </w:rPr>
        <w:t>20</w:t>
      </w:r>
      <w:r w:rsidRPr="001128B5">
        <w:rPr>
          <w:sz w:val="28"/>
          <w:szCs w:val="28"/>
        </w:rPr>
        <w:t xml:space="preserve"> году минимальный размер оплаты труда составлял 1</w:t>
      </w:r>
      <w:r>
        <w:rPr>
          <w:sz w:val="28"/>
          <w:szCs w:val="28"/>
        </w:rPr>
        <w:t>2130</w:t>
      </w:r>
      <w:r w:rsidRPr="001128B5">
        <w:rPr>
          <w:sz w:val="28"/>
          <w:szCs w:val="28"/>
        </w:rPr>
        <w:t xml:space="preserve"> рублей.  Среднемесячная зар</w:t>
      </w:r>
      <w:r>
        <w:rPr>
          <w:sz w:val="28"/>
          <w:szCs w:val="28"/>
        </w:rPr>
        <w:t xml:space="preserve">аботная плата в районе одна из </w:t>
      </w:r>
      <w:r w:rsidRPr="001128B5">
        <w:rPr>
          <w:sz w:val="28"/>
          <w:szCs w:val="28"/>
        </w:rPr>
        <w:t>низких по муниципальным образованиям области.</w:t>
      </w:r>
    </w:p>
    <w:p w:rsidR="00A453D2" w:rsidRDefault="00A453D2" w:rsidP="00A453D2">
      <w:pPr>
        <w:tabs>
          <w:tab w:val="left" w:pos="709"/>
        </w:tabs>
        <w:jc w:val="center"/>
        <w:rPr>
          <w:b/>
          <w:sz w:val="28"/>
          <w:szCs w:val="28"/>
        </w:rPr>
      </w:pPr>
      <w:r>
        <w:rPr>
          <w:b/>
          <w:sz w:val="28"/>
          <w:szCs w:val="28"/>
        </w:rPr>
        <w:t>Промышленность.</w:t>
      </w:r>
    </w:p>
    <w:p w:rsidR="00A453D2" w:rsidRPr="001128B5" w:rsidRDefault="00A453D2" w:rsidP="00A453D2">
      <w:pPr>
        <w:tabs>
          <w:tab w:val="left" w:pos="709"/>
        </w:tabs>
        <w:jc w:val="both"/>
        <w:rPr>
          <w:sz w:val="28"/>
          <w:szCs w:val="28"/>
        </w:rPr>
      </w:pPr>
      <w:r w:rsidRPr="001128B5">
        <w:rPr>
          <w:sz w:val="28"/>
          <w:szCs w:val="28"/>
        </w:rPr>
        <w:t xml:space="preserve">         Товаров промышленного производства всеми производителями </w:t>
      </w:r>
      <w:r>
        <w:rPr>
          <w:sz w:val="28"/>
          <w:szCs w:val="28"/>
        </w:rPr>
        <w:t>округа отгружено</w:t>
      </w:r>
      <w:r w:rsidRPr="001128B5">
        <w:rPr>
          <w:sz w:val="28"/>
          <w:szCs w:val="28"/>
        </w:rPr>
        <w:t xml:space="preserve"> за </w:t>
      </w:r>
      <w:r>
        <w:rPr>
          <w:sz w:val="28"/>
          <w:szCs w:val="28"/>
        </w:rPr>
        <w:t>3</w:t>
      </w:r>
      <w:r w:rsidRPr="001128B5">
        <w:rPr>
          <w:sz w:val="28"/>
          <w:szCs w:val="28"/>
        </w:rPr>
        <w:t xml:space="preserve"> квартала 202</w:t>
      </w:r>
      <w:r>
        <w:rPr>
          <w:sz w:val="28"/>
          <w:szCs w:val="28"/>
        </w:rPr>
        <w:t>2 года</w:t>
      </w:r>
      <w:r w:rsidRPr="001128B5">
        <w:rPr>
          <w:sz w:val="28"/>
          <w:szCs w:val="28"/>
        </w:rPr>
        <w:t xml:space="preserve"> на сумму </w:t>
      </w:r>
      <w:r>
        <w:rPr>
          <w:sz w:val="28"/>
          <w:szCs w:val="28"/>
        </w:rPr>
        <w:t xml:space="preserve">4345225,0 </w:t>
      </w:r>
      <w:r w:rsidRPr="001128B5">
        <w:rPr>
          <w:sz w:val="28"/>
          <w:szCs w:val="28"/>
        </w:rPr>
        <w:t>тыс. рублей. Ожидаемый объем отгруженных товаров собственного производства за 202</w:t>
      </w:r>
      <w:r>
        <w:rPr>
          <w:sz w:val="28"/>
          <w:szCs w:val="28"/>
        </w:rPr>
        <w:t>2</w:t>
      </w:r>
      <w:r w:rsidRPr="001128B5">
        <w:rPr>
          <w:sz w:val="28"/>
          <w:szCs w:val="28"/>
        </w:rPr>
        <w:t xml:space="preserve"> должен составить более </w:t>
      </w:r>
      <w:r>
        <w:rPr>
          <w:sz w:val="28"/>
          <w:szCs w:val="28"/>
        </w:rPr>
        <w:t>460,3</w:t>
      </w:r>
      <w:r w:rsidRPr="001128B5">
        <w:rPr>
          <w:sz w:val="28"/>
          <w:szCs w:val="28"/>
        </w:rPr>
        <w:t xml:space="preserve"> млн. рублей по полному кругу предприятий. Основным направлением развития промышленности </w:t>
      </w:r>
      <w:r>
        <w:rPr>
          <w:sz w:val="28"/>
          <w:szCs w:val="28"/>
        </w:rPr>
        <w:t>муниципального округа</w:t>
      </w:r>
      <w:r w:rsidRPr="001128B5">
        <w:rPr>
          <w:sz w:val="28"/>
          <w:szCs w:val="28"/>
        </w:rPr>
        <w:t xml:space="preserve"> по – прежнему остается пищевая промышленность, обработка древесины и производство изделий из дерева. Произв</w:t>
      </w:r>
      <w:r>
        <w:rPr>
          <w:sz w:val="28"/>
          <w:szCs w:val="28"/>
        </w:rPr>
        <w:t xml:space="preserve">одством промышленной продукции </w:t>
      </w:r>
      <w:r w:rsidRPr="001128B5">
        <w:rPr>
          <w:sz w:val="28"/>
          <w:szCs w:val="28"/>
        </w:rPr>
        <w:t xml:space="preserve">в </w:t>
      </w:r>
      <w:r>
        <w:rPr>
          <w:sz w:val="28"/>
          <w:szCs w:val="28"/>
        </w:rPr>
        <w:t>округе</w:t>
      </w:r>
      <w:r w:rsidRPr="001128B5">
        <w:rPr>
          <w:sz w:val="28"/>
          <w:szCs w:val="28"/>
        </w:rPr>
        <w:t xml:space="preserve"> </w:t>
      </w:r>
      <w:r>
        <w:rPr>
          <w:sz w:val="28"/>
          <w:szCs w:val="28"/>
        </w:rPr>
        <w:t>занимаются МУП «Коммунальщик» (услуги ЖКХ), ООО «Русич», ООО «</w:t>
      </w:r>
      <w:r w:rsidRPr="001128B5">
        <w:rPr>
          <w:sz w:val="28"/>
          <w:szCs w:val="28"/>
        </w:rPr>
        <w:t xml:space="preserve">Пищевик», ООО «Мир вкуса», ООО «Викинг», ООО «Стимул», ОАО </w:t>
      </w:r>
      <w:proofErr w:type="gramStart"/>
      <w:r w:rsidRPr="001128B5">
        <w:rPr>
          <w:sz w:val="28"/>
          <w:szCs w:val="28"/>
        </w:rPr>
        <w:t>« Кикнурский</w:t>
      </w:r>
      <w:proofErr w:type="gramEnd"/>
      <w:r w:rsidRPr="001128B5">
        <w:rPr>
          <w:sz w:val="28"/>
          <w:szCs w:val="28"/>
        </w:rPr>
        <w:t xml:space="preserve"> агроснаб». Кроме этого производством промышленной продукции занимаются индивидуальные предпринимате</w:t>
      </w:r>
      <w:r>
        <w:rPr>
          <w:sz w:val="28"/>
          <w:szCs w:val="28"/>
        </w:rPr>
        <w:t xml:space="preserve">ли В.А. Елсуков, П.А. Видякин, Э.П. Воробьев </w:t>
      </w:r>
      <w:r w:rsidRPr="001128B5">
        <w:rPr>
          <w:sz w:val="28"/>
          <w:szCs w:val="28"/>
        </w:rPr>
        <w:t>и ряд</w:t>
      </w:r>
      <w:r>
        <w:rPr>
          <w:sz w:val="28"/>
          <w:szCs w:val="28"/>
        </w:rPr>
        <w:t xml:space="preserve"> других </w:t>
      </w:r>
      <w:r>
        <w:rPr>
          <w:sz w:val="28"/>
          <w:szCs w:val="28"/>
        </w:rPr>
        <w:lastRenderedPageBreak/>
        <w:t>предпринимателей</w:t>
      </w:r>
      <w:r w:rsidRPr="001128B5">
        <w:rPr>
          <w:sz w:val="28"/>
          <w:szCs w:val="28"/>
        </w:rPr>
        <w:t xml:space="preserve">, которые занимаются в основном обработкой древесины и производством изделий из дерева. ООО «Пищевик», ООО «Мир вкуса и В.А. Елсуков В.А. производят пищевую продукцию для населения. В структуре промышленного производства </w:t>
      </w:r>
      <w:r>
        <w:rPr>
          <w:sz w:val="28"/>
          <w:szCs w:val="28"/>
        </w:rPr>
        <w:t xml:space="preserve">округа </w:t>
      </w:r>
      <w:r w:rsidRPr="001128B5">
        <w:rPr>
          <w:sz w:val="28"/>
          <w:szCs w:val="28"/>
        </w:rPr>
        <w:t>наибольший удельный вес занимают обрабатывающие производства- 91,1 % и энергетический комплекс-3,4 %, раздел по водоснабжению и водоотведению занимает в структуре 5,4 % Ведущими отраслями обрабатывающих производств являются обработка древесины-</w:t>
      </w:r>
      <w:r>
        <w:rPr>
          <w:sz w:val="28"/>
          <w:szCs w:val="28"/>
        </w:rPr>
        <w:t>80,8</w:t>
      </w:r>
      <w:r w:rsidRPr="001128B5">
        <w:rPr>
          <w:sz w:val="28"/>
          <w:szCs w:val="28"/>
        </w:rPr>
        <w:t>%, производство пищевых продуктов -1</w:t>
      </w:r>
      <w:r>
        <w:rPr>
          <w:sz w:val="28"/>
          <w:szCs w:val="28"/>
        </w:rPr>
        <w:t>0</w:t>
      </w:r>
      <w:r w:rsidRPr="001128B5">
        <w:rPr>
          <w:sz w:val="28"/>
          <w:szCs w:val="28"/>
        </w:rPr>
        <w:t>,</w:t>
      </w:r>
      <w:r>
        <w:rPr>
          <w:sz w:val="28"/>
          <w:szCs w:val="28"/>
        </w:rPr>
        <w:t>0</w:t>
      </w:r>
      <w:r w:rsidRPr="001128B5">
        <w:rPr>
          <w:sz w:val="28"/>
          <w:szCs w:val="28"/>
        </w:rPr>
        <w:t xml:space="preserve"> %.</w:t>
      </w:r>
    </w:p>
    <w:p w:rsidR="00A453D2" w:rsidRDefault="00A453D2" w:rsidP="00A453D2">
      <w:pPr>
        <w:tabs>
          <w:tab w:val="left" w:pos="709"/>
        </w:tabs>
        <w:jc w:val="center"/>
        <w:rPr>
          <w:b/>
          <w:sz w:val="28"/>
          <w:szCs w:val="28"/>
        </w:rPr>
      </w:pPr>
      <w:r w:rsidRPr="003C09C6">
        <w:rPr>
          <w:b/>
          <w:sz w:val="28"/>
          <w:szCs w:val="28"/>
        </w:rPr>
        <w:t>Сельское хозяйство.</w:t>
      </w:r>
    </w:p>
    <w:p w:rsidR="00A453D2" w:rsidRPr="001128B5" w:rsidRDefault="00A453D2" w:rsidP="00A453D2">
      <w:pPr>
        <w:tabs>
          <w:tab w:val="left" w:pos="709"/>
          <w:tab w:val="left" w:pos="851"/>
        </w:tabs>
        <w:jc w:val="both"/>
        <w:rPr>
          <w:sz w:val="28"/>
          <w:szCs w:val="28"/>
        </w:rPr>
      </w:pPr>
      <w:r w:rsidRPr="001128B5">
        <w:rPr>
          <w:sz w:val="28"/>
          <w:szCs w:val="28"/>
        </w:rPr>
        <w:t xml:space="preserve">На территории Кикнурского </w:t>
      </w:r>
      <w:r>
        <w:rPr>
          <w:sz w:val="28"/>
          <w:szCs w:val="28"/>
        </w:rPr>
        <w:t>муниципального округа</w:t>
      </w:r>
      <w:r w:rsidRPr="001128B5">
        <w:rPr>
          <w:sz w:val="28"/>
          <w:szCs w:val="28"/>
        </w:rPr>
        <w:t xml:space="preserve"> сельскохозяйственную деятельность осуществляют три сельскохозяйственных производственных кооператива, одно общество с огран</w:t>
      </w:r>
      <w:r>
        <w:rPr>
          <w:sz w:val="28"/>
          <w:szCs w:val="28"/>
        </w:rPr>
        <w:t>иченной ответственностью и одно</w:t>
      </w:r>
      <w:r w:rsidRPr="001128B5">
        <w:rPr>
          <w:sz w:val="28"/>
          <w:szCs w:val="28"/>
        </w:rPr>
        <w:t xml:space="preserve"> крестьянское (фермерское) хозяйство.</w:t>
      </w:r>
    </w:p>
    <w:p w:rsidR="00A453D2" w:rsidRPr="00CB1929" w:rsidRDefault="00A453D2" w:rsidP="00A453D2">
      <w:pPr>
        <w:jc w:val="both"/>
        <w:rPr>
          <w:sz w:val="28"/>
          <w:szCs w:val="28"/>
        </w:rPr>
      </w:pPr>
      <w:r w:rsidRPr="00CB1929">
        <w:rPr>
          <w:b/>
          <w:sz w:val="28"/>
          <w:szCs w:val="28"/>
        </w:rPr>
        <w:t>Стоимость произведенной продукции</w:t>
      </w:r>
      <w:r w:rsidRPr="00CB1929">
        <w:rPr>
          <w:sz w:val="28"/>
          <w:szCs w:val="28"/>
        </w:rPr>
        <w:t xml:space="preserve"> во всех категориях хозяйств по оценке 2022 года ожидается в объеме 190,7 млн. рублей, что составит107,8% к уровню 2021 года. Выручка от реализации продукции в сельхозпредприятиях ожидается в 2022 году в объеме 39973,35 тыс. руб., что выше уровня 2021 года на 87,9%. К 2025 году выручка от реализации сельскохозяйственной продукции должна составить по второму варианту прогноза 239828,7тыс. рублей, а вся выручка от реализации всех сельхозпредприятий прогнозируется в объеме 52897,7 тыс. рублей.</w:t>
      </w:r>
    </w:p>
    <w:p w:rsidR="00A453D2" w:rsidRPr="00CB1929" w:rsidRDefault="00A453D2" w:rsidP="00A453D2">
      <w:pPr>
        <w:shd w:val="clear" w:color="auto" w:fill="FFFFFF"/>
        <w:ind w:left="10" w:firstLine="562"/>
        <w:jc w:val="both"/>
        <w:rPr>
          <w:color w:val="000000"/>
          <w:sz w:val="26"/>
          <w:szCs w:val="26"/>
        </w:rPr>
      </w:pPr>
      <w:r w:rsidRPr="001128B5">
        <w:rPr>
          <w:b/>
          <w:sz w:val="28"/>
          <w:szCs w:val="28"/>
        </w:rPr>
        <w:t xml:space="preserve"> </w:t>
      </w:r>
      <w:r w:rsidRPr="00CB1929">
        <w:rPr>
          <w:b/>
          <w:sz w:val="28"/>
          <w:szCs w:val="28"/>
        </w:rPr>
        <w:t>Приоритетной отраслью</w:t>
      </w:r>
      <w:r w:rsidRPr="00CB1929">
        <w:rPr>
          <w:sz w:val="28"/>
          <w:szCs w:val="28"/>
        </w:rPr>
        <w:t xml:space="preserve"> в сельскохозяйственном производстве, как и в 2021 году, является растениеводство. </w:t>
      </w:r>
      <w:r w:rsidRPr="00CB1929">
        <w:rPr>
          <w:color w:val="000000"/>
          <w:sz w:val="28"/>
          <w:szCs w:val="28"/>
        </w:rPr>
        <w:t xml:space="preserve">В растениеводстве основную долю занимает производство зерна. </w:t>
      </w:r>
      <w:r w:rsidRPr="00CB1929">
        <w:rPr>
          <w:color w:val="000000"/>
          <w:sz w:val="26"/>
          <w:szCs w:val="26"/>
        </w:rPr>
        <w:t>В 2022 году посевные площади по всем категориям хозяйств составят 4009 га, что на 654 га больше 2021 года. Посевные площади увеличатся за счет введения в оборот дополнительных земель.</w:t>
      </w:r>
    </w:p>
    <w:p w:rsidR="00A453D2" w:rsidRPr="00CB1929" w:rsidRDefault="00A453D2" w:rsidP="00A453D2">
      <w:pPr>
        <w:widowControl w:val="0"/>
        <w:autoSpaceDE w:val="0"/>
        <w:autoSpaceDN w:val="0"/>
        <w:adjustRightInd w:val="0"/>
        <w:jc w:val="both"/>
        <w:rPr>
          <w:sz w:val="26"/>
          <w:szCs w:val="26"/>
        </w:rPr>
      </w:pPr>
      <w:r w:rsidRPr="00CB1929">
        <w:rPr>
          <w:sz w:val="26"/>
          <w:szCs w:val="26"/>
        </w:rPr>
        <w:t xml:space="preserve">   На протяжении отчетного и прогнозируемого периода динамику объёмов производства зерна определяют сельскохозяйственные предприятия, а производство картофеля, овощей, молока, скота на убой – личные подсобные хозяйства.</w:t>
      </w:r>
    </w:p>
    <w:p w:rsidR="00A453D2" w:rsidRPr="00CB1929" w:rsidRDefault="00A453D2" w:rsidP="00A453D2">
      <w:pPr>
        <w:widowControl w:val="0"/>
        <w:shd w:val="clear" w:color="auto" w:fill="FFFFFF"/>
        <w:autoSpaceDE w:val="0"/>
        <w:autoSpaceDN w:val="0"/>
        <w:adjustRightInd w:val="0"/>
        <w:spacing w:line="319" w:lineRule="exact"/>
        <w:ind w:left="7" w:right="22" w:firstLine="557"/>
        <w:jc w:val="both"/>
        <w:rPr>
          <w:sz w:val="26"/>
          <w:szCs w:val="26"/>
        </w:rPr>
      </w:pPr>
      <w:r w:rsidRPr="00CB1929">
        <w:rPr>
          <w:color w:val="000000"/>
          <w:sz w:val="26"/>
          <w:szCs w:val="26"/>
        </w:rPr>
        <w:t>Финансовые показатели по сельскохозяйственным предприятиям Кикнурского муниципального округа следующие: выручка от реализации за 2021 год со</w:t>
      </w:r>
      <w:r>
        <w:rPr>
          <w:color w:val="000000"/>
          <w:sz w:val="26"/>
          <w:szCs w:val="26"/>
        </w:rPr>
        <w:t xml:space="preserve">ставила 26414 тыс. руб., в </w:t>
      </w:r>
      <w:r w:rsidRPr="00CB1929">
        <w:rPr>
          <w:color w:val="000000"/>
          <w:sz w:val="26"/>
          <w:szCs w:val="26"/>
        </w:rPr>
        <w:t>том числе от реализации сельскохозяйственной продукции - 22417 тыс. руб. К 2025 году планируется увеличение этого показателя почти в два раза к уровню 2021 года, так как увеличиваются посевные площади под зерновыми культурами, увеличится урожайность и стоимость зерна.</w:t>
      </w:r>
    </w:p>
    <w:p w:rsidR="00A453D2" w:rsidRPr="00CB1929" w:rsidRDefault="00A453D2" w:rsidP="00A453D2">
      <w:pPr>
        <w:ind w:firstLine="572"/>
        <w:jc w:val="both"/>
        <w:rPr>
          <w:sz w:val="28"/>
          <w:szCs w:val="28"/>
        </w:rPr>
      </w:pPr>
      <w:r w:rsidRPr="00CB1929">
        <w:rPr>
          <w:sz w:val="28"/>
          <w:szCs w:val="28"/>
        </w:rPr>
        <w:t xml:space="preserve">   </w:t>
      </w:r>
      <w:r w:rsidRPr="00CB1929">
        <w:rPr>
          <w:b/>
          <w:sz w:val="28"/>
          <w:szCs w:val="28"/>
        </w:rPr>
        <w:t xml:space="preserve">В животноводстве, </w:t>
      </w:r>
      <w:r w:rsidRPr="00CB1929">
        <w:rPr>
          <w:sz w:val="28"/>
          <w:szCs w:val="28"/>
        </w:rPr>
        <w:t xml:space="preserve">как и раньше, наблюдается спад производства. </w:t>
      </w:r>
    </w:p>
    <w:p w:rsidR="00A453D2" w:rsidRPr="00CB1929" w:rsidRDefault="00A453D2" w:rsidP="00A453D2">
      <w:pPr>
        <w:jc w:val="both"/>
        <w:rPr>
          <w:sz w:val="28"/>
          <w:szCs w:val="26"/>
        </w:rPr>
      </w:pPr>
      <w:r w:rsidRPr="00CB1929">
        <w:rPr>
          <w:sz w:val="28"/>
          <w:szCs w:val="28"/>
        </w:rPr>
        <w:t>На 01.01.2022 года поголовье крупного рогатого скота составило всего 104 головы, в сельхозпредприятиях КРС отсутствует, свиней 140 голов, овец и коз 880 голов. Снижение поголовья ведет к снижению и производства продукции животноводства.</w:t>
      </w:r>
    </w:p>
    <w:p w:rsidR="00A453D2" w:rsidRPr="00CB1929" w:rsidRDefault="00A453D2" w:rsidP="00A453D2">
      <w:pPr>
        <w:jc w:val="both"/>
        <w:rPr>
          <w:b/>
          <w:sz w:val="28"/>
          <w:szCs w:val="28"/>
        </w:rPr>
      </w:pPr>
    </w:p>
    <w:p w:rsidR="00A453D2" w:rsidRDefault="00A453D2" w:rsidP="00A453D2">
      <w:pPr>
        <w:jc w:val="center"/>
        <w:rPr>
          <w:b/>
          <w:sz w:val="28"/>
          <w:szCs w:val="28"/>
        </w:rPr>
      </w:pPr>
      <w:r>
        <w:rPr>
          <w:b/>
          <w:sz w:val="28"/>
          <w:szCs w:val="28"/>
        </w:rPr>
        <w:t>Потребительский рынок</w:t>
      </w:r>
    </w:p>
    <w:p w:rsidR="00A453D2" w:rsidRDefault="00A453D2" w:rsidP="00A453D2">
      <w:pPr>
        <w:jc w:val="center"/>
        <w:rPr>
          <w:sz w:val="28"/>
          <w:szCs w:val="28"/>
        </w:rPr>
      </w:pPr>
    </w:p>
    <w:p w:rsidR="00A453D2" w:rsidRPr="001128B5" w:rsidRDefault="00A453D2" w:rsidP="00A453D2">
      <w:pPr>
        <w:tabs>
          <w:tab w:val="left" w:pos="709"/>
        </w:tabs>
        <w:jc w:val="both"/>
        <w:rPr>
          <w:sz w:val="28"/>
          <w:szCs w:val="28"/>
        </w:rPr>
      </w:pPr>
      <w:r w:rsidRPr="001128B5">
        <w:rPr>
          <w:sz w:val="28"/>
          <w:szCs w:val="28"/>
        </w:rPr>
        <w:t xml:space="preserve"> </w:t>
      </w:r>
      <w:r>
        <w:rPr>
          <w:sz w:val="28"/>
          <w:szCs w:val="28"/>
        </w:rPr>
        <w:t xml:space="preserve">         Потребительский рынок </w:t>
      </w:r>
      <w:r w:rsidRPr="001128B5">
        <w:rPr>
          <w:sz w:val="28"/>
          <w:szCs w:val="28"/>
        </w:rPr>
        <w:t>продолжает оказывать существенное влияние на поддержание общеэкономической динамики развития района на достаточно высоком уров</w:t>
      </w:r>
      <w:r>
        <w:rPr>
          <w:sz w:val="28"/>
          <w:szCs w:val="28"/>
        </w:rPr>
        <w:t xml:space="preserve">не. В ответ на потребительские </w:t>
      </w:r>
      <w:r w:rsidRPr="001128B5">
        <w:rPr>
          <w:sz w:val="28"/>
          <w:szCs w:val="28"/>
        </w:rPr>
        <w:t>пре</w:t>
      </w:r>
      <w:r>
        <w:rPr>
          <w:sz w:val="28"/>
          <w:szCs w:val="28"/>
        </w:rPr>
        <w:t>дпочтения и растущие требования</w:t>
      </w:r>
      <w:r w:rsidRPr="001128B5">
        <w:rPr>
          <w:sz w:val="28"/>
          <w:szCs w:val="28"/>
        </w:rPr>
        <w:t xml:space="preserve"> к качеству </w:t>
      </w:r>
      <w:r w:rsidRPr="001128B5">
        <w:rPr>
          <w:sz w:val="28"/>
          <w:szCs w:val="28"/>
        </w:rPr>
        <w:lastRenderedPageBreak/>
        <w:t>и ассортименту продукции и услуг увеличивается доля современных предприятий торговли и обслуживания населения, повышается уровень конкурентоспособности.</w:t>
      </w:r>
    </w:p>
    <w:p w:rsidR="00A453D2" w:rsidRDefault="00A453D2" w:rsidP="00A453D2">
      <w:pPr>
        <w:pStyle w:val="afa"/>
        <w:tabs>
          <w:tab w:val="left" w:pos="709"/>
        </w:tabs>
        <w:spacing w:before="0" w:beforeAutospacing="0" w:after="0" w:afterAutospacing="0" w:line="276" w:lineRule="auto"/>
        <w:jc w:val="both"/>
        <w:rPr>
          <w:sz w:val="28"/>
          <w:szCs w:val="28"/>
        </w:rPr>
      </w:pPr>
      <w:r w:rsidRPr="001128B5">
        <w:rPr>
          <w:sz w:val="28"/>
          <w:szCs w:val="28"/>
        </w:rPr>
        <w:tab/>
      </w:r>
      <w:r w:rsidRPr="000A2A31">
        <w:rPr>
          <w:sz w:val="28"/>
          <w:szCs w:val="28"/>
        </w:rPr>
        <w:t>По состоянию на 01.01.2022 на территории муниципального образования функционировало 66 магазинов.  Кроме этого имеется 3 нестационарных торговых объекта. Из общего количества торговых объектов 4 специализированных продовольственных магазина, 27 осуществляют продажу непродовольственных товаров, 35 минимаркетов, из них 14 магазинов в сельской местности. 5 точек, которые занимаются общественным питанием.   Кроме этого, на территории муниципального образования работает 4 аптеки и аптечных пункта, 2 автозаправочных станции. Так же на территории района расположено 16 объектов бытового обслуживания населения.</w:t>
      </w:r>
    </w:p>
    <w:p w:rsidR="00A453D2" w:rsidRPr="001128B5" w:rsidRDefault="00A453D2" w:rsidP="00A453D2">
      <w:pPr>
        <w:pStyle w:val="afa"/>
        <w:tabs>
          <w:tab w:val="left" w:pos="709"/>
        </w:tabs>
        <w:spacing w:before="0" w:beforeAutospacing="0" w:after="0" w:afterAutospacing="0" w:line="276" w:lineRule="auto"/>
        <w:jc w:val="both"/>
        <w:rPr>
          <w:sz w:val="28"/>
          <w:szCs w:val="28"/>
        </w:rPr>
      </w:pPr>
      <w:r w:rsidRPr="001128B5">
        <w:rPr>
          <w:sz w:val="28"/>
          <w:szCs w:val="28"/>
        </w:rPr>
        <w:t xml:space="preserve">           Объем розничного товарооборота за </w:t>
      </w:r>
      <w:r>
        <w:rPr>
          <w:sz w:val="28"/>
          <w:szCs w:val="28"/>
        </w:rPr>
        <w:t>3</w:t>
      </w:r>
      <w:r w:rsidRPr="001128B5">
        <w:rPr>
          <w:sz w:val="28"/>
          <w:szCs w:val="28"/>
        </w:rPr>
        <w:t xml:space="preserve"> квартала </w:t>
      </w:r>
      <w:r>
        <w:rPr>
          <w:sz w:val="28"/>
          <w:szCs w:val="28"/>
        </w:rPr>
        <w:t>202</w:t>
      </w:r>
      <w:r w:rsidRPr="000A2A31">
        <w:rPr>
          <w:sz w:val="28"/>
          <w:szCs w:val="28"/>
        </w:rPr>
        <w:t>2</w:t>
      </w:r>
      <w:r w:rsidRPr="001128B5">
        <w:rPr>
          <w:sz w:val="28"/>
          <w:szCs w:val="28"/>
        </w:rPr>
        <w:t xml:space="preserve"> года составил </w:t>
      </w:r>
      <w:r>
        <w:rPr>
          <w:sz w:val="28"/>
          <w:szCs w:val="28"/>
        </w:rPr>
        <w:t>771490,</w:t>
      </w:r>
      <w:r w:rsidRPr="000A2A31">
        <w:rPr>
          <w:sz w:val="28"/>
          <w:szCs w:val="28"/>
        </w:rPr>
        <w:t>5</w:t>
      </w:r>
      <w:r w:rsidRPr="001128B5">
        <w:rPr>
          <w:sz w:val="28"/>
          <w:szCs w:val="28"/>
        </w:rPr>
        <w:t xml:space="preserve"> тыс. рублей.  По прогнозу на текущий год данный показатель должен достичь </w:t>
      </w:r>
      <w:r>
        <w:rPr>
          <w:sz w:val="28"/>
          <w:szCs w:val="28"/>
        </w:rPr>
        <w:t>1028,6 млн</w:t>
      </w:r>
      <w:r w:rsidRPr="001128B5">
        <w:rPr>
          <w:sz w:val="28"/>
          <w:szCs w:val="28"/>
        </w:rPr>
        <w:t xml:space="preserve">. рублей. Оборот по общественному питанию составил </w:t>
      </w:r>
      <w:r>
        <w:rPr>
          <w:sz w:val="28"/>
          <w:szCs w:val="28"/>
        </w:rPr>
        <w:t>62131,5</w:t>
      </w:r>
      <w:r w:rsidRPr="001128B5">
        <w:rPr>
          <w:sz w:val="28"/>
          <w:szCs w:val="28"/>
        </w:rPr>
        <w:t xml:space="preserve"> тыс. рублей, прогноз на 202</w:t>
      </w:r>
      <w:r>
        <w:rPr>
          <w:sz w:val="28"/>
          <w:szCs w:val="28"/>
        </w:rPr>
        <w:t xml:space="preserve">2 </w:t>
      </w:r>
      <w:r w:rsidRPr="001128B5">
        <w:rPr>
          <w:sz w:val="28"/>
          <w:szCs w:val="28"/>
        </w:rPr>
        <w:t xml:space="preserve">год равен </w:t>
      </w:r>
      <w:r>
        <w:rPr>
          <w:sz w:val="28"/>
          <w:szCs w:val="28"/>
        </w:rPr>
        <w:t>82,8 млн. рублей. Объем</w:t>
      </w:r>
      <w:r w:rsidRPr="001128B5">
        <w:rPr>
          <w:sz w:val="28"/>
          <w:szCs w:val="28"/>
        </w:rPr>
        <w:t xml:space="preserve"> </w:t>
      </w:r>
      <w:r>
        <w:rPr>
          <w:sz w:val="28"/>
          <w:szCs w:val="28"/>
        </w:rPr>
        <w:t xml:space="preserve">реализации по общественному питанию </w:t>
      </w:r>
      <w:r w:rsidRPr="001128B5">
        <w:rPr>
          <w:sz w:val="28"/>
          <w:szCs w:val="28"/>
        </w:rPr>
        <w:t>ежегодно увеличивается.</w:t>
      </w:r>
    </w:p>
    <w:p w:rsidR="00A453D2" w:rsidRPr="001128B5" w:rsidRDefault="00A453D2" w:rsidP="00A453D2">
      <w:pPr>
        <w:tabs>
          <w:tab w:val="left" w:pos="709"/>
        </w:tabs>
        <w:jc w:val="both"/>
        <w:rPr>
          <w:sz w:val="28"/>
          <w:szCs w:val="28"/>
        </w:rPr>
      </w:pPr>
      <w:r w:rsidRPr="001128B5">
        <w:rPr>
          <w:sz w:val="28"/>
          <w:szCs w:val="28"/>
        </w:rPr>
        <w:t xml:space="preserve">            Платные услуги за </w:t>
      </w:r>
      <w:r>
        <w:rPr>
          <w:sz w:val="28"/>
          <w:szCs w:val="28"/>
        </w:rPr>
        <w:t>9</w:t>
      </w:r>
      <w:r w:rsidRPr="001128B5">
        <w:rPr>
          <w:sz w:val="28"/>
          <w:szCs w:val="28"/>
        </w:rPr>
        <w:t xml:space="preserve"> месяцев текущего года составили </w:t>
      </w:r>
      <w:r>
        <w:rPr>
          <w:sz w:val="28"/>
          <w:szCs w:val="28"/>
        </w:rPr>
        <w:t xml:space="preserve">77877,0 тыс. рублей, прогноз </w:t>
      </w:r>
      <w:r w:rsidRPr="001128B5">
        <w:rPr>
          <w:sz w:val="28"/>
          <w:szCs w:val="28"/>
        </w:rPr>
        <w:t>на 20</w:t>
      </w:r>
      <w:r>
        <w:rPr>
          <w:sz w:val="28"/>
          <w:szCs w:val="28"/>
        </w:rPr>
        <w:t xml:space="preserve">2 год должен </w:t>
      </w:r>
      <w:r w:rsidRPr="001128B5">
        <w:rPr>
          <w:sz w:val="28"/>
          <w:szCs w:val="28"/>
        </w:rPr>
        <w:t xml:space="preserve">составить </w:t>
      </w:r>
      <w:r>
        <w:rPr>
          <w:sz w:val="28"/>
          <w:szCs w:val="28"/>
        </w:rPr>
        <w:t>103,8 млн</w:t>
      </w:r>
      <w:r w:rsidRPr="001128B5">
        <w:rPr>
          <w:sz w:val="28"/>
          <w:szCs w:val="28"/>
        </w:rPr>
        <w:t xml:space="preserve">. рублей. Бытовые услуги на территории муниципального </w:t>
      </w:r>
      <w:r>
        <w:rPr>
          <w:sz w:val="28"/>
          <w:szCs w:val="28"/>
        </w:rPr>
        <w:t xml:space="preserve">округа оказываются тремя </w:t>
      </w:r>
      <w:r w:rsidRPr="001128B5">
        <w:rPr>
          <w:sz w:val="28"/>
          <w:szCs w:val="28"/>
        </w:rPr>
        <w:t xml:space="preserve">парикмахерскими, пошивом одежды и ремонтом </w:t>
      </w:r>
      <w:r>
        <w:rPr>
          <w:sz w:val="28"/>
          <w:szCs w:val="28"/>
        </w:rPr>
        <w:t xml:space="preserve">обуви, </w:t>
      </w:r>
      <w:r w:rsidRPr="001128B5">
        <w:rPr>
          <w:sz w:val="28"/>
          <w:szCs w:val="28"/>
        </w:rPr>
        <w:t>тремя станциями по техническому обслуживанию и ремонту автомобилей, оказанием ритуальных услуг и другими видами.</w:t>
      </w:r>
    </w:p>
    <w:p w:rsidR="00A453D2" w:rsidRDefault="00A453D2" w:rsidP="00A453D2">
      <w:pPr>
        <w:tabs>
          <w:tab w:val="left" w:pos="709"/>
        </w:tabs>
        <w:jc w:val="center"/>
        <w:rPr>
          <w:b/>
          <w:sz w:val="28"/>
          <w:szCs w:val="28"/>
        </w:rPr>
      </w:pPr>
      <w:r w:rsidRPr="006E3817">
        <w:rPr>
          <w:b/>
          <w:sz w:val="28"/>
          <w:szCs w:val="28"/>
        </w:rPr>
        <w:t>Малое предпринимательство</w:t>
      </w:r>
    </w:p>
    <w:p w:rsidR="00A453D2" w:rsidRPr="00C635D5" w:rsidRDefault="00A453D2" w:rsidP="00A453D2">
      <w:pPr>
        <w:tabs>
          <w:tab w:val="left" w:pos="709"/>
        </w:tabs>
        <w:jc w:val="both"/>
        <w:rPr>
          <w:sz w:val="28"/>
          <w:szCs w:val="28"/>
        </w:rPr>
      </w:pPr>
      <w:r w:rsidRPr="001128B5">
        <w:rPr>
          <w:sz w:val="28"/>
          <w:szCs w:val="28"/>
        </w:rPr>
        <w:t xml:space="preserve">           </w:t>
      </w:r>
      <w:r w:rsidRPr="00C635D5">
        <w:rPr>
          <w:sz w:val="28"/>
          <w:szCs w:val="28"/>
        </w:rPr>
        <w:t xml:space="preserve">    На территории муниципального округа по состоянию на 01.01.2022 года зарегистрировано в Едином реестре субъектов малого и среднего предпринимательства 26 юридических лиц, из них малых 25 ед. и 116 индивидуальных предпринимателей. В 2021 году в муниципальном округе количество малых и средних предприятий осталось на уровне 2020 года, а количество ИП увеличилось на 7 человек. В текущем году количество субъектов малого предпринимательства прогнозируется на уровне 2021 года.</w:t>
      </w:r>
    </w:p>
    <w:p w:rsidR="00A453D2" w:rsidRDefault="00A453D2" w:rsidP="00A453D2">
      <w:pPr>
        <w:tabs>
          <w:tab w:val="left" w:pos="709"/>
        </w:tabs>
        <w:jc w:val="both"/>
        <w:rPr>
          <w:sz w:val="28"/>
          <w:szCs w:val="28"/>
        </w:rPr>
      </w:pPr>
      <w:r w:rsidRPr="00C635D5">
        <w:rPr>
          <w:sz w:val="28"/>
          <w:szCs w:val="28"/>
        </w:rPr>
        <w:t xml:space="preserve">Численность занятых в сфере малого предпринимательства составила 571 человек. Это меньше уровня 2020 года на 118 человек. Количество занятых сократилось в малом предпринимательстве за счет перерегистрации индивидуальных предпринимателей, как самозанятых, которых в 2021 году </w:t>
      </w:r>
      <w:r>
        <w:rPr>
          <w:sz w:val="28"/>
          <w:szCs w:val="28"/>
        </w:rPr>
        <w:t>было зарегистрировано</w:t>
      </w:r>
      <w:r w:rsidRPr="00C635D5">
        <w:rPr>
          <w:sz w:val="28"/>
          <w:szCs w:val="28"/>
        </w:rPr>
        <w:t xml:space="preserve"> 58 человек. Доля работников в сфере малого предпринимательства составляет 23,28% от численности занятых в экономике муниципального округа. </w:t>
      </w:r>
    </w:p>
    <w:p w:rsidR="00A453D2" w:rsidRDefault="00A453D2" w:rsidP="00A453D2">
      <w:pPr>
        <w:tabs>
          <w:tab w:val="left" w:pos="709"/>
        </w:tabs>
        <w:jc w:val="both"/>
        <w:rPr>
          <w:sz w:val="28"/>
          <w:szCs w:val="28"/>
        </w:rPr>
      </w:pPr>
      <w:r>
        <w:rPr>
          <w:sz w:val="28"/>
          <w:szCs w:val="28"/>
        </w:rPr>
        <w:tab/>
        <w:t xml:space="preserve">Оборот </w:t>
      </w:r>
      <w:r w:rsidRPr="001128B5">
        <w:rPr>
          <w:sz w:val="28"/>
          <w:szCs w:val="28"/>
        </w:rPr>
        <w:t>субъект</w:t>
      </w:r>
      <w:r>
        <w:rPr>
          <w:sz w:val="28"/>
          <w:szCs w:val="28"/>
        </w:rPr>
        <w:t xml:space="preserve">ами малого предпринимательства </w:t>
      </w:r>
      <w:r w:rsidRPr="001128B5">
        <w:rPr>
          <w:sz w:val="28"/>
          <w:szCs w:val="28"/>
        </w:rPr>
        <w:t>по прогнозу 20</w:t>
      </w:r>
      <w:r>
        <w:rPr>
          <w:sz w:val="28"/>
          <w:szCs w:val="28"/>
        </w:rPr>
        <w:t>22</w:t>
      </w:r>
      <w:r w:rsidRPr="001128B5">
        <w:rPr>
          <w:sz w:val="28"/>
          <w:szCs w:val="28"/>
        </w:rPr>
        <w:t xml:space="preserve"> года должен составить </w:t>
      </w:r>
      <w:r>
        <w:rPr>
          <w:sz w:val="28"/>
          <w:szCs w:val="28"/>
        </w:rPr>
        <w:t>902964,4</w:t>
      </w:r>
      <w:r w:rsidRPr="001128B5">
        <w:rPr>
          <w:sz w:val="28"/>
          <w:szCs w:val="28"/>
        </w:rPr>
        <w:t xml:space="preserve"> тыс. рублей. Данный показатель </w:t>
      </w:r>
      <w:r>
        <w:rPr>
          <w:sz w:val="28"/>
          <w:szCs w:val="28"/>
        </w:rPr>
        <w:t>увеличился по сравнению с 2021</w:t>
      </w:r>
      <w:r w:rsidRPr="001128B5">
        <w:rPr>
          <w:sz w:val="28"/>
          <w:szCs w:val="28"/>
        </w:rPr>
        <w:t xml:space="preserve"> год</w:t>
      </w:r>
      <w:r>
        <w:rPr>
          <w:sz w:val="28"/>
          <w:szCs w:val="28"/>
        </w:rPr>
        <w:t>ом на 8,1%</w:t>
      </w:r>
      <w:r w:rsidRPr="001128B5">
        <w:rPr>
          <w:sz w:val="28"/>
          <w:szCs w:val="28"/>
        </w:rPr>
        <w:t>. Индивидуальные предприниматели заняты почти во всех сферах деятель</w:t>
      </w:r>
      <w:r>
        <w:rPr>
          <w:sz w:val="28"/>
          <w:szCs w:val="28"/>
        </w:rPr>
        <w:t xml:space="preserve">ности, но традиционными </w:t>
      </w:r>
      <w:r w:rsidRPr="001128B5">
        <w:rPr>
          <w:sz w:val="28"/>
          <w:szCs w:val="28"/>
        </w:rPr>
        <w:t>являются лесозаготовка, де</w:t>
      </w:r>
      <w:r>
        <w:rPr>
          <w:sz w:val="28"/>
          <w:szCs w:val="28"/>
        </w:rPr>
        <w:t xml:space="preserve">ревообработка, грузоперевозки, </w:t>
      </w:r>
      <w:r w:rsidRPr="001128B5">
        <w:rPr>
          <w:sz w:val="28"/>
          <w:szCs w:val="28"/>
        </w:rPr>
        <w:t>оптовая и розничная торговля, сельское хозяйство, пищевая промышленность, общественное питание и ряд других. Для поддержки субъе</w:t>
      </w:r>
      <w:r>
        <w:rPr>
          <w:sz w:val="28"/>
          <w:szCs w:val="28"/>
        </w:rPr>
        <w:t>ктов малого предпринимательства</w:t>
      </w:r>
      <w:r w:rsidRPr="001128B5">
        <w:rPr>
          <w:sz w:val="28"/>
          <w:szCs w:val="28"/>
        </w:rPr>
        <w:t xml:space="preserve"> при главе </w:t>
      </w:r>
      <w:r>
        <w:rPr>
          <w:sz w:val="28"/>
          <w:szCs w:val="28"/>
        </w:rPr>
        <w:t>округа</w:t>
      </w:r>
      <w:r w:rsidRPr="001128B5">
        <w:rPr>
          <w:sz w:val="28"/>
          <w:szCs w:val="28"/>
        </w:rPr>
        <w:t xml:space="preserve"> создан и функционирует совет </w:t>
      </w:r>
      <w:r w:rsidRPr="001128B5">
        <w:rPr>
          <w:sz w:val="28"/>
          <w:szCs w:val="28"/>
        </w:rPr>
        <w:lastRenderedPageBreak/>
        <w:t>предпринимателей.</w:t>
      </w:r>
      <w:r>
        <w:rPr>
          <w:sz w:val="28"/>
          <w:szCs w:val="28"/>
        </w:rPr>
        <w:t xml:space="preserve"> Индивидуальные предприниматели заняты почти во всех сферах деятельности, но традиционными являются лесозаготовка, деревообработка, грузоперевозки, оптовая и розничная торговля, сельское хозяйство, пищевая промышленность, общественное питание и ряд других. Для поддержки субъектов малого предпринимательства при главе района создан и функционирует совет предпринимателей, разработана муниципальная программа по поддержке малого и среднего бизнеса.</w:t>
      </w:r>
    </w:p>
    <w:p w:rsidR="00A453D2" w:rsidRDefault="00A453D2" w:rsidP="00A453D2">
      <w:pPr>
        <w:tabs>
          <w:tab w:val="left" w:pos="709"/>
        </w:tabs>
        <w:jc w:val="both"/>
        <w:rPr>
          <w:sz w:val="28"/>
          <w:szCs w:val="28"/>
        </w:rPr>
      </w:pPr>
    </w:p>
    <w:p w:rsidR="00A453D2" w:rsidRPr="001128B5" w:rsidRDefault="00A453D2" w:rsidP="00A453D2">
      <w:pPr>
        <w:tabs>
          <w:tab w:val="left" w:pos="709"/>
        </w:tabs>
        <w:jc w:val="center"/>
        <w:rPr>
          <w:b/>
          <w:sz w:val="28"/>
          <w:szCs w:val="28"/>
        </w:rPr>
      </w:pPr>
      <w:r w:rsidRPr="001128B5">
        <w:rPr>
          <w:b/>
          <w:sz w:val="28"/>
          <w:szCs w:val="28"/>
        </w:rPr>
        <w:t>Финансы</w:t>
      </w:r>
    </w:p>
    <w:p w:rsidR="00A453D2" w:rsidRDefault="00A453D2" w:rsidP="00A453D2">
      <w:pPr>
        <w:tabs>
          <w:tab w:val="left" w:pos="709"/>
        </w:tabs>
        <w:jc w:val="center"/>
        <w:rPr>
          <w:sz w:val="28"/>
          <w:szCs w:val="28"/>
        </w:rPr>
      </w:pPr>
    </w:p>
    <w:p w:rsidR="00A453D2" w:rsidRDefault="00A453D2" w:rsidP="00A453D2">
      <w:pPr>
        <w:tabs>
          <w:tab w:val="left" w:pos="709"/>
        </w:tabs>
        <w:jc w:val="both"/>
        <w:rPr>
          <w:sz w:val="28"/>
          <w:szCs w:val="28"/>
        </w:rPr>
      </w:pPr>
      <w:r w:rsidRPr="001128B5">
        <w:rPr>
          <w:b/>
          <w:sz w:val="28"/>
          <w:szCs w:val="28"/>
        </w:rPr>
        <w:t xml:space="preserve">          </w:t>
      </w:r>
      <w:r w:rsidRPr="001128B5">
        <w:rPr>
          <w:sz w:val="28"/>
          <w:szCs w:val="28"/>
        </w:rPr>
        <w:t xml:space="preserve">Доходы бюджета </w:t>
      </w:r>
      <w:r>
        <w:rPr>
          <w:sz w:val="28"/>
          <w:szCs w:val="28"/>
        </w:rPr>
        <w:t xml:space="preserve">округа </w:t>
      </w:r>
      <w:r w:rsidRPr="001128B5">
        <w:rPr>
          <w:sz w:val="28"/>
          <w:szCs w:val="28"/>
        </w:rPr>
        <w:t xml:space="preserve">за </w:t>
      </w:r>
      <w:r>
        <w:rPr>
          <w:sz w:val="28"/>
          <w:szCs w:val="28"/>
        </w:rPr>
        <w:t>9 месяцев</w:t>
      </w:r>
      <w:r w:rsidRPr="001128B5">
        <w:rPr>
          <w:sz w:val="28"/>
          <w:szCs w:val="28"/>
        </w:rPr>
        <w:t xml:space="preserve"> 202</w:t>
      </w:r>
      <w:r>
        <w:rPr>
          <w:sz w:val="28"/>
          <w:szCs w:val="28"/>
        </w:rPr>
        <w:t>2</w:t>
      </w:r>
      <w:r w:rsidRPr="001128B5">
        <w:rPr>
          <w:sz w:val="28"/>
          <w:szCs w:val="28"/>
        </w:rPr>
        <w:t xml:space="preserve"> года с учетом безвозмездных пе</w:t>
      </w:r>
      <w:r>
        <w:rPr>
          <w:sz w:val="28"/>
          <w:szCs w:val="28"/>
        </w:rPr>
        <w:t xml:space="preserve">речислений из бюджета субъекта </w:t>
      </w:r>
      <w:r w:rsidRPr="001128B5">
        <w:rPr>
          <w:sz w:val="28"/>
          <w:szCs w:val="28"/>
        </w:rPr>
        <w:t xml:space="preserve">составили </w:t>
      </w:r>
      <w:r w:rsidRPr="00C07B78">
        <w:rPr>
          <w:color w:val="000000"/>
          <w:sz w:val="28"/>
          <w:szCs w:val="16"/>
        </w:rPr>
        <w:t>134160</w:t>
      </w:r>
      <w:r>
        <w:rPr>
          <w:color w:val="000000"/>
          <w:sz w:val="28"/>
          <w:szCs w:val="16"/>
        </w:rPr>
        <w:t>,</w:t>
      </w:r>
      <w:r w:rsidRPr="00C07B78">
        <w:rPr>
          <w:color w:val="000000"/>
          <w:sz w:val="28"/>
          <w:szCs w:val="16"/>
        </w:rPr>
        <w:t>8</w:t>
      </w:r>
      <w:r w:rsidRPr="001128B5">
        <w:rPr>
          <w:sz w:val="28"/>
          <w:szCs w:val="28"/>
        </w:rPr>
        <w:t xml:space="preserve">тыс. рублей, что составляет </w:t>
      </w:r>
      <w:r>
        <w:rPr>
          <w:sz w:val="28"/>
          <w:szCs w:val="28"/>
        </w:rPr>
        <w:t>77,2</w:t>
      </w:r>
      <w:r w:rsidRPr="001128B5">
        <w:rPr>
          <w:sz w:val="28"/>
          <w:szCs w:val="28"/>
        </w:rPr>
        <w:t xml:space="preserve"> % от плана на текущий год. Поступления собственных доходов (без учета безвозмездных поступлений) составили </w:t>
      </w:r>
      <w:r w:rsidRPr="00C07B78">
        <w:rPr>
          <w:sz w:val="28"/>
          <w:szCs w:val="28"/>
        </w:rPr>
        <w:t>46297</w:t>
      </w:r>
      <w:r>
        <w:rPr>
          <w:sz w:val="28"/>
          <w:szCs w:val="28"/>
        </w:rPr>
        <w:t>,</w:t>
      </w:r>
      <w:r w:rsidRPr="00C07B78">
        <w:rPr>
          <w:sz w:val="28"/>
          <w:szCs w:val="28"/>
        </w:rPr>
        <w:t>2</w:t>
      </w:r>
      <w:r>
        <w:rPr>
          <w:sz w:val="28"/>
          <w:szCs w:val="28"/>
        </w:rPr>
        <w:t xml:space="preserve"> </w:t>
      </w:r>
      <w:r w:rsidRPr="001128B5">
        <w:rPr>
          <w:sz w:val="28"/>
          <w:szCs w:val="28"/>
        </w:rPr>
        <w:t xml:space="preserve">тыс. рублей или </w:t>
      </w:r>
      <w:r>
        <w:rPr>
          <w:sz w:val="28"/>
          <w:szCs w:val="28"/>
        </w:rPr>
        <w:t>87,6</w:t>
      </w:r>
    </w:p>
    <w:p w:rsidR="00A453D2" w:rsidRPr="001128B5" w:rsidRDefault="00A453D2" w:rsidP="00A453D2">
      <w:pPr>
        <w:tabs>
          <w:tab w:val="left" w:pos="709"/>
        </w:tabs>
        <w:jc w:val="both"/>
        <w:rPr>
          <w:sz w:val="28"/>
          <w:szCs w:val="28"/>
        </w:rPr>
      </w:pPr>
      <w:r w:rsidRPr="001128B5">
        <w:rPr>
          <w:sz w:val="28"/>
          <w:szCs w:val="28"/>
        </w:rPr>
        <w:t xml:space="preserve"> % к годовому плану. Наибольший удельный вес в собственных объемах поступлений составляют налоги на совокупный доход </w:t>
      </w:r>
      <w:r>
        <w:rPr>
          <w:sz w:val="28"/>
          <w:szCs w:val="28"/>
        </w:rPr>
        <w:t xml:space="preserve">16835,2 тыс. руб., </w:t>
      </w:r>
      <w:r w:rsidRPr="001128B5">
        <w:rPr>
          <w:sz w:val="28"/>
          <w:szCs w:val="28"/>
        </w:rPr>
        <w:t xml:space="preserve">что составляет </w:t>
      </w:r>
      <w:r>
        <w:rPr>
          <w:sz w:val="28"/>
          <w:szCs w:val="28"/>
        </w:rPr>
        <w:t>36,3% от собственных доходов</w:t>
      </w:r>
      <w:r w:rsidRPr="001128B5">
        <w:rPr>
          <w:sz w:val="28"/>
          <w:szCs w:val="28"/>
        </w:rPr>
        <w:t xml:space="preserve">, налог на доходы физических лиц – </w:t>
      </w:r>
      <w:r>
        <w:rPr>
          <w:sz w:val="28"/>
          <w:szCs w:val="28"/>
        </w:rPr>
        <w:t xml:space="preserve">11820,7 </w:t>
      </w:r>
      <w:r w:rsidRPr="001128B5">
        <w:rPr>
          <w:sz w:val="28"/>
          <w:szCs w:val="28"/>
        </w:rPr>
        <w:t>тыс. рублей или 2</w:t>
      </w:r>
      <w:r>
        <w:rPr>
          <w:sz w:val="28"/>
          <w:szCs w:val="28"/>
        </w:rPr>
        <w:t xml:space="preserve">5,5 </w:t>
      </w:r>
      <w:r w:rsidRPr="001128B5">
        <w:rPr>
          <w:sz w:val="28"/>
          <w:szCs w:val="28"/>
        </w:rPr>
        <w:t xml:space="preserve">%, доходы от платных услуг – </w:t>
      </w:r>
      <w:r>
        <w:rPr>
          <w:sz w:val="28"/>
          <w:szCs w:val="28"/>
        </w:rPr>
        <w:t xml:space="preserve">3675,6 тыс. рублей </w:t>
      </w:r>
      <w:r w:rsidRPr="001128B5">
        <w:rPr>
          <w:sz w:val="28"/>
          <w:szCs w:val="28"/>
        </w:rPr>
        <w:t xml:space="preserve">или </w:t>
      </w:r>
      <w:r>
        <w:rPr>
          <w:sz w:val="28"/>
          <w:szCs w:val="28"/>
        </w:rPr>
        <w:t>7,9</w:t>
      </w:r>
      <w:r w:rsidRPr="001128B5">
        <w:rPr>
          <w:sz w:val="28"/>
          <w:szCs w:val="28"/>
        </w:rPr>
        <w:t xml:space="preserve"> % соответственно. Данные доходы составляют </w:t>
      </w:r>
      <w:r>
        <w:rPr>
          <w:sz w:val="28"/>
          <w:szCs w:val="28"/>
        </w:rPr>
        <w:t xml:space="preserve">71,4 </w:t>
      </w:r>
      <w:r w:rsidRPr="001128B5">
        <w:rPr>
          <w:sz w:val="28"/>
          <w:szCs w:val="28"/>
        </w:rPr>
        <w:t xml:space="preserve">% в структуре </w:t>
      </w:r>
      <w:r>
        <w:rPr>
          <w:sz w:val="28"/>
          <w:szCs w:val="28"/>
        </w:rPr>
        <w:t xml:space="preserve">собственных </w:t>
      </w:r>
      <w:r w:rsidRPr="001128B5">
        <w:rPr>
          <w:sz w:val="28"/>
          <w:szCs w:val="28"/>
        </w:rPr>
        <w:t xml:space="preserve">доходов </w:t>
      </w:r>
      <w:r>
        <w:rPr>
          <w:sz w:val="28"/>
          <w:szCs w:val="28"/>
        </w:rPr>
        <w:t>бюджета муниципального образования</w:t>
      </w:r>
      <w:r w:rsidRPr="001128B5">
        <w:rPr>
          <w:sz w:val="28"/>
          <w:szCs w:val="28"/>
        </w:rPr>
        <w:t xml:space="preserve">. Все остальные доходы занимают </w:t>
      </w:r>
      <w:r>
        <w:rPr>
          <w:sz w:val="28"/>
          <w:szCs w:val="28"/>
        </w:rPr>
        <w:t xml:space="preserve">28,6 </w:t>
      </w:r>
      <w:r w:rsidRPr="001128B5">
        <w:rPr>
          <w:sz w:val="28"/>
          <w:szCs w:val="28"/>
        </w:rPr>
        <w:t xml:space="preserve">%. Безвозмездные поступления составили </w:t>
      </w:r>
      <w:r w:rsidRPr="00A545CC">
        <w:rPr>
          <w:sz w:val="28"/>
          <w:szCs w:val="28"/>
        </w:rPr>
        <w:t>87863</w:t>
      </w:r>
      <w:r>
        <w:rPr>
          <w:sz w:val="28"/>
          <w:szCs w:val="28"/>
        </w:rPr>
        <w:t xml:space="preserve">,6 </w:t>
      </w:r>
      <w:r w:rsidRPr="001128B5">
        <w:rPr>
          <w:sz w:val="28"/>
          <w:szCs w:val="28"/>
        </w:rPr>
        <w:t xml:space="preserve">тыс. рублей, что составляет </w:t>
      </w:r>
      <w:r>
        <w:rPr>
          <w:sz w:val="28"/>
          <w:szCs w:val="28"/>
        </w:rPr>
        <w:t>72,7</w:t>
      </w:r>
      <w:r w:rsidRPr="001128B5">
        <w:rPr>
          <w:sz w:val="28"/>
          <w:szCs w:val="28"/>
        </w:rPr>
        <w:t xml:space="preserve"> % к годовому плану. </w:t>
      </w:r>
    </w:p>
    <w:p w:rsidR="00A453D2" w:rsidRPr="001128B5" w:rsidRDefault="00A453D2" w:rsidP="00A453D2">
      <w:pPr>
        <w:tabs>
          <w:tab w:val="left" w:pos="709"/>
        </w:tabs>
        <w:jc w:val="both"/>
        <w:rPr>
          <w:sz w:val="28"/>
          <w:szCs w:val="28"/>
        </w:rPr>
      </w:pPr>
      <w:r w:rsidRPr="001128B5">
        <w:rPr>
          <w:sz w:val="28"/>
          <w:szCs w:val="28"/>
        </w:rPr>
        <w:t xml:space="preserve">         Расходы бюджета муниципального </w:t>
      </w:r>
      <w:r>
        <w:rPr>
          <w:sz w:val="28"/>
          <w:szCs w:val="28"/>
        </w:rPr>
        <w:t>образования</w:t>
      </w:r>
      <w:r w:rsidRPr="001128B5">
        <w:rPr>
          <w:sz w:val="28"/>
          <w:szCs w:val="28"/>
        </w:rPr>
        <w:t xml:space="preserve"> за </w:t>
      </w:r>
      <w:r>
        <w:rPr>
          <w:sz w:val="28"/>
          <w:szCs w:val="28"/>
        </w:rPr>
        <w:t>3</w:t>
      </w:r>
      <w:r w:rsidRPr="001128B5">
        <w:rPr>
          <w:sz w:val="28"/>
          <w:szCs w:val="28"/>
        </w:rPr>
        <w:t xml:space="preserve"> квартала 202</w:t>
      </w:r>
      <w:r>
        <w:rPr>
          <w:sz w:val="28"/>
          <w:szCs w:val="28"/>
        </w:rPr>
        <w:t>2</w:t>
      </w:r>
      <w:r w:rsidRPr="001128B5">
        <w:rPr>
          <w:sz w:val="28"/>
          <w:szCs w:val="28"/>
        </w:rPr>
        <w:t xml:space="preserve"> года составили </w:t>
      </w:r>
      <w:r w:rsidRPr="00A545CC">
        <w:rPr>
          <w:sz w:val="28"/>
          <w:szCs w:val="28"/>
        </w:rPr>
        <w:t>129617</w:t>
      </w:r>
      <w:r>
        <w:rPr>
          <w:sz w:val="28"/>
          <w:szCs w:val="28"/>
        </w:rPr>
        <w:t>,</w:t>
      </w:r>
      <w:r w:rsidRPr="00A545CC">
        <w:rPr>
          <w:sz w:val="28"/>
          <w:szCs w:val="28"/>
        </w:rPr>
        <w:t>8</w:t>
      </w:r>
      <w:r>
        <w:rPr>
          <w:sz w:val="28"/>
          <w:szCs w:val="28"/>
        </w:rPr>
        <w:t xml:space="preserve"> </w:t>
      </w:r>
      <w:r w:rsidRPr="001128B5">
        <w:rPr>
          <w:sz w:val="28"/>
          <w:szCs w:val="28"/>
        </w:rPr>
        <w:t>тыс. рублей, что составляе</w:t>
      </w:r>
      <w:r>
        <w:rPr>
          <w:sz w:val="28"/>
          <w:szCs w:val="28"/>
        </w:rPr>
        <w:t>т 71,7</w:t>
      </w:r>
      <w:r w:rsidRPr="001128B5">
        <w:rPr>
          <w:sz w:val="28"/>
          <w:szCs w:val="28"/>
        </w:rPr>
        <w:t xml:space="preserve"> % к годовому плану. В разрезе отраслей это выглядит следующим образом: национальная оборона 0,</w:t>
      </w:r>
      <w:r>
        <w:rPr>
          <w:sz w:val="28"/>
          <w:szCs w:val="28"/>
        </w:rPr>
        <w:t>14</w:t>
      </w:r>
      <w:r w:rsidRPr="001128B5">
        <w:rPr>
          <w:sz w:val="28"/>
          <w:szCs w:val="28"/>
        </w:rPr>
        <w:t xml:space="preserve"> %, общегосударственные вопросы -</w:t>
      </w:r>
      <w:r>
        <w:rPr>
          <w:sz w:val="28"/>
          <w:szCs w:val="28"/>
        </w:rPr>
        <w:t>27,3</w:t>
      </w:r>
      <w:r w:rsidRPr="001128B5">
        <w:rPr>
          <w:sz w:val="28"/>
          <w:szCs w:val="28"/>
        </w:rPr>
        <w:t>%, национальная безопасность и правоохранительная деятельность-3</w:t>
      </w:r>
      <w:r>
        <w:rPr>
          <w:sz w:val="28"/>
          <w:szCs w:val="28"/>
        </w:rPr>
        <w:t>,2</w:t>
      </w:r>
      <w:r w:rsidRPr="001128B5">
        <w:rPr>
          <w:sz w:val="28"/>
          <w:szCs w:val="28"/>
        </w:rPr>
        <w:t xml:space="preserve"> %, национальная экономика-</w:t>
      </w:r>
      <w:r>
        <w:rPr>
          <w:sz w:val="28"/>
          <w:szCs w:val="28"/>
        </w:rPr>
        <w:t xml:space="preserve"> 28,5</w:t>
      </w:r>
      <w:r w:rsidRPr="001128B5">
        <w:rPr>
          <w:sz w:val="28"/>
          <w:szCs w:val="28"/>
        </w:rPr>
        <w:t xml:space="preserve">% образование </w:t>
      </w:r>
      <w:r>
        <w:rPr>
          <w:sz w:val="28"/>
          <w:szCs w:val="28"/>
        </w:rPr>
        <w:t xml:space="preserve">– 21,7 </w:t>
      </w:r>
      <w:r w:rsidRPr="001128B5">
        <w:rPr>
          <w:sz w:val="28"/>
          <w:szCs w:val="28"/>
        </w:rPr>
        <w:t>%, культура -1</w:t>
      </w:r>
      <w:r>
        <w:rPr>
          <w:sz w:val="28"/>
          <w:szCs w:val="28"/>
        </w:rPr>
        <w:t>2,6</w:t>
      </w:r>
      <w:r w:rsidRPr="001128B5">
        <w:rPr>
          <w:sz w:val="28"/>
          <w:szCs w:val="28"/>
        </w:rPr>
        <w:t xml:space="preserve">%, социальная политика- </w:t>
      </w:r>
      <w:r>
        <w:rPr>
          <w:sz w:val="28"/>
          <w:szCs w:val="28"/>
        </w:rPr>
        <w:t>4,8</w:t>
      </w:r>
      <w:r w:rsidRPr="001128B5">
        <w:rPr>
          <w:sz w:val="28"/>
          <w:szCs w:val="28"/>
        </w:rPr>
        <w:t xml:space="preserve"> %, жилищно-коммунальное хозяйство – </w:t>
      </w:r>
      <w:r>
        <w:rPr>
          <w:sz w:val="28"/>
          <w:szCs w:val="28"/>
        </w:rPr>
        <w:t>1,3</w:t>
      </w:r>
      <w:r w:rsidRPr="001128B5">
        <w:rPr>
          <w:sz w:val="28"/>
          <w:szCs w:val="28"/>
        </w:rPr>
        <w:t xml:space="preserve"> %,</w:t>
      </w:r>
      <w:r>
        <w:rPr>
          <w:sz w:val="28"/>
          <w:szCs w:val="28"/>
        </w:rPr>
        <w:t xml:space="preserve"> </w:t>
      </w:r>
      <w:r w:rsidRPr="001128B5">
        <w:rPr>
          <w:sz w:val="28"/>
          <w:szCs w:val="28"/>
        </w:rPr>
        <w:t>физическая культура и спорт – 0,</w:t>
      </w:r>
      <w:r>
        <w:rPr>
          <w:sz w:val="28"/>
          <w:szCs w:val="28"/>
        </w:rPr>
        <w:t>4</w:t>
      </w:r>
      <w:r w:rsidRPr="001128B5">
        <w:rPr>
          <w:sz w:val="28"/>
          <w:szCs w:val="28"/>
        </w:rPr>
        <w:t>%, обслуживание государственного и муниципального долга 0,</w:t>
      </w:r>
      <w:r>
        <w:rPr>
          <w:sz w:val="28"/>
          <w:szCs w:val="28"/>
        </w:rPr>
        <w:t>0</w:t>
      </w:r>
      <w:r w:rsidRPr="001128B5">
        <w:rPr>
          <w:sz w:val="28"/>
          <w:szCs w:val="28"/>
        </w:rPr>
        <w:t>% к фактическим расходам бюджета.</w:t>
      </w:r>
    </w:p>
    <w:p w:rsidR="00A453D2" w:rsidRDefault="00A453D2" w:rsidP="00A453D2">
      <w:pPr>
        <w:tabs>
          <w:tab w:val="left" w:pos="709"/>
        </w:tabs>
        <w:jc w:val="both"/>
        <w:rPr>
          <w:sz w:val="28"/>
          <w:szCs w:val="28"/>
        </w:rPr>
      </w:pPr>
      <w:r>
        <w:rPr>
          <w:sz w:val="28"/>
          <w:szCs w:val="28"/>
        </w:rPr>
        <w:t xml:space="preserve">За 9 месяцев текущего года проведено 9 заседаний единой межведомственной комиссии, на которых рассматривались вопросы легализации заработной платы, а также уплаты имущественных налогов. На комиссию приглашались 47 должников с общей суммой задолженности 893,0 тыс. рублей. Сумма погашенной задолженности по итогам работы с должниками составила 565,0 тыс. рублей. Эти средства поступили в бюджет муниципального образования. </w:t>
      </w:r>
    </w:p>
    <w:p w:rsidR="00A453D2" w:rsidRDefault="00A453D2" w:rsidP="00A453D2">
      <w:pPr>
        <w:tabs>
          <w:tab w:val="left" w:pos="709"/>
        </w:tabs>
        <w:rPr>
          <w:sz w:val="28"/>
          <w:szCs w:val="28"/>
        </w:rPr>
      </w:pPr>
    </w:p>
    <w:p w:rsidR="00A453D2" w:rsidRDefault="00A453D2" w:rsidP="00A453D2">
      <w:pPr>
        <w:tabs>
          <w:tab w:val="left" w:pos="709"/>
        </w:tabs>
        <w:rPr>
          <w:sz w:val="28"/>
          <w:szCs w:val="28"/>
        </w:rPr>
      </w:pPr>
    </w:p>
    <w:p w:rsidR="00A453D2" w:rsidRDefault="00A453D2" w:rsidP="00A453D2">
      <w:pPr>
        <w:tabs>
          <w:tab w:val="left" w:pos="709"/>
        </w:tabs>
        <w:rPr>
          <w:sz w:val="28"/>
          <w:szCs w:val="28"/>
        </w:rPr>
      </w:pPr>
      <w:r>
        <w:rPr>
          <w:sz w:val="28"/>
          <w:szCs w:val="28"/>
        </w:rPr>
        <w:t xml:space="preserve">Заместитель главы администрации </w:t>
      </w:r>
    </w:p>
    <w:p w:rsidR="00A453D2" w:rsidRDefault="00A453D2" w:rsidP="00A453D2">
      <w:pPr>
        <w:tabs>
          <w:tab w:val="left" w:pos="709"/>
        </w:tabs>
        <w:rPr>
          <w:sz w:val="28"/>
          <w:szCs w:val="28"/>
        </w:rPr>
      </w:pPr>
      <w:r>
        <w:rPr>
          <w:sz w:val="28"/>
          <w:szCs w:val="28"/>
        </w:rPr>
        <w:t xml:space="preserve"> округа по экономике                                                                         Н.В. Комаров</w:t>
      </w:r>
    </w:p>
    <w:p w:rsidR="00A453D2" w:rsidRPr="00AD2B23" w:rsidRDefault="00A453D2" w:rsidP="00A453D2">
      <w:pPr>
        <w:tabs>
          <w:tab w:val="left" w:pos="709"/>
        </w:tabs>
        <w:rPr>
          <w:sz w:val="28"/>
          <w:szCs w:val="28"/>
        </w:rPr>
      </w:pPr>
    </w:p>
    <w:p w:rsidR="00D51CDB" w:rsidRDefault="00D51CDB">
      <w:pPr>
        <w:spacing w:after="160" w:line="259" w:lineRule="auto"/>
        <w:rPr>
          <w:sz w:val="28"/>
          <w:szCs w:val="28"/>
        </w:rPr>
      </w:pPr>
      <w:r>
        <w:rPr>
          <w:sz w:val="28"/>
          <w:szCs w:val="28"/>
        </w:rPr>
        <w:br w:type="page"/>
      </w:r>
    </w:p>
    <w:p w:rsidR="00A453D2" w:rsidRPr="00986910" w:rsidRDefault="00A453D2" w:rsidP="00A453D2">
      <w:pPr>
        <w:jc w:val="both"/>
        <w:rPr>
          <w:sz w:val="28"/>
          <w:szCs w:val="28"/>
        </w:rPr>
      </w:pPr>
      <w:r w:rsidRPr="00986910">
        <w:rPr>
          <w:sz w:val="28"/>
          <w:szCs w:val="28"/>
        </w:rPr>
        <w:lastRenderedPageBreak/>
        <w:t>Верхний предел муниципального вн</w:t>
      </w:r>
      <w:r>
        <w:rPr>
          <w:sz w:val="28"/>
          <w:szCs w:val="28"/>
        </w:rPr>
        <w:t>утреннего долга на 1 января 2024 года в сумме 2 544,4</w:t>
      </w:r>
      <w:r w:rsidRPr="00986910">
        <w:rPr>
          <w:sz w:val="28"/>
          <w:szCs w:val="28"/>
        </w:rPr>
        <w:t xml:space="preserve"> тыс. рублей в том числе верхний предел долга по муниципальным гарантиям в сумме 0,0 тыс. рублей.</w:t>
      </w:r>
    </w:p>
    <w:p w:rsidR="00A453D2" w:rsidRPr="00986910" w:rsidRDefault="00A453D2" w:rsidP="00A453D2">
      <w:pPr>
        <w:jc w:val="both"/>
        <w:rPr>
          <w:sz w:val="28"/>
          <w:szCs w:val="28"/>
        </w:rPr>
      </w:pPr>
      <w:r w:rsidRPr="00986910">
        <w:rPr>
          <w:sz w:val="28"/>
          <w:szCs w:val="28"/>
        </w:rPr>
        <w:t xml:space="preserve">   Верхний предел муниципального вн</w:t>
      </w:r>
      <w:r>
        <w:rPr>
          <w:sz w:val="28"/>
          <w:szCs w:val="28"/>
        </w:rPr>
        <w:t>утреннего долга на 1 января 2025</w:t>
      </w:r>
      <w:r w:rsidRPr="00986910">
        <w:rPr>
          <w:sz w:val="28"/>
          <w:szCs w:val="28"/>
        </w:rPr>
        <w:t xml:space="preserve"> года в сумме </w:t>
      </w:r>
      <w:r>
        <w:rPr>
          <w:sz w:val="28"/>
          <w:szCs w:val="28"/>
        </w:rPr>
        <w:t>6 160,8</w:t>
      </w:r>
      <w:r w:rsidRPr="00986910">
        <w:rPr>
          <w:sz w:val="28"/>
          <w:szCs w:val="28"/>
        </w:rPr>
        <w:t xml:space="preserve"> тыс. рублей в том числе верхний предел долга по муниципальным гарантиям в сумме 0,0 тыс. рублей.</w:t>
      </w:r>
    </w:p>
    <w:p w:rsidR="00A453D2" w:rsidRPr="00986910" w:rsidRDefault="00A453D2" w:rsidP="00A453D2">
      <w:pPr>
        <w:jc w:val="both"/>
        <w:rPr>
          <w:sz w:val="28"/>
          <w:szCs w:val="28"/>
        </w:rPr>
      </w:pPr>
      <w:r w:rsidRPr="00986910">
        <w:rPr>
          <w:sz w:val="28"/>
          <w:szCs w:val="28"/>
        </w:rPr>
        <w:t xml:space="preserve">   Верхний предел муниципального вн</w:t>
      </w:r>
      <w:r>
        <w:rPr>
          <w:sz w:val="28"/>
          <w:szCs w:val="28"/>
        </w:rPr>
        <w:t>утреннего долга на 1 января 2026 года в сумме 9 424,1</w:t>
      </w:r>
      <w:r w:rsidRPr="00986910">
        <w:rPr>
          <w:sz w:val="28"/>
          <w:szCs w:val="28"/>
        </w:rPr>
        <w:t xml:space="preserve"> тыс. рублей в том числе верхний предел долга по муниципальным гарантиям в сумме 0,0 тыс. рублей.</w:t>
      </w:r>
    </w:p>
    <w:p w:rsidR="00A453D2" w:rsidRDefault="00A453D2" w:rsidP="00A453D2"/>
    <w:p w:rsidR="00A453D2" w:rsidRDefault="00A453D2" w:rsidP="00A453D2"/>
    <w:p w:rsidR="00A453D2" w:rsidRDefault="00A453D2" w:rsidP="00A453D2"/>
    <w:p w:rsidR="00A453D2" w:rsidRDefault="00A453D2" w:rsidP="00A453D2"/>
    <w:p w:rsidR="00A453D2" w:rsidRDefault="00A453D2" w:rsidP="00A453D2"/>
    <w:p w:rsidR="00A453D2" w:rsidRDefault="00A453D2" w:rsidP="00A453D2">
      <w:pPr>
        <w:ind w:firstLine="645"/>
        <w:jc w:val="both"/>
        <w:rPr>
          <w:sz w:val="28"/>
          <w:szCs w:val="28"/>
        </w:rPr>
      </w:pPr>
    </w:p>
    <w:p w:rsidR="00A453D2" w:rsidRDefault="00A453D2" w:rsidP="00A453D2">
      <w:pPr>
        <w:jc w:val="both"/>
        <w:rPr>
          <w:sz w:val="28"/>
          <w:szCs w:val="28"/>
        </w:rPr>
      </w:pPr>
      <w:r>
        <w:rPr>
          <w:sz w:val="28"/>
          <w:szCs w:val="28"/>
        </w:rPr>
        <w:t xml:space="preserve">Начальник финансового </w:t>
      </w:r>
    </w:p>
    <w:p w:rsidR="00A453D2" w:rsidRDefault="00A453D2" w:rsidP="00A453D2">
      <w:pPr>
        <w:jc w:val="both"/>
        <w:rPr>
          <w:sz w:val="28"/>
          <w:szCs w:val="28"/>
        </w:rPr>
      </w:pPr>
      <w:r>
        <w:rPr>
          <w:sz w:val="28"/>
          <w:szCs w:val="28"/>
        </w:rPr>
        <w:t>управления                                                                                 О.В.Котельникова</w:t>
      </w:r>
    </w:p>
    <w:p w:rsidR="00A453D2" w:rsidRDefault="00A453D2" w:rsidP="00A453D2">
      <w:pPr>
        <w:jc w:val="both"/>
        <w:rPr>
          <w:sz w:val="28"/>
          <w:szCs w:val="28"/>
        </w:rPr>
      </w:pPr>
    </w:p>
    <w:p w:rsidR="00A453D2" w:rsidRPr="00C30782" w:rsidRDefault="00A453D2" w:rsidP="00A453D2">
      <w:pPr>
        <w:pStyle w:val="afffd"/>
        <w:rPr>
          <w:sz w:val="36"/>
          <w:szCs w:val="36"/>
        </w:rPr>
      </w:pPr>
      <w:r w:rsidRPr="006E02E9">
        <w:t>ПОЯСНИТЕЛЬНАЯ ЗАПИСК</w:t>
      </w:r>
      <w:permStart w:id="233272381" w:edGrp="everyone"/>
      <w:permEnd w:id="233272381"/>
      <w:r w:rsidRPr="006E02E9">
        <w:t xml:space="preserve">А       </w:t>
      </w:r>
    </w:p>
    <w:p w:rsidR="00A453D2" w:rsidRDefault="00A453D2" w:rsidP="00A453D2">
      <w:pPr>
        <w:pStyle w:val="3"/>
        <w:rPr>
          <w:b w:val="0"/>
          <w:bCs w:val="0"/>
          <w:sz w:val="32"/>
        </w:rPr>
      </w:pPr>
      <w:r w:rsidRPr="006E02E9">
        <w:rPr>
          <w:b w:val="0"/>
          <w:bCs w:val="0"/>
          <w:sz w:val="32"/>
        </w:rPr>
        <w:t xml:space="preserve">к </w:t>
      </w:r>
      <w:r>
        <w:rPr>
          <w:b w:val="0"/>
          <w:bCs w:val="0"/>
          <w:sz w:val="32"/>
        </w:rPr>
        <w:t xml:space="preserve">проекту </w:t>
      </w:r>
      <w:r w:rsidRPr="006E02E9">
        <w:rPr>
          <w:b w:val="0"/>
          <w:bCs w:val="0"/>
          <w:sz w:val="32"/>
        </w:rPr>
        <w:t>решени</w:t>
      </w:r>
      <w:r>
        <w:rPr>
          <w:b w:val="0"/>
          <w:bCs w:val="0"/>
          <w:sz w:val="32"/>
        </w:rPr>
        <w:t>я</w:t>
      </w:r>
      <w:r w:rsidRPr="006E02E9">
        <w:rPr>
          <w:b w:val="0"/>
          <w:bCs w:val="0"/>
          <w:sz w:val="32"/>
        </w:rPr>
        <w:t xml:space="preserve"> Думы </w:t>
      </w:r>
      <w:r>
        <w:rPr>
          <w:b w:val="0"/>
          <w:bCs w:val="0"/>
          <w:sz w:val="32"/>
        </w:rPr>
        <w:t>Кикнурского муниципального округа "</w:t>
      </w:r>
      <w:r w:rsidRPr="006E02E9">
        <w:rPr>
          <w:b w:val="0"/>
          <w:bCs w:val="0"/>
          <w:sz w:val="32"/>
        </w:rPr>
        <w:t xml:space="preserve">О бюджете </w:t>
      </w:r>
      <w:r>
        <w:rPr>
          <w:b w:val="0"/>
          <w:bCs w:val="0"/>
          <w:sz w:val="32"/>
        </w:rPr>
        <w:t>Кикнурского муниципального округа</w:t>
      </w:r>
      <w:r w:rsidRPr="006E02E9">
        <w:rPr>
          <w:b w:val="0"/>
          <w:bCs w:val="0"/>
          <w:sz w:val="32"/>
        </w:rPr>
        <w:t xml:space="preserve"> </w:t>
      </w:r>
      <w:r w:rsidRPr="0023015D">
        <w:rPr>
          <w:b w:val="0"/>
          <w:bCs w:val="0"/>
          <w:sz w:val="32"/>
        </w:rPr>
        <w:t xml:space="preserve">на </w:t>
      </w:r>
      <w:r>
        <w:rPr>
          <w:b w:val="0"/>
          <w:bCs w:val="0"/>
          <w:sz w:val="32"/>
        </w:rPr>
        <w:t>2023</w:t>
      </w:r>
      <w:r w:rsidRPr="0023015D">
        <w:rPr>
          <w:b w:val="0"/>
          <w:bCs w:val="0"/>
          <w:sz w:val="32"/>
        </w:rPr>
        <w:t xml:space="preserve"> год и на плановый период </w:t>
      </w:r>
      <w:r>
        <w:rPr>
          <w:b w:val="0"/>
          <w:bCs w:val="0"/>
          <w:sz w:val="32"/>
        </w:rPr>
        <w:t>2024</w:t>
      </w:r>
      <w:r w:rsidRPr="0023015D">
        <w:rPr>
          <w:b w:val="0"/>
          <w:bCs w:val="0"/>
          <w:sz w:val="32"/>
        </w:rPr>
        <w:t xml:space="preserve"> и </w:t>
      </w:r>
      <w:r>
        <w:rPr>
          <w:b w:val="0"/>
          <w:bCs w:val="0"/>
          <w:sz w:val="32"/>
        </w:rPr>
        <w:t>2025</w:t>
      </w:r>
      <w:r w:rsidRPr="0023015D">
        <w:rPr>
          <w:b w:val="0"/>
          <w:bCs w:val="0"/>
          <w:sz w:val="32"/>
        </w:rPr>
        <w:t xml:space="preserve"> годов»</w:t>
      </w:r>
    </w:p>
    <w:p w:rsidR="00A453D2" w:rsidRDefault="00A453D2" w:rsidP="00A453D2">
      <w:pPr>
        <w:pStyle w:val="3"/>
        <w:jc w:val="both"/>
        <w:rPr>
          <w:b w:val="0"/>
          <w:sz w:val="28"/>
          <w:szCs w:val="28"/>
        </w:rPr>
      </w:pPr>
      <w:r w:rsidRPr="005F408C">
        <w:rPr>
          <w:b w:val="0"/>
          <w:sz w:val="28"/>
          <w:szCs w:val="28"/>
        </w:rPr>
        <w:t xml:space="preserve">Формирование </w:t>
      </w:r>
      <w:r>
        <w:rPr>
          <w:b w:val="0"/>
          <w:sz w:val="28"/>
          <w:szCs w:val="28"/>
        </w:rPr>
        <w:t xml:space="preserve">бюджета Кикнурского муниципального округа (далее бюджета </w:t>
      </w:r>
      <w:proofErr w:type="gramStart"/>
      <w:r>
        <w:rPr>
          <w:b w:val="0"/>
          <w:sz w:val="28"/>
          <w:szCs w:val="28"/>
        </w:rPr>
        <w:t xml:space="preserve">округа)  </w:t>
      </w:r>
      <w:r w:rsidRPr="0023015D">
        <w:rPr>
          <w:b w:val="0"/>
          <w:bCs w:val="0"/>
          <w:sz w:val="28"/>
          <w:szCs w:val="28"/>
        </w:rPr>
        <w:t>на</w:t>
      </w:r>
      <w:proofErr w:type="gramEnd"/>
      <w:r w:rsidRPr="0023015D">
        <w:rPr>
          <w:b w:val="0"/>
          <w:bCs w:val="0"/>
          <w:sz w:val="28"/>
          <w:szCs w:val="28"/>
        </w:rPr>
        <w:t xml:space="preserve"> </w:t>
      </w:r>
      <w:r>
        <w:rPr>
          <w:b w:val="0"/>
          <w:bCs w:val="0"/>
          <w:sz w:val="28"/>
          <w:szCs w:val="28"/>
        </w:rPr>
        <w:t>2023</w:t>
      </w:r>
      <w:r w:rsidRPr="0023015D">
        <w:rPr>
          <w:b w:val="0"/>
          <w:bCs w:val="0"/>
          <w:sz w:val="28"/>
          <w:szCs w:val="28"/>
        </w:rPr>
        <w:t xml:space="preserve"> год и на плановый период </w:t>
      </w:r>
      <w:r>
        <w:rPr>
          <w:b w:val="0"/>
          <w:bCs w:val="0"/>
          <w:sz w:val="28"/>
          <w:szCs w:val="28"/>
        </w:rPr>
        <w:t>2024</w:t>
      </w:r>
      <w:r w:rsidRPr="0023015D">
        <w:rPr>
          <w:b w:val="0"/>
          <w:bCs w:val="0"/>
          <w:sz w:val="28"/>
          <w:szCs w:val="28"/>
        </w:rPr>
        <w:t xml:space="preserve"> и </w:t>
      </w:r>
      <w:r>
        <w:rPr>
          <w:b w:val="0"/>
          <w:bCs w:val="0"/>
          <w:sz w:val="28"/>
          <w:szCs w:val="28"/>
        </w:rPr>
        <w:t>2025</w:t>
      </w:r>
      <w:r w:rsidRPr="0023015D">
        <w:rPr>
          <w:b w:val="0"/>
          <w:bCs w:val="0"/>
          <w:sz w:val="28"/>
          <w:szCs w:val="28"/>
        </w:rPr>
        <w:t xml:space="preserve"> годов </w:t>
      </w:r>
      <w:r w:rsidRPr="005F408C">
        <w:rPr>
          <w:b w:val="0"/>
          <w:sz w:val="28"/>
          <w:szCs w:val="28"/>
        </w:rPr>
        <w:t xml:space="preserve">осуществлялось в соответствии с </w:t>
      </w:r>
      <w:r>
        <w:rPr>
          <w:b w:val="0"/>
          <w:sz w:val="28"/>
          <w:szCs w:val="28"/>
        </w:rPr>
        <w:t>действующими нормативно-правовыми актами, прогнозом социально–экономического развития  Кикнурского  муниципального округа на 2023 год и на период 2024 и 2025 годов, муниципальными программами Кикнурского муниципального округа.</w:t>
      </w:r>
    </w:p>
    <w:p w:rsidR="00A453D2" w:rsidRPr="006A3B1C" w:rsidRDefault="00A453D2" w:rsidP="00A453D2"/>
    <w:p w:rsidR="00A453D2" w:rsidRDefault="00A453D2" w:rsidP="00A453D2">
      <w:pPr>
        <w:contextualSpacing/>
        <w:jc w:val="center"/>
        <w:rPr>
          <w:sz w:val="28"/>
          <w:szCs w:val="28"/>
          <w:u w:val="single"/>
        </w:rPr>
      </w:pPr>
      <w:r w:rsidRPr="005C10E8">
        <w:rPr>
          <w:sz w:val="28"/>
          <w:szCs w:val="28"/>
          <w:u w:val="single"/>
        </w:rPr>
        <w:t xml:space="preserve">Основные </w:t>
      </w:r>
      <w:proofErr w:type="gramStart"/>
      <w:r w:rsidRPr="005C10E8">
        <w:rPr>
          <w:sz w:val="28"/>
          <w:szCs w:val="28"/>
          <w:u w:val="single"/>
        </w:rPr>
        <w:t>характеристики  проекта</w:t>
      </w:r>
      <w:proofErr w:type="gramEnd"/>
      <w:r w:rsidRPr="005C10E8">
        <w:rPr>
          <w:sz w:val="28"/>
          <w:szCs w:val="28"/>
          <w:u w:val="single"/>
        </w:rPr>
        <w:t xml:space="preserve">  </w:t>
      </w:r>
      <w:r>
        <w:rPr>
          <w:sz w:val="28"/>
          <w:szCs w:val="28"/>
          <w:u w:val="single"/>
        </w:rPr>
        <w:t xml:space="preserve"> </w:t>
      </w:r>
      <w:r w:rsidRPr="005C10E8">
        <w:rPr>
          <w:sz w:val="28"/>
          <w:szCs w:val="28"/>
          <w:u w:val="single"/>
        </w:rPr>
        <w:t xml:space="preserve">бюджета </w:t>
      </w:r>
      <w:r>
        <w:rPr>
          <w:sz w:val="28"/>
          <w:szCs w:val="28"/>
          <w:u w:val="single"/>
        </w:rPr>
        <w:t xml:space="preserve">округа </w:t>
      </w:r>
      <w:r w:rsidRPr="005C10E8">
        <w:rPr>
          <w:sz w:val="28"/>
          <w:szCs w:val="28"/>
          <w:u w:val="single"/>
        </w:rPr>
        <w:t xml:space="preserve">на </w:t>
      </w:r>
      <w:r>
        <w:rPr>
          <w:sz w:val="28"/>
          <w:szCs w:val="28"/>
          <w:u w:val="single"/>
        </w:rPr>
        <w:t>2023</w:t>
      </w:r>
      <w:r w:rsidRPr="005C10E8">
        <w:rPr>
          <w:sz w:val="28"/>
          <w:szCs w:val="28"/>
          <w:u w:val="single"/>
        </w:rPr>
        <w:t xml:space="preserve"> год</w:t>
      </w:r>
      <w:r>
        <w:rPr>
          <w:sz w:val="28"/>
          <w:szCs w:val="28"/>
          <w:u w:val="single"/>
        </w:rPr>
        <w:t xml:space="preserve"> и плановый период  2024 и 2025 годов</w:t>
      </w:r>
    </w:p>
    <w:p w:rsidR="00A453D2" w:rsidRDefault="00A453D2" w:rsidP="00A453D2">
      <w:pPr>
        <w:contextualSpacing/>
        <w:jc w:val="center"/>
        <w:rPr>
          <w:sz w:val="28"/>
          <w:szCs w:val="28"/>
          <w:u w:val="single"/>
        </w:rPr>
      </w:pPr>
    </w:p>
    <w:p w:rsidR="00A453D2" w:rsidRPr="005C10E8" w:rsidRDefault="00A453D2" w:rsidP="00A453D2">
      <w:pPr>
        <w:ind w:firstLine="709"/>
        <w:jc w:val="both"/>
        <w:rPr>
          <w:sz w:val="28"/>
          <w:szCs w:val="28"/>
        </w:rPr>
      </w:pPr>
    </w:p>
    <w:p w:rsidR="00A453D2" w:rsidRPr="005C10E8" w:rsidRDefault="00A453D2" w:rsidP="00A453D2">
      <w:pPr>
        <w:ind w:firstLine="709"/>
        <w:jc w:val="both"/>
        <w:rPr>
          <w:sz w:val="28"/>
          <w:szCs w:val="28"/>
        </w:rPr>
      </w:pPr>
      <w:r w:rsidRPr="005C10E8">
        <w:rPr>
          <w:sz w:val="28"/>
          <w:szCs w:val="28"/>
        </w:rPr>
        <w:t xml:space="preserve">Исходя из подходов и особенностей формирования бюджета </w:t>
      </w:r>
      <w:r>
        <w:rPr>
          <w:sz w:val="28"/>
          <w:szCs w:val="28"/>
        </w:rPr>
        <w:t xml:space="preserve">округа </w:t>
      </w:r>
      <w:r w:rsidRPr="005C10E8">
        <w:rPr>
          <w:sz w:val="28"/>
          <w:szCs w:val="28"/>
        </w:rPr>
        <w:t xml:space="preserve">на </w:t>
      </w:r>
      <w:r>
        <w:rPr>
          <w:sz w:val="28"/>
          <w:szCs w:val="28"/>
        </w:rPr>
        <w:t>2023</w:t>
      </w:r>
      <w:r w:rsidRPr="005C10E8">
        <w:rPr>
          <w:sz w:val="28"/>
          <w:szCs w:val="28"/>
        </w:rPr>
        <w:t xml:space="preserve"> год</w:t>
      </w:r>
      <w:r>
        <w:rPr>
          <w:sz w:val="28"/>
          <w:szCs w:val="28"/>
        </w:rPr>
        <w:t xml:space="preserve"> и плановый период 2024 и 2025 годов</w:t>
      </w:r>
      <w:r w:rsidRPr="005C10E8">
        <w:rPr>
          <w:sz w:val="28"/>
          <w:szCs w:val="28"/>
        </w:rPr>
        <w:t xml:space="preserve">, основные параметры проекта </w:t>
      </w:r>
      <w:proofErr w:type="gramStart"/>
      <w:r w:rsidRPr="005C10E8">
        <w:rPr>
          <w:sz w:val="28"/>
          <w:szCs w:val="28"/>
        </w:rPr>
        <w:t xml:space="preserve">бюджета </w:t>
      </w:r>
      <w:r>
        <w:rPr>
          <w:sz w:val="28"/>
          <w:szCs w:val="28"/>
        </w:rPr>
        <w:t xml:space="preserve"> округа</w:t>
      </w:r>
      <w:proofErr w:type="gramEnd"/>
      <w:r>
        <w:rPr>
          <w:sz w:val="28"/>
          <w:szCs w:val="28"/>
        </w:rPr>
        <w:t xml:space="preserve"> </w:t>
      </w:r>
      <w:r w:rsidRPr="005C10E8">
        <w:rPr>
          <w:sz w:val="28"/>
          <w:szCs w:val="28"/>
        </w:rPr>
        <w:t>прогнозируются в следующих объемах:</w:t>
      </w:r>
    </w:p>
    <w:p w:rsidR="00A453D2" w:rsidRPr="005C10E8" w:rsidRDefault="00A453D2" w:rsidP="00A453D2">
      <w:pPr>
        <w:ind w:firstLine="709"/>
        <w:jc w:val="right"/>
      </w:pPr>
      <w:r>
        <w:t>тыс</w:t>
      </w:r>
      <w:r w:rsidRPr="005C10E8">
        <w:t>.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701"/>
        <w:gridCol w:w="1701"/>
      </w:tblGrid>
      <w:tr w:rsidR="00A453D2" w:rsidRPr="005C10E8" w:rsidTr="009851ED">
        <w:trPr>
          <w:cantSplit/>
          <w:trHeight w:val="464"/>
        </w:trPr>
        <w:tc>
          <w:tcPr>
            <w:tcW w:w="4395" w:type="dxa"/>
            <w:vAlign w:val="center"/>
          </w:tcPr>
          <w:p w:rsidR="00A453D2" w:rsidRPr="005C10E8" w:rsidRDefault="00A453D2" w:rsidP="009851ED">
            <w:pPr>
              <w:jc w:val="center"/>
            </w:pPr>
          </w:p>
        </w:tc>
        <w:tc>
          <w:tcPr>
            <w:tcW w:w="1701" w:type="dxa"/>
          </w:tcPr>
          <w:p w:rsidR="00A453D2" w:rsidRPr="005F408C" w:rsidRDefault="00A453D2" w:rsidP="009851ED">
            <w:pPr>
              <w:ind w:left="-108" w:right="-108"/>
              <w:contextualSpacing/>
              <w:jc w:val="center"/>
            </w:pPr>
            <w:r w:rsidRPr="005F408C">
              <w:t xml:space="preserve">Прогноз </w:t>
            </w:r>
          </w:p>
          <w:p w:rsidR="00A453D2" w:rsidRPr="005F408C" w:rsidRDefault="00A453D2" w:rsidP="009851ED">
            <w:pPr>
              <w:ind w:left="-108" w:right="-108"/>
              <w:contextualSpacing/>
              <w:jc w:val="center"/>
            </w:pPr>
            <w:r w:rsidRPr="005F408C">
              <w:t xml:space="preserve">на </w:t>
            </w:r>
            <w:r>
              <w:t>2023</w:t>
            </w:r>
            <w:r w:rsidRPr="005F408C">
              <w:t xml:space="preserve"> год</w:t>
            </w:r>
          </w:p>
        </w:tc>
        <w:tc>
          <w:tcPr>
            <w:tcW w:w="1701" w:type="dxa"/>
            <w:tcBorders>
              <w:right w:val="single" w:sz="4" w:space="0" w:color="auto"/>
            </w:tcBorders>
          </w:tcPr>
          <w:p w:rsidR="00A453D2" w:rsidRPr="005F408C" w:rsidRDefault="00A453D2" w:rsidP="009851ED">
            <w:pPr>
              <w:ind w:left="-108" w:right="-108"/>
              <w:contextualSpacing/>
              <w:jc w:val="center"/>
            </w:pPr>
            <w:r w:rsidRPr="005F408C">
              <w:t xml:space="preserve">Прогноз </w:t>
            </w:r>
          </w:p>
          <w:p w:rsidR="00A453D2" w:rsidRPr="005F408C" w:rsidRDefault="00A453D2" w:rsidP="009851ED">
            <w:pPr>
              <w:ind w:left="-108" w:right="-108"/>
              <w:contextualSpacing/>
              <w:jc w:val="center"/>
            </w:pPr>
            <w:r w:rsidRPr="005F408C">
              <w:t xml:space="preserve">на </w:t>
            </w:r>
            <w:r>
              <w:t>2024</w:t>
            </w:r>
            <w:r w:rsidRPr="005F408C">
              <w:t xml:space="preserve"> год</w:t>
            </w:r>
          </w:p>
        </w:tc>
        <w:tc>
          <w:tcPr>
            <w:tcW w:w="1701" w:type="dxa"/>
            <w:tcBorders>
              <w:top w:val="single" w:sz="4" w:space="0" w:color="auto"/>
              <w:left w:val="single" w:sz="4" w:space="0" w:color="auto"/>
              <w:bottom w:val="nil"/>
              <w:right w:val="single" w:sz="4" w:space="0" w:color="auto"/>
            </w:tcBorders>
          </w:tcPr>
          <w:p w:rsidR="00A453D2" w:rsidRPr="005F408C" w:rsidRDefault="00A453D2" w:rsidP="009851ED">
            <w:pPr>
              <w:ind w:left="-180" w:right="-36"/>
              <w:contextualSpacing/>
              <w:jc w:val="center"/>
            </w:pPr>
            <w:r w:rsidRPr="005F408C">
              <w:t xml:space="preserve">Прогноз  </w:t>
            </w:r>
          </w:p>
          <w:p w:rsidR="00A453D2" w:rsidRPr="005F408C" w:rsidRDefault="00A453D2" w:rsidP="009851ED">
            <w:pPr>
              <w:ind w:left="-180" w:right="-36"/>
              <w:contextualSpacing/>
              <w:jc w:val="center"/>
            </w:pPr>
            <w:r w:rsidRPr="005F408C">
              <w:t xml:space="preserve">на </w:t>
            </w:r>
            <w:r>
              <w:t>2025</w:t>
            </w:r>
            <w:r w:rsidRPr="005F408C">
              <w:t>год</w:t>
            </w:r>
          </w:p>
        </w:tc>
      </w:tr>
      <w:tr w:rsidR="00A453D2" w:rsidRPr="005C10E8" w:rsidTr="009851ED">
        <w:trPr>
          <w:trHeight w:val="325"/>
        </w:trPr>
        <w:tc>
          <w:tcPr>
            <w:tcW w:w="4395" w:type="dxa"/>
          </w:tcPr>
          <w:p w:rsidR="00A453D2" w:rsidRPr="005C10E8" w:rsidRDefault="00A453D2" w:rsidP="009851ED">
            <w:pPr>
              <w:jc w:val="center"/>
              <w:rPr>
                <w:b/>
                <w:bCs/>
              </w:rPr>
            </w:pPr>
            <w:r w:rsidRPr="005C10E8">
              <w:rPr>
                <w:b/>
                <w:bCs/>
              </w:rPr>
              <w:t>1. Доходы – всего,</w:t>
            </w:r>
            <w:r w:rsidRPr="005C10E8">
              <w:t xml:space="preserve"> из них:</w:t>
            </w:r>
          </w:p>
        </w:tc>
        <w:tc>
          <w:tcPr>
            <w:tcW w:w="1701" w:type="dxa"/>
            <w:vAlign w:val="center"/>
          </w:tcPr>
          <w:p w:rsidR="00A453D2" w:rsidRPr="00C454F5" w:rsidRDefault="00A453D2" w:rsidP="009851ED">
            <w:pPr>
              <w:ind w:left="-108"/>
              <w:jc w:val="center"/>
              <w:rPr>
                <w:b/>
                <w:bCs/>
              </w:rPr>
            </w:pPr>
            <w:r w:rsidRPr="00C454F5">
              <w:rPr>
                <w:b/>
                <w:bCs/>
              </w:rPr>
              <w:t>173485,4</w:t>
            </w:r>
          </w:p>
        </w:tc>
        <w:tc>
          <w:tcPr>
            <w:tcW w:w="1701" w:type="dxa"/>
            <w:vAlign w:val="center"/>
          </w:tcPr>
          <w:p w:rsidR="00A453D2" w:rsidRPr="00BE6A33"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168958,6</w:t>
            </w:r>
          </w:p>
        </w:tc>
        <w:tc>
          <w:tcPr>
            <w:tcW w:w="1701" w:type="dxa"/>
            <w:tcBorders>
              <w:top w:val="single" w:sz="4" w:space="0" w:color="auto"/>
            </w:tcBorders>
            <w:vAlign w:val="center"/>
          </w:tcPr>
          <w:p w:rsidR="00A453D2" w:rsidRPr="00BE6A33" w:rsidRDefault="00A453D2" w:rsidP="009851ED">
            <w:pPr>
              <w:ind w:left="-108"/>
              <w:jc w:val="center"/>
              <w:rPr>
                <w:b/>
                <w:bCs/>
              </w:rPr>
            </w:pPr>
            <w:r>
              <w:rPr>
                <w:b/>
                <w:bCs/>
              </w:rPr>
              <w:t>180858,5</w:t>
            </w:r>
          </w:p>
        </w:tc>
      </w:tr>
      <w:tr w:rsidR="00A453D2" w:rsidRPr="005C10E8" w:rsidTr="009851ED">
        <w:trPr>
          <w:trHeight w:val="441"/>
        </w:trPr>
        <w:tc>
          <w:tcPr>
            <w:tcW w:w="4395" w:type="dxa"/>
          </w:tcPr>
          <w:p w:rsidR="00A453D2" w:rsidRPr="005C10E8" w:rsidRDefault="00A453D2" w:rsidP="009851ED">
            <w:pPr>
              <w:jc w:val="center"/>
            </w:pPr>
            <w:r w:rsidRPr="005C10E8">
              <w:lastRenderedPageBreak/>
              <w:t>налоговые доходы</w:t>
            </w:r>
          </w:p>
        </w:tc>
        <w:tc>
          <w:tcPr>
            <w:tcW w:w="1701" w:type="dxa"/>
            <w:vAlign w:val="center"/>
          </w:tcPr>
          <w:p w:rsidR="00A453D2" w:rsidRPr="00E70FA5" w:rsidRDefault="00A453D2" w:rsidP="009851ED">
            <w:pPr>
              <w:pStyle w:val="ConsPlusTitle"/>
              <w:widowControl/>
              <w:spacing w:after="40"/>
              <w:jc w:val="center"/>
              <w:rPr>
                <w:rFonts w:ascii="Times New Roman" w:hAnsi="Times New Roman" w:cs="Times New Roman"/>
                <w:sz w:val="24"/>
                <w:szCs w:val="24"/>
                <w:highlight w:val="yellow"/>
              </w:rPr>
            </w:pPr>
            <w:r>
              <w:rPr>
                <w:rFonts w:ascii="Times New Roman" w:hAnsi="Times New Roman" w:cs="Times New Roman"/>
                <w:sz w:val="24"/>
                <w:szCs w:val="24"/>
              </w:rPr>
              <w:t>52637,9</w:t>
            </w:r>
          </w:p>
        </w:tc>
        <w:tc>
          <w:tcPr>
            <w:tcW w:w="1701" w:type="dxa"/>
            <w:vAlign w:val="center"/>
          </w:tcPr>
          <w:p w:rsidR="00A453D2" w:rsidRPr="0071486C"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55289,7</w:t>
            </w:r>
          </w:p>
        </w:tc>
        <w:tc>
          <w:tcPr>
            <w:tcW w:w="1701" w:type="dxa"/>
            <w:vAlign w:val="center"/>
          </w:tcPr>
          <w:p w:rsidR="00A453D2" w:rsidRPr="0071486C"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57740,3</w:t>
            </w:r>
          </w:p>
        </w:tc>
      </w:tr>
      <w:tr w:rsidR="00A453D2" w:rsidRPr="005C10E8" w:rsidTr="009851ED">
        <w:trPr>
          <w:trHeight w:val="419"/>
        </w:trPr>
        <w:tc>
          <w:tcPr>
            <w:tcW w:w="4395" w:type="dxa"/>
          </w:tcPr>
          <w:p w:rsidR="00A453D2" w:rsidRPr="005C10E8" w:rsidRDefault="00A453D2" w:rsidP="009851ED">
            <w:pPr>
              <w:jc w:val="center"/>
              <w:rPr>
                <w:lang w:val="en-US"/>
              </w:rPr>
            </w:pPr>
            <w:r w:rsidRPr="005C10E8">
              <w:t>неналоговые доходы</w:t>
            </w:r>
          </w:p>
        </w:tc>
        <w:tc>
          <w:tcPr>
            <w:tcW w:w="1701" w:type="dxa"/>
            <w:vAlign w:val="center"/>
          </w:tcPr>
          <w:p w:rsidR="00A453D2" w:rsidRPr="00F90716" w:rsidRDefault="00A453D2" w:rsidP="009851ED">
            <w:pPr>
              <w:pStyle w:val="ConsPlusTitle"/>
              <w:widowControl/>
              <w:spacing w:after="40"/>
              <w:jc w:val="center"/>
              <w:rPr>
                <w:rFonts w:ascii="Times New Roman" w:hAnsi="Times New Roman" w:cs="Times New Roman"/>
                <w:sz w:val="24"/>
                <w:szCs w:val="24"/>
                <w:highlight w:val="yellow"/>
              </w:rPr>
            </w:pPr>
            <w:r>
              <w:rPr>
                <w:rFonts w:ascii="Times New Roman" w:hAnsi="Times New Roman" w:cs="Times New Roman"/>
                <w:sz w:val="24"/>
                <w:szCs w:val="24"/>
              </w:rPr>
              <w:t>10062,7</w:t>
            </w:r>
          </w:p>
        </w:tc>
        <w:tc>
          <w:tcPr>
            <w:tcW w:w="1701" w:type="dxa"/>
            <w:vAlign w:val="center"/>
          </w:tcPr>
          <w:p w:rsidR="00A453D2" w:rsidRPr="0071486C"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8936,1</w:t>
            </w:r>
          </w:p>
        </w:tc>
        <w:tc>
          <w:tcPr>
            <w:tcW w:w="1701" w:type="dxa"/>
            <w:vAlign w:val="center"/>
          </w:tcPr>
          <w:p w:rsidR="00A453D2" w:rsidRPr="0071486C"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8985,8</w:t>
            </w:r>
          </w:p>
        </w:tc>
      </w:tr>
      <w:tr w:rsidR="00A453D2" w:rsidRPr="005C10E8" w:rsidTr="009851ED">
        <w:trPr>
          <w:trHeight w:val="453"/>
        </w:trPr>
        <w:tc>
          <w:tcPr>
            <w:tcW w:w="4395" w:type="dxa"/>
          </w:tcPr>
          <w:p w:rsidR="00A453D2" w:rsidRPr="005C10E8" w:rsidRDefault="00A453D2" w:rsidP="009851ED">
            <w:pPr>
              <w:jc w:val="center"/>
            </w:pPr>
            <w:r w:rsidRPr="005C10E8">
              <w:t>безвозмездные поступления</w:t>
            </w:r>
          </w:p>
        </w:tc>
        <w:tc>
          <w:tcPr>
            <w:tcW w:w="1701" w:type="dxa"/>
            <w:vAlign w:val="center"/>
          </w:tcPr>
          <w:p w:rsidR="00A453D2" w:rsidRPr="00BE6A33" w:rsidRDefault="00A453D2" w:rsidP="009851ED">
            <w:pPr>
              <w:ind w:left="-108" w:right="-108"/>
              <w:contextualSpacing/>
              <w:jc w:val="center"/>
              <w:rPr>
                <w:b/>
              </w:rPr>
            </w:pPr>
            <w:r>
              <w:rPr>
                <w:b/>
              </w:rPr>
              <w:t>110784,8</w:t>
            </w:r>
          </w:p>
        </w:tc>
        <w:tc>
          <w:tcPr>
            <w:tcW w:w="1701" w:type="dxa"/>
            <w:vAlign w:val="center"/>
          </w:tcPr>
          <w:p w:rsidR="00A453D2" w:rsidRPr="00BE6A33"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104732,8</w:t>
            </w:r>
          </w:p>
        </w:tc>
        <w:tc>
          <w:tcPr>
            <w:tcW w:w="1701" w:type="dxa"/>
            <w:vAlign w:val="center"/>
          </w:tcPr>
          <w:p w:rsidR="00A453D2" w:rsidRPr="00BE6A33" w:rsidRDefault="00A453D2" w:rsidP="009851ED">
            <w:pPr>
              <w:ind w:left="-108"/>
              <w:jc w:val="center"/>
              <w:rPr>
                <w:b/>
              </w:rPr>
            </w:pPr>
            <w:r>
              <w:rPr>
                <w:b/>
              </w:rPr>
              <w:t>114132,4</w:t>
            </w:r>
          </w:p>
        </w:tc>
      </w:tr>
      <w:tr w:rsidR="00A453D2" w:rsidRPr="005C10E8" w:rsidTr="009851ED">
        <w:trPr>
          <w:trHeight w:val="661"/>
        </w:trPr>
        <w:tc>
          <w:tcPr>
            <w:tcW w:w="4395" w:type="dxa"/>
          </w:tcPr>
          <w:p w:rsidR="00A453D2" w:rsidRPr="005C10E8" w:rsidRDefault="00A453D2" w:rsidP="009851ED">
            <w:pPr>
              <w:jc w:val="center"/>
              <w:rPr>
                <w:b/>
                <w:bCs/>
              </w:rPr>
            </w:pPr>
            <w:r w:rsidRPr="005C10E8">
              <w:rPr>
                <w:b/>
                <w:bCs/>
              </w:rPr>
              <w:t>2.Расходы – всего</w:t>
            </w:r>
          </w:p>
        </w:tc>
        <w:tc>
          <w:tcPr>
            <w:tcW w:w="1701" w:type="dxa"/>
            <w:vAlign w:val="center"/>
          </w:tcPr>
          <w:p w:rsidR="00A453D2" w:rsidRPr="00586886" w:rsidRDefault="00A453D2" w:rsidP="009851ED">
            <w:pPr>
              <w:ind w:left="-108"/>
              <w:jc w:val="center"/>
              <w:rPr>
                <w:b/>
                <w:bCs/>
              </w:rPr>
            </w:pPr>
            <w:r>
              <w:rPr>
                <w:b/>
                <w:bCs/>
              </w:rPr>
              <w:t>176529,8</w:t>
            </w:r>
          </w:p>
        </w:tc>
        <w:tc>
          <w:tcPr>
            <w:tcW w:w="1701" w:type="dxa"/>
            <w:vAlign w:val="center"/>
          </w:tcPr>
          <w:p w:rsidR="00A453D2" w:rsidRPr="00586886" w:rsidRDefault="00A453D2" w:rsidP="009851ED">
            <w:pPr>
              <w:ind w:left="-108"/>
              <w:jc w:val="center"/>
              <w:rPr>
                <w:b/>
                <w:bCs/>
              </w:rPr>
            </w:pPr>
            <w:r>
              <w:rPr>
                <w:b/>
                <w:bCs/>
              </w:rPr>
              <w:t>173075,0</w:t>
            </w:r>
          </w:p>
        </w:tc>
        <w:tc>
          <w:tcPr>
            <w:tcW w:w="1701" w:type="dxa"/>
            <w:vAlign w:val="center"/>
          </w:tcPr>
          <w:p w:rsidR="00A453D2" w:rsidRPr="00586886" w:rsidRDefault="00A453D2" w:rsidP="009851ED">
            <w:pPr>
              <w:ind w:left="-108"/>
              <w:jc w:val="center"/>
              <w:rPr>
                <w:b/>
              </w:rPr>
            </w:pPr>
            <w:r>
              <w:rPr>
                <w:b/>
              </w:rPr>
              <w:t>184621,8</w:t>
            </w:r>
          </w:p>
        </w:tc>
      </w:tr>
      <w:tr w:rsidR="00A453D2" w:rsidRPr="005C10E8" w:rsidTr="009851ED">
        <w:trPr>
          <w:trHeight w:val="403"/>
        </w:trPr>
        <w:tc>
          <w:tcPr>
            <w:tcW w:w="4395" w:type="dxa"/>
          </w:tcPr>
          <w:p w:rsidR="00A453D2" w:rsidRPr="005C10E8" w:rsidRDefault="00A453D2" w:rsidP="009851ED">
            <w:pPr>
              <w:jc w:val="center"/>
              <w:rPr>
                <w:b/>
                <w:bCs/>
              </w:rPr>
            </w:pPr>
            <w:r w:rsidRPr="005C10E8">
              <w:rPr>
                <w:b/>
                <w:bCs/>
              </w:rPr>
              <w:t>3. Дефицит (профицит)</w:t>
            </w:r>
          </w:p>
        </w:tc>
        <w:tc>
          <w:tcPr>
            <w:tcW w:w="1701" w:type="dxa"/>
            <w:vAlign w:val="center"/>
          </w:tcPr>
          <w:p w:rsidR="00A453D2" w:rsidRPr="00586886" w:rsidRDefault="00A453D2" w:rsidP="009851ED">
            <w:pPr>
              <w:ind w:left="-108"/>
              <w:jc w:val="center"/>
              <w:rPr>
                <w:b/>
                <w:bCs/>
              </w:rPr>
            </w:pPr>
            <w:r>
              <w:rPr>
                <w:b/>
                <w:bCs/>
              </w:rPr>
              <w:t>3044,4</w:t>
            </w:r>
          </w:p>
        </w:tc>
        <w:tc>
          <w:tcPr>
            <w:tcW w:w="1701" w:type="dxa"/>
            <w:vAlign w:val="center"/>
          </w:tcPr>
          <w:p w:rsidR="00A453D2" w:rsidRPr="00586886" w:rsidRDefault="00A453D2" w:rsidP="009851ED">
            <w:pPr>
              <w:ind w:left="-108"/>
              <w:jc w:val="center"/>
              <w:rPr>
                <w:b/>
                <w:bCs/>
              </w:rPr>
            </w:pPr>
            <w:r>
              <w:rPr>
                <w:b/>
                <w:bCs/>
              </w:rPr>
              <w:t>4116,4</w:t>
            </w:r>
          </w:p>
        </w:tc>
        <w:tc>
          <w:tcPr>
            <w:tcW w:w="1701" w:type="dxa"/>
            <w:vAlign w:val="center"/>
          </w:tcPr>
          <w:p w:rsidR="00A453D2" w:rsidRPr="00586886" w:rsidRDefault="00A453D2" w:rsidP="009851ED">
            <w:pPr>
              <w:ind w:left="-108"/>
              <w:jc w:val="center"/>
              <w:rPr>
                <w:b/>
                <w:bCs/>
              </w:rPr>
            </w:pPr>
            <w:r>
              <w:rPr>
                <w:b/>
                <w:bCs/>
              </w:rPr>
              <w:t>3763,3</w:t>
            </w:r>
          </w:p>
        </w:tc>
      </w:tr>
    </w:tbl>
    <w:p w:rsidR="00A453D2" w:rsidRDefault="00A453D2" w:rsidP="00A453D2">
      <w:pPr>
        <w:jc w:val="center"/>
        <w:rPr>
          <w:sz w:val="28"/>
          <w:szCs w:val="28"/>
          <w:u w:val="single"/>
        </w:rPr>
      </w:pPr>
    </w:p>
    <w:p w:rsidR="00A453D2" w:rsidRDefault="00A453D2" w:rsidP="00A453D2">
      <w:pPr>
        <w:ind w:firstLine="709"/>
        <w:contextualSpacing/>
        <w:jc w:val="both"/>
        <w:rPr>
          <w:sz w:val="28"/>
          <w:szCs w:val="28"/>
        </w:rPr>
      </w:pPr>
      <w:r w:rsidRPr="005C10E8">
        <w:rPr>
          <w:sz w:val="28"/>
          <w:szCs w:val="28"/>
        </w:rPr>
        <w:t xml:space="preserve">Основные параметры доходов бюджета </w:t>
      </w:r>
      <w:r>
        <w:rPr>
          <w:sz w:val="28"/>
          <w:szCs w:val="28"/>
        </w:rPr>
        <w:t xml:space="preserve">округа </w:t>
      </w:r>
      <w:r w:rsidRPr="005C10E8">
        <w:rPr>
          <w:sz w:val="28"/>
          <w:szCs w:val="28"/>
        </w:rPr>
        <w:t xml:space="preserve">на </w:t>
      </w:r>
      <w:r>
        <w:rPr>
          <w:sz w:val="28"/>
          <w:szCs w:val="28"/>
        </w:rPr>
        <w:t>2023</w:t>
      </w:r>
      <w:r w:rsidRPr="005C10E8">
        <w:rPr>
          <w:sz w:val="28"/>
          <w:szCs w:val="28"/>
        </w:rPr>
        <w:t xml:space="preserve"> год </w:t>
      </w:r>
      <w:r>
        <w:rPr>
          <w:sz w:val="28"/>
          <w:szCs w:val="28"/>
        </w:rPr>
        <w:t xml:space="preserve">и на плановый период 2024 и 2025 годов </w:t>
      </w:r>
      <w:r w:rsidRPr="005C10E8">
        <w:rPr>
          <w:sz w:val="28"/>
          <w:szCs w:val="28"/>
        </w:rPr>
        <w:t xml:space="preserve">сформированы </w:t>
      </w:r>
      <w:r>
        <w:rPr>
          <w:sz w:val="28"/>
          <w:szCs w:val="28"/>
        </w:rPr>
        <w:t xml:space="preserve">по показателям прогнозируемых объемов поступлений, представленных главными администраторами </w:t>
      </w:r>
      <w:proofErr w:type="gramStart"/>
      <w:r>
        <w:rPr>
          <w:sz w:val="28"/>
          <w:szCs w:val="28"/>
        </w:rPr>
        <w:t>доходов  бюджета</w:t>
      </w:r>
      <w:proofErr w:type="gramEnd"/>
      <w:r>
        <w:rPr>
          <w:sz w:val="28"/>
          <w:szCs w:val="28"/>
        </w:rPr>
        <w:t xml:space="preserve"> округа, а также </w:t>
      </w:r>
      <w:r w:rsidRPr="005C10E8">
        <w:rPr>
          <w:sz w:val="28"/>
          <w:szCs w:val="28"/>
        </w:rPr>
        <w:t xml:space="preserve">на основе показателей прогноза социально-экономического развития </w:t>
      </w:r>
      <w:r>
        <w:rPr>
          <w:sz w:val="28"/>
          <w:szCs w:val="28"/>
        </w:rPr>
        <w:t>Кикнурского муниципального округа</w:t>
      </w:r>
      <w:r w:rsidRPr="005C10E8">
        <w:rPr>
          <w:sz w:val="28"/>
          <w:szCs w:val="28"/>
        </w:rPr>
        <w:t xml:space="preserve"> на </w:t>
      </w:r>
      <w:r>
        <w:rPr>
          <w:sz w:val="28"/>
          <w:szCs w:val="28"/>
        </w:rPr>
        <w:t xml:space="preserve">тот же </w:t>
      </w:r>
      <w:r w:rsidRPr="005C10E8">
        <w:rPr>
          <w:sz w:val="28"/>
          <w:szCs w:val="28"/>
        </w:rPr>
        <w:t xml:space="preserve"> </w:t>
      </w:r>
      <w:r>
        <w:rPr>
          <w:sz w:val="28"/>
          <w:szCs w:val="28"/>
        </w:rPr>
        <w:t xml:space="preserve">период </w:t>
      </w:r>
      <w:r w:rsidRPr="005C10E8">
        <w:rPr>
          <w:sz w:val="28"/>
          <w:szCs w:val="28"/>
        </w:rPr>
        <w:t xml:space="preserve">по </w:t>
      </w:r>
      <w:r>
        <w:rPr>
          <w:sz w:val="28"/>
          <w:szCs w:val="28"/>
        </w:rPr>
        <w:t xml:space="preserve">базовому </w:t>
      </w:r>
      <w:r w:rsidRPr="005C10E8">
        <w:rPr>
          <w:sz w:val="28"/>
          <w:szCs w:val="28"/>
        </w:rPr>
        <w:t>варианту</w:t>
      </w:r>
      <w:r>
        <w:rPr>
          <w:sz w:val="28"/>
          <w:szCs w:val="28"/>
        </w:rPr>
        <w:t>.</w:t>
      </w:r>
    </w:p>
    <w:p w:rsidR="00A453D2" w:rsidRDefault="00A453D2" w:rsidP="00A453D2">
      <w:pPr>
        <w:ind w:firstLine="709"/>
        <w:contextualSpacing/>
        <w:jc w:val="both"/>
        <w:rPr>
          <w:sz w:val="28"/>
          <w:szCs w:val="28"/>
        </w:rPr>
      </w:pPr>
    </w:p>
    <w:p w:rsidR="00A453D2" w:rsidRDefault="00A453D2" w:rsidP="00A453D2">
      <w:pPr>
        <w:ind w:firstLine="709"/>
        <w:contextualSpacing/>
        <w:jc w:val="both"/>
        <w:rPr>
          <w:sz w:val="28"/>
          <w:szCs w:val="28"/>
        </w:rPr>
      </w:pPr>
    </w:p>
    <w:p w:rsidR="00A453D2" w:rsidRPr="005C10E8" w:rsidRDefault="00A453D2" w:rsidP="00A453D2">
      <w:pPr>
        <w:jc w:val="center"/>
        <w:rPr>
          <w:sz w:val="28"/>
          <w:szCs w:val="28"/>
          <w:u w:val="single"/>
        </w:rPr>
      </w:pPr>
      <w:r w:rsidRPr="005C10E8">
        <w:rPr>
          <w:sz w:val="28"/>
          <w:szCs w:val="28"/>
          <w:u w:val="single"/>
        </w:rPr>
        <w:t xml:space="preserve">Доходы бюджета </w:t>
      </w:r>
      <w:r>
        <w:rPr>
          <w:sz w:val="28"/>
          <w:szCs w:val="28"/>
          <w:u w:val="single"/>
        </w:rPr>
        <w:t xml:space="preserve">округа </w:t>
      </w:r>
      <w:r w:rsidRPr="005C10E8">
        <w:rPr>
          <w:sz w:val="28"/>
          <w:szCs w:val="28"/>
          <w:u w:val="single"/>
        </w:rPr>
        <w:t xml:space="preserve">на </w:t>
      </w:r>
      <w:r>
        <w:rPr>
          <w:sz w:val="28"/>
          <w:szCs w:val="28"/>
          <w:u w:val="single"/>
        </w:rPr>
        <w:t>2023</w:t>
      </w:r>
      <w:r w:rsidRPr="005C10E8">
        <w:rPr>
          <w:sz w:val="28"/>
          <w:szCs w:val="28"/>
          <w:u w:val="single"/>
        </w:rPr>
        <w:t xml:space="preserve"> год</w:t>
      </w:r>
    </w:p>
    <w:p w:rsidR="00A453D2" w:rsidRDefault="00A453D2" w:rsidP="00A453D2">
      <w:pPr>
        <w:autoSpaceDE w:val="0"/>
        <w:autoSpaceDN w:val="0"/>
        <w:adjustRightInd w:val="0"/>
        <w:ind w:firstLine="709"/>
        <w:contextualSpacing/>
        <w:jc w:val="both"/>
        <w:rPr>
          <w:sz w:val="28"/>
          <w:szCs w:val="28"/>
        </w:rPr>
      </w:pPr>
      <w:r>
        <w:rPr>
          <w:sz w:val="28"/>
          <w:szCs w:val="28"/>
        </w:rPr>
        <w:t>Д</w:t>
      </w:r>
      <w:r w:rsidRPr="00192853">
        <w:rPr>
          <w:sz w:val="28"/>
          <w:szCs w:val="28"/>
        </w:rPr>
        <w:t xml:space="preserve">оходы </w:t>
      </w:r>
      <w:r w:rsidRPr="005C10E8">
        <w:rPr>
          <w:sz w:val="28"/>
          <w:szCs w:val="28"/>
        </w:rPr>
        <w:t xml:space="preserve">бюджета </w:t>
      </w:r>
      <w:r>
        <w:rPr>
          <w:sz w:val="28"/>
          <w:szCs w:val="28"/>
        </w:rPr>
        <w:t xml:space="preserve">округа </w:t>
      </w:r>
      <w:r w:rsidRPr="00192853">
        <w:rPr>
          <w:sz w:val="28"/>
          <w:szCs w:val="28"/>
        </w:rPr>
        <w:t xml:space="preserve">в </w:t>
      </w:r>
      <w:r>
        <w:rPr>
          <w:sz w:val="28"/>
          <w:szCs w:val="28"/>
        </w:rPr>
        <w:t>2023</w:t>
      </w:r>
      <w:r w:rsidRPr="00192853">
        <w:rPr>
          <w:sz w:val="28"/>
          <w:szCs w:val="28"/>
        </w:rPr>
        <w:t xml:space="preserve"> году прогнозируются в объеме</w:t>
      </w:r>
      <w:r>
        <w:rPr>
          <w:sz w:val="28"/>
          <w:szCs w:val="28"/>
        </w:rPr>
        <w:t xml:space="preserve"> </w:t>
      </w:r>
      <w:r w:rsidRPr="00C454F5">
        <w:rPr>
          <w:b/>
          <w:bCs/>
          <w:sz w:val="28"/>
          <w:szCs w:val="28"/>
        </w:rPr>
        <w:t>173485,4</w:t>
      </w:r>
      <w:r>
        <w:rPr>
          <w:b/>
          <w:bCs/>
        </w:rPr>
        <w:t xml:space="preserve"> </w:t>
      </w:r>
      <w:r w:rsidRPr="00C223EA">
        <w:rPr>
          <w:sz w:val="28"/>
          <w:szCs w:val="28"/>
        </w:rPr>
        <w:t>тыс.</w:t>
      </w:r>
      <w:r w:rsidRPr="00192853">
        <w:rPr>
          <w:sz w:val="28"/>
          <w:szCs w:val="28"/>
        </w:rPr>
        <w:t xml:space="preserve"> рублей, в том числе налоговые доходы в сумме </w:t>
      </w:r>
      <w:r w:rsidRPr="00C454F5">
        <w:rPr>
          <w:b/>
          <w:sz w:val="28"/>
          <w:szCs w:val="28"/>
        </w:rPr>
        <w:t>52637,9</w:t>
      </w:r>
      <w:r>
        <w:rPr>
          <w:b/>
          <w:sz w:val="28"/>
          <w:szCs w:val="28"/>
        </w:rPr>
        <w:t xml:space="preserve"> </w:t>
      </w:r>
      <w:r w:rsidRPr="00C454F5">
        <w:rPr>
          <w:sz w:val="28"/>
          <w:szCs w:val="28"/>
        </w:rPr>
        <w:t>тыс</w:t>
      </w:r>
      <w:r w:rsidRPr="00192853">
        <w:rPr>
          <w:sz w:val="28"/>
          <w:szCs w:val="28"/>
        </w:rPr>
        <w:t xml:space="preserve">. рублей, неналоговые доходы – </w:t>
      </w:r>
      <w:r>
        <w:rPr>
          <w:b/>
          <w:sz w:val="28"/>
          <w:szCs w:val="28"/>
        </w:rPr>
        <w:t xml:space="preserve">10062,7 </w:t>
      </w:r>
      <w:r>
        <w:rPr>
          <w:sz w:val="28"/>
          <w:szCs w:val="28"/>
        </w:rPr>
        <w:t>тыс.</w:t>
      </w:r>
      <w:r w:rsidRPr="00192853">
        <w:rPr>
          <w:sz w:val="28"/>
          <w:szCs w:val="28"/>
        </w:rPr>
        <w:t xml:space="preserve"> рублей, безвозмездные поступления – </w:t>
      </w:r>
      <w:r>
        <w:rPr>
          <w:b/>
          <w:sz w:val="28"/>
          <w:szCs w:val="28"/>
        </w:rPr>
        <w:t>110784,8</w:t>
      </w:r>
      <w:r>
        <w:rPr>
          <w:b/>
        </w:rPr>
        <w:t xml:space="preserve"> </w:t>
      </w:r>
      <w:r w:rsidRPr="00A346BC">
        <w:rPr>
          <w:sz w:val="28"/>
          <w:szCs w:val="28"/>
        </w:rPr>
        <w:t>тыс</w:t>
      </w:r>
      <w:r w:rsidRPr="00192853">
        <w:rPr>
          <w:sz w:val="28"/>
          <w:szCs w:val="28"/>
        </w:rPr>
        <w:t>. рублей.</w:t>
      </w:r>
    </w:p>
    <w:p w:rsidR="00A453D2" w:rsidRPr="00192853" w:rsidRDefault="00A453D2" w:rsidP="00A453D2">
      <w:pPr>
        <w:autoSpaceDE w:val="0"/>
        <w:autoSpaceDN w:val="0"/>
        <w:adjustRightInd w:val="0"/>
        <w:ind w:firstLine="709"/>
        <w:contextualSpacing/>
        <w:jc w:val="both"/>
        <w:rPr>
          <w:sz w:val="28"/>
          <w:szCs w:val="28"/>
        </w:rPr>
      </w:pPr>
    </w:p>
    <w:p w:rsidR="00A453D2" w:rsidRDefault="00A453D2" w:rsidP="00A453D2">
      <w:pPr>
        <w:autoSpaceDE w:val="0"/>
        <w:autoSpaceDN w:val="0"/>
        <w:adjustRightInd w:val="0"/>
        <w:spacing w:after="120"/>
        <w:ind w:firstLine="709"/>
        <w:jc w:val="both"/>
        <w:rPr>
          <w:sz w:val="28"/>
          <w:szCs w:val="28"/>
        </w:rPr>
      </w:pPr>
      <w:r w:rsidRPr="00192853">
        <w:rPr>
          <w:sz w:val="28"/>
          <w:szCs w:val="28"/>
        </w:rPr>
        <w:t xml:space="preserve">Структура и динамика доходов </w:t>
      </w:r>
      <w:r w:rsidRPr="005C10E8">
        <w:rPr>
          <w:sz w:val="28"/>
          <w:szCs w:val="28"/>
        </w:rPr>
        <w:t xml:space="preserve">бюджета </w:t>
      </w:r>
      <w:r>
        <w:rPr>
          <w:sz w:val="28"/>
          <w:szCs w:val="28"/>
        </w:rPr>
        <w:t xml:space="preserve">округа </w:t>
      </w:r>
      <w:r w:rsidRPr="00192853">
        <w:rPr>
          <w:sz w:val="28"/>
          <w:szCs w:val="28"/>
        </w:rPr>
        <w:t xml:space="preserve">к уточненному плану поступлений доходов на </w:t>
      </w:r>
      <w:r>
        <w:rPr>
          <w:sz w:val="28"/>
          <w:szCs w:val="28"/>
        </w:rPr>
        <w:t>2023</w:t>
      </w:r>
      <w:r w:rsidRPr="00192853">
        <w:rPr>
          <w:sz w:val="28"/>
          <w:szCs w:val="28"/>
        </w:rPr>
        <w:t xml:space="preserve"> год сложилась следующим образом:</w:t>
      </w:r>
    </w:p>
    <w:p w:rsidR="00A453D2" w:rsidRPr="005C10E8" w:rsidRDefault="00A453D2" w:rsidP="00A453D2">
      <w:pPr>
        <w:autoSpaceDE w:val="0"/>
        <w:autoSpaceDN w:val="0"/>
        <w:adjustRightInd w:val="0"/>
        <w:spacing w:after="120"/>
        <w:ind w:firstLine="709"/>
        <w:jc w:val="both"/>
        <w:rPr>
          <w:sz w:val="28"/>
          <w:szCs w:val="28"/>
        </w:rPr>
      </w:pPr>
    </w:p>
    <w:p w:rsidR="00A453D2" w:rsidRPr="005C10E8" w:rsidRDefault="00A453D2" w:rsidP="00A453D2">
      <w:pPr>
        <w:pStyle w:val="ConsPlusTitle"/>
        <w:widowControl/>
        <w:spacing w:line="276" w:lineRule="auto"/>
        <w:contextualSpacing/>
        <w:jc w:val="right"/>
        <w:rPr>
          <w:rFonts w:ascii="Times New Roman" w:hAnsi="Times New Roman" w:cs="Times New Roman"/>
          <w:b w:val="0"/>
          <w:sz w:val="24"/>
          <w:szCs w:val="24"/>
        </w:rPr>
      </w:pPr>
      <w:r>
        <w:rPr>
          <w:rFonts w:ascii="Times New Roman" w:hAnsi="Times New Roman" w:cs="Times New Roman"/>
          <w:b w:val="0"/>
          <w:sz w:val="24"/>
          <w:szCs w:val="24"/>
        </w:rPr>
        <w:t>тыс</w:t>
      </w:r>
      <w:r w:rsidRPr="005C10E8">
        <w:rPr>
          <w:rFonts w:ascii="Times New Roman" w:hAnsi="Times New Roman" w:cs="Times New Roman"/>
          <w:b w:val="0"/>
          <w:sz w:val="24"/>
          <w:szCs w:val="24"/>
        </w:rPr>
        <w:t>.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851"/>
        <w:gridCol w:w="1417"/>
        <w:gridCol w:w="850"/>
        <w:gridCol w:w="1418"/>
        <w:gridCol w:w="992"/>
      </w:tblGrid>
      <w:tr w:rsidR="00A453D2" w:rsidRPr="005C10E8" w:rsidTr="009851ED">
        <w:trPr>
          <w:trHeight w:val="597"/>
        </w:trPr>
        <w:tc>
          <w:tcPr>
            <w:tcW w:w="2552" w:type="dxa"/>
            <w:vMerge w:val="restart"/>
          </w:tcPr>
          <w:p w:rsidR="00A453D2" w:rsidRPr="005C10E8" w:rsidRDefault="00A453D2" w:rsidP="009851ED">
            <w:pPr>
              <w:pStyle w:val="ConsPlusTitle"/>
              <w:widowControl/>
              <w:contextualSpacing/>
              <w:jc w:val="center"/>
              <w:rPr>
                <w:rFonts w:ascii="Times New Roman" w:hAnsi="Times New Roman" w:cs="Times New Roman"/>
                <w:b w:val="0"/>
                <w:sz w:val="24"/>
                <w:szCs w:val="24"/>
              </w:rPr>
            </w:pPr>
            <w:r w:rsidRPr="005C10E8">
              <w:rPr>
                <w:rFonts w:ascii="Times New Roman" w:hAnsi="Times New Roman" w:cs="Times New Roman"/>
                <w:b w:val="0"/>
                <w:sz w:val="24"/>
                <w:szCs w:val="24"/>
              </w:rPr>
              <w:t>Показатели</w:t>
            </w:r>
          </w:p>
        </w:tc>
        <w:tc>
          <w:tcPr>
            <w:tcW w:w="1559" w:type="dxa"/>
            <w:vMerge w:val="restart"/>
          </w:tcPr>
          <w:p w:rsidR="00A453D2"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Уточненный план </w:t>
            </w:r>
          </w:p>
          <w:p w:rsidR="00A453D2" w:rsidRPr="005C10E8"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на</w:t>
            </w:r>
            <w:r w:rsidRPr="005C10E8">
              <w:rPr>
                <w:rFonts w:ascii="Times New Roman" w:hAnsi="Times New Roman" w:cs="Times New Roman"/>
                <w:b w:val="0"/>
                <w:sz w:val="24"/>
                <w:szCs w:val="24"/>
              </w:rPr>
              <w:t xml:space="preserve"> </w:t>
            </w:r>
            <w:r>
              <w:rPr>
                <w:rFonts w:ascii="Times New Roman" w:hAnsi="Times New Roman" w:cs="Times New Roman"/>
                <w:b w:val="0"/>
                <w:sz w:val="24"/>
                <w:szCs w:val="24"/>
              </w:rPr>
              <w:t>2022</w:t>
            </w:r>
            <w:r w:rsidRPr="005C10E8">
              <w:rPr>
                <w:rFonts w:ascii="Times New Roman" w:hAnsi="Times New Roman" w:cs="Times New Roman"/>
                <w:b w:val="0"/>
                <w:sz w:val="24"/>
                <w:szCs w:val="24"/>
              </w:rPr>
              <w:t xml:space="preserve"> год</w:t>
            </w:r>
          </w:p>
        </w:tc>
        <w:tc>
          <w:tcPr>
            <w:tcW w:w="851" w:type="dxa"/>
            <w:vMerge w:val="restart"/>
          </w:tcPr>
          <w:p w:rsidR="00A453D2" w:rsidRPr="005C10E8" w:rsidRDefault="00A453D2" w:rsidP="009851ED">
            <w:pPr>
              <w:pStyle w:val="ConsPlusTitle"/>
              <w:widowControl/>
              <w:contextualSpacing/>
              <w:jc w:val="center"/>
              <w:rPr>
                <w:rFonts w:ascii="Times New Roman" w:hAnsi="Times New Roman" w:cs="Times New Roman"/>
                <w:b w:val="0"/>
                <w:sz w:val="24"/>
                <w:szCs w:val="24"/>
              </w:rPr>
            </w:pPr>
            <w:r w:rsidRPr="005C10E8">
              <w:rPr>
                <w:rFonts w:ascii="Times New Roman" w:hAnsi="Times New Roman" w:cs="Times New Roman"/>
                <w:b w:val="0"/>
                <w:sz w:val="24"/>
                <w:szCs w:val="24"/>
              </w:rPr>
              <w:t>Структура, %</w:t>
            </w:r>
          </w:p>
        </w:tc>
        <w:tc>
          <w:tcPr>
            <w:tcW w:w="1417" w:type="dxa"/>
            <w:vMerge w:val="restart"/>
          </w:tcPr>
          <w:p w:rsidR="00A453D2" w:rsidRPr="005C10E8" w:rsidRDefault="00A453D2" w:rsidP="009851ED">
            <w:pPr>
              <w:pStyle w:val="ConsPlusTitle"/>
              <w:widowControl/>
              <w:ind w:right="34"/>
              <w:contextualSpacing/>
              <w:jc w:val="center"/>
              <w:rPr>
                <w:rFonts w:ascii="Times New Roman" w:hAnsi="Times New Roman" w:cs="Times New Roman"/>
                <w:b w:val="0"/>
                <w:sz w:val="24"/>
                <w:szCs w:val="24"/>
              </w:rPr>
            </w:pPr>
            <w:r w:rsidRPr="005C10E8">
              <w:rPr>
                <w:rFonts w:ascii="Times New Roman" w:hAnsi="Times New Roman" w:cs="Times New Roman"/>
                <w:b w:val="0"/>
                <w:sz w:val="24"/>
                <w:szCs w:val="24"/>
              </w:rPr>
              <w:t xml:space="preserve">Прогноз на </w:t>
            </w:r>
            <w:r>
              <w:rPr>
                <w:rFonts w:ascii="Times New Roman" w:hAnsi="Times New Roman" w:cs="Times New Roman"/>
                <w:b w:val="0"/>
                <w:sz w:val="24"/>
                <w:szCs w:val="24"/>
              </w:rPr>
              <w:t>2023</w:t>
            </w:r>
            <w:r w:rsidRPr="005C10E8">
              <w:rPr>
                <w:rFonts w:ascii="Times New Roman" w:hAnsi="Times New Roman" w:cs="Times New Roman"/>
                <w:b w:val="0"/>
                <w:sz w:val="24"/>
                <w:szCs w:val="24"/>
              </w:rPr>
              <w:t>год</w:t>
            </w:r>
          </w:p>
        </w:tc>
        <w:tc>
          <w:tcPr>
            <w:tcW w:w="850" w:type="dxa"/>
            <w:vMerge w:val="restart"/>
          </w:tcPr>
          <w:p w:rsidR="00A453D2" w:rsidRPr="005C10E8" w:rsidRDefault="00A453D2" w:rsidP="009851ED">
            <w:pPr>
              <w:pStyle w:val="ConsPlusTitle"/>
              <w:widowControl/>
              <w:contextualSpacing/>
              <w:jc w:val="center"/>
              <w:rPr>
                <w:rFonts w:ascii="Times New Roman" w:hAnsi="Times New Roman" w:cs="Times New Roman"/>
                <w:b w:val="0"/>
                <w:sz w:val="24"/>
                <w:szCs w:val="24"/>
              </w:rPr>
            </w:pPr>
            <w:r w:rsidRPr="005C10E8">
              <w:rPr>
                <w:rFonts w:ascii="Times New Roman" w:hAnsi="Times New Roman" w:cs="Times New Roman"/>
                <w:b w:val="0"/>
                <w:sz w:val="24"/>
                <w:szCs w:val="24"/>
              </w:rPr>
              <w:t>Структура, %</w:t>
            </w:r>
          </w:p>
        </w:tc>
        <w:tc>
          <w:tcPr>
            <w:tcW w:w="2410" w:type="dxa"/>
            <w:gridSpan w:val="2"/>
          </w:tcPr>
          <w:p w:rsidR="00A453D2" w:rsidRPr="005C10E8" w:rsidRDefault="00A453D2" w:rsidP="009851ED">
            <w:pPr>
              <w:pStyle w:val="ConsPlusTitle"/>
              <w:widowControl/>
              <w:ind w:left="-108" w:right="-108"/>
              <w:contextualSpacing/>
              <w:jc w:val="center"/>
              <w:rPr>
                <w:rFonts w:ascii="Times New Roman" w:hAnsi="Times New Roman" w:cs="Times New Roman"/>
                <w:b w:val="0"/>
                <w:sz w:val="24"/>
                <w:szCs w:val="24"/>
              </w:rPr>
            </w:pPr>
            <w:r w:rsidRPr="005C10E8">
              <w:rPr>
                <w:rFonts w:ascii="Times New Roman" w:hAnsi="Times New Roman"/>
                <w:b w:val="0"/>
                <w:sz w:val="24"/>
                <w:szCs w:val="24"/>
              </w:rPr>
              <w:t xml:space="preserve">Отклонение прогноза </w:t>
            </w:r>
            <w:r>
              <w:rPr>
                <w:rFonts w:ascii="Times New Roman" w:hAnsi="Times New Roman"/>
                <w:b w:val="0"/>
                <w:sz w:val="24"/>
                <w:szCs w:val="24"/>
              </w:rPr>
              <w:t>2023</w:t>
            </w:r>
            <w:r w:rsidRPr="005C10E8">
              <w:rPr>
                <w:rFonts w:ascii="Times New Roman" w:hAnsi="Times New Roman"/>
                <w:b w:val="0"/>
                <w:sz w:val="24"/>
                <w:szCs w:val="24"/>
              </w:rPr>
              <w:t xml:space="preserve"> года </w:t>
            </w:r>
            <w:r>
              <w:rPr>
                <w:rFonts w:ascii="Times New Roman" w:hAnsi="Times New Roman"/>
                <w:b w:val="0"/>
                <w:sz w:val="24"/>
                <w:szCs w:val="24"/>
              </w:rPr>
              <w:t>от уточненного плана на</w:t>
            </w:r>
            <w:r w:rsidRPr="005C10E8">
              <w:rPr>
                <w:rFonts w:ascii="Times New Roman" w:hAnsi="Times New Roman"/>
                <w:b w:val="0"/>
                <w:sz w:val="24"/>
                <w:szCs w:val="24"/>
              </w:rPr>
              <w:t xml:space="preserve"> </w:t>
            </w:r>
            <w:r>
              <w:rPr>
                <w:rFonts w:ascii="Times New Roman" w:hAnsi="Times New Roman"/>
                <w:b w:val="0"/>
                <w:sz w:val="24"/>
                <w:szCs w:val="24"/>
              </w:rPr>
              <w:t>2022</w:t>
            </w:r>
            <w:r w:rsidRPr="005C10E8">
              <w:rPr>
                <w:rFonts w:ascii="Times New Roman" w:hAnsi="Times New Roman"/>
                <w:b w:val="0"/>
                <w:sz w:val="24"/>
                <w:szCs w:val="24"/>
              </w:rPr>
              <w:t>год</w:t>
            </w:r>
          </w:p>
        </w:tc>
      </w:tr>
      <w:tr w:rsidR="00A453D2" w:rsidRPr="005C10E8" w:rsidTr="009851ED">
        <w:trPr>
          <w:trHeight w:val="325"/>
        </w:trPr>
        <w:tc>
          <w:tcPr>
            <w:tcW w:w="2552" w:type="dxa"/>
            <w:vMerge/>
          </w:tcPr>
          <w:p w:rsidR="00A453D2" w:rsidRPr="005C10E8" w:rsidRDefault="00A453D2" w:rsidP="009851ED">
            <w:pPr>
              <w:pStyle w:val="ConsPlusTitle"/>
              <w:widowControl/>
              <w:contextualSpacing/>
              <w:jc w:val="center"/>
              <w:rPr>
                <w:rFonts w:ascii="Times New Roman" w:hAnsi="Times New Roman" w:cs="Times New Roman"/>
                <w:b w:val="0"/>
                <w:sz w:val="24"/>
                <w:szCs w:val="24"/>
              </w:rPr>
            </w:pPr>
          </w:p>
        </w:tc>
        <w:tc>
          <w:tcPr>
            <w:tcW w:w="1559" w:type="dxa"/>
            <w:vMerge/>
          </w:tcPr>
          <w:p w:rsidR="00A453D2" w:rsidRPr="005C10E8" w:rsidRDefault="00A453D2" w:rsidP="009851ED">
            <w:pPr>
              <w:pStyle w:val="ConsPlusTitle"/>
              <w:widowControl/>
              <w:contextualSpacing/>
              <w:jc w:val="center"/>
              <w:rPr>
                <w:rFonts w:ascii="Times New Roman" w:hAnsi="Times New Roman" w:cs="Times New Roman"/>
                <w:b w:val="0"/>
                <w:sz w:val="24"/>
                <w:szCs w:val="24"/>
              </w:rPr>
            </w:pPr>
          </w:p>
        </w:tc>
        <w:tc>
          <w:tcPr>
            <w:tcW w:w="851" w:type="dxa"/>
            <w:vMerge/>
          </w:tcPr>
          <w:p w:rsidR="00A453D2" w:rsidRPr="005C10E8" w:rsidRDefault="00A453D2" w:rsidP="009851ED">
            <w:pPr>
              <w:pStyle w:val="ConsPlusTitle"/>
              <w:widowControl/>
              <w:contextualSpacing/>
              <w:jc w:val="center"/>
              <w:rPr>
                <w:rFonts w:ascii="Times New Roman" w:hAnsi="Times New Roman" w:cs="Times New Roman"/>
                <w:b w:val="0"/>
                <w:sz w:val="24"/>
                <w:szCs w:val="24"/>
              </w:rPr>
            </w:pPr>
          </w:p>
        </w:tc>
        <w:tc>
          <w:tcPr>
            <w:tcW w:w="1417" w:type="dxa"/>
            <w:vMerge/>
          </w:tcPr>
          <w:p w:rsidR="00A453D2" w:rsidRPr="005C10E8" w:rsidRDefault="00A453D2" w:rsidP="009851ED">
            <w:pPr>
              <w:pStyle w:val="ConsPlusTitle"/>
              <w:widowControl/>
              <w:contextualSpacing/>
              <w:jc w:val="center"/>
              <w:rPr>
                <w:rFonts w:ascii="Times New Roman" w:hAnsi="Times New Roman" w:cs="Times New Roman"/>
                <w:b w:val="0"/>
                <w:sz w:val="24"/>
                <w:szCs w:val="24"/>
              </w:rPr>
            </w:pPr>
          </w:p>
        </w:tc>
        <w:tc>
          <w:tcPr>
            <w:tcW w:w="850" w:type="dxa"/>
            <w:vMerge/>
          </w:tcPr>
          <w:p w:rsidR="00A453D2" w:rsidRPr="005C10E8" w:rsidRDefault="00A453D2" w:rsidP="009851ED">
            <w:pPr>
              <w:pStyle w:val="ConsPlusTitle"/>
              <w:widowControl/>
              <w:contextualSpacing/>
              <w:jc w:val="center"/>
              <w:rPr>
                <w:rFonts w:ascii="Times New Roman" w:hAnsi="Times New Roman" w:cs="Times New Roman"/>
                <w:b w:val="0"/>
                <w:sz w:val="24"/>
                <w:szCs w:val="24"/>
              </w:rPr>
            </w:pPr>
          </w:p>
        </w:tc>
        <w:tc>
          <w:tcPr>
            <w:tcW w:w="1418" w:type="dxa"/>
          </w:tcPr>
          <w:p w:rsidR="00A453D2" w:rsidRPr="005C10E8" w:rsidRDefault="00A453D2" w:rsidP="009851ED">
            <w:pPr>
              <w:pStyle w:val="ConsPlusTitle"/>
              <w:widowControl/>
              <w:contextualSpacing/>
              <w:jc w:val="center"/>
              <w:rPr>
                <w:rFonts w:ascii="Times New Roman" w:hAnsi="Times New Roman" w:cs="Times New Roman"/>
                <w:b w:val="0"/>
                <w:sz w:val="24"/>
                <w:szCs w:val="24"/>
              </w:rPr>
            </w:pPr>
            <w:r w:rsidRPr="005C10E8">
              <w:rPr>
                <w:rFonts w:ascii="Times New Roman" w:hAnsi="Times New Roman" w:cs="Times New Roman"/>
                <w:b w:val="0"/>
                <w:sz w:val="24"/>
                <w:szCs w:val="24"/>
              </w:rPr>
              <w:t>в сумме</w:t>
            </w:r>
          </w:p>
        </w:tc>
        <w:tc>
          <w:tcPr>
            <w:tcW w:w="992" w:type="dxa"/>
          </w:tcPr>
          <w:p w:rsidR="00A453D2" w:rsidRPr="005C10E8" w:rsidRDefault="00A453D2" w:rsidP="009851ED">
            <w:pPr>
              <w:pStyle w:val="ConsPlusTitle"/>
              <w:widowControl/>
              <w:contextualSpacing/>
              <w:jc w:val="center"/>
              <w:rPr>
                <w:rFonts w:ascii="Times New Roman" w:hAnsi="Times New Roman" w:cs="Times New Roman"/>
                <w:b w:val="0"/>
                <w:sz w:val="24"/>
                <w:szCs w:val="24"/>
              </w:rPr>
            </w:pPr>
            <w:r w:rsidRPr="005C10E8">
              <w:rPr>
                <w:rFonts w:ascii="Times New Roman" w:hAnsi="Times New Roman" w:cs="Times New Roman"/>
                <w:b w:val="0"/>
                <w:sz w:val="24"/>
                <w:szCs w:val="24"/>
              </w:rPr>
              <w:t>в %</w:t>
            </w:r>
          </w:p>
        </w:tc>
      </w:tr>
      <w:tr w:rsidR="00A453D2" w:rsidRPr="005C10E8" w:rsidTr="009851ED">
        <w:trPr>
          <w:trHeight w:val="567"/>
        </w:trPr>
        <w:tc>
          <w:tcPr>
            <w:tcW w:w="2552" w:type="dxa"/>
            <w:vAlign w:val="center"/>
          </w:tcPr>
          <w:p w:rsidR="00A453D2" w:rsidRPr="005C10E8" w:rsidRDefault="00A453D2" w:rsidP="009851ED">
            <w:pPr>
              <w:pStyle w:val="ConsPlusTitle"/>
              <w:widowControl/>
              <w:rPr>
                <w:rFonts w:ascii="Times New Roman" w:hAnsi="Times New Roman" w:cs="Times New Roman"/>
                <w:b w:val="0"/>
                <w:sz w:val="24"/>
                <w:szCs w:val="24"/>
              </w:rPr>
            </w:pPr>
            <w:r w:rsidRPr="005C10E8">
              <w:rPr>
                <w:rFonts w:ascii="Times New Roman" w:hAnsi="Times New Roman" w:cs="Times New Roman"/>
                <w:b w:val="0"/>
                <w:sz w:val="24"/>
                <w:szCs w:val="24"/>
              </w:rPr>
              <w:t>Доходы, всего</w:t>
            </w:r>
          </w:p>
        </w:tc>
        <w:tc>
          <w:tcPr>
            <w:tcW w:w="1559" w:type="dxa"/>
            <w:vAlign w:val="center"/>
          </w:tcPr>
          <w:p w:rsidR="00A453D2" w:rsidRPr="00E744A1" w:rsidRDefault="00A453D2" w:rsidP="009851ED">
            <w:pPr>
              <w:pStyle w:val="ConsPlusTitle"/>
              <w:widowControl/>
              <w:spacing w:after="40"/>
              <w:jc w:val="center"/>
              <w:rPr>
                <w:rFonts w:ascii="Times New Roman" w:hAnsi="Times New Roman" w:cs="Times New Roman"/>
                <w:sz w:val="24"/>
                <w:szCs w:val="24"/>
              </w:rPr>
            </w:pPr>
            <w:r w:rsidRPr="00E744A1">
              <w:rPr>
                <w:rFonts w:ascii="Times New Roman" w:hAnsi="Times New Roman" w:cs="Times New Roman"/>
                <w:sz w:val="24"/>
                <w:szCs w:val="24"/>
              </w:rPr>
              <w:t>183380,9</w:t>
            </w:r>
          </w:p>
        </w:tc>
        <w:tc>
          <w:tcPr>
            <w:tcW w:w="851" w:type="dxa"/>
            <w:vAlign w:val="center"/>
          </w:tcPr>
          <w:p w:rsidR="00A453D2" w:rsidRPr="00E744A1" w:rsidRDefault="00A453D2" w:rsidP="009851ED">
            <w:pPr>
              <w:pStyle w:val="ConsPlusTitle"/>
              <w:widowControl/>
              <w:spacing w:after="40"/>
              <w:jc w:val="center"/>
              <w:rPr>
                <w:rFonts w:ascii="Times New Roman" w:hAnsi="Times New Roman" w:cs="Times New Roman"/>
                <w:sz w:val="24"/>
                <w:szCs w:val="24"/>
              </w:rPr>
            </w:pPr>
            <w:r w:rsidRPr="00E744A1">
              <w:rPr>
                <w:rFonts w:ascii="Times New Roman" w:hAnsi="Times New Roman" w:cs="Times New Roman"/>
                <w:sz w:val="24"/>
                <w:szCs w:val="24"/>
              </w:rPr>
              <w:t>100,0</w:t>
            </w:r>
          </w:p>
        </w:tc>
        <w:tc>
          <w:tcPr>
            <w:tcW w:w="1417" w:type="dxa"/>
            <w:vAlign w:val="center"/>
          </w:tcPr>
          <w:p w:rsidR="00A453D2" w:rsidRPr="00E744A1" w:rsidRDefault="00A453D2" w:rsidP="009851ED">
            <w:pPr>
              <w:ind w:left="-108"/>
              <w:jc w:val="center"/>
              <w:rPr>
                <w:b/>
                <w:bCs/>
                <w:highlight w:val="yellow"/>
              </w:rPr>
            </w:pPr>
            <w:r w:rsidRPr="00E744A1">
              <w:rPr>
                <w:b/>
                <w:bCs/>
              </w:rPr>
              <w:t>173485,4</w:t>
            </w:r>
          </w:p>
        </w:tc>
        <w:tc>
          <w:tcPr>
            <w:tcW w:w="850" w:type="dxa"/>
            <w:vAlign w:val="center"/>
          </w:tcPr>
          <w:p w:rsidR="00A453D2" w:rsidRPr="009A3FE6" w:rsidRDefault="00A453D2" w:rsidP="009851ED">
            <w:pPr>
              <w:pStyle w:val="ConsPlusTitle"/>
              <w:widowControl/>
              <w:spacing w:after="40"/>
              <w:jc w:val="center"/>
              <w:rPr>
                <w:rFonts w:ascii="Times New Roman" w:hAnsi="Times New Roman" w:cs="Times New Roman"/>
                <w:sz w:val="24"/>
                <w:szCs w:val="24"/>
                <w:highlight w:val="yellow"/>
              </w:rPr>
            </w:pPr>
            <w:r w:rsidRPr="002D46A4">
              <w:rPr>
                <w:rFonts w:ascii="Times New Roman" w:hAnsi="Times New Roman" w:cs="Times New Roman"/>
                <w:sz w:val="24"/>
                <w:szCs w:val="24"/>
              </w:rPr>
              <w:t>100,0</w:t>
            </w:r>
          </w:p>
        </w:tc>
        <w:tc>
          <w:tcPr>
            <w:tcW w:w="1418" w:type="dxa"/>
            <w:vAlign w:val="center"/>
          </w:tcPr>
          <w:p w:rsidR="00A453D2" w:rsidRPr="005C10E8" w:rsidRDefault="00A453D2" w:rsidP="009851ED">
            <w:pPr>
              <w:jc w:val="center"/>
              <w:rPr>
                <w:b/>
              </w:rPr>
            </w:pPr>
            <w:r>
              <w:rPr>
                <w:b/>
              </w:rPr>
              <w:t>-9895,5</w:t>
            </w:r>
          </w:p>
        </w:tc>
        <w:tc>
          <w:tcPr>
            <w:tcW w:w="992" w:type="dxa"/>
            <w:vAlign w:val="center"/>
          </w:tcPr>
          <w:p w:rsidR="00A453D2" w:rsidRPr="005C10E8" w:rsidRDefault="00A453D2" w:rsidP="009851ED">
            <w:pPr>
              <w:jc w:val="center"/>
              <w:rPr>
                <w:b/>
              </w:rPr>
            </w:pPr>
            <w:r>
              <w:rPr>
                <w:b/>
              </w:rPr>
              <w:t>-5,4</w:t>
            </w:r>
          </w:p>
        </w:tc>
      </w:tr>
      <w:tr w:rsidR="00A453D2" w:rsidRPr="005C10E8" w:rsidTr="009851ED">
        <w:trPr>
          <w:trHeight w:val="567"/>
        </w:trPr>
        <w:tc>
          <w:tcPr>
            <w:tcW w:w="2552" w:type="dxa"/>
            <w:vAlign w:val="center"/>
          </w:tcPr>
          <w:p w:rsidR="00A453D2" w:rsidRPr="005C10E8" w:rsidRDefault="00A453D2" w:rsidP="009851ED">
            <w:pPr>
              <w:pStyle w:val="ConsPlusTitle"/>
              <w:widowControl/>
              <w:rPr>
                <w:rFonts w:ascii="Times New Roman" w:hAnsi="Times New Roman" w:cs="Times New Roman"/>
                <w:b w:val="0"/>
                <w:sz w:val="24"/>
                <w:szCs w:val="24"/>
              </w:rPr>
            </w:pPr>
            <w:r w:rsidRPr="005C10E8">
              <w:rPr>
                <w:rFonts w:ascii="Times New Roman" w:hAnsi="Times New Roman" w:cs="Times New Roman"/>
                <w:b w:val="0"/>
                <w:sz w:val="24"/>
                <w:szCs w:val="24"/>
              </w:rPr>
              <w:t>в том числе:</w:t>
            </w:r>
          </w:p>
        </w:tc>
        <w:tc>
          <w:tcPr>
            <w:tcW w:w="1559" w:type="dxa"/>
            <w:vAlign w:val="center"/>
          </w:tcPr>
          <w:p w:rsidR="00A453D2" w:rsidRPr="00E744A1" w:rsidRDefault="00A453D2" w:rsidP="009851ED">
            <w:pPr>
              <w:pStyle w:val="ConsPlusTitle"/>
              <w:widowControl/>
              <w:spacing w:after="40"/>
              <w:jc w:val="center"/>
              <w:rPr>
                <w:rFonts w:ascii="Times New Roman" w:hAnsi="Times New Roman" w:cs="Times New Roman"/>
                <w:b w:val="0"/>
                <w:sz w:val="24"/>
                <w:szCs w:val="24"/>
              </w:rPr>
            </w:pPr>
          </w:p>
        </w:tc>
        <w:tc>
          <w:tcPr>
            <w:tcW w:w="851" w:type="dxa"/>
            <w:vAlign w:val="center"/>
          </w:tcPr>
          <w:p w:rsidR="00A453D2" w:rsidRPr="00E744A1" w:rsidRDefault="00A453D2" w:rsidP="009851ED">
            <w:pPr>
              <w:pStyle w:val="ConsPlusTitle"/>
              <w:widowControl/>
              <w:spacing w:after="40"/>
              <w:jc w:val="center"/>
              <w:rPr>
                <w:rFonts w:ascii="Times New Roman" w:hAnsi="Times New Roman" w:cs="Times New Roman"/>
                <w:b w:val="0"/>
                <w:sz w:val="24"/>
                <w:szCs w:val="24"/>
              </w:rPr>
            </w:pPr>
          </w:p>
        </w:tc>
        <w:tc>
          <w:tcPr>
            <w:tcW w:w="1417" w:type="dxa"/>
            <w:vAlign w:val="center"/>
          </w:tcPr>
          <w:p w:rsidR="00A453D2" w:rsidRPr="00E744A1" w:rsidRDefault="00A453D2" w:rsidP="009851ED">
            <w:pPr>
              <w:pStyle w:val="ConsPlusTitle"/>
              <w:widowControl/>
              <w:spacing w:after="40"/>
              <w:jc w:val="center"/>
              <w:rPr>
                <w:rFonts w:ascii="Times New Roman" w:hAnsi="Times New Roman" w:cs="Times New Roman"/>
                <w:b w:val="0"/>
                <w:sz w:val="24"/>
                <w:szCs w:val="24"/>
                <w:highlight w:val="yellow"/>
              </w:rPr>
            </w:pPr>
          </w:p>
        </w:tc>
        <w:tc>
          <w:tcPr>
            <w:tcW w:w="850" w:type="dxa"/>
            <w:vAlign w:val="center"/>
          </w:tcPr>
          <w:p w:rsidR="00A453D2" w:rsidRPr="009A3FE6" w:rsidRDefault="00A453D2" w:rsidP="009851ED">
            <w:pPr>
              <w:pStyle w:val="ConsPlusTitle"/>
              <w:widowControl/>
              <w:spacing w:after="40"/>
              <w:jc w:val="center"/>
              <w:rPr>
                <w:rFonts w:ascii="Times New Roman" w:hAnsi="Times New Roman" w:cs="Times New Roman"/>
                <w:b w:val="0"/>
                <w:sz w:val="24"/>
                <w:szCs w:val="24"/>
                <w:highlight w:val="yellow"/>
              </w:rPr>
            </w:pPr>
          </w:p>
        </w:tc>
        <w:tc>
          <w:tcPr>
            <w:tcW w:w="1418" w:type="dxa"/>
            <w:vAlign w:val="center"/>
          </w:tcPr>
          <w:p w:rsidR="00A453D2" w:rsidRPr="009A3FE6" w:rsidRDefault="00A453D2" w:rsidP="009851ED">
            <w:pPr>
              <w:pStyle w:val="ConsPlusTitle"/>
              <w:widowControl/>
              <w:spacing w:after="40"/>
              <w:jc w:val="center"/>
              <w:rPr>
                <w:rFonts w:ascii="Times New Roman" w:hAnsi="Times New Roman" w:cs="Times New Roman"/>
                <w:b w:val="0"/>
                <w:sz w:val="24"/>
                <w:szCs w:val="24"/>
                <w:highlight w:val="yellow"/>
              </w:rPr>
            </w:pPr>
          </w:p>
        </w:tc>
        <w:tc>
          <w:tcPr>
            <w:tcW w:w="992" w:type="dxa"/>
            <w:vAlign w:val="center"/>
          </w:tcPr>
          <w:p w:rsidR="00A453D2" w:rsidRPr="009A3FE6" w:rsidRDefault="00A453D2" w:rsidP="009851ED">
            <w:pPr>
              <w:pStyle w:val="ConsPlusTitle"/>
              <w:widowControl/>
              <w:spacing w:after="40"/>
              <w:jc w:val="center"/>
              <w:rPr>
                <w:rFonts w:ascii="Times New Roman" w:hAnsi="Times New Roman" w:cs="Times New Roman"/>
                <w:b w:val="0"/>
                <w:sz w:val="24"/>
                <w:szCs w:val="24"/>
                <w:highlight w:val="yellow"/>
              </w:rPr>
            </w:pPr>
          </w:p>
        </w:tc>
      </w:tr>
      <w:tr w:rsidR="00A453D2" w:rsidRPr="005C10E8" w:rsidTr="009851ED">
        <w:trPr>
          <w:trHeight w:val="567"/>
        </w:trPr>
        <w:tc>
          <w:tcPr>
            <w:tcW w:w="2552" w:type="dxa"/>
            <w:vAlign w:val="center"/>
          </w:tcPr>
          <w:p w:rsidR="00A453D2" w:rsidRPr="005C10E8" w:rsidRDefault="00A453D2" w:rsidP="009851ED">
            <w:pPr>
              <w:pStyle w:val="ConsPlusTitle"/>
              <w:widowControl/>
              <w:rPr>
                <w:rFonts w:ascii="Times New Roman" w:hAnsi="Times New Roman" w:cs="Times New Roman"/>
                <w:b w:val="0"/>
                <w:sz w:val="24"/>
                <w:szCs w:val="24"/>
              </w:rPr>
            </w:pPr>
            <w:r w:rsidRPr="005C10E8">
              <w:rPr>
                <w:rFonts w:ascii="Times New Roman" w:hAnsi="Times New Roman" w:cs="Times New Roman"/>
                <w:b w:val="0"/>
                <w:sz w:val="24"/>
                <w:szCs w:val="24"/>
              </w:rPr>
              <w:t>Налоговые доходы</w:t>
            </w:r>
          </w:p>
        </w:tc>
        <w:tc>
          <w:tcPr>
            <w:tcW w:w="1559" w:type="dxa"/>
            <w:vAlign w:val="center"/>
          </w:tcPr>
          <w:p w:rsidR="00A453D2" w:rsidRPr="00E744A1" w:rsidRDefault="00A453D2" w:rsidP="009851ED">
            <w:pPr>
              <w:ind w:left="-108"/>
              <w:jc w:val="center"/>
              <w:rPr>
                <w:b/>
              </w:rPr>
            </w:pPr>
            <w:r w:rsidRPr="00E744A1">
              <w:rPr>
                <w:b/>
              </w:rPr>
              <w:t>47944,7</w:t>
            </w:r>
          </w:p>
        </w:tc>
        <w:tc>
          <w:tcPr>
            <w:tcW w:w="851" w:type="dxa"/>
            <w:vAlign w:val="center"/>
          </w:tcPr>
          <w:p w:rsidR="00A453D2" w:rsidRPr="00E744A1" w:rsidRDefault="00A453D2" w:rsidP="009851ED">
            <w:pPr>
              <w:pStyle w:val="ConsPlusTitle"/>
              <w:widowControl/>
              <w:spacing w:after="40"/>
              <w:jc w:val="center"/>
              <w:rPr>
                <w:rFonts w:ascii="Times New Roman" w:hAnsi="Times New Roman" w:cs="Times New Roman"/>
                <w:sz w:val="24"/>
                <w:szCs w:val="24"/>
              </w:rPr>
            </w:pPr>
            <w:r w:rsidRPr="00E744A1">
              <w:rPr>
                <w:rFonts w:ascii="Times New Roman" w:hAnsi="Times New Roman" w:cs="Times New Roman"/>
                <w:sz w:val="24"/>
                <w:szCs w:val="24"/>
              </w:rPr>
              <w:t>26,1</w:t>
            </w:r>
          </w:p>
        </w:tc>
        <w:tc>
          <w:tcPr>
            <w:tcW w:w="1417" w:type="dxa"/>
            <w:vAlign w:val="center"/>
          </w:tcPr>
          <w:p w:rsidR="00A453D2" w:rsidRPr="00E744A1" w:rsidRDefault="00A453D2" w:rsidP="009851ED">
            <w:pPr>
              <w:pStyle w:val="ConsPlusTitle"/>
              <w:widowControl/>
              <w:spacing w:after="40"/>
              <w:jc w:val="center"/>
              <w:rPr>
                <w:rFonts w:ascii="Times New Roman" w:hAnsi="Times New Roman" w:cs="Times New Roman"/>
                <w:sz w:val="24"/>
                <w:szCs w:val="24"/>
              </w:rPr>
            </w:pPr>
            <w:r w:rsidRPr="00E744A1">
              <w:rPr>
                <w:rFonts w:ascii="Times New Roman" w:hAnsi="Times New Roman" w:cs="Times New Roman"/>
                <w:sz w:val="24"/>
                <w:szCs w:val="24"/>
              </w:rPr>
              <w:t>52637,9</w:t>
            </w:r>
          </w:p>
        </w:tc>
        <w:tc>
          <w:tcPr>
            <w:tcW w:w="850" w:type="dxa"/>
            <w:vAlign w:val="center"/>
          </w:tcPr>
          <w:p w:rsidR="00A453D2" w:rsidRPr="00FF4950" w:rsidRDefault="00A453D2" w:rsidP="009851ED">
            <w:pPr>
              <w:pStyle w:val="ConsPlusTitle"/>
              <w:widowControl/>
              <w:spacing w:after="40"/>
              <w:jc w:val="center"/>
              <w:rPr>
                <w:rFonts w:ascii="Times New Roman" w:hAnsi="Times New Roman" w:cs="Times New Roman"/>
                <w:sz w:val="24"/>
                <w:szCs w:val="24"/>
              </w:rPr>
            </w:pPr>
            <w:r>
              <w:rPr>
                <w:rFonts w:ascii="Times New Roman" w:hAnsi="Times New Roman" w:cs="Times New Roman"/>
                <w:sz w:val="24"/>
                <w:szCs w:val="24"/>
              </w:rPr>
              <w:t>30,3</w:t>
            </w:r>
          </w:p>
        </w:tc>
        <w:tc>
          <w:tcPr>
            <w:tcW w:w="1418" w:type="dxa"/>
            <w:vAlign w:val="center"/>
          </w:tcPr>
          <w:p w:rsidR="00A453D2" w:rsidRPr="005C10E8" w:rsidRDefault="00A453D2" w:rsidP="009851ED">
            <w:pPr>
              <w:jc w:val="center"/>
              <w:rPr>
                <w:b/>
              </w:rPr>
            </w:pPr>
            <w:r>
              <w:rPr>
                <w:b/>
              </w:rPr>
              <w:t>+4693,2</w:t>
            </w:r>
          </w:p>
        </w:tc>
        <w:tc>
          <w:tcPr>
            <w:tcW w:w="992" w:type="dxa"/>
            <w:vAlign w:val="center"/>
          </w:tcPr>
          <w:p w:rsidR="00A453D2" w:rsidRPr="005C10E8" w:rsidRDefault="00A453D2" w:rsidP="009851ED">
            <w:pPr>
              <w:jc w:val="center"/>
              <w:rPr>
                <w:b/>
              </w:rPr>
            </w:pPr>
            <w:r>
              <w:rPr>
                <w:b/>
              </w:rPr>
              <w:t>+9,8</w:t>
            </w:r>
          </w:p>
        </w:tc>
      </w:tr>
      <w:tr w:rsidR="00A453D2" w:rsidRPr="005C10E8" w:rsidTr="009851ED">
        <w:trPr>
          <w:trHeight w:val="567"/>
        </w:trPr>
        <w:tc>
          <w:tcPr>
            <w:tcW w:w="2552" w:type="dxa"/>
            <w:vAlign w:val="center"/>
          </w:tcPr>
          <w:p w:rsidR="00A453D2" w:rsidRPr="005C10E8" w:rsidRDefault="00A453D2" w:rsidP="009851ED">
            <w:pPr>
              <w:pStyle w:val="ConsPlusTitle"/>
              <w:widowControl/>
              <w:rPr>
                <w:rFonts w:ascii="Times New Roman" w:hAnsi="Times New Roman" w:cs="Times New Roman"/>
                <w:b w:val="0"/>
                <w:sz w:val="24"/>
                <w:szCs w:val="24"/>
              </w:rPr>
            </w:pPr>
            <w:r w:rsidRPr="005C10E8">
              <w:rPr>
                <w:rFonts w:ascii="Times New Roman" w:hAnsi="Times New Roman" w:cs="Times New Roman"/>
                <w:b w:val="0"/>
                <w:sz w:val="24"/>
                <w:szCs w:val="24"/>
              </w:rPr>
              <w:t>Неналоговые доходы</w:t>
            </w:r>
          </w:p>
        </w:tc>
        <w:tc>
          <w:tcPr>
            <w:tcW w:w="1559" w:type="dxa"/>
            <w:vAlign w:val="center"/>
          </w:tcPr>
          <w:p w:rsidR="00A453D2" w:rsidRPr="00E744A1" w:rsidRDefault="00A453D2" w:rsidP="009851ED">
            <w:pPr>
              <w:ind w:left="-108"/>
              <w:jc w:val="center"/>
              <w:rPr>
                <w:b/>
              </w:rPr>
            </w:pPr>
            <w:r w:rsidRPr="00E744A1">
              <w:rPr>
                <w:b/>
              </w:rPr>
              <w:t>10316,4</w:t>
            </w:r>
          </w:p>
        </w:tc>
        <w:tc>
          <w:tcPr>
            <w:tcW w:w="851" w:type="dxa"/>
            <w:vAlign w:val="center"/>
          </w:tcPr>
          <w:p w:rsidR="00A453D2" w:rsidRPr="00E744A1" w:rsidRDefault="00A453D2" w:rsidP="009851ED">
            <w:pPr>
              <w:pStyle w:val="ConsPlusTitle"/>
              <w:widowControl/>
              <w:spacing w:after="40"/>
              <w:jc w:val="center"/>
              <w:rPr>
                <w:rFonts w:ascii="Times New Roman" w:hAnsi="Times New Roman" w:cs="Times New Roman"/>
                <w:sz w:val="24"/>
                <w:szCs w:val="24"/>
              </w:rPr>
            </w:pPr>
            <w:r w:rsidRPr="00E744A1">
              <w:rPr>
                <w:rFonts w:ascii="Times New Roman" w:hAnsi="Times New Roman" w:cs="Times New Roman"/>
                <w:sz w:val="24"/>
                <w:szCs w:val="24"/>
              </w:rPr>
              <w:t>5,6</w:t>
            </w:r>
          </w:p>
        </w:tc>
        <w:tc>
          <w:tcPr>
            <w:tcW w:w="1417" w:type="dxa"/>
            <w:vAlign w:val="center"/>
          </w:tcPr>
          <w:p w:rsidR="00A453D2" w:rsidRPr="00E744A1" w:rsidRDefault="00A453D2" w:rsidP="009851ED">
            <w:pPr>
              <w:pStyle w:val="ConsPlusTitle"/>
              <w:widowControl/>
              <w:spacing w:after="40"/>
              <w:jc w:val="center"/>
              <w:rPr>
                <w:rFonts w:ascii="Times New Roman" w:hAnsi="Times New Roman" w:cs="Times New Roman"/>
                <w:sz w:val="24"/>
                <w:szCs w:val="24"/>
              </w:rPr>
            </w:pPr>
            <w:r w:rsidRPr="00E744A1">
              <w:rPr>
                <w:rFonts w:ascii="Times New Roman" w:hAnsi="Times New Roman"/>
                <w:sz w:val="24"/>
                <w:szCs w:val="24"/>
              </w:rPr>
              <w:t xml:space="preserve"> 10062,7</w:t>
            </w:r>
          </w:p>
        </w:tc>
        <w:tc>
          <w:tcPr>
            <w:tcW w:w="850" w:type="dxa"/>
            <w:vAlign w:val="center"/>
          </w:tcPr>
          <w:p w:rsidR="00A453D2" w:rsidRPr="00FF4950" w:rsidRDefault="00A453D2" w:rsidP="009851ED">
            <w:pPr>
              <w:pStyle w:val="ConsPlusTitle"/>
              <w:widowControl/>
              <w:spacing w:after="40"/>
              <w:jc w:val="center"/>
              <w:rPr>
                <w:rFonts w:ascii="Times New Roman" w:hAnsi="Times New Roman" w:cs="Times New Roman"/>
                <w:sz w:val="24"/>
                <w:szCs w:val="24"/>
              </w:rPr>
            </w:pPr>
            <w:r>
              <w:rPr>
                <w:rFonts w:ascii="Times New Roman" w:hAnsi="Times New Roman" w:cs="Times New Roman"/>
                <w:sz w:val="24"/>
                <w:szCs w:val="24"/>
              </w:rPr>
              <w:t>5,8</w:t>
            </w:r>
          </w:p>
        </w:tc>
        <w:tc>
          <w:tcPr>
            <w:tcW w:w="1418" w:type="dxa"/>
            <w:vAlign w:val="center"/>
          </w:tcPr>
          <w:p w:rsidR="00A453D2" w:rsidRPr="005C10E8" w:rsidRDefault="00A453D2" w:rsidP="009851ED">
            <w:pPr>
              <w:contextualSpacing/>
              <w:jc w:val="center"/>
              <w:rPr>
                <w:b/>
              </w:rPr>
            </w:pPr>
            <w:r>
              <w:rPr>
                <w:b/>
              </w:rPr>
              <w:t>-253,7</w:t>
            </w:r>
          </w:p>
        </w:tc>
        <w:tc>
          <w:tcPr>
            <w:tcW w:w="992" w:type="dxa"/>
            <w:vAlign w:val="center"/>
          </w:tcPr>
          <w:p w:rsidR="00A453D2" w:rsidRPr="005C10E8" w:rsidRDefault="00A453D2" w:rsidP="009851ED">
            <w:pPr>
              <w:contextualSpacing/>
              <w:jc w:val="center"/>
              <w:rPr>
                <w:b/>
              </w:rPr>
            </w:pPr>
            <w:r>
              <w:rPr>
                <w:b/>
              </w:rPr>
              <w:t>-2,5</w:t>
            </w:r>
          </w:p>
        </w:tc>
      </w:tr>
      <w:tr w:rsidR="00A453D2" w:rsidRPr="005C10E8" w:rsidTr="009851ED">
        <w:trPr>
          <w:trHeight w:val="567"/>
        </w:trPr>
        <w:tc>
          <w:tcPr>
            <w:tcW w:w="2552" w:type="dxa"/>
            <w:vAlign w:val="center"/>
          </w:tcPr>
          <w:p w:rsidR="00A453D2" w:rsidRPr="005C10E8" w:rsidRDefault="00A453D2" w:rsidP="009851ED">
            <w:pPr>
              <w:pStyle w:val="ConsPlusTitle"/>
              <w:widowControl/>
              <w:rPr>
                <w:rFonts w:ascii="Times New Roman" w:hAnsi="Times New Roman" w:cs="Times New Roman"/>
                <w:b w:val="0"/>
                <w:sz w:val="24"/>
                <w:szCs w:val="24"/>
              </w:rPr>
            </w:pPr>
            <w:r w:rsidRPr="005C10E8">
              <w:rPr>
                <w:rFonts w:ascii="Times New Roman" w:hAnsi="Times New Roman" w:cs="Times New Roman"/>
                <w:b w:val="0"/>
                <w:sz w:val="24"/>
                <w:szCs w:val="24"/>
              </w:rPr>
              <w:t>Безвозмездные поступления</w:t>
            </w:r>
          </w:p>
        </w:tc>
        <w:tc>
          <w:tcPr>
            <w:tcW w:w="1559" w:type="dxa"/>
            <w:vAlign w:val="center"/>
          </w:tcPr>
          <w:p w:rsidR="00A453D2" w:rsidRPr="00E744A1" w:rsidRDefault="00A453D2" w:rsidP="009851ED">
            <w:pPr>
              <w:ind w:left="-108"/>
              <w:jc w:val="center"/>
              <w:rPr>
                <w:b/>
              </w:rPr>
            </w:pPr>
            <w:r w:rsidRPr="00E744A1">
              <w:rPr>
                <w:b/>
              </w:rPr>
              <w:t>125119,8</w:t>
            </w:r>
          </w:p>
        </w:tc>
        <w:tc>
          <w:tcPr>
            <w:tcW w:w="851" w:type="dxa"/>
            <w:vAlign w:val="center"/>
          </w:tcPr>
          <w:p w:rsidR="00A453D2" w:rsidRPr="00E744A1" w:rsidRDefault="00A453D2" w:rsidP="009851ED">
            <w:pPr>
              <w:pStyle w:val="ConsPlusTitle"/>
              <w:widowControl/>
              <w:spacing w:after="40"/>
              <w:jc w:val="center"/>
              <w:rPr>
                <w:rFonts w:ascii="Times New Roman" w:hAnsi="Times New Roman" w:cs="Times New Roman"/>
                <w:sz w:val="24"/>
                <w:szCs w:val="24"/>
              </w:rPr>
            </w:pPr>
            <w:r w:rsidRPr="00E744A1">
              <w:rPr>
                <w:rFonts w:ascii="Times New Roman" w:hAnsi="Times New Roman" w:cs="Times New Roman"/>
                <w:sz w:val="24"/>
                <w:szCs w:val="24"/>
              </w:rPr>
              <w:t>68,3</w:t>
            </w:r>
          </w:p>
        </w:tc>
        <w:tc>
          <w:tcPr>
            <w:tcW w:w="1417" w:type="dxa"/>
            <w:vAlign w:val="center"/>
          </w:tcPr>
          <w:p w:rsidR="00A453D2" w:rsidRPr="00E744A1" w:rsidRDefault="00A453D2" w:rsidP="009851ED">
            <w:pPr>
              <w:ind w:left="-108" w:right="-108"/>
              <w:contextualSpacing/>
              <w:jc w:val="center"/>
              <w:rPr>
                <w:b/>
                <w:highlight w:val="yellow"/>
              </w:rPr>
            </w:pPr>
            <w:r>
              <w:rPr>
                <w:b/>
              </w:rPr>
              <w:t>110784,8</w:t>
            </w:r>
          </w:p>
        </w:tc>
        <w:tc>
          <w:tcPr>
            <w:tcW w:w="850" w:type="dxa"/>
            <w:vAlign w:val="center"/>
          </w:tcPr>
          <w:p w:rsidR="00A453D2" w:rsidRPr="00FF4950" w:rsidRDefault="00A453D2" w:rsidP="009851ED">
            <w:pPr>
              <w:pStyle w:val="ConsPlusTitle"/>
              <w:widowControl/>
              <w:spacing w:after="40"/>
              <w:jc w:val="center"/>
              <w:rPr>
                <w:rFonts w:ascii="Times New Roman" w:hAnsi="Times New Roman" w:cs="Times New Roman"/>
                <w:sz w:val="24"/>
                <w:szCs w:val="24"/>
              </w:rPr>
            </w:pPr>
            <w:r>
              <w:rPr>
                <w:rFonts w:ascii="Times New Roman" w:hAnsi="Times New Roman" w:cs="Times New Roman"/>
                <w:sz w:val="24"/>
                <w:szCs w:val="24"/>
              </w:rPr>
              <w:t>63,9</w:t>
            </w:r>
          </w:p>
        </w:tc>
        <w:tc>
          <w:tcPr>
            <w:tcW w:w="1418" w:type="dxa"/>
            <w:vAlign w:val="center"/>
          </w:tcPr>
          <w:p w:rsidR="00A453D2" w:rsidRPr="0097328A" w:rsidRDefault="00A453D2" w:rsidP="009851ED">
            <w:pPr>
              <w:pStyle w:val="ConsPlusTitle"/>
              <w:widowControl/>
              <w:spacing w:after="40"/>
              <w:jc w:val="center"/>
              <w:rPr>
                <w:rFonts w:ascii="Times New Roman" w:hAnsi="Times New Roman" w:cs="Times New Roman"/>
                <w:sz w:val="24"/>
                <w:szCs w:val="24"/>
              </w:rPr>
            </w:pPr>
            <w:r>
              <w:rPr>
                <w:rFonts w:ascii="Times New Roman" w:hAnsi="Times New Roman" w:cs="Times New Roman"/>
                <w:sz w:val="24"/>
                <w:szCs w:val="24"/>
              </w:rPr>
              <w:t>-14335,0</w:t>
            </w:r>
          </w:p>
        </w:tc>
        <w:tc>
          <w:tcPr>
            <w:tcW w:w="992" w:type="dxa"/>
            <w:vAlign w:val="center"/>
          </w:tcPr>
          <w:p w:rsidR="00A453D2" w:rsidRPr="0097328A" w:rsidRDefault="00A453D2" w:rsidP="009851ED">
            <w:pPr>
              <w:pStyle w:val="ConsPlusTitle"/>
              <w:widowControl/>
              <w:spacing w:after="40"/>
              <w:jc w:val="center"/>
              <w:rPr>
                <w:rFonts w:ascii="Times New Roman" w:hAnsi="Times New Roman" w:cs="Times New Roman"/>
                <w:sz w:val="24"/>
                <w:szCs w:val="24"/>
              </w:rPr>
            </w:pPr>
            <w:r>
              <w:rPr>
                <w:rFonts w:ascii="Times New Roman" w:hAnsi="Times New Roman" w:cs="Times New Roman"/>
                <w:sz w:val="24"/>
                <w:szCs w:val="24"/>
              </w:rPr>
              <w:t>-11,5</w:t>
            </w:r>
          </w:p>
        </w:tc>
      </w:tr>
    </w:tbl>
    <w:p w:rsidR="00A453D2" w:rsidRDefault="00A453D2" w:rsidP="00A453D2">
      <w:pPr>
        <w:autoSpaceDE w:val="0"/>
        <w:autoSpaceDN w:val="0"/>
        <w:adjustRightInd w:val="0"/>
        <w:jc w:val="both"/>
        <w:rPr>
          <w:sz w:val="20"/>
          <w:szCs w:val="20"/>
        </w:rPr>
      </w:pPr>
    </w:p>
    <w:p w:rsidR="00A453D2" w:rsidRDefault="00A453D2" w:rsidP="00A453D2">
      <w:pPr>
        <w:autoSpaceDE w:val="0"/>
        <w:autoSpaceDN w:val="0"/>
        <w:adjustRightInd w:val="0"/>
        <w:jc w:val="both"/>
        <w:rPr>
          <w:sz w:val="20"/>
          <w:szCs w:val="20"/>
        </w:rPr>
      </w:pPr>
    </w:p>
    <w:p w:rsidR="00A453D2" w:rsidRDefault="00A453D2" w:rsidP="00A453D2">
      <w:pPr>
        <w:autoSpaceDE w:val="0"/>
        <w:autoSpaceDN w:val="0"/>
        <w:adjustRightInd w:val="0"/>
        <w:jc w:val="both"/>
        <w:rPr>
          <w:sz w:val="20"/>
          <w:szCs w:val="20"/>
        </w:rPr>
      </w:pPr>
    </w:p>
    <w:p w:rsidR="00A453D2" w:rsidRPr="005C10E8" w:rsidRDefault="00A453D2" w:rsidP="00A453D2">
      <w:pPr>
        <w:autoSpaceDE w:val="0"/>
        <w:autoSpaceDN w:val="0"/>
        <w:adjustRightInd w:val="0"/>
        <w:jc w:val="both"/>
        <w:rPr>
          <w:sz w:val="20"/>
          <w:szCs w:val="20"/>
        </w:rPr>
      </w:pPr>
    </w:p>
    <w:p w:rsidR="00A453D2" w:rsidRDefault="00A453D2" w:rsidP="00A453D2">
      <w:pPr>
        <w:autoSpaceDE w:val="0"/>
        <w:autoSpaceDN w:val="0"/>
        <w:adjustRightInd w:val="0"/>
        <w:spacing w:before="240"/>
        <w:ind w:firstLine="709"/>
        <w:contextualSpacing/>
        <w:jc w:val="both"/>
        <w:rPr>
          <w:sz w:val="28"/>
          <w:szCs w:val="28"/>
        </w:rPr>
      </w:pPr>
      <w:r w:rsidRPr="005C10E8">
        <w:rPr>
          <w:sz w:val="28"/>
          <w:szCs w:val="28"/>
        </w:rPr>
        <w:t xml:space="preserve">В структуре доходов бюджета </w:t>
      </w:r>
      <w:r>
        <w:rPr>
          <w:sz w:val="28"/>
          <w:szCs w:val="28"/>
        </w:rPr>
        <w:t xml:space="preserve">округа 2023 </w:t>
      </w:r>
      <w:proofErr w:type="gramStart"/>
      <w:r>
        <w:rPr>
          <w:sz w:val="28"/>
          <w:szCs w:val="28"/>
        </w:rPr>
        <w:t>года  30</w:t>
      </w:r>
      <w:proofErr w:type="gramEnd"/>
      <w:r>
        <w:rPr>
          <w:sz w:val="28"/>
          <w:szCs w:val="28"/>
        </w:rPr>
        <w:t>,3</w:t>
      </w:r>
      <w:r w:rsidRPr="00995D2E">
        <w:rPr>
          <w:sz w:val="28"/>
          <w:szCs w:val="28"/>
        </w:rPr>
        <w:t xml:space="preserve">% от общего объема доходов составляет прогнозируемый объем налоговых доходов </w:t>
      </w:r>
      <w:r>
        <w:rPr>
          <w:sz w:val="28"/>
          <w:szCs w:val="28"/>
        </w:rPr>
        <w:t>5</w:t>
      </w:r>
      <w:r w:rsidRPr="00995D2E">
        <w:rPr>
          <w:sz w:val="28"/>
          <w:szCs w:val="28"/>
        </w:rPr>
        <w:t>,</w:t>
      </w:r>
      <w:r>
        <w:rPr>
          <w:sz w:val="28"/>
          <w:szCs w:val="28"/>
        </w:rPr>
        <w:t>8</w:t>
      </w:r>
      <w:r w:rsidRPr="00995D2E">
        <w:rPr>
          <w:sz w:val="28"/>
          <w:szCs w:val="28"/>
        </w:rPr>
        <w:t xml:space="preserve">% – неналоговых доходов, </w:t>
      </w:r>
      <w:r>
        <w:rPr>
          <w:sz w:val="28"/>
          <w:szCs w:val="28"/>
        </w:rPr>
        <w:t xml:space="preserve">63,9 </w:t>
      </w:r>
      <w:r w:rsidRPr="00995D2E">
        <w:rPr>
          <w:sz w:val="28"/>
          <w:szCs w:val="28"/>
        </w:rPr>
        <w:t xml:space="preserve"> % – безвозмездных поступлений.</w:t>
      </w:r>
    </w:p>
    <w:p w:rsidR="00A453D2" w:rsidRPr="005C10E8" w:rsidRDefault="00A453D2" w:rsidP="00A453D2">
      <w:pPr>
        <w:autoSpaceDE w:val="0"/>
        <w:autoSpaceDN w:val="0"/>
        <w:adjustRightInd w:val="0"/>
        <w:spacing w:before="240"/>
        <w:ind w:firstLine="709"/>
        <w:contextualSpacing/>
        <w:jc w:val="both"/>
        <w:rPr>
          <w:sz w:val="28"/>
          <w:szCs w:val="28"/>
        </w:rPr>
      </w:pPr>
    </w:p>
    <w:p w:rsidR="00A453D2" w:rsidRDefault="00A453D2" w:rsidP="00A453D2">
      <w:pPr>
        <w:ind w:firstLine="709"/>
        <w:jc w:val="both"/>
        <w:rPr>
          <w:sz w:val="28"/>
          <w:szCs w:val="28"/>
        </w:rPr>
      </w:pPr>
      <w:r w:rsidRPr="005C10E8">
        <w:rPr>
          <w:bCs/>
          <w:sz w:val="28"/>
          <w:szCs w:val="28"/>
        </w:rPr>
        <w:t xml:space="preserve">В целом объем </w:t>
      </w:r>
      <w:r w:rsidRPr="005C10E8">
        <w:rPr>
          <w:b/>
          <w:bCs/>
          <w:sz w:val="28"/>
          <w:szCs w:val="28"/>
        </w:rPr>
        <w:t>налоговых доходов</w:t>
      </w:r>
      <w:r w:rsidRPr="005C10E8">
        <w:rPr>
          <w:sz w:val="28"/>
          <w:szCs w:val="28"/>
        </w:rPr>
        <w:t xml:space="preserve"> на </w:t>
      </w:r>
      <w:r>
        <w:rPr>
          <w:sz w:val="28"/>
          <w:szCs w:val="28"/>
        </w:rPr>
        <w:t>2023</w:t>
      </w:r>
      <w:r w:rsidRPr="005C10E8">
        <w:rPr>
          <w:sz w:val="28"/>
          <w:szCs w:val="28"/>
        </w:rPr>
        <w:t xml:space="preserve"> год, спрогнозирован в </w:t>
      </w:r>
      <w:proofErr w:type="gramStart"/>
      <w:r w:rsidRPr="005C10E8">
        <w:rPr>
          <w:sz w:val="28"/>
          <w:szCs w:val="28"/>
        </w:rPr>
        <w:t xml:space="preserve">сумме </w:t>
      </w:r>
      <w:r>
        <w:rPr>
          <w:b/>
          <w:sz w:val="28"/>
          <w:szCs w:val="28"/>
        </w:rPr>
        <w:t xml:space="preserve"> 52637</w:t>
      </w:r>
      <w:proofErr w:type="gramEnd"/>
      <w:r>
        <w:rPr>
          <w:b/>
          <w:sz w:val="28"/>
          <w:szCs w:val="28"/>
        </w:rPr>
        <w:t xml:space="preserve">,9 </w:t>
      </w:r>
      <w:r w:rsidRPr="00BB3E0F">
        <w:rPr>
          <w:b/>
          <w:sz w:val="28"/>
          <w:szCs w:val="28"/>
        </w:rPr>
        <w:t>тыс. рублей</w:t>
      </w:r>
      <w:r w:rsidRPr="005C10E8">
        <w:rPr>
          <w:sz w:val="28"/>
          <w:szCs w:val="28"/>
        </w:rPr>
        <w:t xml:space="preserve">, </w:t>
      </w:r>
      <w:r w:rsidRPr="00B92965">
        <w:rPr>
          <w:sz w:val="28"/>
          <w:szCs w:val="28"/>
        </w:rPr>
        <w:t xml:space="preserve">что </w:t>
      </w:r>
      <w:r>
        <w:rPr>
          <w:sz w:val="28"/>
          <w:szCs w:val="28"/>
        </w:rPr>
        <w:t>выш</w:t>
      </w:r>
      <w:r w:rsidRPr="00B92965">
        <w:rPr>
          <w:sz w:val="28"/>
          <w:szCs w:val="28"/>
        </w:rPr>
        <w:t xml:space="preserve">е параметров уточненного плана текущего года </w:t>
      </w:r>
      <w:r w:rsidRPr="00B92965">
        <w:rPr>
          <w:b/>
          <w:sz w:val="28"/>
          <w:szCs w:val="28"/>
        </w:rPr>
        <w:t xml:space="preserve">на </w:t>
      </w:r>
      <w:r>
        <w:rPr>
          <w:b/>
          <w:sz w:val="28"/>
          <w:szCs w:val="28"/>
        </w:rPr>
        <w:t>4693,2</w:t>
      </w:r>
      <w:r w:rsidRPr="00B92965">
        <w:rPr>
          <w:b/>
          <w:sz w:val="28"/>
          <w:szCs w:val="28"/>
        </w:rPr>
        <w:t xml:space="preserve"> тыс. рублей (на </w:t>
      </w:r>
      <w:r>
        <w:rPr>
          <w:b/>
          <w:sz w:val="28"/>
          <w:szCs w:val="28"/>
        </w:rPr>
        <w:t>9,8</w:t>
      </w:r>
      <w:r w:rsidRPr="00B92965">
        <w:rPr>
          <w:b/>
          <w:sz w:val="28"/>
          <w:szCs w:val="28"/>
        </w:rPr>
        <w:t>%).</w:t>
      </w:r>
      <w:r w:rsidRPr="005C10E8">
        <w:rPr>
          <w:sz w:val="28"/>
          <w:szCs w:val="28"/>
        </w:rPr>
        <w:t xml:space="preserve"> </w:t>
      </w:r>
    </w:p>
    <w:p w:rsidR="00A453D2" w:rsidRDefault="00A453D2" w:rsidP="00A453D2">
      <w:pPr>
        <w:ind w:firstLine="709"/>
        <w:jc w:val="both"/>
        <w:rPr>
          <w:sz w:val="28"/>
          <w:szCs w:val="28"/>
        </w:rPr>
      </w:pPr>
    </w:p>
    <w:p w:rsidR="00A453D2" w:rsidRPr="005C10E8" w:rsidRDefault="00A453D2" w:rsidP="00A453D2">
      <w:pPr>
        <w:ind w:firstLine="709"/>
        <w:jc w:val="both"/>
        <w:rPr>
          <w:sz w:val="28"/>
          <w:szCs w:val="28"/>
        </w:rPr>
      </w:pPr>
    </w:p>
    <w:p w:rsidR="00A453D2" w:rsidRDefault="00A453D2" w:rsidP="00A453D2">
      <w:pPr>
        <w:pStyle w:val="aff9"/>
        <w:spacing w:line="276" w:lineRule="auto"/>
        <w:ind w:firstLine="709"/>
        <w:contextualSpacing/>
        <w:rPr>
          <w:szCs w:val="28"/>
        </w:rPr>
      </w:pPr>
      <w:r w:rsidRPr="005C10E8">
        <w:rPr>
          <w:szCs w:val="28"/>
        </w:rPr>
        <w:t xml:space="preserve">Объемы поступлений основных налоговых доходов на </w:t>
      </w:r>
      <w:r>
        <w:rPr>
          <w:szCs w:val="28"/>
        </w:rPr>
        <w:t>2023</w:t>
      </w:r>
      <w:r w:rsidRPr="005C10E8">
        <w:rPr>
          <w:szCs w:val="28"/>
        </w:rPr>
        <w:t xml:space="preserve"> год представлены в нижеследующей таблице.</w:t>
      </w:r>
    </w:p>
    <w:p w:rsidR="00A453D2" w:rsidRDefault="00A453D2" w:rsidP="00A453D2">
      <w:pPr>
        <w:pStyle w:val="aff9"/>
        <w:spacing w:line="276" w:lineRule="auto"/>
        <w:ind w:firstLine="709"/>
        <w:contextualSpacing/>
        <w:rPr>
          <w:szCs w:val="28"/>
        </w:rPr>
      </w:pPr>
    </w:p>
    <w:p w:rsidR="00A453D2" w:rsidRDefault="00A453D2" w:rsidP="00A453D2">
      <w:pPr>
        <w:pStyle w:val="aff9"/>
        <w:spacing w:line="276" w:lineRule="auto"/>
        <w:ind w:firstLine="709"/>
        <w:contextualSpacing/>
        <w:rPr>
          <w:szCs w:val="28"/>
        </w:rPr>
      </w:pPr>
    </w:p>
    <w:p w:rsidR="00A453D2" w:rsidRPr="005C10E8" w:rsidRDefault="00A453D2" w:rsidP="00A453D2">
      <w:pPr>
        <w:pStyle w:val="aff9"/>
        <w:spacing w:line="276" w:lineRule="auto"/>
        <w:ind w:firstLine="709"/>
        <w:contextualSpacing/>
        <w:rPr>
          <w:szCs w:val="28"/>
        </w:rPr>
      </w:pPr>
    </w:p>
    <w:p w:rsidR="00A453D2" w:rsidRPr="005C10E8" w:rsidRDefault="00A453D2" w:rsidP="00A453D2">
      <w:pPr>
        <w:pStyle w:val="aff9"/>
        <w:spacing w:line="276" w:lineRule="auto"/>
        <w:ind w:left="6883" w:firstLine="902"/>
        <w:contextualSpacing/>
        <w:jc w:val="right"/>
        <w:rPr>
          <w:sz w:val="24"/>
          <w:szCs w:val="24"/>
        </w:rPr>
      </w:pPr>
      <w:r>
        <w:rPr>
          <w:sz w:val="24"/>
          <w:szCs w:val="24"/>
        </w:rPr>
        <w:t>тыс</w:t>
      </w:r>
      <w:r w:rsidRPr="005C10E8">
        <w:rPr>
          <w:sz w:val="24"/>
          <w:szCs w:val="24"/>
        </w:rPr>
        <w:t>. рублей</w:t>
      </w: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964"/>
        <w:gridCol w:w="1134"/>
        <w:gridCol w:w="964"/>
        <w:gridCol w:w="1049"/>
        <w:gridCol w:w="936"/>
      </w:tblGrid>
      <w:tr w:rsidR="00A453D2" w:rsidRPr="005C10E8" w:rsidTr="009851ED">
        <w:trPr>
          <w:cantSplit/>
          <w:trHeight w:val="801"/>
        </w:trPr>
        <w:tc>
          <w:tcPr>
            <w:tcW w:w="3402" w:type="dxa"/>
            <w:vMerge w:val="restart"/>
          </w:tcPr>
          <w:p w:rsidR="00A453D2" w:rsidRPr="005C10E8" w:rsidRDefault="00A453D2" w:rsidP="009851ED">
            <w:pPr>
              <w:jc w:val="center"/>
            </w:pPr>
            <w:r w:rsidRPr="005C10E8">
              <w:t>Наименование показателей</w:t>
            </w:r>
          </w:p>
        </w:tc>
        <w:tc>
          <w:tcPr>
            <w:tcW w:w="1276" w:type="dxa"/>
            <w:vMerge w:val="restart"/>
          </w:tcPr>
          <w:p w:rsidR="00A453D2" w:rsidRPr="005C10E8" w:rsidRDefault="00A453D2" w:rsidP="009851ED">
            <w:pPr>
              <w:jc w:val="center"/>
            </w:pPr>
            <w:proofErr w:type="gramStart"/>
            <w:r>
              <w:t>Уточнен-ный</w:t>
            </w:r>
            <w:proofErr w:type="gramEnd"/>
            <w:r>
              <w:t xml:space="preserve"> план</w:t>
            </w:r>
          </w:p>
          <w:p w:rsidR="00A453D2" w:rsidRPr="005C10E8" w:rsidRDefault="00A453D2" w:rsidP="009851ED">
            <w:pPr>
              <w:jc w:val="center"/>
            </w:pPr>
            <w:r>
              <w:t>на 2022</w:t>
            </w:r>
            <w:r w:rsidRPr="005C10E8">
              <w:t xml:space="preserve"> год</w:t>
            </w:r>
          </w:p>
        </w:tc>
        <w:tc>
          <w:tcPr>
            <w:tcW w:w="964" w:type="dxa"/>
            <w:vMerge w:val="restart"/>
          </w:tcPr>
          <w:p w:rsidR="00A453D2" w:rsidRPr="005C10E8" w:rsidRDefault="00A453D2" w:rsidP="009851ED">
            <w:pPr>
              <w:jc w:val="center"/>
            </w:pPr>
            <w:proofErr w:type="gramStart"/>
            <w:r w:rsidRPr="005C10E8">
              <w:t>Струк-тура</w:t>
            </w:r>
            <w:proofErr w:type="gramEnd"/>
            <w:r w:rsidRPr="005C10E8">
              <w:t>, %</w:t>
            </w:r>
          </w:p>
        </w:tc>
        <w:tc>
          <w:tcPr>
            <w:tcW w:w="1134" w:type="dxa"/>
            <w:vMerge w:val="restart"/>
          </w:tcPr>
          <w:p w:rsidR="00A453D2" w:rsidRPr="005C10E8" w:rsidRDefault="00A453D2" w:rsidP="009851ED">
            <w:pPr>
              <w:jc w:val="center"/>
            </w:pPr>
            <w:r w:rsidRPr="005C10E8">
              <w:t>Прогноз на</w:t>
            </w:r>
          </w:p>
          <w:p w:rsidR="00A453D2" w:rsidRPr="005C10E8" w:rsidRDefault="00A453D2" w:rsidP="009851ED">
            <w:pPr>
              <w:jc w:val="center"/>
            </w:pPr>
            <w:r>
              <w:t xml:space="preserve">2023 </w:t>
            </w:r>
            <w:r w:rsidRPr="005C10E8">
              <w:t>год</w:t>
            </w:r>
          </w:p>
        </w:tc>
        <w:tc>
          <w:tcPr>
            <w:tcW w:w="964" w:type="dxa"/>
            <w:vMerge w:val="restart"/>
          </w:tcPr>
          <w:p w:rsidR="00A453D2" w:rsidRPr="005C10E8" w:rsidRDefault="00A453D2" w:rsidP="009851ED">
            <w:pPr>
              <w:jc w:val="center"/>
            </w:pPr>
            <w:proofErr w:type="gramStart"/>
            <w:r w:rsidRPr="005C10E8">
              <w:t>Струк-тура</w:t>
            </w:r>
            <w:proofErr w:type="gramEnd"/>
            <w:r w:rsidRPr="005C10E8">
              <w:t>, %</w:t>
            </w:r>
          </w:p>
        </w:tc>
        <w:tc>
          <w:tcPr>
            <w:tcW w:w="1985" w:type="dxa"/>
            <w:gridSpan w:val="2"/>
          </w:tcPr>
          <w:p w:rsidR="00A453D2" w:rsidRPr="005C10E8" w:rsidRDefault="00A453D2" w:rsidP="009851ED">
            <w:pPr>
              <w:jc w:val="center"/>
            </w:pPr>
            <w:r w:rsidRPr="005C10E8">
              <w:t xml:space="preserve">Отклонение прогноза </w:t>
            </w:r>
            <w:r>
              <w:t>2023</w:t>
            </w:r>
            <w:r w:rsidRPr="005C10E8">
              <w:t xml:space="preserve">года </w:t>
            </w:r>
            <w:r>
              <w:t>от</w:t>
            </w:r>
            <w:r w:rsidRPr="005C10E8">
              <w:t xml:space="preserve"> </w:t>
            </w:r>
            <w:r>
              <w:t>уточненного плана</w:t>
            </w:r>
            <w:r w:rsidRPr="005C10E8">
              <w:t xml:space="preserve"> </w:t>
            </w:r>
            <w:r>
              <w:t>2022</w:t>
            </w:r>
            <w:r w:rsidRPr="005C10E8">
              <w:t>года</w:t>
            </w:r>
          </w:p>
        </w:tc>
      </w:tr>
      <w:tr w:rsidR="00A453D2" w:rsidRPr="005C10E8" w:rsidTr="009851ED">
        <w:trPr>
          <w:trHeight w:val="359"/>
        </w:trPr>
        <w:tc>
          <w:tcPr>
            <w:tcW w:w="3402" w:type="dxa"/>
            <w:vMerge/>
          </w:tcPr>
          <w:p w:rsidR="00A453D2" w:rsidRPr="005C10E8" w:rsidRDefault="00A453D2" w:rsidP="009851ED">
            <w:pPr>
              <w:jc w:val="center"/>
              <w:rPr>
                <w:b/>
              </w:rPr>
            </w:pPr>
          </w:p>
        </w:tc>
        <w:tc>
          <w:tcPr>
            <w:tcW w:w="1276" w:type="dxa"/>
            <w:vMerge/>
          </w:tcPr>
          <w:p w:rsidR="00A453D2" w:rsidRPr="005C10E8" w:rsidRDefault="00A453D2" w:rsidP="009851ED">
            <w:pPr>
              <w:ind w:right="-108"/>
              <w:jc w:val="center"/>
            </w:pPr>
          </w:p>
        </w:tc>
        <w:tc>
          <w:tcPr>
            <w:tcW w:w="964" w:type="dxa"/>
            <w:vMerge/>
          </w:tcPr>
          <w:p w:rsidR="00A453D2" w:rsidRPr="005C10E8" w:rsidRDefault="00A453D2" w:rsidP="009851ED">
            <w:pPr>
              <w:jc w:val="center"/>
              <w:rPr>
                <w:b/>
              </w:rPr>
            </w:pPr>
          </w:p>
        </w:tc>
        <w:tc>
          <w:tcPr>
            <w:tcW w:w="1134" w:type="dxa"/>
            <w:vMerge/>
          </w:tcPr>
          <w:p w:rsidR="00A453D2" w:rsidRPr="005C10E8" w:rsidRDefault="00A453D2" w:rsidP="009851ED">
            <w:pPr>
              <w:jc w:val="center"/>
              <w:rPr>
                <w:b/>
              </w:rPr>
            </w:pPr>
          </w:p>
        </w:tc>
        <w:tc>
          <w:tcPr>
            <w:tcW w:w="964" w:type="dxa"/>
            <w:vMerge/>
          </w:tcPr>
          <w:p w:rsidR="00A453D2" w:rsidRPr="005C10E8" w:rsidRDefault="00A453D2" w:rsidP="009851ED">
            <w:pPr>
              <w:jc w:val="center"/>
            </w:pPr>
          </w:p>
        </w:tc>
        <w:tc>
          <w:tcPr>
            <w:tcW w:w="1049" w:type="dxa"/>
          </w:tcPr>
          <w:p w:rsidR="00A453D2" w:rsidRPr="005C10E8" w:rsidRDefault="00A453D2" w:rsidP="009851ED">
            <w:pPr>
              <w:jc w:val="center"/>
            </w:pPr>
            <w:r w:rsidRPr="005C10E8">
              <w:t>в сумме</w:t>
            </w:r>
          </w:p>
        </w:tc>
        <w:tc>
          <w:tcPr>
            <w:tcW w:w="936" w:type="dxa"/>
          </w:tcPr>
          <w:p w:rsidR="00A453D2" w:rsidRPr="005C10E8" w:rsidRDefault="00A453D2" w:rsidP="009851ED">
            <w:pPr>
              <w:jc w:val="center"/>
            </w:pPr>
            <w:r w:rsidRPr="005C10E8">
              <w:t>в %</w:t>
            </w:r>
          </w:p>
        </w:tc>
      </w:tr>
      <w:tr w:rsidR="00A453D2" w:rsidRPr="005C10E8" w:rsidTr="009851ED">
        <w:trPr>
          <w:trHeight w:val="647"/>
        </w:trPr>
        <w:tc>
          <w:tcPr>
            <w:tcW w:w="3402" w:type="dxa"/>
            <w:vAlign w:val="center"/>
          </w:tcPr>
          <w:p w:rsidR="00A453D2" w:rsidRPr="005C10E8" w:rsidRDefault="00A453D2" w:rsidP="009851ED">
            <w:pPr>
              <w:ind w:right="-108"/>
              <w:rPr>
                <w:b/>
              </w:rPr>
            </w:pPr>
            <w:r w:rsidRPr="005C10E8">
              <w:rPr>
                <w:b/>
              </w:rPr>
              <w:t xml:space="preserve">Налоговые доходы всего, </w:t>
            </w:r>
          </w:p>
          <w:p w:rsidR="00A453D2" w:rsidRPr="005C10E8" w:rsidRDefault="00A453D2" w:rsidP="009851ED">
            <w:pPr>
              <w:ind w:right="-108"/>
              <w:rPr>
                <w:b/>
              </w:rPr>
            </w:pPr>
            <w:r w:rsidRPr="005C10E8">
              <w:rPr>
                <w:b/>
              </w:rPr>
              <w:t>в том числе:</w:t>
            </w:r>
          </w:p>
        </w:tc>
        <w:tc>
          <w:tcPr>
            <w:tcW w:w="1276" w:type="dxa"/>
            <w:vAlign w:val="bottom"/>
          </w:tcPr>
          <w:p w:rsidR="00A453D2" w:rsidRPr="00684FEE" w:rsidRDefault="00A453D2" w:rsidP="009851ED">
            <w:pPr>
              <w:jc w:val="center"/>
              <w:rPr>
                <w:b/>
              </w:rPr>
            </w:pPr>
            <w:r>
              <w:rPr>
                <w:b/>
              </w:rPr>
              <w:t>47944,7</w:t>
            </w:r>
          </w:p>
        </w:tc>
        <w:tc>
          <w:tcPr>
            <w:tcW w:w="964" w:type="dxa"/>
            <w:vAlign w:val="bottom"/>
          </w:tcPr>
          <w:p w:rsidR="00A453D2" w:rsidRPr="00684FEE" w:rsidRDefault="00A453D2" w:rsidP="009851ED">
            <w:pPr>
              <w:jc w:val="center"/>
              <w:rPr>
                <w:b/>
              </w:rPr>
            </w:pPr>
            <w:r>
              <w:rPr>
                <w:b/>
              </w:rPr>
              <w:t>100,0</w:t>
            </w:r>
          </w:p>
        </w:tc>
        <w:tc>
          <w:tcPr>
            <w:tcW w:w="1134" w:type="dxa"/>
            <w:vAlign w:val="bottom"/>
          </w:tcPr>
          <w:p w:rsidR="00A453D2" w:rsidRPr="005C10E8" w:rsidRDefault="00A453D2" w:rsidP="009851ED">
            <w:pPr>
              <w:jc w:val="center"/>
              <w:rPr>
                <w:b/>
              </w:rPr>
            </w:pPr>
            <w:r>
              <w:rPr>
                <w:b/>
              </w:rPr>
              <w:t>52637,9</w:t>
            </w:r>
          </w:p>
        </w:tc>
        <w:tc>
          <w:tcPr>
            <w:tcW w:w="964" w:type="dxa"/>
            <w:vAlign w:val="bottom"/>
          </w:tcPr>
          <w:p w:rsidR="00A453D2" w:rsidRPr="005C10E8" w:rsidRDefault="00A453D2" w:rsidP="009851ED">
            <w:pPr>
              <w:jc w:val="center"/>
              <w:rPr>
                <w:b/>
              </w:rPr>
            </w:pPr>
            <w:r>
              <w:rPr>
                <w:b/>
              </w:rPr>
              <w:t>100,0</w:t>
            </w:r>
          </w:p>
        </w:tc>
        <w:tc>
          <w:tcPr>
            <w:tcW w:w="1049" w:type="dxa"/>
            <w:vAlign w:val="bottom"/>
          </w:tcPr>
          <w:p w:rsidR="00A453D2" w:rsidRPr="008A3D0B" w:rsidRDefault="00A453D2" w:rsidP="009851ED">
            <w:pPr>
              <w:jc w:val="center"/>
              <w:rPr>
                <w:b/>
              </w:rPr>
            </w:pPr>
            <w:r>
              <w:rPr>
                <w:b/>
              </w:rPr>
              <w:t>+4693,2</w:t>
            </w:r>
          </w:p>
        </w:tc>
        <w:tc>
          <w:tcPr>
            <w:tcW w:w="936" w:type="dxa"/>
            <w:vAlign w:val="bottom"/>
          </w:tcPr>
          <w:p w:rsidR="00A453D2" w:rsidRPr="008A3D0B" w:rsidRDefault="00A453D2" w:rsidP="009851ED">
            <w:pPr>
              <w:jc w:val="center"/>
              <w:rPr>
                <w:b/>
              </w:rPr>
            </w:pPr>
            <w:r>
              <w:rPr>
                <w:b/>
              </w:rPr>
              <w:t>+9,8</w:t>
            </w:r>
          </w:p>
        </w:tc>
      </w:tr>
      <w:tr w:rsidR="00A453D2" w:rsidRPr="005C10E8" w:rsidTr="009851ED">
        <w:trPr>
          <w:trHeight w:val="499"/>
        </w:trPr>
        <w:tc>
          <w:tcPr>
            <w:tcW w:w="3402" w:type="dxa"/>
            <w:vAlign w:val="center"/>
          </w:tcPr>
          <w:p w:rsidR="00A453D2" w:rsidRPr="005C10E8" w:rsidRDefault="00A453D2" w:rsidP="009851ED">
            <w:pPr>
              <w:ind w:right="-108"/>
            </w:pPr>
            <w:r w:rsidRPr="005C10E8">
              <w:t xml:space="preserve">Налог на доходы физических лиц </w:t>
            </w:r>
          </w:p>
        </w:tc>
        <w:tc>
          <w:tcPr>
            <w:tcW w:w="1276" w:type="dxa"/>
            <w:vAlign w:val="bottom"/>
          </w:tcPr>
          <w:p w:rsidR="00A453D2" w:rsidRPr="00684FEE" w:rsidRDefault="00A453D2" w:rsidP="009851ED">
            <w:pPr>
              <w:jc w:val="center"/>
            </w:pPr>
            <w:r>
              <w:t>14990</w:t>
            </w:r>
          </w:p>
        </w:tc>
        <w:tc>
          <w:tcPr>
            <w:tcW w:w="964" w:type="dxa"/>
            <w:vAlign w:val="bottom"/>
          </w:tcPr>
          <w:p w:rsidR="00A453D2" w:rsidRPr="00684FEE" w:rsidRDefault="00A453D2" w:rsidP="009851ED">
            <w:pPr>
              <w:jc w:val="center"/>
            </w:pPr>
            <w:r>
              <w:t>31,3</w:t>
            </w:r>
          </w:p>
        </w:tc>
        <w:tc>
          <w:tcPr>
            <w:tcW w:w="1134" w:type="dxa"/>
            <w:vAlign w:val="bottom"/>
          </w:tcPr>
          <w:p w:rsidR="00A453D2" w:rsidRPr="005C10E8" w:rsidRDefault="00A453D2" w:rsidP="009851ED">
            <w:pPr>
              <w:jc w:val="center"/>
            </w:pPr>
            <w:r>
              <w:t>17142,9</w:t>
            </w:r>
          </w:p>
        </w:tc>
        <w:tc>
          <w:tcPr>
            <w:tcW w:w="964" w:type="dxa"/>
            <w:vAlign w:val="bottom"/>
          </w:tcPr>
          <w:p w:rsidR="00A453D2" w:rsidRPr="005C10E8" w:rsidRDefault="00A453D2" w:rsidP="009851ED">
            <w:pPr>
              <w:jc w:val="center"/>
            </w:pPr>
            <w:r>
              <w:t>32,6</w:t>
            </w:r>
          </w:p>
        </w:tc>
        <w:tc>
          <w:tcPr>
            <w:tcW w:w="1049" w:type="dxa"/>
            <w:vAlign w:val="bottom"/>
          </w:tcPr>
          <w:p w:rsidR="00A453D2" w:rsidRPr="008A3D0B" w:rsidRDefault="00A453D2" w:rsidP="009851ED">
            <w:pPr>
              <w:jc w:val="center"/>
            </w:pPr>
            <w:r>
              <w:t>+2152,9</w:t>
            </w:r>
          </w:p>
        </w:tc>
        <w:tc>
          <w:tcPr>
            <w:tcW w:w="936" w:type="dxa"/>
            <w:vAlign w:val="bottom"/>
          </w:tcPr>
          <w:p w:rsidR="00A453D2" w:rsidRPr="008A3D0B" w:rsidRDefault="00A453D2" w:rsidP="009851ED">
            <w:pPr>
              <w:jc w:val="center"/>
            </w:pPr>
            <w:r>
              <w:t>+14,4</w:t>
            </w:r>
          </w:p>
        </w:tc>
      </w:tr>
      <w:tr w:rsidR="00A453D2" w:rsidRPr="005C10E8" w:rsidTr="009851ED">
        <w:trPr>
          <w:trHeight w:val="644"/>
        </w:trPr>
        <w:tc>
          <w:tcPr>
            <w:tcW w:w="3402" w:type="dxa"/>
            <w:vAlign w:val="center"/>
          </w:tcPr>
          <w:p w:rsidR="00A453D2" w:rsidRPr="005C10E8" w:rsidRDefault="00A453D2" w:rsidP="009851ED">
            <w:pPr>
              <w:ind w:right="-108"/>
            </w:pPr>
            <w:r>
              <w:t>Акцизы</w:t>
            </w:r>
          </w:p>
        </w:tc>
        <w:tc>
          <w:tcPr>
            <w:tcW w:w="1276" w:type="dxa"/>
            <w:vAlign w:val="bottom"/>
          </w:tcPr>
          <w:p w:rsidR="00A453D2" w:rsidRPr="00684FEE" w:rsidRDefault="00A453D2" w:rsidP="009851ED">
            <w:pPr>
              <w:jc w:val="center"/>
            </w:pPr>
            <w:r>
              <w:t>7493,3</w:t>
            </w:r>
          </w:p>
        </w:tc>
        <w:tc>
          <w:tcPr>
            <w:tcW w:w="964" w:type="dxa"/>
            <w:vAlign w:val="bottom"/>
          </w:tcPr>
          <w:p w:rsidR="00A453D2" w:rsidRPr="00684FEE" w:rsidRDefault="00A453D2" w:rsidP="009851ED">
            <w:pPr>
              <w:jc w:val="center"/>
            </w:pPr>
            <w:r>
              <w:t>15,6</w:t>
            </w:r>
          </w:p>
        </w:tc>
        <w:tc>
          <w:tcPr>
            <w:tcW w:w="1134" w:type="dxa"/>
            <w:vAlign w:val="bottom"/>
          </w:tcPr>
          <w:p w:rsidR="00A453D2" w:rsidRPr="005C10E8" w:rsidRDefault="00A453D2" w:rsidP="009851ED">
            <w:pPr>
              <w:jc w:val="center"/>
            </w:pPr>
            <w:r>
              <w:t>7803</w:t>
            </w:r>
          </w:p>
        </w:tc>
        <w:tc>
          <w:tcPr>
            <w:tcW w:w="964" w:type="dxa"/>
            <w:vAlign w:val="bottom"/>
          </w:tcPr>
          <w:p w:rsidR="00A453D2" w:rsidRPr="005C10E8" w:rsidRDefault="00A453D2" w:rsidP="009851ED">
            <w:pPr>
              <w:jc w:val="center"/>
            </w:pPr>
            <w:r>
              <w:t>14,8</w:t>
            </w:r>
          </w:p>
        </w:tc>
        <w:tc>
          <w:tcPr>
            <w:tcW w:w="1049" w:type="dxa"/>
            <w:vAlign w:val="bottom"/>
          </w:tcPr>
          <w:p w:rsidR="00A453D2" w:rsidRPr="008A3D0B" w:rsidRDefault="00A453D2" w:rsidP="009851ED">
            <w:pPr>
              <w:jc w:val="center"/>
            </w:pPr>
            <w:r>
              <w:t>+309,7</w:t>
            </w:r>
          </w:p>
        </w:tc>
        <w:tc>
          <w:tcPr>
            <w:tcW w:w="936" w:type="dxa"/>
            <w:vAlign w:val="bottom"/>
          </w:tcPr>
          <w:p w:rsidR="00A453D2" w:rsidRPr="008A3D0B" w:rsidRDefault="00A453D2" w:rsidP="009851ED">
            <w:pPr>
              <w:jc w:val="center"/>
            </w:pPr>
            <w:r>
              <w:t>+4,1</w:t>
            </w:r>
          </w:p>
        </w:tc>
      </w:tr>
      <w:tr w:rsidR="00A453D2" w:rsidRPr="005C10E8" w:rsidTr="009851ED">
        <w:trPr>
          <w:trHeight w:val="652"/>
        </w:trPr>
        <w:tc>
          <w:tcPr>
            <w:tcW w:w="3402" w:type="dxa"/>
            <w:vAlign w:val="center"/>
          </w:tcPr>
          <w:p w:rsidR="00A453D2" w:rsidRPr="005C10E8" w:rsidRDefault="00A453D2" w:rsidP="009851ED">
            <w:pPr>
              <w:ind w:right="-108"/>
            </w:pPr>
            <w:r w:rsidRPr="005C10E8">
              <w:t>Налог, взимаемый в связи с применением упрощенной системы налогообложения</w:t>
            </w:r>
          </w:p>
        </w:tc>
        <w:tc>
          <w:tcPr>
            <w:tcW w:w="1276" w:type="dxa"/>
            <w:vAlign w:val="bottom"/>
          </w:tcPr>
          <w:p w:rsidR="00A453D2" w:rsidRPr="00684FEE" w:rsidRDefault="00A453D2" w:rsidP="009851ED">
            <w:pPr>
              <w:jc w:val="center"/>
            </w:pPr>
            <w:r>
              <w:t>19980</w:t>
            </w:r>
          </w:p>
        </w:tc>
        <w:tc>
          <w:tcPr>
            <w:tcW w:w="964" w:type="dxa"/>
            <w:vAlign w:val="bottom"/>
          </w:tcPr>
          <w:p w:rsidR="00A453D2" w:rsidRPr="00684FEE" w:rsidRDefault="00A453D2" w:rsidP="009851ED">
            <w:pPr>
              <w:jc w:val="center"/>
            </w:pPr>
            <w:r>
              <w:t>41,7</w:t>
            </w:r>
          </w:p>
        </w:tc>
        <w:tc>
          <w:tcPr>
            <w:tcW w:w="1134" w:type="dxa"/>
            <w:vAlign w:val="bottom"/>
          </w:tcPr>
          <w:p w:rsidR="00A453D2" w:rsidRPr="005C10E8" w:rsidRDefault="00A453D2" w:rsidP="009851ED">
            <w:pPr>
              <w:jc w:val="center"/>
            </w:pPr>
            <w:r>
              <w:t>22390</w:t>
            </w:r>
          </w:p>
        </w:tc>
        <w:tc>
          <w:tcPr>
            <w:tcW w:w="964" w:type="dxa"/>
            <w:vAlign w:val="bottom"/>
          </w:tcPr>
          <w:p w:rsidR="00A453D2" w:rsidRPr="005C10E8" w:rsidRDefault="00A453D2" w:rsidP="009851ED">
            <w:pPr>
              <w:jc w:val="center"/>
            </w:pPr>
            <w:r>
              <w:t>42,5</w:t>
            </w:r>
          </w:p>
        </w:tc>
        <w:tc>
          <w:tcPr>
            <w:tcW w:w="1049" w:type="dxa"/>
            <w:vAlign w:val="bottom"/>
          </w:tcPr>
          <w:p w:rsidR="00A453D2" w:rsidRPr="008A3D0B" w:rsidRDefault="00A453D2" w:rsidP="009851ED">
            <w:pPr>
              <w:jc w:val="center"/>
            </w:pPr>
            <w:r>
              <w:t>+2410</w:t>
            </w:r>
          </w:p>
        </w:tc>
        <w:tc>
          <w:tcPr>
            <w:tcW w:w="936" w:type="dxa"/>
            <w:vAlign w:val="bottom"/>
          </w:tcPr>
          <w:p w:rsidR="00A453D2" w:rsidRPr="008A3D0B" w:rsidRDefault="00A453D2" w:rsidP="009851ED">
            <w:pPr>
              <w:jc w:val="center"/>
            </w:pPr>
            <w:r>
              <w:t>+12,1</w:t>
            </w:r>
          </w:p>
        </w:tc>
      </w:tr>
      <w:tr w:rsidR="00A453D2" w:rsidRPr="005C10E8" w:rsidTr="009851ED">
        <w:trPr>
          <w:trHeight w:val="972"/>
        </w:trPr>
        <w:tc>
          <w:tcPr>
            <w:tcW w:w="3402" w:type="dxa"/>
            <w:vAlign w:val="center"/>
          </w:tcPr>
          <w:p w:rsidR="00A453D2" w:rsidRPr="005C10E8" w:rsidRDefault="00A453D2" w:rsidP="009851ED">
            <w:pPr>
              <w:ind w:right="-108"/>
            </w:pPr>
            <w:r>
              <w:t>Единый налог на вмененный доход</w:t>
            </w:r>
          </w:p>
        </w:tc>
        <w:tc>
          <w:tcPr>
            <w:tcW w:w="1276" w:type="dxa"/>
            <w:vAlign w:val="bottom"/>
          </w:tcPr>
          <w:p w:rsidR="00A453D2" w:rsidRPr="00684FEE" w:rsidRDefault="00A453D2" w:rsidP="009851ED">
            <w:pPr>
              <w:jc w:val="center"/>
            </w:pPr>
            <w:r>
              <w:t>-14,6</w:t>
            </w:r>
          </w:p>
        </w:tc>
        <w:tc>
          <w:tcPr>
            <w:tcW w:w="964" w:type="dxa"/>
            <w:vAlign w:val="bottom"/>
          </w:tcPr>
          <w:p w:rsidR="00A453D2" w:rsidRPr="00684FEE" w:rsidRDefault="00A453D2" w:rsidP="009851ED">
            <w:pPr>
              <w:jc w:val="center"/>
            </w:pPr>
          </w:p>
        </w:tc>
        <w:tc>
          <w:tcPr>
            <w:tcW w:w="1134" w:type="dxa"/>
            <w:vAlign w:val="bottom"/>
          </w:tcPr>
          <w:p w:rsidR="00A453D2" w:rsidRPr="005C10E8" w:rsidRDefault="00A453D2" w:rsidP="009851ED">
            <w:pPr>
              <w:jc w:val="center"/>
            </w:pPr>
            <w:r>
              <w:t>0</w:t>
            </w:r>
          </w:p>
        </w:tc>
        <w:tc>
          <w:tcPr>
            <w:tcW w:w="964" w:type="dxa"/>
            <w:vAlign w:val="bottom"/>
          </w:tcPr>
          <w:p w:rsidR="00A453D2" w:rsidRPr="005C10E8" w:rsidRDefault="00A453D2" w:rsidP="009851ED">
            <w:pPr>
              <w:jc w:val="center"/>
            </w:pPr>
          </w:p>
        </w:tc>
        <w:tc>
          <w:tcPr>
            <w:tcW w:w="1049" w:type="dxa"/>
            <w:vAlign w:val="bottom"/>
          </w:tcPr>
          <w:p w:rsidR="00A453D2" w:rsidRPr="008A3D0B" w:rsidRDefault="00A453D2" w:rsidP="009851ED">
            <w:pPr>
              <w:jc w:val="center"/>
            </w:pPr>
            <w:r>
              <w:t>+14,6</w:t>
            </w:r>
          </w:p>
        </w:tc>
        <w:tc>
          <w:tcPr>
            <w:tcW w:w="936" w:type="dxa"/>
            <w:vAlign w:val="bottom"/>
          </w:tcPr>
          <w:p w:rsidR="00A453D2" w:rsidRPr="008A3D0B" w:rsidRDefault="00A453D2" w:rsidP="009851ED">
            <w:pPr>
              <w:jc w:val="center"/>
            </w:pPr>
          </w:p>
        </w:tc>
      </w:tr>
      <w:tr w:rsidR="00A453D2" w:rsidRPr="005C10E8" w:rsidTr="009851ED">
        <w:trPr>
          <w:trHeight w:val="972"/>
        </w:trPr>
        <w:tc>
          <w:tcPr>
            <w:tcW w:w="3402" w:type="dxa"/>
            <w:vAlign w:val="center"/>
          </w:tcPr>
          <w:p w:rsidR="00A453D2" w:rsidRPr="005C10E8" w:rsidRDefault="00A453D2" w:rsidP="009851ED">
            <w:pPr>
              <w:ind w:right="-108"/>
            </w:pPr>
            <w:r>
              <w:t>Единый сельскохозяйственный налог</w:t>
            </w:r>
          </w:p>
        </w:tc>
        <w:tc>
          <w:tcPr>
            <w:tcW w:w="1276" w:type="dxa"/>
            <w:vAlign w:val="bottom"/>
          </w:tcPr>
          <w:p w:rsidR="00A453D2" w:rsidRPr="00684FEE" w:rsidRDefault="00A453D2" w:rsidP="009851ED">
            <w:pPr>
              <w:jc w:val="center"/>
            </w:pPr>
            <w:r>
              <w:t>157</w:t>
            </w:r>
          </w:p>
        </w:tc>
        <w:tc>
          <w:tcPr>
            <w:tcW w:w="964" w:type="dxa"/>
            <w:vAlign w:val="bottom"/>
          </w:tcPr>
          <w:p w:rsidR="00A453D2" w:rsidRPr="00684FEE" w:rsidRDefault="00A453D2" w:rsidP="009851ED">
            <w:pPr>
              <w:jc w:val="center"/>
            </w:pPr>
            <w:r>
              <w:t>0,3</w:t>
            </w:r>
          </w:p>
        </w:tc>
        <w:tc>
          <w:tcPr>
            <w:tcW w:w="1134" w:type="dxa"/>
            <w:vAlign w:val="bottom"/>
          </w:tcPr>
          <w:p w:rsidR="00A453D2" w:rsidRPr="005C10E8" w:rsidRDefault="00A453D2" w:rsidP="009851ED">
            <w:pPr>
              <w:jc w:val="center"/>
            </w:pPr>
            <w:r>
              <w:t>240</w:t>
            </w:r>
          </w:p>
        </w:tc>
        <w:tc>
          <w:tcPr>
            <w:tcW w:w="964" w:type="dxa"/>
            <w:vAlign w:val="bottom"/>
          </w:tcPr>
          <w:p w:rsidR="00A453D2" w:rsidRPr="005C10E8" w:rsidRDefault="00A453D2" w:rsidP="009851ED">
            <w:pPr>
              <w:jc w:val="center"/>
            </w:pPr>
            <w:r>
              <w:t>0,5</w:t>
            </w:r>
          </w:p>
        </w:tc>
        <w:tc>
          <w:tcPr>
            <w:tcW w:w="1049" w:type="dxa"/>
            <w:vAlign w:val="bottom"/>
          </w:tcPr>
          <w:p w:rsidR="00A453D2" w:rsidRPr="008A3D0B" w:rsidRDefault="00A453D2" w:rsidP="009851ED">
            <w:pPr>
              <w:jc w:val="center"/>
            </w:pPr>
            <w:r>
              <w:t>+83,0</w:t>
            </w:r>
          </w:p>
        </w:tc>
        <w:tc>
          <w:tcPr>
            <w:tcW w:w="936" w:type="dxa"/>
            <w:vAlign w:val="bottom"/>
          </w:tcPr>
          <w:p w:rsidR="00A453D2" w:rsidRPr="008A3D0B" w:rsidRDefault="00A453D2" w:rsidP="009851ED">
            <w:pPr>
              <w:jc w:val="center"/>
            </w:pPr>
            <w:r>
              <w:t>+52,9</w:t>
            </w:r>
          </w:p>
        </w:tc>
      </w:tr>
      <w:tr w:rsidR="00A453D2" w:rsidRPr="005C10E8" w:rsidTr="009851ED">
        <w:trPr>
          <w:trHeight w:val="972"/>
        </w:trPr>
        <w:tc>
          <w:tcPr>
            <w:tcW w:w="3402" w:type="dxa"/>
            <w:vAlign w:val="center"/>
          </w:tcPr>
          <w:p w:rsidR="00A453D2" w:rsidRPr="005C10E8" w:rsidRDefault="00A453D2" w:rsidP="009851ED">
            <w:pPr>
              <w:ind w:right="-108"/>
            </w:pPr>
            <w:r w:rsidRPr="005C10E8">
              <w:t xml:space="preserve">Налог, взимаемый в связи с применением </w:t>
            </w:r>
            <w:r>
              <w:t xml:space="preserve">патентной </w:t>
            </w:r>
            <w:r w:rsidRPr="005C10E8">
              <w:t>системы налогообложения</w:t>
            </w:r>
          </w:p>
        </w:tc>
        <w:tc>
          <w:tcPr>
            <w:tcW w:w="1276" w:type="dxa"/>
            <w:vAlign w:val="bottom"/>
          </w:tcPr>
          <w:p w:rsidR="00A453D2" w:rsidRPr="00684FEE" w:rsidRDefault="00A453D2" w:rsidP="009851ED">
            <w:pPr>
              <w:jc w:val="center"/>
            </w:pPr>
            <w:r>
              <w:t>325</w:t>
            </w:r>
          </w:p>
        </w:tc>
        <w:tc>
          <w:tcPr>
            <w:tcW w:w="964" w:type="dxa"/>
            <w:vAlign w:val="bottom"/>
          </w:tcPr>
          <w:p w:rsidR="00A453D2" w:rsidRPr="00684FEE" w:rsidRDefault="00A453D2" w:rsidP="009851ED">
            <w:pPr>
              <w:jc w:val="center"/>
            </w:pPr>
            <w:r>
              <w:t>0,7</w:t>
            </w:r>
          </w:p>
        </w:tc>
        <w:tc>
          <w:tcPr>
            <w:tcW w:w="1134" w:type="dxa"/>
            <w:vAlign w:val="bottom"/>
          </w:tcPr>
          <w:p w:rsidR="00A453D2" w:rsidRPr="005C10E8" w:rsidRDefault="00A453D2" w:rsidP="009851ED">
            <w:pPr>
              <w:jc w:val="center"/>
            </w:pPr>
            <w:r>
              <w:t>465</w:t>
            </w:r>
          </w:p>
        </w:tc>
        <w:tc>
          <w:tcPr>
            <w:tcW w:w="964" w:type="dxa"/>
            <w:vAlign w:val="bottom"/>
          </w:tcPr>
          <w:p w:rsidR="00A453D2" w:rsidRPr="005C10E8" w:rsidRDefault="00A453D2" w:rsidP="009851ED">
            <w:pPr>
              <w:jc w:val="center"/>
            </w:pPr>
            <w:r>
              <w:t>0,8</w:t>
            </w:r>
          </w:p>
        </w:tc>
        <w:tc>
          <w:tcPr>
            <w:tcW w:w="1049" w:type="dxa"/>
            <w:vAlign w:val="bottom"/>
          </w:tcPr>
          <w:p w:rsidR="00A453D2" w:rsidRPr="008A3D0B" w:rsidRDefault="00A453D2" w:rsidP="009851ED">
            <w:pPr>
              <w:jc w:val="center"/>
            </w:pPr>
            <w:r>
              <w:t>+140</w:t>
            </w:r>
          </w:p>
        </w:tc>
        <w:tc>
          <w:tcPr>
            <w:tcW w:w="936" w:type="dxa"/>
            <w:vAlign w:val="bottom"/>
          </w:tcPr>
          <w:p w:rsidR="00A453D2" w:rsidRPr="008A3D0B" w:rsidRDefault="00A453D2" w:rsidP="009851ED">
            <w:pPr>
              <w:jc w:val="center"/>
            </w:pPr>
            <w:r>
              <w:t>+43,1</w:t>
            </w:r>
          </w:p>
        </w:tc>
      </w:tr>
      <w:tr w:rsidR="00A453D2" w:rsidRPr="005C10E8" w:rsidTr="009851ED">
        <w:trPr>
          <w:trHeight w:val="701"/>
        </w:trPr>
        <w:tc>
          <w:tcPr>
            <w:tcW w:w="3402" w:type="dxa"/>
            <w:vAlign w:val="center"/>
          </w:tcPr>
          <w:p w:rsidR="00A453D2" w:rsidRPr="005C10E8" w:rsidRDefault="00A453D2" w:rsidP="009851ED">
            <w:pPr>
              <w:ind w:right="-108"/>
            </w:pPr>
            <w:r w:rsidRPr="005C10E8">
              <w:t>Налог на имущество организаций</w:t>
            </w:r>
          </w:p>
        </w:tc>
        <w:tc>
          <w:tcPr>
            <w:tcW w:w="1276" w:type="dxa"/>
            <w:vAlign w:val="bottom"/>
          </w:tcPr>
          <w:p w:rsidR="00A453D2" w:rsidRPr="00684FEE" w:rsidRDefault="00A453D2" w:rsidP="009851ED">
            <w:pPr>
              <w:jc w:val="center"/>
            </w:pPr>
            <w:r>
              <w:t>838</w:t>
            </w:r>
          </w:p>
        </w:tc>
        <w:tc>
          <w:tcPr>
            <w:tcW w:w="964" w:type="dxa"/>
            <w:vAlign w:val="bottom"/>
          </w:tcPr>
          <w:p w:rsidR="00A453D2" w:rsidRPr="00684FEE" w:rsidRDefault="00A453D2" w:rsidP="009851ED">
            <w:pPr>
              <w:jc w:val="center"/>
            </w:pPr>
            <w:r>
              <w:t>1,7</w:t>
            </w:r>
          </w:p>
        </w:tc>
        <w:tc>
          <w:tcPr>
            <w:tcW w:w="1134" w:type="dxa"/>
            <w:vAlign w:val="bottom"/>
          </w:tcPr>
          <w:p w:rsidR="00A453D2" w:rsidRPr="005C10E8" w:rsidRDefault="00A453D2" w:rsidP="009851ED">
            <w:pPr>
              <w:jc w:val="center"/>
            </w:pPr>
            <w:r>
              <w:t>930</w:t>
            </w:r>
          </w:p>
        </w:tc>
        <w:tc>
          <w:tcPr>
            <w:tcW w:w="964" w:type="dxa"/>
            <w:vAlign w:val="bottom"/>
          </w:tcPr>
          <w:p w:rsidR="00A453D2" w:rsidRPr="005C10E8" w:rsidRDefault="00A453D2" w:rsidP="009851ED">
            <w:pPr>
              <w:jc w:val="center"/>
            </w:pPr>
            <w:r>
              <w:t>1,8</w:t>
            </w:r>
          </w:p>
        </w:tc>
        <w:tc>
          <w:tcPr>
            <w:tcW w:w="1049" w:type="dxa"/>
            <w:vAlign w:val="bottom"/>
          </w:tcPr>
          <w:p w:rsidR="00A453D2" w:rsidRPr="008A3D0B" w:rsidRDefault="00A453D2" w:rsidP="009851ED">
            <w:pPr>
              <w:jc w:val="center"/>
            </w:pPr>
            <w:r>
              <w:t>+92</w:t>
            </w:r>
          </w:p>
        </w:tc>
        <w:tc>
          <w:tcPr>
            <w:tcW w:w="936" w:type="dxa"/>
            <w:vAlign w:val="bottom"/>
          </w:tcPr>
          <w:p w:rsidR="00A453D2" w:rsidRPr="008A3D0B" w:rsidRDefault="00A453D2" w:rsidP="009851ED">
            <w:pPr>
              <w:jc w:val="center"/>
            </w:pPr>
            <w:r>
              <w:t>+11,0</w:t>
            </w:r>
          </w:p>
        </w:tc>
      </w:tr>
      <w:tr w:rsidR="00A453D2" w:rsidRPr="005C10E8" w:rsidTr="009851ED">
        <w:trPr>
          <w:trHeight w:val="426"/>
        </w:trPr>
        <w:tc>
          <w:tcPr>
            <w:tcW w:w="3402" w:type="dxa"/>
            <w:vAlign w:val="center"/>
          </w:tcPr>
          <w:p w:rsidR="00A453D2" w:rsidRDefault="00A453D2" w:rsidP="009851ED">
            <w:pPr>
              <w:ind w:right="-108"/>
              <w:contextualSpacing/>
            </w:pPr>
            <w:r w:rsidRPr="005C10E8">
              <w:t xml:space="preserve">Налог на имущество </w:t>
            </w:r>
            <w:r>
              <w:t>физических лиц</w:t>
            </w:r>
          </w:p>
        </w:tc>
        <w:tc>
          <w:tcPr>
            <w:tcW w:w="1276" w:type="dxa"/>
            <w:vAlign w:val="bottom"/>
          </w:tcPr>
          <w:p w:rsidR="00A453D2" w:rsidRPr="00684FEE" w:rsidRDefault="00A453D2" w:rsidP="009851ED">
            <w:pPr>
              <w:contextualSpacing/>
              <w:jc w:val="center"/>
            </w:pPr>
            <w:r>
              <w:t>907</w:t>
            </w:r>
          </w:p>
        </w:tc>
        <w:tc>
          <w:tcPr>
            <w:tcW w:w="964" w:type="dxa"/>
            <w:vAlign w:val="bottom"/>
          </w:tcPr>
          <w:p w:rsidR="00A453D2" w:rsidRPr="00684FEE" w:rsidRDefault="00A453D2" w:rsidP="009851ED">
            <w:pPr>
              <w:contextualSpacing/>
              <w:jc w:val="center"/>
            </w:pPr>
            <w:r>
              <w:t>1,9</w:t>
            </w:r>
          </w:p>
        </w:tc>
        <w:tc>
          <w:tcPr>
            <w:tcW w:w="1134" w:type="dxa"/>
            <w:vAlign w:val="bottom"/>
          </w:tcPr>
          <w:p w:rsidR="00A453D2" w:rsidRDefault="00A453D2" w:rsidP="009851ED">
            <w:pPr>
              <w:contextualSpacing/>
              <w:jc w:val="center"/>
            </w:pPr>
            <w:r>
              <w:t>972</w:t>
            </w:r>
          </w:p>
        </w:tc>
        <w:tc>
          <w:tcPr>
            <w:tcW w:w="964" w:type="dxa"/>
            <w:vAlign w:val="bottom"/>
          </w:tcPr>
          <w:p w:rsidR="00A453D2" w:rsidRPr="005C10E8" w:rsidRDefault="00A453D2" w:rsidP="009851ED">
            <w:pPr>
              <w:contextualSpacing/>
              <w:jc w:val="center"/>
            </w:pPr>
            <w:r>
              <w:t>1,8</w:t>
            </w:r>
          </w:p>
        </w:tc>
        <w:tc>
          <w:tcPr>
            <w:tcW w:w="1049" w:type="dxa"/>
            <w:vAlign w:val="bottom"/>
          </w:tcPr>
          <w:p w:rsidR="00A453D2" w:rsidRPr="008A3D0B" w:rsidRDefault="00A453D2" w:rsidP="009851ED">
            <w:pPr>
              <w:contextualSpacing/>
              <w:jc w:val="center"/>
            </w:pPr>
            <w:r>
              <w:t>+65</w:t>
            </w:r>
          </w:p>
        </w:tc>
        <w:tc>
          <w:tcPr>
            <w:tcW w:w="936" w:type="dxa"/>
            <w:vAlign w:val="bottom"/>
          </w:tcPr>
          <w:p w:rsidR="00A453D2" w:rsidRPr="008A3D0B" w:rsidRDefault="00A453D2" w:rsidP="009851ED">
            <w:pPr>
              <w:contextualSpacing/>
              <w:jc w:val="center"/>
            </w:pPr>
            <w:r>
              <w:t>+7,2</w:t>
            </w:r>
          </w:p>
        </w:tc>
      </w:tr>
      <w:tr w:rsidR="00A453D2" w:rsidRPr="005C10E8" w:rsidTr="009851ED">
        <w:trPr>
          <w:trHeight w:val="426"/>
        </w:trPr>
        <w:tc>
          <w:tcPr>
            <w:tcW w:w="3402" w:type="dxa"/>
            <w:vAlign w:val="center"/>
          </w:tcPr>
          <w:p w:rsidR="00A453D2" w:rsidRDefault="00A453D2" w:rsidP="009851ED">
            <w:pPr>
              <w:ind w:right="-108"/>
              <w:contextualSpacing/>
            </w:pPr>
            <w:r>
              <w:t>Земельный налог</w:t>
            </w:r>
          </w:p>
        </w:tc>
        <w:tc>
          <w:tcPr>
            <w:tcW w:w="1276" w:type="dxa"/>
            <w:vAlign w:val="bottom"/>
          </w:tcPr>
          <w:p w:rsidR="00A453D2" w:rsidRPr="00684FEE" w:rsidRDefault="00A453D2" w:rsidP="009851ED">
            <w:pPr>
              <w:contextualSpacing/>
              <w:jc w:val="center"/>
            </w:pPr>
            <w:r>
              <w:t>2350</w:t>
            </w:r>
          </w:p>
        </w:tc>
        <w:tc>
          <w:tcPr>
            <w:tcW w:w="964" w:type="dxa"/>
            <w:vAlign w:val="bottom"/>
          </w:tcPr>
          <w:p w:rsidR="00A453D2" w:rsidRPr="00684FEE" w:rsidRDefault="00A453D2" w:rsidP="009851ED">
            <w:pPr>
              <w:contextualSpacing/>
              <w:jc w:val="center"/>
            </w:pPr>
            <w:r>
              <w:t>4,9</w:t>
            </w:r>
          </w:p>
        </w:tc>
        <w:tc>
          <w:tcPr>
            <w:tcW w:w="1134" w:type="dxa"/>
            <w:vAlign w:val="bottom"/>
          </w:tcPr>
          <w:p w:rsidR="00A453D2" w:rsidRDefault="00A453D2" w:rsidP="009851ED">
            <w:pPr>
              <w:contextualSpacing/>
              <w:jc w:val="center"/>
            </w:pPr>
            <w:r>
              <w:t>1980</w:t>
            </w:r>
          </w:p>
        </w:tc>
        <w:tc>
          <w:tcPr>
            <w:tcW w:w="964" w:type="dxa"/>
            <w:vAlign w:val="bottom"/>
          </w:tcPr>
          <w:p w:rsidR="00A453D2" w:rsidRPr="005C10E8" w:rsidRDefault="00A453D2" w:rsidP="009851ED">
            <w:pPr>
              <w:contextualSpacing/>
              <w:jc w:val="center"/>
            </w:pPr>
            <w:r>
              <w:t>3,8</w:t>
            </w:r>
          </w:p>
        </w:tc>
        <w:tc>
          <w:tcPr>
            <w:tcW w:w="1049" w:type="dxa"/>
            <w:vAlign w:val="bottom"/>
          </w:tcPr>
          <w:p w:rsidR="00A453D2" w:rsidRPr="008A3D0B" w:rsidRDefault="00A453D2" w:rsidP="009851ED">
            <w:pPr>
              <w:contextualSpacing/>
              <w:jc w:val="center"/>
            </w:pPr>
            <w:r>
              <w:t>-370</w:t>
            </w:r>
          </w:p>
        </w:tc>
        <w:tc>
          <w:tcPr>
            <w:tcW w:w="936" w:type="dxa"/>
            <w:vAlign w:val="bottom"/>
          </w:tcPr>
          <w:p w:rsidR="00A453D2" w:rsidRPr="008A3D0B" w:rsidRDefault="00A453D2" w:rsidP="009851ED">
            <w:pPr>
              <w:contextualSpacing/>
              <w:jc w:val="center"/>
            </w:pPr>
            <w:r>
              <w:t>-15,7</w:t>
            </w:r>
          </w:p>
        </w:tc>
      </w:tr>
      <w:tr w:rsidR="00A453D2" w:rsidRPr="00D06E29" w:rsidTr="009851ED">
        <w:trPr>
          <w:trHeight w:val="426"/>
        </w:trPr>
        <w:tc>
          <w:tcPr>
            <w:tcW w:w="3402" w:type="dxa"/>
            <w:tcBorders>
              <w:top w:val="single" w:sz="4" w:space="0" w:color="auto"/>
              <w:left w:val="single" w:sz="4" w:space="0" w:color="auto"/>
              <w:bottom w:val="single" w:sz="4" w:space="0" w:color="auto"/>
              <w:right w:val="single" w:sz="4" w:space="0" w:color="auto"/>
            </w:tcBorders>
            <w:vAlign w:val="center"/>
          </w:tcPr>
          <w:p w:rsidR="00A453D2" w:rsidRPr="005C10E8" w:rsidRDefault="00A453D2" w:rsidP="009851ED">
            <w:pPr>
              <w:ind w:right="-108"/>
              <w:contextualSpacing/>
            </w:pPr>
            <w: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vAlign w:val="bottom"/>
          </w:tcPr>
          <w:p w:rsidR="00A453D2" w:rsidRPr="00684FEE" w:rsidRDefault="00A453D2" w:rsidP="009851ED">
            <w:pPr>
              <w:contextualSpacing/>
              <w:jc w:val="center"/>
            </w:pPr>
            <w:r>
              <w:t>919</w:t>
            </w:r>
          </w:p>
        </w:tc>
        <w:tc>
          <w:tcPr>
            <w:tcW w:w="964" w:type="dxa"/>
            <w:tcBorders>
              <w:top w:val="single" w:sz="4" w:space="0" w:color="auto"/>
              <w:left w:val="single" w:sz="4" w:space="0" w:color="auto"/>
              <w:bottom w:val="single" w:sz="4" w:space="0" w:color="auto"/>
              <w:right w:val="single" w:sz="4" w:space="0" w:color="auto"/>
            </w:tcBorders>
            <w:vAlign w:val="bottom"/>
          </w:tcPr>
          <w:p w:rsidR="00A453D2" w:rsidRPr="00684FEE" w:rsidRDefault="00A453D2" w:rsidP="009851ED">
            <w:pPr>
              <w:contextualSpacing/>
              <w:jc w:val="center"/>
            </w:pPr>
            <w:r>
              <w:t>1,9</w:t>
            </w:r>
          </w:p>
        </w:tc>
        <w:tc>
          <w:tcPr>
            <w:tcW w:w="1134" w:type="dxa"/>
            <w:tcBorders>
              <w:top w:val="single" w:sz="4" w:space="0" w:color="auto"/>
              <w:left w:val="single" w:sz="4" w:space="0" w:color="auto"/>
              <w:bottom w:val="single" w:sz="4" w:space="0" w:color="auto"/>
              <w:right w:val="single" w:sz="4" w:space="0" w:color="auto"/>
            </w:tcBorders>
            <w:vAlign w:val="bottom"/>
          </w:tcPr>
          <w:p w:rsidR="00A453D2" w:rsidRPr="005C10E8" w:rsidRDefault="00A453D2" w:rsidP="009851ED">
            <w:pPr>
              <w:contextualSpacing/>
              <w:jc w:val="center"/>
            </w:pPr>
            <w:r>
              <w:t>715</w:t>
            </w:r>
          </w:p>
        </w:tc>
        <w:tc>
          <w:tcPr>
            <w:tcW w:w="964" w:type="dxa"/>
            <w:tcBorders>
              <w:top w:val="single" w:sz="4" w:space="0" w:color="auto"/>
              <w:left w:val="single" w:sz="4" w:space="0" w:color="auto"/>
              <w:bottom w:val="single" w:sz="4" w:space="0" w:color="auto"/>
              <w:right w:val="single" w:sz="4" w:space="0" w:color="auto"/>
            </w:tcBorders>
            <w:vAlign w:val="bottom"/>
          </w:tcPr>
          <w:p w:rsidR="00A453D2" w:rsidRPr="005C10E8" w:rsidRDefault="00A453D2" w:rsidP="009851ED">
            <w:pPr>
              <w:contextualSpacing/>
              <w:jc w:val="center"/>
            </w:pPr>
            <w:r>
              <w:t>1,4</w:t>
            </w:r>
          </w:p>
        </w:tc>
        <w:tc>
          <w:tcPr>
            <w:tcW w:w="1049" w:type="dxa"/>
            <w:tcBorders>
              <w:top w:val="single" w:sz="4" w:space="0" w:color="auto"/>
              <w:left w:val="single" w:sz="4" w:space="0" w:color="auto"/>
              <w:bottom w:val="single" w:sz="4" w:space="0" w:color="auto"/>
              <w:right w:val="single" w:sz="4" w:space="0" w:color="auto"/>
            </w:tcBorders>
            <w:vAlign w:val="bottom"/>
          </w:tcPr>
          <w:p w:rsidR="00A453D2" w:rsidRPr="008A3D0B" w:rsidRDefault="00A453D2" w:rsidP="009851ED">
            <w:pPr>
              <w:contextualSpacing/>
              <w:jc w:val="center"/>
            </w:pPr>
            <w:r>
              <w:t>-204</w:t>
            </w:r>
          </w:p>
        </w:tc>
        <w:tc>
          <w:tcPr>
            <w:tcW w:w="936" w:type="dxa"/>
            <w:tcBorders>
              <w:top w:val="single" w:sz="4" w:space="0" w:color="auto"/>
              <w:left w:val="single" w:sz="4" w:space="0" w:color="auto"/>
              <w:bottom w:val="single" w:sz="4" w:space="0" w:color="auto"/>
              <w:right w:val="single" w:sz="4" w:space="0" w:color="auto"/>
            </w:tcBorders>
            <w:vAlign w:val="bottom"/>
          </w:tcPr>
          <w:p w:rsidR="00A453D2" w:rsidRPr="008A3D0B" w:rsidRDefault="00A453D2" w:rsidP="009851ED">
            <w:pPr>
              <w:contextualSpacing/>
              <w:jc w:val="center"/>
            </w:pPr>
            <w:r>
              <w:t>-22,2</w:t>
            </w:r>
          </w:p>
        </w:tc>
      </w:tr>
    </w:tbl>
    <w:p w:rsidR="00A453D2" w:rsidRDefault="00A453D2" w:rsidP="00A453D2">
      <w:pPr>
        <w:autoSpaceDE w:val="0"/>
        <w:autoSpaceDN w:val="0"/>
        <w:adjustRightInd w:val="0"/>
        <w:ind w:firstLine="709"/>
        <w:jc w:val="both"/>
        <w:rPr>
          <w:sz w:val="28"/>
          <w:szCs w:val="28"/>
        </w:rPr>
      </w:pPr>
    </w:p>
    <w:p w:rsidR="00A453D2" w:rsidRDefault="00A453D2" w:rsidP="00A453D2">
      <w:pPr>
        <w:pStyle w:val="ConsPlusTitle"/>
        <w:widowControl/>
        <w:spacing w:after="120" w:line="276" w:lineRule="auto"/>
        <w:jc w:val="center"/>
        <w:outlineLvl w:val="3"/>
        <w:rPr>
          <w:rFonts w:ascii="Times New Roman" w:hAnsi="Times New Roman" w:cs="Times New Roman"/>
          <w:b w:val="0"/>
          <w:i/>
          <w:sz w:val="28"/>
          <w:szCs w:val="28"/>
        </w:rPr>
      </w:pPr>
      <w:r w:rsidRPr="005C10E8">
        <w:rPr>
          <w:rFonts w:ascii="Times New Roman" w:hAnsi="Times New Roman" w:cs="Times New Roman"/>
          <w:b w:val="0"/>
          <w:i/>
          <w:sz w:val="28"/>
          <w:szCs w:val="28"/>
        </w:rPr>
        <w:lastRenderedPageBreak/>
        <w:t xml:space="preserve">Доходы от поступлений налога на доходы физических лиц </w:t>
      </w:r>
    </w:p>
    <w:p w:rsidR="00A453D2" w:rsidRPr="005C10E8" w:rsidRDefault="00A453D2" w:rsidP="00A453D2">
      <w:pPr>
        <w:pStyle w:val="ConsPlusTitle"/>
        <w:widowControl/>
        <w:spacing w:after="120" w:line="276" w:lineRule="auto"/>
        <w:jc w:val="center"/>
        <w:outlineLvl w:val="3"/>
        <w:rPr>
          <w:rFonts w:ascii="Times New Roman" w:hAnsi="Times New Roman" w:cs="Times New Roman"/>
          <w:b w:val="0"/>
          <w:i/>
          <w:sz w:val="28"/>
          <w:szCs w:val="28"/>
        </w:rPr>
      </w:pPr>
    </w:p>
    <w:p w:rsidR="00A453D2" w:rsidRPr="00A13446" w:rsidRDefault="00A453D2" w:rsidP="00A453D2">
      <w:pPr>
        <w:pStyle w:val="2a"/>
        <w:spacing w:line="276" w:lineRule="auto"/>
        <w:ind w:firstLine="709"/>
        <w:rPr>
          <w:szCs w:val="28"/>
        </w:rPr>
      </w:pPr>
      <w:r w:rsidRPr="005C10E8">
        <w:rPr>
          <w:szCs w:val="28"/>
        </w:rPr>
        <w:t xml:space="preserve">Прогноз поступлений </w:t>
      </w:r>
      <w:proofErr w:type="gramStart"/>
      <w:r>
        <w:rPr>
          <w:szCs w:val="28"/>
        </w:rPr>
        <w:t>НДФЛ</w:t>
      </w:r>
      <w:r w:rsidRPr="005C10E8">
        <w:rPr>
          <w:szCs w:val="28"/>
        </w:rPr>
        <w:t xml:space="preserve"> </w:t>
      </w:r>
      <w:r>
        <w:rPr>
          <w:szCs w:val="28"/>
        </w:rPr>
        <w:t xml:space="preserve"> на</w:t>
      </w:r>
      <w:proofErr w:type="gramEnd"/>
      <w:r>
        <w:rPr>
          <w:szCs w:val="28"/>
        </w:rPr>
        <w:t xml:space="preserve"> 2023 год составляет 17142,9</w:t>
      </w:r>
      <w:r w:rsidRPr="008D303F">
        <w:rPr>
          <w:szCs w:val="28"/>
        </w:rPr>
        <w:t xml:space="preserve"> тыс рублей</w:t>
      </w:r>
      <w:r>
        <w:rPr>
          <w:szCs w:val="28"/>
        </w:rPr>
        <w:t>. П</w:t>
      </w:r>
      <w:r w:rsidRPr="008D303F">
        <w:rPr>
          <w:szCs w:val="28"/>
        </w:rPr>
        <w:t>рогноз</w:t>
      </w:r>
      <w:r w:rsidRPr="005C10E8">
        <w:rPr>
          <w:szCs w:val="28"/>
        </w:rPr>
        <w:t xml:space="preserve"> рассчитан исходя из фонда оплаты труда, </w:t>
      </w:r>
      <w:proofErr w:type="gramStart"/>
      <w:r w:rsidRPr="005C10E8">
        <w:rPr>
          <w:szCs w:val="28"/>
        </w:rPr>
        <w:t xml:space="preserve">согласованного  </w:t>
      </w:r>
      <w:r>
        <w:rPr>
          <w:szCs w:val="28"/>
        </w:rPr>
        <w:t>администрацией</w:t>
      </w:r>
      <w:proofErr w:type="gramEnd"/>
      <w:r>
        <w:rPr>
          <w:szCs w:val="28"/>
        </w:rPr>
        <w:t xml:space="preserve"> Кикнурского</w:t>
      </w:r>
      <w:r w:rsidRPr="005C10E8">
        <w:rPr>
          <w:szCs w:val="28"/>
        </w:rPr>
        <w:t xml:space="preserve"> </w:t>
      </w:r>
      <w:r>
        <w:rPr>
          <w:szCs w:val="28"/>
        </w:rPr>
        <w:t>округа с Министерством экономического развития Кировской области,</w:t>
      </w:r>
      <w:r w:rsidRPr="005C10E8">
        <w:rPr>
          <w:szCs w:val="28"/>
        </w:rPr>
        <w:t xml:space="preserve"> в сумме </w:t>
      </w:r>
      <w:r>
        <w:rPr>
          <w:szCs w:val="28"/>
        </w:rPr>
        <w:t xml:space="preserve">508301,2 </w:t>
      </w:r>
      <w:r w:rsidRPr="00BB3E0F">
        <w:rPr>
          <w:szCs w:val="28"/>
        </w:rPr>
        <w:t>тыс. рублей</w:t>
      </w:r>
      <w:r w:rsidRPr="005E4C3B">
        <w:rPr>
          <w:szCs w:val="28"/>
        </w:rPr>
        <w:t xml:space="preserve"> </w:t>
      </w:r>
      <w:r w:rsidRPr="005C10E8">
        <w:rPr>
          <w:szCs w:val="28"/>
        </w:rPr>
        <w:t xml:space="preserve">с применением расчетной ставки налога, сложившейся </w:t>
      </w:r>
      <w:r>
        <w:rPr>
          <w:szCs w:val="28"/>
        </w:rPr>
        <w:t xml:space="preserve">в </w:t>
      </w:r>
      <w:r w:rsidRPr="005C10E8">
        <w:rPr>
          <w:szCs w:val="28"/>
        </w:rPr>
        <w:t xml:space="preserve"> </w:t>
      </w:r>
      <w:r>
        <w:rPr>
          <w:szCs w:val="28"/>
        </w:rPr>
        <w:t xml:space="preserve">2022 </w:t>
      </w:r>
      <w:r w:rsidRPr="005C10E8">
        <w:rPr>
          <w:szCs w:val="28"/>
        </w:rPr>
        <w:t>год</w:t>
      </w:r>
      <w:r>
        <w:rPr>
          <w:szCs w:val="28"/>
        </w:rPr>
        <w:t xml:space="preserve">у </w:t>
      </w:r>
      <w:r w:rsidRPr="005C10E8">
        <w:rPr>
          <w:szCs w:val="28"/>
        </w:rPr>
        <w:t xml:space="preserve"> в размере </w:t>
      </w:r>
      <w:r w:rsidRPr="00426682">
        <w:rPr>
          <w:szCs w:val="28"/>
        </w:rPr>
        <w:t>11,</w:t>
      </w:r>
      <w:r>
        <w:rPr>
          <w:szCs w:val="28"/>
        </w:rPr>
        <w:t>2</w:t>
      </w:r>
      <w:r w:rsidRPr="00426682">
        <w:rPr>
          <w:szCs w:val="28"/>
        </w:rPr>
        <w:t xml:space="preserve">% , что на </w:t>
      </w:r>
      <w:r>
        <w:rPr>
          <w:szCs w:val="28"/>
        </w:rPr>
        <w:t xml:space="preserve">8,3 </w:t>
      </w:r>
      <w:r w:rsidRPr="00426682">
        <w:rPr>
          <w:szCs w:val="28"/>
        </w:rPr>
        <w:t>% выше</w:t>
      </w:r>
      <w:r w:rsidRPr="00076187">
        <w:rPr>
          <w:szCs w:val="28"/>
        </w:rPr>
        <w:t xml:space="preserve"> оценки фонда оплаты труда на текущий год</w:t>
      </w:r>
      <w:r>
        <w:rPr>
          <w:szCs w:val="28"/>
        </w:rPr>
        <w:t xml:space="preserve"> и выше  уточненного плана</w:t>
      </w:r>
      <w:r w:rsidRPr="005C10E8">
        <w:rPr>
          <w:szCs w:val="28"/>
        </w:rPr>
        <w:t xml:space="preserve"> текущего года на</w:t>
      </w:r>
      <w:r>
        <w:rPr>
          <w:szCs w:val="28"/>
        </w:rPr>
        <w:t xml:space="preserve"> 2152,9</w:t>
      </w:r>
      <w:r w:rsidRPr="005C10E8">
        <w:rPr>
          <w:szCs w:val="28"/>
        </w:rPr>
        <w:t xml:space="preserve"> </w:t>
      </w:r>
      <w:r w:rsidRPr="00E73FCF">
        <w:rPr>
          <w:szCs w:val="28"/>
        </w:rPr>
        <w:t xml:space="preserve">тыс. рублей (на </w:t>
      </w:r>
      <w:r>
        <w:rPr>
          <w:szCs w:val="28"/>
        </w:rPr>
        <w:t xml:space="preserve">14,4 </w:t>
      </w:r>
      <w:r w:rsidRPr="00E73FCF">
        <w:rPr>
          <w:szCs w:val="28"/>
        </w:rPr>
        <w:t>%).</w:t>
      </w:r>
      <w:r>
        <w:rPr>
          <w:szCs w:val="28"/>
        </w:rPr>
        <w:t xml:space="preserve"> </w:t>
      </w:r>
      <w:r w:rsidRPr="00076187">
        <w:rPr>
          <w:szCs w:val="28"/>
        </w:rPr>
        <w:t xml:space="preserve"> </w:t>
      </w:r>
    </w:p>
    <w:p w:rsidR="00A453D2" w:rsidRDefault="00A453D2" w:rsidP="00A453D2">
      <w:pPr>
        <w:autoSpaceDE w:val="0"/>
        <w:autoSpaceDN w:val="0"/>
        <w:adjustRightInd w:val="0"/>
        <w:ind w:firstLine="709"/>
        <w:contextualSpacing/>
        <w:jc w:val="both"/>
        <w:rPr>
          <w:sz w:val="28"/>
          <w:szCs w:val="28"/>
        </w:rPr>
      </w:pPr>
    </w:p>
    <w:p w:rsidR="00A453D2" w:rsidRDefault="00A453D2" w:rsidP="00A453D2">
      <w:pPr>
        <w:contextualSpacing/>
        <w:jc w:val="right"/>
      </w:pPr>
    </w:p>
    <w:p w:rsidR="00A453D2" w:rsidRPr="005C10E8" w:rsidRDefault="00A453D2" w:rsidP="00A453D2">
      <w:pPr>
        <w:contextualSpacing/>
        <w:jc w:val="right"/>
      </w:pPr>
      <w:r>
        <w:t>тыс</w:t>
      </w:r>
      <w:r w:rsidRPr="005C10E8">
        <w:t>.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7"/>
        <w:gridCol w:w="1417"/>
        <w:gridCol w:w="1419"/>
        <w:gridCol w:w="1134"/>
      </w:tblGrid>
      <w:tr w:rsidR="00A453D2" w:rsidRPr="005C10E8" w:rsidTr="009851ED">
        <w:tc>
          <w:tcPr>
            <w:tcW w:w="4219" w:type="dxa"/>
            <w:vMerge w:val="restart"/>
          </w:tcPr>
          <w:p w:rsidR="00A453D2" w:rsidRPr="005C10E8" w:rsidRDefault="00A453D2" w:rsidP="009851ED">
            <w:pPr>
              <w:contextualSpacing/>
              <w:jc w:val="center"/>
            </w:pPr>
            <w:r w:rsidRPr="005C10E8">
              <w:t>Показатели</w:t>
            </w:r>
          </w:p>
        </w:tc>
        <w:tc>
          <w:tcPr>
            <w:tcW w:w="1417" w:type="dxa"/>
            <w:vMerge w:val="restart"/>
          </w:tcPr>
          <w:p w:rsidR="00A453D2" w:rsidRPr="005C10E8" w:rsidRDefault="00A453D2" w:rsidP="009851ED">
            <w:pPr>
              <w:ind w:right="-80"/>
              <w:contextualSpacing/>
              <w:jc w:val="center"/>
            </w:pPr>
            <w:proofErr w:type="gramStart"/>
            <w:r>
              <w:t>Уточнен-ный</w:t>
            </w:r>
            <w:proofErr w:type="gramEnd"/>
            <w:r>
              <w:t xml:space="preserve"> план на</w:t>
            </w:r>
            <w:r w:rsidRPr="005C10E8">
              <w:t xml:space="preserve"> </w:t>
            </w:r>
            <w:r w:rsidRPr="005C10E8">
              <w:br/>
            </w:r>
            <w:r>
              <w:t>на</w:t>
            </w:r>
            <w:r w:rsidRPr="005C10E8">
              <w:t xml:space="preserve"> </w:t>
            </w:r>
            <w:r>
              <w:t xml:space="preserve">2022 </w:t>
            </w:r>
            <w:r w:rsidRPr="005C10E8">
              <w:t>год</w:t>
            </w:r>
          </w:p>
        </w:tc>
        <w:tc>
          <w:tcPr>
            <w:tcW w:w="1417" w:type="dxa"/>
            <w:vMerge w:val="restart"/>
          </w:tcPr>
          <w:p w:rsidR="00A453D2" w:rsidRPr="005C10E8" w:rsidRDefault="00A453D2" w:rsidP="009851ED">
            <w:pPr>
              <w:contextualSpacing/>
              <w:jc w:val="center"/>
            </w:pPr>
            <w:r w:rsidRPr="005C10E8">
              <w:t>Прогноз на</w:t>
            </w:r>
          </w:p>
          <w:p w:rsidR="00A453D2" w:rsidRPr="005C10E8" w:rsidRDefault="00A453D2" w:rsidP="009851ED">
            <w:pPr>
              <w:ind w:right="-108"/>
              <w:contextualSpacing/>
              <w:jc w:val="center"/>
            </w:pPr>
            <w:r>
              <w:t>2023</w:t>
            </w:r>
            <w:r w:rsidRPr="005C10E8">
              <w:t xml:space="preserve"> год</w:t>
            </w:r>
          </w:p>
        </w:tc>
        <w:tc>
          <w:tcPr>
            <w:tcW w:w="2553" w:type="dxa"/>
            <w:gridSpan w:val="2"/>
          </w:tcPr>
          <w:p w:rsidR="00A453D2" w:rsidRPr="005C10E8" w:rsidRDefault="00A453D2" w:rsidP="009851ED">
            <w:pPr>
              <w:contextualSpacing/>
              <w:jc w:val="center"/>
            </w:pPr>
            <w:r w:rsidRPr="005C10E8">
              <w:t xml:space="preserve">Отклонение прогноза </w:t>
            </w:r>
            <w:r>
              <w:t xml:space="preserve">2023 </w:t>
            </w:r>
            <w:r w:rsidRPr="005C10E8">
              <w:t xml:space="preserve">года </w:t>
            </w:r>
            <w:r>
              <w:t>от</w:t>
            </w:r>
            <w:r w:rsidRPr="005C10E8">
              <w:t xml:space="preserve"> </w:t>
            </w:r>
            <w:r>
              <w:t>уточненного плана</w:t>
            </w:r>
            <w:r w:rsidRPr="005C10E8">
              <w:t xml:space="preserve"> </w:t>
            </w:r>
            <w:r>
              <w:t>2022</w:t>
            </w:r>
            <w:r w:rsidRPr="005C10E8">
              <w:t xml:space="preserve"> года</w:t>
            </w:r>
          </w:p>
        </w:tc>
      </w:tr>
      <w:tr w:rsidR="00A453D2" w:rsidRPr="005C10E8" w:rsidTr="009851ED">
        <w:tc>
          <w:tcPr>
            <w:tcW w:w="4219" w:type="dxa"/>
            <w:vMerge/>
          </w:tcPr>
          <w:p w:rsidR="00A453D2" w:rsidRPr="005C10E8" w:rsidRDefault="00A453D2" w:rsidP="009851ED">
            <w:pPr>
              <w:contextualSpacing/>
              <w:jc w:val="center"/>
            </w:pPr>
          </w:p>
        </w:tc>
        <w:tc>
          <w:tcPr>
            <w:tcW w:w="1417" w:type="dxa"/>
            <w:vMerge/>
          </w:tcPr>
          <w:p w:rsidR="00A453D2" w:rsidRPr="005C10E8" w:rsidRDefault="00A453D2" w:rsidP="009851ED">
            <w:pPr>
              <w:ind w:right="-80"/>
              <w:contextualSpacing/>
              <w:jc w:val="center"/>
            </w:pPr>
          </w:p>
        </w:tc>
        <w:tc>
          <w:tcPr>
            <w:tcW w:w="1417" w:type="dxa"/>
            <w:vMerge/>
          </w:tcPr>
          <w:p w:rsidR="00A453D2" w:rsidRPr="005C10E8" w:rsidRDefault="00A453D2" w:rsidP="009851ED">
            <w:pPr>
              <w:contextualSpacing/>
              <w:jc w:val="center"/>
            </w:pPr>
          </w:p>
        </w:tc>
        <w:tc>
          <w:tcPr>
            <w:tcW w:w="1419" w:type="dxa"/>
          </w:tcPr>
          <w:p w:rsidR="00A453D2" w:rsidRPr="005C10E8" w:rsidRDefault="00A453D2" w:rsidP="009851ED">
            <w:pPr>
              <w:contextualSpacing/>
              <w:jc w:val="center"/>
            </w:pPr>
            <w:r w:rsidRPr="005C10E8">
              <w:t>в сумме</w:t>
            </w:r>
          </w:p>
        </w:tc>
        <w:tc>
          <w:tcPr>
            <w:tcW w:w="1134" w:type="dxa"/>
          </w:tcPr>
          <w:p w:rsidR="00A453D2" w:rsidRPr="005C10E8" w:rsidRDefault="00A453D2" w:rsidP="009851ED">
            <w:pPr>
              <w:contextualSpacing/>
              <w:jc w:val="center"/>
            </w:pPr>
            <w:r w:rsidRPr="005C10E8">
              <w:t>в %</w:t>
            </w:r>
          </w:p>
        </w:tc>
      </w:tr>
      <w:tr w:rsidR="00A453D2" w:rsidRPr="005C10E8" w:rsidTr="009851ED">
        <w:tc>
          <w:tcPr>
            <w:tcW w:w="4219" w:type="dxa"/>
          </w:tcPr>
          <w:p w:rsidR="00A453D2" w:rsidRPr="005C10E8" w:rsidRDefault="00A453D2" w:rsidP="009851ED">
            <w:pPr>
              <w:contextualSpacing/>
            </w:pPr>
            <w:r w:rsidRPr="005C10E8">
              <w:t xml:space="preserve">Налог на доходы физических лиц </w:t>
            </w:r>
          </w:p>
        </w:tc>
        <w:tc>
          <w:tcPr>
            <w:tcW w:w="1417" w:type="dxa"/>
            <w:vAlign w:val="center"/>
          </w:tcPr>
          <w:p w:rsidR="00A453D2" w:rsidRPr="005C10E8" w:rsidRDefault="00A453D2" w:rsidP="009851ED">
            <w:pPr>
              <w:ind w:left="-108" w:right="-108"/>
              <w:contextualSpacing/>
              <w:jc w:val="center"/>
            </w:pPr>
            <w:r>
              <w:t>14990</w:t>
            </w:r>
          </w:p>
        </w:tc>
        <w:tc>
          <w:tcPr>
            <w:tcW w:w="1417" w:type="dxa"/>
            <w:vAlign w:val="center"/>
          </w:tcPr>
          <w:p w:rsidR="00A453D2" w:rsidRPr="005C10E8" w:rsidRDefault="00A453D2" w:rsidP="009851ED">
            <w:pPr>
              <w:ind w:left="-108" w:right="-108"/>
              <w:contextualSpacing/>
              <w:jc w:val="center"/>
            </w:pPr>
            <w:r>
              <w:t>17142,9</w:t>
            </w:r>
          </w:p>
        </w:tc>
        <w:tc>
          <w:tcPr>
            <w:tcW w:w="1419" w:type="dxa"/>
            <w:vAlign w:val="bottom"/>
          </w:tcPr>
          <w:p w:rsidR="00A453D2" w:rsidRPr="008D303F" w:rsidRDefault="00A453D2" w:rsidP="009851ED">
            <w:pPr>
              <w:jc w:val="center"/>
            </w:pPr>
            <w:r>
              <w:t>+2152,9</w:t>
            </w:r>
          </w:p>
        </w:tc>
        <w:tc>
          <w:tcPr>
            <w:tcW w:w="1134" w:type="dxa"/>
            <w:vAlign w:val="bottom"/>
          </w:tcPr>
          <w:p w:rsidR="00A453D2" w:rsidRPr="008D303F" w:rsidRDefault="00A453D2" w:rsidP="009851ED">
            <w:pPr>
              <w:jc w:val="center"/>
            </w:pPr>
            <w:r>
              <w:t>+14,4</w:t>
            </w:r>
          </w:p>
        </w:tc>
      </w:tr>
      <w:tr w:rsidR="00A453D2" w:rsidRPr="005C10E8" w:rsidTr="009851ED">
        <w:tc>
          <w:tcPr>
            <w:tcW w:w="4219" w:type="dxa"/>
          </w:tcPr>
          <w:p w:rsidR="00A453D2" w:rsidRPr="005C10E8" w:rsidRDefault="00A453D2" w:rsidP="009851ED">
            <w:pPr>
              <w:contextualSpacing/>
            </w:pPr>
            <w:r>
              <w:t>Фонд оплаты труда</w:t>
            </w:r>
          </w:p>
        </w:tc>
        <w:tc>
          <w:tcPr>
            <w:tcW w:w="1417" w:type="dxa"/>
            <w:vAlign w:val="center"/>
          </w:tcPr>
          <w:p w:rsidR="00A453D2" w:rsidRPr="005C10E8" w:rsidRDefault="00A453D2" w:rsidP="009851ED">
            <w:pPr>
              <w:autoSpaceDE w:val="0"/>
              <w:autoSpaceDN w:val="0"/>
              <w:adjustRightInd w:val="0"/>
              <w:jc w:val="center"/>
            </w:pPr>
            <w:r>
              <w:t>469454,1</w:t>
            </w:r>
          </w:p>
        </w:tc>
        <w:tc>
          <w:tcPr>
            <w:tcW w:w="1417" w:type="dxa"/>
            <w:vAlign w:val="center"/>
          </w:tcPr>
          <w:p w:rsidR="00A453D2" w:rsidRPr="005C10E8" w:rsidRDefault="00A453D2" w:rsidP="009851ED">
            <w:pPr>
              <w:ind w:left="-108" w:right="-108"/>
              <w:contextualSpacing/>
              <w:jc w:val="center"/>
            </w:pPr>
            <w:r>
              <w:t>508371,2</w:t>
            </w:r>
          </w:p>
        </w:tc>
        <w:tc>
          <w:tcPr>
            <w:tcW w:w="1419" w:type="dxa"/>
            <w:vAlign w:val="center"/>
          </w:tcPr>
          <w:p w:rsidR="00A453D2" w:rsidRPr="008D303F" w:rsidRDefault="00A453D2" w:rsidP="009851ED">
            <w:pPr>
              <w:contextualSpacing/>
              <w:jc w:val="center"/>
            </w:pPr>
            <w:r w:rsidRPr="008D303F">
              <w:t>+</w:t>
            </w:r>
            <w:r>
              <w:t>38917,1</w:t>
            </w:r>
          </w:p>
        </w:tc>
        <w:tc>
          <w:tcPr>
            <w:tcW w:w="1134" w:type="dxa"/>
            <w:vAlign w:val="center"/>
          </w:tcPr>
          <w:p w:rsidR="00A453D2" w:rsidRPr="008D303F" w:rsidRDefault="00A453D2" w:rsidP="009851ED">
            <w:pPr>
              <w:contextualSpacing/>
              <w:jc w:val="center"/>
            </w:pPr>
            <w:r>
              <w:t>+8,3</w:t>
            </w:r>
          </w:p>
        </w:tc>
      </w:tr>
    </w:tbl>
    <w:p w:rsidR="00A453D2" w:rsidRDefault="00A453D2" w:rsidP="00A453D2">
      <w:pPr>
        <w:pStyle w:val="2a"/>
        <w:spacing w:line="276" w:lineRule="auto"/>
        <w:ind w:firstLine="709"/>
        <w:rPr>
          <w:sz w:val="20"/>
        </w:rPr>
      </w:pPr>
    </w:p>
    <w:p w:rsidR="00A453D2" w:rsidRPr="005C10E8" w:rsidRDefault="00A453D2" w:rsidP="00A453D2">
      <w:pPr>
        <w:pStyle w:val="2a"/>
        <w:spacing w:line="276" w:lineRule="auto"/>
        <w:ind w:firstLine="709"/>
        <w:rPr>
          <w:sz w:val="20"/>
        </w:rPr>
      </w:pPr>
    </w:p>
    <w:p w:rsidR="00A453D2" w:rsidRPr="005C10E8" w:rsidRDefault="00A453D2" w:rsidP="00A453D2">
      <w:pPr>
        <w:pStyle w:val="ConsPlusTitle"/>
        <w:widowControl/>
        <w:spacing w:before="240" w:after="240" w:line="276" w:lineRule="auto"/>
        <w:jc w:val="center"/>
        <w:outlineLvl w:val="3"/>
        <w:rPr>
          <w:rFonts w:ascii="Times New Roman" w:hAnsi="Times New Roman" w:cs="Times New Roman"/>
          <w:b w:val="0"/>
          <w:i/>
          <w:sz w:val="28"/>
          <w:szCs w:val="28"/>
        </w:rPr>
      </w:pPr>
      <w:r w:rsidRPr="005C10E8">
        <w:rPr>
          <w:rFonts w:ascii="Times New Roman" w:hAnsi="Times New Roman" w:cs="Times New Roman"/>
          <w:b w:val="0"/>
          <w:i/>
          <w:sz w:val="28"/>
          <w:szCs w:val="28"/>
        </w:rPr>
        <w:t xml:space="preserve">Доходы от поступлений акцизов по подакцизным товарам </w:t>
      </w:r>
    </w:p>
    <w:p w:rsidR="00A453D2" w:rsidRDefault="00A453D2" w:rsidP="00A453D2">
      <w:pPr>
        <w:autoSpaceDE w:val="0"/>
        <w:autoSpaceDN w:val="0"/>
        <w:adjustRightInd w:val="0"/>
        <w:ind w:firstLine="709"/>
        <w:contextualSpacing/>
        <w:jc w:val="both"/>
        <w:outlineLvl w:val="1"/>
        <w:rPr>
          <w:sz w:val="28"/>
          <w:szCs w:val="28"/>
        </w:rPr>
      </w:pPr>
      <w:r w:rsidRPr="005C10E8">
        <w:rPr>
          <w:sz w:val="28"/>
          <w:szCs w:val="28"/>
        </w:rPr>
        <w:t xml:space="preserve">Прогноз доходов от уплаты акцизов на нефтепродукты, распределяемых с централизованного счета отделения Федерального казначейства, рассчитан исходя </w:t>
      </w:r>
      <w:r>
        <w:rPr>
          <w:sz w:val="28"/>
          <w:szCs w:val="28"/>
        </w:rPr>
        <w:t xml:space="preserve">из </w:t>
      </w:r>
      <w:r w:rsidRPr="00D277EE">
        <w:rPr>
          <w:sz w:val="28"/>
          <w:szCs w:val="28"/>
        </w:rPr>
        <w:t xml:space="preserve">нормативов отчислений в бюджеты </w:t>
      </w:r>
      <w:r>
        <w:rPr>
          <w:sz w:val="28"/>
          <w:szCs w:val="28"/>
        </w:rPr>
        <w:t>муниципальных образований</w:t>
      </w:r>
      <w:r w:rsidRPr="00EC4DA6">
        <w:rPr>
          <w:sz w:val="28"/>
          <w:szCs w:val="28"/>
        </w:rPr>
        <w:t xml:space="preserve"> </w:t>
      </w:r>
      <w:r>
        <w:rPr>
          <w:sz w:val="28"/>
          <w:szCs w:val="28"/>
        </w:rPr>
        <w:t>в расчете на протяженность автомобильных дорог общего пользования округа 383,9 км</w:t>
      </w:r>
      <w:r w:rsidRPr="005F408C">
        <w:rPr>
          <w:sz w:val="28"/>
          <w:szCs w:val="28"/>
        </w:rPr>
        <w:t>.</w:t>
      </w:r>
      <w:r w:rsidRPr="005C10E8">
        <w:rPr>
          <w:sz w:val="28"/>
          <w:szCs w:val="28"/>
        </w:rPr>
        <w:t xml:space="preserve"> </w:t>
      </w:r>
      <w:r>
        <w:rPr>
          <w:sz w:val="28"/>
          <w:szCs w:val="28"/>
        </w:rPr>
        <w:t xml:space="preserve"> </w:t>
      </w:r>
      <w:r w:rsidRPr="005C10E8">
        <w:rPr>
          <w:sz w:val="28"/>
          <w:szCs w:val="28"/>
        </w:rPr>
        <w:t xml:space="preserve">Прогнозируемый объем поступлений в </w:t>
      </w:r>
      <w:r>
        <w:rPr>
          <w:sz w:val="28"/>
          <w:szCs w:val="28"/>
        </w:rPr>
        <w:t>2023</w:t>
      </w:r>
      <w:r w:rsidRPr="005C10E8">
        <w:rPr>
          <w:sz w:val="28"/>
          <w:szCs w:val="28"/>
        </w:rPr>
        <w:t xml:space="preserve"> году составляет </w:t>
      </w:r>
      <w:r>
        <w:rPr>
          <w:b/>
          <w:sz w:val="28"/>
          <w:szCs w:val="28"/>
        </w:rPr>
        <w:t xml:space="preserve">7803,0 </w:t>
      </w:r>
      <w:r w:rsidRPr="006745D7">
        <w:rPr>
          <w:b/>
          <w:sz w:val="28"/>
          <w:szCs w:val="28"/>
        </w:rPr>
        <w:t>тыс. рублей</w:t>
      </w:r>
      <w:r>
        <w:rPr>
          <w:sz w:val="28"/>
          <w:szCs w:val="28"/>
        </w:rPr>
        <w:t xml:space="preserve"> (рост 4,1%). </w:t>
      </w:r>
    </w:p>
    <w:p w:rsidR="00A453D2" w:rsidRDefault="00A453D2" w:rsidP="00A453D2">
      <w:pPr>
        <w:autoSpaceDE w:val="0"/>
        <w:autoSpaceDN w:val="0"/>
        <w:adjustRightInd w:val="0"/>
        <w:ind w:firstLine="709"/>
        <w:contextualSpacing/>
        <w:jc w:val="both"/>
        <w:outlineLvl w:val="1"/>
        <w:rPr>
          <w:sz w:val="28"/>
          <w:szCs w:val="28"/>
        </w:rPr>
      </w:pPr>
    </w:p>
    <w:p w:rsidR="00A453D2" w:rsidRDefault="00A453D2" w:rsidP="00A453D2">
      <w:pPr>
        <w:pStyle w:val="ConsPlusTitle"/>
        <w:widowControl/>
        <w:contextualSpacing/>
        <w:jc w:val="center"/>
        <w:outlineLvl w:val="3"/>
        <w:rPr>
          <w:rFonts w:ascii="Times New Roman" w:hAnsi="Times New Roman" w:cs="Times New Roman"/>
          <w:b w:val="0"/>
          <w:i/>
          <w:sz w:val="28"/>
          <w:szCs w:val="28"/>
        </w:rPr>
      </w:pPr>
      <w:r w:rsidRPr="009515A6">
        <w:rPr>
          <w:rFonts w:ascii="Times New Roman" w:hAnsi="Times New Roman" w:cs="Times New Roman"/>
          <w:b w:val="0"/>
          <w:i/>
          <w:sz w:val="28"/>
          <w:szCs w:val="28"/>
        </w:rPr>
        <w:t>Доходы от поступлений налога, взимаемого в связи применением упрощенной сис</w:t>
      </w:r>
      <w:r>
        <w:rPr>
          <w:rFonts w:ascii="Times New Roman" w:hAnsi="Times New Roman" w:cs="Times New Roman"/>
          <w:b w:val="0"/>
          <w:i/>
          <w:sz w:val="28"/>
          <w:szCs w:val="28"/>
        </w:rPr>
        <w:t>темы налогообложения</w:t>
      </w:r>
    </w:p>
    <w:p w:rsidR="00A453D2" w:rsidRPr="009515A6" w:rsidRDefault="00A453D2" w:rsidP="00A453D2">
      <w:pPr>
        <w:pStyle w:val="ConsPlusTitle"/>
        <w:widowControl/>
        <w:contextualSpacing/>
        <w:jc w:val="center"/>
        <w:outlineLvl w:val="3"/>
        <w:rPr>
          <w:rFonts w:ascii="Times New Roman" w:hAnsi="Times New Roman" w:cs="Times New Roman"/>
          <w:b w:val="0"/>
          <w:i/>
          <w:sz w:val="28"/>
          <w:szCs w:val="28"/>
        </w:rPr>
      </w:pPr>
    </w:p>
    <w:p w:rsidR="00A453D2" w:rsidRDefault="00A453D2" w:rsidP="00A453D2">
      <w:pPr>
        <w:pStyle w:val="aff4"/>
        <w:jc w:val="both"/>
        <w:rPr>
          <w:rFonts w:ascii="Times New Roman" w:hAnsi="Times New Roman"/>
          <w:sz w:val="28"/>
          <w:szCs w:val="28"/>
        </w:rPr>
      </w:pPr>
      <w:r w:rsidRPr="00B02ECB">
        <w:rPr>
          <w:rFonts w:ascii="Times New Roman" w:hAnsi="Times New Roman"/>
          <w:sz w:val="28"/>
          <w:szCs w:val="28"/>
        </w:rPr>
        <w:t xml:space="preserve">На </w:t>
      </w:r>
      <w:r>
        <w:rPr>
          <w:rFonts w:ascii="Times New Roman" w:hAnsi="Times New Roman"/>
          <w:sz w:val="28"/>
          <w:szCs w:val="28"/>
        </w:rPr>
        <w:t>2023</w:t>
      </w:r>
      <w:r w:rsidRPr="00B02ECB">
        <w:rPr>
          <w:rFonts w:ascii="Times New Roman" w:hAnsi="Times New Roman"/>
          <w:sz w:val="28"/>
          <w:szCs w:val="28"/>
        </w:rPr>
        <w:t xml:space="preserve"> год прогноз поступления налога, взимаемого в связи применением упрощенной системы налогообложения, </w:t>
      </w:r>
      <w:proofErr w:type="gramStart"/>
      <w:r w:rsidRPr="00B02ECB">
        <w:rPr>
          <w:rFonts w:ascii="Times New Roman" w:hAnsi="Times New Roman"/>
          <w:sz w:val="28"/>
          <w:szCs w:val="28"/>
        </w:rPr>
        <w:t xml:space="preserve">составляет  </w:t>
      </w:r>
      <w:r>
        <w:rPr>
          <w:rFonts w:ascii="Times New Roman" w:hAnsi="Times New Roman"/>
          <w:b/>
          <w:sz w:val="28"/>
          <w:szCs w:val="28"/>
        </w:rPr>
        <w:t>22390</w:t>
      </w:r>
      <w:proofErr w:type="gramEnd"/>
      <w:r>
        <w:rPr>
          <w:rFonts w:ascii="Times New Roman" w:hAnsi="Times New Roman"/>
          <w:b/>
          <w:sz w:val="28"/>
          <w:szCs w:val="28"/>
        </w:rPr>
        <w:t>,0</w:t>
      </w:r>
      <w:r w:rsidRPr="004E1577">
        <w:rPr>
          <w:rFonts w:ascii="Times New Roman" w:hAnsi="Times New Roman"/>
          <w:b/>
          <w:sz w:val="28"/>
          <w:szCs w:val="28"/>
        </w:rPr>
        <w:t xml:space="preserve"> тыс. рублей</w:t>
      </w:r>
      <w:r w:rsidRPr="004E1577">
        <w:rPr>
          <w:rFonts w:ascii="Times New Roman" w:hAnsi="Times New Roman"/>
          <w:sz w:val="28"/>
          <w:szCs w:val="28"/>
        </w:rPr>
        <w:t xml:space="preserve"> с </w:t>
      </w:r>
      <w:r>
        <w:rPr>
          <w:rFonts w:ascii="Times New Roman" w:hAnsi="Times New Roman"/>
          <w:sz w:val="28"/>
          <w:szCs w:val="28"/>
        </w:rPr>
        <w:t xml:space="preserve">увеличением </w:t>
      </w:r>
      <w:r w:rsidRPr="004E1577">
        <w:rPr>
          <w:rFonts w:ascii="Times New Roman" w:hAnsi="Times New Roman"/>
          <w:sz w:val="28"/>
          <w:szCs w:val="28"/>
        </w:rPr>
        <w:t xml:space="preserve"> к уточненному плану текущего года на </w:t>
      </w:r>
      <w:r>
        <w:rPr>
          <w:rFonts w:ascii="Times New Roman" w:hAnsi="Times New Roman"/>
          <w:sz w:val="28"/>
          <w:szCs w:val="28"/>
        </w:rPr>
        <w:t>2410,0</w:t>
      </w:r>
      <w:r w:rsidRPr="004E1577">
        <w:rPr>
          <w:rFonts w:ascii="Times New Roman" w:hAnsi="Times New Roman"/>
          <w:sz w:val="28"/>
          <w:szCs w:val="28"/>
        </w:rPr>
        <w:t xml:space="preserve"> тыс. рублей, или на  </w:t>
      </w:r>
      <w:r>
        <w:rPr>
          <w:rFonts w:ascii="Times New Roman" w:hAnsi="Times New Roman"/>
          <w:sz w:val="28"/>
          <w:szCs w:val="28"/>
        </w:rPr>
        <w:t>12,1</w:t>
      </w:r>
      <w:r w:rsidRPr="004E1577">
        <w:rPr>
          <w:rFonts w:ascii="Times New Roman" w:hAnsi="Times New Roman"/>
          <w:sz w:val="28"/>
          <w:szCs w:val="28"/>
        </w:rPr>
        <w:t xml:space="preserve"> %</w:t>
      </w:r>
      <w:r>
        <w:rPr>
          <w:rFonts w:ascii="Times New Roman" w:hAnsi="Times New Roman"/>
          <w:sz w:val="28"/>
          <w:szCs w:val="28"/>
        </w:rPr>
        <w:t>.</w:t>
      </w:r>
    </w:p>
    <w:p w:rsidR="00A453D2" w:rsidRDefault="00A453D2" w:rsidP="00A453D2">
      <w:pPr>
        <w:pStyle w:val="aff4"/>
        <w:jc w:val="both"/>
        <w:rPr>
          <w:rFonts w:ascii="Times New Roman" w:hAnsi="Times New Roman"/>
          <w:sz w:val="28"/>
          <w:szCs w:val="28"/>
        </w:rPr>
      </w:pPr>
      <w:r w:rsidRPr="00731D0D">
        <w:rPr>
          <w:rFonts w:ascii="Times New Roman" w:hAnsi="Times New Roman"/>
          <w:sz w:val="28"/>
          <w:szCs w:val="28"/>
        </w:rPr>
        <w:t>Поступления налога, взимаемого в связи с применением упрощенной системы налогообложения, прогнозировались по результатам декларирования за 20</w:t>
      </w:r>
      <w:r>
        <w:rPr>
          <w:rFonts w:ascii="Times New Roman" w:hAnsi="Times New Roman"/>
          <w:sz w:val="28"/>
          <w:szCs w:val="28"/>
        </w:rPr>
        <w:t>21</w:t>
      </w:r>
      <w:r w:rsidRPr="00731D0D">
        <w:rPr>
          <w:rFonts w:ascii="Times New Roman" w:hAnsi="Times New Roman"/>
          <w:sz w:val="28"/>
          <w:szCs w:val="28"/>
        </w:rPr>
        <w:t xml:space="preserve"> год</w:t>
      </w:r>
      <w:r>
        <w:rPr>
          <w:rFonts w:ascii="Times New Roman" w:hAnsi="Times New Roman"/>
          <w:sz w:val="28"/>
          <w:szCs w:val="28"/>
        </w:rPr>
        <w:t>, с учетом</w:t>
      </w:r>
      <w:r w:rsidRPr="00731D0D">
        <w:rPr>
          <w:rFonts w:ascii="Times New Roman" w:hAnsi="Times New Roman"/>
          <w:sz w:val="28"/>
          <w:szCs w:val="28"/>
        </w:rPr>
        <w:t xml:space="preserve"> следующи</w:t>
      </w:r>
      <w:r>
        <w:rPr>
          <w:rFonts w:ascii="Times New Roman" w:hAnsi="Times New Roman"/>
          <w:sz w:val="28"/>
          <w:szCs w:val="28"/>
        </w:rPr>
        <w:t>х</w:t>
      </w:r>
      <w:r w:rsidRPr="00731D0D">
        <w:rPr>
          <w:rFonts w:ascii="Times New Roman" w:hAnsi="Times New Roman"/>
          <w:sz w:val="28"/>
          <w:szCs w:val="28"/>
        </w:rPr>
        <w:t xml:space="preserve"> фактор</w:t>
      </w:r>
      <w:r>
        <w:rPr>
          <w:rFonts w:ascii="Times New Roman" w:hAnsi="Times New Roman"/>
          <w:sz w:val="28"/>
          <w:szCs w:val="28"/>
        </w:rPr>
        <w:t>ов</w:t>
      </w:r>
      <w:r w:rsidRPr="00731D0D">
        <w:rPr>
          <w:rFonts w:ascii="Times New Roman" w:hAnsi="Times New Roman"/>
          <w:sz w:val="28"/>
          <w:szCs w:val="28"/>
        </w:rPr>
        <w:t>, оказывающи</w:t>
      </w:r>
      <w:r>
        <w:rPr>
          <w:rFonts w:ascii="Times New Roman" w:hAnsi="Times New Roman"/>
          <w:sz w:val="28"/>
          <w:szCs w:val="28"/>
        </w:rPr>
        <w:t>х</w:t>
      </w:r>
      <w:r w:rsidRPr="00731D0D">
        <w:rPr>
          <w:rFonts w:ascii="Times New Roman" w:hAnsi="Times New Roman"/>
          <w:sz w:val="28"/>
          <w:szCs w:val="28"/>
        </w:rPr>
        <w:t xml:space="preserve"> влияние на величину налогооблагаемой базы</w:t>
      </w:r>
      <w:r>
        <w:rPr>
          <w:rFonts w:ascii="Times New Roman" w:hAnsi="Times New Roman"/>
          <w:sz w:val="28"/>
          <w:szCs w:val="28"/>
        </w:rPr>
        <w:t>:</w:t>
      </w:r>
    </w:p>
    <w:p w:rsidR="00A453D2" w:rsidRPr="00731D0D" w:rsidRDefault="00A453D2" w:rsidP="00A453D2">
      <w:pPr>
        <w:autoSpaceDE w:val="0"/>
        <w:autoSpaceDN w:val="0"/>
        <w:adjustRightInd w:val="0"/>
        <w:ind w:firstLine="709"/>
        <w:contextualSpacing/>
        <w:jc w:val="both"/>
        <w:outlineLvl w:val="1"/>
        <w:rPr>
          <w:sz w:val="28"/>
          <w:szCs w:val="28"/>
        </w:rPr>
      </w:pPr>
      <w:proofErr w:type="gramStart"/>
      <w:r w:rsidRPr="00731D0D">
        <w:rPr>
          <w:sz w:val="28"/>
          <w:szCs w:val="28"/>
        </w:rPr>
        <w:lastRenderedPageBreak/>
        <w:t xml:space="preserve">применение </w:t>
      </w:r>
      <w:r>
        <w:rPr>
          <w:sz w:val="28"/>
          <w:szCs w:val="28"/>
        </w:rPr>
        <w:t xml:space="preserve"> к</w:t>
      </w:r>
      <w:proofErr w:type="gramEnd"/>
      <w:r>
        <w:rPr>
          <w:sz w:val="28"/>
          <w:szCs w:val="28"/>
        </w:rPr>
        <w:t xml:space="preserve"> налоговой базе </w:t>
      </w:r>
      <w:r w:rsidRPr="00731D0D">
        <w:rPr>
          <w:sz w:val="28"/>
          <w:szCs w:val="28"/>
        </w:rPr>
        <w:t xml:space="preserve">показателей прогноза социально-экономического развития на </w:t>
      </w:r>
      <w:r>
        <w:rPr>
          <w:sz w:val="28"/>
          <w:szCs w:val="28"/>
        </w:rPr>
        <w:t>2023</w:t>
      </w:r>
      <w:r w:rsidRPr="00731D0D">
        <w:rPr>
          <w:sz w:val="28"/>
          <w:szCs w:val="28"/>
        </w:rPr>
        <w:t xml:space="preserve"> год, в том числе: индекса потребительских цен по объекту налогообложения «доходы» и темпа роста прибыли прибыльных предприятий без учета прибыли сельскохозяйственных предприятий по объекту налогообложения «доходы, уменьшенные на величину расходов»;</w:t>
      </w:r>
    </w:p>
    <w:p w:rsidR="00A453D2" w:rsidRPr="0063311A" w:rsidRDefault="00A453D2" w:rsidP="00A453D2">
      <w:pPr>
        <w:autoSpaceDE w:val="0"/>
        <w:autoSpaceDN w:val="0"/>
        <w:adjustRightInd w:val="0"/>
        <w:ind w:firstLine="709"/>
        <w:contextualSpacing/>
        <w:jc w:val="both"/>
        <w:outlineLvl w:val="1"/>
        <w:rPr>
          <w:sz w:val="28"/>
          <w:szCs w:val="28"/>
        </w:rPr>
      </w:pPr>
      <w:r w:rsidRPr="0063311A">
        <w:rPr>
          <w:sz w:val="28"/>
          <w:szCs w:val="28"/>
        </w:rPr>
        <w:t>прогнозируемый объем страховых взносов на обязательное пенсионное страхование и по временной нетрудоспособности, уменьшающий сумму налога;</w:t>
      </w:r>
    </w:p>
    <w:p w:rsidR="00A453D2" w:rsidRPr="00731D0D" w:rsidRDefault="00A453D2" w:rsidP="00A453D2">
      <w:pPr>
        <w:autoSpaceDE w:val="0"/>
        <w:autoSpaceDN w:val="0"/>
        <w:adjustRightInd w:val="0"/>
        <w:ind w:firstLine="709"/>
        <w:contextualSpacing/>
        <w:jc w:val="both"/>
        <w:outlineLvl w:val="1"/>
        <w:rPr>
          <w:sz w:val="28"/>
          <w:szCs w:val="28"/>
        </w:rPr>
      </w:pPr>
      <w:r w:rsidRPr="0063311A">
        <w:rPr>
          <w:sz w:val="28"/>
          <w:szCs w:val="28"/>
        </w:rPr>
        <w:t>расчетный уровень переходящих платежей за налоговый период 2022 года.</w:t>
      </w:r>
    </w:p>
    <w:p w:rsidR="00A453D2" w:rsidRDefault="00A453D2" w:rsidP="00A453D2">
      <w:pPr>
        <w:pStyle w:val="ConsPlusTitle"/>
        <w:widowControl/>
        <w:contextualSpacing/>
        <w:jc w:val="center"/>
        <w:outlineLvl w:val="3"/>
        <w:rPr>
          <w:rFonts w:ascii="Times New Roman" w:hAnsi="Times New Roman" w:cs="Times New Roman"/>
          <w:b w:val="0"/>
          <w:i/>
          <w:sz w:val="28"/>
          <w:szCs w:val="28"/>
        </w:rPr>
      </w:pPr>
      <w:r w:rsidRPr="008A07F7">
        <w:rPr>
          <w:rFonts w:ascii="Times New Roman" w:hAnsi="Times New Roman" w:cs="Times New Roman"/>
          <w:b w:val="0"/>
          <w:i/>
          <w:sz w:val="28"/>
          <w:szCs w:val="28"/>
        </w:rPr>
        <w:t>Доходы от поступлений налога на имущество организаций</w:t>
      </w:r>
    </w:p>
    <w:p w:rsidR="00A453D2" w:rsidRDefault="00A453D2" w:rsidP="00A453D2">
      <w:pPr>
        <w:pStyle w:val="ConsPlusTitle"/>
        <w:widowControl/>
        <w:contextualSpacing/>
        <w:jc w:val="center"/>
        <w:outlineLvl w:val="3"/>
        <w:rPr>
          <w:rFonts w:ascii="Times New Roman" w:hAnsi="Times New Roman" w:cs="Times New Roman"/>
          <w:b w:val="0"/>
          <w:i/>
          <w:sz w:val="28"/>
          <w:szCs w:val="28"/>
        </w:rPr>
      </w:pPr>
    </w:p>
    <w:p w:rsidR="00A453D2" w:rsidRPr="006974FA" w:rsidRDefault="00A453D2" w:rsidP="00A453D2">
      <w:pPr>
        <w:autoSpaceDE w:val="0"/>
        <w:autoSpaceDN w:val="0"/>
        <w:adjustRightInd w:val="0"/>
        <w:ind w:firstLine="709"/>
        <w:contextualSpacing/>
        <w:jc w:val="both"/>
        <w:outlineLvl w:val="1"/>
        <w:rPr>
          <w:sz w:val="28"/>
          <w:szCs w:val="28"/>
        </w:rPr>
      </w:pPr>
      <w:r w:rsidRPr="00534CE9">
        <w:rPr>
          <w:sz w:val="28"/>
          <w:szCs w:val="28"/>
        </w:rPr>
        <w:t xml:space="preserve">На </w:t>
      </w:r>
      <w:r>
        <w:rPr>
          <w:sz w:val="28"/>
          <w:szCs w:val="28"/>
        </w:rPr>
        <w:t xml:space="preserve">2023 </w:t>
      </w:r>
      <w:r w:rsidRPr="00534CE9">
        <w:rPr>
          <w:sz w:val="28"/>
          <w:szCs w:val="28"/>
        </w:rPr>
        <w:t xml:space="preserve">год </w:t>
      </w:r>
      <w:r>
        <w:rPr>
          <w:sz w:val="28"/>
          <w:szCs w:val="28"/>
        </w:rPr>
        <w:t xml:space="preserve">прогноз </w:t>
      </w:r>
      <w:r w:rsidRPr="00534CE9">
        <w:rPr>
          <w:sz w:val="28"/>
          <w:szCs w:val="28"/>
        </w:rPr>
        <w:t xml:space="preserve">поступления налога на имущество организаций спрогнозированы с учетом </w:t>
      </w:r>
      <w:r>
        <w:rPr>
          <w:sz w:val="28"/>
          <w:szCs w:val="28"/>
        </w:rPr>
        <w:t>снижения</w:t>
      </w:r>
      <w:r w:rsidRPr="00534CE9">
        <w:rPr>
          <w:sz w:val="28"/>
          <w:szCs w:val="28"/>
        </w:rPr>
        <w:t xml:space="preserve"> остаточной балансовой стоимости основных фондов в целом по району с коэффициентом </w:t>
      </w:r>
      <w:r w:rsidRPr="002E5104">
        <w:rPr>
          <w:sz w:val="28"/>
          <w:szCs w:val="28"/>
        </w:rPr>
        <w:t>0,8</w:t>
      </w:r>
      <w:r>
        <w:rPr>
          <w:sz w:val="28"/>
          <w:szCs w:val="28"/>
        </w:rPr>
        <w:t>45</w:t>
      </w:r>
      <w:r w:rsidRPr="00534CE9">
        <w:rPr>
          <w:sz w:val="28"/>
          <w:szCs w:val="28"/>
        </w:rPr>
        <w:t xml:space="preserve"> </w:t>
      </w:r>
      <w:r>
        <w:rPr>
          <w:sz w:val="28"/>
          <w:szCs w:val="28"/>
        </w:rPr>
        <w:t xml:space="preserve">к уровню 2021 года </w:t>
      </w:r>
      <w:r w:rsidRPr="009E0466">
        <w:rPr>
          <w:sz w:val="28"/>
          <w:szCs w:val="28"/>
        </w:rPr>
        <w:t xml:space="preserve">в сумме </w:t>
      </w:r>
      <w:r>
        <w:rPr>
          <w:b/>
          <w:sz w:val="28"/>
          <w:szCs w:val="28"/>
        </w:rPr>
        <w:t>930,0</w:t>
      </w:r>
      <w:r w:rsidRPr="009E0466">
        <w:rPr>
          <w:sz w:val="28"/>
          <w:szCs w:val="28"/>
        </w:rPr>
        <w:t xml:space="preserve"> </w:t>
      </w:r>
      <w:r w:rsidRPr="009E0466">
        <w:rPr>
          <w:b/>
          <w:sz w:val="28"/>
          <w:szCs w:val="28"/>
        </w:rPr>
        <w:t>тыс. рублей</w:t>
      </w:r>
      <w:r w:rsidRPr="009E0466">
        <w:rPr>
          <w:sz w:val="28"/>
          <w:szCs w:val="28"/>
        </w:rPr>
        <w:t xml:space="preserve"> с </w:t>
      </w:r>
      <w:r>
        <w:rPr>
          <w:sz w:val="28"/>
          <w:szCs w:val="28"/>
        </w:rPr>
        <w:t>росто</w:t>
      </w:r>
      <w:r w:rsidRPr="009E0466">
        <w:rPr>
          <w:sz w:val="28"/>
          <w:szCs w:val="28"/>
        </w:rPr>
        <w:t xml:space="preserve">м к уточненному плану текущего года на </w:t>
      </w:r>
      <w:r>
        <w:rPr>
          <w:sz w:val="28"/>
          <w:szCs w:val="28"/>
        </w:rPr>
        <w:t>92,0</w:t>
      </w:r>
      <w:r w:rsidRPr="009E0466">
        <w:rPr>
          <w:sz w:val="28"/>
          <w:szCs w:val="28"/>
        </w:rPr>
        <w:t xml:space="preserve"> тыс.рублей, или на </w:t>
      </w:r>
      <w:r>
        <w:rPr>
          <w:sz w:val="28"/>
          <w:szCs w:val="28"/>
        </w:rPr>
        <w:t>11</w:t>
      </w:r>
      <w:r w:rsidRPr="009E0466">
        <w:rPr>
          <w:sz w:val="28"/>
          <w:szCs w:val="28"/>
        </w:rPr>
        <w:t>%.</w:t>
      </w:r>
      <w:r>
        <w:rPr>
          <w:sz w:val="28"/>
          <w:szCs w:val="28"/>
        </w:rPr>
        <w:t xml:space="preserve"> </w:t>
      </w:r>
    </w:p>
    <w:p w:rsidR="00A453D2" w:rsidRDefault="00A453D2" w:rsidP="00A453D2">
      <w:pPr>
        <w:pStyle w:val="2a"/>
        <w:spacing w:line="276" w:lineRule="auto"/>
        <w:ind w:firstLine="709"/>
        <w:rPr>
          <w:szCs w:val="28"/>
        </w:rPr>
      </w:pPr>
    </w:p>
    <w:p w:rsidR="00A453D2" w:rsidRDefault="00A453D2" w:rsidP="00A453D2">
      <w:pPr>
        <w:pStyle w:val="ConsPlusTitle"/>
        <w:widowControl/>
        <w:contextualSpacing/>
        <w:jc w:val="center"/>
        <w:outlineLvl w:val="3"/>
        <w:rPr>
          <w:rFonts w:ascii="Times New Roman" w:hAnsi="Times New Roman" w:cs="Times New Roman"/>
          <w:b w:val="0"/>
          <w:i/>
          <w:sz w:val="28"/>
          <w:szCs w:val="28"/>
        </w:rPr>
      </w:pPr>
      <w:r w:rsidRPr="008A07F7">
        <w:rPr>
          <w:rFonts w:ascii="Times New Roman" w:hAnsi="Times New Roman" w:cs="Times New Roman"/>
          <w:b w:val="0"/>
          <w:i/>
          <w:sz w:val="28"/>
          <w:szCs w:val="28"/>
        </w:rPr>
        <w:t xml:space="preserve">Доходы от поступлений налога на имущество </w:t>
      </w:r>
      <w:r>
        <w:rPr>
          <w:rFonts w:ascii="Times New Roman" w:hAnsi="Times New Roman" w:cs="Times New Roman"/>
          <w:b w:val="0"/>
          <w:i/>
          <w:sz w:val="28"/>
          <w:szCs w:val="28"/>
        </w:rPr>
        <w:t>физических лиц</w:t>
      </w:r>
    </w:p>
    <w:p w:rsidR="00A453D2" w:rsidRDefault="00A453D2" w:rsidP="00A453D2">
      <w:pPr>
        <w:pStyle w:val="ConsPlusTitle"/>
        <w:widowControl/>
        <w:contextualSpacing/>
        <w:jc w:val="center"/>
        <w:outlineLvl w:val="3"/>
        <w:rPr>
          <w:rFonts w:ascii="Times New Roman" w:hAnsi="Times New Roman" w:cs="Times New Roman"/>
          <w:b w:val="0"/>
          <w:i/>
          <w:sz w:val="28"/>
          <w:szCs w:val="28"/>
        </w:rPr>
      </w:pPr>
    </w:p>
    <w:p w:rsidR="00A453D2" w:rsidRPr="006974FA" w:rsidRDefault="00A453D2" w:rsidP="00A453D2">
      <w:pPr>
        <w:autoSpaceDE w:val="0"/>
        <w:autoSpaceDN w:val="0"/>
        <w:adjustRightInd w:val="0"/>
        <w:ind w:firstLine="709"/>
        <w:contextualSpacing/>
        <w:jc w:val="both"/>
        <w:outlineLvl w:val="1"/>
        <w:rPr>
          <w:sz w:val="28"/>
          <w:szCs w:val="28"/>
        </w:rPr>
      </w:pPr>
      <w:r w:rsidRPr="00534CE9">
        <w:rPr>
          <w:sz w:val="28"/>
          <w:szCs w:val="28"/>
        </w:rPr>
        <w:t xml:space="preserve">На </w:t>
      </w:r>
      <w:r>
        <w:rPr>
          <w:sz w:val="28"/>
          <w:szCs w:val="28"/>
        </w:rPr>
        <w:t xml:space="preserve">2023 </w:t>
      </w:r>
      <w:r w:rsidRPr="00534CE9">
        <w:rPr>
          <w:sz w:val="28"/>
          <w:szCs w:val="28"/>
        </w:rPr>
        <w:t xml:space="preserve">год </w:t>
      </w:r>
      <w:r>
        <w:rPr>
          <w:sz w:val="28"/>
          <w:szCs w:val="28"/>
        </w:rPr>
        <w:t xml:space="preserve">прогноз </w:t>
      </w:r>
      <w:r w:rsidRPr="00534CE9">
        <w:rPr>
          <w:sz w:val="28"/>
          <w:szCs w:val="28"/>
        </w:rPr>
        <w:t xml:space="preserve">поступления налога на имущество </w:t>
      </w:r>
      <w:r>
        <w:rPr>
          <w:sz w:val="28"/>
          <w:szCs w:val="28"/>
        </w:rPr>
        <w:t xml:space="preserve">физических лиц </w:t>
      </w:r>
      <w:r w:rsidRPr="00534CE9">
        <w:rPr>
          <w:sz w:val="28"/>
          <w:szCs w:val="28"/>
        </w:rPr>
        <w:t xml:space="preserve">спрогнозированы </w:t>
      </w:r>
      <w:r>
        <w:rPr>
          <w:sz w:val="28"/>
          <w:szCs w:val="28"/>
        </w:rPr>
        <w:t xml:space="preserve">исходя из отчетности ИФНС формы 5МН за 2021 год </w:t>
      </w:r>
      <w:r w:rsidRPr="009E0466">
        <w:rPr>
          <w:sz w:val="28"/>
          <w:szCs w:val="28"/>
        </w:rPr>
        <w:t xml:space="preserve">в сумме </w:t>
      </w:r>
      <w:r>
        <w:rPr>
          <w:b/>
          <w:sz w:val="28"/>
          <w:szCs w:val="28"/>
        </w:rPr>
        <w:t>972,0</w:t>
      </w:r>
      <w:r w:rsidRPr="009E0466">
        <w:rPr>
          <w:sz w:val="28"/>
          <w:szCs w:val="28"/>
        </w:rPr>
        <w:t xml:space="preserve"> </w:t>
      </w:r>
      <w:r w:rsidRPr="009E0466">
        <w:rPr>
          <w:b/>
          <w:sz w:val="28"/>
          <w:szCs w:val="28"/>
        </w:rPr>
        <w:t xml:space="preserve">тыс. </w:t>
      </w:r>
      <w:proofErr w:type="gramStart"/>
      <w:r w:rsidRPr="009E0466">
        <w:rPr>
          <w:b/>
          <w:sz w:val="28"/>
          <w:szCs w:val="28"/>
        </w:rPr>
        <w:t>рублей</w:t>
      </w:r>
      <w:r w:rsidRPr="009E0466">
        <w:rPr>
          <w:sz w:val="28"/>
          <w:szCs w:val="28"/>
        </w:rPr>
        <w:t xml:space="preserve"> </w:t>
      </w:r>
      <w:r>
        <w:rPr>
          <w:sz w:val="28"/>
          <w:szCs w:val="28"/>
        </w:rPr>
        <w:t xml:space="preserve"> с</w:t>
      </w:r>
      <w:proofErr w:type="gramEnd"/>
      <w:r>
        <w:rPr>
          <w:sz w:val="28"/>
          <w:szCs w:val="28"/>
        </w:rPr>
        <w:t xml:space="preserve"> ростом </w:t>
      </w:r>
      <w:r w:rsidRPr="009E0466">
        <w:rPr>
          <w:sz w:val="28"/>
          <w:szCs w:val="28"/>
        </w:rPr>
        <w:t xml:space="preserve"> к уточненному плану текущего года на </w:t>
      </w:r>
      <w:r>
        <w:rPr>
          <w:sz w:val="28"/>
          <w:szCs w:val="28"/>
        </w:rPr>
        <w:t>65,0</w:t>
      </w:r>
      <w:r w:rsidRPr="009E0466">
        <w:rPr>
          <w:sz w:val="28"/>
          <w:szCs w:val="28"/>
        </w:rPr>
        <w:t xml:space="preserve"> тыс.рублей, или на </w:t>
      </w:r>
      <w:r>
        <w:rPr>
          <w:sz w:val="28"/>
          <w:szCs w:val="28"/>
        </w:rPr>
        <w:t>7,2</w:t>
      </w:r>
      <w:r w:rsidRPr="009E0466">
        <w:rPr>
          <w:sz w:val="28"/>
          <w:szCs w:val="28"/>
        </w:rPr>
        <w:t>%.</w:t>
      </w:r>
      <w:r>
        <w:rPr>
          <w:sz w:val="28"/>
          <w:szCs w:val="28"/>
        </w:rPr>
        <w:t xml:space="preserve"> </w:t>
      </w:r>
    </w:p>
    <w:p w:rsidR="00A453D2" w:rsidRDefault="00A453D2" w:rsidP="00A453D2">
      <w:pPr>
        <w:pStyle w:val="ConsPlusTitle"/>
        <w:widowControl/>
        <w:contextualSpacing/>
        <w:jc w:val="center"/>
        <w:outlineLvl w:val="3"/>
        <w:rPr>
          <w:rFonts w:ascii="Times New Roman" w:hAnsi="Times New Roman" w:cs="Times New Roman"/>
          <w:b w:val="0"/>
          <w:i/>
          <w:sz w:val="28"/>
          <w:szCs w:val="28"/>
        </w:rPr>
      </w:pPr>
    </w:p>
    <w:p w:rsidR="00A453D2" w:rsidRDefault="00A453D2" w:rsidP="00A453D2">
      <w:pPr>
        <w:pStyle w:val="ConsPlusTitle"/>
        <w:widowControl/>
        <w:contextualSpacing/>
        <w:jc w:val="center"/>
        <w:outlineLvl w:val="3"/>
        <w:rPr>
          <w:rFonts w:ascii="Times New Roman" w:hAnsi="Times New Roman" w:cs="Times New Roman"/>
          <w:b w:val="0"/>
          <w:i/>
          <w:sz w:val="28"/>
          <w:szCs w:val="28"/>
        </w:rPr>
      </w:pPr>
      <w:r w:rsidRPr="008A07F7">
        <w:rPr>
          <w:rFonts w:ascii="Times New Roman" w:hAnsi="Times New Roman" w:cs="Times New Roman"/>
          <w:b w:val="0"/>
          <w:i/>
          <w:sz w:val="28"/>
          <w:szCs w:val="28"/>
        </w:rPr>
        <w:t xml:space="preserve">Доходы от поступлений </w:t>
      </w:r>
      <w:r>
        <w:rPr>
          <w:rFonts w:ascii="Times New Roman" w:hAnsi="Times New Roman" w:cs="Times New Roman"/>
          <w:b w:val="0"/>
          <w:i/>
          <w:sz w:val="28"/>
          <w:szCs w:val="28"/>
        </w:rPr>
        <w:t xml:space="preserve">земельного </w:t>
      </w:r>
      <w:r w:rsidRPr="008A07F7">
        <w:rPr>
          <w:rFonts w:ascii="Times New Roman" w:hAnsi="Times New Roman" w:cs="Times New Roman"/>
          <w:b w:val="0"/>
          <w:i/>
          <w:sz w:val="28"/>
          <w:szCs w:val="28"/>
        </w:rPr>
        <w:t xml:space="preserve">налога </w:t>
      </w:r>
    </w:p>
    <w:p w:rsidR="00A453D2" w:rsidRDefault="00A453D2" w:rsidP="00A453D2">
      <w:pPr>
        <w:pStyle w:val="ConsPlusTitle"/>
        <w:widowControl/>
        <w:contextualSpacing/>
        <w:jc w:val="center"/>
        <w:outlineLvl w:val="3"/>
        <w:rPr>
          <w:rFonts w:ascii="Times New Roman" w:hAnsi="Times New Roman" w:cs="Times New Roman"/>
          <w:b w:val="0"/>
          <w:i/>
          <w:sz w:val="28"/>
          <w:szCs w:val="28"/>
        </w:rPr>
      </w:pPr>
    </w:p>
    <w:p w:rsidR="00A453D2" w:rsidRDefault="00A453D2" w:rsidP="00A453D2">
      <w:pPr>
        <w:autoSpaceDE w:val="0"/>
        <w:autoSpaceDN w:val="0"/>
        <w:adjustRightInd w:val="0"/>
        <w:ind w:firstLine="709"/>
        <w:contextualSpacing/>
        <w:jc w:val="both"/>
        <w:outlineLvl w:val="1"/>
        <w:rPr>
          <w:sz w:val="28"/>
          <w:szCs w:val="28"/>
        </w:rPr>
      </w:pPr>
      <w:r w:rsidRPr="00534CE9">
        <w:rPr>
          <w:sz w:val="28"/>
          <w:szCs w:val="28"/>
        </w:rPr>
        <w:t xml:space="preserve">На </w:t>
      </w:r>
      <w:r>
        <w:rPr>
          <w:sz w:val="28"/>
          <w:szCs w:val="28"/>
        </w:rPr>
        <w:t xml:space="preserve">2023 </w:t>
      </w:r>
      <w:r w:rsidRPr="00534CE9">
        <w:rPr>
          <w:sz w:val="28"/>
          <w:szCs w:val="28"/>
        </w:rPr>
        <w:t xml:space="preserve">год </w:t>
      </w:r>
      <w:r>
        <w:rPr>
          <w:sz w:val="28"/>
          <w:szCs w:val="28"/>
        </w:rPr>
        <w:t xml:space="preserve">прогноз </w:t>
      </w:r>
      <w:proofErr w:type="gramStart"/>
      <w:r w:rsidRPr="00534CE9">
        <w:rPr>
          <w:sz w:val="28"/>
          <w:szCs w:val="28"/>
        </w:rPr>
        <w:t xml:space="preserve">поступления </w:t>
      </w:r>
      <w:r>
        <w:rPr>
          <w:sz w:val="28"/>
          <w:szCs w:val="28"/>
        </w:rPr>
        <w:t xml:space="preserve"> земельного</w:t>
      </w:r>
      <w:proofErr w:type="gramEnd"/>
      <w:r>
        <w:rPr>
          <w:sz w:val="28"/>
          <w:szCs w:val="28"/>
        </w:rPr>
        <w:t xml:space="preserve"> </w:t>
      </w:r>
      <w:r w:rsidRPr="00534CE9">
        <w:rPr>
          <w:sz w:val="28"/>
          <w:szCs w:val="28"/>
        </w:rPr>
        <w:t xml:space="preserve">налога спрогнозированы </w:t>
      </w:r>
      <w:r>
        <w:rPr>
          <w:sz w:val="28"/>
          <w:szCs w:val="28"/>
        </w:rPr>
        <w:t xml:space="preserve">исходя из отчетности ИФНС формы 5МН за 2021 год </w:t>
      </w:r>
      <w:r w:rsidRPr="009E0466">
        <w:rPr>
          <w:sz w:val="28"/>
          <w:szCs w:val="28"/>
        </w:rPr>
        <w:t xml:space="preserve">в сумме </w:t>
      </w:r>
      <w:r>
        <w:rPr>
          <w:b/>
          <w:sz w:val="28"/>
          <w:szCs w:val="28"/>
        </w:rPr>
        <w:t>1980,0</w:t>
      </w:r>
      <w:r w:rsidRPr="009E0466">
        <w:rPr>
          <w:sz w:val="28"/>
          <w:szCs w:val="28"/>
        </w:rPr>
        <w:t xml:space="preserve"> </w:t>
      </w:r>
      <w:r w:rsidRPr="009E0466">
        <w:rPr>
          <w:b/>
          <w:sz w:val="28"/>
          <w:szCs w:val="28"/>
        </w:rPr>
        <w:t>тыс. рублей</w:t>
      </w:r>
      <w:r w:rsidRPr="009E0466">
        <w:rPr>
          <w:sz w:val="28"/>
          <w:szCs w:val="28"/>
        </w:rPr>
        <w:t xml:space="preserve"> </w:t>
      </w:r>
      <w:r>
        <w:rPr>
          <w:sz w:val="28"/>
          <w:szCs w:val="28"/>
        </w:rPr>
        <w:t xml:space="preserve">со  снижением </w:t>
      </w:r>
      <w:r w:rsidRPr="009E0466">
        <w:rPr>
          <w:sz w:val="28"/>
          <w:szCs w:val="28"/>
        </w:rPr>
        <w:t xml:space="preserve"> к уточненному плану текущего года на </w:t>
      </w:r>
      <w:r>
        <w:rPr>
          <w:sz w:val="28"/>
          <w:szCs w:val="28"/>
        </w:rPr>
        <w:t>370,0</w:t>
      </w:r>
      <w:r w:rsidRPr="009E0466">
        <w:rPr>
          <w:sz w:val="28"/>
          <w:szCs w:val="28"/>
        </w:rPr>
        <w:t xml:space="preserve"> тыс.рублей</w:t>
      </w:r>
      <w:r>
        <w:rPr>
          <w:sz w:val="28"/>
          <w:szCs w:val="28"/>
        </w:rPr>
        <w:t>, или на 15,7% ввиду снижения кадастровой стоимости земельных участков</w:t>
      </w:r>
      <w:r w:rsidRPr="009E0466">
        <w:rPr>
          <w:sz w:val="28"/>
          <w:szCs w:val="28"/>
        </w:rPr>
        <w:t>.</w:t>
      </w:r>
      <w:r>
        <w:rPr>
          <w:sz w:val="28"/>
          <w:szCs w:val="28"/>
        </w:rPr>
        <w:t xml:space="preserve"> </w:t>
      </w:r>
    </w:p>
    <w:p w:rsidR="00A453D2" w:rsidRDefault="00A453D2" w:rsidP="00A453D2">
      <w:pPr>
        <w:autoSpaceDE w:val="0"/>
        <w:autoSpaceDN w:val="0"/>
        <w:adjustRightInd w:val="0"/>
        <w:ind w:firstLine="709"/>
        <w:contextualSpacing/>
        <w:jc w:val="both"/>
        <w:outlineLvl w:val="1"/>
        <w:rPr>
          <w:sz w:val="28"/>
          <w:szCs w:val="28"/>
        </w:rPr>
      </w:pPr>
    </w:p>
    <w:p w:rsidR="00A453D2" w:rsidRPr="005C10E8" w:rsidRDefault="00A453D2" w:rsidP="00A453D2">
      <w:pPr>
        <w:ind w:firstLine="902"/>
        <w:jc w:val="both"/>
        <w:rPr>
          <w:bCs/>
          <w:sz w:val="10"/>
          <w:szCs w:val="10"/>
        </w:rPr>
      </w:pPr>
    </w:p>
    <w:p w:rsidR="00A453D2" w:rsidRDefault="00A453D2" w:rsidP="00A453D2">
      <w:pPr>
        <w:ind w:firstLine="902"/>
        <w:jc w:val="both"/>
        <w:rPr>
          <w:sz w:val="28"/>
          <w:szCs w:val="28"/>
        </w:rPr>
      </w:pPr>
      <w:r w:rsidRPr="005C10E8">
        <w:rPr>
          <w:bCs/>
          <w:sz w:val="28"/>
          <w:szCs w:val="28"/>
        </w:rPr>
        <w:t xml:space="preserve">Объем </w:t>
      </w:r>
      <w:r w:rsidRPr="005C10E8">
        <w:rPr>
          <w:b/>
          <w:bCs/>
          <w:sz w:val="28"/>
          <w:szCs w:val="28"/>
        </w:rPr>
        <w:t>неналоговых</w:t>
      </w:r>
      <w:r w:rsidRPr="005C10E8">
        <w:rPr>
          <w:bCs/>
          <w:sz w:val="28"/>
          <w:szCs w:val="28"/>
        </w:rPr>
        <w:t xml:space="preserve"> доходов</w:t>
      </w:r>
      <w:r w:rsidRPr="005C10E8">
        <w:rPr>
          <w:sz w:val="28"/>
          <w:szCs w:val="28"/>
        </w:rPr>
        <w:t xml:space="preserve"> в целом прогнозируется в сумме </w:t>
      </w:r>
      <w:r w:rsidRPr="005C10E8">
        <w:rPr>
          <w:sz w:val="28"/>
          <w:szCs w:val="28"/>
        </w:rPr>
        <w:br/>
      </w:r>
      <w:r>
        <w:rPr>
          <w:b/>
          <w:sz w:val="28"/>
          <w:szCs w:val="28"/>
        </w:rPr>
        <w:t>10062,7</w:t>
      </w:r>
      <w:r w:rsidRPr="002A2951">
        <w:rPr>
          <w:b/>
          <w:sz w:val="28"/>
          <w:szCs w:val="28"/>
        </w:rPr>
        <w:t xml:space="preserve"> тыс. рублей</w:t>
      </w:r>
      <w:r w:rsidRPr="002A2951">
        <w:rPr>
          <w:sz w:val="28"/>
          <w:szCs w:val="28"/>
        </w:rPr>
        <w:t xml:space="preserve">, что ниже уточненного плана текущего года на </w:t>
      </w:r>
      <w:r>
        <w:rPr>
          <w:sz w:val="28"/>
          <w:szCs w:val="28"/>
        </w:rPr>
        <w:t>253,7</w:t>
      </w:r>
      <w:r w:rsidRPr="002A2951">
        <w:rPr>
          <w:sz w:val="28"/>
          <w:szCs w:val="28"/>
        </w:rPr>
        <w:t xml:space="preserve"> тыс. рублей, или на </w:t>
      </w:r>
      <w:r>
        <w:rPr>
          <w:sz w:val="28"/>
          <w:szCs w:val="28"/>
        </w:rPr>
        <w:t>2,5</w:t>
      </w:r>
      <w:r w:rsidRPr="002A2951">
        <w:rPr>
          <w:sz w:val="28"/>
          <w:szCs w:val="28"/>
        </w:rPr>
        <w:t>%.</w:t>
      </w:r>
      <w:r w:rsidRPr="005C10E8">
        <w:rPr>
          <w:sz w:val="28"/>
          <w:szCs w:val="28"/>
        </w:rPr>
        <w:t xml:space="preserve"> </w:t>
      </w:r>
    </w:p>
    <w:p w:rsidR="00A453D2" w:rsidRPr="005C10E8" w:rsidRDefault="00A453D2" w:rsidP="00A453D2">
      <w:pPr>
        <w:ind w:firstLine="902"/>
        <w:jc w:val="both"/>
        <w:rPr>
          <w:sz w:val="28"/>
          <w:szCs w:val="28"/>
        </w:rPr>
      </w:pPr>
    </w:p>
    <w:p w:rsidR="00A453D2" w:rsidRPr="005C10E8" w:rsidRDefault="00A453D2" w:rsidP="00A453D2">
      <w:pPr>
        <w:pStyle w:val="aff9"/>
        <w:spacing w:line="276" w:lineRule="auto"/>
        <w:ind w:firstLine="709"/>
        <w:contextualSpacing/>
        <w:rPr>
          <w:szCs w:val="28"/>
        </w:rPr>
      </w:pPr>
      <w:r w:rsidRPr="005C10E8">
        <w:rPr>
          <w:szCs w:val="28"/>
        </w:rPr>
        <w:t xml:space="preserve">Объемы поступлений основных неналоговых доходов на </w:t>
      </w:r>
      <w:r>
        <w:rPr>
          <w:szCs w:val="28"/>
        </w:rPr>
        <w:t>2023</w:t>
      </w:r>
      <w:r w:rsidRPr="005C10E8">
        <w:rPr>
          <w:szCs w:val="28"/>
        </w:rPr>
        <w:t xml:space="preserve"> год представлены в нижеследующей таблице.</w:t>
      </w:r>
    </w:p>
    <w:p w:rsidR="00A453D2" w:rsidRPr="005C10E8" w:rsidRDefault="00A453D2" w:rsidP="00A453D2">
      <w:pPr>
        <w:ind w:firstLine="902"/>
        <w:contextualSpacing/>
        <w:jc w:val="right"/>
      </w:pPr>
      <w:r>
        <w:t>тыс</w:t>
      </w:r>
      <w:r w:rsidRPr="005C10E8">
        <w:t>. рублей</w:t>
      </w: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964"/>
        <w:gridCol w:w="1134"/>
        <w:gridCol w:w="964"/>
        <w:gridCol w:w="1049"/>
        <w:gridCol w:w="936"/>
      </w:tblGrid>
      <w:tr w:rsidR="00A453D2" w:rsidRPr="005C10E8" w:rsidTr="009851ED">
        <w:trPr>
          <w:cantSplit/>
          <w:trHeight w:val="724"/>
        </w:trPr>
        <w:tc>
          <w:tcPr>
            <w:tcW w:w="3402" w:type="dxa"/>
            <w:vMerge w:val="restart"/>
            <w:vAlign w:val="center"/>
          </w:tcPr>
          <w:p w:rsidR="00A453D2" w:rsidRPr="005C10E8" w:rsidRDefault="00A453D2" w:rsidP="009851ED">
            <w:pPr>
              <w:contextualSpacing/>
              <w:jc w:val="center"/>
            </w:pPr>
            <w:r w:rsidRPr="005C10E8">
              <w:t>Наименование показателей</w:t>
            </w:r>
          </w:p>
        </w:tc>
        <w:tc>
          <w:tcPr>
            <w:tcW w:w="1276" w:type="dxa"/>
            <w:vMerge w:val="restart"/>
          </w:tcPr>
          <w:p w:rsidR="00A453D2" w:rsidRPr="005C10E8" w:rsidRDefault="00A453D2" w:rsidP="009851ED">
            <w:pPr>
              <w:jc w:val="center"/>
            </w:pPr>
            <w:proofErr w:type="gramStart"/>
            <w:r>
              <w:t>Уточнен-ный</w:t>
            </w:r>
            <w:proofErr w:type="gramEnd"/>
            <w:r>
              <w:t xml:space="preserve"> план</w:t>
            </w:r>
          </w:p>
          <w:p w:rsidR="00A453D2" w:rsidRPr="005C10E8" w:rsidRDefault="00A453D2" w:rsidP="009851ED">
            <w:pPr>
              <w:contextualSpacing/>
              <w:jc w:val="center"/>
            </w:pPr>
            <w:r>
              <w:t>на 2022</w:t>
            </w:r>
            <w:r w:rsidRPr="005C10E8">
              <w:t xml:space="preserve"> год</w:t>
            </w:r>
          </w:p>
        </w:tc>
        <w:tc>
          <w:tcPr>
            <w:tcW w:w="964" w:type="dxa"/>
            <w:vMerge w:val="restart"/>
          </w:tcPr>
          <w:p w:rsidR="00A453D2" w:rsidRPr="005C10E8" w:rsidRDefault="00A453D2" w:rsidP="009851ED">
            <w:pPr>
              <w:contextualSpacing/>
              <w:jc w:val="center"/>
            </w:pPr>
            <w:proofErr w:type="gramStart"/>
            <w:r w:rsidRPr="005C10E8">
              <w:t>Струк-тура</w:t>
            </w:r>
            <w:proofErr w:type="gramEnd"/>
            <w:r w:rsidRPr="005C10E8">
              <w:t>, %</w:t>
            </w:r>
          </w:p>
        </w:tc>
        <w:tc>
          <w:tcPr>
            <w:tcW w:w="1134" w:type="dxa"/>
            <w:vMerge w:val="restart"/>
          </w:tcPr>
          <w:p w:rsidR="00A453D2" w:rsidRPr="005C10E8" w:rsidRDefault="00A453D2" w:rsidP="009851ED">
            <w:pPr>
              <w:contextualSpacing/>
              <w:jc w:val="center"/>
            </w:pPr>
            <w:r w:rsidRPr="005C10E8">
              <w:t>Прогноз на</w:t>
            </w:r>
          </w:p>
          <w:p w:rsidR="00A453D2" w:rsidRPr="005C10E8" w:rsidRDefault="00A453D2" w:rsidP="009851ED">
            <w:pPr>
              <w:contextualSpacing/>
              <w:jc w:val="center"/>
            </w:pPr>
            <w:r>
              <w:t>2023</w:t>
            </w:r>
            <w:r w:rsidRPr="005C10E8">
              <w:t xml:space="preserve"> год</w:t>
            </w:r>
          </w:p>
        </w:tc>
        <w:tc>
          <w:tcPr>
            <w:tcW w:w="964" w:type="dxa"/>
            <w:vMerge w:val="restart"/>
          </w:tcPr>
          <w:p w:rsidR="00A453D2" w:rsidRPr="005C10E8" w:rsidRDefault="00A453D2" w:rsidP="009851ED">
            <w:pPr>
              <w:contextualSpacing/>
              <w:jc w:val="center"/>
            </w:pPr>
            <w:proofErr w:type="gramStart"/>
            <w:r w:rsidRPr="005C10E8">
              <w:t>Струк-тура</w:t>
            </w:r>
            <w:proofErr w:type="gramEnd"/>
            <w:r w:rsidRPr="005C10E8">
              <w:t>, %</w:t>
            </w:r>
          </w:p>
        </w:tc>
        <w:tc>
          <w:tcPr>
            <w:tcW w:w="1985" w:type="dxa"/>
            <w:gridSpan w:val="2"/>
          </w:tcPr>
          <w:p w:rsidR="00A453D2" w:rsidRPr="005C10E8" w:rsidRDefault="00A453D2" w:rsidP="009851ED">
            <w:pPr>
              <w:contextualSpacing/>
              <w:jc w:val="center"/>
            </w:pPr>
            <w:r w:rsidRPr="005C10E8">
              <w:t xml:space="preserve">Отклонение прогноза </w:t>
            </w:r>
            <w:r>
              <w:t>2023</w:t>
            </w:r>
            <w:r w:rsidRPr="005C10E8">
              <w:t xml:space="preserve">года </w:t>
            </w:r>
            <w:r>
              <w:t>от</w:t>
            </w:r>
            <w:r w:rsidRPr="005C10E8">
              <w:t xml:space="preserve"> </w:t>
            </w:r>
            <w:r>
              <w:t>уточненного плана</w:t>
            </w:r>
            <w:r w:rsidRPr="005C10E8">
              <w:t xml:space="preserve"> </w:t>
            </w:r>
            <w:r>
              <w:t xml:space="preserve">2022 </w:t>
            </w:r>
            <w:r w:rsidRPr="005C10E8">
              <w:t>года</w:t>
            </w:r>
          </w:p>
        </w:tc>
      </w:tr>
      <w:tr w:rsidR="00A453D2" w:rsidRPr="005C10E8" w:rsidTr="009851ED">
        <w:trPr>
          <w:cantSplit/>
          <w:trHeight w:val="289"/>
        </w:trPr>
        <w:tc>
          <w:tcPr>
            <w:tcW w:w="3402" w:type="dxa"/>
            <w:vMerge/>
            <w:vAlign w:val="center"/>
          </w:tcPr>
          <w:p w:rsidR="00A453D2" w:rsidRPr="005C10E8" w:rsidRDefault="00A453D2" w:rsidP="009851ED">
            <w:pPr>
              <w:contextualSpacing/>
              <w:jc w:val="center"/>
            </w:pPr>
          </w:p>
        </w:tc>
        <w:tc>
          <w:tcPr>
            <w:tcW w:w="1276" w:type="dxa"/>
            <w:vMerge/>
          </w:tcPr>
          <w:p w:rsidR="00A453D2" w:rsidRPr="005C10E8" w:rsidRDefault="00A453D2" w:rsidP="009851ED">
            <w:pPr>
              <w:contextualSpacing/>
              <w:jc w:val="center"/>
            </w:pPr>
          </w:p>
        </w:tc>
        <w:tc>
          <w:tcPr>
            <w:tcW w:w="964" w:type="dxa"/>
            <w:vMerge/>
          </w:tcPr>
          <w:p w:rsidR="00A453D2" w:rsidRPr="005C10E8" w:rsidRDefault="00A453D2" w:rsidP="009851ED">
            <w:pPr>
              <w:contextualSpacing/>
              <w:jc w:val="center"/>
            </w:pPr>
          </w:p>
        </w:tc>
        <w:tc>
          <w:tcPr>
            <w:tcW w:w="1134" w:type="dxa"/>
            <w:vMerge/>
            <w:vAlign w:val="center"/>
          </w:tcPr>
          <w:p w:rsidR="00A453D2" w:rsidRPr="005C10E8" w:rsidRDefault="00A453D2" w:rsidP="009851ED">
            <w:pPr>
              <w:contextualSpacing/>
              <w:jc w:val="center"/>
            </w:pPr>
          </w:p>
        </w:tc>
        <w:tc>
          <w:tcPr>
            <w:tcW w:w="964" w:type="dxa"/>
            <w:vMerge/>
          </w:tcPr>
          <w:p w:rsidR="00A453D2" w:rsidRPr="005C10E8" w:rsidRDefault="00A453D2" w:rsidP="009851ED">
            <w:pPr>
              <w:contextualSpacing/>
              <w:jc w:val="center"/>
            </w:pPr>
          </w:p>
        </w:tc>
        <w:tc>
          <w:tcPr>
            <w:tcW w:w="1049" w:type="dxa"/>
            <w:vAlign w:val="center"/>
          </w:tcPr>
          <w:p w:rsidR="00A453D2" w:rsidRPr="005C10E8" w:rsidRDefault="00A453D2" w:rsidP="009851ED">
            <w:pPr>
              <w:contextualSpacing/>
              <w:jc w:val="center"/>
            </w:pPr>
            <w:r w:rsidRPr="005C10E8">
              <w:t>в сумме</w:t>
            </w:r>
          </w:p>
        </w:tc>
        <w:tc>
          <w:tcPr>
            <w:tcW w:w="936" w:type="dxa"/>
          </w:tcPr>
          <w:p w:rsidR="00A453D2" w:rsidRPr="005C10E8" w:rsidRDefault="00A453D2" w:rsidP="009851ED">
            <w:pPr>
              <w:ind w:right="-108"/>
              <w:contextualSpacing/>
              <w:jc w:val="center"/>
            </w:pPr>
            <w:r w:rsidRPr="005C10E8">
              <w:t>в %</w:t>
            </w:r>
          </w:p>
        </w:tc>
      </w:tr>
      <w:tr w:rsidR="00A453D2" w:rsidRPr="005C10E8" w:rsidTr="009851ED">
        <w:tc>
          <w:tcPr>
            <w:tcW w:w="3402" w:type="dxa"/>
            <w:vAlign w:val="bottom"/>
          </w:tcPr>
          <w:p w:rsidR="00A453D2" w:rsidRPr="005C10E8" w:rsidRDefault="00A453D2" w:rsidP="009851ED">
            <w:pPr>
              <w:contextualSpacing/>
              <w:rPr>
                <w:b/>
              </w:rPr>
            </w:pPr>
            <w:r w:rsidRPr="005C10E8">
              <w:rPr>
                <w:b/>
              </w:rPr>
              <w:t xml:space="preserve">Неналоговые </w:t>
            </w:r>
            <w:proofErr w:type="gramStart"/>
            <w:r w:rsidRPr="005C10E8">
              <w:rPr>
                <w:b/>
              </w:rPr>
              <w:t xml:space="preserve">доходы </w:t>
            </w:r>
            <w:r>
              <w:rPr>
                <w:b/>
              </w:rPr>
              <w:t xml:space="preserve"> </w:t>
            </w:r>
            <w:r w:rsidRPr="005C10E8">
              <w:rPr>
                <w:b/>
              </w:rPr>
              <w:t>всего</w:t>
            </w:r>
            <w:proofErr w:type="gramEnd"/>
            <w:r w:rsidRPr="005C10E8">
              <w:rPr>
                <w:b/>
              </w:rPr>
              <w:t xml:space="preserve">, </w:t>
            </w:r>
            <w:r w:rsidRPr="005C10E8">
              <w:rPr>
                <w:b/>
              </w:rPr>
              <w:lastRenderedPageBreak/>
              <w:t>в том числе:</w:t>
            </w:r>
          </w:p>
        </w:tc>
        <w:tc>
          <w:tcPr>
            <w:tcW w:w="1276" w:type="dxa"/>
            <w:vAlign w:val="center"/>
          </w:tcPr>
          <w:p w:rsidR="00A453D2" w:rsidRPr="000B06DA" w:rsidRDefault="00A453D2" w:rsidP="009851ED">
            <w:pPr>
              <w:pStyle w:val="ConsPlusTitle"/>
              <w:widowControl/>
              <w:spacing w:after="40"/>
              <w:jc w:val="center"/>
              <w:rPr>
                <w:rFonts w:ascii="Times New Roman" w:hAnsi="Times New Roman" w:cs="Times New Roman"/>
                <w:sz w:val="24"/>
                <w:szCs w:val="24"/>
                <w:highlight w:val="yellow"/>
              </w:rPr>
            </w:pPr>
            <w:r w:rsidRPr="00950838">
              <w:rPr>
                <w:rFonts w:ascii="Times New Roman" w:hAnsi="Times New Roman" w:cs="Times New Roman"/>
                <w:sz w:val="24"/>
                <w:szCs w:val="24"/>
              </w:rPr>
              <w:lastRenderedPageBreak/>
              <w:t>10316,4</w:t>
            </w:r>
          </w:p>
        </w:tc>
        <w:tc>
          <w:tcPr>
            <w:tcW w:w="964" w:type="dxa"/>
            <w:vAlign w:val="center"/>
          </w:tcPr>
          <w:p w:rsidR="00A453D2" w:rsidRPr="001F7874" w:rsidRDefault="00A453D2" w:rsidP="009851ED">
            <w:pPr>
              <w:contextualSpacing/>
              <w:jc w:val="center"/>
              <w:rPr>
                <w:b/>
              </w:rPr>
            </w:pPr>
            <w:r>
              <w:rPr>
                <w:b/>
              </w:rPr>
              <w:t>100,0</w:t>
            </w:r>
          </w:p>
        </w:tc>
        <w:tc>
          <w:tcPr>
            <w:tcW w:w="1134" w:type="dxa"/>
            <w:vAlign w:val="center"/>
          </w:tcPr>
          <w:p w:rsidR="00A453D2" w:rsidRPr="0086003A" w:rsidRDefault="00A453D2" w:rsidP="009851ED">
            <w:pPr>
              <w:pStyle w:val="ConsPlusTitle"/>
              <w:widowControl/>
              <w:spacing w:after="40"/>
              <w:jc w:val="center"/>
              <w:rPr>
                <w:rFonts w:ascii="Times New Roman" w:hAnsi="Times New Roman" w:cs="Times New Roman"/>
                <w:sz w:val="24"/>
                <w:szCs w:val="24"/>
              </w:rPr>
            </w:pPr>
            <w:r>
              <w:rPr>
                <w:rFonts w:ascii="Times New Roman" w:hAnsi="Times New Roman" w:cs="Times New Roman"/>
                <w:sz w:val="24"/>
                <w:szCs w:val="24"/>
              </w:rPr>
              <w:t>10062,7</w:t>
            </w:r>
          </w:p>
        </w:tc>
        <w:tc>
          <w:tcPr>
            <w:tcW w:w="964" w:type="dxa"/>
            <w:vAlign w:val="center"/>
          </w:tcPr>
          <w:p w:rsidR="00A453D2" w:rsidRPr="005C10E8" w:rsidRDefault="00A453D2" w:rsidP="009851ED">
            <w:pPr>
              <w:contextualSpacing/>
              <w:jc w:val="center"/>
              <w:rPr>
                <w:b/>
              </w:rPr>
            </w:pPr>
            <w:r>
              <w:rPr>
                <w:b/>
              </w:rPr>
              <w:t>100,0</w:t>
            </w:r>
          </w:p>
        </w:tc>
        <w:tc>
          <w:tcPr>
            <w:tcW w:w="1049" w:type="dxa"/>
            <w:vAlign w:val="center"/>
          </w:tcPr>
          <w:p w:rsidR="00A453D2" w:rsidRPr="001F7874" w:rsidRDefault="00A453D2" w:rsidP="009851ED">
            <w:pPr>
              <w:contextualSpacing/>
              <w:jc w:val="center"/>
              <w:rPr>
                <w:b/>
              </w:rPr>
            </w:pPr>
            <w:r>
              <w:rPr>
                <w:b/>
              </w:rPr>
              <w:t>-253,7</w:t>
            </w:r>
          </w:p>
        </w:tc>
        <w:tc>
          <w:tcPr>
            <w:tcW w:w="936" w:type="dxa"/>
            <w:vAlign w:val="center"/>
          </w:tcPr>
          <w:p w:rsidR="00A453D2" w:rsidRPr="001F7874" w:rsidRDefault="00A453D2" w:rsidP="009851ED">
            <w:pPr>
              <w:contextualSpacing/>
              <w:jc w:val="center"/>
              <w:rPr>
                <w:b/>
              </w:rPr>
            </w:pPr>
            <w:r>
              <w:rPr>
                <w:b/>
              </w:rPr>
              <w:t>-2,5</w:t>
            </w:r>
          </w:p>
        </w:tc>
      </w:tr>
      <w:tr w:rsidR="00A453D2" w:rsidRPr="005C10E8" w:rsidTr="009851ED">
        <w:tc>
          <w:tcPr>
            <w:tcW w:w="3402" w:type="dxa"/>
          </w:tcPr>
          <w:p w:rsidR="00A453D2" w:rsidRPr="005C10E8" w:rsidRDefault="00A453D2" w:rsidP="009851ED">
            <w:pPr>
              <w:contextualSpacing/>
            </w:pPr>
            <w:r w:rsidRPr="005C10E8">
              <w:t xml:space="preserve">Доходы от </w:t>
            </w:r>
            <w:r>
              <w:t xml:space="preserve">использования </w:t>
            </w:r>
            <w:r w:rsidRPr="005C10E8">
              <w:t>имущества</w:t>
            </w:r>
          </w:p>
        </w:tc>
        <w:tc>
          <w:tcPr>
            <w:tcW w:w="1276" w:type="dxa"/>
            <w:vAlign w:val="center"/>
          </w:tcPr>
          <w:p w:rsidR="00A453D2" w:rsidRPr="001F7874" w:rsidRDefault="00A453D2" w:rsidP="009851ED">
            <w:pPr>
              <w:contextualSpacing/>
              <w:jc w:val="center"/>
            </w:pPr>
            <w:r>
              <w:t>2903,3</w:t>
            </w:r>
          </w:p>
        </w:tc>
        <w:tc>
          <w:tcPr>
            <w:tcW w:w="964" w:type="dxa"/>
            <w:vAlign w:val="center"/>
          </w:tcPr>
          <w:p w:rsidR="00A453D2" w:rsidRPr="001F7874" w:rsidRDefault="00A453D2" w:rsidP="009851ED">
            <w:pPr>
              <w:contextualSpacing/>
              <w:jc w:val="center"/>
            </w:pPr>
            <w:r>
              <w:t>28,1</w:t>
            </w:r>
          </w:p>
        </w:tc>
        <w:tc>
          <w:tcPr>
            <w:tcW w:w="1134" w:type="dxa"/>
            <w:vAlign w:val="center"/>
          </w:tcPr>
          <w:p w:rsidR="00A453D2" w:rsidRPr="005C10E8" w:rsidRDefault="00A453D2" w:rsidP="009851ED">
            <w:pPr>
              <w:contextualSpacing/>
              <w:jc w:val="center"/>
            </w:pPr>
            <w:r>
              <w:t>2679</w:t>
            </w:r>
          </w:p>
        </w:tc>
        <w:tc>
          <w:tcPr>
            <w:tcW w:w="964" w:type="dxa"/>
            <w:vAlign w:val="center"/>
          </w:tcPr>
          <w:p w:rsidR="00A453D2" w:rsidRPr="005C10E8" w:rsidRDefault="00A453D2" w:rsidP="009851ED">
            <w:pPr>
              <w:contextualSpacing/>
              <w:jc w:val="center"/>
            </w:pPr>
            <w:r>
              <w:t>26,6</w:t>
            </w:r>
          </w:p>
        </w:tc>
        <w:tc>
          <w:tcPr>
            <w:tcW w:w="1049" w:type="dxa"/>
            <w:vAlign w:val="center"/>
          </w:tcPr>
          <w:p w:rsidR="00A453D2" w:rsidRPr="001F7874" w:rsidRDefault="00A453D2" w:rsidP="009851ED">
            <w:pPr>
              <w:contextualSpacing/>
              <w:jc w:val="center"/>
            </w:pPr>
            <w:r>
              <w:t>-224,3</w:t>
            </w:r>
          </w:p>
        </w:tc>
        <w:tc>
          <w:tcPr>
            <w:tcW w:w="936" w:type="dxa"/>
            <w:vAlign w:val="center"/>
          </w:tcPr>
          <w:p w:rsidR="00A453D2" w:rsidRPr="001F7874" w:rsidRDefault="00A453D2" w:rsidP="009851ED">
            <w:pPr>
              <w:contextualSpacing/>
              <w:jc w:val="center"/>
            </w:pPr>
            <w:r>
              <w:t>-7,7</w:t>
            </w:r>
          </w:p>
        </w:tc>
      </w:tr>
      <w:tr w:rsidR="00A453D2" w:rsidRPr="005C10E8" w:rsidTr="009851ED">
        <w:tc>
          <w:tcPr>
            <w:tcW w:w="3402" w:type="dxa"/>
          </w:tcPr>
          <w:p w:rsidR="00A453D2" w:rsidRPr="005C10E8" w:rsidRDefault="00A453D2" w:rsidP="009851ED">
            <w:pPr>
              <w:contextualSpacing/>
            </w:pPr>
            <w:r w:rsidRPr="005C10E8">
              <w:t xml:space="preserve">Платежи от </w:t>
            </w:r>
            <w:r>
              <w:t xml:space="preserve">муниципальных </w:t>
            </w:r>
            <w:r w:rsidRPr="005C10E8">
              <w:t>унитарных предприятий</w:t>
            </w:r>
          </w:p>
        </w:tc>
        <w:tc>
          <w:tcPr>
            <w:tcW w:w="1276" w:type="dxa"/>
            <w:vAlign w:val="center"/>
          </w:tcPr>
          <w:p w:rsidR="00A453D2" w:rsidRPr="001F7874" w:rsidRDefault="00A453D2" w:rsidP="009851ED">
            <w:pPr>
              <w:contextualSpacing/>
              <w:jc w:val="center"/>
            </w:pPr>
            <w:r>
              <w:t>236,6</w:t>
            </w:r>
          </w:p>
        </w:tc>
        <w:tc>
          <w:tcPr>
            <w:tcW w:w="964" w:type="dxa"/>
            <w:vAlign w:val="center"/>
          </w:tcPr>
          <w:p w:rsidR="00A453D2" w:rsidRPr="00F70498" w:rsidRDefault="00A453D2" w:rsidP="009851ED">
            <w:pPr>
              <w:contextualSpacing/>
              <w:jc w:val="center"/>
              <w:rPr>
                <w:highlight w:val="yellow"/>
              </w:rPr>
            </w:pPr>
            <w:r w:rsidRPr="00950838">
              <w:t>2,</w:t>
            </w:r>
            <w:r>
              <w:t>3</w:t>
            </w:r>
          </w:p>
        </w:tc>
        <w:tc>
          <w:tcPr>
            <w:tcW w:w="1134" w:type="dxa"/>
            <w:vAlign w:val="center"/>
          </w:tcPr>
          <w:p w:rsidR="00A453D2" w:rsidRPr="005C10E8" w:rsidRDefault="00A453D2" w:rsidP="009851ED">
            <w:pPr>
              <w:contextualSpacing/>
              <w:jc w:val="center"/>
            </w:pPr>
            <w:r>
              <w:t>240</w:t>
            </w:r>
          </w:p>
        </w:tc>
        <w:tc>
          <w:tcPr>
            <w:tcW w:w="964" w:type="dxa"/>
            <w:vAlign w:val="center"/>
          </w:tcPr>
          <w:p w:rsidR="00A453D2" w:rsidRPr="005C10E8" w:rsidRDefault="00A453D2" w:rsidP="009851ED">
            <w:pPr>
              <w:contextualSpacing/>
              <w:jc w:val="center"/>
            </w:pPr>
            <w:r>
              <w:t>2,4</w:t>
            </w:r>
          </w:p>
        </w:tc>
        <w:tc>
          <w:tcPr>
            <w:tcW w:w="1049" w:type="dxa"/>
            <w:vAlign w:val="center"/>
          </w:tcPr>
          <w:p w:rsidR="00A453D2" w:rsidRPr="001F7874" w:rsidRDefault="00A453D2" w:rsidP="009851ED">
            <w:pPr>
              <w:contextualSpacing/>
              <w:jc w:val="center"/>
            </w:pPr>
            <w:r>
              <w:t>+3,4</w:t>
            </w:r>
          </w:p>
        </w:tc>
        <w:tc>
          <w:tcPr>
            <w:tcW w:w="936" w:type="dxa"/>
            <w:vAlign w:val="center"/>
          </w:tcPr>
          <w:p w:rsidR="00A453D2" w:rsidRPr="001F7874" w:rsidRDefault="00A453D2" w:rsidP="009851ED">
            <w:pPr>
              <w:contextualSpacing/>
              <w:jc w:val="center"/>
            </w:pPr>
            <w:r>
              <w:t>+1,4</w:t>
            </w:r>
          </w:p>
        </w:tc>
      </w:tr>
      <w:tr w:rsidR="00A453D2" w:rsidRPr="005C10E8" w:rsidTr="009851ED">
        <w:tc>
          <w:tcPr>
            <w:tcW w:w="3402" w:type="dxa"/>
          </w:tcPr>
          <w:p w:rsidR="00A453D2" w:rsidRPr="005C10E8" w:rsidRDefault="00A453D2" w:rsidP="009851ED">
            <w:pPr>
              <w:contextualSpacing/>
            </w:pPr>
            <w:r w:rsidRPr="005C10E8">
              <w:t>Плата за негативное воздействие на окружающую среду</w:t>
            </w:r>
          </w:p>
        </w:tc>
        <w:tc>
          <w:tcPr>
            <w:tcW w:w="1276" w:type="dxa"/>
            <w:vAlign w:val="center"/>
          </w:tcPr>
          <w:p w:rsidR="00A453D2" w:rsidRPr="001F7874" w:rsidRDefault="00A453D2" w:rsidP="009851ED">
            <w:pPr>
              <w:contextualSpacing/>
              <w:jc w:val="center"/>
            </w:pPr>
            <w:r>
              <w:t>311,9</w:t>
            </w:r>
          </w:p>
        </w:tc>
        <w:tc>
          <w:tcPr>
            <w:tcW w:w="964" w:type="dxa"/>
            <w:vAlign w:val="center"/>
          </w:tcPr>
          <w:p w:rsidR="00A453D2" w:rsidRPr="001F7874" w:rsidRDefault="00A453D2" w:rsidP="009851ED">
            <w:pPr>
              <w:contextualSpacing/>
              <w:jc w:val="center"/>
            </w:pPr>
            <w:r>
              <w:t>3,0</w:t>
            </w:r>
          </w:p>
        </w:tc>
        <w:tc>
          <w:tcPr>
            <w:tcW w:w="1134" w:type="dxa"/>
            <w:vAlign w:val="center"/>
          </w:tcPr>
          <w:p w:rsidR="00A453D2" w:rsidRPr="005C10E8" w:rsidRDefault="00A453D2" w:rsidP="009851ED">
            <w:pPr>
              <w:contextualSpacing/>
              <w:jc w:val="center"/>
            </w:pPr>
            <w:r>
              <w:t>404,6</w:t>
            </w:r>
          </w:p>
        </w:tc>
        <w:tc>
          <w:tcPr>
            <w:tcW w:w="964" w:type="dxa"/>
            <w:vAlign w:val="center"/>
          </w:tcPr>
          <w:p w:rsidR="00A453D2" w:rsidRPr="005C10E8" w:rsidRDefault="00A453D2" w:rsidP="009851ED">
            <w:pPr>
              <w:contextualSpacing/>
              <w:jc w:val="center"/>
            </w:pPr>
            <w:r>
              <w:t>4,0</w:t>
            </w:r>
          </w:p>
        </w:tc>
        <w:tc>
          <w:tcPr>
            <w:tcW w:w="1049" w:type="dxa"/>
            <w:vAlign w:val="center"/>
          </w:tcPr>
          <w:p w:rsidR="00A453D2" w:rsidRPr="001F7874" w:rsidRDefault="00A453D2" w:rsidP="009851ED">
            <w:pPr>
              <w:contextualSpacing/>
              <w:jc w:val="center"/>
            </w:pPr>
            <w:r>
              <w:t>+92,7</w:t>
            </w:r>
          </w:p>
        </w:tc>
        <w:tc>
          <w:tcPr>
            <w:tcW w:w="936" w:type="dxa"/>
            <w:vAlign w:val="center"/>
          </w:tcPr>
          <w:p w:rsidR="00A453D2" w:rsidRPr="001F7874" w:rsidRDefault="00A453D2" w:rsidP="009851ED">
            <w:pPr>
              <w:contextualSpacing/>
              <w:jc w:val="center"/>
            </w:pPr>
            <w:r>
              <w:t>+29,7</w:t>
            </w:r>
          </w:p>
        </w:tc>
      </w:tr>
      <w:tr w:rsidR="00A453D2" w:rsidRPr="005C10E8" w:rsidTr="009851ED">
        <w:tc>
          <w:tcPr>
            <w:tcW w:w="3402" w:type="dxa"/>
          </w:tcPr>
          <w:p w:rsidR="00A453D2" w:rsidRPr="005C10E8" w:rsidRDefault="00A453D2" w:rsidP="009851ED">
            <w:pPr>
              <w:contextualSpacing/>
            </w:pPr>
            <w:r>
              <w:t>Доходы от оказания платных услуг и компенсации затрат государства</w:t>
            </w:r>
          </w:p>
        </w:tc>
        <w:tc>
          <w:tcPr>
            <w:tcW w:w="1276" w:type="dxa"/>
            <w:vAlign w:val="center"/>
          </w:tcPr>
          <w:p w:rsidR="00A453D2" w:rsidRPr="001F7874" w:rsidRDefault="00A453D2" w:rsidP="009851ED">
            <w:pPr>
              <w:contextualSpacing/>
              <w:jc w:val="center"/>
            </w:pPr>
            <w:r>
              <w:t>5131,1</w:t>
            </w:r>
          </w:p>
        </w:tc>
        <w:tc>
          <w:tcPr>
            <w:tcW w:w="964" w:type="dxa"/>
            <w:vAlign w:val="center"/>
          </w:tcPr>
          <w:p w:rsidR="00A453D2" w:rsidRPr="001F7874" w:rsidRDefault="00A453D2" w:rsidP="009851ED">
            <w:pPr>
              <w:contextualSpacing/>
              <w:jc w:val="center"/>
            </w:pPr>
            <w:r>
              <w:t>49,8</w:t>
            </w:r>
          </w:p>
        </w:tc>
        <w:tc>
          <w:tcPr>
            <w:tcW w:w="1134" w:type="dxa"/>
            <w:vAlign w:val="center"/>
          </w:tcPr>
          <w:p w:rsidR="00A453D2" w:rsidRPr="005C10E8" w:rsidRDefault="00A453D2" w:rsidP="009851ED">
            <w:pPr>
              <w:contextualSpacing/>
              <w:jc w:val="center"/>
            </w:pPr>
            <w:r>
              <w:t>5249</w:t>
            </w:r>
          </w:p>
        </w:tc>
        <w:tc>
          <w:tcPr>
            <w:tcW w:w="964" w:type="dxa"/>
            <w:vAlign w:val="center"/>
          </w:tcPr>
          <w:p w:rsidR="00A453D2" w:rsidRPr="005C10E8" w:rsidRDefault="00A453D2" w:rsidP="009851ED">
            <w:pPr>
              <w:contextualSpacing/>
              <w:jc w:val="center"/>
            </w:pPr>
            <w:r>
              <w:t>52,2</w:t>
            </w:r>
          </w:p>
        </w:tc>
        <w:tc>
          <w:tcPr>
            <w:tcW w:w="1049" w:type="dxa"/>
            <w:vAlign w:val="center"/>
          </w:tcPr>
          <w:p w:rsidR="00A453D2" w:rsidRPr="001F7874" w:rsidRDefault="00A453D2" w:rsidP="009851ED">
            <w:pPr>
              <w:contextualSpacing/>
              <w:jc w:val="center"/>
            </w:pPr>
            <w:r>
              <w:t>+117,9</w:t>
            </w:r>
          </w:p>
        </w:tc>
        <w:tc>
          <w:tcPr>
            <w:tcW w:w="936" w:type="dxa"/>
            <w:vAlign w:val="center"/>
          </w:tcPr>
          <w:p w:rsidR="00A453D2" w:rsidRPr="001F7874" w:rsidRDefault="00A453D2" w:rsidP="009851ED">
            <w:pPr>
              <w:contextualSpacing/>
              <w:jc w:val="center"/>
            </w:pPr>
            <w:r>
              <w:t>+2,3</w:t>
            </w:r>
          </w:p>
        </w:tc>
      </w:tr>
      <w:tr w:rsidR="00A453D2" w:rsidRPr="005C10E8" w:rsidTr="009851ED">
        <w:tc>
          <w:tcPr>
            <w:tcW w:w="3402" w:type="dxa"/>
          </w:tcPr>
          <w:p w:rsidR="00A453D2" w:rsidRPr="005C10E8" w:rsidRDefault="00A453D2" w:rsidP="009851ED">
            <w:pPr>
              <w:contextualSpacing/>
            </w:pPr>
            <w:r>
              <w:t>Доходы от продажи материальных и нематериальных активов</w:t>
            </w:r>
          </w:p>
        </w:tc>
        <w:tc>
          <w:tcPr>
            <w:tcW w:w="1276" w:type="dxa"/>
            <w:vAlign w:val="center"/>
          </w:tcPr>
          <w:p w:rsidR="00A453D2" w:rsidRPr="001F7874" w:rsidRDefault="00A453D2" w:rsidP="009851ED">
            <w:pPr>
              <w:contextualSpacing/>
              <w:jc w:val="center"/>
            </w:pPr>
            <w:r>
              <w:t>508,5</w:t>
            </w:r>
          </w:p>
        </w:tc>
        <w:tc>
          <w:tcPr>
            <w:tcW w:w="964" w:type="dxa"/>
            <w:vAlign w:val="center"/>
          </w:tcPr>
          <w:p w:rsidR="00A453D2" w:rsidRPr="001F7874" w:rsidRDefault="00A453D2" w:rsidP="009851ED">
            <w:pPr>
              <w:contextualSpacing/>
              <w:jc w:val="center"/>
            </w:pPr>
            <w:r>
              <w:t>4,9</w:t>
            </w:r>
          </w:p>
        </w:tc>
        <w:tc>
          <w:tcPr>
            <w:tcW w:w="1134" w:type="dxa"/>
            <w:vAlign w:val="center"/>
          </w:tcPr>
          <w:p w:rsidR="00A453D2" w:rsidRPr="005C10E8" w:rsidRDefault="00A453D2" w:rsidP="009851ED">
            <w:pPr>
              <w:contextualSpacing/>
              <w:jc w:val="center"/>
            </w:pPr>
            <w:r>
              <w:t>301</w:t>
            </w:r>
          </w:p>
        </w:tc>
        <w:tc>
          <w:tcPr>
            <w:tcW w:w="964" w:type="dxa"/>
            <w:vAlign w:val="center"/>
          </w:tcPr>
          <w:p w:rsidR="00A453D2" w:rsidRPr="005C10E8" w:rsidRDefault="00A453D2" w:rsidP="009851ED">
            <w:pPr>
              <w:contextualSpacing/>
              <w:jc w:val="center"/>
            </w:pPr>
            <w:r>
              <w:t>3,0</w:t>
            </w:r>
          </w:p>
        </w:tc>
        <w:tc>
          <w:tcPr>
            <w:tcW w:w="1049" w:type="dxa"/>
            <w:vAlign w:val="center"/>
          </w:tcPr>
          <w:p w:rsidR="00A453D2" w:rsidRPr="001F7874" w:rsidRDefault="00A453D2" w:rsidP="009851ED">
            <w:pPr>
              <w:contextualSpacing/>
              <w:jc w:val="center"/>
            </w:pPr>
            <w:r>
              <w:t>-207,5</w:t>
            </w:r>
          </w:p>
        </w:tc>
        <w:tc>
          <w:tcPr>
            <w:tcW w:w="936" w:type="dxa"/>
            <w:vAlign w:val="center"/>
          </w:tcPr>
          <w:p w:rsidR="00A453D2" w:rsidRPr="001F7874" w:rsidRDefault="00A453D2" w:rsidP="009851ED">
            <w:pPr>
              <w:contextualSpacing/>
              <w:jc w:val="center"/>
            </w:pPr>
            <w:r>
              <w:t>-40,8</w:t>
            </w:r>
          </w:p>
        </w:tc>
      </w:tr>
      <w:tr w:rsidR="00A453D2" w:rsidRPr="005C10E8" w:rsidTr="009851ED">
        <w:tc>
          <w:tcPr>
            <w:tcW w:w="3402" w:type="dxa"/>
          </w:tcPr>
          <w:p w:rsidR="00A453D2" w:rsidRPr="005C10E8" w:rsidRDefault="00A453D2" w:rsidP="009851ED">
            <w:pPr>
              <w:contextualSpacing/>
            </w:pPr>
            <w:proofErr w:type="gramStart"/>
            <w:r>
              <w:t>Штрафы,санкции</w:t>
            </w:r>
            <w:proofErr w:type="gramEnd"/>
            <w:r>
              <w:t>, возмещение ущерба</w:t>
            </w:r>
          </w:p>
        </w:tc>
        <w:tc>
          <w:tcPr>
            <w:tcW w:w="1276" w:type="dxa"/>
            <w:vAlign w:val="center"/>
          </w:tcPr>
          <w:p w:rsidR="00A453D2" w:rsidRPr="001F7874" w:rsidRDefault="00A453D2" w:rsidP="009851ED">
            <w:pPr>
              <w:contextualSpacing/>
              <w:jc w:val="center"/>
            </w:pPr>
            <w:r>
              <w:t>890,3</w:t>
            </w:r>
          </w:p>
        </w:tc>
        <w:tc>
          <w:tcPr>
            <w:tcW w:w="964" w:type="dxa"/>
            <w:vAlign w:val="center"/>
          </w:tcPr>
          <w:p w:rsidR="00A453D2" w:rsidRPr="001F7874" w:rsidRDefault="00A453D2" w:rsidP="009851ED">
            <w:pPr>
              <w:contextualSpacing/>
              <w:jc w:val="center"/>
            </w:pPr>
            <w:r>
              <w:t>8,7</w:t>
            </w:r>
          </w:p>
        </w:tc>
        <w:tc>
          <w:tcPr>
            <w:tcW w:w="1134" w:type="dxa"/>
            <w:vAlign w:val="center"/>
          </w:tcPr>
          <w:p w:rsidR="00A453D2" w:rsidRPr="005C10E8" w:rsidRDefault="00A453D2" w:rsidP="009851ED">
            <w:pPr>
              <w:contextualSpacing/>
              <w:jc w:val="center"/>
            </w:pPr>
            <w:r>
              <w:t>53</w:t>
            </w:r>
          </w:p>
        </w:tc>
        <w:tc>
          <w:tcPr>
            <w:tcW w:w="964" w:type="dxa"/>
            <w:vAlign w:val="center"/>
          </w:tcPr>
          <w:p w:rsidR="00A453D2" w:rsidRPr="005C10E8" w:rsidRDefault="00A453D2" w:rsidP="009851ED">
            <w:pPr>
              <w:contextualSpacing/>
              <w:jc w:val="center"/>
            </w:pPr>
            <w:r>
              <w:t>0,5</w:t>
            </w:r>
          </w:p>
        </w:tc>
        <w:tc>
          <w:tcPr>
            <w:tcW w:w="1049" w:type="dxa"/>
            <w:vAlign w:val="center"/>
          </w:tcPr>
          <w:p w:rsidR="00A453D2" w:rsidRPr="001F7874" w:rsidRDefault="00A453D2" w:rsidP="009851ED">
            <w:pPr>
              <w:contextualSpacing/>
              <w:jc w:val="center"/>
            </w:pPr>
            <w:r>
              <w:t>-837,3</w:t>
            </w:r>
          </w:p>
        </w:tc>
        <w:tc>
          <w:tcPr>
            <w:tcW w:w="936" w:type="dxa"/>
            <w:vAlign w:val="center"/>
          </w:tcPr>
          <w:p w:rsidR="00A453D2" w:rsidRPr="001F7874" w:rsidRDefault="00A453D2" w:rsidP="009851ED">
            <w:pPr>
              <w:contextualSpacing/>
              <w:jc w:val="center"/>
            </w:pPr>
            <w:r>
              <w:t>-94,0</w:t>
            </w:r>
          </w:p>
        </w:tc>
      </w:tr>
      <w:tr w:rsidR="00A453D2" w:rsidRPr="005C10E8" w:rsidTr="009851ED">
        <w:tc>
          <w:tcPr>
            <w:tcW w:w="3402" w:type="dxa"/>
          </w:tcPr>
          <w:p w:rsidR="00A453D2" w:rsidRDefault="00A453D2" w:rsidP="009851ED">
            <w:pPr>
              <w:contextualSpacing/>
            </w:pPr>
            <w:r>
              <w:t>Прочие неналоговые доходы</w:t>
            </w:r>
          </w:p>
        </w:tc>
        <w:tc>
          <w:tcPr>
            <w:tcW w:w="1276" w:type="dxa"/>
            <w:vAlign w:val="center"/>
          </w:tcPr>
          <w:p w:rsidR="00A453D2" w:rsidRPr="001F7874" w:rsidRDefault="00A453D2" w:rsidP="009851ED">
            <w:pPr>
              <w:contextualSpacing/>
              <w:jc w:val="center"/>
            </w:pPr>
            <w:r>
              <w:t>334,7</w:t>
            </w:r>
          </w:p>
        </w:tc>
        <w:tc>
          <w:tcPr>
            <w:tcW w:w="964" w:type="dxa"/>
            <w:vAlign w:val="center"/>
          </w:tcPr>
          <w:p w:rsidR="00A453D2" w:rsidRPr="001F7874" w:rsidRDefault="00A453D2" w:rsidP="009851ED">
            <w:pPr>
              <w:contextualSpacing/>
              <w:jc w:val="center"/>
            </w:pPr>
            <w:r>
              <w:t>3,2</w:t>
            </w:r>
          </w:p>
        </w:tc>
        <w:tc>
          <w:tcPr>
            <w:tcW w:w="1134" w:type="dxa"/>
            <w:vAlign w:val="center"/>
          </w:tcPr>
          <w:p w:rsidR="00A453D2" w:rsidRDefault="00A453D2" w:rsidP="009851ED">
            <w:pPr>
              <w:contextualSpacing/>
              <w:jc w:val="center"/>
            </w:pPr>
            <w:r>
              <w:t>1136,1</w:t>
            </w:r>
          </w:p>
        </w:tc>
        <w:tc>
          <w:tcPr>
            <w:tcW w:w="964" w:type="dxa"/>
            <w:vAlign w:val="center"/>
          </w:tcPr>
          <w:p w:rsidR="00A453D2" w:rsidRDefault="00A453D2" w:rsidP="009851ED">
            <w:pPr>
              <w:contextualSpacing/>
              <w:jc w:val="center"/>
            </w:pPr>
            <w:r>
              <w:t>11,3</w:t>
            </w:r>
          </w:p>
        </w:tc>
        <w:tc>
          <w:tcPr>
            <w:tcW w:w="1049" w:type="dxa"/>
            <w:vAlign w:val="center"/>
          </w:tcPr>
          <w:p w:rsidR="00A453D2" w:rsidRPr="001F7874" w:rsidRDefault="00A453D2" w:rsidP="009851ED">
            <w:pPr>
              <w:contextualSpacing/>
              <w:jc w:val="center"/>
            </w:pPr>
            <w:r>
              <w:t>+801,4</w:t>
            </w:r>
          </w:p>
        </w:tc>
        <w:tc>
          <w:tcPr>
            <w:tcW w:w="936" w:type="dxa"/>
            <w:vAlign w:val="center"/>
          </w:tcPr>
          <w:p w:rsidR="00A453D2" w:rsidRPr="001F7874" w:rsidRDefault="00A453D2" w:rsidP="009851ED">
            <w:pPr>
              <w:contextualSpacing/>
              <w:jc w:val="center"/>
            </w:pPr>
            <w:r>
              <w:t>рост в 2,4 раза</w:t>
            </w:r>
          </w:p>
        </w:tc>
      </w:tr>
    </w:tbl>
    <w:p w:rsidR="00A453D2" w:rsidRPr="005C10E8" w:rsidRDefault="00A453D2" w:rsidP="00A453D2">
      <w:pPr>
        <w:pStyle w:val="2a"/>
        <w:spacing w:before="240" w:line="276" w:lineRule="auto"/>
        <w:ind w:firstLine="709"/>
        <w:rPr>
          <w:szCs w:val="28"/>
        </w:rPr>
      </w:pPr>
      <w:r w:rsidRPr="005C10E8">
        <w:rPr>
          <w:szCs w:val="28"/>
        </w:rPr>
        <w:t xml:space="preserve">Расчет </w:t>
      </w:r>
      <w:r>
        <w:rPr>
          <w:szCs w:val="28"/>
        </w:rPr>
        <w:t>пр</w:t>
      </w:r>
      <w:r w:rsidRPr="005C10E8">
        <w:rPr>
          <w:szCs w:val="28"/>
        </w:rPr>
        <w:t>огноза неналоговых доходов произведен главными администраторами данных доходов в соответствии с разработанными и утвержденными методиками планирования администрируемых доходов.</w:t>
      </w:r>
    </w:p>
    <w:p w:rsidR="00A453D2" w:rsidRPr="005C10E8" w:rsidRDefault="00A453D2" w:rsidP="00A453D2">
      <w:pPr>
        <w:pStyle w:val="2a"/>
        <w:spacing w:line="276" w:lineRule="auto"/>
        <w:ind w:firstLine="709"/>
        <w:rPr>
          <w:szCs w:val="28"/>
        </w:rPr>
      </w:pPr>
      <w:r w:rsidRPr="005C10E8">
        <w:rPr>
          <w:szCs w:val="28"/>
        </w:rPr>
        <w:t>При расчете прогноза поступления по неналоговым доходам главными администраторами доходов учтены следующие особенности, обусловившие динамику их поступления.</w:t>
      </w:r>
    </w:p>
    <w:p w:rsidR="00A453D2" w:rsidRDefault="00A453D2" w:rsidP="00A453D2">
      <w:pPr>
        <w:autoSpaceDE w:val="0"/>
        <w:autoSpaceDN w:val="0"/>
        <w:adjustRightInd w:val="0"/>
        <w:ind w:firstLine="709"/>
        <w:jc w:val="both"/>
        <w:rPr>
          <w:sz w:val="28"/>
          <w:szCs w:val="28"/>
        </w:rPr>
      </w:pPr>
      <w:r w:rsidRPr="00C816F9">
        <w:rPr>
          <w:sz w:val="28"/>
          <w:szCs w:val="28"/>
        </w:rPr>
        <w:t xml:space="preserve">В части доходов от аренды </w:t>
      </w:r>
      <w:r>
        <w:rPr>
          <w:sz w:val="28"/>
          <w:szCs w:val="28"/>
        </w:rPr>
        <w:t>муниципального</w:t>
      </w:r>
      <w:r w:rsidRPr="00C816F9">
        <w:rPr>
          <w:sz w:val="28"/>
          <w:szCs w:val="28"/>
        </w:rPr>
        <w:t xml:space="preserve"> имущества и земельных участков:</w:t>
      </w:r>
    </w:p>
    <w:p w:rsidR="00A453D2" w:rsidRDefault="00A453D2" w:rsidP="00A453D2">
      <w:pPr>
        <w:autoSpaceDE w:val="0"/>
        <w:autoSpaceDN w:val="0"/>
        <w:adjustRightInd w:val="0"/>
        <w:ind w:firstLine="709"/>
        <w:jc w:val="both"/>
        <w:rPr>
          <w:sz w:val="28"/>
          <w:szCs w:val="28"/>
        </w:rPr>
      </w:pPr>
      <w:r w:rsidRPr="00C816F9">
        <w:rPr>
          <w:sz w:val="28"/>
          <w:szCs w:val="28"/>
        </w:rPr>
        <w:t xml:space="preserve">- количество заключенных договоров аренды имущества и земельных участков; </w:t>
      </w:r>
    </w:p>
    <w:p w:rsidR="00A453D2" w:rsidRDefault="00A453D2" w:rsidP="00A453D2">
      <w:pPr>
        <w:autoSpaceDE w:val="0"/>
        <w:autoSpaceDN w:val="0"/>
        <w:adjustRightInd w:val="0"/>
        <w:ind w:firstLine="709"/>
        <w:jc w:val="both"/>
        <w:rPr>
          <w:sz w:val="28"/>
          <w:szCs w:val="28"/>
        </w:rPr>
      </w:pPr>
      <w:r w:rsidRPr="00C816F9">
        <w:rPr>
          <w:sz w:val="28"/>
          <w:szCs w:val="28"/>
        </w:rPr>
        <w:t>- прогнозирование возможных к заключению новых договоров аренды</w:t>
      </w:r>
    </w:p>
    <w:p w:rsidR="00A453D2" w:rsidRPr="00C816F9" w:rsidRDefault="00A453D2" w:rsidP="00A453D2">
      <w:pPr>
        <w:autoSpaceDE w:val="0"/>
        <w:autoSpaceDN w:val="0"/>
        <w:adjustRightInd w:val="0"/>
        <w:ind w:firstLine="709"/>
        <w:jc w:val="both"/>
        <w:rPr>
          <w:sz w:val="28"/>
          <w:szCs w:val="28"/>
        </w:rPr>
      </w:pPr>
      <w:r>
        <w:rPr>
          <w:sz w:val="28"/>
          <w:szCs w:val="28"/>
        </w:rPr>
        <w:t xml:space="preserve">- </w:t>
      </w:r>
      <w:r w:rsidRPr="00C816F9">
        <w:rPr>
          <w:sz w:val="28"/>
          <w:szCs w:val="28"/>
        </w:rPr>
        <w:t>переоформления права аренды на иное право</w:t>
      </w:r>
      <w:r>
        <w:rPr>
          <w:sz w:val="28"/>
          <w:szCs w:val="28"/>
        </w:rPr>
        <w:t>;</w:t>
      </w:r>
    </w:p>
    <w:p w:rsidR="00A453D2" w:rsidRPr="00C816F9" w:rsidRDefault="00A453D2" w:rsidP="00A453D2">
      <w:pPr>
        <w:autoSpaceDE w:val="0"/>
        <w:autoSpaceDN w:val="0"/>
        <w:adjustRightInd w:val="0"/>
        <w:ind w:firstLine="709"/>
        <w:jc w:val="both"/>
        <w:rPr>
          <w:sz w:val="28"/>
          <w:szCs w:val="28"/>
        </w:rPr>
      </w:pPr>
      <w:r w:rsidRPr="00C816F9">
        <w:rPr>
          <w:sz w:val="28"/>
          <w:szCs w:val="28"/>
        </w:rPr>
        <w:t>-  прогнозируемая продажа земельных участков;</w:t>
      </w:r>
    </w:p>
    <w:p w:rsidR="00A453D2" w:rsidRPr="00C816F9" w:rsidRDefault="00A453D2" w:rsidP="00A453D2">
      <w:pPr>
        <w:autoSpaceDE w:val="0"/>
        <w:autoSpaceDN w:val="0"/>
        <w:adjustRightInd w:val="0"/>
        <w:ind w:firstLine="709"/>
        <w:jc w:val="both"/>
        <w:rPr>
          <w:sz w:val="28"/>
          <w:szCs w:val="28"/>
        </w:rPr>
      </w:pPr>
      <w:r w:rsidRPr="00C816F9">
        <w:rPr>
          <w:sz w:val="28"/>
          <w:szCs w:val="28"/>
        </w:rPr>
        <w:t xml:space="preserve">- неудовлетворительное состояние объектов имущества и, </w:t>
      </w:r>
      <w:r w:rsidRPr="00C816F9">
        <w:rPr>
          <w:sz w:val="28"/>
          <w:szCs w:val="28"/>
        </w:rPr>
        <w:br/>
        <w:t>как следствие, снижение рыночной стоимости арендной платы;</w:t>
      </w:r>
    </w:p>
    <w:p w:rsidR="00A453D2" w:rsidRDefault="00A453D2" w:rsidP="00A453D2">
      <w:pPr>
        <w:autoSpaceDE w:val="0"/>
        <w:autoSpaceDN w:val="0"/>
        <w:adjustRightInd w:val="0"/>
        <w:ind w:firstLine="709"/>
        <w:jc w:val="both"/>
        <w:rPr>
          <w:sz w:val="28"/>
          <w:szCs w:val="28"/>
        </w:rPr>
      </w:pPr>
      <w:r w:rsidRPr="00C816F9">
        <w:rPr>
          <w:sz w:val="28"/>
          <w:szCs w:val="28"/>
        </w:rPr>
        <w:t>- невостребованность имущества на рынке, низкая заинтересованность потенциальных арендаторов в получении имущества в аренду</w:t>
      </w:r>
      <w:r>
        <w:rPr>
          <w:sz w:val="28"/>
          <w:szCs w:val="28"/>
        </w:rPr>
        <w:t>;</w:t>
      </w:r>
    </w:p>
    <w:p w:rsidR="00A453D2" w:rsidRPr="005C10E8" w:rsidRDefault="00A453D2" w:rsidP="00A453D2">
      <w:pPr>
        <w:autoSpaceDE w:val="0"/>
        <w:autoSpaceDN w:val="0"/>
        <w:adjustRightInd w:val="0"/>
        <w:ind w:firstLine="709"/>
        <w:jc w:val="both"/>
        <w:rPr>
          <w:sz w:val="28"/>
          <w:szCs w:val="28"/>
        </w:rPr>
      </w:pPr>
      <w:r>
        <w:rPr>
          <w:sz w:val="28"/>
          <w:szCs w:val="28"/>
        </w:rPr>
        <w:t>- ожидаемые результаты финансово-хозяйственной деятельности муниципальных унитарных предприятий;</w:t>
      </w:r>
    </w:p>
    <w:p w:rsidR="00A453D2" w:rsidRDefault="00A453D2" w:rsidP="00A453D2">
      <w:pPr>
        <w:ind w:firstLine="709"/>
        <w:jc w:val="both"/>
        <w:rPr>
          <w:sz w:val="28"/>
          <w:szCs w:val="28"/>
        </w:rPr>
      </w:pPr>
      <w:r w:rsidRPr="005C10E8">
        <w:rPr>
          <w:sz w:val="28"/>
          <w:szCs w:val="28"/>
        </w:rPr>
        <w:t xml:space="preserve">- отсутствие в собственности </w:t>
      </w:r>
      <w:r>
        <w:rPr>
          <w:sz w:val="28"/>
          <w:szCs w:val="28"/>
        </w:rPr>
        <w:t>округа</w:t>
      </w:r>
      <w:r w:rsidRPr="005C10E8">
        <w:rPr>
          <w:sz w:val="28"/>
          <w:szCs w:val="28"/>
        </w:rPr>
        <w:t xml:space="preserve"> высоколиквидных объектов имущества, подлежащих приватизации.</w:t>
      </w:r>
    </w:p>
    <w:p w:rsidR="00A453D2" w:rsidRPr="00C816F9" w:rsidRDefault="00A453D2" w:rsidP="00A453D2">
      <w:pPr>
        <w:pStyle w:val="2a"/>
        <w:spacing w:line="276" w:lineRule="auto"/>
        <w:ind w:firstLine="709"/>
        <w:rPr>
          <w:szCs w:val="28"/>
        </w:rPr>
      </w:pPr>
      <w:r w:rsidRPr="00C816F9">
        <w:rPr>
          <w:szCs w:val="28"/>
        </w:rPr>
        <w:t xml:space="preserve">По доходам от продажи материальных и нематериальных активов при прогнозировании учитывалось: </w:t>
      </w:r>
    </w:p>
    <w:p w:rsidR="00A453D2" w:rsidRPr="00C816F9" w:rsidRDefault="00A453D2" w:rsidP="00A453D2">
      <w:pPr>
        <w:autoSpaceDE w:val="0"/>
        <w:autoSpaceDN w:val="0"/>
        <w:adjustRightInd w:val="0"/>
        <w:ind w:firstLine="709"/>
        <w:jc w:val="both"/>
        <w:rPr>
          <w:sz w:val="28"/>
          <w:szCs w:val="28"/>
        </w:rPr>
      </w:pPr>
      <w:r w:rsidRPr="00C816F9">
        <w:rPr>
          <w:sz w:val="28"/>
          <w:szCs w:val="28"/>
        </w:rPr>
        <w:t xml:space="preserve">- количество объектов </w:t>
      </w:r>
      <w:r>
        <w:rPr>
          <w:sz w:val="28"/>
          <w:szCs w:val="28"/>
        </w:rPr>
        <w:t>муниципального</w:t>
      </w:r>
      <w:r w:rsidRPr="00C816F9">
        <w:rPr>
          <w:sz w:val="28"/>
          <w:szCs w:val="28"/>
        </w:rPr>
        <w:t xml:space="preserve"> имущества, включенных </w:t>
      </w:r>
      <w:r w:rsidRPr="00C816F9">
        <w:rPr>
          <w:sz w:val="28"/>
          <w:szCs w:val="28"/>
        </w:rPr>
        <w:br/>
        <w:t>в прогнозный план приватизации;</w:t>
      </w:r>
    </w:p>
    <w:p w:rsidR="00A453D2" w:rsidRDefault="00A453D2" w:rsidP="00A453D2">
      <w:pPr>
        <w:autoSpaceDE w:val="0"/>
        <w:autoSpaceDN w:val="0"/>
        <w:adjustRightInd w:val="0"/>
        <w:ind w:firstLine="709"/>
        <w:jc w:val="both"/>
        <w:rPr>
          <w:sz w:val="28"/>
          <w:szCs w:val="28"/>
        </w:rPr>
      </w:pPr>
      <w:r w:rsidRPr="00C816F9">
        <w:rPr>
          <w:sz w:val="28"/>
          <w:szCs w:val="28"/>
        </w:rPr>
        <w:t xml:space="preserve">- риски, связанные с отсутствием спроса на объекты, запланированные к приватизации, в связи с неудовлетворительным состоянием объектов имущества и </w:t>
      </w:r>
      <w:r w:rsidRPr="00C816F9">
        <w:rPr>
          <w:sz w:val="28"/>
          <w:szCs w:val="28"/>
        </w:rPr>
        <w:lastRenderedPageBreak/>
        <w:t xml:space="preserve">низкой заинтересованностью потенциальных покупателей </w:t>
      </w:r>
      <w:r w:rsidRPr="00C816F9">
        <w:rPr>
          <w:sz w:val="28"/>
          <w:szCs w:val="28"/>
        </w:rPr>
        <w:br/>
        <w:t>в приобретении имущества.</w:t>
      </w:r>
    </w:p>
    <w:p w:rsidR="00A453D2" w:rsidRDefault="00A453D2" w:rsidP="00A453D2">
      <w:pPr>
        <w:autoSpaceDE w:val="0"/>
        <w:autoSpaceDN w:val="0"/>
        <w:adjustRightInd w:val="0"/>
        <w:ind w:firstLine="709"/>
        <w:jc w:val="both"/>
        <w:rPr>
          <w:sz w:val="28"/>
          <w:szCs w:val="28"/>
        </w:rPr>
      </w:pPr>
      <w:r w:rsidRPr="005C10E8">
        <w:rPr>
          <w:sz w:val="28"/>
          <w:szCs w:val="28"/>
        </w:rPr>
        <w:t xml:space="preserve">По остальным неналоговым доходам, не имеющим постоянного характера поступлений и твердо установленных ставок, при прогнозировании учитывались ожидаемая оценка поступления в текущем году, </w:t>
      </w:r>
      <w:r>
        <w:rPr>
          <w:sz w:val="28"/>
          <w:szCs w:val="28"/>
        </w:rPr>
        <w:t>статистические (</w:t>
      </w:r>
      <w:r w:rsidRPr="005C10E8">
        <w:rPr>
          <w:sz w:val="28"/>
          <w:szCs w:val="28"/>
        </w:rPr>
        <w:t>количественные</w:t>
      </w:r>
      <w:r>
        <w:rPr>
          <w:sz w:val="28"/>
          <w:szCs w:val="28"/>
        </w:rPr>
        <w:t>)</w:t>
      </w:r>
      <w:r w:rsidRPr="005C10E8">
        <w:rPr>
          <w:sz w:val="28"/>
          <w:szCs w:val="28"/>
        </w:rPr>
        <w:t xml:space="preserve"> </w:t>
      </w:r>
      <w:proofErr w:type="gramStart"/>
      <w:r w:rsidRPr="005C10E8">
        <w:rPr>
          <w:sz w:val="28"/>
          <w:szCs w:val="28"/>
        </w:rPr>
        <w:t xml:space="preserve">показатели </w:t>
      </w:r>
      <w:r>
        <w:rPr>
          <w:sz w:val="28"/>
          <w:szCs w:val="28"/>
        </w:rPr>
        <w:t xml:space="preserve"> в</w:t>
      </w:r>
      <w:proofErr w:type="gramEnd"/>
      <w:r>
        <w:rPr>
          <w:sz w:val="28"/>
          <w:szCs w:val="28"/>
        </w:rPr>
        <w:t xml:space="preserve"> динамике  за 3 года </w:t>
      </w:r>
      <w:r w:rsidRPr="005C10E8">
        <w:rPr>
          <w:sz w:val="28"/>
          <w:szCs w:val="28"/>
        </w:rPr>
        <w:t>(</w:t>
      </w:r>
      <w:r>
        <w:rPr>
          <w:sz w:val="28"/>
          <w:szCs w:val="28"/>
        </w:rPr>
        <w:t>виды</w:t>
      </w:r>
      <w:r w:rsidRPr="005C10E8">
        <w:rPr>
          <w:sz w:val="28"/>
          <w:szCs w:val="28"/>
        </w:rPr>
        <w:t xml:space="preserve"> услуг, административные поводы</w:t>
      </w:r>
      <w:r>
        <w:rPr>
          <w:sz w:val="28"/>
          <w:szCs w:val="28"/>
        </w:rPr>
        <w:t>, размер платежей, фактическое поступление</w:t>
      </w:r>
      <w:r w:rsidRPr="005C10E8">
        <w:rPr>
          <w:sz w:val="28"/>
          <w:szCs w:val="28"/>
        </w:rPr>
        <w:t>), индексы потребительских цен и объема платных услуг.</w:t>
      </w:r>
    </w:p>
    <w:p w:rsidR="00A453D2" w:rsidRDefault="00A453D2" w:rsidP="00A453D2">
      <w:pPr>
        <w:pStyle w:val="ConsPlusTitle"/>
        <w:widowControl/>
        <w:spacing w:before="240" w:after="240" w:line="276" w:lineRule="auto"/>
        <w:jc w:val="center"/>
        <w:outlineLvl w:val="3"/>
        <w:rPr>
          <w:rFonts w:ascii="Times New Roman" w:hAnsi="Times New Roman"/>
          <w:bCs w:val="0"/>
          <w:sz w:val="28"/>
          <w:szCs w:val="28"/>
        </w:rPr>
      </w:pPr>
      <w:r>
        <w:rPr>
          <w:rFonts w:ascii="Times New Roman" w:hAnsi="Times New Roman" w:cs="Times New Roman"/>
          <w:b w:val="0"/>
          <w:i/>
          <w:sz w:val="28"/>
          <w:szCs w:val="28"/>
        </w:rPr>
        <w:t>Безвозмездные поступления</w:t>
      </w:r>
    </w:p>
    <w:p w:rsidR="00A453D2" w:rsidRDefault="00A453D2" w:rsidP="00A453D2">
      <w:pPr>
        <w:ind w:firstLine="902"/>
        <w:jc w:val="both"/>
        <w:rPr>
          <w:sz w:val="28"/>
          <w:szCs w:val="28"/>
        </w:rPr>
      </w:pPr>
      <w:r w:rsidRPr="005C10E8">
        <w:rPr>
          <w:bCs/>
          <w:sz w:val="28"/>
          <w:szCs w:val="28"/>
        </w:rPr>
        <w:t xml:space="preserve">Объем </w:t>
      </w:r>
      <w:r>
        <w:rPr>
          <w:bCs/>
          <w:sz w:val="28"/>
          <w:szCs w:val="28"/>
        </w:rPr>
        <w:t>безвозмезд</w:t>
      </w:r>
      <w:r>
        <w:rPr>
          <w:sz w:val="28"/>
          <w:szCs w:val="28"/>
        </w:rPr>
        <w:t xml:space="preserve">ных поступлений в </w:t>
      </w:r>
      <w:r w:rsidRPr="005C10E8">
        <w:rPr>
          <w:sz w:val="28"/>
          <w:szCs w:val="28"/>
        </w:rPr>
        <w:t xml:space="preserve">целом прогнозируется в сумме </w:t>
      </w:r>
      <w:r w:rsidRPr="005C10E8">
        <w:rPr>
          <w:sz w:val="28"/>
          <w:szCs w:val="28"/>
        </w:rPr>
        <w:br/>
      </w:r>
      <w:r>
        <w:rPr>
          <w:b/>
          <w:sz w:val="28"/>
          <w:szCs w:val="28"/>
        </w:rPr>
        <w:t>110784,8</w:t>
      </w:r>
      <w:r w:rsidRPr="00EC267E">
        <w:rPr>
          <w:b/>
          <w:sz w:val="28"/>
          <w:szCs w:val="28"/>
        </w:rPr>
        <w:t xml:space="preserve"> тыс. рублей</w:t>
      </w:r>
      <w:r w:rsidRPr="00EC267E">
        <w:rPr>
          <w:sz w:val="28"/>
          <w:szCs w:val="28"/>
        </w:rPr>
        <w:t xml:space="preserve">, что </w:t>
      </w:r>
      <w:r>
        <w:rPr>
          <w:sz w:val="28"/>
          <w:szCs w:val="28"/>
        </w:rPr>
        <w:t>ниже</w:t>
      </w:r>
      <w:r w:rsidRPr="00EC267E">
        <w:rPr>
          <w:sz w:val="28"/>
          <w:szCs w:val="28"/>
        </w:rPr>
        <w:t xml:space="preserve"> </w:t>
      </w:r>
      <w:r>
        <w:rPr>
          <w:sz w:val="28"/>
          <w:szCs w:val="28"/>
        </w:rPr>
        <w:t>уточненного плана</w:t>
      </w:r>
      <w:r w:rsidRPr="00EC267E">
        <w:rPr>
          <w:sz w:val="28"/>
          <w:szCs w:val="28"/>
        </w:rPr>
        <w:t xml:space="preserve"> текущего года на</w:t>
      </w:r>
      <w:r>
        <w:rPr>
          <w:sz w:val="28"/>
          <w:szCs w:val="28"/>
        </w:rPr>
        <w:t xml:space="preserve"> 14335 </w:t>
      </w:r>
      <w:r w:rsidRPr="009D13A8">
        <w:rPr>
          <w:sz w:val="28"/>
          <w:szCs w:val="28"/>
        </w:rPr>
        <w:t xml:space="preserve">тыс. рублей, или на </w:t>
      </w:r>
      <w:r>
        <w:rPr>
          <w:sz w:val="28"/>
          <w:szCs w:val="28"/>
        </w:rPr>
        <w:t>11,5</w:t>
      </w:r>
      <w:r w:rsidRPr="009D13A8">
        <w:rPr>
          <w:sz w:val="28"/>
          <w:szCs w:val="28"/>
        </w:rPr>
        <w:t>%.</w:t>
      </w:r>
      <w:r w:rsidRPr="005C10E8">
        <w:rPr>
          <w:sz w:val="28"/>
          <w:szCs w:val="28"/>
        </w:rPr>
        <w:t xml:space="preserve"> </w:t>
      </w:r>
    </w:p>
    <w:p w:rsidR="00A453D2" w:rsidRPr="005C10E8" w:rsidRDefault="00A453D2" w:rsidP="00A453D2">
      <w:pPr>
        <w:ind w:firstLine="709"/>
        <w:contextualSpacing/>
        <w:jc w:val="both"/>
        <w:rPr>
          <w:sz w:val="28"/>
          <w:szCs w:val="28"/>
        </w:rPr>
      </w:pPr>
      <w:r w:rsidRPr="005C10E8">
        <w:rPr>
          <w:sz w:val="28"/>
          <w:szCs w:val="28"/>
        </w:rPr>
        <w:t>Формирование безвозмездных поступлений</w:t>
      </w:r>
      <w:r w:rsidRPr="005C10E8">
        <w:rPr>
          <w:i/>
          <w:sz w:val="28"/>
          <w:szCs w:val="28"/>
        </w:rPr>
        <w:t xml:space="preserve"> </w:t>
      </w:r>
      <w:r w:rsidRPr="005C10E8">
        <w:rPr>
          <w:sz w:val="28"/>
          <w:szCs w:val="28"/>
        </w:rPr>
        <w:t xml:space="preserve">осуществлялось в соответствии с </w:t>
      </w:r>
      <w:r>
        <w:rPr>
          <w:sz w:val="28"/>
          <w:szCs w:val="28"/>
        </w:rPr>
        <w:t xml:space="preserve">проектом закона </w:t>
      </w:r>
      <w:proofErr w:type="gramStart"/>
      <w:r>
        <w:rPr>
          <w:sz w:val="28"/>
          <w:szCs w:val="28"/>
        </w:rPr>
        <w:t xml:space="preserve">области </w:t>
      </w:r>
      <w:r w:rsidRPr="005C10E8">
        <w:rPr>
          <w:sz w:val="28"/>
          <w:szCs w:val="28"/>
        </w:rPr>
        <w:t xml:space="preserve"> «</w:t>
      </w:r>
      <w:proofErr w:type="gramEnd"/>
      <w:r w:rsidRPr="005C10E8">
        <w:rPr>
          <w:sz w:val="28"/>
          <w:szCs w:val="28"/>
        </w:rPr>
        <w:t>О</w:t>
      </w:r>
      <w:r>
        <w:rPr>
          <w:sz w:val="28"/>
          <w:szCs w:val="28"/>
        </w:rPr>
        <w:t>б областном</w:t>
      </w:r>
      <w:r w:rsidRPr="005C10E8">
        <w:rPr>
          <w:sz w:val="28"/>
          <w:szCs w:val="28"/>
        </w:rPr>
        <w:t xml:space="preserve"> бюджете на </w:t>
      </w:r>
      <w:r>
        <w:rPr>
          <w:sz w:val="28"/>
          <w:szCs w:val="28"/>
        </w:rPr>
        <w:t xml:space="preserve">2023 </w:t>
      </w:r>
      <w:r w:rsidRPr="005C10E8">
        <w:rPr>
          <w:sz w:val="28"/>
          <w:szCs w:val="28"/>
        </w:rPr>
        <w:t>год</w:t>
      </w:r>
      <w:r>
        <w:rPr>
          <w:sz w:val="28"/>
          <w:szCs w:val="28"/>
        </w:rPr>
        <w:t xml:space="preserve"> </w:t>
      </w:r>
      <w:r w:rsidRPr="00625C3B">
        <w:rPr>
          <w:bCs/>
          <w:sz w:val="28"/>
          <w:szCs w:val="28"/>
        </w:rPr>
        <w:t xml:space="preserve"> и на плановый период </w:t>
      </w:r>
      <w:r>
        <w:rPr>
          <w:bCs/>
          <w:sz w:val="28"/>
          <w:szCs w:val="28"/>
        </w:rPr>
        <w:t>2024</w:t>
      </w:r>
      <w:r w:rsidRPr="00625C3B">
        <w:rPr>
          <w:bCs/>
          <w:sz w:val="28"/>
          <w:szCs w:val="28"/>
        </w:rPr>
        <w:t xml:space="preserve"> и </w:t>
      </w:r>
      <w:r>
        <w:rPr>
          <w:bCs/>
          <w:sz w:val="28"/>
          <w:szCs w:val="28"/>
        </w:rPr>
        <w:t>2025</w:t>
      </w:r>
      <w:r w:rsidRPr="00625C3B">
        <w:rPr>
          <w:bCs/>
          <w:sz w:val="28"/>
          <w:szCs w:val="28"/>
        </w:rPr>
        <w:t xml:space="preserve"> годов</w:t>
      </w:r>
      <w:r>
        <w:rPr>
          <w:bCs/>
          <w:sz w:val="28"/>
          <w:szCs w:val="28"/>
        </w:rPr>
        <w:t>».</w:t>
      </w:r>
      <w:r w:rsidRPr="005C10E8">
        <w:rPr>
          <w:sz w:val="28"/>
          <w:szCs w:val="28"/>
        </w:rPr>
        <w:t xml:space="preserve"> </w:t>
      </w:r>
      <w:r>
        <w:rPr>
          <w:sz w:val="28"/>
          <w:szCs w:val="28"/>
        </w:rPr>
        <w:t>В дальнейшем их объемы могут быть уточнены.</w:t>
      </w:r>
    </w:p>
    <w:p w:rsidR="00A453D2" w:rsidRPr="005C10E8" w:rsidRDefault="00A453D2" w:rsidP="00A453D2">
      <w:pPr>
        <w:autoSpaceDE w:val="0"/>
        <w:autoSpaceDN w:val="0"/>
        <w:adjustRightInd w:val="0"/>
        <w:ind w:left="7090" w:firstLine="709"/>
        <w:jc w:val="center"/>
        <w:outlineLvl w:val="3"/>
        <w:rPr>
          <w:sz w:val="28"/>
          <w:szCs w:val="28"/>
        </w:rPr>
      </w:pPr>
      <w:r>
        <w:rPr>
          <w:sz w:val="28"/>
          <w:szCs w:val="28"/>
        </w:rPr>
        <w:t>тыс</w:t>
      </w:r>
      <w:r w:rsidRPr="005C10E8">
        <w:rPr>
          <w:sz w:val="28"/>
          <w:szCs w:val="28"/>
        </w:rPr>
        <w:t>.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418"/>
        <w:gridCol w:w="1417"/>
      </w:tblGrid>
      <w:tr w:rsidR="00A453D2" w:rsidRPr="005C10E8" w:rsidTr="009851ED">
        <w:tc>
          <w:tcPr>
            <w:tcW w:w="6804" w:type="dxa"/>
          </w:tcPr>
          <w:p w:rsidR="00A453D2" w:rsidRPr="005C10E8" w:rsidRDefault="00A453D2" w:rsidP="009851ED">
            <w:pPr>
              <w:autoSpaceDE w:val="0"/>
              <w:autoSpaceDN w:val="0"/>
              <w:adjustRightInd w:val="0"/>
              <w:contextualSpacing/>
            </w:pPr>
          </w:p>
        </w:tc>
        <w:tc>
          <w:tcPr>
            <w:tcW w:w="1418" w:type="dxa"/>
          </w:tcPr>
          <w:p w:rsidR="00A453D2" w:rsidRDefault="00A453D2" w:rsidP="009851ED">
            <w:pPr>
              <w:autoSpaceDE w:val="0"/>
              <w:autoSpaceDN w:val="0"/>
              <w:adjustRightInd w:val="0"/>
              <w:contextualSpacing/>
              <w:jc w:val="center"/>
            </w:pPr>
            <w:proofErr w:type="gramStart"/>
            <w:r>
              <w:t>Уточнен-ный</w:t>
            </w:r>
            <w:proofErr w:type="gramEnd"/>
            <w:r>
              <w:t xml:space="preserve"> план</w:t>
            </w:r>
          </w:p>
          <w:p w:rsidR="00A453D2" w:rsidRPr="005C10E8" w:rsidRDefault="00A453D2" w:rsidP="009851ED">
            <w:pPr>
              <w:autoSpaceDE w:val="0"/>
              <w:autoSpaceDN w:val="0"/>
              <w:adjustRightInd w:val="0"/>
              <w:contextualSpacing/>
              <w:jc w:val="center"/>
            </w:pPr>
            <w:r>
              <w:t>2022</w:t>
            </w:r>
            <w:r w:rsidRPr="005C10E8">
              <w:t>год</w:t>
            </w:r>
          </w:p>
        </w:tc>
        <w:tc>
          <w:tcPr>
            <w:tcW w:w="1417" w:type="dxa"/>
          </w:tcPr>
          <w:p w:rsidR="00A453D2" w:rsidRDefault="00A453D2" w:rsidP="009851ED">
            <w:pPr>
              <w:autoSpaceDE w:val="0"/>
              <w:autoSpaceDN w:val="0"/>
              <w:adjustRightInd w:val="0"/>
              <w:contextualSpacing/>
              <w:jc w:val="center"/>
            </w:pPr>
            <w:r>
              <w:t xml:space="preserve">Прогноз </w:t>
            </w:r>
          </w:p>
          <w:p w:rsidR="00A453D2" w:rsidRPr="005C10E8" w:rsidRDefault="00A453D2" w:rsidP="009851ED">
            <w:pPr>
              <w:autoSpaceDE w:val="0"/>
              <w:autoSpaceDN w:val="0"/>
              <w:adjustRightInd w:val="0"/>
              <w:contextualSpacing/>
              <w:jc w:val="center"/>
            </w:pPr>
            <w:r>
              <w:t>2023 год</w:t>
            </w:r>
          </w:p>
        </w:tc>
      </w:tr>
      <w:tr w:rsidR="00A453D2" w:rsidRPr="005C10E8" w:rsidTr="009851ED">
        <w:tc>
          <w:tcPr>
            <w:tcW w:w="6804" w:type="dxa"/>
          </w:tcPr>
          <w:p w:rsidR="00A453D2" w:rsidRPr="005C10E8" w:rsidRDefault="00A453D2" w:rsidP="009851ED">
            <w:pPr>
              <w:autoSpaceDE w:val="0"/>
              <w:autoSpaceDN w:val="0"/>
              <w:adjustRightInd w:val="0"/>
              <w:contextualSpacing/>
              <w:rPr>
                <w:b/>
              </w:rPr>
            </w:pPr>
            <w:r w:rsidRPr="005C10E8">
              <w:rPr>
                <w:b/>
              </w:rPr>
              <w:t>Безвозмездные поступления, всего</w:t>
            </w:r>
          </w:p>
        </w:tc>
        <w:tc>
          <w:tcPr>
            <w:tcW w:w="1418" w:type="dxa"/>
          </w:tcPr>
          <w:p w:rsidR="00A453D2" w:rsidRPr="00226B78" w:rsidRDefault="00A453D2" w:rsidP="009851ED">
            <w:pPr>
              <w:ind w:left="-108" w:right="-108"/>
              <w:contextualSpacing/>
              <w:jc w:val="center"/>
              <w:rPr>
                <w:b/>
              </w:rPr>
            </w:pPr>
            <w:r>
              <w:rPr>
                <w:b/>
              </w:rPr>
              <w:t>125119,8</w:t>
            </w:r>
          </w:p>
        </w:tc>
        <w:tc>
          <w:tcPr>
            <w:tcW w:w="1417" w:type="dxa"/>
            <w:vAlign w:val="bottom"/>
          </w:tcPr>
          <w:p w:rsidR="00A453D2" w:rsidRPr="005C10E8" w:rsidRDefault="00A453D2" w:rsidP="009851ED">
            <w:pPr>
              <w:ind w:left="-108" w:right="-108"/>
              <w:contextualSpacing/>
              <w:jc w:val="center"/>
              <w:rPr>
                <w:b/>
              </w:rPr>
            </w:pPr>
            <w:r>
              <w:rPr>
                <w:b/>
              </w:rPr>
              <w:t>110784,8</w:t>
            </w:r>
          </w:p>
        </w:tc>
      </w:tr>
      <w:tr w:rsidR="00A453D2" w:rsidRPr="005C10E8" w:rsidTr="009851ED">
        <w:tc>
          <w:tcPr>
            <w:tcW w:w="6804" w:type="dxa"/>
          </w:tcPr>
          <w:p w:rsidR="00A453D2" w:rsidRPr="005C10E8" w:rsidRDefault="00A453D2" w:rsidP="009851ED">
            <w:pPr>
              <w:autoSpaceDE w:val="0"/>
              <w:autoSpaceDN w:val="0"/>
              <w:adjustRightInd w:val="0"/>
              <w:contextualSpacing/>
            </w:pPr>
            <w:r w:rsidRPr="005C10E8">
              <w:t>в том числе:</w:t>
            </w:r>
          </w:p>
        </w:tc>
        <w:tc>
          <w:tcPr>
            <w:tcW w:w="1418" w:type="dxa"/>
          </w:tcPr>
          <w:p w:rsidR="00A453D2" w:rsidRPr="00226B78" w:rsidRDefault="00A453D2" w:rsidP="009851ED">
            <w:pPr>
              <w:ind w:left="-108" w:right="-108"/>
              <w:contextualSpacing/>
              <w:jc w:val="center"/>
              <w:rPr>
                <w:b/>
              </w:rPr>
            </w:pPr>
          </w:p>
        </w:tc>
        <w:tc>
          <w:tcPr>
            <w:tcW w:w="1417" w:type="dxa"/>
            <w:vAlign w:val="bottom"/>
          </w:tcPr>
          <w:p w:rsidR="00A453D2" w:rsidRPr="005C10E8" w:rsidRDefault="00A453D2" w:rsidP="009851ED">
            <w:pPr>
              <w:autoSpaceDE w:val="0"/>
              <w:autoSpaceDN w:val="0"/>
              <w:adjustRightInd w:val="0"/>
              <w:contextualSpacing/>
              <w:jc w:val="center"/>
            </w:pPr>
          </w:p>
        </w:tc>
      </w:tr>
      <w:tr w:rsidR="00A453D2" w:rsidRPr="005C10E8" w:rsidTr="009851ED">
        <w:tc>
          <w:tcPr>
            <w:tcW w:w="6804" w:type="dxa"/>
          </w:tcPr>
          <w:p w:rsidR="00A453D2" w:rsidRPr="005C10E8" w:rsidRDefault="00A453D2" w:rsidP="009851ED">
            <w:pPr>
              <w:autoSpaceDE w:val="0"/>
              <w:autoSpaceDN w:val="0"/>
              <w:adjustRightInd w:val="0"/>
              <w:contextualSpacing/>
            </w:pPr>
            <w:r w:rsidRPr="005C10E8">
              <w:t xml:space="preserve">Дотации </w:t>
            </w:r>
          </w:p>
        </w:tc>
        <w:tc>
          <w:tcPr>
            <w:tcW w:w="1418" w:type="dxa"/>
          </w:tcPr>
          <w:p w:rsidR="00A453D2" w:rsidRPr="00226B78" w:rsidRDefault="00A453D2" w:rsidP="009851ED">
            <w:pPr>
              <w:ind w:left="-108" w:right="-108"/>
              <w:contextualSpacing/>
              <w:jc w:val="center"/>
            </w:pPr>
            <w:r>
              <w:t>34079</w:t>
            </w:r>
          </w:p>
        </w:tc>
        <w:tc>
          <w:tcPr>
            <w:tcW w:w="1417" w:type="dxa"/>
            <w:vAlign w:val="center"/>
          </w:tcPr>
          <w:p w:rsidR="00A453D2" w:rsidRPr="005C10E8" w:rsidRDefault="00A453D2" w:rsidP="009851ED">
            <w:pPr>
              <w:autoSpaceDE w:val="0"/>
              <w:autoSpaceDN w:val="0"/>
              <w:adjustRightInd w:val="0"/>
              <w:contextualSpacing/>
              <w:jc w:val="center"/>
            </w:pPr>
            <w:r>
              <w:t>34543</w:t>
            </w:r>
          </w:p>
        </w:tc>
      </w:tr>
      <w:tr w:rsidR="00A453D2" w:rsidRPr="005C10E8" w:rsidTr="009851ED">
        <w:tc>
          <w:tcPr>
            <w:tcW w:w="6804" w:type="dxa"/>
          </w:tcPr>
          <w:p w:rsidR="00A453D2" w:rsidRPr="005C10E8" w:rsidRDefault="00A453D2" w:rsidP="009851ED">
            <w:pPr>
              <w:autoSpaceDE w:val="0"/>
              <w:autoSpaceDN w:val="0"/>
              <w:adjustRightInd w:val="0"/>
              <w:contextualSpacing/>
            </w:pPr>
            <w:r w:rsidRPr="005C10E8">
              <w:t>Субсидии бюджетам субъектов Российской Федерации и муниципальных образований</w:t>
            </w:r>
          </w:p>
        </w:tc>
        <w:tc>
          <w:tcPr>
            <w:tcW w:w="1418" w:type="dxa"/>
            <w:vAlign w:val="center"/>
          </w:tcPr>
          <w:p w:rsidR="00A453D2" w:rsidRPr="00226B78" w:rsidRDefault="00A453D2" w:rsidP="009851ED">
            <w:pPr>
              <w:ind w:left="-108" w:right="-108"/>
              <w:contextualSpacing/>
              <w:jc w:val="center"/>
            </w:pPr>
            <w:r>
              <w:t>69255,4</w:t>
            </w:r>
          </w:p>
        </w:tc>
        <w:tc>
          <w:tcPr>
            <w:tcW w:w="1417" w:type="dxa"/>
            <w:vAlign w:val="center"/>
          </w:tcPr>
          <w:p w:rsidR="00A453D2" w:rsidRPr="005C10E8" w:rsidRDefault="00A453D2" w:rsidP="009851ED">
            <w:pPr>
              <w:autoSpaceDE w:val="0"/>
              <w:autoSpaceDN w:val="0"/>
              <w:adjustRightInd w:val="0"/>
              <w:contextualSpacing/>
              <w:jc w:val="center"/>
            </w:pPr>
            <w:r>
              <w:t>56477,7</w:t>
            </w:r>
          </w:p>
        </w:tc>
      </w:tr>
      <w:tr w:rsidR="00A453D2" w:rsidRPr="005C10E8" w:rsidTr="009851ED">
        <w:tc>
          <w:tcPr>
            <w:tcW w:w="6804" w:type="dxa"/>
          </w:tcPr>
          <w:p w:rsidR="00A453D2" w:rsidRPr="005C10E8" w:rsidRDefault="00A453D2" w:rsidP="009851ED">
            <w:pPr>
              <w:autoSpaceDE w:val="0"/>
              <w:autoSpaceDN w:val="0"/>
              <w:adjustRightInd w:val="0"/>
              <w:contextualSpacing/>
            </w:pPr>
            <w:r w:rsidRPr="005C10E8">
              <w:t>Субвенции бюджетам субъектов Российской Федерации и муниципальных образований</w:t>
            </w:r>
          </w:p>
        </w:tc>
        <w:tc>
          <w:tcPr>
            <w:tcW w:w="1418" w:type="dxa"/>
            <w:vAlign w:val="center"/>
          </w:tcPr>
          <w:p w:rsidR="00A453D2" w:rsidRPr="00226B78" w:rsidRDefault="00A453D2" w:rsidP="009851ED">
            <w:pPr>
              <w:ind w:left="-108" w:right="-108"/>
              <w:contextualSpacing/>
              <w:jc w:val="center"/>
            </w:pPr>
            <w:r>
              <w:t>19774,7</w:t>
            </w:r>
          </w:p>
        </w:tc>
        <w:tc>
          <w:tcPr>
            <w:tcW w:w="1417" w:type="dxa"/>
            <w:vAlign w:val="center"/>
          </w:tcPr>
          <w:p w:rsidR="00A453D2" w:rsidRPr="005C10E8" w:rsidRDefault="00A453D2" w:rsidP="009851ED">
            <w:pPr>
              <w:autoSpaceDE w:val="0"/>
              <w:autoSpaceDN w:val="0"/>
              <w:adjustRightInd w:val="0"/>
              <w:contextualSpacing/>
              <w:jc w:val="center"/>
            </w:pPr>
            <w:r>
              <w:t>18841,4</w:t>
            </w:r>
          </w:p>
        </w:tc>
      </w:tr>
      <w:tr w:rsidR="00A453D2" w:rsidRPr="005C10E8" w:rsidTr="009851ED">
        <w:tc>
          <w:tcPr>
            <w:tcW w:w="6804" w:type="dxa"/>
          </w:tcPr>
          <w:p w:rsidR="00A453D2" w:rsidRPr="005C10E8" w:rsidRDefault="00A453D2" w:rsidP="009851ED">
            <w:pPr>
              <w:autoSpaceDE w:val="0"/>
              <w:autoSpaceDN w:val="0"/>
              <w:adjustRightInd w:val="0"/>
              <w:contextualSpacing/>
            </w:pPr>
            <w:r w:rsidRPr="005C10E8">
              <w:t>Иные межбюджетные трансферты</w:t>
            </w:r>
            <w:r>
              <w:t xml:space="preserve"> и прочие безвозмездные поступления</w:t>
            </w:r>
          </w:p>
        </w:tc>
        <w:tc>
          <w:tcPr>
            <w:tcW w:w="1418" w:type="dxa"/>
            <w:vAlign w:val="bottom"/>
          </w:tcPr>
          <w:p w:rsidR="00A453D2" w:rsidRPr="001F7C5F" w:rsidRDefault="00A453D2" w:rsidP="009851ED">
            <w:pPr>
              <w:ind w:left="-108" w:right="-108"/>
              <w:contextualSpacing/>
              <w:jc w:val="center"/>
              <w:rPr>
                <w:highlight w:val="yellow"/>
              </w:rPr>
            </w:pPr>
            <w:r w:rsidRPr="003A05ED">
              <w:t>1667,1</w:t>
            </w:r>
          </w:p>
        </w:tc>
        <w:tc>
          <w:tcPr>
            <w:tcW w:w="1417" w:type="dxa"/>
            <w:vAlign w:val="bottom"/>
          </w:tcPr>
          <w:p w:rsidR="00A453D2" w:rsidRPr="005C10E8" w:rsidRDefault="00A453D2" w:rsidP="009851ED">
            <w:pPr>
              <w:autoSpaceDE w:val="0"/>
              <w:autoSpaceDN w:val="0"/>
              <w:adjustRightInd w:val="0"/>
              <w:contextualSpacing/>
              <w:jc w:val="center"/>
            </w:pPr>
            <w:r>
              <w:t>500,0</w:t>
            </w:r>
          </w:p>
        </w:tc>
      </w:tr>
      <w:tr w:rsidR="00A453D2" w:rsidRPr="005C10E8" w:rsidTr="009851ED">
        <w:tc>
          <w:tcPr>
            <w:tcW w:w="6804" w:type="dxa"/>
          </w:tcPr>
          <w:p w:rsidR="00A453D2" w:rsidRPr="005C10E8" w:rsidRDefault="00A453D2" w:rsidP="009851ED">
            <w:pPr>
              <w:autoSpaceDE w:val="0"/>
              <w:autoSpaceDN w:val="0"/>
              <w:adjustRightInd w:val="0"/>
              <w:contextualSpacing/>
            </w:pPr>
            <w:r>
              <w:t xml:space="preserve">Возврат остатков субсидий, субвенций и иных </w:t>
            </w:r>
            <w:proofErr w:type="gramStart"/>
            <w:r>
              <w:t>МБТ,имеющих</w:t>
            </w:r>
            <w:proofErr w:type="gramEnd"/>
            <w:r>
              <w:t xml:space="preserve"> целевое назначение, прошлых лет</w:t>
            </w:r>
          </w:p>
        </w:tc>
        <w:tc>
          <w:tcPr>
            <w:tcW w:w="1418" w:type="dxa"/>
            <w:vAlign w:val="bottom"/>
          </w:tcPr>
          <w:p w:rsidR="00A453D2" w:rsidRPr="003A05ED" w:rsidRDefault="00A453D2" w:rsidP="009851ED">
            <w:pPr>
              <w:ind w:left="-108" w:right="-108"/>
              <w:contextualSpacing/>
              <w:jc w:val="center"/>
              <w:rPr>
                <w:highlight w:val="yellow"/>
              </w:rPr>
            </w:pPr>
            <w:r w:rsidRPr="003A05ED">
              <w:t>-156,6</w:t>
            </w:r>
          </w:p>
        </w:tc>
        <w:tc>
          <w:tcPr>
            <w:tcW w:w="1417" w:type="dxa"/>
            <w:vAlign w:val="bottom"/>
          </w:tcPr>
          <w:p w:rsidR="00A453D2" w:rsidRDefault="00A453D2" w:rsidP="009851ED">
            <w:pPr>
              <w:autoSpaceDE w:val="0"/>
              <w:autoSpaceDN w:val="0"/>
              <w:adjustRightInd w:val="0"/>
              <w:contextualSpacing/>
              <w:jc w:val="center"/>
            </w:pPr>
            <w:r>
              <w:t>-</w:t>
            </w:r>
          </w:p>
        </w:tc>
      </w:tr>
      <w:tr w:rsidR="00A453D2" w:rsidRPr="005C10E8" w:rsidTr="009851ED">
        <w:trPr>
          <w:trHeight w:val="351"/>
        </w:trPr>
        <w:tc>
          <w:tcPr>
            <w:tcW w:w="6804" w:type="dxa"/>
          </w:tcPr>
          <w:p w:rsidR="00A453D2" w:rsidRDefault="00A453D2" w:rsidP="009851ED">
            <w:pPr>
              <w:autoSpaceDE w:val="0"/>
              <w:autoSpaceDN w:val="0"/>
              <w:adjustRightInd w:val="0"/>
              <w:contextualSpacing/>
            </w:pPr>
            <w:r>
              <w:t xml:space="preserve">Доходы бюджетов от возврата остатков субсидий, субвенций и иных </w:t>
            </w:r>
            <w:proofErr w:type="gramStart"/>
            <w:r>
              <w:t>МБТ,имеющих</w:t>
            </w:r>
            <w:proofErr w:type="gramEnd"/>
            <w:r>
              <w:t xml:space="preserve"> целевое назначение, прошлых лет</w:t>
            </w:r>
          </w:p>
        </w:tc>
        <w:tc>
          <w:tcPr>
            <w:tcW w:w="1418" w:type="dxa"/>
            <w:vAlign w:val="bottom"/>
          </w:tcPr>
          <w:p w:rsidR="00A453D2" w:rsidRPr="00CF5446" w:rsidRDefault="00A453D2" w:rsidP="009851ED">
            <w:pPr>
              <w:ind w:left="-108" w:right="-108"/>
              <w:contextualSpacing/>
              <w:jc w:val="center"/>
            </w:pPr>
          </w:p>
        </w:tc>
        <w:tc>
          <w:tcPr>
            <w:tcW w:w="1417" w:type="dxa"/>
            <w:vAlign w:val="bottom"/>
          </w:tcPr>
          <w:p w:rsidR="00A453D2" w:rsidRDefault="00A453D2" w:rsidP="009851ED">
            <w:pPr>
              <w:autoSpaceDE w:val="0"/>
              <w:autoSpaceDN w:val="0"/>
              <w:adjustRightInd w:val="0"/>
              <w:contextualSpacing/>
              <w:jc w:val="center"/>
            </w:pPr>
          </w:p>
        </w:tc>
      </w:tr>
      <w:tr w:rsidR="00A453D2" w:rsidRPr="005C10E8" w:rsidTr="009851ED">
        <w:tc>
          <w:tcPr>
            <w:tcW w:w="6804" w:type="dxa"/>
          </w:tcPr>
          <w:p w:rsidR="00A453D2" w:rsidRDefault="00A453D2" w:rsidP="009851ED">
            <w:pPr>
              <w:autoSpaceDE w:val="0"/>
              <w:autoSpaceDN w:val="0"/>
              <w:adjustRightInd w:val="0"/>
              <w:contextualSpacing/>
            </w:pPr>
            <w:r>
              <w:t>Безвозмездные поступления от негосударственных организаций</w:t>
            </w:r>
          </w:p>
        </w:tc>
        <w:tc>
          <w:tcPr>
            <w:tcW w:w="1418" w:type="dxa"/>
            <w:vAlign w:val="bottom"/>
          </w:tcPr>
          <w:p w:rsidR="00A453D2" w:rsidRDefault="00A453D2" w:rsidP="009851ED">
            <w:pPr>
              <w:ind w:left="-108" w:right="-108"/>
              <w:contextualSpacing/>
              <w:jc w:val="center"/>
            </w:pPr>
          </w:p>
        </w:tc>
        <w:tc>
          <w:tcPr>
            <w:tcW w:w="1417" w:type="dxa"/>
            <w:vAlign w:val="bottom"/>
          </w:tcPr>
          <w:p w:rsidR="00A453D2" w:rsidRDefault="00A453D2" w:rsidP="009851ED">
            <w:pPr>
              <w:autoSpaceDE w:val="0"/>
              <w:autoSpaceDN w:val="0"/>
              <w:adjustRightInd w:val="0"/>
              <w:contextualSpacing/>
              <w:jc w:val="center"/>
            </w:pPr>
          </w:p>
        </w:tc>
      </w:tr>
      <w:tr w:rsidR="00A453D2" w:rsidRPr="005C10E8" w:rsidTr="009851ED">
        <w:tc>
          <w:tcPr>
            <w:tcW w:w="6804" w:type="dxa"/>
          </w:tcPr>
          <w:p w:rsidR="00A453D2" w:rsidRDefault="00A453D2" w:rsidP="009851ED">
            <w:pPr>
              <w:autoSpaceDE w:val="0"/>
              <w:autoSpaceDN w:val="0"/>
              <w:adjustRightInd w:val="0"/>
              <w:contextualSpacing/>
            </w:pPr>
            <w:r>
              <w:t>Прочие безвозмездные поступления</w:t>
            </w:r>
          </w:p>
        </w:tc>
        <w:tc>
          <w:tcPr>
            <w:tcW w:w="1418" w:type="dxa"/>
            <w:vAlign w:val="bottom"/>
          </w:tcPr>
          <w:p w:rsidR="00A453D2" w:rsidRPr="00CF5446" w:rsidRDefault="00A453D2" w:rsidP="009851ED">
            <w:pPr>
              <w:ind w:left="-108" w:right="-108"/>
              <w:contextualSpacing/>
              <w:jc w:val="center"/>
            </w:pPr>
            <w:r>
              <w:t>500,2</w:t>
            </w:r>
          </w:p>
        </w:tc>
        <w:tc>
          <w:tcPr>
            <w:tcW w:w="1417" w:type="dxa"/>
            <w:vAlign w:val="bottom"/>
          </w:tcPr>
          <w:p w:rsidR="00A453D2" w:rsidRDefault="00A453D2" w:rsidP="009851ED">
            <w:pPr>
              <w:autoSpaceDE w:val="0"/>
              <w:autoSpaceDN w:val="0"/>
              <w:adjustRightInd w:val="0"/>
              <w:contextualSpacing/>
              <w:jc w:val="center"/>
            </w:pPr>
            <w:r>
              <w:t>422,7</w:t>
            </w:r>
          </w:p>
        </w:tc>
      </w:tr>
    </w:tbl>
    <w:p w:rsidR="00A453D2" w:rsidRDefault="00A453D2" w:rsidP="00A453D2">
      <w:pPr>
        <w:autoSpaceDE w:val="0"/>
        <w:autoSpaceDN w:val="0"/>
        <w:adjustRightInd w:val="0"/>
        <w:spacing w:before="360"/>
        <w:ind w:firstLine="709"/>
        <w:jc w:val="both"/>
        <w:outlineLvl w:val="1"/>
        <w:rPr>
          <w:sz w:val="28"/>
          <w:szCs w:val="28"/>
        </w:rPr>
      </w:pPr>
      <w:r w:rsidRPr="005C10E8">
        <w:rPr>
          <w:sz w:val="28"/>
          <w:szCs w:val="28"/>
        </w:rPr>
        <w:t xml:space="preserve"> </w:t>
      </w:r>
      <w:r>
        <w:rPr>
          <w:sz w:val="28"/>
          <w:szCs w:val="28"/>
        </w:rPr>
        <w:t xml:space="preserve">В </w:t>
      </w:r>
      <w:r w:rsidRPr="005C10E8">
        <w:rPr>
          <w:sz w:val="28"/>
          <w:szCs w:val="28"/>
        </w:rPr>
        <w:t xml:space="preserve">целях финансового обеспечения дорожной деятельности в составе </w:t>
      </w:r>
      <w:r>
        <w:rPr>
          <w:sz w:val="28"/>
          <w:szCs w:val="28"/>
        </w:rPr>
        <w:t>б</w:t>
      </w:r>
      <w:r w:rsidRPr="005C10E8">
        <w:rPr>
          <w:sz w:val="28"/>
          <w:szCs w:val="28"/>
        </w:rPr>
        <w:t>юджета сформирован дорожный фонд</w:t>
      </w:r>
      <w:r>
        <w:rPr>
          <w:sz w:val="28"/>
          <w:szCs w:val="28"/>
        </w:rPr>
        <w:t xml:space="preserve"> Кикнурского муниципального округа.</w:t>
      </w:r>
    </w:p>
    <w:p w:rsidR="00A453D2" w:rsidRDefault="00A453D2" w:rsidP="00A453D2">
      <w:pPr>
        <w:autoSpaceDE w:val="0"/>
        <w:autoSpaceDN w:val="0"/>
        <w:adjustRightInd w:val="0"/>
        <w:spacing w:before="360"/>
        <w:ind w:firstLine="709"/>
        <w:jc w:val="both"/>
        <w:outlineLvl w:val="1"/>
      </w:pPr>
      <w:r>
        <w:rPr>
          <w:sz w:val="28"/>
          <w:szCs w:val="28"/>
        </w:rPr>
        <w:t xml:space="preserve">  </w:t>
      </w:r>
      <w:r w:rsidRPr="005C10E8">
        <w:rPr>
          <w:sz w:val="28"/>
          <w:szCs w:val="28"/>
        </w:rPr>
        <w:t>Прогнозируемые объемы доходов бюджета</w:t>
      </w:r>
      <w:r>
        <w:rPr>
          <w:sz w:val="28"/>
          <w:szCs w:val="28"/>
        </w:rPr>
        <w:t xml:space="preserve"> муниципального округа</w:t>
      </w:r>
      <w:r w:rsidRPr="005C10E8">
        <w:rPr>
          <w:sz w:val="28"/>
          <w:szCs w:val="28"/>
        </w:rPr>
        <w:t xml:space="preserve">, формирующие ассигнования дорожного фонда </w:t>
      </w:r>
      <w:r>
        <w:rPr>
          <w:sz w:val="28"/>
          <w:szCs w:val="28"/>
        </w:rPr>
        <w:t>Кикнурского округа</w:t>
      </w:r>
      <w:r w:rsidRPr="005C10E8">
        <w:rPr>
          <w:sz w:val="28"/>
          <w:szCs w:val="28"/>
        </w:rPr>
        <w:t xml:space="preserve"> на </w:t>
      </w:r>
      <w:r>
        <w:rPr>
          <w:sz w:val="28"/>
          <w:szCs w:val="28"/>
        </w:rPr>
        <w:t>2023</w:t>
      </w:r>
      <w:r w:rsidRPr="005C10E8">
        <w:rPr>
          <w:sz w:val="28"/>
          <w:szCs w:val="28"/>
        </w:rPr>
        <w:t xml:space="preserve"> год, приведены в нижеследующей таблице.</w:t>
      </w:r>
    </w:p>
    <w:p w:rsidR="00A453D2" w:rsidRPr="005C10E8" w:rsidRDefault="00A453D2" w:rsidP="00A453D2">
      <w:pPr>
        <w:ind w:firstLine="720"/>
        <w:contextualSpacing/>
        <w:jc w:val="right"/>
      </w:pPr>
      <w:r>
        <w:t>тыс</w:t>
      </w:r>
      <w:r w:rsidRPr="005C10E8">
        <w:t xml:space="preserve">. рублей </w:t>
      </w:r>
    </w:p>
    <w:tbl>
      <w:tblPr>
        <w:tblW w:w="9513" w:type="dxa"/>
        <w:tblInd w:w="93" w:type="dxa"/>
        <w:tblLayout w:type="fixed"/>
        <w:tblLook w:val="0000" w:firstRow="0" w:lastRow="0" w:firstColumn="0" w:lastColumn="0" w:noHBand="0" w:noVBand="0"/>
      </w:tblPr>
      <w:tblGrid>
        <w:gridCol w:w="8237"/>
        <w:gridCol w:w="1276"/>
      </w:tblGrid>
      <w:tr w:rsidR="00A453D2" w:rsidRPr="005C10E8" w:rsidTr="009851ED">
        <w:trPr>
          <w:trHeight w:val="664"/>
        </w:trPr>
        <w:tc>
          <w:tcPr>
            <w:tcW w:w="8237" w:type="dxa"/>
            <w:tcBorders>
              <w:top w:val="single" w:sz="4" w:space="0" w:color="auto"/>
              <w:left w:val="single" w:sz="4" w:space="0" w:color="auto"/>
              <w:bottom w:val="single" w:sz="4" w:space="0" w:color="auto"/>
              <w:right w:val="single" w:sz="4" w:space="0" w:color="auto"/>
            </w:tcBorders>
            <w:shd w:val="clear" w:color="auto" w:fill="auto"/>
          </w:tcPr>
          <w:p w:rsidR="00A453D2" w:rsidRPr="00A01337" w:rsidRDefault="00A453D2" w:rsidP="009851ED">
            <w:pPr>
              <w:contextualSpacing/>
              <w:jc w:val="center"/>
              <w:rPr>
                <w:sz w:val="28"/>
                <w:szCs w:val="28"/>
              </w:rPr>
            </w:pPr>
            <w:r w:rsidRPr="00A01337">
              <w:rPr>
                <w:sz w:val="28"/>
                <w:szCs w:val="28"/>
              </w:rPr>
              <w:t xml:space="preserve">Наименование источников доходов </w:t>
            </w:r>
            <w:proofErr w:type="gramStart"/>
            <w:r w:rsidRPr="00A01337">
              <w:rPr>
                <w:sz w:val="28"/>
                <w:szCs w:val="28"/>
              </w:rPr>
              <w:t>бюджета  округа</w:t>
            </w:r>
            <w:proofErr w:type="gramEnd"/>
            <w:r w:rsidRPr="00A01337">
              <w:rPr>
                <w:sz w:val="28"/>
                <w:szCs w:val="28"/>
              </w:rPr>
              <w:t xml:space="preserve">, формирующих ассигнования дорожного фонда Кикнурского </w:t>
            </w:r>
            <w:r w:rsidRPr="00A01337">
              <w:rPr>
                <w:sz w:val="28"/>
                <w:szCs w:val="28"/>
              </w:rPr>
              <w:lastRenderedPageBreak/>
              <w:t>муниципального округа</w:t>
            </w:r>
          </w:p>
        </w:tc>
        <w:tc>
          <w:tcPr>
            <w:tcW w:w="1276" w:type="dxa"/>
            <w:tcBorders>
              <w:top w:val="single" w:sz="4" w:space="0" w:color="auto"/>
              <w:left w:val="nil"/>
              <w:bottom w:val="single" w:sz="4" w:space="0" w:color="auto"/>
              <w:right w:val="single" w:sz="4" w:space="0" w:color="auto"/>
            </w:tcBorders>
            <w:shd w:val="clear" w:color="auto" w:fill="auto"/>
            <w:noWrap/>
          </w:tcPr>
          <w:p w:rsidR="00A453D2" w:rsidRPr="00A01337" w:rsidRDefault="00A453D2" w:rsidP="009851ED">
            <w:pPr>
              <w:contextualSpacing/>
              <w:jc w:val="center"/>
              <w:rPr>
                <w:sz w:val="28"/>
                <w:szCs w:val="28"/>
              </w:rPr>
            </w:pPr>
            <w:r w:rsidRPr="00A01337">
              <w:rPr>
                <w:sz w:val="28"/>
                <w:szCs w:val="28"/>
              </w:rPr>
              <w:lastRenderedPageBreak/>
              <w:t>Сумма</w:t>
            </w:r>
          </w:p>
        </w:tc>
      </w:tr>
      <w:tr w:rsidR="00A453D2" w:rsidRPr="005C10E8" w:rsidTr="009851ED">
        <w:trPr>
          <w:trHeight w:val="845"/>
        </w:trPr>
        <w:tc>
          <w:tcPr>
            <w:tcW w:w="8237" w:type="dxa"/>
            <w:tcBorders>
              <w:top w:val="nil"/>
              <w:left w:val="single" w:sz="4" w:space="0" w:color="auto"/>
              <w:bottom w:val="single" w:sz="4" w:space="0" w:color="auto"/>
              <w:right w:val="single" w:sz="4" w:space="0" w:color="auto"/>
            </w:tcBorders>
            <w:shd w:val="clear" w:color="auto" w:fill="auto"/>
          </w:tcPr>
          <w:p w:rsidR="00A453D2" w:rsidRPr="00A01337" w:rsidRDefault="00A453D2" w:rsidP="009851ED">
            <w:pPr>
              <w:contextualSpacing/>
              <w:rPr>
                <w:bCs/>
                <w:sz w:val="28"/>
                <w:szCs w:val="28"/>
              </w:rPr>
            </w:pPr>
            <w:r w:rsidRPr="00A01337">
              <w:rPr>
                <w:bCs/>
                <w:sz w:val="28"/>
                <w:szCs w:val="28"/>
              </w:rPr>
              <w:t>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A453D2" w:rsidRPr="00A01337" w:rsidRDefault="00A453D2" w:rsidP="009851ED">
            <w:pPr>
              <w:contextualSpacing/>
              <w:jc w:val="center"/>
              <w:rPr>
                <w:bCs/>
                <w:sz w:val="28"/>
                <w:szCs w:val="28"/>
              </w:rPr>
            </w:pPr>
            <w:r w:rsidRPr="00A01337">
              <w:rPr>
                <w:bCs/>
                <w:sz w:val="28"/>
                <w:szCs w:val="28"/>
              </w:rPr>
              <w:t>7803</w:t>
            </w:r>
          </w:p>
        </w:tc>
      </w:tr>
      <w:tr w:rsidR="00A453D2" w:rsidRPr="008630D9" w:rsidTr="009851ED">
        <w:trPr>
          <w:trHeight w:val="280"/>
        </w:trPr>
        <w:tc>
          <w:tcPr>
            <w:tcW w:w="8237" w:type="dxa"/>
            <w:tcBorders>
              <w:top w:val="nil"/>
              <w:left w:val="single" w:sz="4" w:space="0" w:color="auto"/>
              <w:bottom w:val="single" w:sz="4" w:space="0" w:color="auto"/>
              <w:right w:val="single" w:sz="4" w:space="0" w:color="auto"/>
            </w:tcBorders>
            <w:shd w:val="clear" w:color="auto" w:fill="auto"/>
          </w:tcPr>
          <w:p w:rsidR="00A453D2" w:rsidRPr="00A01337" w:rsidRDefault="00A453D2" w:rsidP="009851ED">
            <w:pPr>
              <w:contextualSpacing/>
              <w:rPr>
                <w:bCs/>
                <w:sz w:val="28"/>
                <w:szCs w:val="28"/>
              </w:rPr>
            </w:pPr>
            <w:r w:rsidRPr="00A01337">
              <w:rPr>
                <w:bCs/>
                <w:sz w:val="28"/>
                <w:szCs w:val="28"/>
              </w:rPr>
              <w:t>Прочие 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bottom"/>
          </w:tcPr>
          <w:p w:rsidR="00A453D2" w:rsidRPr="00A01337" w:rsidRDefault="00A453D2" w:rsidP="009851ED">
            <w:pPr>
              <w:contextualSpacing/>
              <w:jc w:val="center"/>
              <w:rPr>
                <w:bCs/>
                <w:sz w:val="28"/>
                <w:szCs w:val="28"/>
              </w:rPr>
            </w:pPr>
            <w:r w:rsidRPr="00A01337">
              <w:rPr>
                <w:bCs/>
                <w:sz w:val="28"/>
                <w:szCs w:val="28"/>
              </w:rPr>
              <w:t xml:space="preserve"> 161</w:t>
            </w:r>
          </w:p>
        </w:tc>
      </w:tr>
      <w:tr w:rsidR="00A453D2" w:rsidRPr="008630D9" w:rsidTr="009851ED">
        <w:trPr>
          <w:trHeight w:val="280"/>
        </w:trPr>
        <w:tc>
          <w:tcPr>
            <w:tcW w:w="8237" w:type="dxa"/>
            <w:tcBorders>
              <w:top w:val="nil"/>
              <w:left w:val="single" w:sz="4" w:space="0" w:color="auto"/>
              <w:bottom w:val="single" w:sz="4" w:space="0" w:color="auto"/>
              <w:right w:val="single" w:sz="4" w:space="0" w:color="auto"/>
            </w:tcBorders>
            <w:shd w:val="clear" w:color="auto" w:fill="auto"/>
          </w:tcPr>
          <w:p w:rsidR="00A453D2" w:rsidRPr="00A01337" w:rsidRDefault="00A453D2" w:rsidP="009851ED">
            <w:pPr>
              <w:contextualSpacing/>
              <w:rPr>
                <w:bCs/>
                <w:sz w:val="28"/>
                <w:szCs w:val="28"/>
                <w:highlight w:val="yellow"/>
              </w:rPr>
            </w:pPr>
            <w:r w:rsidRPr="00A01337">
              <w:rPr>
                <w:bCs/>
                <w:sz w:val="28"/>
                <w:szCs w:val="28"/>
              </w:rPr>
              <w:t xml:space="preserve">Субсидии бюджетам на осуществление дорожной деятельности в отношении автомобильных дорог общего </w:t>
            </w:r>
            <w:proofErr w:type="gramStart"/>
            <w:r w:rsidRPr="00A01337">
              <w:rPr>
                <w:bCs/>
                <w:sz w:val="28"/>
                <w:szCs w:val="28"/>
              </w:rPr>
              <w:t>пользования  местного</w:t>
            </w:r>
            <w:proofErr w:type="gramEnd"/>
            <w:r w:rsidRPr="00A01337">
              <w:rPr>
                <w:bCs/>
                <w:sz w:val="28"/>
                <w:szCs w:val="28"/>
              </w:rPr>
              <w:t xml:space="preserve"> значения</w:t>
            </w:r>
          </w:p>
        </w:tc>
        <w:tc>
          <w:tcPr>
            <w:tcW w:w="1276" w:type="dxa"/>
            <w:tcBorders>
              <w:top w:val="nil"/>
              <w:left w:val="nil"/>
              <w:bottom w:val="single" w:sz="4" w:space="0" w:color="auto"/>
              <w:right w:val="single" w:sz="4" w:space="0" w:color="auto"/>
            </w:tcBorders>
            <w:shd w:val="clear" w:color="auto" w:fill="auto"/>
            <w:noWrap/>
            <w:vAlign w:val="bottom"/>
          </w:tcPr>
          <w:p w:rsidR="00A453D2" w:rsidRPr="00A01337" w:rsidRDefault="00A453D2" w:rsidP="009851ED">
            <w:pPr>
              <w:contextualSpacing/>
              <w:jc w:val="center"/>
              <w:rPr>
                <w:bCs/>
                <w:sz w:val="28"/>
                <w:szCs w:val="28"/>
              </w:rPr>
            </w:pPr>
            <w:r w:rsidRPr="00A01337">
              <w:rPr>
                <w:bCs/>
                <w:sz w:val="28"/>
                <w:szCs w:val="28"/>
              </w:rPr>
              <w:t>24739</w:t>
            </w:r>
          </w:p>
        </w:tc>
      </w:tr>
      <w:tr w:rsidR="00A453D2" w:rsidRPr="00C6006E" w:rsidTr="009851ED">
        <w:trPr>
          <w:trHeight w:val="360"/>
        </w:trPr>
        <w:tc>
          <w:tcPr>
            <w:tcW w:w="8237" w:type="dxa"/>
            <w:tcBorders>
              <w:top w:val="nil"/>
              <w:left w:val="single" w:sz="4" w:space="0" w:color="auto"/>
              <w:bottom w:val="single" w:sz="4" w:space="0" w:color="auto"/>
              <w:right w:val="single" w:sz="4" w:space="0" w:color="auto"/>
            </w:tcBorders>
            <w:shd w:val="clear" w:color="auto" w:fill="auto"/>
            <w:vAlign w:val="bottom"/>
          </w:tcPr>
          <w:p w:rsidR="00A453D2" w:rsidRPr="00A01337" w:rsidRDefault="00A453D2" w:rsidP="009851ED">
            <w:pPr>
              <w:rPr>
                <w:bCs/>
                <w:sz w:val="28"/>
                <w:szCs w:val="28"/>
              </w:rPr>
            </w:pPr>
            <w:r w:rsidRPr="00A01337">
              <w:rPr>
                <w:bCs/>
                <w:sz w:val="28"/>
                <w:szCs w:val="28"/>
              </w:rPr>
              <w:t xml:space="preserve">Субсидии местным бюджетам на ремонт автомобильных дорог местного значения с твердым покрытием в границах городских населенных пунктов </w:t>
            </w:r>
          </w:p>
        </w:tc>
        <w:tc>
          <w:tcPr>
            <w:tcW w:w="1276" w:type="dxa"/>
            <w:tcBorders>
              <w:top w:val="nil"/>
              <w:left w:val="nil"/>
              <w:bottom w:val="single" w:sz="4" w:space="0" w:color="auto"/>
              <w:right w:val="single" w:sz="4" w:space="0" w:color="auto"/>
            </w:tcBorders>
            <w:shd w:val="clear" w:color="auto" w:fill="auto"/>
            <w:noWrap/>
            <w:vAlign w:val="bottom"/>
          </w:tcPr>
          <w:p w:rsidR="00A453D2" w:rsidRPr="00A01337" w:rsidRDefault="00A453D2" w:rsidP="009851ED">
            <w:pPr>
              <w:jc w:val="center"/>
              <w:rPr>
                <w:bCs/>
                <w:sz w:val="28"/>
                <w:szCs w:val="28"/>
              </w:rPr>
            </w:pPr>
            <w:r w:rsidRPr="00A01337">
              <w:rPr>
                <w:bCs/>
                <w:sz w:val="28"/>
                <w:szCs w:val="28"/>
              </w:rPr>
              <w:t xml:space="preserve"> -</w:t>
            </w:r>
          </w:p>
        </w:tc>
      </w:tr>
      <w:tr w:rsidR="00A453D2" w:rsidRPr="00C6006E" w:rsidTr="009851ED">
        <w:trPr>
          <w:trHeight w:val="360"/>
        </w:trPr>
        <w:tc>
          <w:tcPr>
            <w:tcW w:w="8237" w:type="dxa"/>
            <w:tcBorders>
              <w:top w:val="nil"/>
              <w:left w:val="single" w:sz="4" w:space="0" w:color="auto"/>
              <w:bottom w:val="single" w:sz="4" w:space="0" w:color="auto"/>
              <w:right w:val="single" w:sz="4" w:space="0" w:color="auto"/>
            </w:tcBorders>
            <w:shd w:val="clear" w:color="auto" w:fill="auto"/>
            <w:vAlign w:val="bottom"/>
          </w:tcPr>
          <w:p w:rsidR="00A453D2" w:rsidRPr="00A01337" w:rsidRDefault="00A453D2" w:rsidP="009851ED">
            <w:pPr>
              <w:autoSpaceDE w:val="0"/>
              <w:autoSpaceDN w:val="0"/>
              <w:adjustRightInd w:val="0"/>
              <w:ind w:left="-1227"/>
              <w:jc w:val="center"/>
              <w:rPr>
                <w:bCs/>
                <w:color w:val="000000"/>
                <w:sz w:val="28"/>
                <w:szCs w:val="28"/>
              </w:rPr>
            </w:pPr>
            <w:r w:rsidRPr="00A01337">
              <w:rPr>
                <w:bCs/>
                <w:color w:val="000000"/>
                <w:sz w:val="28"/>
                <w:szCs w:val="28"/>
              </w:rPr>
              <w:t xml:space="preserve">Субсидии местным бюджетам из областного бюджета </w:t>
            </w:r>
          </w:p>
          <w:p w:rsidR="00A453D2" w:rsidRPr="00A01337" w:rsidRDefault="00A453D2" w:rsidP="009851ED">
            <w:pPr>
              <w:jc w:val="both"/>
              <w:rPr>
                <w:bCs/>
                <w:sz w:val="28"/>
                <w:szCs w:val="28"/>
              </w:rPr>
            </w:pPr>
            <w:r w:rsidRPr="00A01337">
              <w:rPr>
                <w:bCs/>
                <w:color w:val="000000"/>
                <w:sz w:val="28"/>
                <w:szCs w:val="28"/>
              </w:rPr>
              <w:t xml:space="preserve">на софинансирование инвестиционных программ и проектов развития общественной инфраструктуры муниципальных образований в Кировской области </w:t>
            </w:r>
          </w:p>
        </w:tc>
        <w:tc>
          <w:tcPr>
            <w:tcW w:w="1276" w:type="dxa"/>
            <w:tcBorders>
              <w:top w:val="nil"/>
              <w:left w:val="nil"/>
              <w:bottom w:val="single" w:sz="4" w:space="0" w:color="auto"/>
              <w:right w:val="single" w:sz="4" w:space="0" w:color="auto"/>
            </w:tcBorders>
            <w:shd w:val="clear" w:color="auto" w:fill="auto"/>
            <w:noWrap/>
            <w:vAlign w:val="bottom"/>
          </w:tcPr>
          <w:p w:rsidR="00A453D2" w:rsidRPr="00A01337" w:rsidRDefault="00A453D2" w:rsidP="009851ED">
            <w:pPr>
              <w:jc w:val="center"/>
              <w:rPr>
                <w:bCs/>
                <w:sz w:val="28"/>
                <w:szCs w:val="28"/>
              </w:rPr>
            </w:pPr>
            <w:r w:rsidRPr="00A01337">
              <w:rPr>
                <w:bCs/>
                <w:sz w:val="28"/>
                <w:szCs w:val="28"/>
              </w:rPr>
              <w:t>-</w:t>
            </w:r>
          </w:p>
        </w:tc>
      </w:tr>
      <w:tr w:rsidR="00A453D2" w:rsidRPr="00C6006E" w:rsidTr="009851ED">
        <w:trPr>
          <w:trHeight w:val="360"/>
        </w:trPr>
        <w:tc>
          <w:tcPr>
            <w:tcW w:w="8237" w:type="dxa"/>
            <w:tcBorders>
              <w:top w:val="nil"/>
              <w:left w:val="single" w:sz="4" w:space="0" w:color="auto"/>
              <w:bottom w:val="single" w:sz="4" w:space="0" w:color="auto"/>
              <w:right w:val="single" w:sz="4" w:space="0" w:color="auto"/>
            </w:tcBorders>
            <w:shd w:val="clear" w:color="auto" w:fill="auto"/>
            <w:vAlign w:val="bottom"/>
          </w:tcPr>
          <w:p w:rsidR="00A453D2" w:rsidRPr="00A01337" w:rsidRDefault="00A453D2" w:rsidP="009851ED">
            <w:pPr>
              <w:rPr>
                <w:b/>
                <w:bCs/>
                <w:sz w:val="28"/>
                <w:szCs w:val="28"/>
              </w:rPr>
            </w:pPr>
            <w:r w:rsidRPr="00A01337">
              <w:rPr>
                <w:b/>
                <w:bCs/>
                <w:sz w:val="28"/>
                <w:szCs w:val="28"/>
              </w:rPr>
              <w:t>ИТОГО:</w:t>
            </w:r>
          </w:p>
        </w:tc>
        <w:tc>
          <w:tcPr>
            <w:tcW w:w="1276" w:type="dxa"/>
            <w:tcBorders>
              <w:top w:val="nil"/>
              <w:left w:val="nil"/>
              <w:bottom w:val="single" w:sz="4" w:space="0" w:color="auto"/>
              <w:right w:val="single" w:sz="4" w:space="0" w:color="auto"/>
            </w:tcBorders>
            <w:shd w:val="clear" w:color="auto" w:fill="auto"/>
            <w:noWrap/>
            <w:vAlign w:val="bottom"/>
          </w:tcPr>
          <w:p w:rsidR="00A453D2" w:rsidRPr="00A01337" w:rsidRDefault="00A453D2" w:rsidP="009851ED">
            <w:pPr>
              <w:jc w:val="center"/>
              <w:rPr>
                <w:b/>
                <w:bCs/>
                <w:sz w:val="28"/>
                <w:szCs w:val="28"/>
                <w:highlight w:val="yellow"/>
              </w:rPr>
            </w:pPr>
            <w:r w:rsidRPr="00A01337">
              <w:rPr>
                <w:b/>
                <w:bCs/>
                <w:sz w:val="28"/>
                <w:szCs w:val="28"/>
              </w:rPr>
              <w:t>32703</w:t>
            </w:r>
          </w:p>
        </w:tc>
      </w:tr>
    </w:tbl>
    <w:p w:rsidR="00A453D2" w:rsidRPr="00DD6169" w:rsidRDefault="00A453D2" w:rsidP="00A453D2">
      <w:pPr>
        <w:pStyle w:val="afa"/>
        <w:spacing w:before="0" w:beforeAutospacing="0" w:after="0" w:afterAutospacing="0" w:line="276" w:lineRule="auto"/>
        <w:ind w:firstLine="709"/>
        <w:jc w:val="both"/>
        <w:rPr>
          <w:sz w:val="28"/>
          <w:szCs w:val="28"/>
        </w:rPr>
      </w:pPr>
    </w:p>
    <w:p w:rsidR="00A453D2" w:rsidRDefault="00A453D2" w:rsidP="00A453D2">
      <w:pPr>
        <w:jc w:val="center"/>
        <w:rPr>
          <w:b/>
          <w:sz w:val="28"/>
          <w:szCs w:val="28"/>
        </w:rPr>
      </w:pPr>
    </w:p>
    <w:p w:rsidR="00A453D2" w:rsidRPr="005C10E8" w:rsidRDefault="00A453D2" w:rsidP="00A453D2">
      <w:pPr>
        <w:jc w:val="center"/>
        <w:rPr>
          <w:b/>
          <w:sz w:val="28"/>
          <w:szCs w:val="28"/>
        </w:rPr>
      </w:pPr>
      <w:r>
        <w:rPr>
          <w:b/>
          <w:sz w:val="28"/>
          <w:szCs w:val="28"/>
        </w:rPr>
        <w:t xml:space="preserve"> </w:t>
      </w:r>
      <w:r w:rsidRPr="005C10E8">
        <w:rPr>
          <w:b/>
          <w:sz w:val="28"/>
          <w:szCs w:val="28"/>
        </w:rPr>
        <w:t xml:space="preserve">РАСХОДЫ </w:t>
      </w:r>
      <w:proofErr w:type="gramStart"/>
      <w:r w:rsidRPr="005C10E8">
        <w:rPr>
          <w:b/>
          <w:sz w:val="28"/>
          <w:szCs w:val="28"/>
        </w:rPr>
        <w:t xml:space="preserve">БЮДЖЕТА </w:t>
      </w:r>
      <w:r>
        <w:rPr>
          <w:b/>
          <w:sz w:val="28"/>
          <w:szCs w:val="28"/>
        </w:rPr>
        <w:t xml:space="preserve"> ОКРУГА</w:t>
      </w:r>
      <w:proofErr w:type="gramEnd"/>
      <w:r>
        <w:rPr>
          <w:b/>
          <w:sz w:val="28"/>
          <w:szCs w:val="28"/>
        </w:rPr>
        <w:t xml:space="preserve"> </w:t>
      </w:r>
      <w:r w:rsidRPr="005C10E8">
        <w:rPr>
          <w:b/>
          <w:sz w:val="28"/>
          <w:szCs w:val="28"/>
        </w:rPr>
        <w:t xml:space="preserve">НА </w:t>
      </w:r>
      <w:r>
        <w:rPr>
          <w:b/>
          <w:sz w:val="28"/>
          <w:szCs w:val="28"/>
        </w:rPr>
        <w:t>2023</w:t>
      </w:r>
      <w:r w:rsidRPr="005C10E8">
        <w:rPr>
          <w:b/>
          <w:sz w:val="28"/>
          <w:szCs w:val="28"/>
        </w:rPr>
        <w:t xml:space="preserve"> ГОД</w:t>
      </w:r>
    </w:p>
    <w:p w:rsidR="00A453D2" w:rsidRPr="005C10E8" w:rsidRDefault="00A453D2" w:rsidP="00A453D2">
      <w:pPr>
        <w:ind w:firstLine="720"/>
        <w:jc w:val="both"/>
        <w:rPr>
          <w:sz w:val="20"/>
          <w:szCs w:val="20"/>
        </w:rPr>
      </w:pPr>
    </w:p>
    <w:p w:rsidR="00A453D2" w:rsidRPr="005C10E8" w:rsidRDefault="00A453D2" w:rsidP="00A453D2">
      <w:pPr>
        <w:ind w:firstLine="709"/>
        <w:rPr>
          <w:sz w:val="28"/>
          <w:szCs w:val="28"/>
        </w:rPr>
      </w:pPr>
      <w:r w:rsidRPr="005C10E8">
        <w:rPr>
          <w:sz w:val="28"/>
          <w:szCs w:val="28"/>
        </w:rPr>
        <w:t>Формирование расходов бюджета</w:t>
      </w:r>
      <w:r>
        <w:rPr>
          <w:sz w:val="28"/>
          <w:szCs w:val="28"/>
        </w:rPr>
        <w:t xml:space="preserve"> округа</w:t>
      </w:r>
      <w:r w:rsidRPr="005C10E8">
        <w:rPr>
          <w:sz w:val="28"/>
          <w:szCs w:val="28"/>
        </w:rPr>
        <w:t xml:space="preserve"> </w:t>
      </w:r>
      <w:r>
        <w:rPr>
          <w:sz w:val="28"/>
          <w:szCs w:val="28"/>
        </w:rPr>
        <w:t xml:space="preserve">проведено в соответствии с </w:t>
      </w:r>
      <w:proofErr w:type="gramStart"/>
      <w:r>
        <w:rPr>
          <w:sz w:val="28"/>
          <w:szCs w:val="28"/>
        </w:rPr>
        <w:t>действующим  законодательством</w:t>
      </w:r>
      <w:proofErr w:type="gramEnd"/>
      <w:r>
        <w:rPr>
          <w:sz w:val="28"/>
          <w:szCs w:val="28"/>
        </w:rPr>
        <w:t xml:space="preserve">, </w:t>
      </w:r>
      <w:r w:rsidRPr="00C22A08">
        <w:rPr>
          <w:sz w:val="28"/>
          <w:szCs w:val="28"/>
        </w:rPr>
        <w:t>проектом</w:t>
      </w:r>
      <w:r w:rsidRPr="00C22A08">
        <w:rPr>
          <w:bCs/>
          <w:sz w:val="32"/>
        </w:rPr>
        <w:t xml:space="preserve"> </w:t>
      </w:r>
      <w:r w:rsidRPr="00C22A08">
        <w:rPr>
          <w:bCs/>
          <w:sz w:val="28"/>
          <w:szCs w:val="28"/>
        </w:rPr>
        <w:t xml:space="preserve">закона Кировской области «Об областном бюджете на </w:t>
      </w:r>
      <w:r>
        <w:rPr>
          <w:bCs/>
          <w:sz w:val="28"/>
          <w:szCs w:val="28"/>
        </w:rPr>
        <w:t>2023</w:t>
      </w:r>
      <w:r w:rsidRPr="00C22A08">
        <w:rPr>
          <w:bCs/>
          <w:sz w:val="28"/>
          <w:szCs w:val="28"/>
        </w:rPr>
        <w:t xml:space="preserve"> год и на плановый период </w:t>
      </w:r>
      <w:r>
        <w:rPr>
          <w:bCs/>
          <w:sz w:val="28"/>
          <w:szCs w:val="28"/>
        </w:rPr>
        <w:t>2024</w:t>
      </w:r>
      <w:r w:rsidRPr="00C22A08">
        <w:rPr>
          <w:bCs/>
          <w:sz w:val="28"/>
          <w:szCs w:val="28"/>
        </w:rPr>
        <w:t xml:space="preserve"> и </w:t>
      </w:r>
      <w:r>
        <w:rPr>
          <w:bCs/>
          <w:sz w:val="28"/>
          <w:szCs w:val="28"/>
        </w:rPr>
        <w:t>2025</w:t>
      </w:r>
      <w:r w:rsidRPr="00C22A08">
        <w:rPr>
          <w:bCs/>
          <w:sz w:val="28"/>
          <w:szCs w:val="28"/>
        </w:rPr>
        <w:t xml:space="preserve"> годов</w:t>
      </w:r>
      <w:r w:rsidRPr="00C22A08">
        <w:rPr>
          <w:b/>
          <w:bCs/>
          <w:sz w:val="28"/>
          <w:szCs w:val="28"/>
        </w:rPr>
        <w:t>»</w:t>
      </w:r>
      <w:r>
        <w:rPr>
          <w:sz w:val="28"/>
          <w:szCs w:val="28"/>
        </w:rPr>
        <w:t xml:space="preserve"> , а также в соответствии с  методикой</w:t>
      </w:r>
      <w:r w:rsidRPr="005C10E8">
        <w:rPr>
          <w:sz w:val="28"/>
          <w:szCs w:val="28"/>
        </w:rPr>
        <w:t xml:space="preserve"> </w:t>
      </w:r>
      <w:r>
        <w:rPr>
          <w:sz w:val="28"/>
          <w:szCs w:val="28"/>
        </w:rPr>
        <w:t xml:space="preserve"> планирования бюджетных ассигнований бюджета округа </w:t>
      </w:r>
      <w:r w:rsidRPr="005C10E8">
        <w:rPr>
          <w:sz w:val="28"/>
          <w:szCs w:val="28"/>
        </w:rPr>
        <w:t>с учетом следующих основных подходов:</w:t>
      </w:r>
    </w:p>
    <w:p w:rsidR="00A453D2" w:rsidRDefault="00A453D2" w:rsidP="00A453D2">
      <w:pPr>
        <w:ind w:firstLine="709"/>
        <w:jc w:val="both"/>
        <w:rPr>
          <w:sz w:val="28"/>
          <w:szCs w:val="28"/>
        </w:rPr>
      </w:pPr>
      <w:r>
        <w:rPr>
          <w:sz w:val="28"/>
          <w:szCs w:val="28"/>
        </w:rPr>
        <w:t>-  расходы на з</w:t>
      </w:r>
      <w:r w:rsidRPr="005C10E8">
        <w:rPr>
          <w:sz w:val="28"/>
          <w:szCs w:val="28"/>
        </w:rPr>
        <w:t>аработн</w:t>
      </w:r>
      <w:r>
        <w:rPr>
          <w:sz w:val="28"/>
          <w:szCs w:val="28"/>
        </w:rPr>
        <w:t>ую</w:t>
      </w:r>
      <w:r w:rsidRPr="005C10E8">
        <w:rPr>
          <w:sz w:val="28"/>
          <w:szCs w:val="28"/>
        </w:rPr>
        <w:t xml:space="preserve"> плат</w:t>
      </w:r>
      <w:r>
        <w:rPr>
          <w:sz w:val="28"/>
          <w:szCs w:val="28"/>
        </w:rPr>
        <w:t>у с начислениями</w:t>
      </w:r>
      <w:r w:rsidRPr="005C10E8">
        <w:rPr>
          <w:sz w:val="28"/>
          <w:szCs w:val="28"/>
        </w:rPr>
        <w:t xml:space="preserve"> работник</w:t>
      </w:r>
      <w:r>
        <w:rPr>
          <w:sz w:val="28"/>
          <w:szCs w:val="28"/>
        </w:rPr>
        <w:t xml:space="preserve">ам </w:t>
      </w:r>
      <w:r w:rsidRPr="005C10E8">
        <w:rPr>
          <w:sz w:val="28"/>
          <w:szCs w:val="28"/>
        </w:rPr>
        <w:t>муниципальных учреждений, а также работник</w:t>
      </w:r>
      <w:r>
        <w:rPr>
          <w:sz w:val="28"/>
          <w:szCs w:val="28"/>
        </w:rPr>
        <w:t>ам</w:t>
      </w:r>
      <w:r w:rsidRPr="005C10E8">
        <w:rPr>
          <w:sz w:val="28"/>
          <w:szCs w:val="28"/>
        </w:rPr>
        <w:t xml:space="preserve"> органов муниципальной власти </w:t>
      </w:r>
      <w:proofErr w:type="gramStart"/>
      <w:r w:rsidRPr="005C10E8">
        <w:rPr>
          <w:sz w:val="28"/>
          <w:szCs w:val="28"/>
        </w:rPr>
        <w:t>предусмотрен</w:t>
      </w:r>
      <w:r>
        <w:rPr>
          <w:sz w:val="28"/>
          <w:szCs w:val="28"/>
        </w:rPr>
        <w:t>ы</w:t>
      </w:r>
      <w:r w:rsidRPr="005C10E8">
        <w:rPr>
          <w:sz w:val="28"/>
          <w:szCs w:val="28"/>
        </w:rPr>
        <w:t xml:space="preserve"> </w:t>
      </w:r>
      <w:r>
        <w:rPr>
          <w:sz w:val="28"/>
          <w:szCs w:val="28"/>
        </w:rPr>
        <w:t xml:space="preserve"> с</w:t>
      </w:r>
      <w:proofErr w:type="gramEnd"/>
      <w:r>
        <w:rPr>
          <w:sz w:val="28"/>
          <w:szCs w:val="28"/>
        </w:rPr>
        <w:t xml:space="preserve"> учетом индексации заработной платы, осуществленной в 2022 году</w:t>
      </w:r>
      <w:r w:rsidRPr="005C10E8">
        <w:rPr>
          <w:sz w:val="28"/>
          <w:szCs w:val="28"/>
        </w:rPr>
        <w:t xml:space="preserve">. </w:t>
      </w:r>
    </w:p>
    <w:p w:rsidR="00A453D2" w:rsidRDefault="00A453D2" w:rsidP="00A453D2">
      <w:pPr>
        <w:ind w:firstLine="708"/>
        <w:jc w:val="both"/>
        <w:rPr>
          <w:sz w:val="28"/>
          <w:szCs w:val="28"/>
        </w:rPr>
      </w:pPr>
      <w:r>
        <w:rPr>
          <w:sz w:val="28"/>
          <w:szCs w:val="28"/>
        </w:rPr>
        <w:t>- р</w:t>
      </w:r>
      <w:r w:rsidRPr="005C10E8">
        <w:rPr>
          <w:sz w:val="28"/>
          <w:szCs w:val="28"/>
        </w:rPr>
        <w:t xml:space="preserve">асходы на оплату коммунальных услуг </w:t>
      </w:r>
      <w:proofErr w:type="gramStart"/>
      <w:r w:rsidRPr="005C10E8">
        <w:rPr>
          <w:sz w:val="28"/>
          <w:szCs w:val="28"/>
        </w:rPr>
        <w:t>муниципальных  учреждений</w:t>
      </w:r>
      <w:proofErr w:type="gramEnd"/>
      <w:r w:rsidRPr="005C10E8">
        <w:rPr>
          <w:sz w:val="28"/>
          <w:szCs w:val="28"/>
        </w:rPr>
        <w:t xml:space="preserve">  предусмотрены с учетом с учетом роста тарифов на планируемый период по данным региональной службы по тарифам Кировской области</w:t>
      </w:r>
      <w:r>
        <w:rPr>
          <w:sz w:val="28"/>
          <w:szCs w:val="28"/>
        </w:rPr>
        <w:t xml:space="preserve">; </w:t>
      </w:r>
    </w:p>
    <w:p w:rsidR="00A453D2" w:rsidRPr="005C10E8" w:rsidRDefault="00A453D2" w:rsidP="00A453D2">
      <w:pPr>
        <w:ind w:firstLine="708"/>
        <w:jc w:val="both"/>
        <w:rPr>
          <w:sz w:val="28"/>
          <w:szCs w:val="28"/>
        </w:rPr>
      </w:pPr>
      <w:r>
        <w:rPr>
          <w:sz w:val="28"/>
          <w:szCs w:val="28"/>
        </w:rPr>
        <w:t>- расходы по уплате налогов определены главными распорядителями исходя из потребности;</w:t>
      </w:r>
    </w:p>
    <w:p w:rsidR="00A453D2" w:rsidRPr="005C10E8" w:rsidRDefault="00A453D2" w:rsidP="00A453D2">
      <w:pPr>
        <w:ind w:firstLine="709"/>
        <w:jc w:val="both"/>
        <w:rPr>
          <w:sz w:val="28"/>
          <w:szCs w:val="28"/>
        </w:rPr>
      </w:pPr>
      <w:r>
        <w:rPr>
          <w:sz w:val="28"/>
          <w:szCs w:val="28"/>
        </w:rPr>
        <w:t>- все остальные р</w:t>
      </w:r>
      <w:r w:rsidRPr="005C10E8">
        <w:rPr>
          <w:sz w:val="28"/>
          <w:szCs w:val="28"/>
        </w:rPr>
        <w:t>асходы</w:t>
      </w:r>
      <w:r>
        <w:rPr>
          <w:sz w:val="28"/>
          <w:szCs w:val="28"/>
        </w:rPr>
        <w:t xml:space="preserve">, связанные в том </w:t>
      </w:r>
      <w:proofErr w:type="gramStart"/>
      <w:r>
        <w:rPr>
          <w:sz w:val="28"/>
          <w:szCs w:val="28"/>
        </w:rPr>
        <w:t xml:space="preserve">числе </w:t>
      </w:r>
      <w:r w:rsidRPr="005C10E8">
        <w:rPr>
          <w:sz w:val="28"/>
          <w:szCs w:val="28"/>
        </w:rPr>
        <w:t xml:space="preserve"> </w:t>
      </w:r>
      <w:r>
        <w:rPr>
          <w:sz w:val="28"/>
          <w:szCs w:val="28"/>
        </w:rPr>
        <w:t>с</w:t>
      </w:r>
      <w:proofErr w:type="gramEnd"/>
      <w:r>
        <w:rPr>
          <w:sz w:val="28"/>
          <w:szCs w:val="28"/>
        </w:rPr>
        <w:t xml:space="preserve"> </w:t>
      </w:r>
      <w:r w:rsidRPr="005C10E8">
        <w:rPr>
          <w:sz w:val="28"/>
          <w:szCs w:val="28"/>
        </w:rPr>
        <w:t>материальны</w:t>
      </w:r>
      <w:r>
        <w:rPr>
          <w:sz w:val="28"/>
          <w:szCs w:val="28"/>
        </w:rPr>
        <w:t>ми</w:t>
      </w:r>
      <w:r w:rsidRPr="005C10E8">
        <w:rPr>
          <w:sz w:val="28"/>
          <w:szCs w:val="28"/>
        </w:rPr>
        <w:t xml:space="preserve"> затрат</w:t>
      </w:r>
      <w:r>
        <w:rPr>
          <w:sz w:val="28"/>
          <w:szCs w:val="28"/>
        </w:rPr>
        <w:t xml:space="preserve">ами </w:t>
      </w:r>
      <w:r w:rsidRPr="005C10E8">
        <w:rPr>
          <w:sz w:val="28"/>
          <w:szCs w:val="28"/>
        </w:rPr>
        <w:t xml:space="preserve"> </w:t>
      </w:r>
      <w:r>
        <w:rPr>
          <w:sz w:val="28"/>
          <w:szCs w:val="28"/>
        </w:rPr>
        <w:t>муниципаль</w:t>
      </w:r>
      <w:r w:rsidRPr="005C10E8">
        <w:rPr>
          <w:sz w:val="28"/>
          <w:szCs w:val="28"/>
        </w:rPr>
        <w:t>ных учреждений</w:t>
      </w:r>
      <w:r>
        <w:rPr>
          <w:sz w:val="28"/>
          <w:szCs w:val="28"/>
        </w:rPr>
        <w:t xml:space="preserve">, </w:t>
      </w:r>
      <w:r w:rsidRPr="005C10E8">
        <w:rPr>
          <w:sz w:val="28"/>
          <w:szCs w:val="28"/>
        </w:rPr>
        <w:t xml:space="preserve"> предусмотрены </w:t>
      </w:r>
      <w:r>
        <w:rPr>
          <w:sz w:val="28"/>
          <w:szCs w:val="28"/>
        </w:rPr>
        <w:t>на уровне  плановых назначений</w:t>
      </w:r>
      <w:r w:rsidRPr="005C10E8">
        <w:rPr>
          <w:sz w:val="28"/>
          <w:szCs w:val="28"/>
        </w:rPr>
        <w:t>.</w:t>
      </w:r>
      <w:r>
        <w:rPr>
          <w:sz w:val="28"/>
          <w:szCs w:val="28"/>
        </w:rPr>
        <w:t xml:space="preserve"> </w:t>
      </w:r>
    </w:p>
    <w:p w:rsidR="00A453D2" w:rsidRDefault="00A453D2" w:rsidP="00A453D2">
      <w:pPr>
        <w:spacing w:after="120"/>
        <w:ind w:firstLine="720"/>
        <w:jc w:val="both"/>
        <w:rPr>
          <w:sz w:val="28"/>
          <w:szCs w:val="28"/>
        </w:rPr>
      </w:pPr>
      <w:r w:rsidRPr="00A12245">
        <w:rPr>
          <w:sz w:val="28"/>
          <w:szCs w:val="28"/>
        </w:rPr>
        <w:t xml:space="preserve">Как и в текущем году, </w:t>
      </w:r>
      <w:r>
        <w:rPr>
          <w:sz w:val="28"/>
          <w:szCs w:val="28"/>
        </w:rPr>
        <w:t>бюджет округа</w:t>
      </w:r>
      <w:r w:rsidRPr="00A12245">
        <w:rPr>
          <w:sz w:val="28"/>
          <w:szCs w:val="28"/>
        </w:rPr>
        <w:t xml:space="preserve"> на предстоящий период является программным</w:t>
      </w:r>
      <w:r>
        <w:rPr>
          <w:sz w:val="28"/>
          <w:szCs w:val="28"/>
        </w:rPr>
        <w:t>, пред</w:t>
      </w:r>
      <w:r w:rsidRPr="00A12245">
        <w:rPr>
          <w:sz w:val="28"/>
          <w:szCs w:val="28"/>
        </w:rPr>
        <w:t xml:space="preserve">усмотрены расходы на реализацию  </w:t>
      </w:r>
      <w:r>
        <w:rPr>
          <w:sz w:val="28"/>
          <w:szCs w:val="28"/>
        </w:rPr>
        <w:t xml:space="preserve">  17</w:t>
      </w:r>
      <w:r w:rsidRPr="006E2A1E">
        <w:rPr>
          <w:sz w:val="28"/>
          <w:szCs w:val="28"/>
        </w:rPr>
        <w:t xml:space="preserve"> муниципальных</w:t>
      </w:r>
      <w:r w:rsidRPr="008C08E5">
        <w:rPr>
          <w:sz w:val="28"/>
          <w:szCs w:val="28"/>
        </w:rPr>
        <w:t xml:space="preserve"> программ. Объемы финансирования в разрезе муниципальных программ отражены в приложении </w:t>
      </w:r>
      <w:r w:rsidRPr="009043F7">
        <w:rPr>
          <w:sz w:val="28"/>
          <w:szCs w:val="28"/>
        </w:rPr>
        <w:t>№ 5</w:t>
      </w:r>
      <w:r w:rsidRPr="008C08E5">
        <w:rPr>
          <w:sz w:val="28"/>
          <w:szCs w:val="28"/>
        </w:rPr>
        <w:t xml:space="preserve"> к данному проекту решения.</w:t>
      </w:r>
      <w:r w:rsidRPr="00A12245">
        <w:rPr>
          <w:sz w:val="28"/>
          <w:szCs w:val="28"/>
        </w:rPr>
        <w:t xml:space="preserve"> </w:t>
      </w:r>
    </w:p>
    <w:p w:rsidR="00A453D2" w:rsidRDefault="00A453D2" w:rsidP="00A453D2">
      <w:pPr>
        <w:ind w:firstLine="720"/>
        <w:jc w:val="both"/>
      </w:pPr>
      <w:r w:rsidRPr="005C10E8">
        <w:rPr>
          <w:sz w:val="28"/>
          <w:szCs w:val="28"/>
        </w:rPr>
        <w:t xml:space="preserve">Объем расходов бюджета </w:t>
      </w:r>
      <w:r>
        <w:rPr>
          <w:sz w:val="28"/>
          <w:szCs w:val="28"/>
        </w:rPr>
        <w:t>округа</w:t>
      </w:r>
      <w:r w:rsidRPr="005C10E8">
        <w:rPr>
          <w:sz w:val="28"/>
          <w:szCs w:val="28"/>
        </w:rPr>
        <w:t xml:space="preserve"> на </w:t>
      </w:r>
      <w:r>
        <w:rPr>
          <w:sz w:val="28"/>
          <w:szCs w:val="28"/>
        </w:rPr>
        <w:t>2023</w:t>
      </w:r>
      <w:r w:rsidRPr="005C10E8">
        <w:rPr>
          <w:sz w:val="28"/>
          <w:szCs w:val="28"/>
        </w:rPr>
        <w:t xml:space="preserve"> год предусматривается в сумме</w:t>
      </w:r>
      <w:r>
        <w:rPr>
          <w:sz w:val="28"/>
          <w:szCs w:val="28"/>
        </w:rPr>
        <w:t xml:space="preserve"> </w:t>
      </w:r>
      <w:r>
        <w:rPr>
          <w:b/>
          <w:sz w:val="28"/>
          <w:szCs w:val="28"/>
        </w:rPr>
        <w:t>176529,</w:t>
      </w:r>
      <w:proofErr w:type="gramStart"/>
      <w:r>
        <w:rPr>
          <w:b/>
          <w:sz w:val="28"/>
          <w:szCs w:val="28"/>
        </w:rPr>
        <w:t>9</w:t>
      </w:r>
      <w:r w:rsidRPr="005C10E8">
        <w:rPr>
          <w:sz w:val="28"/>
          <w:szCs w:val="28"/>
        </w:rPr>
        <w:t xml:space="preserve"> </w:t>
      </w:r>
      <w:r w:rsidRPr="00C976EE">
        <w:rPr>
          <w:b/>
          <w:sz w:val="28"/>
          <w:szCs w:val="28"/>
        </w:rPr>
        <w:t xml:space="preserve"> тыс.</w:t>
      </w:r>
      <w:proofErr w:type="gramEnd"/>
      <w:r w:rsidRPr="00C976EE">
        <w:rPr>
          <w:b/>
          <w:sz w:val="28"/>
          <w:szCs w:val="28"/>
        </w:rPr>
        <w:t xml:space="preserve"> рублей</w:t>
      </w:r>
      <w:r w:rsidRPr="005C10E8">
        <w:rPr>
          <w:sz w:val="28"/>
          <w:szCs w:val="28"/>
        </w:rPr>
        <w:t>, в том числе в разрезе отраслевой структуры:</w:t>
      </w:r>
      <w:r w:rsidRPr="005C10E8">
        <w:t xml:space="preserve"> </w:t>
      </w:r>
    </w:p>
    <w:p w:rsidR="00A453D2" w:rsidRPr="005C10E8" w:rsidRDefault="00A453D2" w:rsidP="00A453D2">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0"/>
        <w:gridCol w:w="2410"/>
        <w:gridCol w:w="2551"/>
      </w:tblGrid>
      <w:tr w:rsidR="00A453D2" w:rsidRPr="005C10E8" w:rsidTr="009851ED">
        <w:trPr>
          <w:trHeight w:val="357"/>
        </w:trPr>
        <w:tc>
          <w:tcPr>
            <w:tcW w:w="3828" w:type="dxa"/>
            <w:vMerge w:val="restart"/>
            <w:vAlign w:val="center"/>
          </w:tcPr>
          <w:p w:rsidR="00A453D2" w:rsidRPr="00507728" w:rsidRDefault="00A453D2" w:rsidP="009851ED">
            <w:pPr>
              <w:ind w:left="176" w:right="-108"/>
              <w:jc w:val="center"/>
            </w:pPr>
            <w:r w:rsidRPr="00507728">
              <w:lastRenderedPageBreak/>
              <w:t>РАСХОДЫ</w:t>
            </w:r>
          </w:p>
        </w:tc>
        <w:tc>
          <w:tcPr>
            <w:tcW w:w="850" w:type="dxa"/>
            <w:vMerge w:val="restart"/>
          </w:tcPr>
          <w:p w:rsidR="00A453D2" w:rsidRPr="00507728" w:rsidRDefault="00A453D2" w:rsidP="009851ED">
            <w:pPr>
              <w:ind w:left="-109"/>
              <w:jc w:val="center"/>
            </w:pPr>
            <w:r w:rsidRPr="00507728">
              <w:t>Раздел</w:t>
            </w:r>
          </w:p>
        </w:tc>
        <w:tc>
          <w:tcPr>
            <w:tcW w:w="4961" w:type="dxa"/>
            <w:gridSpan w:val="2"/>
          </w:tcPr>
          <w:p w:rsidR="00A453D2" w:rsidRPr="00507728" w:rsidRDefault="00A453D2" w:rsidP="009851ED">
            <w:pPr>
              <w:ind w:left="176"/>
              <w:jc w:val="center"/>
            </w:pPr>
            <w:r>
              <w:t>2023</w:t>
            </w:r>
            <w:r w:rsidRPr="00507728">
              <w:t xml:space="preserve"> год</w:t>
            </w:r>
          </w:p>
        </w:tc>
      </w:tr>
      <w:tr w:rsidR="00A453D2" w:rsidRPr="005C10E8" w:rsidTr="009851ED">
        <w:trPr>
          <w:trHeight w:val="341"/>
        </w:trPr>
        <w:tc>
          <w:tcPr>
            <w:tcW w:w="3828" w:type="dxa"/>
            <w:vMerge/>
          </w:tcPr>
          <w:p w:rsidR="00A453D2" w:rsidRPr="00507728" w:rsidRDefault="00A453D2" w:rsidP="009851ED">
            <w:pPr>
              <w:ind w:left="176"/>
              <w:jc w:val="center"/>
            </w:pPr>
          </w:p>
        </w:tc>
        <w:tc>
          <w:tcPr>
            <w:tcW w:w="850" w:type="dxa"/>
            <w:vMerge/>
          </w:tcPr>
          <w:p w:rsidR="00A453D2" w:rsidRPr="00507728" w:rsidRDefault="00A453D2" w:rsidP="009851ED">
            <w:pPr>
              <w:ind w:left="176"/>
              <w:jc w:val="center"/>
            </w:pPr>
          </w:p>
        </w:tc>
        <w:tc>
          <w:tcPr>
            <w:tcW w:w="2410" w:type="dxa"/>
            <w:vAlign w:val="center"/>
          </w:tcPr>
          <w:p w:rsidR="00A453D2" w:rsidRPr="00507728" w:rsidRDefault="00A453D2" w:rsidP="009851ED">
            <w:pPr>
              <w:ind w:left="-109" w:right="-107"/>
              <w:jc w:val="center"/>
            </w:pPr>
            <w:proofErr w:type="gramStart"/>
            <w:r w:rsidRPr="00507728">
              <w:t xml:space="preserve">сумма,   </w:t>
            </w:r>
            <w:proofErr w:type="gramEnd"/>
            <w:r w:rsidRPr="00507728">
              <w:t>тыс. рублей</w:t>
            </w:r>
          </w:p>
          <w:p w:rsidR="00A453D2" w:rsidRPr="00507728" w:rsidRDefault="00A453D2" w:rsidP="009851ED">
            <w:pPr>
              <w:ind w:left="-109" w:right="-107"/>
              <w:jc w:val="center"/>
            </w:pPr>
          </w:p>
        </w:tc>
        <w:tc>
          <w:tcPr>
            <w:tcW w:w="2551" w:type="dxa"/>
            <w:vAlign w:val="center"/>
          </w:tcPr>
          <w:p w:rsidR="00A453D2" w:rsidRDefault="00A453D2" w:rsidP="009851ED">
            <w:pPr>
              <w:ind w:left="-109" w:right="-107"/>
              <w:jc w:val="center"/>
            </w:pPr>
            <w:r w:rsidRPr="00507728">
              <w:t>%   в общем</w:t>
            </w:r>
          </w:p>
          <w:p w:rsidR="00A453D2" w:rsidRPr="00507728" w:rsidRDefault="00A453D2" w:rsidP="009851ED">
            <w:pPr>
              <w:ind w:left="-109" w:right="-107"/>
              <w:jc w:val="center"/>
            </w:pPr>
            <w:r w:rsidRPr="00507728">
              <w:t>объеме расходов</w:t>
            </w:r>
          </w:p>
        </w:tc>
      </w:tr>
      <w:tr w:rsidR="00A453D2" w:rsidRPr="005C10E8" w:rsidTr="009851ED">
        <w:trPr>
          <w:trHeight w:val="431"/>
        </w:trPr>
        <w:tc>
          <w:tcPr>
            <w:tcW w:w="3828" w:type="dxa"/>
            <w:vAlign w:val="center"/>
          </w:tcPr>
          <w:p w:rsidR="00A453D2" w:rsidRPr="00507728" w:rsidRDefault="00A453D2" w:rsidP="009851ED">
            <w:pPr>
              <w:ind w:left="34"/>
              <w:rPr>
                <w:b/>
                <w:bCs/>
              </w:rPr>
            </w:pPr>
            <w:r w:rsidRPr="00507728">
              <w:rPr>
                <w:b/>
                <w:bCs/>
              </w:rPr>
              <w:t>ВСЕГО РАСХОДОВ</w:t>
            </w:r>
          </w:p>
        </w:tc>
        <w:tc>
          <w:tcPr>
            <w:tcW w:w="850" w:type="dxa"/>
            <w:vAlign w:val="center"/>
          </w:tcPr>
          <w:p w:rsidR="00A453D2" w:rsidRPr="00507728" w:rsidRDefault="00A453D2" w:rsidP="009851ED">
            <w:pPr>
              <w:jc w:val="center"/>
            </w:pPr>
            <w:r w:rsidRPr="00507728">
              <w:rPr>
                <w:bCs/>
              </w:rPr>
              <w:t>00</w:t>
            </w:r>
          </w:p>
        </w:tc>
        <w:tc>
          <w:tcPr>
            <w:tcW w:w="2410" w:type="dxa"/>
            <w:vAlign w:val="center"/>
          </w:tcPr>
          <w:p w:rsidR="00A453D2" w:rsidRPr="00E12164" w:rsidRDefault="00A453D2" w:rsidP="009851ED">
            <w:pPr>
              <w:ind w:left="-109" w:right="-107"/>
              <w:jc w:val="center"/>
              <w:rPr>
                <w:b/>
                <w:sz w:val="28"/>
                <w:szCs w:val="28"/>
              </w:rPr>
            </w:pPr>
            <w:r>
              <w:rPr>
                <w:b/>
                <w:sz w:val="28"/>
                <w:szCs w:val="28"/>
              </w:rPr>
              <w:t>176529,8</w:t>
            </w:r>
          </w:p>
        </w:tc>
        <w:tc>
          <w:tcPr>
            <w:tcW w:w="2551" w:type="dxa"/>
            <w:vAlign w:val="center"/>
          </w:tcPr>
          <w:p w:rsidR="00A453D2" w:rsidRPr="00E12164" w:rsidRDefault="00A453D2" w:rsidP="009851ED">
            <w:pPr>
              <w:ind w:left="-109" w:right="-107"/>
              <w:jc w:val="center"/>
              <w:rPr>
                <w:b/>
                <w:sz w:val="28"/>
                <w:szCs w:val="28"/>
              </w:rPr>
            </w:pPr>
            <w:r w:rsidRPr="00E12164">
              <w:rPr>
                <w:b/>
                <w:sz w:val="28"/>
                <w:szCs w:val="28"/>
              </w:rPr>
              <w:t>100</w:t>
            </w:r>
          </w:p>
        </w:tc>
      </w:tr>
      <w:tr w:rsidR="00A453D2" w:rsidRPr="005C10E8" w:rsidTr="009851ED">
        <w:trPr>
          <w:trHeight w:val="431"/>
        </w:trPr>
        <w:tc>
          <w:tcPr>
            <w:tcW w:w="3828" w:type="dxa"/>
            <w:vAlign w:val="center"/>
          </w:tcPr>
          <w:p w:rsidR="00A453D2" w:rsidRPr="00507728" w:rsidRDefault="00A453D2" w:rsidP="009851ED">
            <w:pPr>
              <w:ind w:left="34"/>
              <w:rPr>
                <w:b/>
                <w:bCs/>
              </w:rPr>
            </w:pPr>
          </w:p>
        </w:tc>
        <w:tc>
          <w:tcPr>
            <w:tcW w:w="850" w:type="dxa"/>
            <w:vAlign w:val="center"/>
          </w:tcPr>
          <w:p w:rsidR="00A453D2" w:rsidRPr="00507728" w:rsidRDefault="00A453D2" w:rsidP="009851ED">
            <w:pPr>
              <w:jc w:val="center"/>
              <w:rPr>
                <w:bCs/>
              </w:rPr>
            </w:pPr>
          </w:p>
        </w:tc>
        <w:tc>
          <w:tcPr>
            <w:tcW w:w="2410" w:type="dxa"/>
            <w:vAlign w:val="center"/>
          </w:tcPr>
          <w:p w:rsidR="00A453D2" w:rsidRPr="00E12164" w:rsidRDefault="00A453D2" w:rsidP="009851ED">
            <w:pPr>
              <w:ind w:left="-109" w:right="-107"/>
              <w:jc w:val="center"/>
              <w:rPr>
                <w:b/>
                <w:sz w:val="28"/>
                <w:szCs w:val="28"/>
              </w:rPr>
            </w:pPr>
          </w:p>
        </w:tc>
        <w:tc>
          <w:tcPr>
            <w:tcW w:w="2551" w:type="dxa"/>
            <w:vAlign w:val="center"/>
          </w:tcPr>
          <w:p w:rsidR="00A453D2" w:rsidRPr="00E12164" w:rsidRDefault="00A453D2" w:rsidP="009851ED">
            <w:pPr>
              <w:ind w:left="-109" w:right="-107"/>
              <w:jc w:val="center"/>
              <w:rPr>
                <w:sz w:val="28"/>
                <w:szCs w:val="28"/>
              </w:rPr>
            </w:pPr>
          </w:p>
        </w:tc>
      </w:tr>
      <w:tr w:rsidR="00A453D2" w:rsidRPr="005C10E8" w:rsidTr="009851ED">
        <w:tc>
          <w:tcPr>
            <w:tcW w:w="3828" w:type="dxa"/>
            <w:vAlign w:val="center"/>
          </w:tcPr>
          <w:p w:rsidR="00A453D2" w:rsidRPr="00507728" w:rsidRDefault="00A453D2" w:rsidP="009851ED">
            <w:pPr>
              <w:ind w:left="34"/>
            </w:pPr>
            <w:r w:rsidRPr="00507728">
              <w:rPr>
                <w:bCs/>
              </w:rPr>
              <w:t>Общегосударственные вопросы</w:t>
            </w:r>
          </w:p>
        </w:tc>
        <w:tc>
          <w:tcPr>
            <w:tcW w:w="850" w:type="dxa"/>
            <w:vAlign w:val="center"/>
          </w:tcPr>
          <w:p w:rsidR="00A453D2" w:rsidRPr="00507728" w:rsidRDefault="00A453D2" w:rsidP="009851ED">
            <w:pPr>
              <w:jc w:val="center"/>
            </w:pPr>
            <w:r w:rsidRPr="00507728">
              <w:rPr>
                <w:bCs/>
              </w:rPr>
              <w:t>01</w:t>
            </w:r>
          </w:p>
        </w:tc>
        <w:tc>
          <w:tcPr>
            <w:tcW w:w="2410" w:type="dxa"/>
            <w:vAlign w:val="center"/>
          </w:tcPr>
          <w:p w:rsidR="00A453D2" w:rsidRPr="00E12164" w:rsidRDefault="00A453D2" w:rsidP="009851ED">
            <w:pPr>
              <w:ind w:left="-109" w:right="-107"/>
              <w:jc w:val="center"/>
              <w:rPr>
                <w:sz w:val="28"/>
                <w:szCs w:val="28"/>
              </w:rPr>
            </w:pPr>
            <w:r>
              <w:rPr>
                <w:sz w:val="28"/>
                <w:szCs w:val="28"/>
              </w:rPr>
              <w:t>53054,9</w:t>
            </w:r>
          </w:p>
        </w:tc>
        <w:tc>
          <w:tcPr>
            <w:tcW w:w="2551" w:type="dxa"/>
            <w:vAlign w:val="center"/>
          </w:tcPr>
          <w:p w:rsidR="00A453D2" w:rsidRPr="008B4B42" w:rsidRDefault="00A453D2" w:rsidP="009851ED">
            <w:pPr>
              <w:ind w:left="-109" w:right="-107"/>
              <w:jc w:val="center"/>
              <w:rPr>
                <w:sz w:val="28"/>
                <w:szCs w:val="28"/>
              </w:rPr>
            </w:pPr>
            <w:r>
              <w:rPr>
                <w:sz w:val="28"/>
                <w:szCs w:val="28"/>
                <w:lang w:val="en-US"/>
              </w:rPr>
              <w:t>30</w:t>
            </w:r>
            <w:r>
              <w:rPr>
                <w:sz w:val="28"/>
                <w:szCs w:val="28"/>
              </w:rPr>
              <w:t>,0</w:t>
            </w:r>
          </w:p>
        </w:tc>
      </w:tr>
      <w:tr w:rsidR="00A453D2" w:rsidRPr="005C10E8" w:rsidTr="009851ED">
        <w:tc>
          <w:tcPr>
            <w:tcW w:w="3828" w:type="dxa"/>
            <w:vAlign w:val="center"/>
          </w:tcPr>
          <w:p w:rsidR="00A453D2" w:rsidRPr="00507728" w:rsidRDefault="00A453D2" w:rsidP="009851ED">
            <w:pPr>
              <w:ind w:left="34"/>
            </w:pPr>
            <w:r w:rsidRPr="00507728">
              <w:rPr>
                <w:bCs/>
              </w:rPr>
              <w:t>Национальная оборона</w:t>
            </w:r>
          </w:p>
        </w:tc>
        <w:tc>
          <w:tcPr>
            <w:tcW w:w="850" w:type="dxa"/>
            <w:vAlign w:val="center"/>
          </w:tcPr>
          <w:p w:rsidR="00A453D2" w:rsidRPr="00507728" w:rsidRDefault="00A453D2" w:rsidP="009851ED">
            <w:pPr>
              <w:jc w:val="center"/>
            </w:pPr>
            <w:r w:rsidRPr="00507728">
              <w:rPr>
                <w:bCs/>
              </w:rPr>
              <w:t>02</w:t>
            </w:r>
          </w:p>
        </w:tc>
        <w:tc>
          <w:tcPr>
            <w:tcW w:w="2410" w:type="dxa"/>
            <w:vAlign w:val="center"/>
          </w:tcPr>
          <w:p w:rsidR="00A453D2" w:rsidRPr="00E12164" w:rsidRDefault="00A453D2" w:rsidP="009851ED">
            <w:pPr>
              <w:ind w:left="-109" w:right="-107"/>
              <w:jc w:val="center"/>
              <w:rPr>
                <w:sz w:val="28"/>
                <w:szCs w:val="28"/>
              </w:rPr>
            </w:pPr>
            <w:r>
              <w:rPr>
                <w:sz w:val="28"/>
                <w:szCs w:val="28"/>
              </w:rPr>
              <w:t>282,2</w:t>
            </w:r>
          </w:p>
        </w:tc>
        <w:tc>
          <w:tcPr>
            <w:tcW w:w="2551" w:type="dxa"/>
            <w:vAlign w:val="center"/>
          </w:tcPr>
          <w:p w:rsidR="00A453D2" w:rsidRPr="008B4B42" w:rsidRDefault="00A453D2" w:rsidP="009851ED">
            <w:pPr>
              <w:ind w:left="-109" w:right="-107"/>
              <w:jc w:val="center"/>
              <w:rPr>
                <w:sz w:val="28"/>
                <w:szCs w:val="28"/>
              </w:rPr>
            </w:pPr>
            <w:r w:rsidRPr="008B4B42">
              <w:rPr>
                <w:sz w:val="28"/>
                <w:szCs w:val="28"/>
              </w:rPr>
              <w:t>0</w:t>
            </w:r>
            <w:r>
              <w:rPr>
                <w:sz w:val="28"/>
                <w:szCs w:val="28"/>
              </w:rPr>
              <w:t>,2</w:t>
            </w:r>
          </w:p>
        </w:tc>
      </w:tr>
      <w:tr w:rsidR="00A453D2" w:rsidRPr="005C10E8" w:rsidTr="009851ED">
        <w:tc>
          <w:tcPr>
            <w:tcW w:w="3828" w:type="dxa"/>
            <w:vAlign w:val="center"/>
          </w:tcPr>
          <w:p w:rsidR="00A453D2" w:rsidRPr="00507728" w:rsidRDefault="00A453D2" w:rsidP="009851ED">
            <w:pPr>
              <w:ind w:left="34"/>
            </w:pPr>
            <w:r w:rsidRPr="00507728">
              <w:rPr>
                <w:bCs/>
              </w:rPr>
              <w:t>Национальная безопасность и правоохранительная деятельность</w:t>
            </w:r>
          </w:p>
        </w:tc>
        <w:tc>
          <w:tcPr>
            <w:tcW w:w="850" w:type="dxa"/>
            <w:vAlign w:val="center"/>
          </w:tcPr>
          <w:p w:rsidR="00A453D2" w:rsidRPr="00507728" w:rsidRDefault="00A453D2" w:rsidP="009851ED">
            <w:pPr>
              <w:jc w:val="center"/>
            </w:pPr>
            <w:r w:rsidRPr="00507728">
              <w:rPr>
                <w:bCs/>
              </w:rPr>
              <w:t>03</w:t>
            </w:r>
          </w:p>
        </w:tc>
        <w:tc>
          <w:tcPr>
            <w:tcW w:w="2410" w:type="dxa"/>
            <w:vAlign w:val="center"/>
          </w:tcPr>
          <w:p w:rsidR="00A453D2" w:rsidRPr="00E12164" w:rsidRDefault="00A453D2" w:rsidP="009851ED">
            <w:pPr>
              <w:ind w:left="-109" w:right="-107"/>
              <w:jc w:val="center"/>
              <w:rPr>
                <w:sz w:val="28"/>
                <w:szCs w:val="28"/>
              </w:rPr>
            </w:pPr>
            <w:r>
              <w:rPr>
                <w:sz w:val="28"/>
                <w:szCs w:val="28"/>
              </w:rPr>
              <w:t>6531,1</w:t>
            </w:r>
          </w:p>
        </w:tc>
        <w:tc>
          <w:tcPr>
            <w:tcW w:w="2551" w:type="dxa"/>
            <w:vAlign w:val="center"/>
          </w:tcPr>
          <w:p w:rsidR="00A453D2" w:rsidRPr="00E12164" w:rsidRDefault="00A453D2" w:rsidP="009851ED">
            <w:pPr>
              <w:ind w:left="-109" w:right="-107"/>
              <w:jc w:val="center"/>
              <w:rPr>
                <w:sz w:val="28"/>
                <w:szCs w:val="28"/>
              </w:rPr>
            </w:pPr>
            <w:r>
              <w:rPr>
                <w:sz w:val="28"/>
                <w:szCs w:val="28"/>
              </w:rPr>
              <w:t>3,7</w:t>
            </w:r>
          </w:p>
        </w:tc>
      </w:tr>
      <w:tr w:rsidR="00A453D2" w:rsidRPr="005C10E8" w:rsidTr="009851ED">
        <w:tc>
          <w:tcPr>
            <w:tcW w:w="3828" w:type="dxa"/>
            <w:vAlign w:val="center"/>
          </w:tcPr>
          <w:p w:rsidR="00A453D2" w:rsidRPr="00507728" w:rsidRDefault="00A453D2" w:rsidP="009851ED">
            <w:pPr>
              <w:ind w:left="-108" w:firstLine="142"/>
            </w:pPr>
            <w:r w:rsidRPr="00507728">
              <w:rPr>
                <w:bCs/>
              </w:rPr>
              <w:t>Национальная экономика</w:t>
            </w:r>
          </w:p>
        </w:tc>
        <w:tc>
          <w:tcPr>
            <w:tcW w:w="850" w:type="dxa"/>
            <w:vAlign w:val="center"/>
          </w:tcPr>
          <w:p w:rsidR="00A453D2" w:rsidRPr="00507728" w:rsidRDefault="00A453D2" w:rsidP="009851ED">
            <w:pPr>
              <w:jc w:val="center"/>
            </w:pPr>
            <w:r w:rsidRPr="00507728">
              <w:rPr>
                <w:bCs/>
              </w:rPr>
              <w:t>04</w:t>
            </w:r>
          </w:p>
        </w:tc>
        <w:tc>
          <w:tcPr>
            <w:tcW w:w="2410" w:type="dxa"/>
            <w:vAlign w:val="center"/>
          </w:tcPr>
          <w:p w:rsidR="00A453D2" w:rsidRPr="00E12164" w:rsidRDefault="00A453D2" w:rsidP="009851ED">
            <w:pPr>
              <w:ind w:left="-109" w:right="-107"/>
              <w:jc w:val="center"/>
              <w:rPr>
                <w:sz w:val="28"/>
                <w:szCs w:val="28"/>
              </w:rPr>
            </w:pPr>
            <w:r>
              <w:rPr>
                <w:sz w:val="28"/>
                <w:szCs w:val="28"/>
              </w:rPr>
              <w:t>34741,7</w:t>
            </w:r>
          </w:p>
        </w:tc>
        <w:tc>
          <w:tcPr>
            <w:tcW w:w="2551" w:type="dxa"/>
            <w:vAlign w:val="center"/>
          </w:tcPr>
          <w:p w:rsidR="00A453D2" w:rsidRPr="00E12164" w:rsidRDefault="00A453D2" w:rsidP="009851ED">
            <w:pPr>
              <w:ind w:left="-109" w:right="-107"/>
              <w:jc w:val="center"/>
              <w:rPr>
                <w:sz w:val="28"/>
                <w:szCs w:val="28"/>
              </w:rPr>
            </w:pPr>
            <w:r>
              <w:rPr>
                <w:sz w:val="28"/>
                <w:szCs w:val="28"/>
              </w:rPr>
              <w:t>19,7</w:t>
            </w:r>
          </w:p>
        </w:tc>
      </w:tr>
      <w:tr w:rsidR="00A453D2" w:rsidRPr="005C10E8" w:rsidTr="009851ED">
        <w:tc>
          <w:tcPr>
            <w:tcW w:w="3828" w:type="dxa"/>
            <w:vAlign w:val="center"/>
          </w:tcPr>
          <w:p w:rsidR="00A453D2" w:rsidRPr="00507728" w:rsidRDefault="00A453D2" w:rsidP="009851ED">
            <w:pPr>
              <w:ind w:left="34"/>
              <w:rPr>
                <w:bCs/>
              </w:rPr>
            </w:pPr>
            <w:r>
              <w:rPr>
                <w:bCs/>
              </w:rPr>
              <w:t>Жилищно-коммунальное хозяйство</w:t>
            </w:r>
          </w:p>
        </w:tc>
        <w:tc>
          <w:tcPr>
            <w:tcW w:w="850" w:type="dxa"/>
            <w:vAlign w:val="center"/>
          </w:tcPr>
          <w:p w:rsidR="00A453D2" w:rsidRPr="00507728" w:rsidRDefault="00A453D2" w:rsidP="009851ED">
            <w:pPr>
              <w:jc w:val="center"/>
              <w:rPr>
                <w:bCs/>
              </w:rPr>
            </w:pPr>
            <w:r>
              <w:rPr>
                <w:bCs/>
              </w:rPr>
              <w:t>05</w:t>
            </w:r>
          </w:p>
        </w:tc>
        <w:tc>
          <w:tcPr>
            <w:tcW w:w="2410" w:type="dxa"/>
            <w:vAlign w:val="center"/>
          </w:tcPr>
          <w:p w:rsidR="00A453D2" w:rsidRPr="00E12164" w:rsidRDefault="00A453D2" w:rsidP="009851ED">
            <w:pPr>
              <w:jc w:val="center"/>
              <w:rPr>
                <w:sz w:val="28"/>
                <w:szCs w:val="28"/>
              </w:rPr>
            </w:pPr>
            <w:r>
              <w:rPr>
                <w:sz w:val="28"/>
                <w:szCs w:val="28"/>
              </w:rPr>
              <w:t>4367,3</w:t>
            </w:r>
          </w:p>
        </w:tc>
        <w:tc>
          <w:tcPr>
            <w:tcW w:w="2551" w:type="dxa"/>
            <w:vAlign w:val="center"/>
          </w:tcPr>
          <w:p w:rsidR="00A453D2" w:rsidRPr="00E12164" w:rsidRDefault="00A453D2" w:rsidP="009851ED">
            <w:pPr>
              <w:jc w:val="center"/>
              <w:rPr>
                <w:sz w:val="28"/>
                <w:szCs w:val="28"/>
              </w:rPr>
            </w:pPr>
            <w:r>
              <w:rPr>
                <w:sz w:val="28"/>
                <w:szCs w:val="28"/>
              </w:rPr>
              <w:t>2,5</w:t>
            </w:r>
          </w:p>
        </w:tc>
      </w:tr>
      <w:tr w:rsidR="00A453D2" w:rsidRPr="005C10E8" w:rsidTr="009851ED">
        <w:tc>
          <w:tcPr>
            <w:tcW w:w="3828" w:type="dxa"/>
            <w:vAlign w:val="center"/>
          </w:tcPr>
          <w:p w:rsidR="00A453D2" w:rsidRPr="00507728" w:rsidRDefault="00A453D2" w:rsidP="009851ED">
            <w:pPr>
              <w:ind w:left="34"/>
            </w:pPr>
            <w:r w:rsidRPr="00507728">
              <w:rPr>
                <w:bCs/>
              </w:rPr>
              <w:t>Охрана окружающей среды</w:t>
            </w:r>
          </w:p>
        </w:tc>
        <w:tc>
          <w:tcPr>
            <w:tcW w:w="850" w:type="dxa"/>
            <w:vAlign w:val="center"/>
          </w:tcPr>
          <w:p w:rsidR="00A453D2" w:rsidRPr="00507728" w:rsidRDefault="00A453D2" w:rsidP="009851ED">
            <w:pPr>
              <w:jc w:val="center"/>
            </w:pPr>
            <w:r w:rsidRPr="00507728">
              <w:rPr>
                <w:bCs/>
              </w:rPr>
              <w:t>06</w:t>
            </w:r>
          </w:p>
        </w:tc>
        <w:tc>
          <w:tcPr>
            <w:tcW w:w="2410" w:type="dxa"/>
            <w:vAlign w:val="center"/>
          </w:tcPr>
          <w:p w:rsidR="00A453D2" w:rsidRPr="00E12164" w:rsidRDefault="00A453D2" w:rsidP="009851ED">
            <w:pPr>
              <w:jc w:val="center"/>
              <w:rPr>
                <w:sz w:val="28"/>
                <w:szCs w:val="28"/>
              </w:rPr>
            </w:pPr>
            <w:r>
              <w:rPr>
                <w:sz w:val="28"/>
                <w:szCs w:val="28"/>
              </w:rPr>
              <w:t>404,6</w:t>
            </w:r>
          </w:p>
        </w:tc>
        <w:tc>
          <w:tcPr>
            <w:tcW w:w="2551" w:type="dxa"/>
            <w:vAlign w:val="center"/>
          </w:tcPr>
          <w:p w:rsidR="00A453D2" w:rsidRPr="00E12164" w:rsidRDefault="00A453D2" w:rsidP="009851ED">
            <w:pPr>
              <w:jc w:val="center"/>
              <w:rPr>
                <w:sz w:val="28"/>
                <w:szCs w:val="28"/>
              </w:rPr>
            </w:pPr>
            <w:r>
              <w:rPr>
                <w:sz w:val="28"/>
                <w:szCs w:val="28"/>
              </w:rPr>
              <w:t>0,2</w:t>
            </w:r>
          </w:p>
        </w:tc>
      </w:tr>
      <w:tr w:rsidR="00A453D2" w:rsidRPr="005C10E8" w:rsidTr="009851ED">
        <w:tc>
          <w:tcPr>
            <w:tcW w:w="3828" w:type="dxa"/>
            <w:vAlign w:val="center"/>
          </w:tcPr>
          <w:p w:rsidR="00A453D2" w:rsidRPr="00507728" w:rsidRDefault="00A453D2" w:rsidP="009851ED">
            <w:pPr>
              <w:ind w:left="34"/>
            </w:pPr>
            <w:r w:rsidRPr="00507728">
              <w:rPr>
                <w:bCs/>
              </w:rPr>
              <w:t>Образование</w:t>
            </w:r>
          </w:p>
        </w:tc>
        <w:tc>
          <w:tcPr>
            <w:tcW w:w="850" w:type="dxa"/>
            <w:vAlign w:val="center"/>
          </w:tcPr>
          <w:p w:rsidR="00A453D2" w:rsidRPr="00507728" w:rsidRDefault="00A453D2" w:rsidP="009851ED">
            <w:pPr>
              <w:jc w:val="center"/>
            </w:pPr>
            <w:r w:rsidRPr="00507728">
              <w:rPr>
                <w:bCs/>
              </w:rPr>
              <w:t>07</w:t>
            </w:r>
          </w:p>
        </w:tc>
        <w:tc>
          <w:tcPr>
            <w:tcW w:w="2410" w:type="dxa"/>
            <w:vAlign w:val="center"/>
          </w:tcPr>
          <w:p w:rsidR="00A453D2" w:rsidRPr="00E12164" w:rsidRDefault="00A453D2" w:rsidP="009851ED">
            <w:pPr>
              <w:ind w:left="-109" w:right="-107"/>
              <w:jc w:val="center"/>
              <w:rPr>
                <w:sz w:val="28"/>
                <w:szCs w:val="28"/>
              </w:rPr>
            </w:pPr>
            <w:r>
              <w:rPr>
                <w:sz w:val="28"/>
                <w:szCs w:val="28"/>
              </w:rPr>
              <w:t>43793,9</w:t>
            </w:r>
          </w:p>
        </w:tc>
        <w:tc>
          <w:tcPr>
            <w:tcW w:w="2551" w:type="dxa"/>
            <w:vAlign w:val="center"/>
          </w:tcPr>
          <w:p w:rsidR="00A453D2" w:rsidRPr="00E12164" w:rsidRDefault="00A453D2" w:rsidP="009851ED">
            <w:pPr>
              <w:ind w:left="-109" w:right="-107"/>
              <w:jc w:val="center"/>
              <w:rPr>
                <w:sz w:val="28"/>
                <w:szCs w:val="28"/>
              </w:rPr>
            </w:pPr>
            <w:r>
              <w:rPr>
                <w:sz w:val="28"/>
                <w:szCs w:val="28"/>
              </w:rPr>
              <w:t>24,8</w:t>
            </w:r>
          </w:p>
        </w:tc>
      </w:tr>
      <w:tr w:rsidR="00A453D2" w:rsidRPr="005C10E8" w:rsidTr="009851ED">
        <w:trPr>
          <w:trHeight w:val="363"/>
        </w:trPr>
        <w:tc>
          <w:tcPr>
            <w:tcW w:w="3828" w:type="dxa"/>
            <w:vAlign w:val="center"/>
          </w:tcPr>
          <w:p w:rsidR="00A453D2" w:rsidRPr="00507728" w:rsidRDefault="00A453D2" w:rsidP="009851ED">
            <w:pPr>
              <w:ind w:left="34"/>
            </w:pPr>
            <w:r w:rsidRPr="00507728">
              <w:rPr>
                <w:bCs/>
              </w:rPr>
              <w:t>Культура и кинематография</w:t>
            </w:r>
          </w:p>
        </w:tc>
        <w:tc>
          <w:tcPr>
            <w:tcW w:w="850" w:type="dxa"/>
            <w:vAlign w:val="center"/>
          </w:tcPr>
          <w:p w:rsidR="00A453D2" w:rsidRPr="00507728" w:rsidRDefault="00A453D2" w:rsidP="009851ED">
            <w:pPr>
              <w:jc w:val="center"/>
            </w:pPr>
            <w:r w:rsidRPr="00507728">
              <w:rPr>
                <w:bCs/>
              </w:rPr>
              <w:t>08</w:t>
            </w:r>
          </w:p>
        </w:tc>
        <w:tc>
          <w:tcPr>
            <w:tcW w:w="2410" w:type="dxa"/>
            <w:vAlign w:val="center"/>
          </w:tcPr>
          <w:p w:rsidR="00A453D2" w:rsidRPr="00E12164" w:rsidRDefault="00A453D2" w:rsidP="009851ED">
            <w:pPr>
              <w:ind w:left="-109" w:right="-107"/>
              <w:jc w:val="center"/>
              <w:rPr>
                <w:sz w:val="28"/>
                <w:szCs w:val="28"/>
              </w:rPr>
            </w:pPr>
            <w:r>
              <w:rPr>
                <w:sz w:val="28"/>
                <w:szCs w:val="28"/>
              </w:rPr>
              <w:t>22547</w:t>
            </w:r>
          </w:p>
        </w:tc>
        <w:tc>
          <w:tcPr>
            <w:tcW w:w="2551" w:type="dxa"/>
            <w:vAlign w:val="center"/>
          </w:tcPr>
          <w:p w:rsidR="00A453D2" w:rsidRPr="00E12164" w:rsidRDefault="00A453D2" w:rsidP="009851ED">
            <w:pPr>
              <w:ind w:left="-109" w:right="-107"/>
              <w:jc w:val="center"/>
              <w:rPr>
                <w:sz w:val="28"/>
                <w:szCs w:val="28"/>
              </w:rPr>
            </w:pPr>
            <w:r>
              <w:rPr>
                <w:sz w:val="28"/>
                <w:szCs w:val="28"/>
              </w:rPr>
              <w:t>12,8</w:t>
            </w:r>
          </w:p>
        </w:tc>
      </w:tr>
      <w:tr w:rsidR="00A453D2" w:rsidRPr="005C10E8" w:rsidTr="009851ED">
        <w:tc>
          <w:tcPr>
            <w:tcW w:w="3828" w:type="dxa"/>
            <w:vAlign w:val="center"/>
          </w:tcPr>
          <w:p w:rsidR="00A453D2" w:rsidRPr="00507728" w:rsidRDefault="00A453D2" w:rsidP="009851ED">
            <w:pPr>
              <w:ind w:left="34"/>
            </w:pPr>
            <w:r w:rsidRPr="00507728">
              <w:rPr>
                <w:bCs/>
              </w:rPr>
              <w:t>Социальная политика</w:t>
            </w:r>
          </w:p>
        </w:tc>
        <w:tc>
          <w:tcPr>
            <w:tcW w:w="850" w:type="dxa"/>
            <w:vAlign w:val="center"/>
          </w:tcPr>
          <w:p w:rsidR="00A453D2" w:rsidRPr="00507728" w:rsidRDefault="00A453D2" w:rsidP="009851ED">
            <w:pPr>
              <w:jc w:val="center"/>
            </w:pPr>
            <w:r w:rsidRPr="00507728">
              <w:rPr>
                <w:bCs/>
              </w:rPr>
              <w:t>10</w:t>
            </w:r>
          </w:p>
        </w:tc>
        <w:tc>
          <w:tcPr>
            <w:tcW w:w="2410" w:type="dxa"/>
            <w:vAlign w:val="center"/>
          </w:tcPr>
          <w:p w:rsidR="00A453D2" w:rsidRPr="00E12164" w:rsidRDefault="00A453D2" w:rsidP="009851ED">
            <w:pPr>
              <w:ind w:left="-109" w:right="-107"/>
              <w:jc w:val="center"/>
              <w:rPr>
                <w:sz w:val="28"/>
                <w:szCs w:val="28"/>
              </w:rPr>
            </w:pPr>
            <w:r>
              <w:rPr>
                <w:sz w:val="28"/>
                <w:szCs w:val="28"/>
              </w:rPr>
              <w:t>9880,8</w:t>
            </w:r>
          </w:p>
        </w:tc>
        <w:tc>
          <w:tcPr>
            <w:tcW w:w="2551" w:type="dxa"/>
            <w:vAlign w:val="center"/>
          </w:tcPr>
          <w:p w:rsidR="00A453D2" w:rsidRPr="00E12164" w:rsidRDefault="00A453D2" w:rsidP="009851ED">
            <w:pPr>
              <w:ind w:left="-109" w:right="-107"/>
              <w:jc w:val="center"/>
              <w:rPr>
                <w:sz w:val="28"/>
                <w:szCs w:val="28"/>
              </w:rPr>
            </w:pPr>
            <w:r>
              <w:rPr>
                <w:sz w:val="28"/>
                <w:szCs w:val="28"/>
              </w:rPr>
              <w:t>5,6</w:t>
            </w:r>
          </w:p>
        </w:tc>
      </w:tr>
      <w:tr w:rsidR="00A453D2" w:rsidRPr="005C10E8" w:rsidTr="009851ED">
        <w:tc>
          <w:tcPr>
            <w:tcW w:w="3828" w:type="dxa"/>
            <w:vAlign w:val="center"/>
          </w:tcPr>
          <w:p w:rsidR="00A453D2" w:rsidRPr="00507728" w:rsidRDefault="00A453D2" w:rsidP="009851ED">
            <w:pPr>
              <w:ind w:left="34" w:right="-108"/>
              <w:rPr>
                <w:bCs/>
              </w:rPr>
            </w:pPr>
            <w:r w:rsidRPr="00507728">
              <w:rPr>
                <w:bCs/>
              </w:rPr>
              <w:t>Физическая культура и спорт</w:t>
            </w:r>
          </w:p>
        </w:tc>
        <w:tc>
          <w:tcPr>
            <w:tcW w:w="850" w:type="dxa"/>
            <w:vAlign w:val="center"/>
          </w:tcPr>
          <w:p w:rsidR="00A453D2" w:rsidRPr="00507728" w:rsidRDefault="00A453D2" w:rsidP="009851ED">
            <w:pPr>
              <w:jc w:val="center"/>
              <w:rPr>
                <w:bCs/>
              </w:rPr>
            </w:pPr>
            <w:r w:rsidRPr="00507728">
              <w:rPr>
                <w:bCs/>
              </w:rPr>
              <w:t>11</w:t>
            </w:r>
          </w:p>
        </w:tc>
        <w:tc>
          <w:tcPr>
            <w:tcW w:w="2410" w:type="dxa"/>
            <w:vAlign w:val="center"/>
          </w:tcPr>
          <w:p w:rsidR="00A453D2" w:rsidRPr="00E12164" w:rsidRDefault="00A453D2" w:rsidP="009851ED">
            <w:pPr>
              <w:ind w:left="-109" w:right="-107"/>
              <w:jc w:val="center"/>
              <w:rPr>
                <w:sz w:val="28"/>
                <w:szCs w:val="28"/>
              </w:rPr>
            </w:pPr>
            <w:r>
              <w:rPr>
                <w:sz w:val="28"/>
                <w:szCs w:val="28"/>
              </w:rPr>
              <w:t>564,2</w:t>
            </w:r>
          </w:p>
        </w:tc>
        <w:tc>
          <w:tcPr>
            <w:tcW w:w="2551" w:type="dxa"/>
            <w:vAlign w:val="center"/>
          </w:tcPr>
          <w:p w:rsidR="00A453D2" w:rsidRPr="00E12164" w:rsidRDefault="00A453D2" w:rsidP="009851ED">
            <w:pPr>
              <w:ind w:left="-109" w:right="-107"/>
              <w:jc w:val="center"/>
              <w:rPr>
                <w:sz w:val="28"/>
                <w:szCs w:val="28"/>
              </w:rPr>
            </w:pPr>
            <w:r>
              <w:rPr>
                <w:sz w:val="28"/>
                <w:szCs w:val="28"/>
              </w:rPr>
              <w:t>0,3</w:t>
            </w:r>
          </w:p>
        </w:tc>
      </w:tr>
      <w:tr w:rsidR="00A453D2" w:rsidRPr="005C10E8" w:rsidTr="009851ED">
        <w:tc>
          <w:tcPr>
            <w:tcW w:w="3828" w:type="dxa"/>
            <w:vAlign w:val="center"/>
          </w:tcPr>
          <w:p w:rsidR="00A453D2" w:rsidRPr="00507728" w:rsidRDefault="00A453D2" w:rsidP="009851ED">
            <w:pPr>
              <w:ind w:left="34" w:right="-108"/>
              <w:rPr>
                <w:bCs/>
              </w:rPr>
            </w:pPr>
            <w:r>
              <w:rPr>
                <w:bCs/>
              </w:rPr>
              <w:t>Обслуживание государственного и муниципального долга</w:t>
            </w:r>
          </w:p>
        </w:tc>
        <w:tc>
          <w:tcPr>
            <w:tcW w:w="850" w:type="dxa"/>
            <w:vAlign w:val="center"/>
          </w:tcPr>
          <w:p w:rsidR="00A453D2" w:rsidRPr="00507728" w:rsidRDefault="00A453D2" w:rsidP="009851ED">
            <w:pPr>
              <w:jc w:val="center"/>
              <w:rPr>
                <w:bCs/>
              </w:rPr>
            </w:pPr>
            <w:r>
              <w:rPr>
                <w:bCs/>
              </w:rPr>
              <w:t>13</w:t>
            </w:r>
          </w:p>
        </w:tc>
        <w:tc>
          <w:tcPr>
            <w:tcW w:w="2410" w:type="dxa"/>
            <w:vAlign w:val="center"/>
          </w:tcPr>
          <w:p w:rsidR="00A453D2" w:rsidRPr="00E12164" w:rsidRDefault="00A453D2" w:rsidP="009851ED">
            <w:pPr>
              <w:ind w:left="-109" w:right="-107"/>
              <w:jc w:val="center"/>
              <w:rPr>
                <w:sz w:val="28"/>
                <w:szCs w:val="28"/>
              </w:rPr>
            </w:pPr>
            <w:r>
              <w:rPr>
                <w:sz w:val="28"/>
                <w:szCs w:val="28"/>
              </w:rPr>
              <w:t>362,1</w:t>
            </w:r>
          </w:p>
        </w:tc>
        <w:tc>
          <w:tcPr>
            <w:tcW w:w="2551" w:type="dxa"/>
            <w:vAlign w:val="center"/>
          </w:tcPr>
          <w:p w:rsidR="00A453D2" w:rsidRPr="00E12164" w:rsidRDefault="00A453D2" w:rsidP="009851ED">
            <w:pPr>
              <w:ind w:left="-109" w:right="-107"/>
              <w:jc w:val="center"/>
              <w:rPr>
                <w:sz w:val="28"/>
                <w:szCs w:val="28"/>
              </w:rPr>
            </w:pPr>
            <w:r>
              <w:rPr>
                <w:sz w:val="28"/>
                <w:szCs w:val="28"/>
              </w:rPr>
              <w:t>0,2</w:t>
            </w:r>
          </w:p>
        </w:tc>
      </w:tr>
    </w:tbl>
    <w:p w:rsidR="00A453D2" w:rsidRDefault="00A453D2" w:rsidP="00A453D2">
      <w:pPr>
        <w:jc w:val="center"/>
        <w:rPr>
          <w:b/>
          <w:caps/>
          <w:sz w:val="28"/>
          <w:szCs w:val="28"/>
        </w:rPr>
      </w:pPr>
    </w:p>
    <w:p w:rsidR="00A453D2" w:rsidRDefault="00A453D2" w:rsidP="00A453D2">
      <w:pPr>
        <w:jc w:val="center"/>
        <w:rPr>
          <w:b/>
          <w:caps/>
          <w:sz w:val="28"/>
          <w:szCs w:val="28"/>
        </w:rPr>
      </w:pPr>
    </w:p>
    <w:p w:rsidR="00A453D2" w:rsidRPr="005C10E8" w:rsidRDefault="00A453D2" w:rsidP="00A453D2">
      <w:pPr>
        <w:jc w:val="center"/>
        <w:rPr>
          <w:b/>
          <w:caps/>
          <w:sz w:val="28"/>
          <w:szCs w:val="28"/>
        </w:rPr>
      </w:pPr>
      <w:r w:rsidRPr="005C10E8">
        <w:rPr>
          <w:b/>
          <w:caps/>
          <w:sz w:val="28"/>
          <w:szCs w:val="28"/>
        </w:rPr>
        <w:t xml:space="preserve">Раздел 01 </w:t>
      </w:r>
    </w:p>
    <w:p w:rsidR="00A453D2" w:rsidRDefault="00A453D2" w:rsidP="00A453D2">
      <w:pPr>
        <w:jc w:val="center"/>
        <w:rPr>
          <w:b/>
          <w:caps/>
          <w:sz w:val="28"/>
          <w:szCs w:val="28"/>
        </w:rPr>
      </w:pPr>
      <w:r w:rsidRPr="005C10E8">
        <w:rPr>
          <w:b/>
          <w:caps/>
          <w:sz w:val="28"/>
          <w:szCs w:val="28"/>
        </w:rPr>
        <w:t>«Общегосударственные вопросы»</w:t>
      </w:r>
    </w:p>
    <w:p w:rsidR="00A453D2" w:rsidRPr="005C10E8" w:rsidRDefault="00A453D2" w:rsidP="00A453D2">
      <w:pPr>
        <w:jc w:val="both"/>
        <w:rPr>
          <w:sz w:val="28"/>
          <w:szCs w:val="28"/>
        </w:rPr>
      </w:pPr>
      <w:r>
        <w:rPr>
          <w:sz w:val="28"/>
          <w:szCs w:val="28"/>
        </w:rPr>
        <w:t xml:space="preserve">                     </w:t>
      </w:r>
      <w:r w:rsidRPr="005C10E8">
        <w:rPr>
          <w:sz w:val="28"/>
          <w:szCs w:val="28"/>
        </w:rPr>
        <w:t xml:space="preserve">Общий объем расходов по разделу предусмотрен на </w:t>
      </w:r>
      <w:r>
        <w:rPr>
          <w:sz w:val="28"/>
          <w:szCs w:val="28"/>
        </w:rPr>
        <w:t>2023</w:t>
      </w:r>
      <w:r w:rsidRPr="005C10E8">
        <w:rPr>
          <w:sz w:val="28"/>
          <w:szCs w:val="28"/>
        </w:rPr>
        <w:t xml:space="preserve"> год </w:t>
      </w:r>
      <w:r w:rsidRPr="00C976EE">
        <w:rPr>
          <w:sz w:val="28"/>
          <w:szCs w:val="28"/>
        </w:rPr>
        <w:t>в сумме</w:t>
      </w:r>
      <w:r>
        <w:rPr>
          <w:sz w:val="28"/>
          <w:szCs w:val="28"/>
        </w:rPr>
        <w:t xml:space="preserve">     </w:t>
      </w:r>
      <w:r>
        <w:rPr>
          <w:b/>
          <w:sz w:val="28"/>
          <w:szCs w:val="28"/>
        </w:rPr>
        <w:t xml:space="preserve">53054,9 </w:t>
      </w:r>
      <w:r w:rsidRPr="006957B3">
        <w:rPr>
          <w:b/>
          <w:sz w:val="28"/>
          <w:szCs w:val="28"/>
        </w:rPr>
        <w:t>тыс</w:t>
      </w:r>
      <w:r w:rsidRPr="00C976EE">
        <w:rPr>
          <w:b/>
          <w:sz w:val="28"/>
          <w:szCs w:val="28"/>
        </w:rPr>
        <w:t>. рублей</w:t>
      </w:r>
      <w:r w:rsidRPr="005C10E8">
        <w:rPr>
          <w:sz w:val="28"/>
          <w:szCs w:val="28"/>
        </w:rPr>
        <w:t xml:space="preserve">. </w:t>
      </w:r>
    </w:p>
    <w:p w:rsidR="00A453D2" w:rsidRDefault="00A453D2" w:rsidP="00A453D2">
      <w:pPr>
        <w:ind w:firstLine="708"/>
        <w:jc w:val="both"/>
        <w:rPr>
          <w:sz w:val="28"/>
          <w:szCs w:val="28"/>
        </w:rPr>
      </w:pPr>
      <w:r w:rsidRPr="001F79C3">
        <w:rPr>
          <w:sz w:val="28"/>
          <w:szCs w:val="28"/>
        </w:rPr>
        <w:t xml:space="preserve">Расходы по данному разделу будут осуществляться в рамках    </w:t>
      </w:r>
      <w:r>
        <w:rPr>
          <w:sz w:val="28"/>
          <w:szCs w:val="28"/>
        </w:rPr>
        <w:t xml:space="preserve">восьми </w:t>
      </w:r>
      <w:r w:rsidRPr="001F79C3">
        <w:rPr>
          <w:sz w:val="28"/>
          <w:szCs w:val="28"/>
        </w:rPr>
        <w:t xml:space="preserve">муниципальных программ: </w:t>
      </w:r>
      <w:r w:rsidRPr="002D2077">
        <w:rPr>
          <w:sz w:val="28"/>
          <w:szCs w:val="28"/>
        </w:rPr>
        <w:t>«Развитие муниципального управления», «Управление муниципальными финансами»</w:t>
      </w:r>
      <w:r>
        <w:rPr>
          <w:sz w:val="28"/>
          <w:szCs w:val="28"/>
        </w:rPr>
        <w:t>,</w:t>
      </w:r>
      <w:r w:rsidRPr="002D2077">
        <w:rPr>
          <w:sz w:val="28"/>
          <w:szCs w:val="28"/>
        </w:rPr>
        <w:t xml:space="preserve"> «Управление муниципальным имуществом и земельными ресурсами», «Развитие архивного дела</w:t>
      </w:r>
      <w:proofErr w:type="gramStart"/>
      <w:r w:rsidRPr="002D2077">
        <w:rPr>
          <w:sz w:val="28"/>
          <w:szCs w:val="28"/>
        </w:rPr>
        <w:t>»,  «</w:t>
      </w:r>
      <w:proofErr w:type="gramEnd"/>
      <w:r w:rsidRPr="002D2077">
        <w:rPr>
          <w:sz w:val="28"/>
          <w:szCs w:val="28"/>
        </w:rPr>
        <w:t>Содействие занятости населения Кикнурского  муниципального округа», «Развитие образования», «Обеспечение безопасности и жизнедеятельности населения Кикнурского муниципального округа»</w:t>
      </w:r>
      <w:r>
        <w:rPr>
          <w:sz w:val="28"/>
          <w:szCs w:val="28"/>
        </w:rPr>
        <w:t>, "Информационное общество"</w:t>
      </w:r>
      <w:r w:rsidRPr="002D2077">
        <w:rPr>
          <w:sz w:val="28"/>
          <w:szCs w:val="28"/>
        </w:rPr>
        <w:t>.</w:t>
      </w:r>
      <w:r>
        <w:rPr>
          <w:sz w:val="28"/>
          <w:szCs w:val="28"/>
        </w:rPr>
        <w:t xml:space="preserve"> </w:t>
      </w:r>
    </w:p>
    <w:p w:rsidR="00A453D2" w:rsidRPr="006A5868" w:rsidRDefault="00A453D2" w:rsidP="00A453D2">
      <w:pPr>
        <w:ind w:firstLine="708"/>
        <w:jc w:val="both"/>
      </w:pPr>
      <w:r w:rsidRPr="001F79C3">
        <w:rPr>
          <w:sz w:val="28"/>
          <w:szCs w:val="28"/>
        </w:rPr>
        <w:t xml:space="preserve"> </w:t>
      </w:r>
      <w:r w:rsidRPr="00D8146D">
        <w:rPr>
          <w:sz w:val="28"/>
          <w:szCs w:val="28"/>
        </w:rPr>
        <w:t xml:space="preserve">Вне рамок муниципальных программ предусмотрены расходы на содержание </w:t>
      </w:r>
      <w:r>
        <w:rPr>
          <w:sz w:val="28"/>
          <w:szCs w:val="28"/>
        </w:rPr>
        <w:t xml:space="preserve">Главы </w:t>
      </w:r>
      <w:proofErr w:type="gramStart"/>
      <w:r>
        <w:rPr>
          <w:sz w:val="28"/>
          <w:szCs w:val="28"/>
        </w:rPr>
        <w:t>муниципального  округа</w:t>
      </w:r>
      <w:proofErr w:type="gramEnd"/>
      <w:r>
        <w:rPr>
          <w:sz w:val="28"/>
          <w:szCs w:val="28"/>
        </w:rPr>
        <w:t xml:space="preserve">,  </w:t>
      </w:r>
      <w:r w:rsidRPr="00D8146D">
        <w:rPr>
          <w:sz w:val="28"/>
          <w:szCs w:val="28"/>
        </w:rPr>
        <w:t xml:space="preserve">Думы </w:t>
      </w:r>
      <w:r>
        <w:rPr>
          <w:sz w:val="28"/>
          <w:szCs w:val="28"/>
        </w:rPr>
        <w:t>муниципального  округа</w:t>
      </w:r>
      <w:r w:rsidRPr="00D8146D">
        <w:rPr>
          <w:sz w:val="28"/>
          <w:szCs w:val="28"/>
        </w:rPr>
        <w:t xml:space="preserve"> и  Контрольно-счетной комиссии.</w:t>
      </w:r>
    </w:p>
    <w:p w:rsidR="00A453D2" w:rsidRDefault="00A453D2" w:rsidP="00A453D2">
      <w:pPr>
        <w:pStyle w:val="afa"/>
        <w:ind w:firstLine="567"/>
        <w:jc w:val="both"/>
        <w:rPr>
          <w:sz w:val="28"/>
          <w:szCs w:val="28"/>
        </w:rPr>
      </w:pPr>
      <w:r w:rsidRPr="005429E9">
        <w:rPr>
          <w:sz w:val="28"/>
          <w:szCs w:val="28"/>
        </w:rPr>
        <w:t>В о</w:t>
      </w:r>
      <w:r>
        <w:rPr>
          <w:sz w:val="28"/>
          <w:szCs w:val="28"/>
        </w:rPr>
        <w:t xml:space="preserve">бщий </w:t>
      </w:r>
      <w:proofErr w:type="gramStart"/>
      <w:r>
        <w:rPr>
          <w:sz w:val="28"/>
          <w:szCs w:val="28"/>
        </w:rPr>
        <w:t>объем  расходов</w:t>
      </w:r>
      <w:proofErr w:type="gramEnd"/>
      <w:r>
        <w:rPr>
          <w:sz w:val="28"/>
          <w:szCs w:val="28"/>
        </w:rPr>
        <w:t xml:space="preserve"> включены:</w:t>
      </w:r>
    </w:p>
    <w:p w:rsidR="00A453D2" w:rsidRPr="001E22B0" w:rsidRDefault="00A453D2" w:rsidP="00A453D2">
      <w:pPr>
        <w:pStyle w:val="afa"/>
        <w:spacing w:line="276" w:lineRule="auto"/>
        <w:ind w:firstLine="567"/>
        <w:jc w:val="both"/>
        <w:rPr>
          <w:sz w:val="28"/>
          <w:szCs w:val="28"/>
        </w:rPr>
      </w:pPr>
      <w:r w:rsidRPr="005429E9">
        <w:rPr>
          <w:sz w:val="28"/>
          <w:szCs w:val="28"/>
        </w:rPr>
        <w:t xml:space="preserve"> </w:t>
      </w:r>
      <w:r>
        <w:rPr>
          <w:sz w:val="28"/>
          <w:szCs w:val="28"/>
        </w:rPr>
        <w:t>-  р</w:t>
      </w:r>
      <w:r w:rsidRPr="004421C4">
        <w:rPr>
          <w:sz w:val="28"/>
          <w:szCs w:val="28"/>
        </w:rPr>
        <w:t>асходы на содержание органов</w:t>
      </w:r>
      <w:r>
        <w:rPr>
          <w:sz w:val="28"/>
          <w:szCs w:val="28"/>
        </w:rPr>
        <w:t xml:space="preserve"> местного</w:t>
      </w:r>
      <w:r w:rsidRPr="004421C4">
        <w:rPr>
          <w:sz w:val="28"/>
          <w:szCs w:val="28"/>
        </w:rPr>
        <w:t xml:space="preserve"> </w:t>
      </w:r>
      <w:r>
        <w:rPr>
          <w:sz w:val="28"/>
          <w:szCs w:val="28"/>
        </w:rPr>
        <w:t>само</w:t>
      </w:r>
      <w:r w:rsidRPr="004421C4">
        <w:rPr>
          <w:sz w:val="28"/>
          <w:szCs w:val="28"/>
        </w:rPr>
        <w:t xml:space="preserve">управления </w:t>
      </w:r>
      <w:r w:rsidRPr="00C976EE">
        <w:rPr>
          <w:sz w:val="28"/>
          <w:szCs w:val="28"/>
        </w:rPr>
        <w:t xml:space="preserve">в </w:t>
      </w:r>
      <w:proofErr w:type="gramStart"/>
      <w:r w:rsidRPr="00C976EE">
        <w:rPr>
          <w:sz w:val="28"/>
          <w:szCs w:val="28"/>
        </w:rPr>
        <w:t>сумме</w:t>
      </w:r>
      <w:r>
        <w:rPr>
          <w:sz w:val="28"/>
          <w:szCs w:val="28"/>
        </w:rPr>
        <w:t xml:space="preserve">  </w:t>
      </w:r>
      <w:r>
        <w:rPr>
          <w:b/>
          <w:sz w:val="28"/>
          <w:szCs w:val="28"/>
        </w:rPr>
        <w:t>37443</w:t>
      </w:r>
      <w:proofErr w:type="gramEnd"/>
      <w:r>
        <w:rPr>
          <w:b/>
          <w:sz w:val="28"/>
          <w:szCs w:val="28"/>
        </w:rPr>
        <w:t>,6</w:t>
      </w:r>
      <w:r w:rsidRPr="00356A3A">
        <w:rPr>
          <w:b/>
          <w:sz w:val="28"/>
          <w:szCs w:val="28"/>
        </w:rPr>
        <w:t xml:space="preserve"> тыс</w:t>
      </w:r>
      <w:r w:rsidRPr="001E22B0">
        <w:rPr>
          <w:b/>
          <w:sz w:val="28"/>
          <w:szCs w:val="28"/>
        </w:rPr>
        <w:t>. рублей</w:t>
      </w:r>
      <w:r>
        <w:rPr>
          <w:sz w:val="28"/>
          <w:szCs w:val="28"/>
        </w:rPr>
        <w:t xml:space="preserve"> </w:t>
      </w:r>
      <w:r w:rsidRPr="004421C4">
        <w:rPr>
          <w:sz w:val="28"/>
          <w:szCs w:val="28"/>
        </w:rPr>
        <w:t>предусмотрены в пределах норматива формирования расходо</w:t>
      </w:r>
      <w:r>
        <w:rPr>
          <w:sz w:val="28"/>
          <w:szCs w:val="28"/>
        </w:rPr>
        <w:t>в, установленного правительством</w:t>
      </w:r>
      <w:r w:rsidRPr="004421C4">
        <w:rPr>
          <w:sz w:val="28"/>
          <w:szCs w:val="28"/>
        </w:rPr>
        <w:t xml:space="preserve"> Кировской области. </w:t>
      </w:r>
      <w:r w:rsidRPr="00EF6E7F">
        <w:rPr>
          <w:sz w:val="28"/>
          <w:szCs w:val="28"/>
        </w:rPr>
        <w:t xml:space="preserve">Данные расходы предусмотрены на обеспечение руководства и управления в сфере установленных функций и распределены по соответствующим разделам бюджетной классификации в соответствии с выполняемыми органами власти функциями. Объем расходов </w:t>
      </w:r>
      <w:proofErr w:type="gramStart"/>
      <w:r w:rsidRPr="00EF6E7F">
        <w:rPr>
          <w:sz w:val="28"/>
          <w:szCs w:val="28"/>
        </w:rPr>
        <w:t xml:space="preserve">на  </w:t>
      </w:r>
      <w:r>
        <w:rPr>
          <w:sz w:val="28"/>
          <w:szCs w:val="28"/>
        </w:rPr>
        <w:lastRenderedPageBreak/>
        <w:t>содержание</w:t>
      </w:r>
      <w:proofErr w:type="gramEnd"/>
      <w:r>
        <w:rPr>
          <w:sz w:val="28"/>
          <w:szCs w:val="28"/>
        </w:rPr>
        <w:t xml:space="preserve"> </w:t>
      </w:r>
      <w:r w:rsidRPr="00EF6E7F">
        <w:rPr>
          <w:sz w:val="28"/>
          <w:szCs w:val="28"/>
        </w:rPr>
        <w:t>орган</w:t>
      </w:r>
      <w:r>
        <w:rPr>
          <w:sz w:val="28"/>
          <w:szCs w:val="28"/>
        </w:rPr>
        <w:t>ов</w:t>
      </w:r>
      <w:r w:rsidRPr="00EF6E7F">
        <w:rPr>
          <w:sz w:val="28"/>
          <w:szCs w:val="28"/>
        </w:rPr>
        <w:t xml:space="preserve"> местного самоуправления определен в соответствии с утвержденной структурой органов местного самоуправления и предельной штатной численностью данных органов</w:t>
      </w:r>
      <w:r>
        <w:rPr>
          <w:sz w:val="28"/>
          <w:szCs w:val="28"/>
        </w:rPr>
        <w:t>.</w:t>
      </w:r>
    </w:p>
    <w:p w:rsidR="00A453D2" w:rsidRDefault="00A453D2" w:rsidP="00A453D2">
      <w:pPr>
        <w:pStyle w:val="afa"/>
        <w:spacing w:line="276" w:lineRule="auto"/>
        <w:jc w:val="both"/>
        <w:rPr>
          <w:b/>
          <w:sz w:val="28"/>
          <w:szCs w:val="28"/>
        </w:rPr>
      </w:pPr>
      <w:r>
        <w:rPr>
          <w:sz w:val="28"/>
          <w:szCs w:val="28"/>
        </w:rPr>
        <w:t xml:space="preserve"> </w:t>
      </w:r>
      <w:r w:rsidRPr="005429E9">
        <w:rPr>
          <w:sz w:val="28"/>
          <w:szCs w:val="28"/>
        </w:rPr>
        <w:t xml:space="preserve"> - субвенции на </w:t>
      </w:r>
      <w:proofErr w:type="gramStart"/>
      <w:r w:rsidRPr="005429E9">
        <w:rPr>
          <w:sz w:val="28"/>
          <w:szCs w:val="28"/>
        </w:rPr>
        <w:t xml:space="preserve">выполнение </w:t>
      </w:r>
      <w:r>
        <w:rPr>
          <w:sz w:val="28"/>
          <w:szCs w:val="28"/>
        </w:rPr>
        <w:t xml:space="preserve"> отдельных</w:t>
      </w:r>
      <w:proofErr w:type="gramEnd"/>
      <w:r>
        <w:rPr>
          <w:sz w:val="28"/>
          <w:szCs w:val="28"/>
        </w:rPr>
        <w:t xml:space="preserve"> </w:t>
      </w:r>
      <w:r w:rsidRPr="005429E9">
        <w:rPr>
          <w:sz w:val="28"/>
          <w:szCs w:val="28"/>
        </w:rPr>
        <w:t>государственных полномочий по  созданию  в муниципальн</w:t>
      </w:r>
      <w:r>
        <w:rPr>
          <w:sz w:val="28"/>
          <w:szCs w:val="28"/>
        </w:rPr>
        <w:t>ых районах, муниципальных и городских</w:t>
      </w:r>
      <w:r w:rsidRPr="005429E9">
        <w:rPr>
          <w:sz w:val="28"/>
          <w:szCs w:val="28"/>
        </w:rPr>
        <w:t xml:space="preserve"> </w:t>
      </w:r>
      <w:r>
        <w:rPr>
          <w:sz w:val="28"/>
          <w:szCs w:val="28"/>
        </w:rPr>
        <w:t>округах</w:t>
      </w:r>
      <w:r w:rsidRPr="005429E9">
        <w:rPr>
          <w:sz w:val="28"/>
          <w:szCs w:val="28"/>
        </w:rPr>
        <w:t xml:space="preserve">  комисси</w:t>
      </w:r>
      <w:r>
        <w:rPr>
          <w:sz w:val="28"/>
          <w:szCs w:val="28"/>
        </w:rPr>
        <w:t>й</w:t>
      </w:r>
      <w:r w:rsidRPr="005429E9">
        <w:rPr>
          <w:sz w:val="28"/>
          <w:szCs w:val="28"/>
        </w:rPr>
        <w:t xml:space="preserve"> по делам несовершеннолетних и защите их прав и о</w:t>
      </w:r>
      <w:r>
        <w:rPr>
          <w:sz w:val="28"/>
          <w:szCs w:val="28"/>
        </w:rPr>
        <w:t>рганизации их</w:t>
      </w:r>
      <w:r w:rsidRPr="005429E9">
        <w:rPr>
          <w:sz w:val="28"/>
          <w:szCs w:val="28"/>
        </w:rPr>
        <w:t xml:space="preserve"> деятельности в сфере профилактики безнадзорности и правонарушений несовершеннолетних, включая административную юрисдикцию  в сумме </w:t>
      </w:r>
      <w:r>
        <w:rPr>
          <w:b/>
          <w:sz w:val="28"/>
          <w:szCs w:val="28"/>
        </w:rPr>
        <w:t>507</w:t>
      </w:r>
      <w:r w:rsidRPr="005429E9">
        <w:rPr>
          <w:b/>
          <w:sz w:val="28"/>
          <w:szCs w:val="28"/>
        </w:rPr>
        <w:t xml:space="preserve"> тыс.рублей; </w:t>
      </w:r>
    </w:p>
    <w:p w:rsidR="00A453D2" w:rsidRPr="00FA2634" w:rsidRDefault="00A453D2" w:rsidP="00A453D2">
      <w:pPr>
        <w:jc w:val="both"/>
        <w:rPr>
          <w:b/>
          <w:bCs/>
          <w:sz w:val="28"/>
          <w:szCs w:val="28"/>
        </w:rPr>
      </w:pPr>
      <w:r>
        <w:rPr>
          <w:sz w:val="28"/>
          <w:szCs w:val="28"/>
        </w:rPr>
        <w:t xml:space="preserve">- </w:t>
      </w:r>
      <w:r w:rsidRPr="00FA2634">
        <w:rPr>
          <w:sz w:val="28"/>
          <w:szCs w:val="28"/>
        </w:rPr>
        <w:t xml:space="preserve">субвенции на </w:t>
      </w:r>
      <w:proofErr w:type="gramStart"/>
      <w:r w:rsidRPr="00FA2634">
        <w:rPr>
          <w:sz w:val="28"/>
          <w:szCs w:val="28"/>
        </w:rPr>
        <w:t>выполнение  отдельных</w:t>
      </w:r>
      <w:proofErr w:type="gramEnd"/>
      <w:r w:rsidRPr="00FA2634">
        <w:rPr>
          <w:sz w:val="28"/>
          <w:szCs w:val="28"/>
        </w:rPr>
        <w:t xml:space="preserve"> государственных полномочий по осуществлению деятельности по опеке и попечительству в сумме </w:t>
      </w:r>
      <w:r>
        <w:rPr>
          <w:b/>
          <w:sz w:val="28"/>
          <w:szCs w:val="28"/>
        </w:rPr>
        <w:t>547</w:t>
      </w:r>
      <w:r w:rsidRPr="00FA2634">
        <w:rPr>
          <w:b/>
          <w:sz w:val="28"/>
          <w:szCs w:val="28"/>
        </w:rPr>
        <w:t xml:space="preserve"> тыс. рублей</w:t>
      </w:r>
      <w:r>
        <w:rPr>
          <w:b/>
          <w:sz w:val="28"/>
          <w:szCs w:val="28"/>
        </w:rPr>
        <w:t>;</w:t>
      </w:r>
      <w:r w:rsidRPr="00FA2634">
        <w:rPr>
          <w:b/>
          <w:bCs/>
          <w:sz w:val="28"/>
          <w:szCs w:val="28"/>
        </w:rPr>
        <w:t xml:space="preserve"> </w:t>
      </w:r>
    </w:p>
    <w:p w:rsidR="00A453D2" w:rsidRPr="00FA2634" w:rsidRDefault="00A453D2" w:rsidP="00A453D2">
      <w:pPr>
        <w:jc w:val="both"/>
        <w:rPr>
          <w:b/>
          <w:sz w:val="28"/>
          <w:szCs w:val="28"/>
        </w:rPr>
      </w:pPr>
      <w:r>
        <w:rPr>
          <w:b/>
          <w:bCs/>
          <w:sz w:val="28"/>
          <w:szCs w:val="28"/>
        </w:rPr>
        <w:t xml:space="preserve">- </w:t>
      </w:r>
      <w:r w:rsidRPr="00FA2634">
        <w:rPr>
          <w:bCs/>
          <w:sz w:val="28"/>
          <w:szCs w:val="28"/>
        </w:rPr>
        <w:t>субвенци</w:t>
      </w:r>
      <w:r>
        <w:rPr>
          <w:bCs/>
          <w:sz w:val="28"/>
          <w:szCs w:val="28"/>
        </w:rPr>
        <w:t>и</w:t>
      </w:r>
      <w:r w:rsidRPr="00FA2634">
        <w:rPr>
          <w:bCs/>
          <w:sz w:val="28"/>
          <w:szCs w:val="28"/>
        </w:rPr>
        <w:t xml:space="preserve"> местным бюджетам из областного бюджета </w:t>
      </w:r>
      <w:r w:rsidRPr="00FA2634">
        <w:rPr>
          <w:bCs/>
          <w:sz w:val="28"/>
          <w:szCs w:val="28"/>
        </w:rPr>
        <w:b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w:t>
      </w:r>
      <w:proofErr w:type="gramStart"/>
      <w:r w:rsidRPr="00FA2634">
        <w:rPr>
          <w:bCs/>
          <w:sz w:val="28"/>
          <w:szCs w:val="28"/>
        </w:rPr>
        <w:t xml:space="preserve">Федерации </w:t>
      </w:r>
      <w:r>
        <w:rPr>
          <w:bCs/>
          <w:sz w:val="28"/>
          <w:szCs w:val="28"/>
        </w:rPr>
        <w:t xml:space="preserve"> в</w:t>
      </w:r>
      <w:proofErr w:type="gramEnd"/>
      <w:r>
        <w:rPr>
          <w:bCs/>
          <w:sz w:val="28"/>
          <w:szCs w:val="28"/>
        </w:rPr>
        <w:t xml:space="preserve"> сумме </w:t>
      </w:r>
      <w:r>
        <w:rPr>
          <w:b/>
          <w:bCs/>
          <w:sz w:val="28"/>
          <w:szCs w:val="28"/>
        </w:rPr>
        <w:t>1,9</w:t>
      </w:r>
      <w:r w:rsidRPr="00FA2634">
        <w:rPr>
          <w:b/>
          <w:bCs/>
          <w:sz w:val="28"/>
          <w:szCs w:val="28"/>
        </w:rPr>
        <w:t xml:space="preserve"> тыс. рублей</w:t>
      </w:r>
      <w:r w:rsidRPr="00FA2634">
        <w:rPr>
          <w:b/>
          <w:sz w:val="28"/>
          <w:szCs w:val="28"/>
        </w:rPr>
        <w:t>;</w:t>
      </w:r>
    </w:p>
    <w:p w:rsidR="00A453D2" w:rsidRPr="005429E9" w:rsidRDefault="00A453D2" w:rsidP="00A453D2">
      <w:pPr>
        <w:pStyle w:val="afa"/>
        <w:spacing w:line="276" w:lineRule="auto"/>
        <w:jc w:val="both"/>
        <w:rPr>
          <w:sz w:val="28"/>
          <w:szCs w:val="28"/>
        </w:rPr>
      </w:pPr>
      <w:r w:rsidRPr="005429E9">
        <w:rPr>
          <w:sz w:val="28"/>
          <w:szCs w:val="28"/>
        </w:rPr>
        <w:t xml:space="preserve">- </w:t>
      </w:r>
      <w:r>
        <w:rPr>
          <w:sz w:val="28"/>
          <w:szCs w:val="28"/>
        </w:rPr>
        <w:t xml:space="preserve"> </w:t>
      </w:r>
      <w:r w:rsidRPr="005429E9">
        <w:rPr>
          <w:sz w:val="28"/>
          <w:szCs w:val="28"/>
        </w:rPr>
        <w:t xml:space="preserve">субвенции на осуществление отдельных государственных полномочий по </w:t>
      </w:r>
      <w:proofErr w:type="gramStart"/>
      <w:r w:rsidRPr="005429E9">
        <w:rPr>
          <w:sz w:val="28"/>
          <w:szCs w:val="28"/>
        </w:rPr>
        <w:t>хранению</w:t>
      </w:r>
      <w:r>
        <w:rPr>
          <w:sz w:val="28"/>
          <w:szCs w:val="28"/>
        </w:rPr>
        <w:t xml:space="preserve">, </w:t>
      </w:r>
      <w:r w:rsidRPr="005429E9">
        <w:rPr>
          <w:sz w:val="28"/>
          <w:szCs w:val="28"/>
        </w:rPr>
        <w:t xml:space="preserve"> комплектованию</w:t>
      </w:r>
      <w:proofErr w:type="gramEnd"/>
      <w:r w:rsidRPr="005429E9">
        <w:rPr>
          <w:sz w:val="28"/>
          <w:szCs w:val="28"/>
        </w:rPr>
        <w:t xml:space="preserve"> </w:t>
      </w:r>
      <w:r>
        <w:rPr>
          <w:sz w:val="28"/>
          <w:szCs w:val="28"/>
        </w:rPr>
        <w:t>,учету и использованию</w:t>
      </w:r>
      <w:r w:rsidRPr="005429E9">
        <w:rPr>
          <w:sz w:val="28"/>
          <w:szCs w:val="28"/>
        </w:rPr>
        <w:t xml:space="preserve"> архивны</w:t>
      </w:r>
      <w:r>
        <w:rPr>
          <w:sz w:val="28"/>
          <w:szCs w:val="28"/>
        </w:rPr>
        <w:t>х</w:t>
      </w:r>
      <w:r w:rsidRPr="005429E9">
        <w:rPr>
          <w:sz w:val="28"/>
          <w:szCs w:val="28"/>
        </w:rPr>
        <w:t xml:space="preserve"> документ</w:t>
      </w:r>
      <w:r>
        <w:rPr>
          <w:sz w:val="28"/>
          <w:szCs w:val="28"/>
        </w:rPr>
        <w:t>ов</w:t>
      </w:r>
      <w:r w:rsidRPr="005429E9">
        <w:rPr>
          <w:sz w:val="28"/>
          <w:szCs w:val="28"/>
        </w:rPr>
        <w:t xml:space="preserve"> </w:t>
      </w:r>
      <w:r>
        <w:rPr>
          <w:sz w:val="28"/>
          <w:szCs w:val="28"/>
        </w:rPr>
        <w:t>в сумме</w:t>
      </w:r>
      <w:r w:rsidRPr="005429E9">
        <w:rPr>
          <w:sz w:val="28"/>
          <w:szCs w:val="28"/>
        </w:rPr>
        <w:t xml:space="preserve"> </w:t>
      </w:r>
      <w:r>
        <w:rPr>
          <w:b/>
          <w:sz w:val="28"/>
          <w:szCs w:val="28"/>
        </w:rPr>
        <w:t>76,7</w:t>
      </w:r>
      <w:r w:rsidRPr="005429E9">
        <w:rPr>
          <w:b/>
          <w:sz w:val="28"/>
          <w:szCs w:val="28"/>
        </w:rPr>
        <w:t xml:space="preserve"> тыс.рублей;</w:t>
      </w:r>
      <w:r w:rsidRPr="005429E9">
        <w:rPr>
          <w:sz w:val="28"/>
          <w:szCs w:val="28"/>
        </w:rPr>
        <w:t xml:space="preserve">         </w:t>
      </w:r>
    </w:p>
    <w:p w:rsidR="00A453D2" w:rsidRDefault="00A453D2" w:rsidP="00A453D2">
      <w:pPr>
        <w:pStyle w:val="afa"/>
        <w:spacing w:line="276" w:lineRule="auto"/>
        <w:jc w:val="both"/>
        <w:rPr>
          <w:sz w:val="28"/>
          <w:szCs w:val="28"/>
        </w:rPr>
      </w:pPr>
      <w:r>
        <w:rPr>
          <w:b/>
          <w:sz w:val="28"/>
          <w:szCs w:val="28"/>
        </w:rPr>
        <w:t>-</w:t>
      </w:r>
      <w:r w:rsidRPr="005429E9">
        <w:rPr>
          <w:sz w:val="28"/>
          <w:szCs w:val="28"/>
        </w:rPr>
        <w:t xml:space="preserve">  </w:t>
      </w:r>
      <w:proofErr w:type="gramStart"/>
      <w:r w:rsidRPr="005429E9">
        <w:rPr>
          <w:sz w:val="28"/>
          <w:szCs w:val="28"/>
        </w:rPr>
        <w:t>субвенци</w:t>
      </w:r>
      <w:r>
        <w:rPr>
          <w:sz w:val="28"/>
          <w:szCs w:val="28"/>
        </w:rPr>
        <w:t>и</w:t>
      </w:r>
      <w:r w:rsidRPr="005429E9">
        <w:rPr>
          <w:sz w:val="28"/>
          <w:szCs w:val="28"/>
        </w:rPr>
        <w:t xml:space="preserve">  на</w:t>
      </w:r>
      <w:proofErr w:type="gramEnd"/>
      <w:r w:rsidRPr="005429E9">
        <w:rPr>
          <w:sz w:val="28"/>
          <w:szCs w:val="28"/>
        </w:rPr>
        <w:t xml:space="preserve"> выполнение  государственных полномочий по созданию и деятельности в муниципальных образованиях административных комиссий </w:t>
      </w:r>
      <w:r>
        <w:rPr>
          <w:sz w:val="28"/>
          <w:szCs w:val="28"/>
        </w:rPr>
        <w:t xml:space="preserve">в сумме </w:t>
      </w:r>
      <w:r>
        <w:rPr>
          <w:b/>
          <w:sz w:val="28"/>
          <w:szCs w:val="28"/>
        </w:rPr>
        <w:t>1,5</w:t>
      </w:r>
      <w:r w:rsidRPr="0048122E">
        <w:rPr>
          <w:b/>
          <w:sz w:val="28"/>
          <w:szCs w:val="28"/>
        </w:rPr>
        <w:t xml:space="preserve"> тыс. рублей</w:t>
      </w:r>
      <w:r w:rsidRPr="0048122E">
        <w:rPr>
          <w:sz w:val="28"/>
          <w:szCs w:val="28"/>
        </w:rPr>
        <w:t>;</w:t>
      </w:r>
    </w:p>
    <w:p w:rsidR="00A453D2" w:rsidRPr="0048464F" w:rsidRDefault="00A453D2" w:rsidP="00A453D2">
      <w:pPr>
        <w:pStyle w:val="afa"/>
        <w:spacing w:line="276" w:lineRule="auto"/>
        <w:jc w:val="both"/>
        <w:rPr>
          <w:b/>
          <w:sz w:val="28"/>
          <w:szCs w:val="28"/>
        </w:rPr>
      </w:pPr>
      <w:r w:rsidRPr="0048122E">
        <w:rPr>
          <w:sz w:val="28"/>
          <w:szCs w:val="28"/>
        </w:rPr>
        <w:t xml:space="preserve"> </w:t>
      </w:r>
      <w:r>
        <w:rPr>
          <w:sz w:val="28"/>
          <w:szCs w:val="28"/>
        </w:rPr>
        <w:t xml:space="preserve">-    </w:t>
      </w:r>
      <w:r w:rsidRPr="0048464F">
        <w:rPr>
          <w:sz w:val="28"/>
          <w:szCs w:val="28"/>
        </w:rPr>
        <w:t xml:space="preserve">расходы по формированию и использованию резервного фонда </w:t>
      </w:r>
      <w:r>
        <w:rPr>
          <w:sz w:val="28"/>
          <w:szCs w:val="28"/>
        </w:rPr>
        <w:t>округа</w:t>
      </w:r>
      <w:r w:rsidRPr="0048464F">
        <w:rPr>
          <w:sz w:val="28"/>
          <w:szCs w:val="28"/>
        </w:rPr>
        <w:t xml:space="preserve"> на финансирование непредвиденных расходов в сумме </w:t>
      </w:r>
      <w:r w:rsidRPr="00584ACC">
        <w:rPr>
          <w:b/>
          <w:sz w:val="28"/>
          <w:szCs w:val="28"/>
        </w:rPr>
        <w:t>100,0</w:t>
      </w:r>
      <w:r w:rsidRPr="0048464F">
        <w:rPr>
          <w:b/>
          <w:sz w:val="28"/>
          <w:szCs w:val="28"/>
        </w:rPr>
        <w:t xml:space="preserve"> тыс. рублей;</w:t>
      </w:r>
    </w:p>
    <w:p w:rsidR="00A453D2" w:rsidRPr="0043197C" w:rsidRDefault="00A453D2" w:rsidP="00A453D2">
      <w:pPr>
        <w:pStyle w:val="afa"/>
        <w:spacing w:line="276" w:lineRule="auto"/>
        <w:jc w:val="both"/>
        <w:rPr>
          <w:b/>
          <w:sz w:val="28"/>
          <w:szCs w:val="28"/>
        </w:rPr>
      </w:pPr>
      <w:r w:rsidRPr="0043197C">
        <w:rPr>
          <w:sz w:val="28"/>
          <w:szCs w:val="28"/>
        </w:rPr>
        <w:t xml:space="preserve">- расходы на отдельные мероприятия по программе «Управление муниципальным имуществом и земельными </w:t>
      </w:r>
      <w:proofErr w:type="gramStart"/>
      <w:r w:rsidRPr="0043197C">
        <w:rPr>
          <w:sz w:val="28"/>
          <w:szCs w:val="28"/>
        </w:rPr>
        <w:t xml:space="preserve">ресурсами»   </w:t>
      </w:r>
      <w:proofErr w:type="gramEnd"/>
      <w:r w:rsidRPr="0043197C">
        <w:rPr>
          <w:sz w:val="28"/>
          <w:szCs w:val="28"/>
        </w:rPr>
        <w:t xml:space="preserve"> в  сумме </w:t>
      </w:r>
      <w:r>
        <w:rPr>
          <w:b/>
          <w:sz w:val="28"/>
          <w:szCs w:val="28"/>
        </w:rPr>
        <w:t>4076,5</w:t>
      </w:r>
      <w:r w:rsidRPr="0043197C">
        <w:rPr>
          <w:sz w:val="28"/>
          <w:szCs w:val="28"/>
        </w:rPr>
        <w:t xml:space="preserve"> </w:t>
      </w:r>
      <w:r w:rsidRPr="0043197C">
        <w:rPr>
          <w:b/>
          <w:sz w:val="28"/>
          <w:szCs w:val="28"/>
        </w:rPr>
        <w:t>тыс.рублей;</w:t>
      </w:r>
    </w:p>
    <w:p w:rsidR="00A453D2" w:rsidRPr="0043197C" w:rsidRDefault="00A453D2" w:rsidP="00A453D2">
      <w:pPr>
        <w:pStyle w:val="afa"/>
        <w:spacing w:line="276" w:lineRule="auto"/>
        <w:jc w:val="both"/>
        <w:rPr>
          <w:b/>
          <w:sz w:val="28"/>
          <w:szCs w:val="28"/>
        </w:rPr>
      </w:pPr>
      <w:r w:rsidRPr="0043197C">
        <w:rPr>
          <w:sz w:val="28"/>
          <w:szCs w:val="28"/>
        </w:rPr>
        <w:t xml:space="preserve"> -   расходы на отдельные мероприятия по программе </w:t>
      </w:r>
      <w:proofErr w:type="gramStart"/>
      <w:r w:rsidRPr="0043197C">
        <w:rPr>
          <w:sz w:val="28"/>
          <w:szCs w:val="28"/>
        </w:rPr>
        <w:t>« Содействие</w:t>
      </w:r>
      <w:proofErr w:type="gramEnd"/>
      <w:r w:rsidRPr="0043197C">
        <w:rPr>
          <w:sz w:val="28"/>
          <w:szCs w:val="28"/>
        </w:rPr>
        <w:t xml:space="preserve"> занятости населения Кикнурского муниципального округа</w:t>
      </w:r>
      <w:r w:rsidRPr="0043197C">
        <w:rPr>
          <w:b/>
          <w:sz w:val="28"/>
          <w:szCs w:val="28"/>
        </w:rPr>
        <w:t xml:space="preserve">»  </w:t>
      </w:r>
      <w:r w:rsidRPr="0043197C">
        <w:rPr>
          <w:sz w:val="28"/>
          <w:szCs w:val="28"/>
        </w:rPr>
        <w:t xml:space="preserve">   в сумме</w:t>
      </w:r>
      <w:r w:rsidRPr="0043197C">
        <w:rPr>
          <w:b/>
          <w:sz w:val="28"/>
          <w:szCs w:val="28"/>
        </w:rPr>
        <w:t xml:space="preserve">  30,0 тыс.рублей;</w:t>
      </w:r>
    </w:p>
    <w:p w:rsidR="00A453D2" w:rsidRDefault="00A453D2" w:rsidP="00A453D2">
      <w:pPr>
        <w:pStyle w:val="afa"/>
        <w:spacing w:line="276" w:lineRule="auto"/>
        <w:jc w:val="both"/>
        <w:rPr>
          <w:b/>
          <w:sz w:val="28"/>
          <w:szCs w:val="28"/>
        </w:rPr>
      </w:pPr>
      <w:r w:rsidRPr="0043197C">
        <w:rPr>
          <w:sz w:val="28"/>
          <w:szCs w:val="28"/>
        </w:rPr>
        <w:t xml:space="preserve">-   расходы на отдельные мероприятия по программе «Развитие архивного </w:t>
      </w:r>
      <w:proofErr w:type="gramStart"/>
      <w:r w:rsidRPr="0043197C">
        <w:rPr>
          <w:sz w:val="28"/>
          <w:szCs w:val="28"/>
        </w:rPr>
        <w:t xml:space="preserve">дела» </w:t>
      </w:r>
      <w:r w:rsidRPr="0043197C">
        <w:rPr>
          <w:b/>
          <w:sz w:val="28"/>
          <w:szCs w:val="28"/>
        </w:rPr>
        <w:t xml:space="preserve"> </w:t>
      </w:r>
      <w:r w:rsidRPr="0043197C">
        <w:rPr>
          <w:sz w:val="28"/>
          <w:szCs w:val="28"/>
        </w:rPr>
        <w:t xml:space="preserve"> </w:t>
      </w:r>
      <w:proofErr w:type="gramEnd"/>
      <w:r w:rsidRPr="0043197C">
        <w:rPr>
          <w:sz w:val="28"/>
          <w:szCs w:val="28"/>
        </w:rPr>
        <w:t xml:space="preserve"> в сумме</w:t>
      </w:r>
      <w:r w:rsidRPr="0043197C">
        <w:rPr>
          <w:b/>
          <w:sz w:val="28"/>
          <w:szCs w:val="28"/>
        </w:rPr>
        <w:t xml:space="preserve">  </w:t>
      </w:r>
      <w:r>
        <w:rPr>
          <w:b/>
          <w:sz w:val="28"/>
          <w:szCs w:val="28"/>
        </w:rPr>
        <w:t>40,0</w:t>
      </w:r>
      <w:r w:rsidRPr="0043197C">
        <w:rPr>
          <w:b/>
          <w:sz w:val="28"/>
          <w:szCs w:val="28"/>
        </w:rPr>
        <w:t xml:space="preserve"> тыс.рублей;</w:t>
      </w:r>
    </w:p>
    <w:p w:rsidR="00A453D2" w:rsidRPr="0043197C" w:rsidRDefault="00A453D2" w:rsidP="00A453D2">
      <w:pPr>
        <w:pStyle w:val="afa"/>
        <w:spacing w:line="276" w:lineRule="auto"/>
        <w:jc w:val="both"/>
        <w:rPr>
          <w:b/>
          <w:sz w:val="28"/>
          <w:szCs w:val="28"/>
        </w:rPr>
      </w:pPr>
      <w:r w:rsidRPr="0043197C">
        <w:rPr>
          <w:sz w:val="28"/>
          <w:szCs w:val="28"/>
        </w:rPr>
        <w:t>-   расходы на отдельные мероприятия по программе «</w:t>
      </w:r>
      <w:r>
        <w:rPr>
          <w:sz w:val="28"/>
          <w:szCs w:val="28"/>
        </w:rPr>
        <w:t xml:space="preserve">Информационное </w:t>
      </w:r>
      <w:proofErr w:type="gramStart"/>
      <w:r>
        <w:rPr>
          <w:sz w:val="28"/>
          <w:szCs w:val="28"/>
        </w:rPr>
        <w:t>общество</w:t>
      </w:r>
      <w:r w:rsidRPr="0043197C">
        <w:rPr>
          <w:sz w:val="28"/>
          <w:szCs w:val="28"/>
        </w:rPr>
        <w:t xml:space="preserve">» </w:t>
      </w:r>
      <w:r w:rsidRPr="0043197C">
        <w:rPr>
          <w:b/>
          <w:sz w:val="28"/>
          <w:szCs w:val="28"/>
        </w:rPr>
        <w:t xml:space="preserve"> </w:t>
      </w:r>
      <w:r w:rsidRPr="0043197C">
        <w:rPr>
          <w:sz w:val="28"/>
          <w:szCs w:val="28"/>
        </w:rPr>
        <w:t xml:space="preserve"> </w:t>
      </w:r>
      <w:proofErr w:type="gramEnd"/>
      <w:r w:rsidRPr="0043197C">
        <w:rPr>
          <w:sz w:val="28"/>
          <w:szCs w:val="28"/>
        </w:rPr>
        <w:t xml:space="preserve"> в сумме</w:t>
      </w:r>
      <w:r w:rsidRPr="0043197C">
        <w:rPr>
          <w:b/>
          <w:sz w:val="28"/>
          <w:szCs w:val="28"/>
        </w:rPr>
        <w:t xml:space="preserve">  </w:t>
      </w:r>
      <w:r>
        <w:rPr>
          <w:b/>
          <w:sz w:val="28"/>
          <w:szCs w:val="28"/>
        </w:rPr>
        <w:t>100,0</w:t>
      </w:r>
      <w:r w:rsidRPr="0043197C">
        <w:rPr>
          <w:b/>
          <w:sz w:val="28"/>
          <w:szCs w:val="28"/>
        </w:rPr>
        <w:t xml:space="preserve"> тыс.рублей;</w:t>
      </w:r>
    </w:p>
    <w:p w:rsidR="00A453D2" w:rsidRPr="0043197C" w:rsidRDefault="00A453D2" w:rsidP="00A453D2">
      <w:pPr>
        <w:pStyle w:val="afa"/>
        <w:spacing w:line="276" w:lineRule="auto"/>
        <w:jc w:val="both"/>
        <w:rPr>
          <w:b/>
          <w:sz w:val="28"/>
          <w:szCs w:val="28"/>
        </w:rPr>
      </w:pPr>
      <w:r w:rsidRPr="0043197C">
        <w:rPr>
          <w:b/>
          <w:sz w:val="28"/>
          <w:szCs w:val="28"/>
        </w:rPr>
        <w:t xml:space="preserve">-   </w:t>
      </w:r>
      <w:r w:rsidRPr="0043197C">
        <w:rPr>
          <w:sz w:val="28"/>
          <w:szCs w:val="28"/>
        </w:rPr>
        <w:t xml:space="preserve">расходы на </w:t>
      </w:r>
      <w:proofErr w:type="gramStart"/>
      <w:r w:rsidRPr="0043197C">
        <w:rPr>
          <w:sz w:val="28"/>
          <w:szCs w:val="28"/>
        </w:rPr>
        <w:t>взносы  в</w:t>
      </w:r>
      <w:proofErr w:type="gramEnd"/>
      <w:r w:rsidRPr="0043197C">
        <w:rPr>
          <w:sz w:val="28"/>
          <w:szCs w:val="28"/>
        </w:rPr>
        <w:t xml:space="preserve"> АСМО в сумме </w:t>
      </w:r>
      <w:r>
        <w:rPr>
          <w:b/>
          <w:sz w:val="28"/>
          <w:szCs w:val="28"/>
        </w:rPr>
        <w:t xml:space="preserve">92,9 </w:t>
      </w:r>
      <w:r w:rsidRPr="0043197C">
        <w:rPr>
          <w:b/>
          <w:sz w:val="28"/>
          <w:szCs w:val="28"/>
        </w:rPr>
        <w:t>тыс.рублей</w:t>
      </w:r>
      <w:r w:rsidRPr="0043197C">
        <w:rPr>
          <w:sz w:val="28"/>
          <w:szCs w:val="28"/>
        </w:rPr>
        <w:t>;</w:t>
      </w:r>
    </w:p>
    <w:p w:rsidR="00A453D2" w:rsidRPr="0043197C" w:rsidRDefault="00A453D2" w:rsidP="00A453D2">
      <w:pPr>
        <w:jc w:val="both"/>
        <w:rPr>
          <w:sz w:val="28"/>
          <w:szCs w:val="28"/>
        </w:rPr>
      </w:pPr>
      <w:r w:rsidRPr="0043197C">
        <w:rPr>
          <w:sz w:val="28"/>
          <w:szCs w:val="28"/>
        </w:rPr>
        <w:lastRenderedPageBreak/>
        <w:t xml:space="preserve"> - расходы на финансовое обеспечение деятельности муниципального казенного учреждения "Центр по обеспечению деятельности муниципальных учреждений" по программе </w:t>
      </w:r>
      <w:proofErr w:type="gramStart"/>
      <w:r w:rsidRPr="0043197C">
        <w:rPr>
          <w:sz w:val="28"/>
          <w:szCs w:val="28"/>
        </w:rPr>
        <w:t>« Развитие</w:t>
      </w:r>
      <w:proofErr w:type="gramEnd"/>
      <w:r w:rsidRPr="0043197C">
        <w:rPr>
          <w:sz w:val="28"/>
          <w:szCs w:val="28"/>
        </w:rPr>
        <w:t xml:space="preserve"> муниципального управления</w:t>
      </w:r>
      <w:r w:rsidRPr="0043197C">
        <w:rPr>
          <w:b/>
          <w:sz w:val="28"/>
          <w:szCs w:val="28"/>
        </w:rPr>
        <w:t xml:space="preserve">»  </w:t>
      </w:r>
      <w:r w:rsidRPr="0043197C">
        <w:rPr>
          <w:sz w:val="28"/>
          <w:szCs w:val="28"/>
        </w:rPr>
        <w:t>в сумме</w:t>
      </w:r>
      <w:r w:rsidRPr="0043197C">
        <w:rPr>
          <w:b/>
          <w:sz w:val="28"/>
          <w:szCs w:val="28"/>
        </w:rPr>
        <w:t xml:space="preserve">  </w:t>
      </w:r>
      <w:r>
        <w:rPr>
          <w:b/>
          <w:sz w:val="28"/>
          <w:szCs w:val="28"/>
        </w:rPr>
        <w:t>9912</w:t>
      </w:r>
      <w:r w:rsidRPr="0043197C">
        <w:rPr>
          <w:b/>
          <w:sz w:val="28"/>
          <w:szCs w:val="28"/>
        </w:rPr>
        <w:t xml:space="preserve">  тыс.рублей;</w:t>
      </w:r>
    </w:p>
    <w:p w:rsidR="00A453D2" w:rsidRDefault="00A453D2" w:rsidP="00A453D2">
      <w:pPr>
        <w:jc w:val="both"/>
        <w:rPr>
          <w:color w:val="000000"/>
          <w:sz w:val="28"/>
        </w:rPr>
      </w:pPr>
      <w:r w:rsidRPr="0043197C">
        <w:rPr>
          <w:sz w:val="28"/>
          <w:szCs w:val="28"/>
        </w:rPr>
        <w:t xml:space="preserve">- расходы на другие общегосударственные </w:t>
      </w:r>
      <w:proofErr w:type="gramStart"/>
      <w:r w:rsidRPr="0043197C">
        <w:rPr>
          <w:sz w:val="28"/>
          <w:szCs w:val="28"/>
        </w:rPr>
        <w:t>вопросы  по</w:t>
      </w:r>
      <w:proofErr w:type="gramEnd"/>
      <w:r w:rsidRPr="0043197C">
        <w:rPr>
          <w:sz w:val="28"/>
          <w:szCs w:val="28"/>
        </w:rPr>
        <w:t xml:space="preserve"> программе « Развитие муниципального управления</w:t>
      </w:r>
      <w:r w:rsidRPr="0043197C">
        <w:rPr>
          <w:b/>
          <w:sz w:val="28"/>
          <w:szCs w:val="28"/>
        </w:rPr>
        <w:t xml:space="preserve">»  </w:t>
      </w:r>
      <w:r w:rsidRPr="0043197C">
        <w:rPr>
          <w:sz w:val="28"/>
          <w:szCs w:val="28"/>
        </w:rPr>
        <w:t>в сумме</w:t>
      </w:r>
      <w:r w:rsidRPr="0043197C">
        <w:rPr>
          <w:b/>
          <w:sz w:val="28"/>
          <w:szCs w:val="28"/>
        </w:rPr>
        <w:t xml:space="preserve">  </w:t>
      </w:r>
      <w:r>
        <w:rPr>
          <w:b/>
          <w:sz w:val="28"/>
          <w:szCs w:val="28"/>
        </w:rPr>
        <w:t>125,8</w:t>
      </w:r>
      <w:r w:rsidRPr="0043197C">
        <w:rPr>
          <w:b/>
          <w:sz w:val="28"/>
          <w:szCs w:val="28"/>
        </w:rPr>
        <w:t xml:space="preserve">  тыс.рублей</w:t>
      </w:r>
      <w:r w:rsidRPr="0043197C">
        <w:rPr>
          <w:color w:val="000000"/>
          <w:sz w:val="28"/>
        </w:rPr>
        <w:t>.</w:t>
      </w:r>
    </w:p>
    <w:p w:rsidR="00A453D2" w:rsidRDefault="00A453D2" w:rsidP="00A453D2">
      <w:pPr>
        <w:jc w:val="both"/>
        <w:rPr>
          <w:b/>
          <w:caps/>
          <w:sz w:val="28"/>
          <w:szCs w:val="28"/>
        </w:rPr>
      </w:pPr>
    </w:p>
    <w:p w:rsidR="00A453D2" w:rsidRDefault="00A453D2" w:rsidP="00A453D2">
      <w:pPr>
        <w:jc w:val="center"/>
        <w:rPr>
          <w:b/>
          <w:caps/>
          <w:sz w:val="28"/>
          <w:szCs w:val="28"/>
        </w:rPr>
      </w:pPr>
      <w:r w:rsidRPr="005C10E8">
        <w:rPr>
          <w:b/>
          <w:caps/>
          <w:sz w:val="28"/>
          <w:szCs w:val="28"/>
        </w:rPr>
        <w:t xml:space="preserve">Раздел 02 </w:t>
      </w:r>
    </w:p>
    <w:p w:rsidR="00A453D2" w:rsidRPr="005C10E8" w:rsidRDefault="00A453D2" w:rsidP="00A453D2">
      <w:pPr>
        <w:jc w:val="center"/>
        <w:rPr>
          <w:b/>
          <w:caps/>
          <w:sz w:val="28"/>
          <w:szCs w:val="28"/>
        </w:rPr>
      </w:pPr>
    </w:p>
    <w:p w:rsidR="00A453D2" w:rsidRPr="005C10E8" w:rsidRDefault="00A453D2" w:rsidP="00A453D2">
      <w:pPr>
        <w:jc w:val="center"/>
        <w:rPr>
          <w:b/>
          <w:caps/>
          <w:sz w:val="28"/>
          <w:szCs w:val="28"/>
        </w:rPr>
      </w:pPr>
      <w:r w:rsidRPr="005C10E8">
        <w:rPr>
          <w:b/>
          <w:caps/>
          <w:sz w:val="28"/>
          <w:szCs w:val="28"/>
        </w:rPr>
        <w:t>«Национальная оборона»</w:t>
      </w:r>
    </w:p>
    <w:p w:rsidR="00A453D2" w:rsidRPr="005C10E8" w:rsidRDefault="00A453D2" w:rsidP="00A453D2">
      <w:pPr>
        <w:jc w:val="center"/>
        <w:rPr>
          <w:b/>
          <w:caps/>
          <w:sz w:val="16"/>
          <w:szCs w:val="16"/>
        </w:rPr>
      </w:pPr>
    </w:p>
    <w:p w:rsidR="00A453D2" w:rsidRPr="00A41BC6" w:rsidRDefault="00A453D2" w:rsidP="00A453D2">
      <w:pPr>
        <w:ind w:firstLine="709"/>
        <w:jc w:val="both"/>
        <w:rPr>
          <w:b/>
          <w:sz w:val="28"/>
          <w:szCs w:val="28"/>
        </w:rPr>
      </w:pPr>
      <w:r w:rsidRPr="005C10E8">
        <w:rPr>
          <w:sz w:val="28"/>
          <w:szCs w:val="28"/>
        </w:rPr>
        <w:t xml:space="preserve">Общий объем расходов по разделу на </w:t>
      </w:r>
      <w:r>
        <w:rPr>
          <w:sz w:val="28"/>
          <w:szCs w:val="28"/>
        </w:rPr>
        <w:t>2023</w:t>
      </w:r>
      <w:r w:rsidRPr="005C10E8">
        <w:rPr>
          <w:sz w:val="28"/>
          <w:szCs w:val="28"/>
        </w:rPr>
        <w:t xml:space="preserve"> год запланирован </w:t>
      </w:r>
      <w:r w:rsidRPr="00C976EE">
        <w:rPr>
          <w:sz w:val="28"/>
          <w:szCs w:val="28"/>
        </w:rPr>
        <w:t>в сумме</w:t>
      </w:r>
      <w:r w:rsidRPr="000F4048">
        <w:rPr>
          <w:b/>
          <w:sz w:val="28"/>
          <w:szCs w:val="28"/>
        </w:rPr>
        <w:t xml:space="preserve"> </w:t>
      </w:r>
      <w:r>
        <w:rPr>
          <w:b/>
          <w:sz w:val="28"/>
          <w:szCs w:val="28"/>
        </w:rPr>
        <w:t>282,2</w:t>
      </w:r>
      <w:r w:rsidRPr="000F4048">
        <w:rPr>
          <w:b/>
          <w:sz w:val="28"/>
          <w:szCs w:val="28"/>
        </w:rPr>
        <w:t xml:space="preserve"> тыс. рублей. </w:t>
      </w:r>
    </w:p>
    <w:p w:rsidR="00A453D2" w:rsidRPr="003A4340" w:rsidRDefault="00A453D2" w:rsidP="00A453D2">
      <w:pPr>
        <w:ind w:firstLine="709"/>
        <w:jc w:val="both"/>
        <w:rPr>
          <w:sz w:val="28"/>
          <w:szCs w:val="28"/>
        </w:rPr>
      </w:pPr>
    </w:p>
    <w:p w:rsidR="00A453D2" w:rsidRDefault="00A453D2" w:rsidP="00A453D2">
      <w:pPr>
        <w:ind w:firstLine="709"/>
        <w:jc w:val="both"/>
        <w:rPr>
          <w:b/>
          <w:caps/>
          <w:sz w:val="10"/>
          <w:szCs w:val="10"/>
        </w:rPr>
      </w:pPr>
      <w:r w:rsidRPr="00AE0B25">
        <w:rPr>
          <w:sz w:val="28"/>
          <w:szCs w:val="28"/>
        </w:rPr>
        <w:t>Расходы по данному разделу будут осуществляться в рамках муниципальной программы «</w:t>
      </w:r>
      <w:r>
        <w:rPr>
          <w:sz w:val="28"/>
          <w:szCs w:val="28"/>
        </w:rPr>
        <w:t>Развитие муниципального управления</w:t>
      </w:r>
      <w:r w:rsidRPr="00AE0B25">
        <w:rPr>
          <w:sz w:val="28"/>
          <w:szCs w:val="28"/>
        </w:rPr>
        <w:t xml:space="preserve">» </w:t>
      </w:r>
      <w:r w:rsidRPr="00992908">
        <w:rPr>
          <w:sz w:val="28"/>
          <w:szCs w:val="28"/>
        </w:rPr>
        <w:t xml:space="preserve">на </w:t>
      </w:r>
      <w:r>
        <w:rPr>
          <w:sz w:val="28"/>
          <w:szCs w:val="28"/>
        </w:rPr>
        <w:t>осуществление переданных полномочий</w:t>
      </w:r>
      <w:r w:rsidRPr="00992908">
        <w:rPr>
          <w:sz w:val="28"/>
          <w:szCs w:val="28"/>
        </w:rPr>
        <w:t xml:space="preserve"> по первично</w:t>
      </w:r>
      <w:r>
        <w:rPr>
          <w:sz w:val="28"/>
          <w:szCs w:val="28"/>
        </w:rPr>
        <w:t xml:space="preserve">му </w:t>
      </w:r>
      <w:r w:rsidRPr="00992908">
        <w:rPr>
          <w:sz w:val="28"/>
          <w:szCs w:val="28"/>
        </w:rPr>
        <w:t>воинско</w:t>
      </w:r>
      <w:r>
        <w:rPr>
          <w:sz w:val="28"/>
          <w:szCs w:val="28"/>
        </w:rPr>
        <w:t>му</w:t>
      </w:r>
      <w:r w:rsidRPr="00992908">
        <w:rPr>
          <w:sz w:val="28"/>
          <w:szCs w:val="28"/>
        </w:rPr>
        <w:t xml:space="preserve"> учет</w:t>
      </w:r>
      <w:r>
        <w:rPr>
          <w:sz w:val="28"/>
          <w:szCs w:val="28"/>
        </w:rPr>
        <w:t>у</w:t>
      </w:r>
      <w:r w:rsidRPr="00992908">
        <w:rPr>
          <w:sz w:val="28"/>
          <w:szCs w:val="28"/>
        </w:rPr>
        <w:t xml:space="preserve"> на территориях, где отсутствуют военные комиссариаты</w:t>
      </w:r>
      <w:r w:rsidRPr="00AE0B25">
        <w:rPr>
          <w:sz w:val="28"/>
          <w:szCs w:val="28"/>
        </w:rPr>
        <w:t>.</w:t>
      </w:r>
    </w:p>
    <w:p w:rsidR="00A453D2" w:rsidRDefault="00A453D2" w:rsidP="00A453D2">
      <w:pPr>
        <w:jc w:val="center"/>
        <w:rPr>
          <w:b/>
          <w:caps/>
          <w:sz w:val="10"/>
          <w:szCs w:val="10"/>
        </w:rPr>
      </w:pPr>
    </w:p>
    <w:p w:rsidR="00A453D2" w:rsidRPr="005C10E8" w:rsidRDefault="00A453D2" w:rsidP="00A453D2">
      <w:pPr>
        <w:jc w:val="center"/>
        <w:rPr>
          <w:b/>
          <w:caps/>
          <w:sz w:val="10"/>
          <w:szCs w:val="10"/>
        </w:rPr>
      </w:pPr>
    </w:p>
    <w:p w:rsidR="00A453D2" w:rsidRDefault="00A453D2" w:rsidP="00A453D2">
      <w:pPr>
        <w:jc w:val="center"/>
        <w:rPr>
          <w:b/>
          <w:caps/>
          <w:sz w:val="28"/>
          <w:szCs w:val="28"/>
        </w:rPr>
      </w:pPr>
      <w:r w:rsidRPr="005C10E8">
        <w:rPr>
          <w:b/>
          <w:caps/>
          <w:sz w:val="28"/>
          <w:szCs w:val="28"/>
        </w:rPr>
        <w:t xml:space="preserve">Раздел 03 </w:t>
      </w:r>
    </w:p>
    <w:p w:rsidR="00A453D2" w:rsidRPr="005C10E8" w:rsidRDefault="00A453D2" w:rsidP="00A453D2">
      <w:pPr>
        <w:jc w:val="center"/>
        <w:rPr>
          <w:b/>
          <w:caps/>
          <w:sz w:val="28"/>
          <w:szCs w:val="28"/>
        </w:rPr>
      </w:pPr>
      <w:r w:rsidRPr="005C10E8">
        <w:rPr>
          <w:b/>
          <w:caps/>
          <w:sz w:val="28"/>
          <w:szCs w:val="28"/>
        </w:rPr>
        <w:t>«Национальная безопасность и правоохранительная деятельность»</w:t>
      </w:r>
    </w:p>
    <w:p w:rsidR="00A453D2" w:rsidRPr="005B761F" w:rsidRDefault="00A453D2" w:rsidP="00A453D2">
      <w:pPr>
        <w:ind w:firstLine="709"/>
        <w:jc w:val="both"/>
        <w:rPr>
          <w:b/>
          <w:sz w:val="28"/>
          <w:szCs w:val="28"/>
        </w:rPr>
      </w:pPr>
      <w:r w:rsidRPr="005C10E8">
        <w:rPr>
          <w:sz w:val="28"/>
          <w:szCs w:val="28"/>
        </w:rPr>
        <w:t xml:space="preserve">Общий объем расходов по разделу составляет </w:t>
      </w:r>
      <w:proofErr w:type="gramStart"/>
      <w:r w:rsidRPr="005C10E8">
        <w:rPr>
          <w:sz w:val="28"/>
          <w:szCs w:val="28"/>
        </w:rPr>
        <w:t xml:space="preserve">на  </w:t>
      </w:r>
      <w:r>
        <w:rPr>
          <w:sz w:val="28"/>
          <w:szCs w:val="28"/>
        </w:rPr>
        <w:t>2023</w:t>
      </w:r>
      <w:proofErr w:type="gramEnd"/>
      <w:r w:rsidRPr="005C10E8">
        <w:rPr>
          <w:sz w:val="28"/>
          <w:szCs w:val="28"/>
        </w:rPr>
        <w:t xml:space="preserve"> год </w:t>
      </w:r>
      <w:r>
        <w:rPr>
          <w:sz w:val="28"/>
          <w:szCs w:val="28"/>
        </w:rPr>
        <w:t xml:space="preserve"> </w:t>
      </w:r>
      <w:r>
        <w:rPr>
          <w:b/>
          <w:sz w:val="28"/>
          <w:szCs w:val="28"/>
        </w:rPr>
        <w:t>6531,1</w:t>
      </w:r>
      <w:r w:rsidRPr="001F43A0">
        <w:rPr>
          <w:b/>
          <w:sz w:val="28"/>
          <w:szCs w:val="28"/>
        </w:rPr>
        <w:t xml:space="preserve"> тыс. рублей. </w:t>
      </w:r>
    </w:p>
    <w:p w:rsidR="00A453D2" w:rsidRDefault="00A453D2" w:rsidP="00A453D2">
      <w:pPr>
        <w:ind w:firstLine="851"/>
        <w:jc w:val="both"/>
        <w:rPr>
          <w:sz w:val="28"/>
          <w:szCs w:val="28"/>
        </w:rPr>
      </w:pPr>
      <w:r>
        <w:rPr>
          <w:sz w:val="28"/>
          <w:szCs w:val="28"/>
        </w:rPr>
        <w:t xml:space="preserve">Расходы по данному разделу будут осуществляться в рамках 3 муниципальных программ: </w:t>
      </w:r>
    </w:p>
    <w:p w:rsidR="00A453D2" w:rsidRDefault="00A453D2" w:rsidP="00A453D2">
      <w:pPr>
        <w:ind w:firstLine="851"/>
        <w:jc w:val="both"/>
        <w:rPr>
          <w:sz w:val="28"/>
          <w:szCs w:val="28"/>
        </w:rPr>
      </w:pPr>
      <w:r>
        <w:rPr>
          <w:sz w:val="28"/>
          <w:szCs w:val="28"/>
        </w:rPr>
        <w:t xml:space="preserve">- «Обеспечение безопасности и жизнедеятельности населения </w:t>
      </w:r>
      <w:proofErr w:type="gramStart"/>
      <w:r>
        <w:rPr>
          <w:sz w:val="28"/>
          <w:szCs w:val="28"/>
        </w:rPr>
        <w:t>Кикнурского  муниципального</w:t>
      </w:r>
      <w:proofErr w:type="gramEnd"/>
      <w:r>
        <w:rPr>
          <w:sz w:val="28"/>
          <w:szCs w:val="28"/>
        </w:rPr>
        <w:t xml:space="preserve"> округа"  в сумме 6279,5 тыс.рублей -  на обеспечение деятельности единой дежурной диспетчерской службы </w:t>
      </w:r>
      <w:r w:rsidRPr="00185017">
        <w:rPr>
          <w:sz w:val="28"/>
          <w:szCs w:val="28"/>
        </w:rPr>
        <w:t xml:space="preserve">в сумме  </w:t>
      </w:r>
      <w:r>
        <w:rPr>
          <w:sz w:val="28"/>
          <w:szCs w:val="28"/>
        </w:rPr>
        <w:t>1630,7</w:t>
      </w:r>
      <w:r w:rsidRPr="00185017">
        <w:rPr>
          <w:sz w:val="28"/>
          <w:szCs w:val="28"/>
        </w:rPr>
        <w:t xml:space="preserve"> тыс. рублей</w:t>
      </w:r>
      <w:r>
        <w:rPr>
          <w:sz w:val="28"/>
          <w:szCs w:val="28"/>
        </w:rPr>
        <w:t>,</w:t>
      </w:r>
      <w:r w:rsidRPr="00185017">
        <w:rPr>
          <w:sz w:val="28"/>
          <w:szCs w:val="28"/>
        </w:rPr>
        <w:t xml:space="preserve"> пожарн</w:t>
      </w:r>
      <w:r>
        <w:rPr>
          <w:sz w:val="28"/>
          <w:szCs w:val="28"/>
        </w:rPr>
        <w:t>ых</w:t>
      </w:r>
      <w:r w:rsidRPr="00185017">
        <w:rPr>
          <w:sz w:val="28"/>
          <w:szCs w:val="28"/>
        </w:rPr>
        <w:t xml:space="preserve"> </w:t>
      </w:r>
      <w:r>
        <w:rPr>
          <w:sz w:val="28"/>
          <w:szCs w:val="28"/>
        </w:rPr>
        <w:t>команд</w:t>
      </w:r>
      <w:r w:rsidRPr="00185017">
        <w:rPr>
          <w:sz w:val="28"/>
          <w:szCs w:val="28"/>
        </w:rPr>
        <w:t xml:space="preserve"> </w:t>
      </w:r>
      <w:r>
        <w:rPr>
          <w:sz w:val="28"/>
          <w:szCs w:val="28"/>
        </w:rPr>
        <w:t xml:space="preserve"> и противопожарные мероприятия </w:t>
      </w:r>
      <w:r w:rsidRPr="00185017">
        <w:rPr>
          <w:sz w:val="28"/>
          <w:szCs w:val="28"/>
        </w:rPr>
        <w:t>в сумме</w:t>
      </w:r>
      <w:r w:rsidRPr="00E40437">
        <w:rPr>
          <w:sz w:val="28"/>
          <w:szCs w:val="28"/>
        </w:rPr>
        <w:t xml:space="preserve"> </w:t>
      </w:r>
      <w:r>
        <w:rPr>
          <w:sz w:val="28"/>
          <w:szCs w:val="28"/>
        </w:rPr>
        <w:t>4397,2</w:t>
      </w:r>
      <w:r w:rsidRPr="00E40437">
        <w:rPr>
          <w:sz w:val="28"/>
          <w:szCs w:val="28"/>
        </w:rPr>
        <w:t xml:space="preserve"> тыс.рублей, а также на </w:t>
      </w:r>
      <w:r>
        <w:rPr>
          <w:sz w:val="28"/>
          <w:szCs w:val="28"/>
        </w:rPr>
        <w:t xml:space="preserve">другие мероприятия в области национальной безопасности и правоохранительной деятельности </w:t>
      </w:r>
      <w:r w:rsidRPr="00E40437">
        <w:rPr>
          <w:sz w:val="28"/>
          <w:szCs w:val="28"/>
        </w:rPr>
        <w:t xml:space="preserve">в сумме </w:t>
      </w:r>
      <w:r w:rsidRPr="009D0306">
        <w:rPr>
          <w:sz w:val="28"/>
          <w:szCs w:val="28"/>
        </w:rPr>
        <w:t>25</w:t>
      </w:r>
      <w:r>
        <w:rPr>
          <w:sz w:val="28"/>
          <w:szCs w:val="28"/>
        </w:rPr>
        <w:t>1,6</w:t>
      </w:r>
      <w:r w:rsidRPr="00E40437">
        <w:rPr>
          <w:sz w:val="28"/>
          <w:szCs w:val="28"/>
        </w:rPr>
        <w:t xml:space="preserve"> тыс. рублей</w:t>
      </w:r>
      <w:r>
        <w:rPr>
          <w:sz w:val="28"/>
          <w:szCs w:val="28"/>
        </w:rPr>
        <w:t>;</w:t>
      </w:r>
      <w:r w:rsidRPr="00A024D7">
        <w:rPr>
          <w:sz w:val="28"/>
          <w:szCs w:val="28"/>
        </w:rPr>
        <w:t xml:space="preserve"> </w:t>
      </w:r>
    </w:p>
    <w:p w:rsidR="00A453D2" w:rsidRDefault="00A453D2" w:rsidP="00A453D2">
      <w:pPr>
        <w:ind w:firstLine="851"/>
        <w:jc w:val="both"/>
        <w:rPr>
          <w:sz w:val="28"/>
          <w:szCs w:val="28"/>
        </w:rPr>
      </w:pPr>
      <w:r>
        <w:rPr>
          <w:sz w:val="28"/>
          <w:szCs w:val="28"/>
        </w:rPr>
        <w:t>-  "Экология и природные ресурсы" - в сумме 30,0 тыс.рублей на мероприятия в области охраны окружающей среды;</w:t>
      </w:r>
    </w:p>
    <w:p w:rsidR="00A453D2" w:rsidRDefault="00A453D2" w:rsidP="00A453D2">
      <w:pPr>
        <w:ind w:firstLine="851"/>
        <w:jc w:val="both"/>
        <w:rPr>
          <w:sz w:val="28"/>
          <w:szCs w:val="28"/>
        </w:rPr>
      </w:pPr>
      <w:r>
        <w:rPr>
          <w:sz w:val="28"/>
          <w:szCs w:val="28"/>
        </w:rPr>
        <w:t xml:space="preserve">- "Профилактика правонарушений в Кикнурском муниципальном округе" -  в сумме 221,6 тыс.рублей,   том числе на организацию деятельности народных дружин </w:t>
      </w:r>
      <w:proofErr w:type="gramStart"/>
      <w:r>
        <w:rPr>
          <w:sz w:val="28"/>
          <w:szCs w:val="28"/>
        </w:rPr>
        <w:t>183,5тыс.рублей</w:t>
      </w:r>
      <w:proofErr w:type="gramEnd"/>
      <w:r>
        <w:rPr>
          <w:sz w:val="28"/>
          <w:szCs w:val="28"/>
        </w:rPr>
        <w:t xml:space="preserve"> (из них  181,6тыс.рублей в рамках областной субсидии), на прочие мероприятия профилактики 38,1тыс.рублей.</w:t>
      </w:r>
    </w:p>
    <w:p w:rsidR="00A453D2" w:rsidRPr="005B761F" w:rsidRDefault="00A453D2" w:rsidP="00A453D2">
      <w:pPr>
        <w:ind w:firstLine="709"/>
        <w:jc w:val="both"/>
        <w:rPr>
          <w:sz w:val="28"/>
          <w:szCs w:val="28"/>
        </w:rPr>
      </w:pPr>
    </w:p>
    <w:p w:rsidR="00A453D2" w:rsidRDefault="00A453D2" w:rsidP="00A453D2">
      <w:pPr>
        <w:spacing w:after="120"/>
        <w:jc w:val="center"/>
        <w:rPr>
          <w:b/>
          <w:caps/>
          <w:sz w:val="28"/>
          <w:szCs w:val="28"/>
        </w:rPr>
      </w:pPr>
      <w:r w:rsidRPr="005C10E8">
        <w:rPr>
          <w:b/>
          <w:caps/>
          <w:sz w:val="28"/>
          <w:szCs w:val="28"/>
        </w:rPr>
        <w:t xml:space="preserve">Раздел 04 </w:t>
      </w:r>
    </w:p>
    <w:p w:rsidR="00A453D2" w:rsidRPr="005C10E8" w:rsidRDefault="00A453D2" w:rsidP="00A453D2">
      <w:pPr>
        <w:spacing w:after="120"/>
        <w:jc w:val="center"/>
        <w:rPr>
          <w:b/>
          <w:caps/>
          <w:sz w:val="28"/>
          <w:szCs w:val="28"/>
        </w:rPr>
      </w:pPr>
      <w:r w:rsidRPr="005C10E8">
        <w:rPr>
          <w:b/>
          <w:caps/>
          <w:sz w:val="28"/>
          <w:szCs w:val="28"/>
        </w:rPr>
        <w:t>«Национальная экономика»</w:t>
      </w:r>
    </w:p>
    <w:p w:rsidR="00A453D2" w:rsidRDefault="00A453D2" w:rsidP="00A453D2">
      <w:pPr>
        <w:ind w:firstLine="709"/>
        <w:jc w:val="both"/>
        <w:rPr>
          <w:sz w:val="28"/>
          <w:szCs w:val="28"/>
        </w:rPr>
      </w:pPr>
      <w:r w:rsidRPr="005C10E8">
        <w:rPr>
          <w:sz w:val="28"/>
          <w:szCs w:val="28"/>
        </w:rPr>
        <w:t xml:space="preserve">Общий объем расходов по разделу на </w:t>
      </w:r>
      <w:r>
        <w:rPr>
          <w:sz w:val="28"/>
          <w:szCs w:val="28"/>
        </w:rPr>
        <w:t>2023</w:t>
      </w:r>
      <w:r w:rsidRPr="005C10E8">
        <w:rPr>
          <w:sz w:val="28"/>
          <w:szCs w:val="28"/>
        </w:rPr>
        <w:t xml:space="preserve"> год –</w:t>
      </w:r>
      <w:r>
        <w:rPr>
          <w:b/>
          <w:sz w:val="28"/>
          <w:szCs w:val="28"/>
        </w:rPr>
        <w:t>34741,7</w:t>
      </w:r>
      <w:r w:rsidRPr="00584DC8">
        <w:rPr>
          <w:sz w:val="28"/>
          <w:szCs w:val="28"/>
        </w:rPr>
        <w:t xml:space="preserve"> </w:t>
      </w:r>
      <w:r w:rsidRPr="00584DC8">
        <w:rPr>
          <w:b/>
          <w:sz w:val="28"/>
          <w:szCs w:val="28"/>
        </w:rPr>
        <w:t>тыс.</w:t>
      </w:r>
      <w:r w:rsidRPr="00C976EE">
        <w:rPr>
          <w:b/>
          <w:sz w:val="28"/>
          <w:szCs w:val="28"/>
        </w:rPr>
        <w:t xml:space="preserve"> рублей</w:t>
      </w:r>
      <w:r w:rsidRPr="005C10E8">
        <w:rPr>
          <w:sz w:val="28"/>
          <w:szCs w:val="28"/>
        </w:rPr>
        <w:t>.</w:t>
      </w:r>
    </w:p>
    <w:p w:rsidR="00A453D2" w:rsidRPr="005C10E8" w:rsidRDefault="00A453D2" w:rsidP="00A453D2">
      <w:pPr>
        <w:ind w:firstLine="709"/>
        <w:jc w:val="both"/>
        <w:rPr>
          <w:sz w:val="28"/>
          <w:szCs w:val="28"/>
        </w:rPr>
      </w:pPr>
    </w:p>
    <w:p w:rsidR="00A453D2" w:rsidRDefault="00A453D2" w:rsidP="00A453D2">
      <w:pPr>
        <w:pStyle w:val="a4"/>
        <w:spacing w:line="276" w:lineRule="auto"/>
        <w:jc w:val="both"/>
      </w:pPr>
      <w:r w:rsidRPr="001F43A0">
        <w:rPr>
          <w:szCs w:val="28"/>
        </w:rPr>
        <w:t xml:space="preserve">             </w:t>
      </w:r>
      <w:r w:rsidRPr="00357465">
        <w:rPr>
          <w:szCs w:val="28"/>
        </w:rPr>
        <w:t xml:space="preserve">Данный раздел будет финансироваться в рамках </w:t>
      </w:r>
      <w:r>
        <w:rPr>
          <w:szCs w:val="28"/>
        </w:rPr>
        <w:t>четырех</w:t>
      </w:r>
      <w:r w:rsidRPr="00357465">
        <w:rPr>
          <w:szCs w:val="28"/>
        </w:rPr>
        <w:t xml:space="preserve"> муниципальных </w:t>
      </w:r>
      <w:proofErr w:type="gramStart"/>
      <w:r w:rsidRPr="00357465">
        <w:rPr>
          <w:szCs w:val="28"/>
        </w:rPr>
        <w:t>программ:</w:t>
      </w:r>
      <w:r>
        <w:rPr>
          <w:szCs w:val="28"/>
        </w:rPr>
        <w:t xml:space="preserve">  </w:t>
      </w:r>
      <w:r w:rsidRPr="00357465">
        <w:t>«</w:t>
      </w:r>
      <w:proofErr w:type="gramEnd"/>
      <w:r w:rsidRPr="00357465">
        <w:t xml:space="preserve">Развитие транспортной системы»,  </w:t>
      </w:r>
      <w:r>
        <w:rPr>
          <w:szCs w:val="28"/>
        </w:rPr>
        <w:t xml:space="preserve">«Обеспечение безопасности и жизнедеятельности населения </w:t>
      </w:r>
      <w:r>
        <w:rPr>
          <w:szCs w:val="28"/>
        </w:rPr>
        <w:lastRenderedPageBreak/>
        <w:t>Кикнурского  муниципального округа»,  Управление муниципальным имуществом и земельными ресурсами</w:t>
      </w:r>
      <w:r>
        <w:t xml:space="preserve">», </w:t>
      </w:r>
      <w:r w:rsidRPr="009063CD">
        <w:t xml:space="preserve"> </w:t>
      </w:r>
      <w:r w:rsidRPr="00357465">
        <w:t xml:space="preserve">«Развитие </w:t>
      </w:r>
      <w:r>
        <w:t>строительства и архитектуры</w:t>
      </w:r>
      <w:r w:rsidRPr="00357465">
        <w:t>»</w:t>
      </w:r>
      <w:r>
        <w:t xml:space="preserve">.  </w:t>
      </w:r>
    </w:p>
    <w:p w:rsidR="00A453D2" w:rsidRDefault="00A453D2" w:rsidP="00A453D2">
      <w:pPr>
        <w:pStyle w:val="a4"/>
        <w:spacing w:line="276" w:lineRule="auto"/>
        <w:jc w:val="both"/>
      </w:pPr>
    </w:p>
    <w:p w:rsidR="00A453D2" w:rsidRDefault="00A453D2" w:rsidP="00A453D2">
      <w:pPr>
        <w:pStyle w:val="a4"/>
        <w:spacing w:line="276" w:lineRule="auto"/>
        <w:jc w:val="both"/>
      </w:pPr>
    </w:p>
    <w:p w:rsidR="00A453D2" w:rsidRDefault="00A453D2" w:rsidP="00A453D2">
      <w:pPr>
        <w:pStyle w:val="a4"/>
        <w:spacing w:line="276" w:lineRule="auto"/>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126"/>
      </w:tblGrid>
      <w:tr w:rsidR="00A453D2" w:rsidRPr="005C10E8" w:rsidTr="009851ED">
        <w:trPr>
          <w:trHeight w:val="276"/>
        </w:trPr>
        <w:tc>
          <w:tcPr>
            <w:tcW w:w="7513" w:type="dxa"/>
            <w:vMerge w:val="restart"/>
            <w:vAlign w:val="center"/>
          </w:tcPr>
          <w:p w:rsidR="00A453D2" w:rsidRPr="005C10E8" w:rsidRDefault="00A453D2" w:rsidP="009851ED">
            <w:pPr>
              <w:jc w:val="center"/>
            </w:pPr>
            <w:r w:rsidRPr="005C10E8">
              <w:t>РАСХОДЫ</w:t>
            </w:r>
          </w:p>
        </w:tc>
        <w:tc>
          <w:tcPr>
            <w:tcW w:w="2126" w:type="dxa"/>
            <w:vMerge w:val="restart"/>
            <w:vAlign w:val="center"/>
          </w:tcPr>
          <w:p w:rsidR="00A453D2" w:rsidRPr="005C10E8" w:rsidRDefault="00A453D2" w:rsidP="009851ED">
            <w:pPr>
              <w:ind w:right="-61"/>
              <w:jc w:val="center"/>
            </w:pPr>
            <w:r w:rsidRPr="005C10E8">
              <w:t xml:space="preserve">Прогноз </w:t>
            </w:r>
            <w:r>
              <w:t>2023</w:t>
            </w:r>
            <w:r w:rsidRPr="005C10E8">
              <w:t xml:space="preserve"> год</w:t>
            </w:r>
          </w:p>
          <w:p w:rsidR="00A453D2" w:rsidRPr="005C10E8" w:rsidRDefault="00A453D2" w:rsidP="009851ED">
            <w:pPr>
              <w:jc w:val="center"/>
            </w:pPr>
            <w:r w:rsidRPr="005C10E8">
              <w:t xml:space="preserve">(в </w:t>
            </w:r>
            <w:r>
              <w:t>тыс</w:t>
            </w:r>
            <w:r w:rsidRPr="005C10E8">
              <w:t>. рублей)</w:t>
            </w:r>
          </w:p>
        </w:tc>
      </w:tr>
      <w:tr w:rsidR="00A453D2" w:rsidRPr="005C10E8" w:rsidTr="009851ED">
        <w:trPr>
          <w:trHeight w:val="332"/>
        </w:trPr>
        <w:tc>
          <w:tcPr>
            <w:tcW w:w="7513" w:type="dxa"/>
            <w:vMerge/>
            <w:vAlign w:val="center"/>
          </w:tcPr>
          <w:p w:rsidR="00A453D2" w:rsidRPr="005C10E8" w:rsidRDefault="00A453D2" w:rsidP="009851ED">
            <w:pPr>
              <w:jc w:val="center"/>
            </w:pPr>
          </w:p>
        </w:tc>
        <w:tc>
          <w:tcPr>
            <w:tcW w:w="2126" w:type="dxa"/>
            <w:vMerge/>
            <w:vAlign w:val="center"/>
          </w:tcPr>
          <w:p w:rsidR="00A453D2" w:rsidRPr="005C10E8" w:rsidRDefault="00A453D2" w:rsidP="009851ED">
            <w:pPr>
              <w:jc w:val="center"/>
            </w:pPr>
          </w:p>
        </w:tc>
      </w:tr>
      <w:tr w:rsidR="00A453D2" w:rsidRPr="005C10E8" w:rsidTr="009851ED">
        <w:trPr>
          <w:trHeight w:val="228"/>
        </w:trPr>
        <w:tc>
          <w:tcPr>
            <w:tcW w:w="7513" w:type="dxa"/>
          </w:tcPr>
          <w:p w:rsidR="00A453D2" w:rsidRPr="005C10E8" w:rsidRDefault="00A453D2" w:rsidP="009851ED">
            <w:pPr>
              <w:ind w:left="-108" w:firstLine="142"/>
            </w:pPr>
            <w:r w:rsidRPr="005C10E8">
              <w:t>Итого по разделу</w:t>
            </w:r>
          </w:p>
        </w:tc>
        <w:tc>
          <w:tcPr>
            <w:tcW w:w="2126" w:type="dxa"/>
          </w:tcPr>
          <w:p w:rsidR="00A453D2" w:rsidRPr="00704A52" w:rsidRDefault="00A453D2" w:rsidP="009851ED">
            <w:pPr>
              <w:jc w:val="center"/>
            </w:pPr>
            <w:r>
              <w:t>34741,7</w:t>
            </w:r>
          </w:p>
        </w:tc>
      </w:tr>
      <w:tr w:rsidR="00A453D2" w:rsidRPr="005C10E8" w:rsidTr="009851ED">
        <w:tc>
          <w:tcPr>
            <w:tcW w:w="7513" w:type="dxa"/>
          </w:tcPr>
          <w:p w:rsidR="00A453D2" w:rsidRPr="005C10E8" w:rsidRDefault="00A453D2" w:rsidP="009851ED">
            <w:pPr>
              <w:jc w:val="both"/>
            </w:pPr>
            <w:r w:rsidRPr="005C10E8">
              <w:t>в том числе:</w:t>
            </w:r>
          </w:p>
        </w:tc>
        <w:tc>
          <w:tcPr>
            <w:tcW w:w="2126" w:type="dxa"/>
          </w:tcPr>
          <w:p w:rsidR="00A453D2" w:rsidRPr="00704A52" w:rsidRDefault="00A453D2" w:rsidP="009851ED">
            <w:pPr>
              <w:jc w:val="center"/>
            </w:pPr>
          </w:p>
        </w:tc>
      </w:tr>
      <w:tr w:rsidR="00A453D2" w:rsidRPr="005C10E8" w:rsidTr="009851ED">
        <w:trPr>
          <w:trHeight w:val="403"/>
        </w:trPr>
        <w:tc>
          <w:tcPr>
            <w:tcW w:w="7513" w:type="dxa"/>
          </w:tcPr>
          <w:p w:rsidR="00A453D2" w:rsidRPr="005C10E8" w:rsidRDefault="00A453D2" w:rsidP="009851ED">
            <w:r>
              <w:t>Транспорт</w:t>
            </w:r>
          </w:p>
        </w:tc>
        <w:tc>
          <w:tcPr>
            <w:tcW w:w="2126" w:type="dxa"/>
          </w:tcPr>
          <w:p w:rsidR="00A453D2" w:rsidRPr="00704A52" w:rsidRDefault="00A453D2" w:rsidP="009851ED">
            <w:pPr>
              <w:jc w:val="center"/>
            </w:pPr>
            <w:r>
              <w:t>144</w:t>
            </w:r>
            <w:r w:rsidRPr="00704A52">
              <w:t>0,0</w:t>
            </w:r>
          </w:p>
        </w:tc>
      </w:tr>
      <w:tr w:rsidR="00A453D2" w:rsidRPr="005C10E8" w:rsidTr="009851ED">
        <w:trPr>
          <w:trHeight w:val="413"/>
        </w:trPr>
        <w:tc>
          <w:tcPr>
            <w:tcW w:w="7513" w:type="dxa"/>
          </w:tcPr>
          <w:p w:rsidR="00A453D2" w:rsidRPr="005C10E8" w:rsidRDefault="00A453D2" w:rsidP="009851ED">
            <w:r w:rsidRPr="005C10E8">
              <w:t>Дорожное хозяйство (дорожные фонды)</w:t>
            </w:r>
            <w:r>
              <w:t xml:space="preserve"> </w:t>
            </w:r>
          </w:p>
        </w:tc>
        <w:tc>
          <w:tcPr>
            <w:tcW w:w="2126" w:type="dxa"/>
          </w:tcPr>
          <w:p w:rsidR="00A453D2" w:rsidRPr="00704A52" w:rsidRDefault="00A453D2" w:rsidP="009851ED">
            <w:pPr>
              <w:jc w:val="center"/>
            </w:pPr>
            <w:r>
              <w:t>32703</w:t>
            </w:r>
          </w:p>
        </w:tc>
      </w:tr>
      <w:tr w:rsidR="00A453D2" w:rsidRPr="005C10E8" w:rsidTr="009851ED">
        <w:trPr>
          <w:trHeight w:val="398"/>
        </w:trPr>
        <w:tc>
          <w:tcPr>
            <w:tcW w:w="7513" w:type="dxa"/>
          </w:tcPr>
          <w:p w:rsidR="00A453D2" w:rsidRPr="005C10E8" w:rsidRDefault="00A453D2" w:rsidP="009851ED">
            <w:pPr>
              <w:ind w:right="-108"/>
            </w:pPr>
            <w:r w:rsidRPr="005C10E8">
              <w:t>Другие вопросы в области национальной экономики</w:t>
            </w:r>
          </w:p>
        </w:tc>
        <w:tc>
          <w:tcPr>
            <w:tcW w:w="2126" w:type="dxa"/>
          </w:tcPr>
          <w:p w:rsidR="00A453D2" w:rsidRPr="00704A52" w:rsidRDefault="00A453D2" w:rsidP="009851ED">
            <w:pPr>
              <w:jc w:val="center"/>
            </w:pPr>
            <w:r>
              <w:t>598,7</w:t>
            </w:r>
          </w:p>
        </w:tc>
      </w:tr>
    </w:tbl>
    <w:p w:rsidR="00A453D2" w:rsidRPr="006A5868" w:rsidRDefault="00A453D2" w:rsidP="00A453D2">
      <w:pPr>
        <w:ind w:firstLine="426"/>
        <w:jc w:val="center"/>
        <w:rPr>
          <w:i/>
          <w:sz w:val="28"/>
          <w:szCs w:val="28"/>
        </w:rPr>
      </w:pPr>
    </w:p>
    <w:p w:rsidR="00A453D2" w:rsidRPr="00704A52" w:rsidRDefault="00A453D2" w:rsidP="00A453D2">
      <w:pPr>
        <w:ind w:firstLine="709"/>
        <w:jc w:val="both"/>
        <w:rPr>
          <w:b/>
          <w:sz w:val="28"/>
          <w:szCs w:val="28"/>
        </w:rPr>
      </w:pPr>
      <w:r w:rsidRPr="00EB67D9">
        <w:rPr>
          <w:sz w:val="28"/>
          <w:szCs w:val="28"/>
        </w:rPr>
        <w:t>Общий объем расходов по подразделу</w:t>
      </w:r>
      <w:r>
        <w:rPr>
          <w:sz w:val="28"/>
          <w:szCs w:val="28"/>
        </w:rPr>
        <w:t xml:space="preserve"> «Транспорт»</w:t>
      </w:r>
      <w:r w:rsidRPr="00EB67D9">
        <w:rPr>
          <w:sz w:val="28"/>
          <w:szCs w:val="28"/>
        </w:rPr>
        <w:t xml:space="preserve"> </w:t>
      </w:r>
      <w:r>
        <w:rPr>
          <w:sz w:val="28"/>
          <w:szCs w:val="28"/>
        </w:rPr>
        <w:t>н</w:t>
      </w:r>
      <w:r w:rsidRPr="00AF469B">
        <w:rPr>
          <w:sz w:val="28"/>
          <w:szCs w:val="28"/>
        </w:rPr>
        <w:t xml:space="preserve">а </w:t>
      </w:r>
      <w:r>
        <w:rPr>
          <w:sz w:val="28"/>
          <w:szCs w:val="28"/>
        </w:rPr>
        <w:t>2023</w:t>
      </w:r>
      <w:r w:rsidRPr="00AF469B">
        <w:rPr>
          <w:sz w:val="28"/>
          <w:szCs w:val="28"/>
        </w:rPr>
        <w:t xml:space="preserve"> год </w:t>
      </w:r>
      <w:r>
        <w:rPr>
          <w:sz w:val="28"/>
          <w:szCs w:val="28"/>
        </w:rPr>
        <w:t>запланирован в сумме</w:t>
      </w:r>
      <w:r w:rsidRPr="00AF469B">
        <w:rPr>
          <w:sz w:val="28"/>
          <w:szCs w:val="28"/>
        </w:rPr>
        <w:t xml:space="preserve"> </w:t>
      </w:r>
      <w:r>
        <w:rPr>
          <w:b/>
          <w:sz w:val="28"/>
          <w:szCs w:val="28"/>
        </w:rPr>
        <w:t>1440</w:t>
      </w:r>
      <w:r w:rsidRPr="00704A52">
        <w:rPr>
          <w:b/>
          <w:sz w:val="28"/>
          <w:szCs w:val="28"/>
        </w:rPr>
        <w:t>,0 тыс. рублей.</w:t>
      </w:r>
    </w:p>
    <w:p w:rsidR="00A453D2" w:rsidRDefault="00A453D2" w:rsidP="00A453D2">
      <w:pPr>
        <w:ind w:firstLine="709"/>
        <w:jc w:val="both"/>
        <w:rPr>
          <w:sz w:val="28"/>
          <w:szCs w:val="28"/>
        </w:rPr>
      </w:pPr>
      <w:r w:rsidRPr="00EB67D9">
        <w:rPr>
          <w:sz w:val="28"/>
          <w:szCs w:val="28"/>
        </w:rPr>
        <w:t xml:space="preserve">По данному подразделу отражены расходы на предоставление </w:t>
      </w:r>
      <w:proofErr w:type="gramStart"/>
      <w:r w:rsidRPr="00EB67D9">
        <w:rPr>
          <w:sz w:val="28"/>
          <w:szCs w:val="28"/>
        </w:rPr>
        <w:t>субсиди</w:t>
      </w:r>
      <w:r>
        <w:rPr>
          <w:sz w:val="28"/>
          <w:szCs w:val="28"/>
        </w:rPr>
        <w:t>и</w:t>
      </w:r>
      <w:r w:rsidRPr="00EB67D9">
        <w:rPr>
          <w:sz w:val="28"/>
          <w:szCs w:val="28"/>
        </w:rPr>
        <w:t xml:space="preserve"> </w:t>
      </w:r>
      <w:r>
        <w:rPr>
          <w:sz w:val="28"/>
          <w:szCs w:val="28"/>
        </w:rPr>
        <w:t xml:space="preserve"> юридическим</w:t>
      </w:r>
      <w:proofErr w:type="gramEnd"/>
      <w:r>
        <w:rPr>
          <w:sz w:val="28"/>
          <w:szCs w:val="28"/>
        </w:rPr>
        <w:t xml:space="preserve"> либо физическим лицам, которые будут осуществлять перевозки пассажиров транспортом на внутримуниципальных маршрутах, на возмещение выпадающих доходов</w:t>
      </w:r>
      <w:r w:rsidRPr="00EB67D9">
        <w:rPr>
          <w:sz w:val="28"/>
          <w:szCs w:val="28"/>
        </w:rPr>
        <w:t>.</w:t>
      </w:r>
    </w:p>
    <w:p w:rsidR="00A453D2" w:rsidRPr="00AA6669" w:rsidRDefault="00A453D2" w:rsidP="00A453D2">
      <w:pPr>
        <w:spacing w:after="120"/>
        <w:ind w:firstLine="709"/>
        <w:jc w:val="both"/>
        <w:rPr>
          <w:sz w:val="28"/>
          <w:szCs w:val="28"/>
        </w:rPr>
      </w:pPr>
      <w:r w:rsidRPr="00EB67D9">
        <w:rPr>
          <w:sz w:val="28"/>
          <w:szCs w:val="28"/>
        </w:rPr>
        <w:t>Общий объем расходов по подразделу</w:t>
      </w:r>
      <w:r>
        <w:rPr>
          <w:sz w:val="28"/>
          <w:szCs w:val="28"/>
        </w:rPr>
        <w:t xml:space="preserve"> «Дорожное хозяйство (дорожные фонды)</w:t>
      </w:r>
      <w:r w:rsidRPr="00EB67D9">
        <w:rPr>
          <w:sz w:val="28"/>
          <w:szCs w:val="28"/>
        </w:rPr>
        <w:t xml:space="preserve"> составляет на </w:t>
      </w:r>
      <w:r>
        <w:rPr>
          <w:sz w:val="28"/>
          <w:szCs w:val="28"/>
        </w:rPr>
        <w:t>2023</w:t>
      </w:r>
      <w:r w:rsidRPr="00EB67D9">
        <w:rPr>
          <w:sz w:val="28"/>
          <w:szCs w:val="28"/>
        </w:rPr>
        <w:t xml:space="preserve"> </w:t>
      </w:r>
      <w:r w:rsidRPr="00D163A0">
        <w:rPr>
          <w:sz w:val="28"/>
          <w:szCs w:val="28"/>
        </w:rPr>
        <w:t xml:space="preserve">год   </w:t>
      </w:r>
      <w:r w:rsidRPr="00094C45">
        <w:rPr>
          <w:b/>
          <w:bCs/>
          <w:sz w:val="28"/>
          <w:szCs w:val="28"/>
        </w:rPr>
        <w:t>32703</w:t>
      </w:r>
      <w:r>
        <w:rPr>
          <w:b/>
          <w:bCs/>
        </w:rPr>
        <w:t xml:space="preserve"> </w:t>
      </w:r>
      <w:r w:rsidRPr="005F70C7">
        <w:rPr>
          <w:b/>
          <w:sz w:val="28"/>
          <w:szCs w:val="28"/>
        </w:rPr>
        <w:t>тыс. рублей</w:t>
      </w:r>
      <w:r w:rsidRPr="005F70C7">
        <w:rPr>
          <w:sz w:val="28"/>
          <w:szCs w:val="28"/>
        </w:rPr>
        <w:t>.</w:t>
      </w:r>
    </w:p>
    <w:p w:rsidR="00A453D2" w:rsidRPr="00AA6669" w:rsidRDefault="00A453D2" w:rsidP="00A453D2">
      <w:pPr>
        <w:jc w:val="both"/>
        <w:rPr>
          <w:sz w:val="28"/>
          <w:szCs w:val="28"/>
        </w:rPr>
      </w:pPr>
      <w:r>
        <w:rPr>
          <w:sz w:val="28"/>
          <w:szCs w:val="28"/>
        </w:rPr>
        <w:t xml:space="preserve"> П</w:t>
      </w:r>
      <w:r w:rsidRPr="003F6D8F">
        <w:rPr>
          <w:sz w:val="28"/>
          <w:szCs w:val="28"/>
        </w:rPr>
        <w:t>о данному подразделу отражен</w:t>
      </w:r>
      <w:r>
        <w:rPr>
          <w:sz w:val="28"/>
          <w:szCs w:val="28"/>
        </w:rPr>
        <w:t>ы</w:t>
      </w:r>
      <w:r w:rsidRPr="003F6D8F">
        <w:rPr>
          <w:sz w:val="28"/>
          <w:szCs w:val="28"/>
        </w:rPr>
        <w:t xml:space="preserve"> </w:t>
      </w:r>
      <w:r>
        <w:rPr>
          <w:sz w:val="28"/>
          <w:szCs w:val="28"/>
        </w:rPr>
        <w:t>расходы</w:t>
      </w:r>
      <w:r w:rsidRPr="003F6D8F">
        <w:rPr>
          <w:sz w:val="28"/>
          <w:szCs w:val="28"/>
        </w:rPr>
        <w:t xml:space="preserve"> </w:t>
      </w:r>
      <w:proofErr w:type="gramStart"/>
      <w:r>
        <w:rPr>
          <w:sz w:val="28"/>
          <w:szCs w:val="28"/>
        </w:rPr>
        <w:t>по  муниципальной</w:t>
      </w:r>
      <w:proofErr w:type="gramEnd"/>
      <w:r>
        <w:rPr>
          <w:sz w:val="28"/>
          <w:szCs w:val="28"/>
        </w:rPr>
        <w:t xml:space="preserve"> программе «Развитие транспортной системы» на мероприятия в сфере дорожной деятельности, а также на осуществление дорожной деятельности в отношении  автомобильных дорог общего пользования местного значения </w:t>
      </w:r>
      <w:r>
        <w:rPr>
          <w:bCs/>
          <w:sz w:val="28"/>
          <w:szCs w:val="28"/>
        </w:rPr>
        <w:t>.</w:t>
      </w:r>
    </w:p>
    <w:p w:rsidR="00A453D2" w:rsidRPr="00A370A2" w:rsidRDefault="00A453D2" w:rsidP="00A453D2">
      <w:pPr>
        <w:ind w:left="426" w:hanging="142"/>
        <w:jc w:val="both"/>
      </w:pPr>
    </w:p>
    <w:p w:rsidR="00A453D2" w:rsidRDefault="00A453D2" w:rsidP="00A453D2">
      <w:pPr>
        <w:ind w:firstLine="426"/>
        <w:jc w:val="both"/>
        <w:rPr>
          <w:b/>
          <w:sz w:val="28"/>
          <w:szCs w:val="28"/>
        </w:rPr>
      </w:pPr>
      <w:r w:rsidRPr="00B87C78">
        <w:rPr>
          <w:sz w:val="28"/>
          <w:szCs w:val="28"/>
        </w:rPr>
        <w:t xml:space="preserve">Общий объем расходов по </w:t>
      </w:r>
      <w:r>
        <w:rPr>
          <w:sz w:val="28"/>
          <w:szCs w:val="28"/>
        </w:rPr>
        <w:t>под</w:t>
      </w:r>
      <w:r w:rsidRPr="00B87C78">
        <w:rPr>
          <w:sz w:val="28"/>
          <w:szCs w:val="28"/>
        </w:rPr>
        <w:t>разделу</w:t>
      </w:r>
      <w:r>
        <w:rPr>
          <w:sz w:val="28"/>
          <w:szCs w:val="28"/>
        </w:rPr>
        <w:t xml:space="preserve"> </w:t>
      </w:r>
      <w:r w:rsidRPr="00B9544F">
        <w:rPr>
          <w:sz w:val="28"/>
          <w:szCs w:val="28"/>
        </w:rPr>
        <w:t xml:space="preserve">«Другие вопросы в области национальной экономики» составляет на </w:t>
      </w:r>
      <w:r>
        <w:rPr>
          <w:sz w:val="28"/>
          <w:szCs w:val="28"/>
        </w:rPr>
        <w:t>2023</w:t>
      </w:r>
      <w:r w:rsidRPr="00B9544F">
        <w:rPr>
          <w:sz w:val="28"/>
          <w:szCs w:val="28"/>
        </w:rPr>
        <w:t xml:space="preserve"> год </w:t>
      </w:r>
      <w:r>
        <w:rPr>
          <w:b/>
          <w:sz w:val="28"/>
          <w:szCs w:val="28"/>
        </w:rPr>
        <w:t>598,7</w:t>
      </w:r>
      <w:r w:rsidRPr="003D3AFE">
        <w:rPr>
          <w:sz w:val="28"/>
          <w:szCs w:val="28"/>
        </w:rPr>
        <w:t xml:space="preserve"> </w:t>
      </w:r>
      <w:r w:rsidRPr="003D3AFE">
        <w:rPr>
          <w:b/>
          <w:sz w:val="28"/>
          <w:szCs w:val="28"/>
        </w:rPr>
        <w:t>тыс.</w:t>
      </w:r>
      <w:r w:rsidRPr="00A471B2">
        <w:rPr>
          <w:b/>
          <w:sz w:val="28"/>
          <w:szCs w:val="28"/>
        </w:rPr>
        <w:t xml:space="preserve"> рублей.</w:t>
      </w:r>
    </w:p>
    <w:p w:rsidR="00A453D2" w:rsidRDefault="00A453D2" w:rsidP="00A453D2">
      <w:pPr>
        <w:ind w:firstLine="426"/>
        <w:jc w:val="both"/>
        <w:rPr>
          <w:sz w:val="28"/>
          <w:szCs w:val="28"/>
        </w:rPr>
      </w:pPr>
      <w:r w:rsidRPr="000B51B6">
        <w:rPr>
          <w:sz w:val="28"/>
          <w:szCs w:val="28"/>
        </w:rPr>
        <w:t>В</w:t>
      </w:r>
      <w:r>
        <w:rPr>
          <w:sz w:val="28"/>
          <w:szCs w:val="28"/>
        </w:rPr>
        <w:t xml:space="preserve"> данном </w:t>
      </w:r>
      <w:proofErr w:type="gramStart"/>
      <w:r>
        <w:rPr>
          <w:sz w:val="28"/>
          <w:szCs w:val="28"/>
        </w:rPr>
        <w:t>подразделе  в</w:t>
      </w:r>
      <w:proofErr w:type="gramEnd"/>
      <w:r>
        <w:rPr>
          <w:sz w:val="28"/>
          <w:szCs w:val="28"/>
        </w:rPr>
        <w:t xml:space="preserve"> рамках </w:t>
      </w:r>
      <w:r w:rsidRPr="00493428">
        <w:rPr>
          <w:sz w:val="28"/>
          <w:szCs w:val="28"/>
        </w:rPr>
        <w:t xml:space="preserve"> </w:t>
      </w:r>
      <w:r>
        <w:rPr>
          <w:sz w:val="28"/>
          <w:szCs w:val="28"/>
        </w:rPr>
        <w:t xml:space="preserve">муниципальной </w:t>
      </w:r>
      <w:r w:rsidRPr="00493428">
        <w:rPr>
          <w:sz w:val="28"/>
          <w:szCs w:val="28"/>
        </w:rPr>
        <w:t>программ</w:t>
      </w:r>
      <w:r>
        <w:rPr>
          <w:sz w:val="28"/>
          <w:szCs w:val="28"/>
        </w:rPr>
        <w:t xml:space="preserve">ы </w:t>
      </w:r>
      <w:r w:rsidRPr="003374CE">
        <w:rPr>
          <w:sz w:val="28"/>
          <w:szCs w:val="28"/>
        </w:rPr>
        <w:t>"Обеспечение безопасности и жизнедеятельности населения Кикнурского  муниципального округа</w:t>
      </w:r>
      <w:r>
        <w:rPr>
          <w:sz w:val="28"/>
          <w:szCs w:val="28"/>
        </w:rPr>
        <w:t>" предусмотрены</w:t>
      </w:r>
      <w:r w:rsidRPr="009A05CE">
        <w:rPr>
          <w:sz w:val="28"/>
          <w:szCs w:val="28"/>
        </w:rPr>
        <w:t xml:space="preserve"> </w:t>
      </w:r>
      <w:r>
        <w:rPr>
          <w:sz w:val="28"/>
          <w:szCs w:val="28"/>
        </w:rPr>
        <w:t>расходы на мероприятия по борьбе с борщевиком Сосновского в сумме 150,2 тыс.рублей , из них</w:t>
      </w:r>
      <w:r w:rsidRPr="009A05CE">
        <w:rPr>
          <w:sz w:val="28"/>
          <w:szCs w:val="28"/>
        </w:rPr>
        <w:t xml:space="preserve"> </w:t>
      </w:r>
      <w:r>
        <w:rPr>
          <w:sz w:val="28"/>
          <w:szCs w:val="28"/>
        </w:rPr>
        <w:t xml:space="preserve">средства областной субсидии  148,7 тыс.рублей.  Кроме того, в </w:t>
      </w:r>
      <w:proofErr w:type="gramStart"/>
      <w:r>
        <w:rPr>
          <w:sz w:val="28"/>
          <w:szCs w:val="28"/>
        </w:rPr>
        <w:t>рамках  муниципальной</w:t>
      </w:r>
      <w:proofErr w:type="gramEnd"/>
      <w:r>
        <w:rPr>
          <w:sz w:val="28"/>
          <w:szCs w:val="28"/>
        </w:rPr>
        <w:t xml:space="preserve"> программы «Развитие строительства и архитектуры»  </w:t>
      </w:r>
      <w:r w:rsidRPr="00493428">
        <w:rPr>
          <w:sz w:val="28"/>
          <w:szCs w:val="28"/>
        </w:rPr>
        <w:t>предусмотрены расходы</w:t>
      </w:r>
      <w:r>
        <w:rPr>
          <w:sz w:val="28"/>
          <w:szCs w:val="28"/>
        </w:rPr>
        <w:t xml:space="preserve"> на внесение изменений в генеральный план и правила землепользования и застройки округа</w:t>
      </w:r>
      <w:r w:rsidRPr="00493428">
        <w:rPr>
          <w:sz w:val="28"/>
          <w:szCs w:val="28"/>
        </w:rPr>
        <w:t xml:space="preserve"> </w:t>
      </w:r>
      <w:r>
        <w:rPr>
          <w:sz w:val="28"/>
          <w:szCs w:val="28"/>
        </w:rPr>
        <w:t xml:space="preserve">в сумме 198,5 тыс.рублей и  расходы на   межевание земельных участков по муниципальной программе </w:t>
      </w:r>
      <w:r w:rsidRPr="001C59C1">
        <w:rPr>
          <w:sz w:val="28"/>
          <w:szCs w:val="28"/>
        </w:rPr>
        <w:t>«Управление муниципальным имуществом и земельными ресурсами»</w:t>
      </w:r>
      <w:r>
        <w:rPr>
          <w:sz w:val="28"/>
          <w:szCs w:val="28"/>
        </w:rPr>
        <w:t xml:space="preserve">  в сумме 250,0</w:t>
      </w:r>
      <w:r w:rsidRPr="0049050C">
        <w:rPr>
          <w:sz w:val="28"/>
          <w:szCs w:val="28"/>
        </w:rPr>
        <w:t xml:space="preserve"> тыс. рублей</w:t>
      </w:r>
      <w:r>
        <w:rPr>
          <w:sz w:val="28"/>
          <w:szCs w:val="28"/>
        </w:rPr>
        <w:t>.</w:t>
      </w:r>
    </w:p>
    <w:p w:rsidR="00A453D2" w:rsidRDefault="00A453D2" w:rsidP="00A453D2">
      <w:pPr>
        <w:ind w:firstLine="426"/>
        <w:jc w:val="both"/>
        <w:rPr>
          <w:sz w:val="28"/>
          <w:szCs w:val="28"/>
        </w:rPr>
      </w:pPr>
    </w:p>
    <w:p w:rsidR="00A453D2" w:rsidRPr="0006364E" w:rsidRDefault="00A453D2" w:rsidP="00A453D2">
      <w:pPr>
        <w:jc w:val="center"/>
        <w:rPr>
          <w:b/>
          <w:caps/>
          <w:sz w:val="28"/>
          <w:szCs w:val="28"/>
        </w:rPr>
      </w:pPr>
      <w:r w:rsidRPr="0006364E">
        <w:rPr>
          <w:b/>
          <w:caps/>
          <w:sz w:val="28"/>
          <w:szCs w:val="28"/>
        </w:rPr>
        <w:t xml:space="preserve">Раздел 05 </w:t>
      </w:r>
    </w:p>
    <w:p w:rsidR="00A453D2" w:rsidRPr="0006364E" w:rsidRDefault="00A453D2" w:rsidP="00A453D2">
      <w:pPr>
        <w:jc w:val="center"/>
        <w:rPr>
          <w:b/>
          <w:caps/>
          <w:sz w:val="28"/>
          <w:szCs w:val="28"/>
        </w:rPr>
      </w:pPr>
      <w:r w:rsidRPr="0006364E">
        <w:rPr>
          <w:b/>
          <w:caps/>
          <w:sz w:val="28"/>
          <w:szCs w:val="28"/>
        </w:rPr>
        <w:t>«Жилищно-Коммунальное хозяйство»</w:t>
      </w:r>
    </w:p>
    <w:p w:rsidR="00A453D2" w:rsidRPr="0006364E" w:rsidRDefault="00A453D2" w:rsidP="00A453D2">
      <w:pPr>
        <w:ind w:firstLine="709"/>
        <w:jc w:val="both"/>
        <w:rPr>
          <w:b/>
          <w:sz w:val="28"/>
          <w:szCs w:val="28"/>
        </w:rPr>
      </w:pPr>
      <w:r w:rsidRPr="0006364E">
        <w:rPr>
          <w:sz w:val="28"/>
          <w:szCs w:val="28"/>
        </w:rPr>
        <w:t xml:space="preserve">Общий объем расходов по разделу составляет </w:t>
      </w:r>
      <w:proofErr w:type="gramStart"/>
      <w:r w:rsidRPr="0006364E">
        <w:rPr>
          <w:sz w:val="28"/>
          <w:szCs w:val="28"/>
        </w:rPr>
        <w:t xml:space="preserve">на  </w:t>
      </w:r>
      <w:r>
        <w:rPr>
          <w:sz w:val="28"/>
          <w:szCs w:val="28"/>
        </w:rPr>
        <w:t>2023</w:t>
      </w:r>
      <w:proofErr w:type="gramEnd"/>
      <w:r w:rsidRPr="0006364E">
        <w:rPr>
          <w:sz w:val="28"/>
          <w:szCs w:val="28"/>
        </w:rPr>
        <w:t xml:space="preserve"> год  </w:t>
      </w:r>
      <w:r>
        <w:rPr>
          <w:b/>
          <w:sz w:val="28"/>
          <w:szCs w:val="28"/>
        </w:rPr>
        <w:t>4367,3</w:t>
      </w:r>
      <w:r w:rsidRPr="0006364E">
        <w:rPr>
          <w:b/>
          <w:sz w:val="28"/>
          <w:szCs w:val="28"/>
        </w:rPr>
        <w:t xml:space="preserve"> тыс. рублей. </w:t>
      </w:r>
    </w:p>
    <w:p w:rsidR="00A453D2" w:rsidRPr="0045383B" w:rsidRDefault="00A453D2" w:rsidP="00A453D2">
      <w:pPr>
        <w:jc w:val="both"/>
        <w:rPr>
          <w:sz w:val="28"/>
          <w:szCs w:val="28"/>
        </w:rPr>
      </w:pPr>
      <w:r w:rsidRPr="0045383B">
        <w:rPr>
          <w:sz w:val="28"/>
          <w:szCs w:val="28"/>
        </w:rPr>
        <w:t xml:space="preserve">                 </w:t>
      </w:r>
      <w:r>
        <w:rPr>
          <w:sz w:val="28"/>
          <w:szCs w:val="28"/>
        </w:rPr>
        <w:t>Расходы</w:t>
      </w:r>
      <w:r w:rsidRPr="0045383B">
        <w:rPr>
          <w:sz w:val="28"/>
          <w:szCs w:val="28"/>
        </w:rPr>
        <w:t xml:space="preserve"> </w:t>
      </w:r>
      <w:r>
        <w:rPr>
          <w:sz w:val="28"/>
          <w:szCs w:val="28"/>
        </w:rPr>
        <w:t>д</w:t>
      </w:r>
      <w:r w:rsidRPr="0045383B">
        <w:rPr>
          <w:sz w:val="28"/>
          <w:szCs w:val="28"/>
        </w:rPr>
        <w:t>анн</w:t>
      </w:r>
      <w:r>
        <w:rPr>
          <w:sz w:val="28"/>
          <w:szCs w:val="28"/>
        </w:rPr>
        <w:t xml:space="preserve">ого </w:t>
      </w:r>
      <w:proofErr w:type="gramStart"/>
      <w:r w:rsidRPr="0045383B">
        <w:rPr>
          <w:sz w:val="28"/>
          <w:szCs w:val="28"/>
        </w:rPr>
        <w:t>раздел</w:t>
      </w:r>
      <w:r>
        <w:rPr>
          <w:sz w:val="28"/>
          <w:szCs w:val="28"/>
        </w:rPr>
        <w:t xml:space="preserve">а </w:t>
      </w:r>
      <w:r w:rsidRPr="0045383B">
        <w:rPr>
          <w:sz w:val="28"/>
          <w:szCs w:val="28"/>
        </w:rPr>
        <w:t xml:space="preserve"> буд</w:t>
      </w:r>
      <w:r>
        <w:rPr>
          <w:sz w:val="28"/>
          <w:szCs w:val="28"/>
        </w:rPr>
        <w:t>у</w:t>
      </w:r>
      <w:r w:rsidRPr="0045383B">
        <w:rPr>
          <w:sz w:val="28"/>
          <w:szCs w:val="28"/>
        </w:rPr>
        <w:t>т</w:t>
      </w:r>
      <w:proofErr w:type="gramEnd"/>
      <w:r w:rsidRPr="0045383B">
        <w:rPr>
          <w:sz w:val="28"/>
          <w:szCs w:val="28"/>
        </w:rPr>
        <w:t xml:space="preserve"> финансироваться в рамках </w:t>
      </w:r>
      <w:r>
        <w:rPr>
          <w:sz w:val="28"/>
          <w:szCs w:val="28"/>
        </w:rPr>
        <w:t>двух</w:t>
      </w:r>
      <w:r w:rsidRPr="0045383B">
        <w:rPr>
          <w:sz w:val="28"/>
          <w:szCs w:val="28"/>
        </w:rPr>
        <w:t xml:space="preserve"> </w:t>
      </w:r>
      <w:r>
        <w:rPr>
          <w:sz w:val="28"/>
          <w:szCs w:val="28"/>
        </w:rPr>
        <w:t xml:space="preserve">четырех </w:t>
      </w:r>
      <w:r w:rsidRPr="0045383B">
        <w:rPr>
          <w:sz w:val="28"/>
          <w:szCs w:val="28"/>
        </w:rPr>
        <w:t>муниципальных программ: «Управление муниципальным имуществом и земельными ресурсами»</w:t>
      </w:r>
      <w:r>
        <w:rPr>
          <w:sz w:val="28"/>
          <w:szCs w:val="28"/>
        </w:rPr>
        <w:t xml:space="preserve">, «Обеспечение безопасности и жизнедеятельности населения </w:t>
      </w:r>
      <w:r>
        <w:rPr>
          <w:sz w:val="28"/>
          <w:szCs w:val="28"/>
        </w:rPr>
        <w:lastRenderedPageBreak/>
        <w:t xml:space="preserve">Кикнурского  муниципального округа, "Экология и природные ресурсы" и "Комплексное развитие сельских территорий Кикнурского муниципального округа.  </w:t>
      </w:r>
    </w:p>
    <w:p w:rsidR="00A453D2" w:rsidRPr="00AA6669" w:rsidRDefault="00A453D2" w:rsidP="00A453D2">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126"/>
      </w:tblGrid>
      <w:tr w:rsidR="00A453D2" w:rsidRPr="005C10E8" w:rsidTr="009851ED">
        <w:trPr>
          <w:trHeight w:val="276"/>
        </w:trPr>
        <w:tc>
          <w:tcPr>
            <w:tcW w:w="7513" w:type="dxa"/>
            <w:vMerge w:val="restart"/>
            <w:vAlign w:val="center"/>
          </w:tcPr>
          <w:p w:rsidR="00A453D2" w:rsidRPr="005C10E8" w:rsidRDefault="00A453D2" w:rsidP="009851ED">
            <w:pPr>
              <w:jc w:val="center"/>
            </w:pPr>
            <w:r w:rsidRPr="005C10E8">
              <w:t>РАСХОДЫ</w:t>
            </w:r>
          </w:p>
        </w:tc>
        <w:tc>
          <w:tcPr>
            <w:tcW w:w="2126" w:type="dxa"/>
            <w:vMerge w:val="restart"/>
            <w:vAlign w:val="center"/>
          </w:tcPr>
          <w:p w:rsidR="00A453D2" w:rsidRPr="005C10E8" w:rsidRDefault="00A453D2" w:rsidP="009851ED">
            <w:pPr>
              <w:ind w:right="-61"/>
              <w:jc w:val="center"/>
            </w:pPr>
            <w:r w:rsidRPr="005C10E8">
              <w:t xml:space="preserve">Прогноз </w:t>
            </w:r>
            <w:r>
              <w:t>2023</w:t>
            </w:r>
            <w:r w:rsidRPr="005C10E8">
              <w:t xml:space="preserve"> год</w:t>
            </w:r>
          </w:p>
          <w:p w:rsidR="00A453D2" w:rsidRPr="005C10E8" w:rsidRDefault="00A453D2" w:rsidP="009851ED">
            <w:pPr>
              <w:jc w:val="center"/>
            </w:pPr>
            <w:r w:rsidRPr="005C10E8">
              <w:t xml:space="preserve">(в </w:t>
            </w:r>
            <w:r>
              <w:t>тыс</w:t>
            </w:r>
            <w:r w:rsidRPr="005C10E8">
              <w:t>. рублей)</w:t>
            </w:r>
          </w:p>
        </w:tc>
      </w:tr>
      <w:tr w:rsidR="00A453D2" w:rsidRPr="005C10E8" w:rsidTr="009851ED">
        <w:trPr>
          <w:trHeight w:val="332"/>
        </w:trPr>
        <w:tc>
          <w:tcPr>
            <w:tcW w:w="7513" w:type="dxa"/>
            <w:vMerge/>
            <w:vAlign w:val="center"/>
          </w:tcPr>
          <w:p w:rsidR="00A453D2" w:rsidRPr="005C10E8" w:rsidRDefault="00A453D2" w:rsidP="009851ED">
            <w:pPr>
              <w:jc w:val="center"/>
            </w:pPr>
          </w:p>
        </w:tc>
        <w:tc>
          <w:tcPr>
            <w:tcW w:w="2126" w:type="dxa"/>
            <w:vMerge/>
            <w:vAlign w:val="center"/>
          </w:tcPr>
          <w:p w:rsidR="00A453D2" w:rsidRPr="005C10E8" w:rsidRDefault="00A453D2" w:rsidP="009851ED">
            <w:pPr>
              <w:jc w:val="center"/>
            </w:pPr>
          </w:p>
        </w:tc>
      </w:tr>
      <w:tr w:rsidR="00A453D2" w:rsidRPr="00704A52" w:rsidTr="009851ED">
        <w:trPr>
          <w:trHeight w:val="228"/>
        </w:trPr>
        <w:tc>
          <w:tcPr>
            <w:tcW w:w="7513" w:type="dxa"/>
          </w:tcPr>
          <w:p w:rsidR="00A453D2" w:rsidRPr="005C10E8" w:rsidRDefault="00A453D2" w:rsidP="009851ED">
            <w:pPr>
              <w:ind w:left="-108" w:firstLine="142"/>
            </w:pPr>
            <w:r w:rsidRPr="005C10E8">
              <w:t>Итого по разделу</w:t>
            </w:r>
          </w:p>
        </w:tc>
        <w:tc>
          <w:tcPr>
            <w:tcW w:w="2126" w:type="dxa"/>
          </w:tcPr>
          <w:p w:rsidR="00A453D2" w:rsidRPr="00704A52" w:rsidRDefault="00A453D2" w:rsidP="009851ED">
            <w:pPr>
              <w:jc w:val="center"/>
            </w:pPr>
            <w:r>
              <w:t>4367,3</w:t>
            </w:r>
          </w:p>
        </w:tc>
      </w:tr>
      <w:tr w:rsidR="00A453D2" w:rsidRPr="00704A52" w:rsidTr="009851ED">
        <w:tc>
          <w:tcPr>
            <w:tcW w:w="7513" w:type="dxa"/>
          </w:tcPr>
          <w:p w:rsidR="00A453D2" w:rsidRPr="005C10E8" w:rsidRDefault="00A453D2" w:rsidP="009851ED">
            <w:pPr>
              <w:jc w:val="both"/>
            </w:pPr>
            <w:r w:rsidRPr="005C10E8">
              <w:t>в том числе:</w:t>
            </w:r>
          </w:p>
        </w:tc>
        <w:tc>
          <w:tcPr>
            <w:tcW w:w="2126" w:type="dxa"/>
          </w:tcPr>
          <w:p w:rsidR="00A453D2" w:rsidRPr="00704A52" w:rsidRDefault="00A453D2" w:rsidP="009851ED">
            <w:pPr>
              <w:jc w:val="center"/>
            </w:pPr>
          </w:p>
        </w:tc>
      </w:tr>
      <w:tr w:rsidR="00A453D2" w:rsidRPr="00704A52" w:rsidTr="009851ED">
        <w:trPr>
          <w:trHeight w:val="403"/>
        </w:trPr>
        <w:tc>
          <w:tcPr>
            <w:tcW w:w="7513" w:type="dxa"/>
          </w:tcPr>
          <w:p w:rsidR="00A453D2" w:rsidRPr="005C10E8" w:rsidRDefault="00A453D2" w:rsidP="009851ED">
            <w:r>
              <w:t>Жилищное хозяйство</w:t>
            </w:r>
          </w:p>
        </w:tc>
        <w:tc>
          <w:tcPr>
            <w:tcW w:w="2126" w:type="dxa"/>
          </w:tcPr>
          <w:p w:rsidR="00A453D2" w:rsidRPr="00704A52" w:rsidRDefault="00A453D2" w:rsidP="009851ED">
            <w:pPr>
              <w:jc w:val="center"/>
            </w:pPr>
            <w:r>
              <w:t>70,0</w:t>
            </w:r>
          </w:p>
        </w:tc>
      </w:tr>
      <w:tr w:rsidR="00A453D2" w:rsidRPr="00704A52" w:rsidTr="009851ED">
        <w:trPr>
          <w:trHeight w:val="403"/>
        </w:trPr>
        <w:tc>
          <w:tcPr>
            <w:tcW w:w="7513" w:type="dxa"/>
          </w:tcPr>
          <w:p w:rsidR="00A453D2" w:rsidRPr="005C10E8" w:rsidRDefault="00A453D2" w:rsidP="009851ED">
            <w:r>
              <w:t>Благоустройство</w:t>
            </w:r>
          </w:p>
        </w:tc>
        <w:tc>
          <w:tcPr>
            <w:tcW w:w="2126" w:type="dxa"/>
          </w:tcPr>
          <w:p w:rsidR="00A453D2" w:rsidRPr="00704A52" w:rsidRDefault="00A453D2" w:rsidP="009851ED">
            <w:pPr>
              <w:jc w:val="center"/>
            </w:pPr>
            <w:r>
              <w:t>4297,3</w:t>
            </w:r>
          </w:p>
        </w:tc>
      </w:tr>
    </w:tbl>
    <w:p w:rsidR="00A453D2" w:rsidRDefault="00A453D2" w:rsidP="00A453D2">
      <w:pPr>
        <w:jc w:val="both"/>
        <w:rPr>
          <w:sz w:val="28"/>
          <w:szCs w:val="28"/>
        </w:rPr>
      </w:pPr>
    </w:p>
    <w:p w:rsidR="00A453D2" w:rsidRDefault="00A453D2" w:rsidP="00A453D2">
      <w:pPr>
        <w:spacing w:before="240"/>
        <w:ind w:left="-181" w:firstLine="181"/>
        <w:jc w:val="center"/>
        <w:rPr>
          <w:i/>
          <w:sz w:val="28"/>
          <w:szCs w:val="28"/>
        </w:rPr>
      </w:pPr>
      <w:r w:rsidRPr="005C10E8">
        <w:rPr>
          <w:i/>
          <w:sz w:val="28"/>
          <w:szCs w:val="28"/>
        </w:rPr>
        <w:t>Подраздел 0</w:t>
      </w:r>
      <w:r>
        <w:rPr>
          <w:i/>
          <w:sz w:val="28"/>
          <w:szCs w:val="28"/>
        </w:rPr>
        <w:t>1</w:t>
      </w:r>
      <w:r w:rsidRPr="005C10E8">
        <w:rPr>
          <w:i/>
          <w:sz w:val="28"/>
          <w:szCs w:val="28"/>
        </w:rPr>
        <w:t xml:space="preserve"> «</w:t>
      </w:r>
      <w:r>
        <w:rPr>
          <w:i/>
          <w:sz w:val="28"/>
          <w:szCs w:val="28"/>
        </w:rPr>
        <w:t>Жилищное хозяйство</w:t>
      </w:r>
      <w:r w:rsidRPr="005C10E8">
        <w:rPr>
          <w:i/>
          <w:sz w:val="28"/>
          <w:szCs w:val="28"/>
        </w:rPr>
        <w:t>»</w:t>
      </w:r>
    </w:p>
    <w:p w:rsidR="00A453D2" w:rsidRDefault="00A453D2" w:rsidP="00A453D2">
      <w:pPr>
        <w:ind w:firstLine="709"/>
        <w:jc w:val="both"/>
        <w:rPr>
          <w:sz w:val="28"/>
          <w:szCs w:val="28"/>
        </w:rPr>
      </w:pPr>
    </w:p>
    <w:p w:rsidR="00A453D2" w:rsidRDefault="00A453D2" w:rsidP="00A453D2">
      <w:pPr>
        <w:ind w:firstLine="709"/>
        <w:jc w:val="both"/>
        <w:rPr>
          <w:sz w:val="28"/>
          <w:szCs w:val="28"/>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год                  </w:t>
      </w:r>
      <w:r>
        <w:rPr>
          <w:sz w:val="28"/>
          <w:szCs w:val="28"/>
        </w:rPr>
        <w:t xml:space="preserve"> </w:t>
      </w:r>
      <w:r>
        <w:rPr>
          <w:b/>
          <w:sz w:val="28"/>
          <w:szCs w:val="28"/>
        </w:rPr>
        <w:t>70</w:t>
      </w:r>
      <w:r w:rsidRPr="005B70B6">
        <w:rPr>
          <w:sz w:val="28"/>
          <w:szCs w:val="28"/>
        </w:rPr>
        <w:t xml:space="preserve"> </w:t>
      </w:r>
      <w:r w:rsidRPr="005B70B6">
        <w:rPr>
          <w:b/>
          <w:sz w:val="28"/>
          <w:szCs w:val="28"/>
        </w:rPr>
        <w:t>тыс</w:t>
      </w:r>
      <w:r w:rsidRPr="00C976EE">
        <w:rPr>
          <w:b/>
          <w:sz w:val="28"/>
          <w:szCs w:val="28"/>
        </w:rPr>
        <w:t>. рублей</w:t>
      </w:r>
      <w:r>
        <w:rPr>
          <w:sz w:val="28"/>
          <w:szCs w:val="28"/>
        </w:rPr>
        <w:t>.</w:t>
      </w:r>
    </w:p>
    <w:p w:rsidR="00A453D2" w:rsidRPr="005C10E8" w:rsidRDefault="00A453D2" w:rsidP="00A453D2">
      <w:pPr>
        <w:ind w:firstLine="709"/>
        <w:jc w:val="both"/>
        <w:rPr>
          <w:i/>
          <w:sz w:val="28"/>
          <w:szCs w:val="28"/>
        </w:rPr>
      </w:pPr>
      <w:r>
        <w:rPr>
          <w:sz w:val="28"/>
          <w:szCs w:val="28"/>
        </w:rPr>
        <w:t xml:space="preserve"> В данном подразделе </w:t>
      </w:r>
      <w:r w:rsidRPr="006257A0">
        <w:rPr>
          <w:sz w:val="28"/>
          <w:szCs w:val="28"/>
        </w:rPr>
        <w:t>учтены расходы</w:t>
      </w:r>
      <w:r>
        <w:rPr>
          <w:sz w:val="28"/>
          <w:szCs w:val="28"/>
        </w:rPr>
        <w:t xml:space="preserve"> в </w:t>
      </w:r>
      <w:proofErr w:type="gramStart"/>
      <w:r>
        <w:rPr>
          <w:sz w:val="28"/>
          <w:szCs w:val="28"/>
        </w:rPr>
        <w:t>рамках  муниципальной</w:t>
      </w:r>
      <w:proofErr w:type="gramEnd"/>
      <w:r>
        <w:rPr>
          <w:sz w:val="28"/>
          <w:szCs w:val="28"/>
        </w:rPr>
        <w:t xml:space="preserve"> программы "</w:t>
      </w:r>
      <w:r w:rsidRPr="0045383B">
        <w:rPr>
          <w:sz w:val="28"/>
          <w:szCs w:val="28"/>
        </w:rPr>
        <w:t>Управление муниципальным имуществом и земельными ресурсами</w:t>
      </w:r>
      <w:r>
        <w:rPr>
          <w:sz w:val="28"/>
          <w:szCs w:val="28"/>
        </w:rPr>
        <w:t>" по взносам на капитальный ремонт жилья.</w:t>
      </w:r>
    </w:p>
    <w:p w:rsidR="00A453D2" w:rsidRDefault="00A453D2" w:rsidP="00A453D2">
      <w:pPr>
        <w:jc w:val="both"/>
        <w:rPr>
          <w:sz w:val="28"/>
          <w:szCs w:val="28"/>
        </w:rPr>
      </w:pPr>
    </w:p>
    <w:p w:rsidR="00A453D2" w:rsidRDefault="00A453D2" w:rsidP="00A453D2">
      <w:pPr>
        <w:spacing w:before="240"/>
        <w:ind w:left="-181" w:firstLine="181"/>
        <w:jc w:val="center"/>
        <w:rPr>
          <w:i/>
          <w:sz w:val="28"/>
          <w:szCs w:val="28"/>
        </w:rPr>
      </w:pPr>
      <w:r w:rsidRPr="005C10E8">
        <w:rPr>
          <w:i/>
          <w:sz w:val="28"/>
          <w:szCs w:val="28"/>
        </w:rPr>
        <w:t>Подраздел 0</w:t>
      </w:r>
      <w:r>
        <w:rPr>
          <w:i/>
          <w:sz w:val="28"/>
          <w:szCs w:val="28"/>
        </w:rPr>
        <w:t>3</w:t>
      </w:r>
      <w:r w:rsidRPr="005C10E8">
        <w:rPr>
          <w:i/>
          <w:sz w:val="28"/>
          <w:szCs w:val="28"/>
        </w:rPr>
        <w:t xml:space="preserve"> «</w:t>
      </w:r>
      <w:r>
        <w:rPr>
          <w:i/>
          <w:sz w:val="28"/>
          <w:szCs w:val="28"/>
        </w:rPr>
        <w:t>Благоустройство</w:t>
      </w:r>
      <w:r w:rsidRPr="005C10E8">
        <w:rPr>
          <w:i/>
          <w:sz w:val="28"/>
          <w:szCs w:val="28"/>
        </w:rPr>
        <w:t>»</w:t>
      </w:r>
    </w:p>
    <w:p w:rsidR="00A453D2" w:rsidRDefault="00A453D2" w:rsidP="00A453D2">
      <w:pPr>
        <w:ind w:firstLine="709"/>
        <w:jc w:val="both"/>
        <w:rPr>
          <w:sz w:val="28"/>
          <w:szCs w:val="28"/>
        </w:rPr>
      </w:pPr>
    </w:p>
    <w:p w:rsidR="00A453D2" w:rsidRDefault="00A453D2" w:rsidP="00A453D2">
      <w:pPr>
        <w:ind w:firstLine="709"/>
        <w:jc w:val="both"/>
        <w:rPr>
          <w:sz w:val="28"/>
          <w:szCs w:val="28"/>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год                  </w:t>
      </w:r>
      <w:r>
        <w:rPr>
          <w:sz w:val="28"/>
          <w:szCs w:val="28"/>
        </w:rPr>
        <w:t xml:space="preserve"> </w:t>
      </w:r>
      <w:r>
        <w:rPr>
          <w:b/>
          <w:sz w:val="28"/>
          <w:szCs w:val="28"/>
        </w:rPr>
        <w:t>4297,3</w:t>
      </w:r>
      <w:r w:rsidRPr="005B70B6">
        <w:rPr>
          <w:sz w:val="28"/>
          <w:szCs w:val="28"/>
        </w:rPr>
        <w:t xml:space="preserve"> </w:t>
      </w:r>
      <w:r w:rsidRPr="005B70B6">
        <w:rPr>
          <w:b/>
          <w:sz w:val="28"/>
          <w:szCs w:val="28"/>
        </w:rPr>
        <w:t>тыс</w:t>
      </w:r>
      <w:r w:rsidRPr="00C976EE">
        <w:rPr>
          <w:b/>
          <w:sz w:val="28"/>
          <w:szCs w:val="28"/>
        </w:rPr>
        <w:t>. рублей</w:t>
      </w:r>
      <w:r>
        <w:rPr>
          <w:sz w:val="28"/>
          <w:szCs w:val="28"/>
        </w:rPr>
        <w:t>.</w:t>
      </w:r>
    </w:p>
    <w:p w:rsidR="00A453D2" w:rsidRPr="005C10E8" w:rsidRDefault="00A453D2" w:rsidP="00A453D2">
      <w:pPr>
        <w:ind w:firstLine="709"/>
        <w:jc w:val="both"/>
        <w:rPr>
          <w:i/>
          <w:sz w:val="28"/>
          <w:szCs w:val="28"/>
        </w:rPr>
      </w:pPr>
      <w:r>
        <w:rPr>
          <w:sz w:val="28"/>
          <w:szCs w:val="28"/>
        </w:rPr>
        <w:t xml:space="preserve"> </w:t>
      </w:r>
      <w:r w:rsidRPr="003374CE">
        <w:rPr>
          <w:sz w:val="28"/>
          <w:szCs w:val="28"/>
        </w:rPr>
        <w:t xml:space="preserve">В данном подразделе учтены расходы в рамках </w:t>
      </w:r>
      <w:r>
        <w:rPr>
          <w:sz w:val="28"/>
          <w:szCs w:val="28"/>
        </w:rPr>
        <w:t xml:space="preserve">3 </w:t>
      </w:r>
      <w:r w:rsidRPr="003374CE">
        <w:rPr>
          <w:sz w:val="28"/>
          <w:szCs w:val="28"/>
        </w:rPr>
        <w:t>муниципальн</w:t>
      </w:r>
      <w:r>
        <w:rPr>
          <w:sz w:val="28"/>
          <w:szCs w:val="28"/>
        </w:rPr>
        <w:t>ых</w:t>
      </w:r>
      <w:r w:rsidRPr="003374CE">
        <w:rPr>
          <w:sz w:val="28"/>
          <w:szCs w:val="28"/>
        </w:rPr>
        <w:t xml:space="preserve"> программ</w:t>
      </w:r>
      <w:r>
        <w:rPr>
          <w:sz w:val="28"/>
          <w:szCs w:val="28"/>
        </w:rPr>
        <w:t xml:space="preserve">: </w:t>
      </w:r>
      <w:r w:rsidRPr="003374CE">
        <w:rPr>
          <w:sz w:val="28"/>
          <w:szCs w:val="28"/>
        </w:rPr>
        <w:t>"Обеспечение безопасности и жизнедеятельности населения Кикнурского  муниципального округа" по уличному освещению и прочим мероприятиям благоустройства</w:t>
      </w:r>
      <w:r>
        <w:rPr>
          <w:sz w:val="28"/>
          <w:szCs w:val="28"/>
        </w:rPr>
        <w:t xml:space="preserve"> в сумме 3415,4 тыс.рублей (в том числе по благоустройству кладбища  907,4тыс.рублей); "Экология и природные ресурсы" -  по созданию площадок накопления твердых коммунальных отходов в сумме 428,8 тыс.рублей (из них в рамках областной субсидии 407,3тыс.рублей); "Комплексное развитие сельских территорий Кикнурского муниципального округа"  - по мероприятиям благоустройства и уличному освещению на селе в сумме 453,1 тыс.рублей .</w:t>
      </w:r>
    </w:p>
    <w:p w:rsidR="00A453D2" w:rsidRPr="00AA6669" w:rsidRDefault="00A453D2" w:rsidP="00A453D2">
      <w:pPr>
        <w:jc w:val="both"/>
        <w:rPr>
          <w:sz w:val="28"/>
          <w:szCs w:val="28"/>
        </w:rPr>
      </w:pPr>
    </w:p>
    <w:p w:rsidR="00A453D2" w:rsidRPr="005C10E8" w:rsidRDefault="00A453D2" w:rsidP="00A453D2">
      <w:pPr>
        <w:ind w:firstLine="851"/>
        <w:jc w:val="center"/>
        <w:rPr>
          <w:b/>
          <w:caps/>
          <w:sz w:val="28"/>
          <w:szCs w:val="28"/>
        </w:rPr>
      </w:pPr>
      <w:r w:rsidRPr="005C10E8">
        <w:rPr>
          <w:b/>
          <w:caps/>
          <w:sz w:val="28"/>
          <w:szCs w:val="28"/>
        </w:rPr>
        <w:t>Раздел 06</w:t>
      </w:r>
    </w:p>
    <w:p w:rsidR="00A453D2" w:rsidRPr="005C10E8" w:rsidRDefault="00A453D2" w:rsidP="00A453D2">
      <w:pPr>
        <w:jc w:val="center"/>
        <w:rPr>
          <w:b/>
          <w:caps/>
          <w:sz w:val="28"/>
          <w:szCs w:val="28"/>
        </w:rPr>
      </w:pPr>
      <w:r w:rsidRPr="005C10E8">
        <w:rPr>
          <w:b/>
          <w:caps/>
          <w:sz w:val="28"/>
          <w:szCs w:val="28"/>
        </w:rPr>
        <w:t>«Охрана окружающей среды»</w:t>
      </w:r>
    </w:p>
    <w:p w:rsidR="00A453D2" w:rsidRDefault="00A453D2" w:rsidP="00A453D2">
      <w:pPr>
        <w:spacing w:after="120"/>
        <w:jc w:val="both"/>
        <w:rPr>
          <w:sz w:val="28"/>
          <w:szCs w:val="28"/>
        </w:rPr>
      </w:pPr>
      <w:r w:rsidRPr="005C10E8">
        <w:rPr>
          <w:sz w:val="28"/>
          <w:szCs w:val="28"/>
        </w:rPr>
        <w:t xml:space="preserve">Общий объем расходов на </w:t>
      </w:r>
      <w:r>
        <w:rPr>
          <w:sz w:val="28"/>
          <w:szCs w:val="28"/>
        </w:rPr>
        <w:t>2023</w:t>
      </w:r>
      <w:r w:rsidRPr="005C10E8">
        <w:rPr>
          <w:sz w:val="28"/>
          <w:szCs w:val="28"/>
        </w:rPr>
        <w:t xml:space="preserve"> по </w:t>
      </w:r>
      <w:r>
        <w:rPr>
          <w:sz w:val="28"/>
          <w:szCs w:val="28"/>
        </w:rPr>
        <w:t>под</w:t>
      </w:r>
      <w:r w:rsidRPr="005C10E8">
        <w:rPr>
          <w:sz w:val="28"/>
          <w:szCs w:val="28"/>
        </w:rPr>
        <w:t xml:space="preserve">разделу </w:t>
      </w:r>
      <w:proofErr w:type="gramStart"/>
      <w:r>
        <w:rPr>
          <w:sz w:val="28"/>
          <w:szCs w:val="28"/>
        </w:rPr>
        <w:t>« Другие</w:t>
      </w:r>
      <w:proofErr w:type="gramEnd"/>
      <w:r>
        <w:rPr>
          <w:sz w:val="28"/>
          <w:szCs w:val="28"/>
        </w:rPr>
        <w:t xml:space="preserve"> вопросы в области охраны окружающей среды» </w:t>
      </w:r>
      <w:r w:rsidRPr="005C10E8">
        <w:rPr>
          <w:sz w:val="28"/>
          <w:szCs w:val="28"/>
        </w:rPr>
        <w:t xml:space="preserve">составляет год </w:t>
      </w:r>
      <w:r>
        <w:rPr>
          <w:b/>
          <w:sz w:val="28"/>
          <w:szCs w:val="28"/>
        </w:rPr>
        <w:t>404,6</w:t>
      </w:r>
      <w:r w:rsidRPr="000C6352">
        <w:rPr>
          <w:b/>
          <w:sz w:val="28"/>
          <w:szCs w:val="28"/>
        </w:rPr>
        <w:t xml:space="preserve"> тыс. рублей</w:t>
      </w:r>
      <w:r w:rsidRPr="00A471B2">
        <w:rPr>
          <w:sz w:val="28"/>
          <w:szCs w:val="28"/>
        </w:rPr>
        <w:t xml:space="preserve"> </w:t>
      </w:r>
      <w:r>
        <w:rPr>
          <w:sz w:val="28"/>
          <w:szCs w:val="28"/>
        </w:rPr>
        <w:t>в рамках муниципальной программы «Экология и природные ресурсы».</w:t>
      </w:r>
      <w:r w:rsidRPr="005C10E8">
        <w:rPr>
          <w:sz w:val="28"/>
          <w:szCs w:val="28"/>
        </w:rPr>
        <w:t xml:space="preserve"> </w:t>
      </w:r>
    </w:p>
    <w:p w:rsidR="00A453D2" w:rsidRPr="005C10E8" w:rsidRDefault="00A453D2" w:rsidP="00A453D2">
      <w:pPr>
        <w:spacing w:after="120"/>
        <w:jc w:val="both"/>
        <w:rPr>
          <w:sz w:val="28"/>
          <w:szCs w:val="28"/>
        </w:rPr>
      </w:pPr>
    </w:p>
    <w:p w:rsidR="00A453D2" w:rsidRPr="005C10E8" w:rsidRDefault="00A453D2" w:rsidP="00A453D2">
      <w:pPr>
        <w:jc w:val="center"/>
        <w:rPr>
          <w:b/>
          <w:caps/>
          <w:sz w:val="28"/>
          <w:szCs w:val="28"/>
        </w:rPr>
      </w:pPr>
      <w:r w:rsidRPr="005C10E8">
        <w:rPr>
          <w:b/>
          <w:caps/>
          <w:sz w:val="28"/>
          <w:szCs w:val="28"/>
        </w:rPr>
        <w:t xml:space="preserve">Раздел 07 </w:t>
      </w:r>
    </w:p>
    <w:p w:rsidR="00A453D2" w:rsidRPr="005C10E8" w:rsidRDefault="00A453D2" w:rsidP="00A453D2">
      <w:pPr>
        <w:jc w:val="center"/>
        <w:rPr>
          <w:b/>
          <w:caps/>
          <w:sz w:val="28"/>
          <w:szCs w:val="28"/>
        </w:rPr>
      </w:pPr>
      <w:r w:rsidRPr="005C10E8">
        <w:rPr>
          <w:b/>
          <w:caps/>
          <w:sz w:val="28"/>
          <w:szCs w:val="28"/>
        </w:rPr>
        <w:t>«Образование»</w:t>
      </w:r>
    </w:p>
    <w:p w:rsidR="00A453D2" w:rsidRPr="005C10E8" w:rsidRDefault="00A453D2" w:rsidP="00A453D2">
      <w:pPr>
        <w:ind w:firstLine="709"/>
        <w:jc w:val="both"/>
        <w:rPr>
          <w:sz w:val="28"/>
          <w:szCs w:val="28"/>
        </w:rPr>
      </w:pPr>
      <w:r w:rsidRPr="005C10E8">
        <w:rPr>
          <w:sz w:val="28"/>
          <w:szCs w:val="28"/>
        </w:rPr>
        <w:t xml:space="preserve">Общий объем расходов по разделу на </w:t>
      </w:r>
      <w:r>
        <w:rPr>
          <w:sz w:val="28"/>
          <w:szCs w:val="28"/>
        </w:rPr>
        <w:t>2023</w:t>
      </w:r>
      <w:r w:rsidRPr="005C10E8">
        <w:rPr>
          <w:sz w:val="28"/>
          <w:szCs w:val="28"/>
        </w:rPr>
        <w:t xml:space="preserve"> год запланирован в сумме      </w:t>
      </w:r>
      <w:r>
        <w:rPr>
          <w:sz w:val="28"/>
          <w:szCs w:val="28"/>
        </w:rPr>
        <w:t xml:space="preserve"> </w:t>
      </w:r>
      <w:r>
        <w:rPr>
          <w:b/>
          <w:sz w:val="28"/>
          <w:szCs w:val="28"/>
        </w:rPr>
        <w:t>43793,9</w:t>
      </w:r>
      <w:r w:rsidRPr="00E80CBA">
        <w:rPr>
          <w:sz w:val="28"/>
          <w:szCs w:val="28"/>
        </w:rPr>
        <w:t xml:space="preserve"> </w:t>
      </w:r>
      <w:r w:rsidRPr="00E80CBA">
        <w:rPr>
          <w:b/>
          <w:sz w:val="28"/>
          <w:szCs w:val="28"/>
        </w:rPr>
        <w:t>тыс. рублей</w:t>
      </w:r>
      <w:r w:rsidRPr="00E80CBA">
        <w:rPr>
          <w:sz w:val="28"/>
          <w:szCs w:val="28"/>
        </w:rPr>
        <w:t>.</w:t>
      </w:r>
      <w:r w:rsidRPr="005C10E8">
        <w:rPr>
          <w:sz w:val="28"/>
          <w:szCs w:val="28"/>
        </w:rPr>
        <w:t xml:space="preserve"> </w:t>
      </w:r>
    </w:p>
    <w:p w:rsidR="00A453D2" w:rsidRDefault="00A453D2" w:rsidP="00A453D2">
      <w:pPr>
        <w:pStyle w:val="a4"/>
        <w:spacing w:line="276" w:lineRule="auto"/>
        <w:ind w:firstLine="709"/>
        <w:jc w:val="both"/>
      </w:pPr>
      <w:r>
        <w:rPr>
          <w:szCs w:val="28"/>
        </w:rPr>
        <w:lastRenderedPageBreak/>
        <w:t xml:space="preserve">Расходы по данному разделу будут осуществляться в рамках    четырех муниципальных программ: </w:t>
      </w:r>
      <w:r>
        <w:t xml:space="preserve">«Развитие образования», "Развитие муниципального управления", «Повышение эффективности реализации молодежной политики и организация отдыха и оздоровления детей и молодежи» и "Информационнон общество". </w:t>
      </w:r>
    </w:p>
    <w:p w:rsidR="00A453D2" w:rsidRDefault="00A453D2" w:rsidP="00A453D2">
      <w:pPr>
        <w:pStyle w:val="a4"/>
        <w:spacing w:line="276" w:lineRule="auto"/>
        <w:ind w:firstLine="709"/>
        <w:jc w:val="both"/>
        <w:rPr>
          <w:szCs w:val="28"/>
        </w:rPr>
      </w:pPr>
    </w:p>
    <w:p w:rsidR="00A453D2" w:rsidRPr="005C10E8" w:rsidRDefault="00A453D2" w:rsidP="00A453D2">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A453D2" w:rsidRPr="005C10E8" w:rsidTr="009851ED">
        <w:trPr>
          <w:trHeight w:val="276"/>
        </w:trPr>
        <w:tc>
          <w:tcPr>
            <w:tcW w:w="7230" w:type="dxa"/>
            <w:vMerge w:val="restart"/>
            <w:vAlign w:val="center"/>
          </w:tcPr>
          <w:p w:rsidR="00A453D2" w:rsidRPr="005C10E8" w:rsidRDefault="00A453D2" w:rsidP="009851ED">
            <w:pPr>
              <w:jc w:val="center"/>
            </w:pPr>
            <w:r w:rsidRPr="005C10E8">
              <w:t>РАСХОДЫ</w:t>
            </w:r>
          </w:p>
        </w:tc>
        <w:tc>
          <w:tcPr>
            <w:tcW w:w="2268" w:type="dxa"/>
            <w:vMerge w:val="restart"/>
            <w:vAlign w:val="center"/>
          </w:tcPr>
          <w:p w:rsidR="00A453D2" w:rsidRPr="005C10E8" w:rsidRDefault="00A453D2" w:rsidP="009851ED">
            <w:pPr>
              <w:ind w:right="-61"/>
              <w:jc w:val="center"/>
            </w:pPr>
            <w:r w:rsidRPr="005C10E8">
              <w:t xml:space="preserve">Прогноз </w:t>
            </w:r>
            <w:r>
              <w:t>2023</w:t>
            </w:r>
            <w:r w:rsidRPr="005C10E8">
              <w:t>год</w:t>
            </w:r>
          </w:p>
          <w:p w:rsidR="00A453D2" w:rsidRPr="005C10E8" w:rsidRDefault="00A453D2" w:rsidP="009851ED">
            <w:pPr>
              <w:jc w:val="center"/>
            </w:pPr>
            <w:r w:rsidRPr="005C10E8">
              <w:t xml:space="preserve">(в </w:t>
            </w:r>
            <w:r>
              <w:t>тыс</w:t>
            </w:r>
            <w:r w:rsidRPr="005C10E8">
              <w:t>. рублей)</w:t>
            </w:r>
          </w:p>
        </w:tc>
      </w:tr>
      <w:tr w:rsidR="00A453D2" w:rsidRPr="005C10E8" w:rsidTr="009851ED">
        <w:trPr>
          <w:trHeight w:val="423"/>
        </w:trPr>
        <w:tc>
          <w:tcPr>
            <w:tcW w:w="7230" w:type="dxa"/>
            <w:vMerge/>
            <w:vAlign w:val="center"/>
          </w:tcPr>
          <w:p w:rsidR="00A453D2" w:rsidRPr="005C10E8" w:rsidRDefault="00A453D2" w:rsidP="009851ED">
            <w:pPr>
              <w:jc w:val="center"/>
            </w:pPr>
          </w:p>
        </w:tc>
        <w:tc>
          <w:tcPr>
            <w:tcW w:w="2268" w:type="dxa"/>
            <w:vMerge/>
            <w:vAlign w:val="center"/>
          </w:tcPr>
          <w:p w:rsidR="00A453D2" w:rsidRPr="005C10E8" w:rsidRDefault="00A453D2" w:rsidP="009851ED">
            <w:pPr>
              <w:jc w:val="center"/>
            </w:pPr>
          </w:p>
        </w:tc>
      </w:tr>
      <w:tr w:rsidR="00A453D2" w:rsidRPr="005C10E8" w:rsidTr="009851ED">
        <w:trPr>
          <w:trHeight w:val="273"/>
        </w:trPr>
        <w:tc>
          <w:tcPr>
            <w:tcW w:w="7230" w:type="dxa"/>
          </w:tcPr>
          <w:p w:rsidR="00A453D2" w:rsidRPr="005C10E8" w:rsidRDefault="00A453D2" w:rsidP="009851ED">
            <w:pPr>
              <w:ind w:left="34" w:hanging="108"/>
            </w:pPr>
            <w:r w:rsidRPr="005C10E8">
              <w:t>Итого по разделу</w:t>
            </w:r>
          </w:p>
        </w:tc>
        <w:tc>
          <w:tcPr>
            <w:tcW w:w="2268" w:type="dxa"/>
            <w:vAlign w:val="center"/>
          </w:tcPr>
          <w:p w:rsidR="00A453D2" w:rsidRDefault="00A453D2" w:rsidP="009851ED">
            <w:pPr>
              <w:jc w:val="center"/>
              <w:rPr>
                <w:bCs/>
              </w:rPr>
            </w:pPr>
          </w:p>
          <w:p w:rsidR="00A453D2" w:rsidRPr="00E80CBA" w:rsidRDefault="00A453D2" w:rsidP="009851ED">
            <w:pPr>
              <w:jc w:val="center"/>
              <w:rPr>
                <w:bCs/>
              </w:rPr>
            </w:pPr>
            <w:r>
              <w:rPr>
                <w:bCs/>
              </w:rPr>
              <w:t>43793,9</w:t>
            </w:r>
          </w:p>
        </w:tc>
      </w:tr>
      <w:tr w:rsidR="00A453D2" w:rsidRPr="005C10E8" w:rsidTr="009851ED">
        <w:trPr>
          <w:trHeight w:val="338"/>
        </w:trPr>
        <w:tc>
          <w:tcPr>
            <w:tcW w:w="7230" w:type="dxa"/>
          </w:tcPr>
          <w:p w:rsidR="00A453D2" w:rsidRPr="005C10E8" w:rsidRDefault="00A453D2" w:rsidP="009851ED">
            <w:pPr>
              <w:jc w:val="both"/>
            </w:pPr>
            <w:r w:rsidRPr="005C10E8">
              <w:t>в том числе:</w:t>
            </w:r>
          </w:p>
        </w:tc>
        <w:tc>
          <w:tcPr>
            <w:tcW w:w="2268" w:type="dxa"/>
            <w:vAlign w:val="center"/>
          </w:tcPr>
          <w:p w:rsidR="00A453D2" w:rsidRPr="00E80CBA" w:rsidRDefault="00A453D2" w:rsidP="009851ED">
            <w:pPr>
              <w:jc w:val="center"/>
              <w:rPr>
                <w:bCs/>
              </w:rPr>
            </w:pPr>
          </w:p>
        </w:tc>
      </w:tr>
      <w:tr w:rsidR="00A453D2" w:rsidRPr="005C10E8" w:rsidTr="009851ED">
        <w:tc>
          <w:tcPr>
            <w:tcW w:w="7230" w:type="dxa"/>
          </w:tcPr>
          <w:p w:rsidR="00A453D2" w:rsidRPr="005C10E8" w:rsidRDefault="00A453D2" w:rsidP="009851ED">
            <w:pPr>
              <w:jc w:val="both"/>
            </w:pPr>
            <w:r w:rsidRPr="005C10E8">
              <w:rPr>
                <w:bCs/>
              </w:rPr>
              <w:t>Дошкольное образование</w:t>
            </w:r>
          </w:p>
        </w:tc>
        <w:tc>
          <w:tcPr>
            <w:tcW w:w="2268" w:type="dxa"/>
            <w:vAlign w:val="bottom"/>
          </w:tcPr>
          <w:p w:rsidR="00A453D2" w:rsidRPr="00E80CBA" w:rsidRDefault="00A453D2" w:rsidP="009851ED">
            <w:pPr>
              <w:jc w:val="center"/>
              <w:rPr>
                <w:bCs/>
              </w:rPr>
            </w:pPr>
            <w:r>
              <w:rPr>
                <w:bCs/>
              </w:rPr>
              <w:t>27310,8</w:t>
            </w:r>
          </w:p>
        </w:tc>
      </w:tr>
      <w:tr w:rsidR="00A453D2" w:rsidRPr="005C10E8" w:rsidTr="009851ED">
        <w:tc>
          <w:tcPr>
            <w:tcW w:w="7230" w:type="dxa"/>
          </w:tcPr>
          <w:p w:rsidR="00A453D2" w:rsidRDefault="00A453D2" w:rsidP="009851ED">
            <w:pPr>
              <w:jc w:val="both"/>
              <w:rPr>
                <w:bCs/>
              </w:rPr>
            </w:pPr>
            <w:r>
              <w:rPr>
                <w:bCs/>
              </w:rPr>
              <w:t>Дополнительное образование детей</w:t>
            </w:r>
          </w:p>
        </w:tc>
        <w:tc>
          <w:tcPr>
            <w:tcW w:w="2268" w:type="dxa"/>
            <w:vAlign w:val="bottom"/>
          </w:tcPr>
          <w:p w:rsidR="00A453D2" w:rsidRPr="00E80CBA" w:rsidRDefault="00A453D2" w:rsidP="009851ED">
            <w:pPr>
              <w:jc w:val="center"/>
              <w:rPr>
                <w:bCs/>
              </w:rPr>
            </w:pPr>
            <w:r>
              <w:rPr>
                <w:bCs/>
              </w:rPr>
              <w:t>12213</w:t>
            </w:r>
          </w:p>
        </w:tc>
      </w:tr>
      <w:tr w:rsidR="00A453D2" w:rsidRPr="005C10E8" w:rsidTr="009851ED">
        <w:tc>
          <w:tcPr>
            <w:tcW w:w="7230" w:type="dxa"/>
          </w:tcPr>
          <w:p w:rsidR="00A453D2" w:rsidRPr="005C10E8" w:rsidRDefault="00A453D2" w:rsidP="009851ED">
            <w:pPr>
              <w:jc w:val="both"/>
            </w:pPr>
            <w:r>
              <w:t>Профессиональная подготовка, переподготовка и повышение квалификации</w:t>
            </w:r>
          </w:p>
        </w:tc>
        <w:tc>
          <w:tcPr>
            <w:tcW w:w="2268" w:type="dxa"/>
            <w:vAlign w:val="bottom"/>
          </w:tcPr>
          <w:p w:rsidR="00A453D2" w:rsidRPr="00E80CBA" w:rsidRDefault="00A453D2" w:rsidP="009851ED">
            <w:pPr>
              <w:jc w:val="center"/>
              <w:rPr>
                <w:bCs/>
                <w:color w:val="000000"/>
              </w:rPr>
            </w:pPr>
            <w:r>
              <w:rPr>
                <w:bCs/>
                <w:color w:val="000000"/>
              </w:rPr>
              <w:t>231,5</w:t>
            </w:r>
          </w:p>
        </w:tc>
      </w:tr>
      <w:tr w:rsidR="00A453D2" w:rsidRPr="005C10E8" w:rsidTr="009851ED">
        <w:tc>
          <w:tcPr>
            <w:tcW w:w="7230" w:type="dxa"/>
          </w:tcPr>
          <w:p w:rsidR="00A453D2" w:rsidRPr="005C10E8" w:rsidRDefault="00A453D2" w:rsidP="009851ED">
            <w:pPr>
              <w:jc w:val="both"/>
            </w:pPr>
            <w:r w:rsidRPr="005C10E8">
              <w:t xml:space="preserve">Молодежная политика </w:t>
            </w:r>
          </w:p>
        </w:tc>
        <w:tc>
          <w:tcPr>
            <w:tcW w:w="2268" w:type="dxa"/>
            <w:vAlign w:val="bottom"/>
          </w:tcPr>
          <w:p w:rsidR="00A453D2" w:rsidRPr="00E80CBA" w:rsidRDefault="00A453D2" w:rsidP="009851ED">
            <w:pPr>
              <w:jc w:val="center"/>
              <w:rPr>
                <w:bCs/>
                <w:color w:val="000000"/>
              </w:rPr>
            </w:pPr>
            <w:r>
              <w:rPr>
                <w:bCs/>
                <w:color w:val="000000"/>
              </w:rPr>
              <w:t>50</w:t>
            </w:r>
          </w:p>
        </w:tc>
      </w:tr>
      <w:tr w:rsidR="00A453D2" w:rsidRPr="005C10E8" w:rsidTr="009851ED">
        <w:trPr>
          <w:trHeight w:val="225"/>
        </w:trPr>
        <w:tc>
          <w:tcPr>
            <w:tcW w:w="7230" w:type="dxa"/>
          </w:tcPr>
          <w:p w:rsidR="00A453D2" w:rsidRPr="005C10E8" w:rsidRDefault="00A453D2" w:rsidP="009851ED">
            <w:pPr>
              <w:jc w:val="both"/>
            </w:pPr>
            <w:r w:rsidRPr="005C10E8">
              <w:t>Другие вопросы в области образования</w:t>
            </w:r>
          </w:p>
        </w:tc>
        <w:tc>
          <w:tcPr>
            <w:tcW w:w="2268" w:type="dxa"/>
            <w:vAlign w:val="bottom"/>
          </w:tcPr>
          <w:p w:rsidR="00A453D2" w:rsidRPr="00E80CBA" w:rsidRDefault="00A453D2" w:rsidP="009851ED">
            <w:pPr>
              <w:jc w:val="center"/>
              <w:rPr>
                <w:bCs/>
                <w:color w:val="000000"/>
              </w:rPr>
            </w:pPr>
            <w:r>
              <w:rPr>
                <w:bCs/>
                <w:color w:val="000000"/>
              </w:rPr>
              <w:t>3988,6</w:t>
            </w:r>
          </w:p>
        </w:tc>
      </w:tr>
    </w:tbl>
    <w:p w:rsidR="00A453D2" w:rsidRPr="005C10E8" w:rsidRDefault="00A453D2" w:rsidP="00A453D2">
      <w:pPr>
        <w:jc w:val="center"/>
        <w:rPr>
          <w:i/>
          <w:sz w:val="10"/>
          <w:szCs w:val="10"/>
        </w:rPr>
      </w:pPr>
    </w:p>
    <w:p w:rsidR="00A453D2" w:rsidRDefault="00A453D2" w:rsidP="00A453D2">
      <w:pPr>
        <w:spacing w:before="240"/>
        <w:jc w:val="center"/>
        <w:rPr>
          <w:i/>
          <w:sz w:val="28"/>
          <w:szCs w:val="28"/>
        </w:rPr>
      </w:pPr>
    </w:p>
    <w:p w:rsidR="00A453D2" w:rsidRDefault="00A453D2" w:rsidP="00A453D2">
      <w:pPr>
        <w:spacing w:before="240"/>
        <w:jc w:val="center"/>
        <w:rPr>
          <w:i/>
          <w:sz w:val="28"/>
          <w:szCs w:val="28"/>
        </w:rPr>
      </w:pPr>
    </w:p>
    <w:p w:rsidR="00A453D2" w:rsidRPr="005C10E8" w:rsidRDefault="00A453D2" w:rsidP="00A453D2">
      <w:pPr>
        <w:spacing w:before="240"/>
        <w:jc w:val="center"/>
        <w:rPr>
          <w:i/>
          <w:sz w:val="28"/>
          <w:szCs w:val="28"/>
        </w:rPr>
      </w:pPr>
      <w:r w:rsidRPr="005C10E8">
        <w:rPr>
          <w:i/>
          <w:sz w:val="28"/>
          <w:szCs w:val="28"/>
        </w:rPr>
        <w:t>Подраздел 01 «</w:t>
      </w:r>
      <w:r w:rsidRPr="005C10E8">
        <w:rPr>
          <w:bCs/>
          <w:i/>
          <w:sz w:val="28"/>
          <w:szCs w:val="28"/>
        </w:rPr>
        <w:t>Дошкольное образование</w:t>
      </w:r>
      <w:r w:rsidRPr="005C10E8">
        <w:rPr>
          <w:i/>
          <w:sz w:val="28"/>
          <w:szCs w:val="28"/>
        </w:rPr>
        <w:t>»</w:t>
      </w:r>
    </w:p>
    <w:p w:rsidR="00A453D2" w:rsidRPr="003A3500" w:rsidRDefault="00A453D2" w:rsidP="00A453D2">
      <w:pPr>
        <w:ind w:firstLine="709"/>
        <w:jc w:val="both"/>
        <w:rPr>
          <w:sz w:val="28"/>
          <w:szCs w:val="28"/>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год                     </w:t>
      </w:r>
      <w:r>
        <w:rPr>
          <w:b/>
          <w:bCs/>
          <w:sz w:val="28"/>
          <w:szCs w:val="28"/>
        </w:rPr>
        <w:t>27310,8</w:t>
      </w:r>
      <w:r>
        <w:rPr>
          <w:bCs/>
        </w:rPr>
        <w:t xml:space="preserve"> </w:t>
      </w:r>
      <w:r w:rsidRPr="00C976EE">
        <w:rPr>
          <w:b/>
          <w:sz w:val="28"/>
          <w:szCs w:val="28"/>
        </w:rPr>
        <w:t>тыс. рублей</w:t>
      </w:r>
      <w:r w:rsidRPr="005C10E8">
        <w:rPr>
          <w:sz w:val="28"/>
          <w:szCs w:val="28"/>
        </w:rPr>
        <w:t>.</w:t>
      </w:r>
      <w:r w:rsidRPr="00823EA7">
        <w:rPr>
          <w:sz w:val="28"/>
          <w:szCs w:val="28"/>
        </w:rPr>
        <w:t xml:space="preserve"> </w:t>
      </w:r>
    </w:p>
    <w:p w:rsidR="00A453D2" w:rsidRPr="005C10E8" w:rsidRDefault="00A453D2" w:rsidP="00A453D2">
      <w:pPr>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A453D2" w:rsidRPr="005C10E8" w:rsidTr="009851ED">
        <w:trPr>
          <w:trHeight w:val="276"/>
        </w:trPr>
        <w:tc>
          <w:tcPr>
            <w:tcW w:w="7230" w:type="dxa"/>
            <w:vMerge w:val="restart"/>
            <w:vAlign w:val="center"/>
          </w:tcPr>
          <w:p w:rsidR="00A453D2" w:rsidRPr="005C10E8" w:rsidRDefault="00A453D2" w:rsidP="009851ED">
            <w:pPr>
              <w:jc w:val="center"/>
            </w:pPr>
            <w:r w:rsidRPr="005C10E8">
              <w:t>РАСХОДЫ</w:t>
            </w:r>
          </w:p>
        </w:tc>
        <w:tc>
          <w:tcPr>
            <w:tcW w:w="2268" w:type="dxa"/>
            <w:vMerge w:val="restart"/>
            <w:vAlign w:val="center"/>
          </w:tcPr>
          <w:p w:rsidR="00A453D2" w:rsidRPr="005C10E8" w:rsidRDefault="00A453D2" w:rsidP="009851ED">
            <w:pPr>
              <w:ind w:right="-61"/>
              <w:jc w:val="center"/>
            </w:pPr>
            <w:r w:rsidRPr="005C10E8">
              <w:t xml:space="preserve">Прогноз </w:t>
            </w:r>
            <w:r>
              <w:t>2023</w:t>
            </w:r>
            <w:r w:rsidRPr="005C10E8">
              <w:t xml:space="preserve"> год</w:t>
            </w:r>
          </w:p>
          <w:p w:rsidR="00A453D2" w:rsidRPr="005C10E8" w:rsidRDefault="00A453D2" w:rsidP="009851ED">
            <w:pPr>
              <w:jc w:val="center"/>
            </w:pPr>
            <w:r w:rsidRPr="005C10E8">
              <w:t xml:space="preserve">(в </w:t>
            </w:r>
            <w:r>
              <w:t>тыс</w:t>
            </w:r>
            <w:r w:rsidRPr="005C10E8">
              <w:t>. рублей)</w:t>
            </w:r>
          </w:p>
        </w:tc>
      </w:tr>
      <w:tr w:rsidR="00A453D2" w:rsidRPr="005C10E8" w:rsidTr="009851ED">
        <w:trPr>
          <w:trHeight w:val="276"/>
        </w:trPr>
        <w:tc>
          <w:tcPr>
            <w:tcW w:w="7230" w:type="dxa"/>
            <w:vMerge/>
            <w:vAlign w:val="center"/>
          </w:tcPr>
          <w:p w:rsidR="00A453D2" w:rsidRPr="005C10E8" w:rsidRDefault="00A453D2" w:rsidP="009851ED">
            <w:pPr>
              <w:jc w:val="center"/>
            </w:pPr>
          </w:p>
        </w:tc>
        <w:tc>
          <w:tcPr>
            <w:tcW w:w="2268" w:type="dxa"/>
            <w:vMerge/>
            <w:vAlign w:val="center"/>
          </w:tcPr>
          <w:p w:rsidR="00A453D2" w:rsidRPr="005C10E8" w:rsidRDefault="00A453D2" w:rsidP="009851ED">
            <w:pPr>
              <w:jc w:val="center"/>
            </w:pPr>
          </w:p>
        </w:tc>
      </w:tr>
      <w:tr w:rsidR="00A453D2" w:rsidRPr="005C10E8" w:rsidTr="009851ED">
        <w:trPr>
          <w:trHeight w:val="358"/>
        </w:trPr>
        <w:tc>
          <w:tcPr>
            <w:tcW w:w="7230" w:type="dxa"/>
          </w:tcPr>
          <w:p w:rsidR="00A453D2" w:rsidRPr="005C10E8" w:rsidRDefault="00A453D2" w:rsidP="009851ED">
            <w:r w:rsidRPr="005C10E8">
              <w:t>Всего по подразделу</w:t>
            </w:r>
          </w:p>
        </w:tc>
        <w:tc>
          <w:tcPr>
            <w:tcW w:w="2268" w:type="dxa"/>
            <w:vAlign w:val="center"/>
          </w:tcPr>
          <w:p w:rsidR="00A453D2" w:rsidRPr="00C56377" w:rsidRDefault="00A453D2" w:rsidP="009851ED">
            <w:pPr>
              <w:jc w:val="center"/>
              <w:rPr>
                <w:bCs/>
              </w:rPr>
            </w:pPr>
            <w:r>
              <w:rPr>
                <w:bCs/>
              </w:rPr>
              <w:t>27310,8</w:t>
            </w:r>
          </w:p>
        </w:tc>
      </w:tr>
      <w:tr w:rsidR="00A453D2" w:rsidRPr="005C10E8" w:rsidTr="009851ED">
        <w:tc>
          <w:tcPr>
            <w:tcW w:w="7230" w:type="dxa"/>
          </w:tcPr>
          <w:p w:rsidR="00A453D2" w:rsidRPr="005C10E8" w:rsidRDefault="00A453D2" w:rsidP="009851ED">
            <w:r w:rsidRPr="005C10E8">
              <w:t>в том числе</w:t>
            </w:r>
          </w:p>
        </w:tc>
        <w:tc>
          <w:tcPr>
            <w:tcW w:w="2268" w:type="dxa"/>
            <w:vAlign w:val="center"/>
          </w:tcPr>
          <w:p w:rsidR="00A453D2" w:rsidRPr="00C56377" w:rsidRDefault="00A453D2" w:rsidP="009851ED">
            <w:pPr>
              <w:jc w:val="center"/>
            </w:pPr>
          </w:p>
        </w:tc>
      </w:tr>
      <w:tr w:rsidR="00A453D2" w:rsidRPr="005C10E8" w:rsidTr="009851ED">
        <w:tc>
          <w:tcPr>
            <w:tcW w:w="7230" w:type="dxa"/>
            <w:vAlign w:val="center"/>
          </w:tcPr>
          <w:p w:rsidR="00A453D2" w:rsidRPr="005C10E8" w:rsidRDefault="00A453D2" w:rsidP="009851ED">
            <w:r w:rsidRPr="005C10E8">
              <w:t xml:space="preserve">Финансовое обеспечение деятельности </w:t>
            </w:r>
            <w:r>
              <w:t>муниципальных</w:t>
            </w:r>
            <w:r w:rsidRPr="005C10E8">
              <w:t xml:space="preserve"> учреждений</w:t>
            </w:r>
          </w:p>
        </w:tc>
        <w:tc>
          <w:tcPr>
            <w:tcW w:w="2268" w:type="dxa"/>
            <w:vAlign w:val="center"/>
          </w:tcPr>
          <w:p w:rsidR="00A453D2" w:rsidRPr="00C56377" w:rsidRDefault="00A453D2" w:rsidP="009851ED">
            <w:pPr>
              <w:jc w:val="center"/>
              <w:rPr>
                <w:color w:val="000000"/>
              </w:rPr>
            </w:pPr>
            <w:r>
              <w:rPr>
                <w:color w:val="000000"/>
              </w:rPr>
              <w:t>16988,7</w:t>
            </w:r>
          </w:p>
        </w:tc>
      </w:tr>
      <w:tr w:rsidR="00A453D2" w:rsidRPr="005C10E8" w:rsidTr="009851ED">
        <w:tc>
          <w:tcPr>
            <w:tcW w:w="7230" w:type="dxa"/>
          </w:tcPr>
          <w:p w:rsidR="00A453D2" w:rsidRPr="005C10E8" w:rsidRDefault="00A453D2" w:rsidP="009851ED">
            <w:pPr>
              <w:jc w:val="both"/>
            </w:pPr>
            <w:r w:rsidRPr="005C10E8">
              <w:t>Предоставление межбюджетных трансфертов</w:t>
            </w:r>
          </w:p>
        </w:tc>
        <w:tc>
          <w:tcPr>
            <w:tcW w:w="2268" w:type="dxa"/>
            <w:vAlign w:val="center"/>
          </w:tcPr>
          <w:p w:rsidR="00A453D2" w:rsidRPr="002E325F" w:rsidRDefault="00A453D2" w:rsidP="009851ED">
            <w:pPr>
              <w:jc w:val="center"/>
              <w:rPr>
                <w:color w:val="000000"/>
                <w:highlight w:val="yellow"/>
              </w:rPr>
            </w:pPr>
            <w:r>
              <w:rPr>
                <w:color w:val="000000"/>
              </w:rPr>
              <w:t>10322,1</w:t>
            </w:r>
            <w:r w:rsidRPr="002E325F">
              <w:rPr>
                <w:color w:val="000000"/>
              </w:rPr>
              <w:t xml:space="preserve"> </w:t>
            </w:r>
          </w:p>
        </w:tc>
      </w:tr>
    </w:tbl>
    <w:p w:rsidR="00A453D2" w:rsidRDefault="00A453D2" w:rsidP="00A453D2">
      <w:pPr>
        <w:ind w:firstLine="709"/>
        <w:jc w:val="both"/>
        <w:rPr>
          <w:sz w:val="28"/>
          <w:szCs w:val="28"/>
        </w:rPr>
      </w:pPr>
    </w:p>
    <w:p w:rsidR="00A453D2" w:rsidRDefault="00A453D2" w:rsidP="00A453D2">
      <w:pPr>
        <w:ind w:firstLine="709"/>
        <w:jc w:val="both"/>
        <w:rPr>
          <w:sz w:val="28"/>
          <w:szCs w:val="28"/>
        </w:rPr>
      </w:pPr>
      <w:r w:rsidRPr="005C10E8">
        <w:rPr>
          <w:sz w:val="28"/>
          <w:szCs w:val="28"/>
        </w:rPr>
        <w:t>По строке «</w:t>
      </w:r>
      <w:r w:rsidRPr="005C10E8">
        <w:rPr>
          <w:i/>
          <w:sz w:val="28"/>
          <w:szCs w:val="28"/>
        </w:rPr>
        <w:t xml:space="preserve">Финансовое обеспечение деятельности </w:t>
      </w:r>
      <w:r>
        <w:rPr>
          <w:i/>
          <w:sz w:val="28"/>
          <w:szCs w:val="28"/>
        </w:rPr>
        <w:t>муниципальных</w:t>
      </w:r>
      <w:r w:rsidRPr="005C10E8">
        <w:rPr>
          <w:i/>
          <w:sz w:val="28"/>
          <w:szCs w:val="28"/>
        </w:rPr>
        <w:t xml:space="preserve"> учреждений</w:t>
      </w:r>
      <w:r w:rsidRPr="005C10E8">
        <w:rPr>
          <w:sz w:val="28"/>
          <w:szCs w:val="28"/>
        </w:rPr>
        <w:t>» предусмотрены расходы на выполнение функций и обеспечение деятельности</w:t>
      </w:r>
      <w:r>
        <w:rPr>
          <w:sz w:val="28"/>
          <w:szCs w:val="28"/>
        </w:rPr>
        <w:t xml:space="preserve"> МКДОУ детский </w:t>
      </w:r>
      <w:proofErr w:type="gramStart"/>
      <w:r>
        <w:rPr>
          <w:sz w:val="28"/>
          <w:szCs w:val="28"/>
        </w:rPr>
        <w:t>сад  комбинированного</w:t>
      </w:r>
      <w:proofErr w:type="gramEnd"/>
      <w:r>
        <w:rPr>
          <w:sz w:val="28"/>
          <w:szCs w:val="28"/>
        </w:rPr>
        <w:t xml:space="preserve"> вида «Аленка.</w:t>
      </w:r>
    </w:p>
    <w:p w:rsidR="00A453D2" w:rsidRPr="005C10E8" w:rsidRDefault="00A453D2" w:rsidP="00A453D2">
      <w:pPr>
        <w:ind w:firstLine="709"/>
        <w:jc w:val="both"/>
        <w:rPr>
          <w:sz w:val="28"/>
          <w:szCs w:val="28"/>
        </w:rPr>
      </w:pPr>
    </w:p>
    <w:p w:rsidR="00A453D2" w:rsidRDefault="00A453D2" w:rsidP="00A453D2">
      <w:pPr>
        <w:ind w:firstLine="708"/>
        <w:jc w:val="both"/>
        <w:rPr>
          <w:sz w:val="28"/>
          <w:szCs w:val="28"/>
        </w:rPr>
      </w:pPr>
      <w:r w:rsidRPr="005C10E8">
        <w:rPr>
          <w:sz w:val="28"/>
          <w:szCs w:val="28"/>
        </w:rPr>
        <w:t>По строке «</w:t>
      </w:r>
      <w:r w:rsidRPr="005C10E8">
        <w:rPr>
          <w:i/>
          <w:sz w:val="28"/>
          <w:szCs w:val="28"/>
        </w:rPr>
        <w:t>Предоставление межбюджетных трансфертов</w:t>
      </w:r>
      <w:r w:rsidRPr="005C10E8">
        <w:rPr>
          <w:sz w:val="28"/>
          <w:szCs w:val="28"/>
        </w:rPr>
        <w:t>» предусмотрены средства на предоставление субвенции местным бюджетам на реализаци</w:t>
      </w:r>
      <w:r>
        <w:rPr>
          <w:sz w:val="28"/>
          <w:szCs w:val="28"/>
        </w:rPr>
        <w:t>ю</w:t>
      </w:r>
      <w:r w:rsidRPr="005C10E8">
        <w:rPr>
          <w:sz w:val="28"/>
          <w:szCs w:val="28"/>
        </w:rPr>
        <w:t xml:space="preserve"> прав на получение общедоступного и бесплатного дошкольного образования в муниципальных дошкольных образовательных организациях.</w:t>
      </w:r>
    </w:p>
    <w:p w:rsidR="00A453D2" w:rsidRPr="005C10E8" w:rsidRDefault="00A453D2" w:rsidP="00A453D2">
      <w:pPr>
        <w:ind w:firstLine="708"/>
        <w:jc w:val="both"/>
        <w:rPr>
          <w:sz w:val="28"/>
          <w:szCs w:val="28"/>
        </w:rPr>
      </w:pPr>
    </w:p>
    <w:p w:rsidR="00A453D2" w:rsidRPr="005C10E8" w:rsidRDefault="00A453D2" w:rsidP="00A453D2">
      <w:pPr>
        <w:jc w:val="center"/>
        <w:rPr>
          <w:i/>
          <w:sz w:val="28"/>
          <w:szCs w:val="28"/>
        </w:rPr>
      </w:pPr>
      <w:r w:rsidRPr="005C10E8">
        <w:rPr>
          <w:i/>
          <w:sz w:val="28"/>
          <w:szCs w:val="28"/>
        </w:rPr>
        <w:t>Подраздел 0</w:t>
      </w:r>
      <w:r>
        <w:rPr>
          <w:i/>
          <w:sz w:val="28"/>
          <w:szCs w:val="28"/>
        </w:rPr>
        <w:t>3</w:t>
      </w:r>
      <w:r w:rsidRPr="005C10E8">
        <w:rPr>
          <w:i/>
          <w:sz w:val="28"/>
          <w:szCs w:val="28"/>
        </w:rPr>
        <w:t xml:space="preserve"> «</w:t>
      </w:r>
      <w:r>
        <w:rPr>
          <w:i/>
          <w:sz w:val="28"/>
          <w:szCs w:val="28"/>
        </w:rPr>
        <w:t>Дополнительное</w:t>
      </w:r>
      <w:r w:rsidRPr="005C10E8">
        <w:rPr>
          <w:i/>
          <w:sz w:val="28"/>
          <w:szCs w:val="28"/>
        </w:rPr>
        <w:t xml:space="preserve"> образование</w:t>
      </w:r>
      <w:r>
        <w:rPr>
          <w:i/>
          <w:sz w:val="28"/>
          <w:szCs w:val="28"/>
        </w:rPr>
        <w:t xml:space="preserve"> детей</w:t>
      </w:r>
      <w:r w:rsidRPr="005C10E8">
        <w:rPr>
          <w:i/>
          <w:sz w:val="28"/>
          <w:szCs w:val="28"/>
        </w:rPr>
        <w:t>»</w:t>
      </w:r>
    </w:p>
    <w:p w:rsidR="00A453D2" w:rsidRDefault="00A453D2" w:rsidP="00A453D2">
      <w:pPr>
        <w:ind w:firstLine="709"/>
        <w:jc w:val="both"/>
        <w:rPr>
          <w:sz w:val="28"/>
          <w:szCs w:val="28"/>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год                  </w:t>
      </w:r>
      <w:r>
        <w:rPr>
          <w:sz w:val="28"/>
          <w:szCs w:val="28"/>
        </w:rPr>
        <w:t xml:space="preserve"> </w:t>
      </w:r>
      <w:proofErr w:type="gramStart"/>
      <w:r>
        <w:rPr>
          <w:b/>
          <w:sz w:val="28"/>
          <w:szCs w:val="28"/>
        </w:rPr>
        <w:t xml:space="preserve">12213  </w:t>
      </w:r>
      <w:r w:rsidRPr="005B70B6">
        <w:rPr>
          <w:b/>
          <w:sz w:val="28"/>
          <w:szCs w:val="28"/>
        </w:rPr>
        <w:t>тыс</w:t>
      </w:r>
      <w:r w:rsidRPr="00C976EE">
        <w:rPr>
          <w:b/>
          <w:sz w:val="28"/>
          <w:szCs w:val="28"/>
        </w:rPr>
        <w:t>.</w:t>
      </w:r>
      <w:proofErr w:type="gramEnd"/>
      <w:r w:rsidRPr="00C976EE">
        <w:rPr>
          <w:b/>
          <w:sz w:val="28"/>
          <w:szCs w:val="28"/>
        </w:rPr>
        <w:t xml:space="preserve"> рублей</w:t>
      </w:r>
      <w:r w:rsidRPr="005C10E8">
        <w:rPr>
          <w:sz w:val="28"/>
          <w:szCs w:val="28"/>
        </w:rPr>
        <w:t>.</w:t>
      </w:r>
    </w:p>
    <w:p w:rsidR="00A453D2" w:rsidRDefault="00A453D2" w:rsidP="00A453D2">
      <w:pPr>
        <w:spacing w:before="240" w:after="120"/>
        <w:ind w:firstLine="709"/>
        <w:jc w:val="both"/>
        <w:rPr>
          <w:sz w:val="28"/>
          <w:szCs w:val="28"/>
        </w:rPr>
      </w:pPr>
      <w:r>
        <w:rPr>
          <w:sz w:val="28"/>
          <w:szCs w:val="28"/>
        </w:rPr>
        <w:lastRenderedPageBreak/>
        <w:t xml:space="preserve">В данном подразделе предусмотрены средства на выполнение функций и обеспечение деятельности </w:t>
      </w:r>
      <w:proofErr w:type="gramStart"/>
      <w:r>
        <w:rPr>
          <w:sz w:val="28"/>
          <w:szCs w:val="28"/>
        </w:rPr>
        <w:t xml:space="preserve">3 </w:t>
      </w:r>
      <w:r w:rsidRPr="005C10E8">
        <w:rPr>
          <w:sz w:val="28"/>
          <w:szCs w:val="28"/>
        </w:rPr>
        <w:t xml:space="preserve"> </w:t>
      </w:r>
      <w:r>
        <w:rPr>
          <w:sz w:val="28"/>
          <w:szCs w:val="28"/>
        </w:rPr>
        <w:t>муниципальных</w:t>
      </w:r>
      <w:proofErr w:type="gramEnd"/>
      <w:r w:rsidRPr="005C10E8">
        <w:rPr>
          <w:sz w:val="28"/>
          <w:szCs w:val="28"/>
        </w:rPr>
        <w:t xml:space="preserve"> учреждений</w:t>
      </w:r>
      <w:r>
        <w:rPr>
          <w:sz w:val="28"/>
          <w:szCs w:val="28"/>
        </w:rPr>
        <w:t xml:space="preserve"> дополнительного образования</w:t>
      </w:r>
      <w:r w:rsidRPr="005C10E8">
        <w:rPr>
          <w:sz w:val="28"/>
          <w:szCs w:val="28"/>
        </w:rPr>
        <w:t xml:space="preserve">, в том числе </w:t>
      </w:r>
      <w:r>
        <w:rPr>
          <w:sz w:val="28"/>
          <w:szCs w:val="28"/>
        </w:rPr>
        <w:t>2 казенных и 1 бюджетного учреждений.</w:t>
      </w:r>
      <w:r w:rsidRPr="005C10E8">
        <w:rPr>
          <w:sz w:val="28"/>
          <w:szCs w:val="28"/>
        </w:rPr>
        <w:t xml:space="preserve"> </w:t>
      </w:r>
    </w:p>
    <w:p w:rsidR="00A453D2" w:rsidRDefault="00A453D2" w:rsidP="00A453D2">
      <w:pPr>
        <w:spacing w:before="240" w:after="120"/>
        <w:ind w:firstLine="709"/>
        <w:jc w:val="both"/>
        <w:rPr>
          <w:sz w:val="28"/>
          <w:szCs w:val="28"/>
        </w:rPr>
      </w:pPr>
    </w:p>
    <w:p w:rsidR="00A453D2" w:rsidRDefault="00A453D2" w:rsidP="00A453D2">
      <w:pPr>
        <w:spacing w:before="240"/>
        <w:ind w:left="-181" w:firstLine="181"/>
        <w:jc w:val="center"/>
        <w:rPr>
          <w:i/>
          <w:sz w:val="28"/>
          <w:szCs w:val="28"/>
        </w:rPr>
      </w:pPr>
      <w:r w:rsidRPr="005C10E8">
        <w:rPr>
          <w:i/>
          <w:sz w:val="28"/>
          <w:szCs w:val="28"/>
        </w:rPr>
        <w:t>Подраздел 0</w:t>
      </w:r>
      <w:r>
        <w:rPr>
          <w:i/>
          <w:sz w:val="28"/>
          <w:szCs w:val="28"/>
        </w:rPr>
        <w:t>5</w:t>
      </w:r>
      <w:r w:rsidRPr="005C10E8">
        <w:rPr>
          <w:i/>
          <w:sz w:val="28"/>
          <w:szCs w:val="28"/>
        </w:rPr>
        <w:t xml:space="preserve"> «</w:t>
      </w:r>
      <w:r>
        <w:rPr>
          <w:i/>
          <w:sz w:val="28"/>
          <w:szCs w:val="28"/>
        </w:rPr>
        <w:t>Профессиональная подготовка, переподготовка и повышение квалификации</w:t>
      </w:r>
      <w:r w:rsidRPr="005C10E8">
        <w:rPr>
          <w:i/>
          <w:sz w:val="28"/>
          <w:szCs w:val="28"/>
        </w:rPr>
        <w:t>»</w:t>
      </w:r>
    </w:p>
    <w:p w:rsidR="00A453D2" w:rsidRDefault="00A453D2" w:rsidP="00A453D2">
      <w:pPr>
        <w:ind w:firstLine="709"/>
        <w:jc w:val="both"/>
        <w:rPr>
          <w:sz w:val="28"/>
          <w:szCs w:val="28"/>
        </w:rPr>
      </w:pPr>
    </w:p>
    <w:p w:rsidR="00A453D2" w:rsidRDefault="00A453D2" w:rsidP="00A453D2">
      <w:pPr>
        <w:ind w:firstLine="709"/>
        <w:jc w:val="both"/>
        <w:rPr>
          <w:sz w:val="28"/>
          <w:szCs w:val="28"/>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год                  </w:t>
      </w:r>
      <w:r>
        <w:rPr>
          <w:sz w:val="28"/>
          <w:szCs w:val="28"/>
        </w:rPr>
        <w:t xml:space="preserve"> </w:t>
      </w:r>
      <w:r>
        <w:rPr>
          <w:b/>
          <w:sz w:val="28"/>
          <w:szCs w:val="28"/>
        </w:rPr>
        <w:t>231,5</w:t>
      </w:r>
      <w:r w:rsidRPr="005B70B6">
        <w:rPr>
          <w:sz w:val="28"/>
          <w:szCs w:val="28"/>
        </w:rPr>
        <w:t xml:space="preserve"> </w:t>
      </w:r>
      <w:r w:rsidRPr="005B70B6">
        <w:rPr>
          <w:b/>
          <w:sz w:val="28"/>
          <w:szCs w:val="28"/>
        </w:rPr>
        <w:t>тыс</w:t>
      </w:r>
      <w:r w:rsidRPr="00C976EE">
        <w:rPr>
          <w:b/>
          <w:sz w:val="28"/>
          <w:szCs w:val="28"/>
        </w:rPr>
        <w:t xml:space="preserve">. </w:t>
      </w:r>
      <w:proofErr w:type="gramStart"/>
      <w:r w:rsidRPr="00C976EE">
        <w:rPr>
          <w:b/>
          <w:sz w:val="28"/>
          <w:szCs w:val="28"/>
        </w:rPr>
        <w:t>рублей</w:t>
      </w:r>
      <w:r>
        <w:rPr>
          <w:b/>
          <w:sz w:val="28"/>
          <w:szCs w:val="28"/>
        </w:rPr>
        <w:t xml:space="preserve">,  </w:t>
      </w:r>
      <w:r w:rsidRPr="004301F1">
        <w:rPr>
          <w:sz w:val="28"/>
          <w:szCs w:val="28"/>
        </w:rPr>
        <w:t>в</w:t>
      </w:r>
      <w:proofErr w:type="gramEnd"/>
      <w:r w:rsidRPr="004301F1">
        <w:rPr>
          <w:sz w:val="28"/>
          <w:szCs w:val="28"/>
        </w:rPr>
        <w:t xml:space="preserve"> том числе</w:t>
      </w:r>
      <w:r>
        <w:rPr>
          <w:sz w:val="28"/>
          <w:szCs w:val="28"/>
        </w:rPr>
        <w:t xml:space="preserve"> в рамках областной субсидии 47,0 тыс.рублей.</w:t>
      </w:r>
    </w:p>
    <w:p w:rsidR="00A453D2" w:rsidRDefault="00A453D2" w:rsidP="00A453D2">
      <w:pPr>
        <w:ind w:firstLine="709"/>
        <w:jc w:val="both"/>
        <w:rPr>
          <w:sz w:val="28"/>
          <w:szCs w:val="28"/>
        </w:rPr>
      </w:pPr>
      <w:r>
        <w:rPr>
          <w:sz w:val="28"/>
          <w:szCs w:val="28"/>
        </w:rPr>
        <w:t xml:space="preserve"> В данном подразделе </w:t>
      </w:r>
      <w:r w:rsidRPr="006257A0">
        <w:rPr>
          <w:sz w:val="28"/>
          <w:szCs w:val="28"/>
        </w:rPr>
        <w:t>учтены расходы</w:t>
      </w:r>
      <w:r>
        <w:rPr>
          <w:sz w:val="28"/>
          <w:szCs w:val="28"/>
        </w:rPr>
        <w:t xml:space="preserve"> в </w:t>
      </w:r>
      <w:proofErr w:type="gramStart"/>
      <w:r>
        <w:rPr>
          <w:sz w:val="28"/>
          <w:szCs w:val="28"/>
        </w:rPr>
        <w:t>рамках  трех</w:t>
      </w:r>
      <w:proofErr w:type="gramEnd"/>
      <w:r>
        <w:rPr>
          <w:sz w:val="28"/>
          <w:szCs w:val="28"/>
        </w:rPr>
        <w:t xml:space="preserve"> муниципальных программ -  «Развитие образования» в </w:t>
      </w:r>
      <w:r w:rsidRPr="0028387F">
        <w:rPr>
          <w:sz w:val="28"/>
          <w:szCs w:val="28"/>
        </w:rPr>
        <w:t>сумме 52,0 тыс.рублей, "Информационное общество" в сумме 120 тыс.рублей  и "Развитие муниципального управления" - в сумме 59,5 тыс.рублей.</w:t>
      </w:r>
    </w:p>
    <w:p w:rsidR="00A453D2" w:rsidRDefault="00A453D2" w:rsidP="00A453D2">
      <w:pPr>
        <w:spacing w:before="240"/>
        <w:ind w:left="-181" w:firstLine="181"/>
        <w:jc w:val="center"/>
        <w:rPr>
          <w:i/>
          <w:sz w:val="28"/>
          <w:szCs w:val="28"/>
        </w:rPr>
      </w:pPr>
      <w:r w:rsidRPr="005C10E8">
        <w:rPr>
          <w:i/>
          <w:sz w:val="28"/>
          <w:szCs w:val="28"/>
        </w:rPr>
        <w:t>Подраздел 07 «Молодежная политика и оздоровление детей»</w:t>
      </w:r>
      <w:r>
        <w:rPr>
          <w:i/>
          <w:sz w:val="28"/>
          <w:szCs w:val="28"/>
        </w:rPr>
        <w:t>,</w:t>
      </w:r>
    </w:p>
    <w:p w:rsidR="00A453D2" w:rsidRPr="005C10E8" w:rsidRDefault="00A453D2" w:rsidP="00A453D2">
      <w:pPr>
        <w:spacing w:before="240"/>
        <w:ind w:left="-181" w:firstLine="181"/>
        <w:jc w:val="center"/>
        <w:rPr>
          <w:i/>
          <w:sz w:val="28"/>
          <w:szCs w:val="28"/>
        </w:rPr>
      </w:pPr>
    </w:p>
    <w:p w:rsidR="00A453D2" w:rsidRDefault="00A453D2" w:rsidP="00A453D2">
      <w:pPr>
        <w:jc w:val="both"/>
        <w:rPr>
          <w:sz w:val="28"/>
          <w:szCs w:val="28"/>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w:t>
      </w:r>
      <w:proofErr w:type="gramStart"/>
      <w:r w:rsidRPr="005C10E8">
        <w:rPr>
          <w:sz w:val="28"/>
          <w:szCs w:val="28"/>
        </w:rPr>
        <w:t xml:space="preserve">год  </w:t>
      </w:r>
      <w:r>
        <w:rPr>
          <w:b/>
          <w:sz w:val="28"/>
          <w:szCs w:val="28"/>
        </w:rPr>
        <w:t>50</w:t>
      </w:r>
      <w:proofErr w:type="gramEnd"/>
      <w:r w:rsidRPr="00C56377">
        <w:rPr>
          <w:b/>
          <w:sz w:val="28"/>
          <w:szCs w:val="28"/>
        </w:rPr>
        <w:t xml:space="preserve"> тыс.</w:t>
      </w:r>
      <w:r w:rsidRPr="00C976EE">
        <w:rPr>
          <w:b/>
          <w:sz w:val="28"/>
          <w:szCs w:val="28"/>
        </w:rPr>
        <w:t xml:space="preserve"> рублей</w:t>
      </w:r>
      <w:r w:rsidRPr="005C10E8">
        <w:rPr>
          <w:sz w:val="28"/>
          <w:szCs w:val="28"/>
        </w:rPr>
        <w:t xml:space="preserve">. </w:t>
      </w:r>
    </w:p>
    <w:p w:rsidR="00A453D2" w:rsidRDefault="00A453D2" w:rsidP="00A453D2">
      <w:pPr>
        <w:jc w:val="both"/>
        <w:rPr>
          <w:sz w:val="28"/>
          <w:szCs w:val="28"/>
        </w:rPr>
      </w:pPr>
      <w:r>
        <w:rPr>
          <w:sz w:val="28"/>
          <w:szCs w:val="28"/>
        </w:rPr>
        <w:t xml:space="preserve">    В данном подразделе </w:t>
      </w:r>
      <w:r w:rsidRPr="006257A0">
        <w:rPr>
          <w:sz w:val="28"/>
          <w:szCs w:val="28"/>
        </w:rPr>
        <w:t>учтены расходы</w:t>
      </w:r>
      <w:r>
        <w:rPr>
          <w:sz w:val="28"/>
          <w:szCs w:val="28"/>
        </w:rPr>
        <w:t xml:space="preserve"> в </w:t>
      </w:r>
      <w:proofErr w:type="gramStart"/>
      <w:r>
        <w:rPr>
          <w:sz w:val="28"/>
          <w:szCs w:val="28"/>
        </w:rPr>
        <w:t>рамках  муниципальной</w:t>
      </w:r>
      <w:proofErr w:type="gramEnd"/>
      <w:r>
        <w:rPr>
          <w:sz w:val="28"/>
          <w:szCs w:val="28"/>
        </w:rPr>
        <w:t xml:space="preserve"> программы </w:t>
      </w:r>
      <w:r w:rsidRPr="005C3203">
        <w:rPr>
          <w:sz w:val="28"/>
          <w:szCs w:val="28"/>
        </w:rPr>
        <w:t>«Повышение эффективности реализации молодежной политики и организация отдыха и оздоровления детей и молодежи</w:t>
      </w:r>
      <w:r>
        <w:rPr>
          <w:sz w:val="28"/>
          <w:szCs w:val="28"/>
        </w:rPr>
        <w:t xml:space="preserve">» </w:t>
      </w:r>
      <w:r w:rsidRPr="00DA0AA1">
        <w:rPr>
          <w:sz w:val="28"/>
          <w:szCs w:val="28"/>
        </w:rPr>
        <w:t>за счет</w:t>
      </w:r>
      <w:r>
        <w:rPr>
          <w:sz w:val="28"/>
          <w:szCs w:val="28"/>
        </w:rPr>
        <w:t xml:space="preserve"> </w:t>
      </w:r>
      <w:r w:rsidRPr="00DA0AA1">
        <w:rPr>
          <w:sz w:val="28"/>
          <w:szCs w:val="28"/>
        </w:rPr>
        <w:t xml:space="preserve"> средств бюджета </w:t>
      </w:r>
      <w:r>
        <w:rPr>
          <w:sz w:val="28"/>
          <w:szCs w:val="28"/>
        </w:rPr>
        <w:t xml:space="preserve"> округа </w:t>
      </w:r>
      <w:r w:rsidRPr="00DA0AA1">
        <w:rPr>
          <w:sz w:val="28"/>
          <w:szCs w:val="28"/>
        </w:rPr>
        <w:t>на иные отдельные мероприятия</w:t>
      </w:r>
      <w:r>
        <w:rPr>
          <w:sz w:val="28"/>
          <w:szCs w:val="28"/>
        </w:rPr>
        <w:t xml:space="preserve"> в сумме 50,0 тыс.рублей</w:t>
      </w:r>
      <w:r w:rsidRPr="00DA0AA1">
        <w:rPr>
          <w:sz w:val="28"/>
          <w:szCs w:val="28"/>
        </w:rPr>
        <w:t>.</w:t>
      </w:r>
      <w:r>
        <w:rPr>
          <w:sz w:val="28"/>
          <w:szCs w:val="28"/>
        </w:rPr>
        <w:t xml:space="preserve"> </w:t>
      </w:r>
      <w:r w:rsidRPr="006257A0">
        <w:rPr>
          <w:sz w:val="28"/>
          <w:szCs w:val="28"/>
        </w:rPr>
        <w:t xml:space="preserve"> </w:t>
      </w:r>
    </w:p>
    <w:p w:rsidR="00A453D2" w:rsidRDefault="00A453D2" w:rsidP="00A453D2">
      <w:pPr>
        <w:jc w:val="both"/>
        <w:rPr>
          <w:sz w:val="28"/>
          <w:szCs w:val="28"/>
        </w:rPr>
      </w:pPr>
    </w:p>
    <w:p w:rsidR="00A453D2" w:rsidRPr="005C10E8" w:rsidRDefault="00A453D2" w:rsidP="00A453D2">
      <w:pPr>
        <w:spacing w:before="240"/>
        <w:jc w:val="center"/>
        <w:rPr>
          <w:i/>
          <w:sz w:val="28"/>
          <w:szCs w:val="28"/>
        </w:rPr>
      </w:pPr>
      <w:r w:rsidRPr="005C10E8">
        <w:rPr>
          <w:i/>
          <w:sz w:val="28"/>
          <w:szCs w:val="28"/>
        </w:rPr>
        <w:t>Подраздел 09 «Другие вопросы в области образования»</w:t>
      </w:r>
    </w:p>
    <w:p w:rsidR="00A453D2" w:rsidRDefault="00A453D2" w:rsidP="00A453D2">
      <w:pPr>
        <w:ind w:firstLine="709"/>
        <w:jc w:val="both"/>
        <w:rPr>
          <w:sz w:val="28"/>
          <w:szCs w:val="28"/>
        </w:rPr>
      </w:pPr>
      <w:r w:rsidRPr="005C10E8">
        <w:rPr>
          <w:sz w:val="28"/>
          <w:szCs w:val="28"/>
        </w:rPr>
        <w:t xml:space="preserve">Общий объем расходов по подразделу составляет на </w:t>
      </w:r>
      <w:r>
        <w:rPr>
          <w:sz w:val="28"/>
          <w:szCs w:val="28"/>
        </w:rPr>
        <w:t xml:space="preserve">2023 </w:t>
      </w:r>
      <w:r w:rsidRPr="005C10E8">
        <w:rPr>
          <w:sz w:val="28"/>
          <w:szCs w:val="28"/>
        </w:rPr>
        <w:t xml:space="preserve">год             </w:t>
      </w:r>
      <w:r>
        <w:rPr>
          <w:b/>
          <w:sz w:val="28"/>
          <w:szCs w:val="28"/>
        </w:rPr>
        <w:t>3988,6</w:t>
      </w:r>
      <w:r w:rsidRPr="004C361C">
        <w:rPr>
          <w:sz w:val="28"/>
          <w:szCs w:val="28"/>
        </w:rPr>
        <w:t xml:space="preserve"> </w:t>
      </w:r>
      <w:r w:rsidRPr="004C361C">
        <w:rPr>
          <w:b/>
          <w:sz w:val="28"/>
          <w:szCs w:val="28"/>
        </w:rPr>
        <w:t>тыс.</w:t>
      </w:r>
      <w:r w:rsidRPr="00C976EE">
        <w:rPr>
          <w:b/>
          <w:sz w:val="28"/>
          <w:szCs w:val="28"/>
        </w:rPr>
        <w:t xml:space="preserve"> рублей</w:t>
      </w:r>
      <w:r w:rsidRPr="005C10E8">
        <w:rPr>
          <w:sz w:val="28"/>
          <w:szCs w:val="28"/>
        </w:rPr>
        <w:t>.</w:t>
      </w:r>
    </w:p>
    <w:p w:rsidR="00A453D2" w:rsidRDefault="00A453D2" w:rsidP="00A453D2">
      <w:pPr>
        <w:pStyle w:val="a4"/>
        <w:spacing w:line="276" w:lineRule="auto"/>
        <w:ind w:firstLine="709"/>
        <w:jc w:val="both"/>
        <w:rPr>
          <w:szCs w:val="28"/>
        </w:rPr>
      </w:pPr>
      <w:r w:rsidRPr="00090459">
        <w:rPr>
          <w:szCs w:val="28"/>
        </w:rPr>
        <w:t>В данном подразделе учтены расходы н</w:t>
      </w:r>
      <w:r>
        <w:rPr>
          <w:szCs w:val="28"/>
        </w:rPr>
        <w:t xml:space="preserve">а финансовое обеспечение </w:t>
      </w:r>
      <w:proofErr w:type="gramStart"/>
      <w:r>
        <w:rPr>
          <w:szCs w:val="28"/>
        </w:rPr>
        <w:t>деятельности</w:t>
      </w:r>
      <w:r w:rsidRPr="00090459">
        <w:rPr>
          <w:szCs w:val="28"/>
        </w:rPr>
        <w:t xml:space="preserve"> </w:t>
      </w:r>
      <w:r>
        <w:rPr>
          <w:szCs w:val="28"/>
        </w:rPr>
        <w:t xml:space="preserve"> МКУ</w:t>
      </w:r>
      <w:proofErr w:type="gramEnd"/>
      <w:r w:rsidRPr="00090459">
        <w:rPr>
          <w:szCs w:val="28"/>
        </w:rPr>
        <w:t xml:space="preserve"> </w:t>
      </w:r>
      <w:r>
        <w:rPr>
          <w:szCs w:val="28"/>
        </w:rPr>
        <w:t>"</w:t>
      </w:r>
      <w:r w:rsidRPr="00090459">
        <w:rPr>
          <w:szCs w:val="28"/>
        </w:rPr>
        <w:t>Ресурсн</w:t>
      </w:r>
      <w:r>
        <w:rPr>
          <w:szCs w:val="28"/>
        </w:rPr>
        <w:t>ый</w:t>
      </w:r>
      <w:r w:rsidRPr="00090459">
        <w:rPr>
          <w:szCs w:val="28"/>
        </w:rPr>
        <w:t xml:space="preserve"> центр по обслуживанию учреждений образования</w:t>
      </w:r>
      <w:r>
        <w:rPr>
          <w:szCs w:val="28"/>
        </w:rPr>
        <w:t>" в сумме 3848,6 тыс.рублей а также расходы на организацию отдыха и оздоровления детей в рамках</w:t>
      </w:r>
      <w:r w:rsidRPr="001E25D9">
        <w:rPr>
          <w:szCs w:val="28"/>
        </w:rPr>
        <w:t xml:space="preserve"> </w:t>
      </w:r>
      <w:r>
        <w:rPr>
          <w:szCs w:val="28"/>
        </w:rPr>
        <w:t>муниципальной программы</w:t>
      </w:r>
      <w:r w:rsidRPr="001E25D9">
        <w:t xml:space="preserve"> </w:t>
      </w:r>
      <w:r>
        <w:t>"Повышение эффективности реализации молодежной политики и организация отдыха и оздоровления детей и молодежи»  в сумме 140 тыс. рублей (из них в рамках областной субсидии 118,8 тыс.рублей).</w:t>
      </w:r>
    </w:p>
    <w:p w:rsidR="00A453D2" w:rsidRDefault="00A453D2" w:rsidP="00A453D2">
      <w:pPr>
        <w:ind w:firstLine="709"/>
        <w:jc w:val="both"/>
        <w:rPr>
          <w:sz w:val="28"/>
          <w:szCs w:val="28"/>
        </w:rPr>
      </w:pPr>
      <w:r>
        <w:rPr>
          <w:sz w:val="28"/>
          <w:szCs w:val="28"/>
        </w:rPr>
        <w:t xml:space="preserve"> </w:t>
      </w:r>
      <w:r w:rsidRPr="00090459">
        <w:rPr>
          <w:sz w:val="28"/>
          <w:szCs w:val="28"/>
        </w:rPr>
        <w:t>.</w:t>
      </w:r>
    </w:p>
    <w:p w:rsidR="00A453D2" w:rsidRDefault="00A453D2" w:rsidP="00A453D2">
      <w:pPr>
        <w:jc w:val="center"/>
        <w:rPr>
          <w:b/>
          <w:caps/>
          <w:sz w:val="28"/>
          <w:szCs w:val="28"/>
        </w:rPr>
      </w:pPr>
      <w:r w:rsidRPr="005C10E8">
        <w:rPr>
          <w:b/>
          <w:caps/>
          <w:sz w:val="28"/>
          <w:szCs w:val="28"/>
        </w:rPr>
        <w:t xml:space="preserve">Раздел 08 </w:t>
      </w:r>
    </w:p>
    <w:p w:rsidR="00A453D2" w:rsidRPr="005C10E8" w:rsidRDefault="00A453D2" w:rsidP="00A453D2">
      <w:pPr>
        <w:jc w:val="center"/>
        <w:rPr>
          <w:b/>
          <w:caps/>
          <w:sz w:val="28"/>
          <w:szCs w:val="28"/>
        </w:rPr>
      </w:pPr>
    </w:p>
    <w:p w:rsidR="00A453D2" w:rsidRPr="005C10E8" w:rsidRDefault="00A453D2" w:rsidP="00A453D2">
      <w:pPr>
        <w:jc w:val="center"/>
        <w:rPr>
          <w:b/>
          <w:caps/>
          <w:sz w:val="28"/>
          <w:szCs w:val="28"/>
        </w:rPr>
      </w:pPr>
      <w:r w:rsidRPr="005C10E8">
        <w:rPr>
          <w:b/>
          <w:caps/>
          <w:sz w:val="28"/>
          <w:szCs w:val="28"/>
        </w:rPr>
        <w:t>«Культура и кинематография»</w:t>
      </w:r>
    </w:p>
    <w:p w:rsidR="00A453D2" w:rsidRPr="005C10E8" w:rsidRDefault="00A453D2" w:rsidP="00A453D2">
      <w:pPr>
        <w:spacing w:before="240"/>
        <w:ind w:firstLine="709"/>
        <w:jc w:val="both"/>
        <w:rPr>
          <w:sz w:val="28"/>
          <w:szCs w:val="28"/>
        </w:rPr>
      </w:pPr>
      <w:r w:rsidRPr="005C10E8">
        <w:rPr>
          <w:sz w:val="28"/>
          <w:szCs w:val="28"/>
        </w:rPr>
        <w:t xml:space="preserve">Общий объем расходов по данному разделу составил на </w:t>
      </w:r>
      <w:r>
        <w:rPr>
          <w:sz w:val="28"/>
          <w:szCs w:val="28"/>
        </w:rPr>
        <w:t>2023</w:t>
      </w:r>
      <w:r w:rsidRPr="005C10E8">
        <w:rPr>
          <w:sz w:val="28"/>
          <w:szCs w:val="28"/>
        </w:rPr>
        <w:t xml:space="preserve"> год </w:t>
      </w:r>
      <w:r w:rsidRPr="005C10E8">
        <w:rPr>
          <w:sz w:val="28"/>
          <w:szCs w:val="28"/>
        </w:rPr>
        <w:br/>
      </w:r>
      <w:r>
        <w:rPr>
          <w:b/>
          <w:sz w:val="28"/>
          <w:szCs w:val="28"/>
        </w:rPr>
        <w:t xml:space="preserve">22547 </w:t>
      </w:r>
      <w:r w:rsidRPr="00C976EE">
        <w:rPr>
          <w:b/>
          <w:sz w:val="28"/>
          <w:szCs w:val="28"/>
        </w:rPr>
        <w:t>тыс. рублей</w:t>
      </w:r>
      <w:r w:rsidRPr="005C10E8">
        <w:rPr>
          <w:sz w:val="28"/>
          <w:szCs w:val="28"/>
        </w:rPr>
        <w:t xml:space="preserve">. </w:t>
      </w:r>
    </w:p>
    <w:p w:rsidR="00A453D2" w:rsidRDefault="00A453D2" w:rsidP="00A453D2">
      <w:pPr>
        <w:autoSpaceDE w:val="0"/>
        <w:autoSpaceDN w:val="0"/>
        <w:adjustRightInd w:val="0"/>
        <w:ind w:firstLine="709"/>
        <w:jc w:val="both"/>
        <w:outlineLvl w:val="1"/>
        <w:rPr>
          <w:sz w:val="28"/>
          <w:szCs w:val="28"/>
        </w:rPr>
      </w:pPr>
      <w:r>
        <w:rPr>
          <w:sz w:val="28"/>
          <w:szCs w:val="28"/>
        </w:rPr>
        <w:t>П</w:t>
      </w:r>
      <w:r w:rsidRPr="005C10E8">
        <w:rPr>
          <w:sz w:val="28"/>
          <w:szCs w:val="28"/>
        </w:rPr>
        <w:t xml:space="preserve">о данному разделу будут осуществляться </w:t>
      </w:r>
      <w:r w:rsidRPr="00FB62B4">
        <w:rPr>
          <w:sz w:val="28"/>
          <w:szCs w:val="28"/>
        </w:rPr>
        <w:t>расходы на</w:t>
      </w:r>
      <w:r>
        <w:rPr>
          <w:sz w:val="28"/>
          <w:szCs w:val="28"/>
        </w:rPr>
        <w:t xml:space="preserve"> обеспечение деятельности   3 муниципальных учреждений культуры </w:t>
      </w:r>
      <w:r w:rsidRPr="005C10E8">
        <w:rPr>
          <w:sz w:val="28"/>
          <w:szCs w:val="28"/>
        </w:rPr>
        <w:t xml:space="preserve">в рамках </w:t>
      </w:r>
      <w:r>
        <w:rPr>
          <w:sz w:val="28"/>
          <w:szCs w:val="28"/>
        </w:rPr>
        <w:t>муниципальной</w:t>
      </w:r>
      <w:r w:rsidRPr="005C10E8">
        <w:rPr>
          <w:sz w:val="28"/>
          <w:szCs w:val="28"/>
        </w:rPr>
        <w:t xml:space="preserve"> программ</w:t>
      </w:r>
      <w:r>
        <w:rPr>
          <w:sz w:val="28"/>
          <w:szCs w:val="28"/>
        </w:rPr>
        <w:t>ы</w:t>
      </w:r>
      <w:r w:rsidRPr="005C10E8">
        <w:rPr>
          <w:sz w:val="28"/>
          <w:szCs w:val="28"/>
        </w:rPr>
        <w:t xml:space="preserve"> «Развитие культуры»</w:t>
      </w:r>
      <w:r>
        <w:rPr>
          <w:sz w:val="28"/>
          <w:szCs w:val="28"/>
        </w:rPr>
        <w:t xml:space="preserve">, из них 44,3 тыс. </w:t>
      </w:r>
      <w:r w:rsidRPr="00D51593">
        <w:rPr>
          <w:sz w:val="28"/>
          <w:szCs w:val="28"/>
        </w:rPr>
        <w:t xml:space="preserve">рублей в рамках </w:t>
      </w:r>
      <w:r>
        <w:rPr>
          <w:sz w:val="28"/>
          <w:szCs w:val="28"/>
        </w:rPr>
        <w:t xml:space="preserve">  областной </w:t>
      </w:r>
      <w:r>
        <w:rPr>
          <w:sz w:val="28"/>
          <w:szCs w:val="28"/>
        </w:rPr>
        <w:lastRenderedPageBreak/>
        <w:t>субсидии на реализацию мероприятий по модернизации библиотек в части комплектования книжных фондов, в том числе:</w:t>
      </w:r>
    </w:p>
    <w:p w:rsidR="00A453D2" w:rsidRPr="00FD7624" w:rsidRDefault="00A453D2" w:rsidP="00A453D2">
      <w:pPr>
        <w:autoSpaceDE w:val="0"/>
        <w:autoSpaceDN w:val="0"/>
        <w:adjustRightInd w:val="0"/>
        <w:ind w:firstLine="709"/>
        <w:jc w:val="both"/>
        <w:outlineLvl w:val="1"/>
        <w:rPr>
          <w:sz w:val="28"/>
          <w:szCs w:val="28"/>
        </w:rPr>
      </w:pPr>
      <w:r w:rsidRPr="00FD7624">
        <w:rPr>
          <w:sz w:val="28"/>
          <w:szCs w:val="28"/>
        </w:rPr>
        <w:t xml:space="preserve">- МКУ "Кикнурская централизованная библиотечная система" - в сумме </w:t>
      </w:r>
      <w:r>
        <w:rPr>
          <w:sz w:val="28"/>
          <w:szCs w:val="28"/>
        </w:rPr>
        <w:t>9168,4</w:t>
      </w:r>
      <w:r w:rsidRPr="00FD7624">
        <w:rPr>
          <w:sz w:val="28"/>
          <w:szCs w:val="28"/>
        </w:rPr>
        <w:t xml:space="preserve"> тыс.рублей;</w:t>
      </w:r>
    </w:p>
    <w:p w:rsidR="00A453D2" w:rsidRPr="00FD7624" w:rsidRDefault="00A453D2" w:rsidP="00A453D2">
      <w:pPr>
        <w:autoSpaceDE w:val="0"/>
        <w:autoSpaceDN w:val="0"/>
        <w:adjustRightInd w:val="0"/>
        <w:ind w:firstLine="709"/>
        <w:jc w:val="both"/>
        <w:outlineLvl w:val="1"/>
        <w:rPr>
          <w:sz w:val="28"/>
          <w:szCs w:val="28"/>
        </w:rPr>
      </w:pPr>
      <w:r w:rsidRPr="00FD7624">
        <w:rPr>
          <w:sz w:val="28"/>
          <w:szCs w:val="28"/>
        </w:rPr>
        <w:t xml:space="preserve">- МКУ "Кикнурский краеведческий музей им. В.А.Шарыгина" - в сумме </w:t>
      </w:r>
      <w:r>
        <w:rPr>
          <w:sz w:val="28"/>
          <w:szCs w:val="28"/>
        </w:rPr>
        <w:t>1504,7</w:t>
      </w:r>
      <w:r w:rsidRPr="00FD7624">
        <w:rPr>
          <w:sz w:val="28"/>
          <w:szCs w:val="28"/>
        </w:rPr>
        <w:t xml:space="preserve"> тыс.рублей;</w:t>
      </w:r>
    </w:p>
    <w:p w:rsidR="00A453D2" w:rsidRPr="00FD7624" w:rsidRDefault="00A453D2" w:rsidP="00A453D2">
      <w:pPr>
        <w:autoSpaceDE w:val="0"/>
        <w:autoSpaceDN w:val="0"/>
        <w:adjustRightInd w:val="0"/>
        <w:ind w:firstLine="709"/>
        <w:jc w:val="both"/>
        <w:outlineLvl w:val="1"/>
        <w:rPr>
          <w:sz w:val="28"/>
          <w:szCs w:val="28"/>
        </w:rPr>
      </w:pPr>
      <w:r w:rsidRPr="00FD7624">
        <w:rPr>
          <w:sz w:val="28"/>
          <w:szCs w:val="28"/>
        </w:rPr>
        <w:t xml:space="preserve">- МКУК "Кикнурская централизованная клубная система" - в сумме </w:t>
      </w:r>
      <w:r>
        <w:rPr>
          <w:sz w:val="28"/>
          <w:szCs w:val="28"/>
        </w:rPr>
        <w:t>11715,2</w:t>
      </w:r>
      <w:r w:rsidRPr="00FD7624">
        <w:rPr>
          <w:sz w:val="28"/>
          <w:szCs w:val="28"/>
        </w:rPr>
        <w:t xml:space="preserve"> тыс.рублей;</w:t>
      </w:r>
    </w:p>
    <w:p w:rsidR="00A453D2" w:rsidRPr="00FD7624" w:rsidRDefault="00A453D2" w:rsidP="00A453D2">
      <w:pPr>
        <w:autoSpaceDE w:val="0"/>
        <w:autoSpaceDN w:val="0"/>
        <w:adjustRightInd w:val="0"/>
        <w:ind w:firstLine="709"/>
        <w:jc w:val="both"/>
        <w:outlineLvl w:val="1"/>
        <w:rPr>
          <w:sz w:val="28"/>
          <w:szCs w:val="28"/>
        </w:rPr>
      </w:pPr>
      <w:r w:rsidRPr="00FD7624">
        <w:rPr>
          <w:sz w:val="28"/>
          <w:szCs w:val="28"/>
        </w:rPr>
        <w:t xml:space="preserve">- мероприятия в сфере культуры - в сумме </w:t>
      </w:r>
      <w:proofErr w:type="gramStart"/>
      <w:r>
        <w:rPr>
          <w:sz w:val="28"/>
          <w:szCs w:val="28"/>
        </w:rPr>
        <w:t>11</w:t>
      </w:r>
      <w:r w:rsidRPr="00FD7624">
        <w:rPr>
          <w:sz w:val="28"/>
          <w:szCs w:val="28"/>
        </w:rPr>
        <w:t>4,</w:t>
      </w:r>
      <w:r>
        <w:rPr>
          <w:sz w:val="28"/>
          <w:szCs w:val="28"/>
        </w:rPr>
        <w:t>4</w:t>
      </w:r>
      <w:r w:rsidRPr="00FD7624">
        <w:rPr>
          <w:sz w:val="28"/>
          <w:szCs w:val="28"/>
        </w:rPr>
        <w:t>тыс.руб.</w:t>
      </w:r>
      <w:proofErr w:type="gramEnd"/>
    </w:p>
    <w:p w:rsidR="00A453D2" w:rsidRPr="005C10E8" w:rsidRDefault="00A453D2" w:rsidP="00A453D2">
      <w:pPr>
        <w:spacing w:before="240" w:after="120"/>
        <w:jc w:val="center"/>
        <w:rPr>
          <w:b/>
          <w:caps/>
          <w:sz w:val="28"/>
          <w:szCs w:val="28"/>
        </w:rPr>
      </w:pPr>
      <w:r w:rsidRPr="00FD7624">
        <w:rPr>
          <w:b/>
          <w:caps/>
          <w:sz w:val="28"/>
          <w:szCs w:val="28"/>
        </w:rPr>
        <w:t>Раздел 10</w:t>
      </w:r>
    </w:p>
    <w:p w:rsidR="00A453D2" w:rsidRPr="005C10E8" w:rsidRDefault="00A453D2" w:rsidP="00A453D2">
      <w:pPr>
        <w:spacing w:before="120" w:after="120"/>
        <w:jc w:val="center"/>
        <w:rPr>
          <w:b/>
          <w:caps/>
          <w:sz w:val="28"/>
          <w:szCs w:val="28"/>
        </w:rPr>
      </w:pPr>
      <w:r w:rsidRPr="005C10E8">
        <w:rPr>
          <w:b/>
          <w:caps/>
          <w:sz w:val="28"/>
          <w:szCs w:val="28"/>
        </w:rPr>
        <w:t>«Социальная политика»</w:t>
      </w:r>
    </w:p>
    <w:p w:rsidR="00A453D2" w:rsidRPr="00C976EE" w:rsidRDefault="00A453D2" w:rsidP="00A453D2">
      <w:pPr>
        <w:ind w:firstLine="709"/>
        <w:jc w:val="both"/>
        <w:rPr>
          <w:b/>
          <w:sz w:val="28"/>
          <w:szCs w:val="28"/>
        </w:rPr>
      </w:pPr>
      <w:r w:rsidRPr="005C10E8">
        <w:rPr>
          <w:sz w:val="28"/>
          <w:szCs w:val="28"/>
        </w:rPr>
        <w:t xml:space="preserve">Общий объем расходов по разделу составляет на </w:t>
      </w:r>
      <w:r>
        <w:rPr>
          <w:sz w:val="28"/>
          <w:szCs w:val="28"/>
        </w:rPr>
        <w:t xml:space="preserve">2023 </w:t>
      </w:r>
      <w:proofErr w:type="gramStart"/>
      <w:r w:rsidRPr="005C10E8">
        <w:rPr>
          <w:sz w:val="28"/>
          <w:szCs w:val="28"/>
        </w:rPr>
        <w:t xml:space="preserve">год  </w:t>
      </w:r>
      <w:r>
        <w:rPr>
          <w:b/>
          <w:sz w:val="28"/>
          <w:szCs w:val="28"/>
        </w:rPr>
        <w:t>9880</w:t>
      </w:r>
      <w:proofErr w:type="gramEnd"/>
      <w:r>
        <w:rPr>
          <w:b/>
          <w:sz w:val="28"/>
          <w:szCs w:val="28"/>
        </w:rPr>
        <w:t xml:space="preserve">,8 </w:t>
      </w:r>
      <w:r w:rsidRPr="00641577">
        <w:rPr>
          <w:b/>
          <w:sz w:val="28"/>
          <w:szCs w:val="28"/>
        </w:rPr>
        <w:t>тыс. рублей.</w:t>
      </w:r>
    </w:p>
    <w:p w:rsidR="00A453D2" w:rsidRDefault="00A453D2" w:rsidP="00A453D2">
      <w:pPr>
        <w:pStyle w:val="a4"/>
        <w:spacing w:line="276" w:lineRule="auto"/>
        <w:jc w:val="both"/>
      </w:pPr>
      <w:r w:rsidRPr="00705A68">
        <w:rPr>
          <w:szCs w:val="28"/>
        </w:rPr>
        <w:t xml:space="preserve">Расходы по данному разделу будут осуществляться в рамках </w:t>
      </w:r>
      <w:r>
        <w:rPr>
          <w:szCs w:val="28"/>
        </w:rPr>
        <w:t>2</w:t>
      </w:r>
      <w:r w:rsidRPr="00705A68">
        <w:rPr>
          <w:szCs w:val="28"/>
        </w:rPr>
        <w:t xml:space="preserve">   муниципаль-ных </w:t>
      </w:r>
      <w:proofErr w:type="gramStart"/>
      <w:r w:rsidRPr="00705A68">
        <w:rPr>
          <w:szCs w:val="28"/>
        </w:rPr>
        <w:t xml:space="preserve">программ:   </w:t>
      </w:r>
      <w:proofErr w:type="gramEnd"/>
      <w:r w:rsidRPr="00705A68">
        <w:t>«Развитие образования», «Социальная поддержка и социальное обслуживание граждан Кикнурского</w:t>
      </w:r>
      <w:r>
        <w:t xml:space="preserve"> муниципального</w:t>
      </w:r>
      <w:r w:rsidRPr="00705A68">
        <w:t xml:space="preserve"> </w:t>
      </w:r>
      <w:r>
        <w:t>округа»</w:t>
      </w:r>
      <w:r>
        <w:rPr>
          <w:szCs w:val="28"/>
        </w:rPr>
        <w:t>.</w:t>
      </w:r>
    </w:p>
    <w:p w:rsidR="00A453D2" w:rsidRDefault="00A453D2" w:rsidP="00A453D2">
      <w:pPr>
        <w:pStyle w:val="a4"/>
        <w:spacing w:line="276"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127"/>
      </w:tblGrid>
      <w:tr w:rsidR="00A453D2" w:rsidRPr="005C10E8" w:rsidTr="009851ED">
        <w:trPr>
          <w:trHeight w:val="276"/>
        </w:trPr>
        <w:tc>
          <w:tcPr>
            <w:tcW w:w="7371" w:type="dxa"/>
            <w:vMerge w:val="restart"/>
            <w:vAlign w:val="center"/>
          </w:tcPr>
          <w:p w:rsidR="00A453D2" w:rsidRPr="005C10E8" w:rsidRDefault="00A453D2" w:rsidP="009851ED">
            <w:pPr>
              <w:jc w:val="center"/>
            </w:pPr>
            <w:r w:rsidRPr="005C10E8">
              <w:t>РАСХОДЫ</w:t>
            </w:r>
          </w:p>
        </w:tc>
        <w:tc>
          <w:tcPr>
            <w:tcW w:w="2127" w:type="dxa"/>
            <w:vMerge w:val="restart"/>
            <w:shd w:val="clear" w:color="auto" w:fill="auto"/>
            <w:vAlign w:val="center"/>
          </w:tcPr>
          <w:p w:rsidR="00A453D2" w:rsidRPr="005C10E8" w:rsidRDefault="00A453D2" w:rsidP="009851ED">
            <w:pPr>
              <w:ind w:right="-61"/>
              <w:jc w:val="center"/>
            </w:pPr>
            <w:r w:rsidRPr="005C10E8">
              <w:t xml:space="preserve">Прогноз </w:t>
            </w:r>
            <w:r>
              <w:t>2023</w:t>
            </w:r>
            <w:r w:rsidRPr="005C10E8">
              <w:t xml:space="preserve"> год</w:t>
            </w:r>
          </w:p>
          <w:p w:rsidR="00A453D2" w:rsidRPr="005C10E8" w:rsidRDefault="00A453D2" w:rsidP="009851ED">
            <w:pPr>
              <w:jc w:val="center"/>
            </w:pPr>
            <w:r w:rsidRPr="005C10E8">
              <w:t xml:space="preserve">(в </w:t>
            </w:r>
            <w:r>
              <w:t>тыс</w:t>
            </w:r>
            <w:r w:rsidRPr="005C10E8">
              <w:t>. рублей)</w:t>
            </w:r>
          </w:p>
        </w:tc>
      </w:tr>
      <w:tr w:rsidR="00A453D2" w:rsidRPr="005C10E8" w:rsidTr="009851ED">
        <w:trPr>
          <w:trHeight w:val="483"/>
        </w:trPr>
        <w:tc>
          <w:tcPr>
            <w:tcW w:w="7371" w:type="dxa"/>
            <w:vMerge/>
            <w:vAlign w:val="center"/>
          </w:tcPr>
          <w:p w:rsidR="00A453D2" w:rsidRPr="005C10E8" w:rsidRDefault="00A453D2" w:rsidP="009851ED">
            <w:pPr>
              <w:jc w:val="center"/>
            </w:pPr>
          </w:p>
        </w:tc>
        <w:tc>
          <w:tcPr>
            <w:tcW w:w="2127" w:type="dxa"/>
            <w:vMerge/>
            <w:shd w:val="clear" w:color="auto" w:fill="auto"/>
            <w:vAlign w:val="center"/>
          </w:tcPr>
          <w:p w:rsidR="00A453D2" w:rsidRPr="005C10E8" w:rsidRDefault="00A453D2" w:rsidP="009851ED">
            <w:pPr>
              <w:jc w:val="center"/>
            </w:pPr>
          </w:p>
        </w:tc>
      </w:tr>
      <w:tr w:rsidR="00A453D2" w:rsidRPr="005C10E8" w:rsidTr="009851ED">
        <w:tc>
          <w:tcPr>
            <w:tcW w:w="7371" w:type="dxa"/>
          </w:tcPr>
          <w:p w:rsidR="00A453D2" w:rsidRPr="005C10E8" w:rsidRDefault="00A453D2" w:rsidP="009851ED">
            <w:pPr>
              <w:ind w:left="-108" w:hanging="108"/>
            </w:pPr>
            <w:r w:rsidRPr="005C10E8">
              <w:t xml:space="preserve">    Итого по разделу</w:t>
            </w:r>
          </w:p>
        </w:tc>
        <w:tc>
          <w:tcPr>
            <w:tcW w:w="2127" w:type="dxa"/>
          </w:tcPr>
          <w:p w:rsidR="00A453D2" w:rsidRPr="00E56394" w:rsidRDefault="00A453D2" w:rsidP="009851ED">
            <w:pPr>
              <w:ind w:left="-108" w:right="-109"/>
              <w:jc w:val="center"/>
            </w:pPr>
            <w:r>
              <w:t>9880,8</w:t>
            </w:r>
          </w:p>
        </w:tc>
      </w:tr>
      <w:tr w:rsidR="00A453D2" w:rsidRPr="005C10E8" w:rsidTr="009851ED">
        <w:tc>
          <w:tcPr>
            <w:tcW w:w="7371" w:type="dxa"/>
          </w:tcPr>
          <w:p w:rsidR="00A453D2" w:rsidRPr="005C10E8" w:rsidRDefault="00A453D2" w:rsidP="009851ED">
            <w:pPr>
              <w:jc w:val="both"/>
            </w:pPr>
            <w:r w:rsidRPr="005C10E8">
              <w:t>в том числе:</w:t>
            </w:r>
          </w:p>
        </w:tc>
        <w:tc>
          <w:tcPr>
            <w:tcW w:w="2127" w:type="dxa"/>
          </w:tcPr>
          <w:p w:rsidR="00A453D2" w:rsidRPr="00E56394" w:rsidRDefault="00A453D2" w:rsidP="009851ED">
            <w:pPr>
              <w:jc w:val="center"/>
            </w:pPr>
          </w:p>
        </w:tc>
      </w:tr>
      <w:tr w:rsidR="00A453D2" w:rsidRPr="005C10E8" w:rsidTr="009851ED">
        <w:tc>
          <w:tcPr>
            <w:tcW w:w="7371" w:type="dxa"/>
          </w:tcPr>
          <w:p w:rsidR="00A453D2" w:rsidRPr="005C10E8" w:rsidRDefault="00A453D2" w:rsidP="009851ED">
            <w:pPr>
              <w:jc w:val="both"/>
            </w:pPr>
            <w:r w:rsidRPr="005C10E8">
              <w:t>Пенсионное обеспечение</w:t>
            </w:r>
          </w:p>
        </w:tc>
        <w:tc>
          <w:tcPr>
            <w:tcW w:w="2127" w:type="dxa"/>
          </w:tcPr>
          <w:p w:rsidR="00A453D2" w:rsidRPr="00E56394" w:rsidRDefault="00A453D2" w:rsidP="009851ED">
            <w:pPr>
              <w:jc w:val="center"/>
            </w:pPr>
            <w:r>
              <w:t>2688,8</w:t>
            </w:r>
          </w:p>
        </w:tc>
      </w:tr>
      <w:tr w:rsidR="00A453D2" w:rsidRPr="005C10E8" w:rsidTr="009851ED">
        <w:tc>
          <w:tcPr>
            <w:tcW w:w="7371" w:type="dxa"/>
          </w:tcPr>
          <w:p w:rsidR="00A453D2" w:rsidRPr="005C10E8" w:rsidRDefault="00A453D2" w:rsidP="009851ED">
            <w:pPr>
              <w:jc w:val="both"/>
            </w:pPr>
            <w:r w:rsidRPr="005C10E8">
              <w:t>Социальное обеспечение населения</w:t>
            </w:r>
          </w:p>
        </w:tc>
        <w:tc>
          <w:tcPr>
            <w:tcW w:w="2127" w:type="dxa"/>
          </w:tcPr>
          <w:p w:rsidR="00A453D2" w:rsidRPr="00E56394" w:rsidRDefault="00A453D2" w:rsidP="009851ED">
            <w:pPr>
              <w:jc w:val="center"/>
            </w:pPr>
            <w:r>
              <w:t>517</w:t>
            </w:r>
          </w:p>
        </w:tc>
      </w:tr>
      <w:tr w:rsidR="00A453D2" w:rsidRPr="005C10E8" w:rsidTr="009851ED">
        <w:tc>
          <w:tcPr>
            <w:tcW w:w="7371" w:type="dxa"/>
          </w:tcPr>
          <w:p w:rsidR="00A453D2" w:rsidRPr="005C10E8" w:rsidRDefault="00A453D2" w:rsidP="009851ED">
            <w:pPr>
              <w:jc w:val="both"/>
            </w:pPr>
            <w:r w:rsidRPr="005C10E8">
              <w:t>Охрана семьи и детства</w:t>
            </w:r>
          </w:p>
        </w:tc>
        <w:tc>
          <w:tcPr>
            <w:tcW w:w="2127" w:type="dxa"/>
          </w:tcPr>
          <w:p w:rsidR="00A453D2" w:rsidRPr="00E56394" w:rsidRDefault="00A453D2" w:rsidP="009851ED">
            <w:pPr>
              <w:jc w:val="center"/>
            </w:pPr>
            <w:r>
              <w:t>6675</w:t>
            </w:r>
          </w:p>
        </w:tc>
      </w:tr>
    </w:tbl>
    <w:p w:rsidR="00A453D2" w:rsidRPr="005C10E8" w:rsidRDefault="00A453D2" w:rsidP="00A453D2">
      <w:pPr>
        <w:spacing w:before="240"/>
        <w:jc w:val="center"/>
        <w:rPr>
          <w:i/>
          <w:sz w:val="28"/>
          <w:szCs w:val="28"/>
        </w:rPr>
      </w:pPr>
      <w:r w:rsidRPr="005C10E8">
        <w:rPr>
          <w:i/>
          <w:sz w:val="28"/>
          <w:szCs w:val="28"/>
        </w:rPr>
        <w:t>Подраздел 01 «</w:t>
      </w:r>
      <w:r w:rsidRPr="005C10E8">
        <w:rPr>
          <w:bCs/>
          <w:i/>
          <w:sz w:val="28"/>
          <w:szCs w:val="28"/>
        </w:rPr>
        <w:t>Пенсионное обеспечение</w:t>
      </w:r>
      <w:r w:rsidRPr="005C10E8">
        <w:rPr>
          <w:i/>
          <w:sz w:val="28"/>
          <w:szCs w:val="28"/>
        </w:rPr>
        <w:t>»</w:t>
      </w:r>
    </w:p>
    <w:p w:rsidR="00A453D2" w:rsidRPr="00C976EE" w:rsidRDefault="00A453D2" w:rsidP="00A453D2">
      <w:pPr>
        <w:ind w:firstLine="709"/>
        <w:jc w:val="both"/>
        <w:rPr>
          <w:b/>
          <w:sz w:val="16"/>
          <w:szCs w:val="16"/>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год </w:t>
      </w:r>
      <w:r>
        <w:rPr>
          <w:b/>
          <w:sz w:val="28"/>
          <w:szCs w:val="28"/>
        </w:rPr>
        <w:t>2688,8</w:t>
      </w:r>
      <w:r w:rsidRPr="00C976EE">
        <w:rPr>
          <w:b/>
          <w:sz w:val="28"/>
          <w:szCs w:val="28"/>
        </w:rPr>
        <w:t xml:space="preserve"> тыс. рублей. </w:t>
      </w:r>
    </w:p>
    <w:p w:rsidR="00A453D2" w:rsidRPr="005C10E8" w:rsidRDefault="00A453D2" w:rsidP="00A453D2">
      <w:pPr>
        <w:autoSpaceDE w:val="0"/>
        <w:autoSpaceDN w:val="0"/>
        <w:adjustRightInd w:val="0"/>
        <w:spacing w:before="240"/>
        <w:ind w:firstLine="539"/>
        <w:jc w:val="both"/>
        <w:rPr>
          <w:sz w:val="28"/>
          <w:szCs w:val="28"/>
        </w:rPr>
      </w:pPr>
      <w:r w:rsidRPr="005C10E8">
        <w:rPr>
          <w:sz w:val="28"/>
          <w:szCs w:val="28"/>
        </w:rPr>
        <w:t xml:space="preserve">По подразделу отражены расходы на выплату пенсий за выслугу лет </w:t>
      </w:r>
      <w:r>
        <w:rPr>
          <w:sz w:val="28"/>
          <w:szCs w:val="28"/>
        </w:rPr>
        <w:t>муниципаль</w:t>
      </w:r>
      <w:r w:rsidRPr="005C10E8">
        <w:rPr>
          <w:sz w:val="28"/>
          <w:szCs w:val="28"/>
        </w:rPr>
        <w:t>ным служащим, установленных Законом Кировской области от 29.01.1997 № 37-ЗО «О государственной службе Кировской области» и другими нормативно правовыми актами области.</w:t>
      </w:r>
    </w:p>
    <w:p w:rsidR="00A453D2" w:rsidRPr="005C10E8" w:rsidRDefault="00A453D2" w:rsidP="00A453D2">
      <w:pPr>
        <w:autoSpaceDE w:val="0"/>
        <w:autoSpaceDN w:val="0"/>
        <w:adjustRightInd w:val="0"/>
        <w:ind w:firstLine="540"/>
        <w:jc w:val="both"/>
        <w:rPr>
          <w:i/>
          <w:sz w:val="28"/>
          <w:szCs w:val="28"/>
        </w:rPr>
      </w:pPr>
    </w:p>
    <w:p w:rsidR="00A453D2" w:rsidRPr="005C10E8" w:rsidRDefault="00A453D2" w:rsidP="00A453D2">
      <w:pPr>
        <w:spacing w:before="240"/>
        <w:jc w:val="center"/>
        <w:rPr>
          <w:i/>
          <w:sz w:val="28"/>
          <w:szCs w:val="28"/>
        </w:rPr>
      </w:pPr>
      <w:r w:rsidRPr="005C10E8">
        <w:rPr>
          <w:i/>
          <w:sz w:val="28"/>
          <w:szCs w:val="28"/>
        </w:rPr>
        <w:t>Подраздел 03 «Социальное обеспечение населения»</w:t>
      </w:r>
    </w:p>
    <w:p w:rsidR="00A453D2" w:rsidRPr="005C10E8" w:rsidRDefault="00A453D2" w:rsidP="00A453D2">
      <w:pPr>
        <w:ind w:firstLine="709"/>
        <w:jc w:val="both"/>
        <w:rPr>
          <w:sz w:val="28"/>
          <w:szCs w:val="28"/>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год                  </w:t>
      </w:r>
      <w:r>
        <w:rPr>
          <w:b/>
          <w:sz w:val="28"/>
          <w:szCs w:val="28"/>
        </w:rPr>
        <w:t>517,0</w:t>
      </w:r>
      <w:r w:rsidRPr="005516A3">
        <w:rPr>
          <w:b/>
        </w:rPr>
        <w:t xml:space="preserve"> </w:t>
      </w:r>
      <w:r w:rsidRPr="005516A3">
        <w:rPr>
          <w:b/>
          <w:sz w:val="28"/>
          <w:szCs w:val="28"/>
        </w:rPr>
        <w:t>тыс. рублей</w:t>
      </w:r>
      <w:r w:rsidRPr="005516A3">
        <w:rPr>
          <w:sz w:val="28"/>
          <w:szCs w:val="28"/>
        </w:rPr>
        <w:t>.</w:t>
      </w:r>
      <w:r w:rsidRPr="005C10E8">
        <w:rPr>
          <w:sz w:val="28"/>
          <w:szCs w:val="28"/>
        </w:rPr>
        <w:t xml:space="preserve"> </w:t>
      </w:r>
    </w:p>
    <w:p w:rsidR="00A453D2" w:rsidRDefault="00A453D2" w:rsidP="00A453D2">
      <w:pPr>
        <w:jc w:val="both"/>
        <w:rPr>
          <w:sz w:val="28"/>
          <w:szCs w:val="28"/>
        </w:rPr>
      </w:pPr>
      <w:r>
        <w:rPr>
          <w:sz w:val="28"/>
          <w:szCs w:val="28"/>
        </w:rPr>
        <w:t xml:space="preserve">          В данном подразделе </w:t>
      </w:r>
      <w:r w:rsidRPr="00EC16C0">
        <w:rPr>
          <w:sz w:val="28"/>
          <w:szCs w:val="28"/>
        </w:rPr>
        <w:t xml:space="preserve"> предусмотрено в</w:t>
      </w:r>
      <w:r>
        <w:rPr>
          <w:sz w:val="28"/>
          <w:szCs w:val="28"/>
        </w:rPr>
        <w:t xml:space="preserve">ыделение из областного бюджета </w:t>
      </w:r>
      <w:r w:rsidRPr="00EC16C0">
        <w:rPr>
          <w:sz w:val="28"/>
          <w:szCs w:val="28"/>
        </w:rPr>
        <w:t>субве</w:t>
      </w:r>
      <w:r>
        <w:rPr>
          <w:sz w:val="28"/>
          <w:szCs w:val="28"/>
        </w:rPr>
        <w:t xml:space="preserve">нции </w:t>
      </w:r>
      <w:r w:rsidRPr="00EC16C0">
        <w:rPr>
          <w:sz w:val="28"/>
          <w:szCs w:val="28"/>
        </w:rPr>
        <w:t xml:space="preserve"> для финансового обеспечения расходных обязательств по переданным государственным полномочиям по выплате</w:t>
      </w:r>
      <w:r>
        <w:rPr>
          <w:sz w:val="28"/>
          <w:szCs w:val="28"/>
        </w:rPr>
        <w:t xml:space="preserve"> предусмотренных законом области отдельным категориям специалистов,</w:t>
      </w:r>
      <w:r w:rsidRPr="00EC16C0">
        <w:rPr>
          <w:sz w:val="28"/>
          <w:szCs w:val="28"/>
        </w:rPr>
        <w:t xml:space="preserve"> работающих </w:t>
      </w:r>
      <w:r>
        <w:rPr>
          <w:sz w:val="28"/>
          <w:szCs w:val="28"/>
        </w:rPr>
        <w:t xml:space="preserve"> в муниципальных учреждениях </w:t>
      </w:r>
      <w:r w:rsidRPr="00EC16C0">
        <w:rPr>
          <w:sz w:val="28"/>
          <w:szCs w:val="28"/>
        </w:rPr>
        <w:t xml:space="preserve">и проживающих в сельских населенных пунктах или поселках городского типа </w:t>
      </w:r>
      <w:r>
        <w:rPr>
          <w:sz w:val="28"/>
          <w:szCs w:val="28"/>
        </w:rPr>
        <w:t xml:space="preserve">области, </w:t>
      </w:r>
      <w:r w:rsidRPr="00EC16C0">
        <w:rPr>
          <w:sz w:val="28"/>
          <w:szCs w:val="28"/>
        </w:rPr>
        <w:t xml:space="preserve">частичной компенсации расходов на оплату жилого помещения и </w:t>
      </w:r>
      <w:r w:rsidRPr="00EC16C0">
        <w:rPr>
          <w:sz w:val="28"/>
          <w:szCs w:val="28"/>
        </w:rPr>
        <w:lastRenderedPageBreak/>
        <w:t>коммунальных услуг в виде ежемесячной денежной выплаты</w:t>
      </w:r>
      <w:r>
        <w:rPr>
          <w:sz w:val="28"/>
          <w:szCs w:val="28"/>
        </w:rPr>
        <w:t xml:space="preserve"> в сумме 418,0</w:t>
      </w:r>
      <w:r w:rsidRPr="00AF1B16">
        <w:rPr>
          <w:sz w:val="28"/>
          <w:szCs w:val="28"/>
        </w:rPr>
        <w:t xml:space="preserve"> тыс. рублей</w:t>
      </w:r>
      <w:r>
        <w:rPr>
          <w:sz w:val="28"/>
          <w:szCs w:val="28"/>
        </w:rPr>
        <w:t>.</w:t>
      </w:r>
    </w:p>
    <w:p w:rsidR="00A453D2" w:rsidRDefault="00A453D2" w:rsidP="00A453D2">
      <w:pPr>
        <w:jc w:val="both"/>
        <w:rPr>
          <w:sz w:val="28"/>
          <w:szCs w:val="28"/>
        </w:rPr>
      </w:pPr>
      <w:r>
        <w:rPr>
          <w:sz w:val="28"/>
          <w:szCs w:val="28"/>
        </w:rPr>
        <w:t>Кроме того, в данном подразделе предусмотрены расходы на отдельные мероприятия в области социальной политики в сумме 99</w:t>
      </w:r>
      <w:r w:rsidRPr="00AF1B16">
        <w:rPr>
          <w:sz w:val="28"/>
          <w:szCs w:val="28"/>
        </w:rPr>
        <w:t xml:space="preserve"> тыс. рубле</w:t>
      </w:r>
      <w:r>
        <w:rPr>
          <w:sz w:val="28"/>
          <w:szCs w:val="28"/>
        </w:rPr>
        <w:t xml:space="preserve">й. </w:t>
      </w:r>
    </w:p>
    <w:p w:rsidR="00A453D2" w:rsidRPr="005C10E8" w:rsidRDefault="00A453D2" w:rsidP="00A453D2">
      <w:pPr>
        <w:spacing w:before="120" w:after="120"/>
        <w:jc w:val="center"/>
        <w:rPr>
          <w:i/>
          <w:sz w:val="28"/>
          <w:szCs w:val="28"/>
        </w:rPr>
      </w:pPr>
      <w:r w:rsidRPr="005C10E8">
        <w:rPr>
          <w:i/>
          <w:sz w:val="28"/>
          <w:szCs w:val="28"/>
        </w:rPr>
        <w:t>Подраздел 04 «Охрана семьи и детства»</w:t>
      </w:r>
    </w:p>
    <w:p w:rsidR="00A453D2" w:rsidRPr="00C976EE" w:rsidRDefault="00A453D2" w:rsidP="00A453D2">
      <w:pPr>
        <w:ind w:firstLine="709"/>
        <w:jc w:val="both"/>
        <w:rPr>
          <w:b/>
          <w:sz w:val="28"/>
          <w:szCs w:val="28"/>
        </w:rPr>
      </w:pPr>
      <w:r w:rsidRPr="005C10E8">
        <w:rPr>
          <w:sz w:val="28"/>
          <w:szCs w:val="28"/>
        </w:rPr>
        <w:t xml:space="preserve">Общий объем расходов по подразделу составляет на </w:t>
      </w:r>
      <w:r>
        <w:rPr>
          <w:sz w:val="28"/>
          <w:szCs w:val="28"/>
        </w:rPr>
        <w:t>2023</w:t>
      </w:r>
      <w:r w:rsidRPr="005C10E8">
        <w:rPr>
          <w:sz w:val="28"/>
          <w:szCs w:val="28"/>
        </w:rPr>
        <w:t xml:space="preserve"> год –</w:t>
      </w:r>
      <w:r w:rsidRPr="00AD6B18">
        <w:rPr>
          <w:b/>
          <w:sz w:val="28"/>
          <w:szCs w:val="28"/>
        </w:rPr>
        <w:t>6675</w:t>
      </w:r>
      <w:r>
        <w:rPr>
          <w:b/>
          <w:sz w:val="28"/>
          <w:szCs w:val="28"/>
        </w:rPr>
        <w:t>,0</w:t>
      </w:r>
      <w:r w:rsidRPr="000F049F">
        <w:rPr>
          <w:sz w:val="28"/>
          <w:szCs w:val="28"/>
        </w:rPr>
        <w:t xml:space="preserve"> </w:t>
      </w:r>
      <w:r w:rsidRPr="000F049F">
        <w:rPr>
          <w:b/>
          <w:sz w:val="28"/>
          <w:szCs w:val="28"/>
        </w:rPr>
        <w:t>тыс. рублей.</w:t>
      </w:r>
      <w:r w:rsidRPr="00C976EE">
        <w:rPr>
          <w:b/>
          <w:sz w:val="28"/>
          <w:szCs w:val="28"/>
        </w:rPr>
        <w:t xml:space="preserve"> </w:t>
      </w:r>
    </w:p>
    <w:p w:rsidR="00A453D2" w:rsidRPr="001910A0" w:rsidRDefault="00A453D2" w:rsidP="00A453D2">
      <w:pPr>
        <w:spacing w:before="120" w:after="120"/>
        <w:ind w:firstLine="720"/>
        <w:jc w:val="both"/>
        <w:rPr>
          <w:sz w:val="28"/>
          <w:szCs w:val="28"/>
        </w:rPr>
      </w:pPr>
      <w:r>
        <w:rPr>
          <w:sz w:val="28"/>
          <w:szCs w:val="28"/>
        </w:rPr>
        <w:t>В данном подразделе п</w:t>
      </w:r>
      <w:r w:rsidRPr="001910A0">
        <w:rPr>
          <w:sz w:val="28"/>
          <w:szCs w:val="28"/>
        </w:rPr>
        <w:t xml:space="preserve">редусмотрено выделение из областного бюджета </w:t>
      </w:r>
      <w:r>
        <w:rPr>
          <w:sz w:val="28"/>
          <w:szCs w:val="28"/>
        </w:rPr>
        <w:t>трех</w:t>
      </w:r>
      <w:r w:rsidRPr="001910A0">
        <w:rPr>
          <w:sz w:val="28"/>
          <w:szCs w:val="28"/>
        </w:rPr>
        <w:t xml:space="preserve"> субвенций местным бюджетам для финансового обеспечения расходных обязательств по переданным государственным полномочиям, в том числе по:</w:t>
      </w:r>
    </w:p>
    <w:p w:rsidR="00A453D2" w:rsidRPr="001910A0" w:rsidRDefault="00A453D2" w:rsidP="00A453D2">
      <w:pPr>
        <w:spacing w:after="120"/>
        <w:ind w:firstLine="720"/>
        <w:jc w:val="both"/>
        <w:rPr>
          <w:sz w:val="28"/>
          <w:szCs w:val="28"/>
        </w:rPr>
      </w:pPr>
      <w:r w:rsidRPr="001910A0">
        <w:rPr>
          <w:sz w:val="28"/>
          <w:szCs w:val="28"/>
        </w:rPr>
        <w:t xml:space="preserve">- </w:t>
      </w:r>
      <w:r>
        <w:rPr>
          <w:sz w:val="28"/>
          <w:szCs w:val="28"/>
        </w:rPr>
        <w:t xml:space="preserve">начислению и </w:t>
      </w:r>
      <w:r w:rsidRPr="001910A0">
        <w:rPr>
          <w:sz w:val="28"/>
          <w:szCs w:val="28"/>
        </w:rPr>
        <w:t xml:space="preserve">выплате компенсации платы, взимаемой </w:t>
      </w:r>
      <w:r>
        <w:rPr>
          <w:sz w:val="28"/>
          <w:szCs w:val="28"/>
        </w:rPr>
        <w:t xml:space="preserve">с родителей (законных представителей) за присмотр и уход за детьми в образовательных организациях, </w:t>
      </w:r>
      <w:r w:rsidRPr="001910A0">
        <w:rPr>
          <w:sz w:val="28"/>
          <w:szCs w:val="28"/>
        </w:rPr>
        <w:t>реализующих образовательную программу дошкольного образования</w:t>
      </w:r>
      <w:r>
        <w:rPr>
          <w:sz w:val="28"/>
          <w:szCs w:val="28"/>
        </w:rPr>
        <w:t xml:space="preserve"> в сумме 639 тыс.рублей</w:t>
      </w:r>
      <w:r w:rsidRPr="001910A0">
        <w:rPr>
          <w:sz w:val="28"/>
          <w:szCs w:val="28"/>
        </w:rPr>
        <w:t>;</w:t>
      </w:r>
    </w:p>
    <w:p w:rsidR="00A453D2" w:rsidRDefault="00A453D2" w:rsidP="00A453D2">
      <w:pPr>
        <w:spacing w:after="120"/>
        <w:ind w:firstLine="720"/>
        <w:jc w:val="both"/>
        <w:rPr>
          <w:sz w:val="28"/>
          <w:szCs w:val="28"/>
        </w:rPr>
      </w:pPr>
      <w:r w:rsidRPr="001910A0">
        <w:rPr>
          <w:sz w:val="28"/>
          <w:szCs w:val="28"/>
        </w:rPr>
        <w:t xml:space="preserve">- </w:t>
      </w:r>
      <w:r>
        <w:rPr>
          <w:sz w:val="28"/>
          <w:szCs w:val="28"/>
        </w:rPr>
        <w:t>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 в сумме 4373,0 тыс.рублей;</w:t>
      </w:r>
    </w:p>
    <w:p w:rsidR="00A453D2" w:rsidRPr="00AF1B16" w:rsidRDefault="00A453D2" w:rsidP="00A453D2">
      <w:pPr>
        <w:spacing w:after="120"/>
        <w:ind w:firstLine="720"/>
        <w:jc w:val="both"/>
        <w:rPr>
          <w:sz w:val="28"/>
          <w:szCs w:val="28"/>
        </w:rPr>
      </w:pPr>
      <w:r w:rsidRPr="00EC16C0">
        <w:rPr>
          <w:sz w:val="28"/>
          <w:szCs w:val="28"/>
        </w:rPr>
        <w:t xml:space="preserve">- </w:t>
      </w:r>
      <w:r>
        <w:rPr>
          <w:sz w:val="28"/>
          <w:szCs w:val="28"/>
        </w:rPr>
        <w:t xml:space="preserve">возмещению расходов, связанных с </w:t>
      </w:r>
      <w:r w:rsidRPr="00EC16C0">
        <w:rPr>
          <w:sz w:val="28"/>
          <w:szCs w:val="28"/>
        </w:rPr>
        <w:t>предоставлени</w:t>
      </w:r>
      <w:r>
        <w:rPr>
          <w:sz w:val="28"/>
          <w:szCs w:val="28"/>
        </w:rPr>
        <w:t>ем</w:t>
      </w:r>
      <w:r w:rsidRPr="00EC16C0">
        <w:rPr>
          <w:sz w:val="28"/>
          <w:szCs w:val="28"/>
        </w:rPr>
        <w:t xml:space="preserve"> </w:t>
      </w:r>
      <w:r>
        <w:rPr>
          <w:sz w:val="28"/>
          <w:szCs w:val="28"/>
        </w:rPr>
        <w:t xml:space="preserve">меры социальной </w:t>
      </w:r>
      <w:proofErr w:type="gramStart"/>
      <w:r>
        <w:rPr>
          <w:sz w:val="28"/>
          <w:szCs w:val="28"/>
        </w:rPr>
        <w:t>поддержки,установленной</w:t>
      </w:r>
      <w:proofErr w:type="gramEnd"/>
      <w:r>
        <w:rPr>
          <w:sz w:val="28"/>
          <w:szCs w:val="28"/>
        </w:rPr>
        <w:t xml:space="preserve"> абзацем первым части 1 статьи 15 Закона Кировской области «Об образовании в Кировской области», с учетом положений части 3 статьи 17 указанного Закона, в сумме 1663,0</w:t>
      </w:r>
      <w:r w:rsidRPr="00AF1B16">
        <w:rPr>
          <w:sz w:val="28"/>
          <w:szCs w:val="28"/>
        </w:rPr>
        <w:t xml:space="preserve"> тыс. рублей.</w:t>
      </w:r>
    </w:p>
    <w:p w:rsidR="00A453D2" w:rsidRDefault="00A453D2" w:rsidP="00A453D2">
      <w:pPr>
        <w:spacing w:after="120"/>
        <w:ind w:firstLine="720"/>
        <w:jc w:val="both"/>
        <w:rPr>
          <w:sz w:val="28"/>
          <w:szCs w:val="28"/>
        </w:rPr>
      </w:pPr>
      <w:r>
        <w:rPr>
          <w:sz w:val="28"/>
          <w:szCs w:val="28"/>
        </w:rPr>
        <w:t>.</w:t>
      </w:r>
    </w:p>
    <w:p w:rsidR="00A453D2" w:rsidRPr="005C10E8" w:rsidRDefault="00A453D2" w:rsidP="00A453D2">
      <w:pPr>
        <w:spacing w:before="240" w:after="120"/>
        <w:jc w:val="center"/>
        <w:rPr>
          <w:b/>
          <w:caps/>
          <w:sz w:val="28"/>
          <w:szCs w:val="28"/>
        </w:rPr>
      </w:pPr>
      <w:r w:rsidRPr="005C10E8">
        <w:rPr>
          <w:b/>
          <w:caps/>
          <w:sz w:val="28"/>
          <w:szCs w:val="28"/>
        </w:rPr>
        <w:t xml:space="preserve">Раздел </w:t>
      </w:r>
      <w:r>
        <w:rPr>
          <w:b/>
          <w:caps/>
          <w:sz w:val="28"/>
          <w:szCs w:val="28"/>
        </w:rPr>
        <w:t>11</w:t>
      </w:r>
    </w:p>
    <w:p w:rsidR="00A453D2" w:rsidRPr="005C10E8" w:rsidRDefault="00A453D2" w:rsidP="00A453D2">
      <w:pPr>
        <w:spacing w:before="120" w:after="120"/>
        <w:jc w:val="center"/>
        <w:rPr>
          <w:b/>
          <w:caps/>
          <w:sz w:val="28"/>
          <w:szCs w:val="28"/>
        </w:rPr>
      </w:pPr>
      <w:r w:rsidRPr="005C10E8">
        <w:rPr>
          <w:b/>
          <w:caps/>
          <w:sz w:val="28"/>
          <w:szCs w:val="28"/>
        </w:rPr>
        <w:t>«</w:t>
      </w:r>
      <w:r>
        <w:rPr>
          <w:b/>
          <w:caps/>
          <w:sz w:val="28"/>
          <w:szCs w:val="28"/>
        </w:rPr>
        <w:t>Физическая культура и спорт</w:t>
      </w:r>
      <w:r w:rsidRPr="005C10E8">
        <w:rPr>
          <w:b/>
          <w:caps/>
          <w:sz w:val="28"/>
          <w:szCs w:val="28"/>
        </w:rPr>
        <w:t>»</w:t>
      </w:r>
    </w:p>
    <w:p w:rsidR="00A453D2" w:rsidRDefault="00A453D2" w:rsidP="00A453D2">
      <w:pPr>
        <w:pStyle w:val="aff4"/>
        <w:spacing w:after="0"/>
        <w:ind w:firstLine="567"/>
        <w:rPr>
          <w:rFonts w:ascii="Times New Roman" w:hAnsi="Times New Roman"/>
          <w:b/>
          <w:sz w:val="28"/>
          <w:szCs w:val="28"/>
        </w:rPr>
      </w:pPr>
    </w:p>
    <w:p w:rsidR="00A453D2" w:rsidRDefault="00A453D2" w:rsidP="00A453D2">
      <w:pPr>
        <w:spacing w:after="120"/>
        <w:jc w:val="both"/>
        <w:rPr>
          <w:sz w:val="28"/>
          <w:szCs w:val="28"/>
        </w:rPr>
      </w:pPr>
      <w:r>
        <w:rPr>
          <w:sz w:val="28"/>
          <w:szCs w:val="28"/>
        </w:rPr>
        <w:t xml:space="preserve">   </w:t>
      </w:r>
      <w:r w:rsidRPr="005C10E8">
        <w:rPr>
          <w:sz w:val="28"/>
          <w:szCs w:val="28"/>
        </w:rPr>
        <w:t xml:space="preserve">Общий объем расходов на </w:t>
      </w:r>
      <w:r>
        <w:rPr>
          <w:sz w:val="28"/>
          <w:szCs w:val="28"/>
        </w:rPr>
        <w:t>2023</w:t>
      </w:r>
      <w:r w:rsidRPr="005C10E8">
        <w:rPr>
          <w:sz w:val="28"/>
          <w:szCs w:val="28"/>
        </w:rPr>
        <w:t xml:space="preserve"> по </w:t>
      </w:r>
      <w:r>
        <w:rPr>
          <w:sz w:val="28"/>
          <w:szCs w:val="28"/>
        </w:rPr>
        <w:t xml:space="preserve">данному </w:t>
      </w:r>
      <w:proofErr w:type="gramStart"/>
      <w:r>
        <w:rPr>
          <w:sz w:val="28"/>
          <w:szCs w:val="28"/>
        </w:rPr>
        <w:t>разделу</w:t>
      </w:r>
      <w:r w:rsidRPr="005C10E8">
        <w:rPr>
          <w:sz w:val="28"/>
          <w:szCs w:val="28"/>
        </w:rPr>
        <w:t xml:space="preserve"> </w:t>
      </w:r>
      <w:r>
        <w:rPr>
          <w:sz w:val="28"/>
          <w:szCs w:val="28"/>
        </w:rPr>
        <w:t xml:space="preserve"> </w:t>
      </w:r>
      <w:r w:rsidRPr="005C10E8">
        <w:rPr>
          <w:sz w:val="28"/>
          <w:szCs w:val="28"/>
        </w:rPr>
        <w:t>составляет</w:t>
      </w:r>
      <w:proofErr w:type="gramEnd"/>
      <w:r w:rsidRPr="005C10E8">
        <w:rPr>
          <w:sz w:val="28"/>
          <w:szCs w:val="28"/>
        </w:rPr>
        <w:t xml:space="preserve"> </w:t>
      </w:r>
      <w:r w:rsidRPr="00014651">
        <w:rPr>
          <w:b/>
          <w:sz w:val="28"/>
          <w:szCs w:val="28"/>
        </w:rPr>
        <w:t>5</w:t>
      </w:r>
      <w:r>
        <w:rPr>
          <w:b/>
          <w:sz w:val="28"/>
          <w:szCs w:val="28"/>
        </w:rPr>
        <w:t>64,2</w:t>
      </w:r>
      <w:r w:rsidRPr="000C6352">
        <w:rPr>
          <w:b/>
          <w:sz w:val="28"/>
          <w:szCs w:val="28"/>
        </w:rPr>
        <w:t>тыс. рублей</w:t>
      </w:r>
      <w:r w:rsidRPr="000F5054">
        <w:rPr>
          <w:sz w:val="28"/>
          <w:szCs w:val="28"/>
        </w:rPr>
        <w:t xml:space="preserve"> в рамках муниципальной программы «Развитие физической культуры и спорта»</w:t>
      </w:r>
      <w:r>
        <w:rPr>
          <w:b/>
          <w:sz w:val="28"/>
          <w:szCs w:val="28"/>
        </w:rPr>
        <w:t xml:space="preserve">, </w:t>
      </w:r>
      <w:r w:rsidRPr="0053416E">
        <w:rPr>
          <w:sz w:val="28"/>
          <w:szCs w:val="28"/>
        </w:rPr>
        <w:t>в том числе</w:t>
      </w:r>
      <w:r>
        <w:rPr>
          <w:sz w:val="28"/>
          <w:szCs w:val="28"/>
        </w:rPr>
        <w:t>:</w:t>
      </w:r>
    </w:p>
    <w:p w:rsidR="00A453D2" w:rsidRDefault="00A453D2" w:rsidP="00A453D2">
      <w:pPr>
        <w:spacing w:after="120"/>
        <w:jc w:val="both"/>
        <w:rPr>
          <w:sz w:val="28"/>
          <w:szCs w:val="28"/>
        </w:rPr>
      </w:pPr>
      <w:r>
        <w:rPr>
          <w:sz w:val="28"/>
          <w:szCs w:val="28"/>
        </w:rPr>
        <w:t xml:space="preserve">- средства областной субсидии на поддержку детско-юношеского спорта - </w:t>
      </w:r>
      <w:proofErr w:type="gramStart"/>
      <w:r>
        <w:rPr>
          <w:sz w:val="28"/>
          <w:szCs w:val="28"/>
        </w:rPr>
        <w:t>500,0тыс.рублей</w:t>
      </w:r>
      <w:proofErr w:type="gramEnd"/>
      <w:r>
        <w:rPr>
          <w:sz w:val="28"/>
          <w:szCs w:val="28"/>
        </w:rPr>
        <w:t xml:space="preserve">; </w:t>
      </w:r>
    </w:p>
    <w:p w:rsidR="00A453D2" w:rsidRDefault="00A453D2" w:rsidP="00A453D2">
      <w:pPr>
        <w:spacing w:after="120"/>
        <w:jc w:val="both"/>
        <w:rPr>
          <w:sz w:val="28"/>
          <w:szCs w:val="28"/>
        </w:rPr>
      </w:pPr>
      <w:r>
        <w:rPr>
          <w:sz w:val="28"/>
          <w:szCs w:val="28"/>
        </w:rPr>
        <w:t>-</w:t>
      </w:r>
      <w:r w:rsidRPr="0053416E">
        <w:rPr>
          <w:sz w:val="28"/>
          <w:szCs w:val="28"/>
        </w:rPr>
        <w:t xml:space="preserve"> на содержание спортивного комплекса в с.</w:t>
      </w:r>
      <w:r>
        <w:rPr>
          <w:sz w:val="28"/>
          <w:szCs w:val="28"/>
        </w:rPr>
        <w:t xml:space="preserve"> </w:t>
      </w:r>
      <w:r w:rsidRPr="0053416E">
        <w:rPr>
          <w:sz w:val="28"/>
          <w:szCs w:val="28"/>
        </w:rPr>
        <w:t>Шапта</w:t>
      </w:r>
      <w:r>
        <w:rPr>
          <w:sz w:val="28"/>
          <w:szCs w:val="28"/>
        </w:rPr>
        <w:t xml:space="preserve"> 34,2 тыс. рублей;</w:t>
      </w:r>
    </w:p>
    <w:p w:rsidR="00A453D2" w:rsidRDefault="00A453D2" w:rsidP="00A453D2">
      <w:pPr>
        <w:spacing w:after="120"/>
        <w:jc w:val="both"/>
        <w:rPr>
          <w:sz w:val="28"/>
          <w:szCs w:val="28"/>
        </w:rPr>
      </w:pPr>
      <w:r>
        <w:rPr>
          <w:sz w:val="28"/>
          <w:szCs w:val="28"/>
        </w:rPr>
        <w:t xml:space="preserve">-  </w:t>
      </w:r>
      <w:r w:rsidRPr="000F5054">
        <w:rPr>
          <w:sz w:val="28"/>
          <w:szCs w:val="28"/>
        </w:rPr>
        <w:t>на отдельные мероприятия в рамках муниципальной программы «Развитие физической культуры и спорта»</w:t>
      </w:r>
      <w:r>
        <w:rPr>
          <w:sz w:val="28"/>
          <w:szCs w:val="28"/>
        </w:rPr>
        <w:t xml:space="preserve"> 30,0 тыс. рублей</w:t>
      </w:r>
      <w:r w:rsidRPr="000F5054">
        <w:rPr>
          <w:sz w:val="28"/>
          <w:szCs w:val="28"/>
        </w:rPr>
        <w:t>.</w:t>
      </w:r>
    </w:p>
    <w:p w:rsidR="00A453D2" w:rsidRPr="005C10E8" w:rsidRDefault="00A453D2" w:rsidP="00A453D2">
      <w:pPr>
        <w:ind w:firstLine="709"/>
        <w:jc w:val="both"/>
        <w:rPr>
          <w:sz w:val="28"/>
          <w:szCs w:val="28"/>
        </w:rPr>
      </w:pPr>
      <w:r w:rsidRPr="005C10E8">
        <w:rPr>
          <w:sz w:val="28"/>
          <w:szCs w:val="28"/>
        </w:rPr>
        <w:t xml:space="preserve"> </w:t>
      </w:r>
    </w:p>
    <w:p w:rsidR="00A453D2" w:rsidRPr="005C10E8" w:rsidRDefault="00A453D2" w:rsidP="00A453D2">
      <w:pPr>
        <w:spacing w:before="240" w:after="120"/>
        <w:jc w:val="center"/>
        <w:rPr>
          <w:b/>
          <w:caps/>
          <w:sz w:val="28"/>
          <w:szCs w:val="28"/>
        </w:rPr>
      </w:pPr>
      <w:r w:rsidRPr="005C10E8">
        <w:rPr>
          <w:b/>
          <w:caps/>
          <w:sz w:val="28"/>
          <w:szCs w:val="28"/>
        </w:rPr>
        <w:t xml:space="preserve">Раздел </w:t>
      </w:r>
      <w:r>
        <w:rPr>
          <w:b/>
          <w:caps/>
          <w:sz w:val="28"/>
          <w:szCs w:val="28"/>
        </w:rPr>
        <w:t>13</w:t>
      </w:r>
    </w:p>
    <w:p w:rsidR="00A453D2" w:rsidRDefault="00A453D2" w:rsidP="00A453D2">
      <w:pPr>
        <w:spacing w:before="120" w:after="120"/>
        <w:jc w:val="center"/>
        <w:rPr>
          <w:b/>
          <w:caps/>
          <w:sz w:val="28"/>
          <w:szCs w:val="28"/>
        </w:rPr>
      </w:pPr>
      <w:r w:rsidRPr="005C10E8">
        <w:rPr>
          <w:b/>
          <w:caps/>
          <w:sz w:val="28"/>
          <w:szCs w:val="28"/>
        </w:rPr>
        <w:t>«</w:t>
      </w:r>
      <w:r>
        <w:rPr>
          <w:b/>
          <w:caps/>
          <w:sz w:val="28"/>
          <w:szCs w:val="28"/>
        </w:rPr>
        <w:t>ОБСЛУЖИВАНИЕ ГОСУДАРСТВЕННОГО И</w:t>
      </w:r>
    </w:p>
    <w:p w:rsidR="00A453D2" w:rsidRPr="005C10E8" w:rsidRDefault="00A453D2" w:rsidP="00A453D2">
      <w:pPr>
        <w:spacing w:before="120" w:after="120"/>
        <w:jc w:val="center"/>
        <w:rPr>
          <w:b/>
          <w:caps/>
          <w:sz w:val="28"/>
          <w:szCs w:val="28"/>
        </w:rPr>
      </w:pPr>
      <w:r>
        <w:rPr>
          <w:b/>
          <w:caps/>
          <w:sz w:val="28"/>
          <w:szCs w:val="28"/>
        </w:rPr>
        <w:lastRenderedPageBreak/>
        <w:t xml:space="preserve"> МУНИЦИПАЛЬНОГО ДОЛГА</w:t>
      </w:r>
      <w:r w:rsidRPr="005C10E8">
        <w:rPr>
          <w:b/>
          <w:caps/>
          <w:sz w:val="28"/>
          <w:szCs w:val="28"/>
        </w:rPr>
        <w:t>»</w:t>
      </w:r>
    </w:p>
    <w:p w:rsidR="00A453D2" w:rsidRDefault="00A453D2" w:rsidP="00A453D2">
      <w:pPr>
        <w:spacing w:after="120"/>
        <w:jc w:val="both"/>
        <w:rPr>
          <w:b/>
          <w:caps/>
          <w:sz w:val="28"/>
          <w:szCs w:val="28"/>
        </w:rPr>
      </w:pPr>
      <w:r>
        <w:rPr>
          <w:sz w:val="28"/>
          <w:szCs w:val="28"/>
        </w:rPr>
        <w:t xml:space="preserve">   </w:t>
      </w:r>
      <w:r w:rsidRPr="005C10E8">
        <w:rPr>
          <w:sz w:val="28"/>
          <w:szCs w:val="28"/>
        </w:rPr>
        <w:t xml:space="preserve">Общий объем расходов на </w:t>
      </w:r>
      <w:r>
        <w:rPr>
          <w:sz w:val="28"/>
          <w:szCs w:val="28"/>
        </w:rPr>
        <w:t>2023</w:t>
      </w:r>
      <w:r w:rsidRPr="005C10E8">
        <w:rPr>
          <w:sz w:val="28"/>
          <w:szCs w:val="28"/>
        </w:rPr>
        <w:t xml:space="preserve"> по </w:t>
      </w:r>
      <w:r>
        <w:rPr>
          <w:sz w:val="28"/>
          <w:szCs w:val="28"/>
        </w:rPr>
        <w:t xml:space="preserve">данному </w:t>
      </w:r>
      <w:proofErr w:type="gramStart"/>
      <w:r>
        <w:rPr>
          <w:sz w:val="28"/>
          <w:szCs w:val="28"/>
        </w:rPr>
        <w:t>разделу</w:t>
      </w:r>
      <w:r w:rsidRPr="005C10E8">
        <w:rPr>
          <w:sz w:val="28"/>
          <w:szCs w:val="28"/>
        </w:rPr>
        <w:t xml:space="preserve"> </w:t>
      </w:r>
      <w:r>
        <w:rPr>
          <w:sz w:val="28"/>
          <w:szCs w:val="28"/>
        </w:rPr>
        <w:t xml:space="preserve"> </w:t>
      </w:r>
      <w:r w:rsidRPr="005C10E8">
        <w:rPr>
          <w:sz w:val="28"/>
          <w:szCs w:val="28"/>
        </w:rPr>
        <w:t>составляет</w:t>
      </w:r>
      <w:proofErr w:type="gramEnd"/>
      <w:r w:rsidRPr="005C10E8">
        <w:rPr>
          <w:sz w:val="28"/>
          <w:szCs w:val="28"/>
        </w:rPr>
        <w:t xml:space="preserve"> </w:t>
      </w:r>
      <w:r>
        <w:rPr>
          <w:b/>
          <w:sz w:val="28"/>
          <w:szCs w:val="28"/>
        </w:rPr>
        <w:t>362,1</w:t>
      </w:r>
      <w:r w:rsidRPr="000C6352">
        <w:rPr>
          <w:b/>
          <w:sz w:val="28"/>
          <w:szCs w:val="28"/>
        </w:rPr>
        <w:t xml:space="preserve"> тыс. рублей</w:t>
      </w:r>
      <w:r w:rsidRPr="00A471B2">
        <w:rPr>
          <w:sz w:val="28"/>
          <w:szCs w:val="28"/>
        </w:rPr>
        <w:t xml:space="preserve"> </w:t>
      </w:r>
      <w:r>
        <w:rPr>
          <w:sz w:val="28"/>
          <w:szCs w:val="28"/>
        </w:rPr>
        <w:t xml:space="preserve">на обслуживание муниципального долга в рамках муниципальной программы </w:t>
      </w:r>
      <w:r w:rsidRPr="0054314A">
        <w:rPr>
          <w:sz w:val="28"/>
          <w:szCs w:val="28"/>
        </w:rPr>
        <w:t>«Управление муниципальными финансами».</w:t>
      </w:r>
    </w:p>
    <w:p w:rsidR="00A453D2" w:rsidRDefault="00A453D2" w:rsidP="00A453D2">
      <w:pPr>
        <w:pStyle w:val="7"/>
        <w:spacing w:after="240"/>
        <w:jc w:val="center"/>
        <w:rPr>
          <w:b/>
          <w:caps/>
          <w:color w:val="000000"/>
          <w:sz w:val="28"/>
          <w:szCs w:val="28"/>
        </w:rPr>
      </w:pPr>
    </w:p>
    <w:p w:rsidR="00A453D2" w:rsidRDefault="00A453D2" w:rsidP="00A453D2">
      <w:pPr>
        <w:pStyle w:val="7"/>
        <w:spacing w:after="240"/>
        <w:jc w:val="center"/>
        <w:rPr>
          <w:b/>
          <w:caps/>
          <w:color w:val="000000"/>
          <w:sz w:val="28"/>
          <w:szCs w:val="28"/>
        </w:rPr>
      </w:pPr>
      <w:r w:rsidRPr="00C3174F">
        <w:rPr>
          <w:b/>
          <w:caps/>
          <w:color w:val="000000"/>
          <w:sz w:val="28"/>
          <w:szCs w:val="28"/>
        </w:rPr>
        <w:t>ДЕФИЦИТ БЮДЖЕТА</w:t>
      </w:r>
      <w:r>
        <w:rPr>
          <w:b/>
          <w:caps/>
          <w:color w:val="000000"/>
          <w:sz w:val="28"/>
          <w:szCs w:val="28"/>
        </w:rPr>
        <w:t xml:space="preserve"> </w:t>
      </w:r>
    </w:p>
    <w:p w:rsidR="00A453D2" w:rsidRPr="00AA60F6" w:rsidRDefault="00A453D2" w:rsidP="00A453D2"/>
    <w:p w:rsidR="00A453D2" w:rsidRDefault="00A453D2" w:rsidP="00A453D2">
      <w:pPr>
        <w:jc w:val="both"/>
      </w:pPr>
      <w:r>
        <w:rPr>
          <w:sz w:val="28"/>
          <w:szCs w:val="28"/>
        </w:rPr>
        <w:t xml:space="preserve">       </w:t>
      </w:r>
      <w:proofErr w:type="gramStart"/>
      <w:r>
        <w:rPr>
          <w:sz w:val="28"/>
          <w:szCs w:val="28"/>
        </w:rPr>
        <w:t xml:space="preserve">Расходы </w:t>
      </w:r>
      <w:r w:rsidRPr="00C3174F">
        <w:rPr>
          <w:sz w:val="28"/>
          <w:szCs w:val="28"/>
        </w:rPr>
        <w:t xml:space="preserve"> бюджета</w:t>
      </w:r>
      <w:proofErr w:type="gramEnd"/>
      <w:r w:rsidRPr="00C3174F">
        <w:rPr>
          <w:sz w:val="28"/>
          <w:szCs w:val="28"/>
        </w:rPr>
        <w:t xml:space="preserve"> </w:t>
      </w:r>
      <w:r>
        <w:rPr>
          <w:sz w:val="28"/>
          <w:szCs w:val="28"/>
        </w:rPr>
        <w:t xml:space="preserve"> округа </w:t>
      </w:r>
      <w:r w:rsidRPr="00C3174F">
        <w:rPr>
          <w:sz w:val="28"/>
          <w:szCs w:val="28"/>
        </w:rPr>
        <w:t xml:space="preserve">на </w:t>
      </w:r>
      <w:r>
        <w:rPr>
          <w:sz w:val="28"/>
          <w:szCs w:val="28"/>
        </w:rPr>
        <w:t>2023</w:t>
      </w:r>
      <w:r w:rsidRPr="00C3174F">
        <w:rPr>
          <w:sz w:val="28"/>
          <w:szCs w:val="28"/>
        </w:rPr>
        <w:t xml:space="preserve"> год не обеспечиваются плановыми доходами,</w:t>
      </w:r>
      <w:r>
        <w:rPr>
          <w:sz w:val="28"/>
          <w:szCs w:val="28"/>
        </w:rPr>
        <w:t xml:space="preserve"> в результате дефицит </w:t>
      </w:r>
      <w:r w:rsidRPr="00C3174F">
        <w:rPr>
          <w:sz w:val="28"/>
          <w:szCs w:val="28"/>
        </w:rPr>
        <w:t xml:space="preserve">бюджета </w:t>
      </w:r>
      <w:r>
        <w:rPr>
          <w:sz w:val="28"/>
          <w:szCs w:val="28"/>
        </w:rPr>
        <w:t xml:space="preserve">округа </w:t>
      </w:r>
      <w:r w:rsidRPr="00C3174F">
        <w:rPr>
          <w:sz w:val="28"/>
          <w:szCs w:val="28"/>
        </w:rPr>
        <w:t xml:space="preserve">сложился в объеме </w:t>
      </w:r>
      <w:r>
        <w:rPr>
          <w:b/>
          <w:sz w:val="28"/>
          <w:szCs w:val="28"/>
        </w:rPr>
        <w:t>3044,4</w:t>
      </w:r>
      <w:r w:rsidRPr="00C976EE">
        <w:rPr>
          <w:b/>
          <w:sz w:val="28"/>
          <w:szCs w:val="28"/>
        </w:rPr>
        <w:t xml:space="preserve"> тыс. рублей</w:t>
      </w:r>
      <w:r>
        <w:rPr>
          <w:sz w:val="28"/>
          <w:szCs w:val="28"/>
        </w:rPr>
        <w:t xml:space="preserve">. Источниками покрытия дефицита бюджета округа </w:t>
      </w:r>
      <w:proofErr w:type="gramStart"/>
      <w:r>
        <w:rPr>
          <w:sz w:val="28"/>
          <w:szCs w:val="28"/>
        </w:rPr>
        <w:t xml:space="preserve">являются  </w:t>
      </w:r>
      <w:r w:rsidRPr="001B7213">
        <w:rPr>
          <w:sz w:val="28"/>
          <w:szCs w:val="28"/>
        </w:rPr>
        <w:t>изменение</w:t>
      </w:r>
      <w:proofErr w:type="gramEnd"/>
      <w:r w:rsidRPr="001B7213">
        <w:rPr>
          <w:sz w:val="28"/>
          <w:szCs w:val="28"/>
        </w:rPr>
        <w:t xml:space="preserve"> остатков средств на счетах по учету средств бюджета и получение кредитов от кредитных организаций.</w:t>
      </w:r>
      <w:r>
        <w:t xml:space="preserve">  </w:t>
      </w:r>
    </w:p>
    <w:p w:rsidR="00A453D2" w:rsidRDefault="00A453D2" w:rsidP="00A453D2">
      <w:pPr>
        <w:jc w:val="both"/>
      </w:pPr>
    </w:p>
    <w:p w:rsidR="00A453D2" w:rsidRDefault="00A453D2" w:rsidP="00A453D2">
      <w:pPr>
        <w:jc w:val="both"/>
      </w:pPr>
      <w:r>
        <w:t xml:space="preserve">       </w:t>
      </w:r>
    </w:p>
    <w:p w:rsidR="00A453D2" w:rsidRPr="005F408C" w:rsidRDefault="00A453D2" w:rsidP="00A453D2">
      <w:pPr>
        <w:pStyle w:val="2"/>
        <w:spacing w:line="276" w:lineRule="auto"/>
        <w:rPr>
          <w:smallCaps/>
        </w:rPr>
      </w:pPr>
      <w:r w:rsidRPr="00970F70">
        <w:t xml:space="preserve">ОСНОВНЫЕ ПОДХОДЫ И ХАРАКТЕРИСТИКИ БЮДЖЕТА </w:t>
      </w:r>
      <w:r>
        <w:t xml:space="preserve">ОКРУГА </w:t>
      </w:r>
      <w:r w:rsidRPr="00970F70">
        <w:t xml:space="preserve">НА ПЛАНОВЫЙ ПЕРИОД </w:t>
      </w:r>
      <w:r>
        <w:t>2023</w:t>
      </w:r>
      <w:r w:rsidRPr="00970F70">
        <w:t xml:space="preserve"> И </w:t>
      </w:r>
      <w:r>
        <w:t>2025</w:t>
      </w:r>
      <w:r w:rsidRPr="00970F70">
        <w:t xml:space="preserve"> ГОДОВ</w:t>
      </w:r>
    </w:p>
    <w:p w:rsidR="00A453D2" w:rsidRPr="005F408C" w:rsidRDefault="00A453D2" w:rsidP="00A453D2"/>
    <w:p w:rsidR="00A453D2" w:rsidRPr="005F408C" w:rsidRDefault="00A453D2" w:rsidP="00A453D2">
      <w:pPr>
        <w:ind w:firstLine="720"/>
        <w:jc w:val="both"/>
        <w:rPr>
          <w:sz w:val="28"/>
          <w:szCs w:val="28"/>
        </w:rPr>
      </w:pPr>
      <w:r w:rsidRPr="005F408C">
        <w:rPr>
          <w:sz w:val="28"/>
          <w:szCs w:val="28"/>
        </w:rPr>
        <w:t xml:space="preserve">Параметры бюджета </w:t>
      </w:r>
      <w:r>
        <w:rPr>
          <w:sz w:val="28"/>
          <w:szCs w:val="28"/>
        </w:rPr>
        <w:t xml:space="preserve">округа </w:t>
      </w:r>
      <w:r w:rsidRPr="005F408C">
        <w:rPr>
          <w:sz w:val="28"/>
          <w:szCs w:val="28"/>
        </w:rPr>
        <w:t>на плановый период определены в следующих объемах:</w:t>
      </w:r>
      <w:r>
        <w:rPr>
          <w:sz w:val="28"/>
          <w:szCs w:val="28"/>
        </w:rPr>
        <w:t xml:space="preserve"> </w:t>
      </w:r>
    </w:p>
    <w:p w:rsidR="00A453D2" w:rsidRPr="005372E5" w:rsidRDefault="00A453D2" w:rsidP="00A453D2">
      <w:pPr>
        <w:jc w:val="both"/>
        <w:rPr>
          <w:sz w:val="28"/>
          <w:szCs w:val="28"/>
        </w:rPr>
      </w:pPr>
      <w:r w:rsidRPr="005F408C">
        <w:rPr>
          <w:sz w:val="28"/>
          <w:szCs w:val="28"/>
        </w:rPr>
        <w:tab/>
        <w:t xml:space="preserve">на </w:t>
      </w:r>
      <w:r>
        <w:rPr>
          <w:sz w:val="28"/>
          <w:szCs w:val="28"/>
        </w:rPr>
        <w:t>2024</w:t>
      </w:r>
      <w:r w:rsidRPr="005F408C">
        <w:rPr>
          <w:sz w:val="28"/>
          <w:szCs w:val="28"/>
        </w:rPr>
        <w:t xml:space="preserve"> год по доходам в сумме </w:t>
      </w:r>
      <w:r>
        <w:rPr>
          <w:sz w:val="28"/>
          <w:szCs w:val="28"/>
        </w:rPr>
        <w:t>168958,6</w:t>
      </w:r>
      <w:r w:rsidRPr="000A228C">
        <w:rPr>
          <w:sz w:val="28"/>
          <w:szCs w:val="28"/>
        </w:rPr>
        <w:t xml:space="preserve"> тыс. рублей</w:t>
      </w:r>
      <w:r w:rsidRPr="005372E5">
        <w:rPr>
          <w:sz w:val="28"/>
          <w:szCs w:val="28"/>
        </w:rPr>
        <w:t xml:space="preserve">, по расходам –в сумме </w:t>
      </w:r>
      <w:r>
        <w:rPr>
          <w:sz w:val="28"/>
          <w:szCs w:val="28"/>
        </w:rPr>
        <w:t>173075</w:t>
      </w:r>
      <w:r w:rsidRPr="008D392F">
        <w:rPr>
          <w:sz w:val="28"/>
          <w:szCs w:val="28"/>
        </w:rPr>
        <w:t xml:space="preserve"> тыс. </w:t>
      </w:r>
      <w:proofErr w:type="gramStart"/>
      <w:r w:rsidRPr="008D392F">
        <w:rPr>
          <w:sz w:val="28"/>
          <w:szCs w:val="28"/>
        </w:rPr>
        <w:t>рублей,  дефицит</w:t>
      </w:r>
      <w:proofErr w:type="gramEnd"/>
      <w:r w:rsidRPr="008D392F">
        <w:rPr>
          <w:sz w:val="28"/>
          <w:szCs w:val="28"/>
        </w:rPr>
        <w:t xml:space="preserve"> – </w:t>
      </w:r>
      <w:r>
        <w:rPr>
          <w:bCs/>
          <w:sz w:val="28"/>
          <w:szCs w:val="28"/>
        </w:rPr>
        <w:t xml:space="preserve">4116,4 </w:t>
      </w:r>
      <w:r w:rsidRPr="008D392F">
        <w:rPr>
          <w:sz w:val="28"/>
          <w:szCs w:val="28"/>
        </w:rPr>
        <w:t>тыс. рублей.</w:t>
      </w:r>
    </w:p>
    <w:p w:rsidR="00A453D2" w:rsidRDefault="00A453D2" w:rsidP="00A453D2">
      <w:pPr>
        <w:jc w:val="both"/>
        <w:rPr>
          <w:sz w:val="28"/>
          <w:szCs w:val="28"/>
        </w:rPr>
      </w:pPr>
      <w:r w:rsidRPr="005372E5">
        <w:rPr>
          <w:sz w:val="28"/>
          <w:szCs w:val="28"/>
        </w:rPr>
        <w:tab/>
        <w:t xml:space="preserve">на </w:t>
      </w:r>
      <w:r>
        <w:rPr>
          <w:sz w:val="28"/>
          <w:szCs w:val="28"/>
        </w:rPr>
        <w:t>2025</w:t>
      </w:r>
      <w:r w:rsidRPr="005372E5">
        <w:rPr>
          <w:sz w:val="28"/>
          <w:szCs w:val="28"/>
        </w:rPr>
        <w:t xml:space="preserve"> год по доходам в сумме </w:t>
      </w:r>
      <w:r>
        <w:rPr>
          <w:sz w:val="28"/>
          <w:szCs w:val="28"/>
        </w:rPr>
        <w:t>180858,5</w:t>
      </w:r>
      <w:r w:rsidRPr="005372E5">
        <w:rPr>
          <w:sz w:val="28"/>
          <w:szCs w:val="28"/>
        </w:rPr>
        <w:t xml:space="preserve"> тыс. рублей, по расходам –</w:t>
      </w:r>
      <w:r>
        <w:rPr>
          <w:sz w:val="28"/>
          <w:szCs w:val="28"/>
        </w:rPr>
        <w:t>184621,8</w:t>
      </w:r>
      <w:r w:rsidRPr="00F4056A">
        <w:rPr>
          <w:sz w:val="28"/>
          <w:szCs w:val="28"/>
        </w:rPr>
        <w:t xml:space="preserve"> тыс. рублей, дефицит – </w:t>
      </w:r>
      <w:r>
        <w:rPr>
          <w:sz w:val="28"/>
          <w:szCs w:val="28"/>
        </w:rPr>
        <w:t>3763,3</w:t>
      </w:r>
      <w:r w:rsidRPr="00F4056A">
        <w:rPr>
          <w:sz w:val="28"/>
          <w:szCs w:val="28"/>
        </w:rPr>
        <w:t xml:space="preserve"> тыс. рублей.</w:t>
      </w:r>
    </w:p>
    <w:p w:rsidR="00A453D2" w:rsidRPr="005F408C" w:rsidRDefault="00A453D2" w:rsidP="00A453D2">
      <w:pPr>
        <w:jc w:val="both"/>
        <w:rPr>
          <w:sz w:val="28"/>
          <w:szCs w:val="28"/>
        </w:rPr>
      </w:pPr>
    </w:p>
    <w:p w:rsidR="00A453D2" w:rsidRDefault="00A453D2" w:rsidP="00A453D2">
      <w:pPr>
        <w:autoSpaceDE w:val="0"/>
        <w:autoSpaceDN w:val="0"/>
        <w:adjustRightInd w:val="0"/>
        <w:spacing w:before="120"/>
        <w:ind w:firstLine="709"/>
        <w:jc w:val="both"/>
        <w:rPr>
          <w:sz w:val="28"/>
          <w:szCs w:val="28"/>
        </w:rPr>
      </w:pPr>
      <w:r w:rsidRPr="00947E70">
        <w:rPr>
          <w:sz w:val="28"/>
          <w:szCs w:val="28"/>
        </w:rPr>
        <w:t>Структура и динамика прогнозируемых объемов поступлений доходов в плановом периоде представлены в следующей таблице.</w:t>
      </w:r>
    </w:p>
    <w:p w:rsidR="00A453D2" w:rsidRPr="00947E70" w:rsidRDefault="00A453D2" w:rsidP="00A453D2">
      <w:pPr>
        <w:pStyle w:val="ConsPlusTitle"/>
        <w:widowControl/>
        <w:spacing w:line="276" w:lineRule="auto"/>
        <w:contextualSpacing/>
        <w:jc w:val="right"/>
        <w:rPr>
          <w:rFonts w:ascii="Times New Roman" w:hAnsi="Times New Roman" w:cs="Times New Roman"/>
          <w:b w:val="0"/>
          <w:sz w:val="24"/>
          <w:szCs w:val="24"/>
        </w:rPr>
      </w:pPr>
      <w:r>
        <w:rPr>
          <w:rFonts w:ascii="Times New Roman" w:hAnsi="Times New Roman" w:cs="Times New Roman"/>
          <w:b w:val="0"/>
          <w:sz w:val="24"/>
          <w:szCs w:val="24"/>
        </w:rPr>
        <w:t>тыс</w:t>
      </w:r>
      <w:r w:rsidRPr="00947E70">
        <w:rPr>
          <w:rFonts w:ascii="Times New Roman" w:hAnsi="Times New Roman" w:cs="Times New Roman"/>
          <w:b w:val="0"/>
          <w:sz w:val="24"/>
          <w:szCs w:val="24"/>
        </w:rPr>
        <w:t>. рублей</w:t>
      </w:r>
    </w:p>
    <w:tbl>
      <w:tblPr>
        <w:tblpPr w:leftFromText="180" w:rightFromText="180" w:vertAnchor="text" w:tblpY="1"/>
        <w:tblOverlap w:val="neve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850"/>
        <w:gridCol w:w="1134"/>
        <w:gridCol w:w="851"/>
        <w:gridCol w:w="1111"/>
        <w:gridCol w:w="873"/>
        <w:gridCol w:w="1134"/>
        <w:gridCol w:w="774"/>
      </w:tblGrid>
      <w:tr w:rsidR="00A453D2" w:rsidRPr="00947E70" w:rsidTr="009851ED">
        <w:tc>
          <w:tcPr>
            <w:tcW w:w="2235"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Показатель</w:t>
            </w:r>
          </w:p>
        </w:tc>
        <w:tc>
          <w:tcPr>
            <w:tcW w:w="1134"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 xml:space="preserve">Прогноз </w:t>
            </w:r>
            <w:r>
              <w:rPr>
                <w:rFonts w:ascii="Times New Roman" w:hAnsi="Times New Roman" w:cs="Times New Roman"/>
                <w:b w:val="0"/>
                <w:sz w:val="24"/>
                <w:szCs w:val="24"/>
              </w:rPr>
              <w:t>2024</w:t>
            </w:r>
            <w:r w:rsidRPr="0024267A">
              <w:rPr>
                <w:rFonts w:ascii="Times New Roman" w:hAnsi="Times New Roman" w:cs="Times New Roman"/>
                <w:b w:val="0"/>
                <w:sz w:val="24"/>
                <w:szCs w:val="24"/>
              </w:rPr>
              <w:t xml:space="preserve"> года</w:t>
            </w:r>
          </w:p>
        </w:tc>
        <w:tc>
          <w:tcPr>
            <w:tcW w:w="850"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proofErr w:type="gramStart"/>
            <w:r w:rsidRPr="0024267A">
              <w:rPr>
                <w:rFonts w:ascii="Times New Roman" w:hAnsi="Times New Roman" w:cs="Times New Roman"/>
                <w:b w:val="0"/>
                <w:sz w:val="24"/>
                <w:szCs w:val="24"/>
              </w:rPr>
              <w:t>Струк-тура</w:t>
            </w:r>
            <w:proofErr w:type="gramEnd"/>
            <w:r w:rsidRPr="0024267A">
              <w:rPr>
                <w:rFonts w:ascii="Times New Roman" w:hAnsi="Times New Roman" w:cs="Times New Roman"/>
                <w:b w:val="0"/>
                <w:sz w:val="24"/>
                <w:szCs w:val="24"/>
              </w:rPr>
              <w:t>, %</w:t>
            </w:r>
          </w:p>
        </w:tc>
        <w:tc>
          <w:tcPr>
            <w:tcW w:w="1134"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 xml:space="preserve">Прогноз </w:t>
            </w:r>
            <w:r>
              <w:rPr>
                <w:rFonts w:ascii="Times New Roman" w:hAnsi="Times New Roman" w:cs="Times New Roman"/>
                <w:b w:val="0"/>
                <w:sz w:val="24"/>
                <w:szCs w:val="24"/>
              </w:rPr>
              <w:t>2025</w:t>
            </w:r>
            <w:r w:rsidRPr="0024267A">
              <w:rPr>
                <w:rFonts w:ascii="Times New Roman" w:hAnsi="Times New Roman" w:cs="Times New Roman"/>
                <w:b w:val="0"/>
                <w:sz w:val="24"/>
                <w:szCs w:val="24"/>
              </w:rPr>
              <w:t xml:space="preserve"> года</w:t>
            </w:r>
          </w:p>
        </w:tc>
        <w:tc>
          <w:tcPr>
            <w:tcW w:w="851"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proofErr w:type="gramStart"/>
            <w:r w:rsidRPr="0024267A">
              <w:rPr>
                <w:rFonts w:ascii="Times New Roman" w:hAnsi="Times New Roman" w:cs="Times New Roman"/>
                <w:b w:val="0"/>
                <w:sz w:val="24"/>
                <w:szCs w:val="24"/>
              </w:rPr>
              <w:t>Струк-тура</w:t>
            </w:r>
            <w:proofErr w:type="gramEnd"/>
            <w:r w:rsidRPr="0024267A">
              <w:rPr>
                <w:rFonts w:ascii="Times New Roman" w:hAnsi="Times New Roman" w:cs="Times New Roman"/>
                <w:b w:val="0"/>
                <w:sz w:val="24"/>
                <w:szCs w:val="24"/>
              </w:rPr>
              <w:t>, %</w:t>
            </w:r>
          </w:p>
        </w:tc>
        <w:tc>
          <w:tcPr>
            <w:tcW w:w="1984" w:type="dxa"/>
            <w:gridSpan w:val="2"/>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 xml:space="preserve">Отклонение прогноза </w:t>
            </w:r>
            <w:r>
              <w:rPr>
                <w:rFonts w:ascii="Times New Roman" w:hAnsi="Times New Roman" w:cs="Times New Roman"/>
                <w:b w:val="0"/>
                <w:sz w:val="24"/>
                <w:szCs w:val="24"/>
              </w:rPr>
              <w:t>2024</w:t>
            </w:r>
            <w:r w:rsidRPr="0024267A">
              <w:rPr>
                <w:rFonts w:ascii="Times New Roman" w:hAnsi="Times New Roman" w:cs="Times New Roman"/>
                <w:b w:val="0"/>
                <w:sz w:val="24"/>
                <w:szCs w:val="24"/>
              </w:rPr>
              <w:t xml:space="preserve"> года от прогноза </w:t>
            </w:r>
            <w:r>
              <w:rPr>
                <w:rFonts w:ascii="Times New Roman" w:hAnsi="Times New Roman" w:cs="Times New Roman"/>
                <w:b w:val="0"/>
                <w:sz w:val="24"/>
                <w:szCs w:val="24"/>
              </w:rPr>
              <w:t>2023</w:t>
            </w:r>
            <w:r w:rsidRPr="0024267A">
              <w:rPr>
                <w:rFonts w:ascii="Times New Roman" w:hAnsi="Times New Roman" w:cs="Times New Roman"/>
                <w:b w:val="0"/>
                <w:sz w:val="24"/>
                <w:szCs w:val="24"/>
              </w:rPr>
              <w:t xml:space="preserve"> года</w:t>
            </w:r>
          </w:p>
        </w:tc>
        <w:tc>
          <w:tcPr>
            <w:tcW w:w="1908" w:type="dxa"/>
            <w:gridSpan w:val="2"/>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 xml:space="preserve">Отклонение прогноза </w:t>
            </w:r>
            <w:r>
              <w:rPr>
                <w:rFonts w:ascii="Times New Roman" w:hAnsi="Times New Roman" w:cs="Times New Roman"/>
                <w:b w:val="0"/>
                <w:sz w:val="24"/>
                <w:szCs w:val="24"/>
              </w:rPr>
              <w:t>2025</w:t>
            </w:r>
            <w:r w:rsidRPr="0024267A">
              <w:rPr>
                <w:rFonts w:ascii="Times New Roman" w:hAnsi="Times New Roman" w:cs="Times New Roman"/>
                <w:b w:val="0"/>
                <w:sz w:val="24"/>
                <w:szCs w:val="24"/>
              </w:rPr>
              <w:t xml:space="preserve"> года от прогноза </w:t>
            </w:r>
            <w:r>
              <w:rPr>
                <w:rFonts w:ascii="Times New Roman" w:hAnsi="Times New Roman" w:cs="Times New Roman"/>
                <w:b w:val="0"/>
                <w:sz w:val="24"/>
                <w:szCs w:val="24"/>
              </w:rPr>
              <w:t>2024</w:t>
            </w:r>
            <w:r w:rsidRPr="0024267A">
              <w:rPr>
                <w:rFonts w:ascii="Times New Roman" w:hAnsi="Times New Roman" w:cs="Times New Roman"/>
                <w:b w:val="0"/>
                <w:sz w:val="24"/>
                <w:szCs w:val="24"/>
              </w:rPr>
              <w:t>года</w:t>
            </w:r>
          </w:p>
        </w:tc>
      </w:tr>
      <w:tr w:rsidR="00A453D2" w:rsidRPr="00947E70" w:rsidTr="009851ED">
        <w:tc>
          <w:tcPr>
            <w:tcW w:w="2235" w:type="dxa"/>
          </w:tcPr>
          <w:p w:rsidR="00A453D2" w:rsidRPr="0024267A" w:rsidRDefault="00A453D2" w:rsidP="009851ED">
            <w:pPr>
              <w:pStyle w:val="ConsPlusTitle"/>
              <w:widowControl/>
              <w:contextualSpacing/>
              <w:jc w:val="both"/>
              <w:rPr>
                <w:rFonts w:ascii="Times New Roman" w:hAnsi="Times New Roman" w:cs="Times New Roman"/>
                <w:sz w:val="24"/>
                <w:szCs w:val="24"/>
              </w:rPr>
            </w:pPr>
          </w:p>
        </w:tc>
        <w:tc>
          <w:tcPr>
            <w:tcW w:w="1134"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сумма</w:t>
            </w:r>
          </w:p>
        </w:tc>
        <w:tc>
          <w:tcPr>
            <w:tcW w:w="850"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w:t>
            </w:r>
          </w:p>
        </w:tc>
        <w:tc>
          <w:tcPr>
            <w:tcW w:w="1134"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сумма</w:t>
            </w:r>
          </w:p>
        </w:tc>
        <w:tc>
          <w:tcPr>
            <w:tcW w:w="851"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w:t>
            </w:r>
          </w:p>
        </w:tc>
        <w:tc>
          <w:tcPr>
            <w:tcW w:w="1111"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сумма</w:t>
            </w:r>
          </w:p>
        </w:tc>
        <w:tc>
          <w:tcPr>
            <w:tcW w:w="873"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w:t>
            </w:r>
          </w:p>
        </w:tc>
        <w:tc>
          <w:tcPr>
            <w:tcW w:w="1134"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сумма</w:t>
            </w:r>
          </w:p>
        </w:tc>
        <w:tc>
          <w:tcPr>
            <w:tcW w:w="774" w:type="dxa"/>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sidRPr="0024267A">
              <w:rPr>
                <w:rFonts w:ascii="Times New Roman" w:hAnsi="Times New Roman" w:cs="Times New Roman"/>
                <w:b w:val="0"/>
                <w:sz w:val="24"/>
                <w:szCs w:val="24"/>
              </w:rPr>
              <w:t>%</w:t>
            </w:r>
          </w:p>
        </w:tc>
      </w:tr>
      <w:tr w:rsidR="00A453D2" w:rsidRPr="00947E70" w:rsidTr="009851ED">
        <w:tc>
          <w:tcPr>
            <w:tcW w:w="2235" w:type="dxa"/>
          </w:tcPr>
          <w:p w:rsidR="00A453D2" w:rsidRPr="0024267A" w:rsidRDefault="00A453D2" w:rsidP="009851ED">
            <w:pPr>
              <w:pStyle w:val="ConsPlusTitle"/>
              <w:widowControl/>
              <w:contextualSpacing/>
              <w:jc w:val="both"/>
              <w:rPr>
                <w:rFonts w:ascii="Times New Roman" w:hAnsi="Times New Roman" w:cs="Times New Roman"/>
                <w:sz w:val="24"/>
                <w:szCs w:val="24"/>
              </w:rPr>
            </w:pPr>
            <w:r w:rsidRPr="0024267A">
              <w:rPr>
                <w:rFonts w:ascii="Times New Roman" w:hAnsi="Times New Roman" w:cs="Times New Roman"/>
                <w:sz w:val="24"/>
                <w:szCs w:val="24"/>
              </w:rPr>
              <w:t>Доходы, всего</w:t>
            </w:r>
          </w:p>
        </w:tc>
        <w:tc>
          <w:tcPr>
            <w:tcW w:w="1134" w:type="dxa"/>
            <w:vAlign w:val="bottom"/>
          </w:tcPr>
          <w:p w:rsidR="00A453D2" w:rsidRPr="0024267A"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168958,6</w:t>
            </w:r>
          </w:p>
        </w:tc>
        <w:tc>
          <w:tcPr>
            <w:tcW w:w="850" w:type="dxa"/>
            <w:vAlign w:val="bottom"/>
          </w:tcPr>
          <w:p w:rsidR="00A453D2" w:rsidRPr="0024267A"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vAlign w:val="bottom"/>
          </w:tcPr>
          <w:p w:rsidR="00A453D2" w:rsidRPr="0024267A"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180858,5</w:t>
            </w:r>
          </w:p>
        </w:tc>
        <w:tc>
          <w:tcPr>
            <w:tcW w:w="851" w:type="dxa"/>
            <w:vAlign w:val="bottom"/>
          </w:tcPr>
          <w:p w:rsidR="00A453D2" w:rsidRPr="0024267A"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100,0</w:t>
            </w:r>
          </w:p>
        </w:tc>
        <w:tc>
          <w:tcPr>
            <w:tcW w:w="1111" w:type="dxa"/>
            <w:vAlign w:val="bottom"/>
          </w:tcPr>
          <w:p w:rsidR="00A453D2" w:rsidRPr="0024267A"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-4526,8</w:t>
            </w:r>
          </w:p>
        </w:tc>
        <w:tc>
          <w:tcPr>
            <w:tcW w:w="873" w:type="dxa"/>
            <w:vAlign w:val="bottom"/>
          </w:tcPr>
          <w:p w:rsidR="00A453D2" w:rsidRPr="0024267A"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vAlign w:val="bottom"/>
          </w:tcPr>
          <w:p w:rsidR="00A453D2" w:rsidRPr="0024267A"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11899,9</w:t>
            </w:r>
          </w:p>
        </w:tc>
        <w:tc>
          <w:tcPr>
            <w:tcW w:w="774" w:type="dxa"/>
            <w:vAlign w:val="bottom"/>
          </w:tcPr>
          <w:p w:rsidR="00A453D2" w:rsidRPr="0024267A" w:rsidRDefault="00A453D2" w:rsidP="009851ED">
            <w:pPr>
              <w:pStyle w:val="ConsPlusTitle"/>
              <w:widowControl/>
              <w:contextualSpacing/>
              <w:jc w:val="center"/>
              <w:rPr>
                <w:rFonts w:ascii="Times New Roman" w:hAnsi="Times New Roman" w:cs="Times New Roman"/>
                <w:sz w:val="24"/>
                <w:szCs w:val="24"/>
              </w:rPr>
            </w:pPr>
            <w:r>
              <w:rPr>
                <w:rFonts w:ascii="Times New Roman" w:hAnsi="Times New Roman" w:cs="Times New Roman"/>
                <w:sz w:val="24"/>
                <w:szCs w:val="24"/>
              </w:rPr>
              <w:t>+7,0</w:t>
            </w:r>
          </w:p>
        </w:tc>
      </w:tr>
      <w:tr w:rsidR="00A453D2" w:rsidRPr="00947E70" w:rsidTr="009851ED">
        <w:tc>
          <w:tcPr>
            <w:tcW w:w="2235" w:type="dxa"/>
          </w:tcPr>
          <w:p w:rsidR="00A453D2" w:rsidRPr="0024267A" w:rsidRDefault="00A453D2" w:rsidP="009851ED">
            <w:pPr>
              <w:pStyle w:val="ConsPlusTitle"/>
              <w:widowControl/>
              <w:contextualSpacing/>
              <w:jc w:val="both"/>
              <w:rPr>
                <w:rFonts w:ascii="Times New Roman" w:hAnsi="Times New Roman" w:cs="Times New Roman"/>
                <w:b w:val="0"/>
                <w:sz w:val="24"/>
                <w:szCs w:val="24"/>
              </w:rPr>
            </w:pPr>
            <w:r w:rsidRPr="0024267A">
              <w:rPr>
                <w:rFonts w:ascii="Times New Roman" w:hAnsi="Times New Roman" w:cs="Times New Roman"/>
                <w:b w:val="0"/>
                <w:sz w:val="24"/>
                <w:szCs w:val="24"/>
              </w:rPr>
              <w:t>в том числе:</w:t>
            </w:r>
          </w:p>
        </w:tc>
        <w:tc>
          <w:tcPr>
            <w:tcW w:w="1134"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p>
        </w:tc>
        <w:tc>
          <w:tcPr>
            <w:tcW w:w="850"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p>
        </w:tc>
        <w:tc>
          <w:tcPr>
            <w:tcW w:w="1134" w:type="dxa"/>
            <w:vAlign w:val="center"/>
          </w:tcPr>
          <w:p w:rsidR="00A453D2" w:rsidRPr="00BE6A33" w:rsidRDefault="00A453D2" w:rsidP="009851ED">
            <w:pPr>
              <w:ind w:left="-108"/>
              <w:jc w:val="center"/>
              <w:rPr>
                <w:b/>
                <w:bCs/>
              </w:rPr>
            </w:pPr>
          </w:p>
        </w:tc>
        <w:tc>
          <w:tcPr>
            <w:tcW w:w="851"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p>
        </w:tc>
        <w:tc>
          <w:tcPr>
            <w:tcW w:w="1111"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p>
        </w:tc>
        <w:tc>
          <w:tcPr>
            <w:tcW w:w="873"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p>
        </w:tc>
        <w:tc>
          <w:tcPr>
            <w:tcW w:w="1134"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p>
        </w:tc>
        <w:tc>
          <w:tcPr>
            <w:tcW w:w="774"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p>
        </w:tc>
      </w:tr>
      <w:tr w:rsidR="00A453D2" w:rsidRPr="00947E70" w:rsidTr="009851ED">
        <w:tc>
          <w:tcPr>
            <w:tcW w:w="2235" w:type="dxa"/>
          </w:tcPr>
          <w:p w:rsidR="00A453D2" w:rsidRPr="0024267A" w:rsidRDefault="00A453D2" w:rsidP="009851ED">
            <w:pPr>
              <w:pStyle w:val="ConsPlusTitle"/>
              <w:widowControl/>
              <w:contextualSpacing/>
              <w:jc w:val="both"/>
              <w:rPr>
                <w:rFonts w:ascii="Times New Roman" w:hAnsi="Times New Roman" w:cs="Times New Roman"/>
                <w:b w:val="0"/>
                <w:sz w:val="24"/>
                <w:szCs w:val="24"/>
              </w:rPr>
            </w:pPr>
            <w:r w:rsidRPr="0024267A">
              <w:rPr>
                <w:rFonts w:ascii="Times New Roman" w:hAnsi="Times New Roman" w:cs="Times New Roman"/>
                <w:b w:val="0"/>
                <w:sz w:val="24"/>
                <w:szCs w:val="24"/>
              </w:rPr>
              <w:t>Налоговые доходы</w:t>
            </w:r>
          </w:p>
        </w:tc>
        <w:tc>
          <w:tcPr>
            <w:tcW w:w="1134" w:type="dxa"/>
            <w:vAlign w:val="center"/>
          </w:tcPr>
          <w:p w:rsidR="00A453D2" w:rsidRPr="00D72AB1"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55289,7</w:t>
            </w:r>
          </w:p>
        </w:tc>
        <w:tc>
          <w:tcPr>
            <w:tcW w:w="850"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32,7</w:t>
            </w:r>
          </w:p>
        </w:tc>
        <w:tc>
          <w:tcPr>
            <w:tcW w:w="1134" w:type="dxa"/>
            <w:vAlign w:val="center"/>
          </w:tcPr>
          <w:p w:rsidR="00A453D2" w:rsidRPr="00137ECC"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57740,3</w:t>
            </w:r>
          </w:p>
        </w:tc>
        <w:tc>
          <w:tcPr>
            <w:tcW w:w="851"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31,9</w:t>
            </w:r>
          </w:p>
        </w:tc>
        <w:tc>
          <w:tcPr>
            <w:tcW w:w="1111"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+2651,8</w:t>
            </w:r>
          </w:p>
        </w:tc>
        <w:tc>
          <w:tcPr>
            <w:tcW w:w="873"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+5,0</w:t>
            </w:r>
          </w:p>
        </w:tc>
        <w:tc>
          <w:tcPr>
            <w:tcW w:w="1134"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2450,6</w:t>
            </w:r>
          </w:p>
        </w:tc>
        <w:tc>
          <w:tcPr>
            <w:tcW w:w="774" w:type="dxa"/>
            <w:vAlign w:val="bottom"/>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+4,4</w:t>
            </w:r>
          </w:p>
        </w:tc>
      </w:tr>
      <w:tr w:rsidR="00A453D2" w:rsidRPr="00947E70" w:rsidTr="009851ED">
        <w:tc>
          <w:tcPr>
            <w:tcW w:w="2235" w:type="dxa"/>
          </w:tcPr>
          <w:p w:rsidR="00A453D2" w:rsidRPr="0024267A" w:rsidRDefault="00A453D2" w:rsidP="009851ED">
            <w:pPr>
              <w:pStyle w:val="ConsPlusTitle"/>
              <w:widowControl/>
              <w:contextualSpacing/>
              <w:jc w:val="both"/>
              <w:rPr>
                <w:rFonts w:ascii="Times New Roman" w:hAnsi="Times New Roman" w:cs="Times New Roman"/>
                <w:b w:val="0"/>
                <w:sz w:val="24"/>
                <w:szCs w:val="24"/>
              </w:rPr>
            </w:pPr>
            <w:r w:rsidRPr="0024267A">
              <w:rPr>
                <w:rFonts w:ascii="Times New Roman" w:hAnsi="Times New Roman" w:cs="Times New Roman"/>
                <w:b w:val="0"/>
                <w:sz w:val="24"/>
                <w:szCs w:val="24"/>
              </w:rPr>
              <w:t>Неналоговые доходы</w:t>
            </w:r>
          </w:p>
        </w:tc>
        <w:tc>
          <w:tcPr>
            <w:tcW w:w="1134" w:type="dxa"/>
            <w:vAlign w:val="center"/>
          </w:tcPr>
          <w:p w:rsidR="00A453D2" w:rsidRPr="00D72AB1"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8936,1</w:t>
            </w:r>
          </w:p>
        </w:tc>
        <w:tc>
          <w:tcPr>
            <w:tcW w:w="850"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5,3</w:t>
            </w:r>
          </w:p>
        </w:tc>
        <w:tc>
          <w:tcPr>
            <w:tcW w:w="1134" w:type="dxa"/>
            <w:vAlign w:val="center"/>
          </w:tcPr>
          <w:p w:rsidR="00A453D2" w:rsidRPr="00137ECC"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8985,8</w:t>
            </w:r>
          </w:p>
        </w:tc>
        <w:tc>
          <w:tcPr>
            <w:tcW w:w="851"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5,0</w:t>
            </w:r>
          </w:p>
        </w:tc>
        <w:tc>
          <w:tcPr>
            <w:tcW w:w="1111"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-1126,6</w:t>
            </w:r>
          </w:p>
        </w:tc>
        <w:tc>
          <w:tcPr>
            <w:tcW w:w="873"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-11,2</w:t>
            </w:r>
          </w:p>
        </w:tc>
        <w:tc>
          <w:tcPr>
            <w:tcW w:w="1134"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+49,7</w:t>
            </w:r>
          </w:p>
        </w:tc>
        <w:tc>
          <w:tcPr>
            <w:tcW w:w="774"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+0,6</w:t>
            </w:r>
          </w:p>
        </w:tc>
      </w:tr>
      <w:tr w:rsidR="00A453D2" w:rsidRPr="00947E70" w:rsidTr="009851ED">
        <w:trPr>
          <w:trHeight w:val="426"/>
        </w:trPr>
        <w:tc>
          <w:tcPr>
            <w:tcW w:w="2235" w:type="dxa"/>
          </w:tcPr>
          <w:p w:rsidR="00A453D2" w:rsidRPr="0024267A" w:rsidRDefault="00A453D2" w:rsidP="009851ED">
            <w:pPr>
              <w:pStyle w:val="ConsPlusTitle"/>
              <w:widowControl/>
              <w:contextualSpacing/>
              <w:jc w:val="both"/>
              <w:rPr>
                <w:rFonts w:ascii="Times New Roman" w:hAnsi="Times New Roman" w:cs="Times New Roman"/>
                <w:b w:val="0"/>
                <w:sz w:val="24"/>
                <w:szCs w:val="24"/>
              </w:rPr>
            </w:pPr>
            <w:r w:rsidRPr="0024267A">
              <w:rPr>
                <w:rFonts w:ascii="Times New Roman" w:hAnsi="Times New Roman" w:cs="Times New Roman"/>
                <w:b w:val="0"/>
                <w:sz w:val="24"/>
                <w:szCs w:val="24"/>
              </w:rPr>
              <w:t>Безвозмездные поступления</w:t>
            </w:r>
          </w:p>
        </w:tc>
        <w:tc>
          <w:tcPr>
            <w:tcW w:w="1134" w:type="dxa"/>
            <w:vAlign w:val="center"/>
          </w:tcPr>
          <w:p w:rsidR="00A453D2" w:rsidRPr="00D72AB1"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104732,8</w:t>
            </w:r>
          </w:p>
        </w:tc>
        <w:tc>
          <w:tcPr>
            <w:tcW w:w="850"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62,0</w:t>
            </w:r>
          </w:p>
        </w:tc>
        <w:tc>
          <w:tcPr>
            <w:tcW w:w="1134" w:type="dxa"/>
            <w:vAlign w:val="center"/>
          </w:tcPr>
          <w:p w:rsidR="00A453D2" w:rsidRPr="00137ECC" w:rsidRDefault="00A453D2" w:rsidP="009851ED">
            <w:pPr>
              <w:ind w:left="-108"/>
              <w:jc w:val="center"/>
            </w:pPr>
            <w:r>
              <w:t>114132,4</w:t>
            </w:r>
          </w:p>
        </w:tc>
        <w:tc>
          <w:tcPr>
            <w:tcW w:w="851"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63,1</w:t>
            </w:r>
          </w:p>
        </w:tc>
        <w:tc>
          <w:tcPr>
            <w:tcW w:w="1111"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-6052</w:t>
            </w:r>
          </w:p>
        </w:tc>
        <w:tc>
          <w:tcPr>
            <w:tcW w:w="873"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-5,5</w:t>
            </w:r>
          </w:p>
        </w:tc>
        <w:tc>
          <w:tcPr>
            <w:tcW w:w="1134"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+9399,6</w:t>
            </w:r>
          </w:p>
        </w:tc>
        <w:tc>
          <w:tcPr>
            <w:tcW w:w="774" w:type="dxa"/>
            <w:vAlign w:val="center"/>
          </w:tcPr>
          <w:p w:rsidR="00A453D2" w:rsidRPr="0024267A" w:rsidRDefault="00A453D2" w:rsidP="009851ED">
            <w:pPr>
              <w:pStyle w:val="ConsPlusTitle"/>
              <w:widowControl/>
              <w:contextualSpacing/>
              <w:jc w:val="center"/>
              <w:rPr>
                <w:rFonts w:ascii="Times New Roman" w:hAnsi="Times New Roman" w:cs="Times New Roman"/>
                <w:b w:val="0"/>
                <w:sz w:val="24"/>
                <w:szCs w:val="24"/>
              </w:rPr>
            </w:pPr>
            <w:r>
              <w:rPr>
                <w:rFonts w:ascii="Times New Roman" w:hAnsi="Times New Roman" w:cs="Times New Roman"/>
                <w:b w:val="0"/>
                <w:sz w:val="24"/>
                <w:szCs w:val="24"/>
              </w:rPr>
              <w:t>+9,0</w:t>
            </w:r>
          </w:p>
        </w:tc>
      </w:tr>
    </w:tbl>
    <w:p w:rsidR="00A453D2" w:rsidRDefault="00A453D2" w:rsidP="00A453D2">
      <w:pPr>
        <w:autoSpaceDE w:val="0"/>
        <w:autoSpaceDN w:val="0"/>
        <w:adjustRightInd w:val="0"/>
        <w:spacing w:before="120"/>
        <w:ind w:firstLine="709"/>
        <w:jc w:val="both"/>
        <w:rPr>
          <w:sz w:val="28"/>
          <w:szCs w:val="28"/>
        </w:rPr>
      </w:pPr>
      <w:r w:rsidRPr="00947E70">
        <w:rPr>
          <w:sz w:val="28"/>
          <w:szCs w:val="28"/>
        </w:rPr>
        <w:t xml:space="preserve">В плановом периоде </w:t>
      </w:r>
      <w:proofErr w:type="gramStart"/>
      <w:r>
        <w:rPr>
          <w:sz w:val="28"/>
          <w:szCs w:val="28"/>
        </w:rPr>
        <w:t xml:space="preserve">2024 </w:t>
      </w:r>
      <w:r w:rsidRPr="00947E70">
        <w:rPr>
          <w:sz w:val="28"/>
          <w:szCs w:val="28"/>
        </w:rPr>
        <w:t xml:space="preserve"> и</w:t>
      </w:r>
      <w:proofErr w:type="gramEnd"/>
      <w:r w:rsidRPr="00947E70">
        <w:rPr>
          <w:sz w:val="28"/>
          <w:szCs w:val="28"/>
        </w:rPr>
        <w:t xml:space="preserve"> </w:t>
      </w:r>
      <w:r>
        <w:rPr>
          <w:sz w:val="28"/>
          <w:szCs w:val="28"/>
        </w:rPr>
        <w:t xml:space="preserve"> 2025</w:t>
      </w:r>
      <w:r w:rsidRPr="00947E70">
        <w:rPr>
          <w:sz w:val="28"/>
          <w:szCs w:val="28"/>
        </w:rPr>
        <w:t xml:space="preserve"> годов прогнозируется </w:t>
      </w:r>
      <w:r w:rsidRPr="00BB3DE4">
        <w:rPr>
          <w:sz w:val="28"/>
          <w:szCs w:val="28"/>
        </w:rPr>
        <w:t xml:space="preserve"> </w:t>
      </w:r>
      <w:r w:rsidRPr="00947E70">
        <w:rPr>
          <w:sz w:val="28"/>
          <w:szCs w:val="28"/>
        </w:rPr>
        <w:t>ежегодный рост собственны</w:t>
      </w:r>
      <w:r>
        <w:rPr>
          <w:sz w:val="28"/>
          <w:szCs w:val="28"/>
        </w:rPr>
        <w:t xml:space="preserve">х </w:t>
      </w:r>
      <w:r w:rsidRPr="00947E70">
        <w:rPr>
          <w:sz w:val="28"/>
          <w:szCs w:val="28"/>
        </w:rPr>
        <w:t>доход</w:t>
      </w:r>
      <w:r>
        <w:rPr>
          <w:sz w:val="28"/>
          <w:szCs w:val="28"/>
        </w:rPr>
        <w:t>ов</w:t>
      </w:r>
      <w:r w:rsidRPr="00947E70">
        <w:rPr>
          <w:sz w:val="28"/>
          <w:szCs w:val="28"/>
        </w:rPr>
        <w:t>.</w:t>
      </w:r>
    </w:p>
    <w:p w:rsidR="00A453D2" w:rsidRPr="00947E70" w:rsidRDefault="00A453D2" w:rsidP="00A453D2">
      <w:pPr>
        <w:autoSpaceDE w:val="0"/>
        <w:autoSpaceDN w:val="0"/>
        <w:adjustRightInd w:val="0"/>
        <w:spacing w:before="120"/>
        <w:ind w:firstLine="709"/>
        <w:jc w:val="both"/>
        <w:rPr>
          <w:sz w:val="28"/>
          <w:szCs w:val="28"/>
        </w:rPr>
      </w:pPr>
    </w:p>
    <w:p w:rsidR="00A453D2" w:rsidRDefault="00A453D2" w:rsidP="00A453D2">
      <w:pPr>
        <w:ind w:firstLine="709"/>
        <w:jc w:val="both"/>
        <w:rPr>
          <w:sz w:val="28"/>
          <w:szCs w:val="28"/>
        </w:rPr>
      </w:pPr>
      <w:r w:rsidRPr="00947E70">
        <w:rPr>
          <w:sz w:val="28"/>
          <w:szCs w:val="28"/>
        </w:rPr>
        <w:t xml:space="preserve">Динамика основных налоговых и неналоговых доходов </w:t>
      </w:r>
      <w:proofErr w:type="gramStart"/>
      <w:r w:rsidRPr="00947E70">
        <w:rPr>
          <w:sz w:val="28"/>
          <w:szCs w:val="28"/>
        </w:rPr>
        <w:t xml:space="preserve">бюджета </w:t>
      </w:r>
      <w:r>
        <w:rPr>
          <w:sz w:val="28"/>
          <w:szCs w:val="28"/>
        </w:rPr>
        <w:t xml:space="preserve"> округа</w:t>
      </w:r>
      <w:proofErr w:type="gramEnd"/>
      <w:r>
        <w:rPr>
          <w:sz w:val="28"/>
          <w:szCs w:val="28"/>
        </w:rPr>
        <w:t xml:space="preserve"> </w:t>
      </w:r>
      <w:r w:rsidRPr="00947E70">
        <w:rPr>
          <w:sz w:val="28"/>
          <w:szCs w:val="28"/>
        </w:rPr>
        <w:t>в плановом периоде представлена в следующей таблице.</w:t>
      </w:r>
    </w:p>
    <w:p w:rsidR="00A453D2" w:rsidRDefault="00A453D2" w:rsidP="00A453D2">
      <w:pPr>
        <w:ind w:firstLine="709"/>
        <w:jc w:val="both"/>
        <w:rPr>
          <w:sz w:val="28"/>
          <w:szCs w:val="28"/>
        </w:rPr>
      </w:pPr>
    </w:p>
    <w:p w:rsidR="00A453D2" w:rsidRPr="00947E70" w:rsidRDefault="00A453D2" w:rsidP="00A453D2">
      <w:pPr>
        <w:ind w:firstLine="709"/>
        <w:jc w:val="right"/>
      </w:pPr>
      <w:r>
        <w:t>тыс</w:t>
      </w:r>
      <w:r w:rsidRPr="00947E70">
        <w:t>.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1275"/>
        <w:gridCol w:w="1277"/>
        <w:gridCol w:w="1275"/>
      </w:tblGrid>
      <w:tr w:rsidR="00A453D2" w:rsidRPr="00947E70" w:rsidTr="009851ED">
        <w:trPr>
          <w:cantSplit/>
          <w:trHeight w:val="801"/>
        </w:trPr>
        <w:tc>
          <w:tcPr>
            <w:tcW w:w="4536" w:type="dxa"/>
          </w:tcPr>
          <w:p w:rsidR="00A453D2" w:rsidRPr="0024267A" w:rsidRDefault="00A453D2" w:rsidP="009851ED">
            <w:pPr>
              <w:jc w:val="center"/>
            </w:pPr>
            <w:r w:rsidRPr="0024267A">
              <w:t>Наименование показателей</w:t>
            </w:r>
          </w:p>
        </w:tc>
        <w:tc>
          <w:tcPr>
            <w:tcW w:w="1276" w:type="dxa"/>
          </w:tcPr>
          <w:p w:rsidR="00A453D2" w:rsidRPr="0024267A" w:rsidRDefault="00A453D2" w:rsidP="009851ED">
            <w:pPr>
              <w:jc w:val="center"/>
            </w:pPr>
            <w:r w:rsidRPr="0024267A">
              <w:t>Прогноз на</w:t>
            </w:r>
          </w:p>
          <w:p w:rsidR="00A453D2" w:rsidRPr="0024267A" w:rsidRDefault="00A453D2" w:rsidP="009851ED">
            <w:pPr>
              <w:jc w:val="center"/>
            </w:pPr>
            <w:r>
              <w:t>2024</w:t>
            </w:r>
            <w:r w:rsidRPr="0024267A">
              <w:t xml:space="preserve"> год</w:t>
            </w:r>
          </w:p>
        </w:tc>
        <w:tc>
          <w:tcPr>
            <w:tcW w:w="1275" w:type="dxa"/>
          </w:tcPr>
          <w:p w:rsidR="00A453D2" w:rsidRPr="0024267A" w:rsidRDefault="00A453D2" w:rsidP="009851ED">
            <w:pPr>
              <w:jc w:val="center"/>
            </w:pPr>
            <w:r w:rsidRPr="0024267A">
              <w:t>Прогноз на</w:t>
            </w:r>
          </w:p>
          <w:p w:rsidR="00A453D2" w:rsidRPr="0024267A" w:rsidRDefault="00A453D2" w:rsidP="009851ED">
            <w:pPr>
              <w:jc w:val="center"/>
            </w:pPr>
            <w:r>
              <w:t>2025</w:t>
            </w:r>
            <w:r w:rsidRPr="0024267A">
              <w:t xml:space="preserve"> год</w:t>
            </w:r>
          </w:p>
        </w:tc>
        <w:tc>
          <w:tcPr>
            <w:tcW w:w="1277" w:type="dxa"/>
          </w:tcPr>
          <w:p w:rsidR="00A453D2" w:rsidRPr="0024267A" w:rsidRDefault="00A453D2" w:rsidP="009851ED">
            <w:pPr>
              <w:contextualSpacing/>
              <w:jc w:val="center"/>
            </w:pPr>
            <w:r w:rsidRPr="0024267A">
              <w:t xml:space="preserve">Темп роста прогноза </w:t>
            </w:r>
            <w:r>
              <w:t>2024</w:t>
            </w:r>
            <w:r w:rsidRPr="0024267A">
              <w:t xml:space="preserve">года к прогнозу </w:t>
            </w:r>
            <w:r>
              <w:t>2023</w:t>
            </w:r>
            <w:r w:rsidRPr="0024267A">
              <w:t xml:space="preserve"> года, %</w:t>
            </w:r>
          </w:p>
        </w:tc>
        <w:tc>
          <w:tcPr>
            <w:tcW w:w="1275" w:type="dxa"/>
          </w:tcPr>
          <w:p w:rsidR="00A453D2" w:rsidRPr="0024267A" w:rsidRDefault="00A453D2" w:rsidP="009851ED">
            <w:pPr>
              <w:tabs>
                <w:tab w:val="left" w:pos="635"/>
              </w:tabs>
              <w:contextualSpacing/>
              <w:jc w:val="center"/>
            </w:pPr>
            <w:r w:rsidRPr="0024267A">
              <w:t xml:space="preserve">Темп роста прогноза </w:t>
            </w:r>
            <w:r>
              <w:t>2025</w:t>
            </w:r>
            <w:r w:rsidRPr="0024267A">
              <w:t xml:space="preserve"> года к прогнозу </w:t>
            </w:r>
            <w:r>
              <w:t>2024</w:t>
            </w:r>
            <w:r w:rsidRPr="0024267A">
              <w:t xml:space="preserve"> года, %</w:t>
            </w:r>
          </w:p>
        </w:tc>
      </w:tr>
      <w:tr w:rsidR="00A453D2" w:rsidRPr="00947E70" w:rsidTr="009851ED">
        <w:trPr>
          <w:trHeight w:val="441"/>
        </w:trPr>
        <w:tc>
          <w:tcPr>
            <w:tcW w:w="4536" w:type="dxa"/>
            <w:vAlign w:val="center"/>
          </w:tcPr>
          <w:p w:rsidR="00A453D2" w:rsidRPr="0024267A" w:rsidRDefault="00A453D2" w:rsidP="009851ED">
            <w:pPr>
              <w:rPr>
                <w:b/>
              </w:rPr>
            </w:pPr>
            <w:r w:rsidRPr="0024267A">
              <w:rPr>
                <w:b/>
              </w:rPr>
              <w:t>Налоговые и неналоговые доходы всего, в том числе:</w:t>
            </w:r>
          </w:p>
        </w:tc>
        <w:tc>
          <w:tcPr>
            <w:tcW w:w="1276" w:type="dxa"/>
            <w:vAlign w:val="bottom"/>
          </w:tcPr>
          <w:p w:rsidR="00A453D2" w:rsidRPr="0024267A" w:rsidRDefault="00A453D2" w:rsidP="009851ED">
            <w:pPr>
              <w:jc w:val="center"/>
              <w:rPr>
                <w:b/>
              </w:rPr>
            </w:pPr>
            <w:r>
              <w:rPr>
                <w:b/>
              </w:rPr>
              <w:t>64225,8</w:t>
            </w:r>
          </w:p>
        </w:tc>
        <w:tc>
          <w:tcPr>
            <w:tcW w:w="1275" w:type="dxa"/>
            <w:vAlign w:val="bottom"/>
          </w:tcPr>
          <w:p w:rsidR="00A453D2" w:rsidRPr="0024267A" w:rsidRDefault="00A453D2" w:rsidP="009851ED">
            <w:pPr>
              <w:jc w:val="center"/>
              <w:rPr>
                <w:b/>
              </w:rPr>
            </w:pPr>
            <w:r>
              <w:rPr>
                <w:b/>
              </w:rPr>
              <w:t>66726,1</w:t>
            </w:r>
          </w:p>
        </w:tc>
        <w:tc>
          <w:tcPr>
            <w:tcW w:w="1277" w:type="dxa"/>
            <w:vAlign w:val="bottom"/>
          </w:tcPr>
          <w:p w:rsidR="00A453D2" w:rsidRPr="00660D92" w:rsidRDefault="00A453D2" w:rsidP="009851ED">
            <w:pPr>
              <w:jc w:val="center"/>
              <w:rPr>
                <w:b/>
              </w:rPr>
            </w:pPr>
            <w:r>
              <w:rPr>
                <w:b/>
              </w:rPr>
              <w:t>102,4</w:t>
            </w:r>
          </w:p>
        </w:tc>
        <w:tc>
          <w:tcPr>
            <w:tcW w:w="1275" w:type="dxa"/>
            <w:vAlign w:val="bottom"/>
          </w:tcPr>
          <w:p w:rsidR="00A453D2" w:rsidRPr="00F36390" w:rsidRDefault="00A453D2" w:rsidP="009851ED">
            <w:pPr>
              <w:tabs>
                <w:tab w:val="left" w:pos="635"/>
              </w:tabs>
              <w:jc w:val="center"/>
              <w:rPr>
                <w:b/>
              </w:rPr>
            </w:pPr>
            <w:r>
              <w:rPr>
                <w:b/>
              </w:rPr>
              <w:t>103,9</w:t>
            </w:r>
          </w:p>
        </w:tc>
      </w:tr>
      <w:tr w:rsidR="00A453D2" w:rsidRPr="00947E70" w:rsidTr="009851ED">
        <w:trPr>
          <w:trHeight w:val="283"/>
        </w:trPr>
        <w:tc>
          <w:tcPr>
            <w:tcW w:w="4536" w:type="dxa"/>
            <w:vAlign w:val="center"/>
          </w:tcPr>
          <w:p w:rsidR="00A453D2" w:rsidRPr="005C10E8" w:rsidRDefault="00A453D2" w:rsidP="009851ED">
            <w:pPr>
              <w:ind w:right="-108"/>
            </w:pPr>
            <w:r w:rsidRPr="005C10E8">
              <w:t xml:space="preserve">Налог на доходы физических лиц </w:t>
            </w:r>
          </w:p>
        </w:tc>
        <w:tc>
          <w:tcPr>
            <w:tcW w:w="1276" w:type="dxa"/>
            <w:vAlign w:val="bottom"/>
          </w:tcPr>
          <w:p w:rsidR="00A453D2" w:rsidRPr="0024267A" w:rsidRDefault="00A453D2" w:rsidP="009851ED">
            <w:pPr>
              <w:jc w:val="center"/>
            </w:pPr>
            <w:r>
              <w:t>17485,8</w:t>
            </w:r>
          </w:p>
        </w:tc>
        <w:tc>
          <w:tcPr>
            <w:tcW w:w="1275" w:type="dxa"/>
            <w:vAlign w:val="bottom"/>
          </w:tcPr>
          <w:p w:rsidR="00A453D2" w:rsidRPr="0024267A" w:rsidRDefault="00A453D2" w:rsidP="009851ED">
            <w:pPr>
              <w:jc w:val="center"/>
            </w:pPr>
            <w:r>
              <w:t>17838</w:t>
            </w:r>
          </w:p>
        </w:tc>
        <w:tc>
          <w:tcPr>
            <w:tcW w:w="1277" w:type="dxa"/>
            <w:vAlign w:val="bottom"/>
          </w:tcPr>
          <w:p w:rsidR="00A453D2" w:rsidRPr="00660D92" w:rsidRDefault="00A453D2" w:rsidP="009851ED">
            <w:pPr>
              <w:jc w:val="center"/>
            </w:pPr>
            <w:r>
              <w:t>102,0</w:t>
            </w:r>
          </w:p>
        </w:tc>
        <w:tc>
          <w:tcPr>
            <w:tcW w:w="1275" w:type="dxa"/>
            <w:vAlign w:val="bottom"/>
          </w:tcPr>
          <w:p w:rsidR="00A453D2" w:rsidRPr="00660D92" w:rsidRDefault="00A453D2" w:rsidP="009851ED">
            <w:pPr>
              <w:jc w:val="center"/>
            </w:pPr>
            <w:r>
              <w:t>102,0</w:t>
            </w:r>
          </w:p>
        </w:tc>
      </w:tr>
      <w:tr w:rsidR="00A453D2" w:rsidRPr="00947E70" w:rsidTr="009851ED">
        <w:trPr>
          <w:trHeight w:val="283"/>
        </w:trPr>
        <w:tc>
          <w:tcPr>
            <w:tcW w:w="4536" w:type="dxa"/>
            <w:vAlign w:val="center"/>
          </w:tcPr>
          <w:p w:rsidR="00A453D2" w:rsidRPr="005C10E8" w:rsidRDefault="00A453D2" w:rsidP="009851ED">
            <w:pPr>
              <w:ind w:right="-108"/>
            </w:pPr>
            <w:r>
              <w:t>Акцизы</w:t>
            </w:r>
          </w:p>
        </w:tc>
        <w:tc>
          <w:tcPr>
            <w:tcW w:w="1276" w:type="dxa"/>
            <w:vAlign w:val="bottom"/>
          </w:tcPr>
          <w:p w:rsidR="00A453D2" w:rsidRPr="0024267A" w:rsidRDefault="00A453D2" w:rsidP="009851ED">
            <w:pPr>
              <w:jc w:val="center"/>
            </w:pPr>
            <w:r>
              <w:t>8139,9</w:t>
            </w:r>
          </w:p>
        </w:tc>
        <w:tc>
          <w:tcPr>
            <w:tcW w:w="1275" w:type="dxa"/>
            <w:vAlign w:val="bottom"/>
          </w:tcPr>
          <w:p w:rsidR="00A453D2" w:rsidRPr="0024267A" w:rsidRDefault="00A453D2" w:rsidP="009851ED">
            <w:pPr>
              <w:jc w:val="center"/>
            </w:pPr>
            <w:r>
              <w:t>8591,3</w:t>
            </w:r>
          </w:p>
        </w:tc>
        <w:tc>
          <w:tcPr>
            <w:tcW w:w="1277" w:type="dxa"/>
            <w:vAlign w:val="bottom"/>
          </w:tcPr>
          <w:p w:rsidR="00A453D2" w:rsidRPr="00660D92" w:rsidRDefault="00A453D2" w:rsidP="009851ED">
            <w:pPr>
              <w:jc w:val="center"/>
            </w:pPr>
            <w:r>
              <w:t>104,3</w:t>
            </w:r>
          </w:p>
        </w:tc>
        <w:tc>
          <w:tcPr>
            <w:tcW w:w="1275" w:type="dxa"/>
            <w:vAlign w:val="bottom"/>
          </w:tcPr>
          <w:p w:rsidR="00A453D2" w:rsidRPr="00660D92" w:rsidRDefault="00A453D2" w:rsidP="009851ED">
            <w:pPr>
              <w:jc w:val="center"/>
            </w:pPr>
            <w:r>
              <w:t>105,5</w:t>
            </w:r>
          </w:p>
        </w:tc>
      </w:tr>
      <w:tr w:rsidR="00A453D2" w:rsidRPr="00947E70" w:rsidTr="009851ED">
        <w:trPr>
          <w:trHeight w:val="283"/>
        </w:trPr>
        <w:tc>
          <w:tcPr>
            <w:tcW w:w="4536" w:type="dxa"/>
            <w:vAlign w:val="center"/>
          </w:tcPr>
          <w:p w:rsidR="00A453D2" w:rsidRPr="005C10E8" w:rsidRDefault="00A453D2" w:rsidP="009851ED">
            <w:pPr>
              <w:ind w:right="-108"/>
            </w:pPr>
            <w:r w:rsidRPr="005C10E8">
              <w:t>Налог, взимаемый в связи с применением упрощенной системы налогообложения</w:t>
            </w:r>
          </w:p>
        </w:tc>
        <w:tc>
          <w:tcPr>
            <w:tcW w:w="1276" w:type="dxa"/>
            <w:vAlign w:val="bottom"/>
          </w:tcPr>
          <w:p w:rsidR="00A453D2" w:rsidRPr="0024267A" w:rsidRDefault="00A453D2" w:rsidP="009851ED">
            <w:pPr>
              <w:jc w:val="center"/>
            </w:pPr>
            <w:r>
              <w:t>24210</w:t>
            </w:r>
          </w:p>
        </w:tc>
        <w:tc>
          <w:tcPr>
            <w:tcW w:w="1275" w:type="dxa"/>
            <w:vAlign w:val="bottom"/>
          </w:tcPr>
          <w:p w:rsidR="00A453D2" w:rsidRPr="0024267A" w:rsidRDefault="00A453D2" w:rsidP="009851ED">
            <w:pPr>
              <w:jc w:val="center"/>
            </w:pPr>
            <w:r>
              <w:t>25680</w:t>
            </w:r>
          </w:p>
        </w:tc>
        <w:tc>
          <w:tcPr>
            <w:tcW w:w="1277" w:type="dxa"/>
            <w:vAlign w:val="bottom"/>
          </w:tcPr>
          <w:p w:rsidR="00A453D2" w:rsidRPr="00660D92" w:rsidRDefault="00A453D2" w:rsidP="009851ED">
            <w:pPr>
              <w:jc w:val="center"/>
            </w:pPr>
            <w:r>
              <w:t>108,1</w:t>
            </w:r>
          </w:p>
        </w:tc>
        <w:tc>
          <w:tcPr>
            <w:tcW w:w="1275" w:type="dxa"/>
            <w:vAlign w:val="bottom"/>
          </w:tcPr>
          <w:p w:rsidR="00A453D2" w:rsidRPr="00660D92" w:rsidRDefault="00A453D2" w:rsidP="009851ED">
            <w:pPr>
              <w:jc w:val="center"/>
            </w:pPr>
            <w:r>
              <w:t>106,1</w:t>
            </w:r>
          </w:p>
        </w:tc>
      </w:tr>
      <w:tr w:rsidR="00A453D2" w:rsidRPr="00947E70" w:rsidTr="009851ED">
        <w:trPr>
          <w:trHeight w:val="283"/>
        </w:trPr>
        <w:tc>
          <w:tcPr>
            <w:tcW w:w="4536" w:type="dxa"/>
            <w:vAlign w:val="center"/>
          </w:tcPr>
          <w:p w:rsidR="00A453D2" w:rsidRPr="005C10E8" w:rsidRDefault="00A453D2" w:rsidP="009851ED">
            <w:pPr>
              <w:ind w:right="-108"/>
            </w:pPr>
            <w:r>
              <w:t>Единый сельскохозяйственный налог</w:t>
            </w:r>
          </w:p>
        </w:tc>
        <w:tc>
          <w:tcPr>
            <w:tcW w:w="1276" w:type="dxa"/>
            <w:vAlign w:val="bottom"/>
          </w:tcPr>
          <w:p w:rsidR="00A453D2" w:rsidRPr="0024267A" w:rsidRDefault="00A453D2" w:rsidP="009851ED">
            <w:pPr>
              <w:jc w:val="center"/>
            </w:pPr>
            <w:r>
              <w:t>260</w:t>
            </w:r>
          </w:p>
        </w:tc>
        <w:tc>
          <w:tcPr>
            <w:tcW w:w="1275" w:type="dxa"/>
            <w:vAlign w:val="bottom"/>
          </w:tcPr>
          <w:p w:rsidR="00A453D2" w:rsidRPr="0024267A" w:rsidRDefault="00A453D2" w:rsidP="009851ED">
            <w:pPr>
              <w:jc w:val="center"/>
            </w:pPr>
            <w:r>
              <w:t>280</w:t>
            </w:r>
          </w:p>
        </w:tc>
        <w:tc>
          <w:tcPr>
            <w:tcW w:w="1277" w:type="dxa"/>
            <w:vAlign w:val="bottom"/>
          </w:tcPr>
          <w:p w:rsidR="00A453D2" w:rsidRPr="00660D92" w:rsidRDefault="00A453D2" w:rsidP="009851ED">
            <w:pPr>
              <w:jc w:val="center"/>
            </w:pPr>
            <w:r>
              <w:t>108,3</w:t>
            </w:r>
          </w:p>
        </w:tc>
        <w:tc>
          <w:tcPr>
            <w:tcW w:w="1275" w:type="dxa"/>
            <w:vAlign w:val="bottom"/>
          </w:tcPr>
          <w:p w:rsidR="00A453D2" w:rsidRPr="00660D92" w:rsidRDefault="00A453D2" w:rsidP="009851ED">
            <w:pPr>
              <w:jc w:val="center"/>
            </w:pPr>
            <w:r>
              <w:t>107,7</w:t>
            </w:r>
          </w:p>
        </w:tc>
      </w:tr>
      <w:tr w:rsidR="00A453D2" w:rsidRPr="00947E70" w:rsidTr="009851ED">
        <w:trPr>
          <w:trHeight w:val="283"/>
        </w:trPr>
        <w:tc>
          <w:tcPr>
            <w:tcW w:w="4536" w:type="dxa"/>
            <w:vAlign w:val="center"/>
          </w:tcPr>
          <w:p w:rsidR="00A453D2" w:rsidRPr="005C10E8" w:rsidRDefault="00A453D2" w:rsidP="009851ED">
            <w:pPr>
              <w:ind w:right="-108"/>
            </w:pPr>
            <w:r w:rsidRPr="005C10E8">
              <w:t xml:space="preserve">Налог, взимаемый в связи с применением </w:t>
            </w:r>
            <w:r>
              <w:t xml:space="preserve">патентной </w:t>
            </w:r>
            <w:r w:rsidRPr="005C10E8">
              <w:t>системы налогообложения</w:t>
            </w:r>
          </w:p>
        </w:tc>
        <w:tc>
          <w:tcPr>
            <w:tcW w:w="1276" w:type="dxa"/>
            <w:vAlign w:val="bottom"/>
          </w:tcPr>
          <w:p w:rsidR="00A453D2" w:rsidRPr="0024267A" w:rsidRDefault="00A453D2" w:rsidP="009851ED">
            <w:pPr>
              <w:contextualSpacing/>
              <w:jc w:val="center"/>
            </w:pPr>
            <w:r>
              <w:t>520</w:t>
            </w:r>
          </w:p>
        </w:tc>
        <w:tc>
          <w:tcPr>
            <w:tcW w:w="1275" w:type="dxa"/>
            <w:vAlign w:val="bottom"/>
          </w:tcPr>
          <w:p w:rsidR="00A453D2" w:rsidRPr="0024267A" w:rsidRDefault="00A453D2" w:rsidP="009851ED">
            <w:pPr>
              <w:contextualSpacing/>
              <w:jc w:val="center"/>
            </w:pPr>
            <w:r>
              <w:t>575</w:t>
            </w:r>
          </w:p>
        </w:tc>
        <w:tc>
          <w:tcPr>
            <w:tcW w:w="1277" w:type="dxa"/>
            <w:vAlign w:val="bottom"/>
          </w:tcPr>
          <w:p w:rsidR="00A453D2" w:rsidRPr="00660D92" w:rsidRDefault="00A453D2" w:rsidP="009851ED">
            <w:pPr>
              <w:contextualSpacing/>
              <w:jc w:val="center"/>
            </w:pPr>
            <w:r>
              <w:t>111,8</w:t>
            </w:r>
          </w:p>
        </w:tc>
        <w:tc>
          <w:tcPr>
            <w:tcW w:w="1275" w:type="dxa"/>
            <w:vAlign w:val="bottom"/>
          </w:tcPr>
          <w:p w:rsidR="00A453D2" w:rsidRPr="00660D92" w:rsidRDefault="00A453D2" w:rsidP="009851ED">
            <w:pPr>
              <w:contextualSpacing/>
              <w:jc w:val="center"/>
            </w:pPr>
            <w:r>
              <w:t>110,6</w:t>
            </w:r>
          </w:p>
        </w:tc>
      </w:tr>
      <w:tr w:rsidR="00A453D2" w:rsidRPr="00947E70" w:rsidTr="009851ED">
        <w:trPr>
          <w:trHeight w:val="283"/>
        </w:trPr>
        <w:tc>
          <w:tcPr>
            <w:tcW w:w="4536" w:type="dxa"/>
            <w:vAlign w:val="center"/>
          </w:tcPr>
          <w:p w:rsidR="00A453D2" w:rsidRPr="005C10E8" w:rsidRDefault="00A453D2" w:rsidP="009851ED">
            <w:pPr>
              <w:ind w:right="-108"/>
            </w:pPr>
            <w:r w:rsidRPr="005C10E8">
              <w:t>Налог на имущество организаций</w:t>
            </w:r>
          </w:p>
        </w:tc>
        <w:tc>
          <w:tcPr>
            <w:tcW w:w="1276" w:type="dxa"/>
            <w:vAlign w:val="bottom"/>
          </w:tcPr>
          <w:p w:rsidR="00A453D2" w:rsidRPr="0024267A" w:rsidRDefault="00A453D2" w:rsidP="009851ED">
            <w:pPr>
              <w:contextualSpacing/>
              <w:jc w:val="center"/>
            </w:pPr>
            <w:r>
              <w:t>946</w:t>
            </w:r>
          </w:p>
        </w:tc>
        <w:tc>
          <w:tcPr>
            <w:tcW w:w="1275" w:type="dxa"/>
            <w:vAlign w:val="bottom"/>
          </w:tcPr>
          <w:p w:rsidR="00A453D2" w:rsidRPr="005F47FE" w:rsidRDefault="00A453D2" w:rsidP="009851ED">
            <w:pPr>
              <w:contextualSpacing/>
              <w:jc w:val="center"/>
            </w:pPr>
            <w:r>
              <w:t>960</w:t>
            </w:r>
          </w:p>
        </w:tc>
        <w:tc>
          <w:tcPr>
            <w:tcW w:w="1277" w:type="dxa"/>
            <w:vAlign w:val="bottom"/>
          </w:tcPr>
          <w:p w:rsidR="00A453D2" w:rsidRPr="00660D92" w:rsidRDefault="00A453D2" w:rsidP="009851ED">
            <w:pPr>
              <w:contextualSpacing/>
              <w:jc w:val="center"/>
            </w:pPr>
            <w:r>
              <w:t>100,3</w:t>
            </w:r>
          </w:p>
        </w:tc>
        <w:tc>
          <w:tcPr>
            <w:tcW w:w="1275" w:type="dxa"/>
            <w:vAlign w:val="bottom"/>
          </w:tcPr>
          <w:p w:rsidR="00A453D2" w:rsidRPr="00660D92" w:rsidRDefault="00A453D2" w:rsidP="009851ED">
            <w:pPr>
              <w:contextualSpacing/>
              <w:jc w:val="center"/>
            </w:pPr>
            <w:r>
              <w:t>101,5</w:t>
            </w:r>
          </w:p>
        </w:tc>
      </w:tr>
      <w:tr w:rsidR="00A453D2" w:rsidRPr="00947E70" w:rsidTr="009851ED">
        <w:trPr>
          <w:trHeight w:val="283"/>
        </w:trPr>
        <w:tc>
          <w:tcPr>
            <w:tcW w:w="4536" w:type="dxa"/>
            <w:vAlign w:val="center"/>
          </w:tcPr>
          <w:p w:rsidR="00A453D2" w:rsidRPr="0024267A" w:rsidRDefault="00A453D2" w:rsidP="009851ED">
            <w:pPr>
              <w:contextualSpacing/>
            </w:pPr>
            <w:r w:rsidRPr="005C10E8">
              <w:t xml:space="preserve">Налог на имущество </w:t>
            </w:r>
            <w:r>
              <w:t>физических лиц</w:t>
            </w:r>
          </w:p>
        </w:tc>
        <w:tc>
          <w:tcPr>
            <w:tcW w:w="1276" w:type="dxa"/>
            <w:vAlign w:val="bottom"/>
          </w:tcPr>
          <w:p w:rsidR="00A453D2" w:rsidRPr="0024267A" w:rsidRDefault="00A453D2" w:rsidP="009851ED">
            <w:pPr>
              <w:contextualSpacing/>
              <w:jc w:val="center"/>
            </w:pPr>
            <w:r>
              <w:t>975</w:t>
            </w:r>
          </w:p>
        </w:tc>
        <w:tc>
          <w:tcPr>
            <w:tcW w:w="1275" w:type="dxa"/>
            <w:vAlign w:val="bottom"/>
          </w:tcPr>
          <w:p w:rsidR="00A453D2" w:rsidRPr="0024267A" w:rsidRDefault="00A453D2" w:rsidP="009851ED">
            <w:pPr>
              <w:contextualSpacing/>
              <w:jc w:val="center"/>
            </w:pPr>
            <w:r>
              <w:t>976</w:t>
            </w:r>
          </w:p>
        </w:tc>
        <w:tc>
          <w:tcPr>
            <w:tcW w:w="1277" w:type="dxa"/>
            <w:vAlign w:val="bottom"/>
          </w:tcPr>
          <w:p w:rsidR="00A453D2" w:rsidRPr="00660D92" w:rsidRDefault="00A453D2" w:rsidP="009851ED">
            <w:pPr>
              <w:contextualSpacing/>
              <w:jc w:val="center"/>
            </w:pPr>
            <w:r>
              <w:t>101,7</w:t>
            </w:r>
          </w:p>
        </w:tc>
        <w:tc>
          <w:tcPr>
            <w:tcW w:w="1275" w:type="dxa"/>
            <w:vAlign w:val="bottom"/>
          </w:tcPr>
          <w:p w:rsidR="00A453D2" w:rsidRPr="00660D92" w:rsidRDefault="00A453D2" w:rsidP="009851ED">
            <w:pPr>
              <w:contextualSpacing/>
              <w:jc w:val="center"/>
            </w:pPr>
            <w:r>
              <w:t>100,1</w:t>
            </w:r>
          </w:p>
        </w:tc>
      </w:tr>
      <w:tr w:rsidR="00A453D2" w:rsidRPr="00947E70" w:rsidTr="009851ED">
        <w:trPr>
          <w:trHeight w:val="283"/>
        </w:trPr>
        <w:tc>
          <w:tcPr>
            <w:tcW w:w="4536" w:type="dxa"/>
            <w:vAlign w:val="center"/>
          </w:tcPr>
          <w:p w:rsidR="00A453D2" w:rsidRDefault="00A453D2" w:rsidP="009851ED">
            <w:pPr>
              <w:contextualSpacing/>
            </w:pPr>
            <w:r>
              <w:t>Земельный налог</w:t>
            </w:r>
          </w:p>
        </w:tc>
        <w:tc>
          <w:tcPr>
            <w:tcW w:w="1276" w:type="dxa"/>
            <w:vAlign w:val="bottom"/>
          </w:tcPr>
          <w:p w:rsidR="00A453D2" w:rsidRPr="0024267A" w:rsidRDefault="00A453D2" w:rsidP="009851ED">
            <w:pPr>
              <w:contextualSpacing/>
              <w:jc w:val="center"/>
            </w:pPr>
            <w:r>
              <w:t>2003</w:t>
            </w:r>
          </w:p>
        </w:tc>
        <w:tc>
          <w:tcPr>
            <w:tcW w:w="1275" w:type="dxa"/>
            <w:vAlign w:val="bottom"/>
          </w:tcPr>
          <w:p w:rsidR="00A453D2" w:rsidRPr="0024267A" w:rsidRDefault="00A453D2" w:rsidP="009851ED">
            <w:pPr>
              <w:contextualSpacing/>
              <w:jc w:val="center"/>
            </w:pPr>
            <w:r>
              <w:t>2030</w:t>
            </w:r>
          </w:p>
        </w:tc>
        <w:tc>
          <w:tcPr>
            <w:tcW w:w="1277" w:type="dxa"/>
            <w:vAlign w:val="bottom"/>
          </w:tcPr>
          <w:p w:rsidR="00A453D2" w:rsidRPr="00660D92" w:rsidRDefault="00A453D2" w:rsidP="009851ED">
            <w:pPr>
              <w:contextualSpacing/>
              <w:jc w:val="center"/>
            </w:pPr>
            <w:r>
              <w:t>101,2</w:t>
            </w:r>
          </w:p>
        </w:tc>
        <w:tc>
          <w:tcPr>
            <w:tcW w:w="1275" w:type="dxa"/>
            <w:vAlign w:val="bottom"/>
          </w:tcPr>
          <w:p w:rsidR="00A453D2" w:rsidRPr="00660D92" w:rsidRDefault="00A453D2" w:rsidP="009851ED">
            <w:pPr>
              <w:contextualSpacing/>
              <w:jc w:val="center"/>
            </w:pPr>
            <w:r>
              <w:t>101,3</w:t>
            </w:r>
          </w:p>
        </w:tc>
      </w:tr>
      <w:tr w:rsidR="00A453D2" w:rsidRPr="00947E70" w:rsidTr="009851ED">
        <w:trPr>
          <w:trHeight w:val="283"/>
        </w:trPr>
        <w:tc>
          <w:tcPr>
            <w:tcW w:w="4536" w:type="dxa"/>
            <w:vAlign w:val="center"/>
          </w:tcPr>
          <w:p w:rsidR="00A453D2" w:rsidRDefault="00A453D2" w:rsidP="009851ED">
            <w:pPr>
              <w:contextualSpacing/>
            </w:pPr>
            <w:r>
              <w:t>Государственная пошлина</w:t>
            </w:r>
          </w:p>
        </w:tc>
        <w:tc>
          <w:tcPr>
            <w:tcW w:w="1276" w:type="dxa"/>
            <w:vAlign w:val="bottom"/>
          </w:tcPr>
          <w:p w:rsidR="00A453D2" w:rsidRPr="0024267A" w:rsidRDefault="00A453D2" w:rsidP="009851ED">
            <w:pPr>
              <w:contextualSpacing/>
              <w:jc w:val="center"/>
            </w:pPr>
            <w:r>
              <w:t>750</w:t>
            </w:r>
          </w:p>
        </w:tc>
        <w:tc>
          <w:tcPr>
            <w:tcW w:w="1275" w:type="dxa"/>
            <w:vAlign w:val="bottom"/>
          </w:tcPr>
          <w:p w:rsidR="00A453D2" w:rsidRPr="0024267A" w:rsidRDefault="00A453D2" w:rsidP="009851ED">
            <w:pPr>
              <w:contextualSpacing/>
              <w:jc w:val="center"/>
            </w:pPr>
            <w:r>
              <w:t>810</w:t>
            </w:r>
          </w:p>
        </w:tc>
        <w:tc>
          <w:tcPr>
            <w:tcW w:w="1277" w:type="dxa"/>
            <w:vAlign w:val="bottom"/>
          </w:tcPr>
          <w:p w:rsidR="00A453D2" w:rsidRPr="00660D92" w:rsidRDefault="00A453D2" w:rsidP="009851ED">
            <w:pPr>
              <w:contextualSpacing/>
              <w:jc w:val="center"/>
            </w:pPr>
            <w:r>
              <w:t>104,9</w:t>
            </w:r>
          </w:p>
        </w:tc>
        <w:tc>
          <w:tcPr>
            <w:tcW w:w="1275" w:type="dxa"/>
            <w:vAlign w:val="bottom"/>
          </w:tcPr>
          <w:p w:rsidR="00A453D2" w:rsidRPr="00660D92" w:rsidRDefault="00A453D2" w:rsidP="009851ED">
            <w:pPr>
              <w:contextualSpacing/>
              <w:jc w:val="center"/>
            </w:pPr>
            <w:r>
              <w:t>108</w:t>
            </w:r>
          </w:p>
        </w:tc>
      </w:tr>
      <w:tr w:rsidR="00A453D2" w:rsidRPr="00947E70" w:rsidTr="009851ED">
        <w:trPr>
          <w:trHeight w:val="283"/>
        </w:trPr>
        <w:tc>
          <w:tcPr>
            <w:tcW w:w="4536" w:type="dxa"/>
          </w:tcPr>
          <w:p w:rsidR="00A453D2" w:rsidRPr="005C10E8" w:rsidRDefault="00A453D2" w:rsidP="009851ED">
            <w:pPr>
              <w:contextualSpacing/>
            </w:pPr>
            <w:r w:rsidRPr="005C10E8">
              <w:t xml:space="preserve">Доходы от </w:t>
            </w:r>
            <w:r>
              <w:t xml:space="preserve">использования </w:t>
            </w:r>
            <w:r w:rsidRPr="005C10E8">
              <w:t>имущества</w:t>
            </w:r>
          </w:p>
        </w:tc>
        <w:tc>
          <w:tcPr>
            <w:tcW w:w="1276" w:type="dxa"/>
            <w:vAlign w:val="bottom"/>
          </w:tcPr>
          <w:p w:rsidR="00A453D2" w:rsidRPr="0024267A" w:rsidRDefault="00A453D2" w:rsidP="009851ED">
            <w:pPr>
              <w:contextualSpacing/>
              <w:jc w:val="center"/>
            </w:pPr>
            <w:r>
              <w:t>2658</w:t>
            </w:r>
          </w:p>
        </w:tc>
        <w:tc>
          <w:tcPr>
            <w:tcW w:w="1275" w:type="dxa"/>
            <w:vAlign w:val="bottom"/>
          </w:tcPr>
          <w:p w:rsidR="00A453D2" w:rsidRPr="0024267A" w:rsidRDefault="00A453D2" w:rsidP="009851ED">
            <w:pPr>
              <w:contextualSpacing/>
              <w:jc w:val="center"/>
            </w:pPr>
            <w:r>
              <w:t>2666</w:t>
            </w:r>
          </w:p>
        </w:tc>
        <w:tc>
          <w:tcPr>
            <w:tcW w:w="1277" w:type="dxa"/>
            <w:vAlign w:val="bottom"/>
          </w:tcPr>
          <w:p w:rsidR="00A453D2" w:rsidRPr="00660D92" w:rsidRDefault="00A453D2" w:rsidP="009851ED">
            <w:pPr>
              <w:contextualSpacing/>
              <w:jc w:val="center"/>
            </w:pPr>
            <w:r>
              <w:t>99,2</w:t>
            </w:r>
          </w:p>
        </w:tc>
        <w:tc>
          <w:tcPr>
            <w:tcW w:w="1275" w:type="dxa"/>
            <w:vAlign w:val="bottom"/>
          </w:tcPr>
          <w:p w:rsidR="00A453D2" w:rsidRPr="00660D92" w:rsidRDefault="00A453D2" w:rsidP="009851ED">
            <w:pPr>
              <w:contextualSpacing/>
              <w:jc w:val="center"/>
            </w:pPr>
            <w:r>
              <w:t>100,3</w:t>
            </w:r>
          </w:p>
        </w:tc>
      </w:tr>
      <w:tr w:rsidR="00A453D2" w:rsidRPr="00947E70" w:rsidTr="009851ED">
        <w:trPr>
          <w:trHeight w:val="283"/>
        </w:trPr>
        <w:tc>
          <w:tcPr>
            <w:tcW w:w="4536" w:type="dxa"/>
          </w:tcPr>
          <w:p w:rsidR="00A453D2" w:rsidRPr="005C10E8" w:rsidRDefault="00A453D2" w:rsidP="009851ED">
            <w:pPr>
              <w:contextualSpacing/>
            </w:pPr>
            <w:r w:rsidRPr="005C10E8">
              <w:t xml:space="preserve">Платежи от </w:t>
            </w:r>
            <w:r>
              <w:t xml:space="preserve">муниципальных </w:t>
            </w:r>
            <w:r w:rsidRPr="005C10E8">
              <w:t>унитарных предприятий</w:t>
            </w:r>
          </w:p>
        </w:tc>
        <w:tc>
          <w:tcPr>
            <w:tcW w:w="1276" w:type="dxa"/>
            <w:vAlign w:val="bottom"/>
          </w:tcPr>
          <w:p w:rsidR="00A453D2" w:rsidRPr="0024267A" w:rsidRDefault="00A453D2" w:rsidP="009851ED">
            <w:pPr>
              <w:contextualSpacing/>
              <w:jc w:val="center"/>
            </w:pPr>
            <w:r>
              <w:t>259</w:t>
            </w:r>
          </w:p>
        </w:tc>
        <w:tc>
          <w:tcPr>
            <w:tcW w:w="1275" w:type="dxa"/>
            <w:vAlign w:val="bottom"/>
          </w:tcPr>
          <w:p w:rsidR="00A453D2" w:rsidRPr="0024267A" w:rsidRDefault="00A453D2" w:rsidP="009851ED">
            <w:pPr>
              <w:contextualSpacing/>
              <w:jc w:val="center"/>
            </w:pPr>
            <w:r>
              <w:t>280</w:t>
            </w:r>
          </w:p>
        </w:tc>
        <w:tc>
          <w:tcPr>
            <w:tcW w:w="1277" w:type="dxa"/>
            <w:vAlign w:val="bottom"/>
          </w:tcPr>
          <w:p w:rsidR="00A453D2" w:rsidRPr="00660D92" w:rsidRDefault="00A453D2" w:rsidP="009851ED">
            <w:pPr>
              <w:contextualSpacing/>
              <w:jc w:val="center"/>
            </w:pPr>
            <w:r>
              <w:t>107,9</w:t>
            </w:r>
          </w:p>
        </w:tc>
        <w:tc>
          <w:tcPr>
            <w:tcW w:w="1275" w:type="dxa"/>
            <w:vAlign w:val="bottom"/>
          </w:tcPr>
          <w:p w:rsidR="00A453D2" w:rsidRPr="00660D92" w:rsidRDefault="00A453D2" w:rsidP="009851ED">
            <w:pPr>
              <w:contextualSpacing/>
              <w:jc w:val="center"/>
            </w:pPr>
            <w:r>
              <w:t>108,1</w:t>
            </w:r>
          </w:p>
        </w:tc>
      </w:tr>
      <w:tr w:rsidR="00A453D2" w:rsidRPr="00947E70" w:rsidTr="009851ED">
        <w:trPr>
          <w:trHeight w:val="283"/>
        </w:trPr>
        <w:tc>
          <w:tcPr>
            <w:tcW w:w="4536" w:type="dxa"/>
          </w:tcPr>
          <w:p w:rsidR="00A453D2" w:rsidRPr="005C10E8" w:rsidRDefault="00A453D2" w:rsidP="009851ED">
            <w:pPr>
              <w:contextualSpacing/>
            </w:pPr>
            <w:r w:rsidRPr="005C10E8">
              <w:t>Плата за негативное воздействие на окружающую среду</w:t>
            </w:r>
          </w:p>
        </w:tc>
        <w:tc>
          <w:tcPr>
            <w:tcW w:w="1276" w:type="dxa"/>
            <w:vAlign w:val="bottom"/>
          </w:tcPr>
          <w:p w:rsidR="00A453D2" w:rsidRPr="0024267A" w:rsidRDefault="00A453D2" w:rsidP="009851ED">
            <w:pPr>
              <w:contextualSpacing/>
              <w:jc w:val="center"/>
            </w:pPr>
            <w:r>
              <w:t>404,6</w:t>
            </w:r>
          </w:p>
        </w:tc>
        <w:tc>
          <w:tcPr>
            <w:tcW w:w="1275" w:type="dxa"/>
            <w:vAlign w:val="bottom"/>
          </w:tcPr>
          <w:p w:rsidR="00A453D2" w:rsidRPr="0024267A" w:rsidRDefault="00A453D2" w:rsidP="009851ED">
            <w:pPr>
              <w:contextualSpacing/>
              <w:jc w:val="center"/>
            </w:pPr>
            <w:r>
              <w:t>404,6</w:t>
            </w:r>
          </w:p>
        </w:tc>
        <w:tc>
          <w:tcPr>
            <w:tcW w:w="1277" w:type="dxa"/>
            <w:vAlign w:val="bottom"/>
          </w:tcPr>
          <w:p w:rsidR="00A453D2" w:rsidRPr="00660D92" w:rsidRDefault="00A453D2" w:rsidP="009851ED">
            <w:pPr>
              <w:contextualSpacing/>
              <w:jc w:val="center"/>
            </w:pPr>
            <w:r>
              <w:t>100,0</w:t>
            </w:r>
          </w:p>
        </w:tc>
        <w:tc>
          <w:tcPr>
            <w:tcW w:w="1275" w:type="dxa"/>
            <w:vAlign w:val="bottom"/>
          </w:tcPr>
          <w:p w:rsidR="00A453D2" w:rsidRPr="00660D92" w:rsidRDefault="00A453D2" w:rsidP="009851ED">
            <w:pPr>
              <w:contextualSpacing/>
              <w:jc w:val="center"/>
            </w:pPr>
            <w:r>
              <w:t>100,0</w:t>
            </w:r>
          </w:p>
        </w:tc>
      </w:tr>
      <w:tr w:rsidR="00A453D2" w:rsidRPr="00947E70" w:rsidTr="009851ED">
        <w:trPr>
          <w:trHeight w:val="283"/>
        </w:trPr>
        <w:tc>
          <w:tcPr>
            <w:tcW w:w="4536" w:type="dxa"/>
          </w:tcPr>
          <w:p w:rsidR="00A453D2" w:rsidRPr="005C10E8" w:rsidRDefault="00A453D2" w:rsidP="009851ED">
            <w:pPr>
              <w:contextualSpacing/>
            </w:pPr>
            <w:r>
              <w:t>Доходы от оказания платных услуг и компенсации затрат государства</w:t>
            </w:r>
          </w:p>
        </w:tc>
        <w:tc>
          <w:tcPr>
            <w:tcW w:w="1276" w:type="dxa"/>
            <w:vAlign w:val="bottom"/>
          </w:tcPr>
          <w:p w:rsidR="00A453D2" w:rsidRPr="0024267A" w:rsidRDefault="00A453D2" w:rsidP="009851ED">
            <w:pPr>
              <w:contextualSpacing/>
              <w:jc w:val="center"/>
            </w:pPr>
            <w:r>
              <w:t>5083,3</w:t>
            </w:r>
          </w:p>
        </w:tc>
        <w:tc>
          <w:tcPr>
            <w:tcW w:w="1275" w:type="dxa"/>
            <w:vAlign w:val="bottom"/>
          </w:tcPr>
          <w:p w:rsidR="00A453D2" w:rsidRPr="0024267A" w:rsidRDefault="00A453D2" w:rsidP="009851ED">
            <w:pPr>
              <w:contextualSpacing/>
              <w:jc w:val="center"/>
            </w:pPr>
            <w:r>
              <w:t>5119,1</w:t>
            </w:r>
          </w:p>
        </w:tc>
        <w:tc>
          <w:tcPr>
            <w:tcW w:w="1277" w:type="dxa"/>
            <w:vAlign w:val="bottom"/>
          </w:tcPr>
          <w:p w:rsidR="00A453D2" w:rsidRPr="00660D92" w:rsidRDefault="00A453D2" w:rsidP="009851ED">
            <w:pPr>
              <w:contextualSpacing/>
              <w:jc w:val="center"/>
            </w:pPr>
            <w:r>
              <w:t>96,8</w:t>
            </w:r>
          </w:p>
        </w:tc>
        <w:tc>
          <w:tcPr>
            <w:tcW w:w="1275" w:type="dxa"/>
            <w:vAlign w:val="bottom"/>
          </w:tcPr>
          <w:p w:rsidR="00A453D2" w:rsidRPr="00660D92" w:rsidRDefault="00A453D2" w:rsidP="009851ED">
            <w:pPr>
              <w:contextualSpacing/>
              <w:jc w:val="center"/>
            </w:pPr>
            <w:r>
              <w:t>100,7</w:t>
            </w:r>
          </w:p>
        </w:tc>
      </w:tr>
      <w:tr w:rsidR="00A453D2" w:rsidRPr="00947E70" w:rsidTr="009851ED">
        <w:trPr>
          <w:trHeight w:val="283"/>
        </w:trPr>
        <w:tc>
          <w:tcPr>
            <w:tcW w:w="4536" w:type="dxa"/>
          </w:tcPr>
          <w:p w:rsidR="00A453D2" w:rsidRPr="005C10E8" w:rsidRDefault="00A453D2" w:rsidP="009851ED">
            <w:pPr>
              <w:contextualSpacing/>
            </w:pPr>
            <w:r>
              <w:t>Доходы от продажи материальных и нематериальных активов</w:t>
            </w:r>
          </w:p>
        </w:tc>
        <w:tc>
          <w:tcPr>
            <w:tcW w:w="1276" w:type="dxa"/>
            <w:vAlign w:val="bottom"/>
          </w:tcPr>
          <w:p w:rsidR="00A453D2" w:rsidRPr="0024267A" w:rsidRDefault="00A453D2" w:rsidP="009851ED">
            <w:pPr>
              <w:contextualSpacing/>
              <w:jc w:val="center"/>
            </w:pPr>
            <w:r>
              <w:t>1</w:t>
            </w:r>
          </w:p>
        </w:tc>
        <w:tc>
          <w:tcPr>
            <w:tcW w:w="1275" w:type="dxa"/>
            <w:vAlign w:val="bottom"/>
          </w:tcPr>
          <w:p w:rsidR="00A453D2" w:rsidRPr="0024267A" w:rsidRDefault="00A453D2" w:rsidP="009851ED">
            <w:pPr>
              <w:contextualSpacing/>
              <w:jc w:val="center"/>
            </w:pPr>
            <w:r>
              <w:t>1</w:t>
            </w:r>
          </w:p>
        </w:tc>
        <w:tc>
          <w:tcPr>
            <w:tcW w:w="1277" w:type="dxa"/>
            <w:vAlign w:val="bottom"/>
          </w:tcPr>
          <w:p w:rsidR="00A453D2" w:rsidRPr="00660D92" w:rsidRDefault="00A453D2" w:rsidP="009851ED">
            <w:pPr>
              <w:contextualSpacing/>
              <w:jc w:val="center"/>
            </w:pPr>
            <w:r>
              <w:t>-</w:t>
            </w:r>
          </w:p>
        </w:tc>
        <w:tc>
          <w:tcPr>
            <w:tcW w:w="1275" w:type="dxa"/>
            <w:vAlign w:val="bottom"/>
          </w:tcPr>
          <w:p w:rsidR="00A453D2" w:rsidRPr="00660D92" w:rsidRDefault="00A453D2" w:rsidP="009851ED">
            <w:pPr>
              <w:contextualSpacing/>
              <w:jc w:val="center"/>
            </w:pPr>
            <w:r>
              <w:t>100,0</w:t>
            </w:r>
          </w:p>
        </w:tc>
      </w:tr>
      <w:tr w:rsidR="00A453D2" w:rsidRPr="00947E70" w:rsidTr="009851ED">
        <w:trPr>
          <w:trHeight w:val="283"/>
        </w:trPr>
        <w:tc>
          <w:tcPr>
            <w:tcW w:w="4536" w:type="dxa"/>
          </w:tcPr>
          <w:p w:rsidR="00A453D2" w:rsidRPr="005C10E8" w:rsidRDefault="00A453D2" w:rsidP="009851ED">
            <w:pPr>
              <w:contextualSpacing/>
            </w:pPr>
            <w:proofErr w:type="gramStart"/>
            <w:r>
              <w:t>Штрафы,санкции</w:t>
            </w:r>
            <w:proofErr w:type="gramEnd"/>
            <w:r>
              <w:t>, возмещение ущерба</w:t>
            </w:r>
          </w:p>
        </w:tc>
        <w:tc>
          <w:tcPr>
            <w:tcW w:w="1276" w:type="dxa"/>
            <w:vAlign w:val="bottom"/>
          </w:tcPr>
          <w:p w:rsidR="00A453D2" w:rsidRPr="0024267A" w:rsidRDefault="00A453D2" w:rsidP="009851ED">
            <w:pPr>
              <w:contextualSpacing/>
              <w:jc w:val="center"/>
            </w:pPr>
            <w:r>
              <w:t>60,1</w:t>
            </w:r>
          </w:p>
        </w:tc>
        <w:tc>
          <w:tcPr>
            <w:tcW w:w="1275" w:type="dxa"/>
            <w:vAlign w:val="bottom"/>
          </w:tcPr>
          <w:p w:rsidR="00A453D2" w:rsidRPr="0024267A" w:rsidRDefault="00A453D2" w:rsidP="009851ED">
            <w:pPr>
              <w:contextualSpacing/>
              <w:jc w:val="center"/>
            </w:pPr>
            <w:r>
              <w:t>50</w:t>
            </w:r>
          </w:p>
        </w:tc>
        <w:tc>
          <w:tcPr>
            <w:tcW w:w="1277" w:type="dxa"/>
            <w:vAlign w:val="bottom"/>
          </w:tcPr>
          <w:p w:rsidR="00A453D2" w:rsidRPr="00660D92" w:rsidRDefault="00A453D2" w:rsidP="009851ED">
            <w:pPr>
              <w:contextualSpacing/>
              <w:jc w:val="center"/>
            </w:pPr>
            <w:r>
              <w:t>113,4</w:t>
            </w:r>
          </w:p>
        </w:tc>
        <w:tc>
          <w:tcPr>
            <w:tcW w:w="1275" w:type="dxa"/>
            <w:vAlign w:val="bottom"/>
          </w:tcPr>
          <w:p w:rsidR="00A453D2" w:rsidRPr="00660D92" w:rsidRDefault="00A453D2" w:rsidP="009851ED">
            <w:pPr>
              <w:contextualSpacing/>
              <w:jc w:val="center"/>
            </w:pPr>
            <w:r>
              <w:t>83,2</w:t>
            </w:r>
          </w:p>
        </w:tc>
      </w:tr>
      <w:tr w:rsidR="00A453D2" w:rsidRPr="00947E70" w:rsidTr="009851ED">
        <w:trPr>
          <w:trHeight w:val="283"/>
        </w:trPr>
        <w:tc>
          <w:tcPr>
            <w:tcW w:w="4536" w:type="dxa"/>
          </w:tcPr>
          <w:p w:rsidR="00A453D2" w:rsidRDefault="00A453D2" w:rsidP="009851ED">
            <w:pPr>
              <w:contextualSpacing/>
            </w:pPr>
            <w:r>
              <w:t>Прочие неналоговые доходы</w:t>
            </w:r>
          </w:p>
        </w:tc>
        <w:tc>
          <w:tcPr>
            <w:tcW w:w="1276" w:type="dxa"/>
            <w:vAlign w:val="bottom"/>
          </w:tcPr>
          <w:p w:rsidR="00A453D2" w:rsidRDefault="00A453D2" w:rsidP="009851ED">
            <w:pPr>
              <w:contextualSpacing/>
              <w:jc w:val="center"/>
            </w:pPr>
            <w:r>
              <w:t>470,1</w:t>
            </w:r>
          </w:p>
        </w:tc>
        <w:tc>
          <w:tcPr>
            <w:tcW w:w="1275" w:type="dxa"/>
            <w:vAlign w:val="bottom"/>
          </w:tcPr>
          <w:p w:rsidR="00A453D2" w:rsidRDefault="00A453D2" w:rsidP="009851ED">
            <w:pPr>
              <w:contextualSpacing/>
              <w:jc w:val="center"/>
            </w:pPr>
            <w:r>
              <w:t>465,1</w:t>
            </w:r>
          </w:p>
        </w:tc>
        <w:tc>
          <w:tcPr>
            <w:tcW w:w="1277" w:type="dxa"/>
            <w:vAlign w:val="bottom"/>
          </w:tcPr>
          <w:p w:rsidR="00A453D2" w:rsidRPr="00660D92" w:rsidRDefault="00A453D2" w:rsidP="009851ED">
            <w:pPr>
              <w:contextualSpacing/>
              <w:jc w:val="center"/>
            </w:pPr>
            <w:r>
              <w:t>41,4</w:t>
            </w:r>
          </w:p>
        </w:tc>
        <w:tc>
          <w:tcPr>
            <w:tcW w:w="1275" w:type="dxa"/>
            <w:vAlign w:val="bottom"/>
          </w:tcPr>
          <w:p w:rsidR="00A453D2" w:rsidRPr="00660D92" w:rsidRDefault="00A453D2" w:rsidP="009851ED">
            <w:pPr>
              <w:contextualSpacing/>
              <w:jc w:val="center"/>
            </w:pPr>
            <w:r>
              <w:t>98,9</w:t>
            </w:r>
          </w:p>
        </w:tc>
      </w:tr>
    </w:tbl>
    <w:p w:rsidR="00A453D2" w:rsidRPr="00947E70" w:rsidRDefault="00A453D2" w:rsidP="00A453D2">
      <w:pPr>
        <w:pStyle w:val="2a"/>
        <w:spacing w:line="276" w:lineRule="auto"/>
        <w:ind w:firstLine="709"/>
        <w:rPr>
          <w:szCs w:val="28"/>
        </w:rPr>
      </w:pPr>
    </w:p>
    <w:p w:rsidR="00A453D2" w:rsidRDefault="00A453D2" w:rsidP="00A453D2">
      <w:pPr>
        <w:ind w:firstLine="709"/>
        <w:jc w:val="both"/>
        <w:rPr>
          <w:sz w:val="28"/>
          <w:szCs w:val="28"/>
        </w:rPr>
      </w:pPr>
    </w:p>
    <w:p w:rsidR="00A453D2" w:rsidRDefault="00A453D2" w:rsidP="00A453D2">
      <w:pPr>
        <w:ind w:firstLine="709"/>
        <w:jc w:val="both"/>
        <w:rPr>
          <w:sz w:val="28"/>
          <w:szCs w:val="28"/>
        </w:rPr>
      </w:pPr>
      <w:r w:rsidRPr="00F070F0">
        <w:rPr>
          <w:sz w:val="28"/>
          <w:szCs w:val="28"/>
        </w:rPr>
        <w:t xml:space="preserve">На плановый период объем безвозмездных поступлений запланирован </w:t>
      </w:r>
      <w:r w:rsidRPr="008926F4">
        <w:rPr>
          <w:sz w:val="28"/>
          <w:szCs w:val="28"/>
        </w:rPr>
        <w:t xml:space="preserve">на </w:t>
      </w:r>
      <w:r>
        <w:rPr>
          <w:sz w:val="28"/>
          <w:szCs w:val="28"/>
        </w:rPr>
        <w:t>2024</w:t>
      </w:r>
      <w:r w:rsidRPr="008926F4">
        <w:rPr>
          <w:sz w:val="28"/>
          <w:szCs w:val="28"/>
        </w:rPr>
        <w:t xml:space="preserve">год в сумме </w:t>
      </w:r>
      <w:r>
        <w:rPr>
          <w:sz w:val="28"/>
          <w:szCs w:val="28"/>
        </w:rPr>
        <w:t xml:space="preserve">104732,8 </w:t>
      </w:r>
      <w:r w:rsidRPr="008926F4">
        <w:rPr>
          <w:sz w:val="28"/>
          <w:szCs w:val="28"/>
        </w:rPr>
        <w:t xml:space="preserve">тыс. рублей и на </w:t>
      </w:r>
      <w:r>
        <w:rPr>
          <w:sz w:val="28"/>
          <w:szCs w:val="28"/>
        </w:rPr>
        <w:t>2025</w:t>
      </w:r>
      <w:r w:rsidRPr="008926F4">
        <w:rPr>
          <w:sz w:val="28"/>
          <w:szCs w:val="28"/>
        </w:rPr>
        <w:t xml:space="preserve"> год в сумме </w:t>
      </w:r>
      <w:r>
        <w:rPr>
          <w:sz w:val="28"/>
          <w:szCs w:val="28"/>
        </w:rPr>
        <w:t>114132,4</w:t>
      </w:r>
      <w:r w:rsidRPr="008926F4">
        <w:rPr>
          <w:sz w:val="28"/>
          <w:szCs w:val="28"/>
        </w:rPr>
        <w:t xml:space="preserve"> тыс. рублей.</w:t>
      </w:r>
      <w:r w:rsidRPr="005F408C">
        <w:rPr>
          <w:sz w:val="28"/>
          <w:szCs w:val="28"/>
        </w:rPr>
        <w:t xml:space="preserve">  </w:t>
      </w:r>
    </w:p>
    <w:p w:rsidR="00A453D2" w:rsidRDefault="00A453D2" w:rsidP="00A453D2">
      <w:pPr>
        <w:ind w:firstLine="709"/>
        <w:jc w:val="right"/>
        <w:rPr>
          <w:sz w:val="28"/>
          <w:szCs w:val="28"/>
        </w:rPr>
      </w:pPr>
    </w:p>
    <w:p w:rsidR="00A453D2" w:rsidRDefault="00A453D2" w:rsidP="00A453D2">
      <w:pPr>
        <w:ind w:firstLine="709"/>
        <w:jc w:val="right"/>
      </w:pPr>
    </w:p>
    <w:p w:rsidR="00A453D2" w:rsidRDefault="00A453D2" w:rsidP="00A453D2">
      <w:pPr>
        <w:ind w:firstLine="709"/>
        <w:jc w:val="right"/>
      </w:pPr>
    </w:p>
    <w:p w:rsidR="00A453D2" w:rsidRPr="00AA60F6" w:rsidRDefault="00A453D2" w:rsidP="00A453D2">
      <w:pPr>
        <w:ind w:firstLine="709"/>
        <w:jc w:val="right"/>
      </w:pPr>
      <w:r w:rsidRPr="00AA60F6">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417"/>
        <w:gridCol w:w="1418"/>
      </w:tblGrid>
      <w:tr w:rsidR="00A453D2" w:rsidRPr="00970F70" w:rsidTr="009851ED">
        <w:trPr>
          <w:trHeight w:val="771"/>
        </w:trPr>
        <w:tc>
          <w:tcPr>
            <w:tcW w:w="6663" w:type="dxa"/>
          </w:tcPr>
          <w:p w:rsidR="00A453D2" w:rsidRPr="0024267A" w:rsidRDefault="00A453D2" w:rsidP="009851ED">
            <w:pPr>
              <w:autoSpaceDE w:val="0"/>
              <w:autoSpaceDN w:val="0"/>
              <w:adjustRightInd w:val="0"/>
              <w:contextualSpacing/>
              <w:jc w:val="center"/>
            </w:pPr>
            <w:r w:rsidRPr="0024267A">
              <w:t>Наименование</w:t>
            </w:r>
          </w:p>
        </w:tc>
        <w:tc>
          <w:tcPr>
            <w:tcW w:w="1417" w:type="dxa"/>
          </w:tcPr>
          <w:p w:rsidR="00A453D2" w:rsidRPr="0024267A" w:rsidRDefault="00A453D2" w:rsidP="009851ED">
            <w:pPr>
              <w:autoSpaceDE w:val="0"/>
              <w:autoSpaceDN w:val="0"/>
              <w:adjustRightInd w:val="0"/>
              <w:contextualSpacing/>
              <w:jc w:val="center"/>
            </w:pPr>
            <w:r w:rsidRPr="0024267A">
              <w:t xml:space="preserve">Прогноз на </w:t>
            </w:r>
            <w:r>
              <w:t>2024</w:t>
            </w:r>
            <w:r w:rsidRPr="0024267A">
              <w:t xml:space="preserve"> год</w:t>
            </w:r>
          </w:p>
        </w:tc>
        <w:tc>
          <w:tcPr>
            <w:tcW w:w="1418" w:type="dxa"/>
          </w:tcPr>
          <w:p w:rsidR="00A453D2" w:rsidRPr="0024267A" w:rsidRDefault="00A453D2" w:rsidP="009851ED">
            <w:pPr>
              <w:autoSpaceDE w:val="0"/>
              <w:autoSpaceDN w:val="0"/>
              <w:adjustRightInd w:val="0"/>
              <w:contextualSpacing/>
              <w:jc w:val="center"/>
            </w:pPr>
            <w:r w:rsidRPr="0024267A">
              <w:t xml:space="preserve">Прогноз на </w:t>
            </w:r>
            <w:r>
              <w:t>2025</w:t>
            </w:r>
            <w:r w:rsidRPr="0024267A">
              <w:t xml:space="preserve"> год</w:t>
            </w:r>
          </w:p>
        </w:tc>
      </w:tr>
      <w:tr w:rsidR="00A453D2" w:rsidRPr="00970F70" w:rsidTr="009851ED">
        <w:tc>
          <w:tcPr>
            <w:tcW w:w="6663" w:type="dxa"/>
          </w:tcPr>
          <w:p w:rsidR="00A453D2" w:rsidRPr="0024267A" w:rsidRDefault="00A453D2" w:rsidP="009851ED">
            <w:pPr>
              <w:autoSpaceDE w:val="0"/>
              <w:autoSpaceDN w:val="0"/>
              <w:adjustRightInd w:val="0"/>
              <w:contextualSpacing/>
              <w:rPr>
                <w:b/>
              </w:rPr>
            </w:pPr>
            <w:r w:rsidRPr="0024267A">
              <w:rPr>
                <w:b/>
              </w:rPr>
              <w:t>Безвозмездные поступления, всего</w:t>
            </w:r>
          </w:p>
        </w:tc>
        <w:tc>
          <w:tcPr>
            <w:tcW w:w="1417" w:type="dxa"/>
            <w:vAlign w:val="bottom"/>
          </w:tcPr>
          <w:p w:rsidR="00A453D2" w:rsidRPr="0084688D" w:rsidRDefault="00A453D2" w:rsidP="009851ED">
            <w:pPr>
              <w:jc w:val="center"/>
              <w:rPr>
                <w:b/>
              </w:rPr>
            </w:pPr>
            <w:r>
              <w:rPr>
                <w:b/>
              </w:rPr>
              <w:t>104732,8</w:t>
            </w:r>
          </w:p>
        </w:tc>
        <w:tc>
          <w:tcPr>
            <w:tcW w:w="1418" w:type="dxa"/>
            <w:vAlign w:val="bottom"/>
          </w:tcPr>
          <w:p w:rsidR="00A453D2" w:rsidRPr="0084688D" w:rsidRDefault="00A453D2" w:rsidP="009851ED">
            <w:pPr>
              <w:jc w:val="center"/>
              <w:rPr>
                <w:b/>
              </w:rPr>
            </w:pPr>
            <w:r>
              <w:rPr>
                <w:b/>
              </w:rPr>
              <w:t>114132,4</w:t>
            </w:r>
          </w:p>
        </w:tc>
      </w:tr>
      <w:tr w:rsidR="00A453D2" w:rsidRPr="00970F70" w:rsidTr="009851ED">
        <w:tc>
          <w:tcPr>
            <w:tcW w:w="6663" w:type="dxa"/>
          </w:tcPr>
          <w:p w:rsidR="00A453D2" w:rsidRPr="005C10E8" w:rsidRDefault="00A453D2" w:rsidP="009851ED">
            <w:pPr>
              <w:autoSpaceDE w:val="0"/>
              <w:autoSpaceDN w:val="0"/>
              <w:adjustRightInd w:val="0"/>
              <w:contextualSpacing/>
            </w:pPr>
            <w:r w:rsidRPr="005C10E8">
              <w:lastRenderedPageBreak/>
              <w:t>в том числе:</w:t>
            </w:r>
          </w:p>
        </w:tc>
        <w:tc>
          <w:tcPr>
            <w:tcW w:w="1417" w:type="dxa"/>
          </w:tcPr>
          <w:p w:rsidR="00A453D2" w:rsidRPr="0084688D" w:rsidRDefault="00A453D2" w:rsidP="009851ED">
            <w:pPr>
              <w:ind w:left="-108" w:right="-108"/>
              <w:contextualSpacing/>
              <w:jc w:val="center"/>
              <w:rPr>
                <w:b/>
              </w:rPr>
            </w:pPr>
          </w:p>
        </w:tc>
        <w:tc>
          <w:tcPr>
            <w:tcW w:w="1418" w:type="dxa"/>
            <w:vAlign w:val="bottom"/>
          </w:tcPr>
          <w:p w:rsidR="00A453D2" w:rsidRPr="0084688D" w:rsidRDefault="00A453D2" w:rsidP="009851ED">
            <w:pPr>
              <w:autoSpaceDE w:val="0"/>
              <w:autoSpaceDN w:val="0"/>
              <w:adjustRightInd w:val="0"/>
              <w:contextualSpacing/>
              <w:jc w:val="center"/>
            </w:pPr>
          </w:p>
        </w:tc>
      </w:tr>
      <w:tr w:rsidR="00A453D2" w:rsidRPr="00970F70" w:rsidTr="009851ED">
        <w:tc>
          <w:tcPr>
            <w:tcW w:w="6663" w:type="dxa"/>
          </w:tcPr>
          <w:p w:rsidR="00A453D2" w:rsidRPr="005C10E8" w:rsidRDefault="00A453D2" w:rsidP="009851ED">
            <w:pPr>
              <w:autoSpaceDE w:val="0"/>
              <w:autoSpaceDN w:val="0"/>
              <w:adjustRightInd w:val="0"/>
              <w:contextualSpacing/>
            </w:pPr>
            <w:r w:rsidRPr="005C10E8">
              <w:t xml:space="preserve">Дотации, из них: </w:t>
            </w:r>
          </w:p>
        </w:tc>
        <w:tc>
          <w:tcPr>
            <w:tcW w:w="1417" w:type="dxa"/>
          </w:tcPr>
          <w:p w:rsidR="00A453D2" w:rsidRPr="0084688D" w:rsidRDefault="00A453D2" w:rsidP="009851ED">
            <w:pPr>
              <w:ind w:left="-108" w:right="-108"/>
              <w:contextualSpacing/>
              <w:jc w:val="center"/>
            </w:pPr>
            <w:r>
              <w:t>27322</w:t>
            </w:r>
          </w:p>
        </w:tc>
        <w:tc>
          <w:tcPr>
            <w:tcW w:w="1418" w:type="dxa"/>
            <w:vAlign w:val="center"/>
          </w:tcPr>
          <w:p w:rsidR="00A453D2" w:rsidRPr="0084688D" w:rsidRDefault="00A453D2" w:rsidP="009851ED">
            <w:pPr>
              <w:autoSpaceDE w:val="0"/>
              <w:autoSpaceDN w:val="0"/>
              <w:adjustRightInd w:val="0"/>
              <w:contextualSpacing/>
              <w:jc w:val="center"/>
            </w:pPr>
            <w:r>
              <w:t>26594</w:t>
            </w:r>
          </w:p>
        </w:tc>
      </w:tr>
      <w:tr w:rsidR="00A453D2" w:rsidRPr="00970F70" w:rsidTr="009851ED">
        <w:tc>
          <w:tcPr>
            <w:tcW w:w="6663" w:type="dxa"/>
          </w:tcPr>
          <w:p w:rsidR="00A453D2" w:rsidRPr="005C10E8" w:rsidRDefault="00A453D2" w:rsidP="009851ED">
            <w:pPr>
              <w:autoSpaceDE w:val="0"/>
              <w:autoSpaceDN w:val="0"/>
              <w:adjustRightInd w:val="0"/>
              <w:contextualSpacing/>
              <w:rPr>
                <w:i/>
              </w:rPr>
            </w:pPr>
            <w:r w:rsidRPr="005C10E8">
              <w:rPr>
                <w:i/>
              </w:rPr>
              <w:t>дотации на выравнивание бюджетной обеспеченности</w:t>
            </w:r>
          </w:p>
        </w:tc>
        <w:tc>
          <w:tcPr>
            <w:tcW w:w="1417" w:type="dxa"/>
          </w:tcPr>
          <w:p w:rsidR="00A453D2" w:rsidRPr="0084688D" w:rsidRDefault="00A453D2" w:rsidP="009851ED">
            <w:pPr>
              <w:ind w:left="-108" w:right="-108"/>
              <w:contextualSpacing/>
              <w:jc w:val="center"/>
            </w:pPr>
            <w:r>
              <w:t>27322</w:t>
            </w:r>
          </w:p>
        </w:tc>
        <w:tc>
          <w:tcPr>
            <w:tcW w:w="1418" w:type="dxa"/>
            <w:vAlign w:val="center"/>
          </w:tcPr>
          <w:p w:rsidR="00A453D2" w:rsidRPr="0084688D" w:rsidRDefault="00A453D2" w:rsidP="009851ED">
            <w:pPr>
              <w:autoSpaceDE w:val="0"/>
              <w:autoSpaceDN w:val="0"/>
              <w:adjustRightInd w:val="0"/>
              <w:contextualSpacing/>
              <w:jc w:val="center"/>
            </w:pPr>
            <w:r>
              <w:t>26594</w:t>
            </w:r>
          </w:p>
        </w:tc>
      </w:tr>
      <w:tr w:rsidR="00A453D2" w:rsidRPr="00970F70" w:rsidTr="009851ED">
        <w:tc>
          <w:tcPr>
            <w:tcW w:w="6663" w:type="dxa"/>
          </w:tcPr>
          <w:p w:rsidR="00A453D2" w:rsidRPr="005C10E8" w:rsidRDefault="00A453D2" w:rsidP="009851ED">
            <w:pPr>
              <w:autoSpaceDE w:val="0"/>
              <w:autoSpaceDN w:val="0"/>
              <w:adjustRightInd w:val="0"/>
              <w:contextualSpacing/>
            </w:pPr>
            <w:r w:rsidRPr="005C10E8">
              <w:t>Субсидии бюджетам субъектов Российской Федерации и муниципальных образований</w:t>
            </w:r>
          </w:p>
        </w:tc>
        <w:tc>
          <w:tcPr>
            <w:tcW w:w="1417" w:type="dxa"/>
            <w:vAlign w:val="center"/>
          </w:tcPr>
          <w:p w:rsidR="00A453D2" w:rsidRPr="0084688D" w:rsidRDefault="00A453D2" w:rsidP="009851ED">
            <w:pPr>
              <w:ind w:left="-108" w:right="-108"/>
              <w:contextualSpacing/>
              <w:jc w:val="center"/>
            </w:pPr>
            <w:r>
              <w:t>57829,5</w:t>
            </w:r>
          </w:p>
        </w:tc>
        <w:tc>
          <w:tcPr>
            <w:tcW w:w="1418" w:type="dxa"/>
            <w:vAlign w:val="center"/>
          </w:tcPr>
          <w:p w:rsidR="00A453D2" w:rsidRPr="0084688D" w:rsidRDefault="00A453D2" w:rsidP="009851ED">
            <w:pPr>
              <w:autoSpaceDE w:val="0"/>
              <w:autoSpaceDN w:val="0"/>
              <w:adjustRightInd w:val="0"/>
              <w:contextualSpacing/>
              <w:jc w:val="center"/>
            </w:pPr>
            <w:r>
              <w:t>67863,4</w:t>
            </w:r>
          </w:p>
        </w:tc>
      </w:tr>
      <w:tr w:rsidR="00A453D2" w:rsidRPr="00970F70" w:rsidTr="009851ED">
        <w:tc>
          <w:tcPr>
            <w:tcW w:w="6663" w:type="dxa"/>
          </w:tcPr>
          <w:p w:rsidR="00A453D2" w:rsidRPr="005C10E8" w:rsidRDefault="00A453D2" w:rsidP="009851ED">
            <w:pPr>
              <w:autoSpaceDE w:val="0"/>
              <w:autoSpaceDN w:val="0"/>
              <w:adjustRightInd w:val="0"/>
              <w:contextualSpacing/>
            </w:pPr>
            <w:r w:rsidRPr="005C10E8">
              <w:t>Субвенции бюджетам субъектов Российской Федерации и муниципальных образований</w:t>
            </w:r>
          </w:p>
        </w:tc>
        <w:tc>
          <w:tcPr>
            <w:tcW w:w="1417" w:type="dxa"/>
            <w:vAlign w:val="center"/>
          </w:tcPr>
          <w:p w:rsidR="00A453D2" w:rsidRPr="0084688D" w:rsidRDefault="00A453D2" w:rsidP="009851ED">
            <w:pPr>
              <w:ind w:left="-108" w:right="-108"/>
              <w:contextualSpacing/>
              <w:jc w:val="center"/>
            </w:pPr>
            <w:r>
              <w:t>19581,3</w:t>
            </w:r>
          </w:p>
        </w:tc>
        <w:tc>
          <w:tcPr>
            <w:tcW w:w="1418" w:type="dxa"/>
            <w:vAlign w:val="center"/>
          </w:tcPr>
          <w:p w:rsidR="00A453D2" w:rsidRPr="0084688D" w:rsidRDefault="00A453D2" w:rsidP="009851ED">
            <w:pPr>
              <w:autoSpaceDE w:val="0"/>
              <w:autoSpaceDN w:val="0"/>
              <w:adjustRightInd w:val="0"/>
              <w:contextualSpacing/>
              <w:jc w:val="center"/>
            </w:pPr>
            <w:r>
              <w:t>19675</w:t>
            </w:r>
          </w:p>
        </w:tc>
      </w:tr>
      <w:tr w:rsidR="00A453D2" w:rsidRPr="00970F70" w:rsidTr="009851ED">
        <w:tc>
          <w:tcPr>
            <w:tcW w:w="6663" w:type="dxa"/>
          </w:tcPr>
          <w:p w:rsidR="00A453D2" w:rsidRPr="005C10E8" w:rsidRDefault="00A453D2" w:rsidP="009851ED">
            <w:pPr>
              <w:autoSpaceDE w:val="0"/>
              <w:autoSpaceDN w:val="0"/>
              <w:adjustRightInd w:val="0"/>
              <w:contextualSpacing/>
            </w:pPr>
            <w:r w:rsidRPr="005C10E8">
              <w:t>Иные межбюджетные трансферты</w:t>
            </w:r>
            <w:r>
              <w:t xml:space="preserve"> </w:t>
            </w:r>
          </w:p>
        </w:tc>
        <w:tc>
          <w:tcPr>
            <w:tcW w:w="1417" w:type="dxa"/>
            <w:vAlign w:val="bottom"/>
          </w:tcPr>
          <w:p w:rsidR="00A453D2" w:rsidRPr="0084688D" w:rsidRDefault="00A453D2" w:rsidP="009851ED">
            <w:pPr>
              <w:ind w:left="-108" w:right="-108"/>
              <w:contextualSpacing/>
              <w:jc w:val="center"/>
            </w:pPr>
          </w:p>
        </w:tc>
        <w:tc>
          <w:tcPr>
            <w:tcW w:w="1418" w:type="dxa"/>
            <w:vAlign w:val="bottom"/>
          </w:tcPr>
          <w:p w:rsidR="00A453D2" w:rsidRPr="0084688D" w:rsidRDefault="00A453D2" w:rsidP="009851ED">
            <w:pPr>
              <w:autoSpaceDE w:val="0"/>
              <w:autoSpaceDN w:val="0"/>
              <w:adjustRightInd w:val="0"/>
              <w:contextualSpacing/>
              <w:jc w:val="center"/>
            </w:pPr>
          </w:p>
        </w:tc>
      </w:tr>
    </w:tbl>
    <w:p w:rsidR="00A453D2" w:rsidRDefault="00A453D2" w:rsidP="00A453D2">
      <w:pPr>
        <w:autoSpaceDE w:val="0"/>
        <w:autoSpaceDN w:val="0"/>
        <w:adjustRightInd w:val="0"/>
        <w:ind w:firstLine="708"/>
        <w:jc w:val="both"/>
        <w:rPr>
          <w:sz w:val="28"/>
          <w:szCs w:val="28"/>
        </w:rPr>
      </w:pPr>
    </w:p>
    <w:p w:rsidR="00A453D2" w:rsidRDefault="00A453D2" w:rsidP="00A453D2">
      <w:pPr>
        <w:autoSpaceDE w:val="0"/>
        <w:autoSpaceDN w:val="0"/>
        <w:adjustRightInd w:val="0"/>
        <w:ind w:firstLine="708"/>
        <w:jc w:val="both"/>
        <w:rPr>
          <w:sz w:val="28"/>
          <w:szCs w:val="28"/>
        </w:rPr>
      </w:pPr>
      <w:r w:rsidRPr="009B33A6">
        <w:rPr>
          <w:sz w:val="28"/>
          <w:szCs w:val="28"/>
        </w:rPr>
        <w:t xml:space="preserve">Расходы </w:t>
      </w:r>
      <w:r w:rsidRPr="00970F70">
        <w:rPr>
          <w:sz w:val="28"/>
          <w:szCs w:val="28"/>
        </w:rPr>
        <w:t>бюджета</w:t>
      </w:r>
      <w:r>
        <w:rPr>
          <w:sz w:val="28"/>
          <w:szCs w:val="28"/>
        </w:rPr>
        <w:t xml:space="preserve"> </w:t>
      </w:r>
      <w:proofErr w:type="gramStart"/>
      <w:r>
        <w:rPr>
          <w:sz w:val="28"/>
          <w:szCs w:val="28"/>
        </w:rPr>
        <w:t xml:space="preserve">округа </w:t>
      </w:r>
      <w:r w:rsidRPr="00970F70">
        <w:rPr>
          <w:sz w:val="28"/>
          <w:szCs w:val="28"/>
        </w:rPr>
        <w:t xml:space="preserve"> на</w:t>
      </w:r>
      <w:proofErr w:type="gramEnd"/>
      <w:r w:rsidRPr="00970F70">
        <w:rPr>
          <w:sz w:val="28"/>
          <w:szCs w:val="28"/>
        </w:rPr>
        <w:t xml:space="preserve"> выплату заработной платы работников муниципальных учреждений, работников органов муниципальной власти, материальные затраты учреждений запланированы без индексации. Расходы на оплату коммунальных услуг </w:t>
      </w:r>
      <w:proofErr w:type="gramStart"/>
      <w:r>
        <w:rPr>
          <w:sz w:val="28"/>
          <w:szCs w:val="28"/>
        </w:rPr>
        <w:t>муниципальных</w:t>
      </w:r>
      <w:r w:rsidRPr="00970F70">
        <w:rPr>
          <w:sz w:val="28"/>
          <w:szCs w:val="28"/>
        </w:rPr>
        <w:t xml:space="preserve">  учреждений</w:t>
      </w:r>
      <w:proofErr w:type="gramEnd"/>
      <w:r w:rsidRPr="00970F70">
        <w:rPr>
          <w:sz w:val="28"/>
          <w:szCs w:val="28"/>
        </w:rPr>
        <w:t xml:space="preserve"> предусмотрены с учетом роста тарифов на планируемый период по данным региональной службы по тарифам </w:t>
      </w:r>
      <w:r>
        <w:rPr>
          <w:sz w:val="28"/>
          <w:szCs w:val="28"/>
        </w:rPr>
        <w:t xml:space="preserve"> </w:t>
      </w:r>
      <w:r w:rsidRPr="00970F70">
        <w:rPr>
          <w:sz w:val="28"/>
          <w:szCs w:val="28"/>
        </w:rPr>
        <w:t>Кировской области.</w:t>
      </w:r>
      <w:r>
        <w:rPr>
          <w:sz w:val="28"/>
          <w:szCs w:val="28"/>
        </w:rPr>
        <w:t xml:space="preserve">  </w:t>
      </w:r>
      <w:r w:rsidRPr="00970F70">
        <w:rPr>
          <w:sz w:val="28"/>
          <w:szCs w:val="28"/>
        </w:rPr>
        <w:t xml:space="preserve">Все остальные расходы, связанные в том числе с материальными затратами </w:t>
      </w:r>
      <w:r>
        <w:rPr>
          <w:sz w:val="28"/>
          <w:szCs w:val="28"/>
        </w:rPr>
        <w:t xml:space="preserve">муниципальных </w:t>
      </w:r>
      <w:r w:rsidRPr="00970F70">
        <w:rPr>
          <w:sz w:val="28"/>
          <w:szCs w:val="28"/>
        </w:rPr>
        <w:t>учреждений</w:t>
      </w:r>
      <w:r>
        <w:rPr>
          <w:sz w:val="28"/>
          <w:szCs w:val="28"/>
        </w:rPr>
        <w:t>,</w:t>
      </w:r>
      <w:r w:rsidRPr="00970F70">
        <w:rPr>
          <w:sz w:val="28"/>
          <w:szCs w:val="28"/>
        </w:rPr>
        <w:t xml:space="preserve"> </w:t>
      </w:r>
      <w:r>
        <w:rPr>
          <w:sz w:val="28"/>
          <w:szCs w:val="28"/>
        </w:rPr>
        <w:t xml:space="preserve">запланированы </w:t>
      </w:r>
      <w:r w:rsidRPr="00970F70">
        <w:rPr>
          <w:sz w:val="28"/>
          <w:szCs w:val="28"/>
        </w:rPr>
        <w:t>без индексации.</w:t>
      </w:r>
    </w:p>
    <w:p w:rsidR="00A453D2" w:rsidRDefault="00A453D2" w:rsidP="00A453D2">
      <w:pPr>
        <w:autoSpaceDE w:val="0"/>
        <w:autoSpaceDN w:val="0"/>
        <w:adjustRightInd w:val="0"/>
        <w:ind w:firstLine="708"/>
        <w:jc w:val="both"/>
        <w:rPr>
          <w:sz w:val="28"/>
          <w:szCs w:val="28"/>
        </w:rPr>
      </w:pPr>
      <w:r w:rsidRPr="00420FB2">
        <w:rPr>
          <w:sz w:val="28"/>
          <w:szCs w:val="28"/>
        </w:rPr>
        <w:t xml:space="preserve">Расходы сформированы с учетом необходимости формирования условно утверждаемых расходов. В соответствии с требованиями статьи 184.1. Бюджетного кодекса РФ на плановый период </w:t>
      </w:r>
      <w:proofErr w:type="gramStart"/>
      <w:r w:rsidRPr="00420FB2">
        <w:rPr>
          <w:sz w:val="28"/>
          <w:szCs w:val="28"/>
        </w:rPr>
        <w:t>запланированы  условно</w:t>
      </w:r>
      <w:proofErr w:type="gramEnd"/>
      <w:r w:rsidRPr="00420FB2">
        <w:rPr>
          <w:sz w:val="28"/>
          <w:szCs w:val="28"/>
        </w:rPr>
        <w:t xml:space="preserve"> утверждаемые расходы в объеме 2,5%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w:t>
      </w:r>
      <w:r>
        <w:rPr>
          <w:sz w:val="28"/>
          <w:szCs w:val="28"/>
        </w:rPr>
        <w:t>2024</w:t>
      </w:r>
      <w:r w:rsidRPr="00420FB2">
        <w:rPr>
          <w:sz w:val="28"/>
          <w:szCs w:val="28"/>
        </w:rPr>
        <w:t xml:space="preserve"> год</w:t>
      </w:r>
      <w:r>
        <w:rPr>
          <w:sz w:val="28"/>
          <w:szCs w:val="28"/>
        </w:rPr>
        <w:t xml:space="preserve"> - 2400,0тыс. рублей </w:t>
      </w:r>
      <w:r w:rsidRPr="00420FB2">
        <w:rPr>
          <w:sz w:val="28"/>
          <w:szCs w:val="28"/>
        </w:rPr>
        <w:t xml:space="preserve"> и  5%  в </w:t>
      </w:r>
      <w:r>
        <w:rPr>
          <w:sz w:val="28"/>
          <w:szCs w:val="28"/>
        </w:rPr>
        <w:t>2025</w:t>
      </w:r>
      <w:r w:rsidRPr="00420FB2">
        <w:rPr>
          <w:sz w:val="28"/>
          <w:szCs w:val="28"/>
        </w:rPr>
        <w:t xml:space="preserve"> году – </w:t>
      </w:r>
      <w:r>
        <w:rPr>
          <w:sz w:val="28"/>
          <w:szCs w:val="28"/>
        </w:rPr>
        <w:t>4700</w:t>
      </w:r>
      <w:r w:rsidRPr="00420FB2">
        <w:rPr>
          <w:sz w:val="28"/>
          <w:szCs w:val="28"/>
        </w:rPr>
        <w:t xml:space="preserve"> тыс. рублей.</w:t>
      </w:r>
      <w:r w:rsidRPr="00970F70">
        <w:rPr>
          <w:sz w:val="28"/>
          <w:szCs w:val="28"/>
        </w:rPr>
        <w:t xml:space="preserve"> </w:t>
      </w:r>
      <w:r w:rsidRPr="009B33A6">
        <w:rPr>
          <w:sz w:val="28"/>
          <w:szCs w:val="28"/>
        </w:rPr>
        <w:t xml:space="preserve">В последующем бюджетном цикле расходы бюджета </w:t>
      </w:r>
      <w:r>
        <w:rPr>
          <w:sz w:val="28"/>
          <w:szCs w:val="28"/>
        </w:rPr>
        <w:t xml:space="preserve">округа </w:t>
      </w:r>
      <w:r w:rsidRPr="009B33A6">
        <w:rPr>
          <w:sz w:val="28"/>
          <w:szCs w:val="28"/>
        </w:rPr>
        <w:t xml:space="preserve">будут пересмотрены с учетом уточнения показателей по доходам (включая дотацию на выравнивание бюджетной обеспеченности и целевые трансферты) и распределением (перенаправлением) условно утверждаемых расходов на увеличение финансирования </w:t>
      </w:r>
      <w:r>
        <w:rPr>
          <w:sz w:val="28"/>
          <w:szCs w:val="28"/>
        </w:rPr>
        <w:t>муниципаль</w:t>
      </w:r>
      <w:r w:rsidRPr="009B33A6">
        <w:rPr>
          <w:sz w:val="28"/>
          <w:szCs w:val="28"/>
        </w:rPr>
        <w:t>ных программ.</w:t>
      </w:r>
    </w:p>
    <w:p w:rsidR="00A453D2" w:rsidRPr="00970F70" w:rsidRDefault="00A453D2" w:rsidP="00A453D2">
      <w:pPr>
        <w:autoSpaceDE w:val="0"/>
        <w:autoSpaceDN w:val="0"/>
        <w:adjustRightInd w:val="0"/>
        <w:ind w:firstLine="708"/>
        <w:jc w:val="both"/>
        <w:rPr>
          <w:sz w:val="28"/>
          <w:szCs w:val="28"/>
        </w:rPr>
      </w:pPr>
    </w:p>
    <w:p w:rsidR="00A453D2" w:rsidRDefault="00A453D2" w:rsidP="00A453D2">
      <w:pPr>
        <w:jc w:val="both"/>
        <w:rPr>
          <w:bCs/>
          <w:sz w:val="28"/>
          <w:szCs w:val="28"/>
        </w:rPr>
      </w:pPr>
      <w:r w:rsidRPr="00970F70">
        <w:rPr>
          <w:bCs/>
          <w:sz w:val="28"/>
          <w:szCs w:val="28"/>
        </w:rPr>
        <w:tab/>
      </w:r>
      <w:r w:rsidRPr="00DE4272">
        <w:rPr>
          <w:bCs/>
          <w:sz w:val="28"/>
          <w:szCs w:val="28"/>
        </w:rPr>
        <w:t xml:space="preserve">В результате структура расходов на </w:t>
      </w:r>
      <w:r>
        <w:rPr>
          <w:bCs/>
          <w:sz w:val="28"/>
          <w:szCs w:val="28"/>
        </w:rPr>
        <w:t>2024</w:t>
      </w:r>
      <w:r w:rsidRPr="00DE4272">
        <w:rPr>
          <w:bCs/>
          <w:sz w:val="28"/>
          <w:szCs w:val="28"/>
        </w:rPr>
        <w:t xml:space="preserve"> и </w:t>
      </w:r>
      <w:r>
        <w:rPr>
          <w:bCs/>
          <w:sz w:val="28"/>
          <w:szCs w:val="28"/>
        </w:rPr>
        <w:t>2025</w:t>
      </w:r>
      <w:r w:rsidRPr="00DE4272">
        <w:rPr>
          <w:bCs/>
          <w:sz w:val="28"/>
          <w:szCs w:val="28"/>
        </w:rPr>
        <w:t xml:space="preserve"> годы сложилась следующим образом:</w:t>
      </w:r>
    </w:p>
    <w:p w:rsidR="00A453D2" w:rsidRDefault="00A453D2" w:rsidP="00A453D2">
      <w:pPr>
        <w:jc w:val="both"/>
        <w:rPr>
          <w:bCs/>
          <w:sz w:val="28"/>
          <w:szCs w:val="28"/>
        </w:rPr>
      </w:pPr>
    </w:p>
    <w:p w:rsidR="00A453D2" w:rsidRDefault="00A453D2" w:rsidP="00A453D2">
      <w:pPr>
        <w:jc w:val="both"/>
        <w:rPr>
          <w:bCs/>
          <w:sz w:val="28"/>
          <w:szCs w:val="28"/>
        </w:rPr>
      </w:pPr>
    </w:p>
    <w:p w:rsidR="00A453D2" w:rsidRDefault="00A453D2" w:rsidP="00A453D2">
      <w:pPr>
        <w:jc w:val="both"/>
        <w:rPr>
          <w:bCs/>
          <w:sz w:val="28"/>
          <w:szCs w:val="28"/>
        </w:rPr>
      </w:pPr>
    </w:p>
    <w:p w:rsidR="00A453D2" w:rsidRPr="005F408C" w:rsidRDefault="00A453D2" w:rsidP="00A453D2">
      <w:pPr>
        <w:jc w:val="both"/>
        <w:rPr>
          <w:bCs/>
          <w:sz w:val="28"/>
          <w:szCs w:val="28"/>
        </w:rPr>
      </w:pPr>
    </w:p>
    <w:p w:rsidR="00A453D2" w:rsidRPr="00D96C3D" w:rsidRDefault="00A453D2" w:rsidP="00A453D2">
      <w:pPr>
        <w:jc w:val="both"/>
        <w:rPr>
          <w:bCs/>
          <w:sz w:val="10"/>
          <w:szCs w:val="10"/>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
        <w:gridCol w:w="1275"/>
        <w:gridCol w:w="1701"/>
        <w:gridCol w:w="1133"/>
        <w:gridCol w:w="1559"/>
      </w:tblGrid>
      <w:tr w:rsidR="00A453D2" w:rsidRPr="005F408C" w:rsidTr="009851ED">
        <w:tc>
          <w:tcPr>
            <w:tcW w:w="3261" w:type="dxa"/>
            <w:vMerge w:val="restart"/>
            <w:vAlign w:val="center"/>
          </w:tcPr>
          <w:p w:rsidR="00A453D2" w:rsidRPr="005F408C" w:rsidRDefault="00A453D2" w:rsidP="009851ED">
            <w:pPr>
              <w:ind w:left="176" w:right="-108"/>
              <w:jc w:val="center"/>
            </w:pPr>
            <w:r w:rsidRPr="005F408C">
              <w:t>РАСХОДЫ</w:t>
            </w:r>
          </w:p>
        </w:tc>
        <w:tc>
          <w:tcPr>
            <w:tcW w:w="567" w:type="dxa"/>
            <w:vMerge w:val="restart"/>
          </w:tcPr>
          <w:p w:rsidR="00A453D2" w:rsidRPr="005F408C" w:rsidRDefault="00A453D2" w:rsidP="009851ED">
            <w:pPr>
              <w:ind w:left="-109"/>
              <w:jc w:val="center"/>
            </w:pPr>
            <w:proofErr w:type="gramStart"/>
            <w:r w:rsidRPr="005F408C">
              <w:t>Раз-дел</w:t>
            </w:r>
            <w:proofErr w:type="gramEnd"/>
          </w:p>
        </w:tc>
        <w:tc>
          <w:tcPr>
            <w:tcW w:w="2976" w:type="dxa"/>
            <w:gridSpan w:val="2"/>
          </w:tcPr>
          <w:p w:rsidR="00A453D2" w:rsidRPr="005F408C" w:rsidRDefault="00A453D2" w:rsidP="009851ED">
            <w:pPr>
              <w:ind w:left="176"/>
              <w:jc w:val="center"/>
            </w:pPr>
            <w:r w:rsidRPr="005F408C">
              <w:t xml:space="preserve"> </w:t>
            </w:r>
            <w:r>
              <w:t>2024</w:t>
            </w:r>
            <w:r w:rsidRPr="005F408C">
              <w:t xml:space="preserve"> год</w:t>
            </w:r>
          </w:p>
        </w:tc>
        <w:tc>
          <w:tcPr>
            <w:tcW w:w="2692" w:type="dxa"/>
            <w:gridSpan w:val="2"/>
          </w:tcPr>
          <w:p w:rsidR="00A453D2" w:rsidRPr="005F408C" w:rsidRDefault="00A453D2" w:rsidP="009851ED">
            <w:pPr>
              <w:ind w:left="176"/>
              <w:jc w:val="center"/>
            </w:pPr>
            <w:r>
              <w:t>2025</w:t>
            </w:r>
            <w:r w:rsidRPr="005F408C">
              <w:t xml:space="preserve"> год</w:t>
            </w:r>
          </w:p>
        </w:tc>
      </w:tr>
      <w:tr w:rsidR="00A453D2" w:rsidRPr="005F408C" w:rsidTr="009851ED">
        <w:trPr>
          <w:trHeight w:val="523"/>
        </w:trPr>
        <w:tc>
          <w:tcPr>
            <w:tcW w:w="3261" w:type="dxa"/>
            <w:vMerge/>
          </w:tcPr>
          <w:p w:rsidR="00A453D2" w:rsidRPr="005F408C" w:rsidRDefault="00A453D2" w:rsidP="009851ED">
            <w:pPr>
              <w:ind w:left="176"/>
              <w:jc w:val="center"/>
            </w:pPr>
          </w:p>
        </w:tc>
        <w:tc>
          <w:tcPr>
            <w:tcW w:w="567" w:type="dxa"/>
            <w:vMerge/>
          </w:tcPr>
          <w:p w:rsidR="00A453D2" w:rsidRPr="005F408C" w:rsidRDefault="00A453D2" w:rsidP="009851ED">
            <w:pPr>
              <w:ind w:left="176"/>
              <w:jc w:val="center"/>
            </w:pPr>
          </w:p>
        </w:tc>
        <w:tc>
          <w:tcPr>
            <w:tcW w:w="1275" w:type="dxa"/>
            <w:vAlign w:val="center"/>
          </w:tcPr>
          <w:p w:rsidR="00A453D2" w:rsidRPr="005F408C" w:rsidRDefault="00A453D2" w:rsidP="009851ED">
            <w:pPr>
              <w:ind w:left="-109" w:right="-107"/>
              <w:jc w:val="center"/>
            </w:pPr>
            <w:r w:rsidRPr="005F408C">
              <w:t xml:space="preserve">сумма, </w:t>
            </w:r>
          </w:p>
          <w:p w:rsidR="00A453D2" w:rsidRPr="005F408C" w:rsidRDefault="00A453D2" w:rsidP="009851ED">
            <w:pPr>
              <w:ind w:left="-109" w:right="-107"/>
              <w:jc w:val="center"/>
            </w:pPr>
            <w:r>
              <w:t>тыс</w:t>
            </w:r>
            <w:r w:rsidRPr="005F408C">
              <w:t>. рублей</w:t>
            </w:r>
          </w:p>
        </w:tc>
        <w:tc>
          <w:tcPr>
            <w:tcW w:w="1701" w:type="dxa"/>
            <w:vAlign w:val="center"/>
          </w:tcPr>
          <w:p w:rsidR="00A453D2" w:rsidRPr="005F408C" w:rsidRDefault="00A453D2" w:rsidP="009851ED">
            <w:pPr>
              <w:ind w:left="-109" w:right="-107"/>
              <w:jc w:val="center"/>
            </w:pPr>
            <w:r w:rsidRPr="005F408C">
              <w:t>% к общему объему расходов</w:t>
            </w:r>
          </w:p>
        </w:tc>
        <w:tc>
          <w:tcPr>
            <w:tcW w:w="1133" w:type="dxa"/>
            <w:vAlign w:val="center"/>
          </w:tcPr>
          <w:p w:rsidR="00A453D2" w:rsidRPr="005F408C" w:rsidRDefault="00A453D2" w:rsidP="009851ED">
            <w:pPr>
              <w:ind w:left="-109" w:right="-107"/>
              <w:jc w:val="center"/>
            </w:pPr>
            <w:r w:rsidRPr="005F408C">
              <w:t xml:space="preserve">сумма, </w:t>
            </w:r>
          </w:p>
          <w:p w:rsidR="00A453D2" w:rsidRPr="005F408C" w:rsidRDefault="00A453D2" w:rsidP="009851ED">
            <w:pPr>
              <w:ind w:left="-109" w:right="-107"/>
              <w:jc w:val="center"/>
            </w:pPr>
            <w:r>
              <w:t>тыс.</w:t>
            </w:r>
            <w:r w:rsidRPr="005F408C">
              <w:t xml:space="preserve"> рублей</w:t>
            </w:r>
          </w:p>
        </w:tc>
        <w:tc>
          <w:tcPr>
            <w:tcW w:w="1559" w:type="dxa"/>
          </w:tcPr>
          <w:p w:rsidR="00A453D2" w:rsidRPr="005F408C" w:rsidRDefault="00A453D2" w:rsidP="009851ED">
            <w:pPr>
              <w:ind w:left="-109" w:right="-107"/>
              <w:jc w:val="center"/>
            </w:pPr>
            <w:r w:rsidRPr="005F408C">
              <w:t xml:space="preserve">% к общему объему расходов </w:t>
            </w:r>
          </w:p>
        </w:tc>
      </w:tr>
      <w:tr w:rsidR="00A453D2" w:rsidRPr="005F408C" w:rsidTr="009851ED">
        <w:trPr>
          <w:trHeight w:val="284"/>
        </w:trPr>
        <w:tc>
          <w:tcPr>
            <w:tcW w:w="3261" w:type="dxa"/>
          </w:tcPr>
          <w:p w:rsidR="00A453D2" w:rsidRPr="005F408C" w:rsidRDefault="00A453D2" w:rsidP="009851ED">
            <w:pPr>
              <w:ind w:left="176"/>
              <w:jc w:val="center"/>
            </w:pPr>
            <w:r>
              <w:t>1</w:t>
            </w:r>
          </w:p>
        </w:tc>
        <w:tc>
          <w:tcPr>
            <w:tcW w:w="567" w:type="dxa"/>
          </w:tcPr>
          <w:p w:rsidR="00A453D2" w:rsidRPr="005F408C" w:rsidRDefault="00A453D2" w:rsidP="009851ED">
            <w:pPr>
              <w:ind w:left="176"/>
              <w:jc w:val="center"/>
            </w:pPr>
            <w:r>
              <w:t>2</w:t>
            </w:r>
          </w:p>
        </w:tc>
        <w:tc>
          <w:tcPr>
            <w:tcW w:w="1275" w:type="dxa"/>
          </w:tcPr>
          <w:p w:rsidR="00A453D2" w:rsidRPr="005F408C" w:rsidRDefault="00A453D2" w:rsidP="009851ED">
            <w:pPr>
              <w:ind w:left="-109" w:right="-107"/>
              <w:jc w:val="center"/>
            </w:pPr>
            <w:r>
              <w:t>3</w:t>
            </w:r>
          </w:p>
        </w:tc>
        <w:tc>
          <w:tcPr>
            <w:tcW w:w="1701" w:type="dxa"/>
          </w:tcPr>
          <w:p w:rsidR="00A453D2" w:rsidRPr="005F408C" w:rsidRDefault="00A453D2" w:rsidP="009851ED">
            <w:pPr>
              <w:ind w:left="-109" w:right="-107"/>
              <w:jc w:val="center"/>
            </w:pPr>
            <w:r>
              <w:t>4</w:t>
            </w:r>
          </w:p>
        </w:tc>
        <w:tc>
          <w:tcPr>
            <w:tcW w:w="1133" w:type="dxa"/>
          </w:tcPr>
          <w:p w:rsidR="00A453D2" w:rsidRPr="005F408C" w:rsidRDefault="00A453D2" w:rsidP="009851ED">
            <w:pPr>
              <w:ind w:left="-109" w:right="-107"/>
              <w:jc w:val="center"/>
            </w:pPr>
            <w:r>
              <w:t>5</w:t>
            </w:r>
          </w:p>
        </w:tc>
        <w:tc>
          <w:tcPr>
            <w:tcW w:w="1559" w:type="dxa"/>
          </w:tcPr>
          <w:p w:rsidR="00A453D2" w:rsidRPr="005F408C" w:rsidRDefault="00A453D2" w:rsidP="009851ED">
            <w:pPr>
              <w:ind w:left="-109" w:right="-107"/>
              <w:jc w:val="center"/>
            </w:pPr>
            <w:r>
              <w:t>6</w:t>
            </w:r>
          </w:p>
        </w:tc>
      </w:tr>
      <w:tr w:rsidR="00A453D2" w:rsidRPr="005F408C" w:rsidTr="009851ED">
        <w:trPr>
          <w:trHeight w:val="429"/>
        </w:trPr>
        <w:tc>
          <w:tcPr>
            <w:tcW w:w="3261" w:type="dxa"/>
            <w:vAlign w:val="center"/>
          </w:tcPr>
          <w:p w:rsidR="00A453D2" w:rsidRPr="005F408C" w:rsidRDefault="00A453D2" w:rsidP="009851ED">
            <w:pPr>
              <w:ind w:left="34"/>
              <w:rPr>
                <w:b/>
                <w:bCs/>
              </w:rPr>
            </w:pPr>
            <w:r w:rsidRPr="005F408C">
              <w:rPr>
                <w:b/>
                <w:bCs/>
              </w:rPr>
              <w:t>ВСЕГО РАСХОДОВ</w:t>
            </w:r>
          </w:p>
        </w:tc>
        <w:tc>
          <w:tcPr>
            <w:tcW w:w="567" w:type="dxa"/>
            <w:vAlign w:val="center"/>
          </w:tcPr>
          <w:p w:rsidR="00A453D2" w:rsidRPr="005F408C" w:rsidRDefault="00A453D2" w:rsidP="009851ED">
            <w:r w:rsidRPr="005F408C">
              <w:rPr>
                <w:bCs/>
              </w:rPr>
              <w:t>00</w:t>
            </w:r>
          </w:p>
        </w:tc>
        <w:tc>
          <w:tcPr>
            <w:tcW w:w="1275" w:type="dxa"/>
            <w:vAlign w:val="center"/>
          </w:tcPr>
          <w:p w:rsidR="00A453D2" w:rsidRPr="005F408C" w:rsidRDefault="00A453D2" w:rsidP="009851ED">
            <w:pPr>
              <w:ind w:left="-109" w:right="-107"/>
              <w:jc w:val="center"/>
              <w:rPr>
                <w:b/>
              </w:rPr>
            </w:pPr>
            <w:r>
              <w:rPr>
                <w:b/>
              </w:rPr>
              <w:t>173075,0</w:t>
            </w:r>
          </w:p>
        </w:tc>
        <w:tc>
          <w:tcPr>
            <w:tcW w:w="1701" w:type="dxa"/>
            <w:vAlign w:val="center"/>
          </w:tcPr>
          <w:p w:rsidR="00A453D2" w:rsidRPr="00D96C3D" w:rsidRDefault="00A453D2" w:rsidP="009851ED">
            <w:pPr>
              <w:ind w:left="-109" w:right="-107"/>
              <w:jc w:val="center"/>
              <w:rPr>
                <w:b/>
              </w:rPr>
            </w:pPr>
            <w:r>
              <w:rPr>
                <w:b/>
              </w:rPr>
              <w:t>100,0</w:t>
            </w:r>
          </w:p>
        </w:tc>
        <w:tc>
          <w:tcPr>
            <w:tcW w:w="1133" w:type="dxa"/>
            <w:vAlign w:val="center"/>
          </w:tcPr>
          <w:p w:rsidR="00A453D2" w:rsidRPr="00D96C3D" w:rsidRDefault="00A453D2" w:rsidP="009851ED">
            <w:pPr>
              <w:ind w:right="-107"/>
              <w:rPr>
                <w:b/>
              </w:rPr>
            </w:pPr>
            <w:r>
              <w:rPr>
                <w:b/>
              </w:rPr>
              <w:t>184621,8</w:t>
            </w:r>
          </w:p>
        </w:tc>
        <w:tc>
          <w:tcPr>
            <w:tcW w:w="1559" w:type="dxa"/>
            <w:vAlign w:val="center"/>
          </w:tcPr>
          <w:p w:rsidR="00A453D2" w:rsidRPr="00D96C3D" w:rsidRDefault="00A453D2" w:rsidP="009851ED">
            <w:pPr>
              <w:ind w:left="-109" w:right="-107"/>
              <w:jc w:val="center"/>
              <w:rPr>
                <w:b/>
              </w:rPr>
            </w:pPr>
            <w:r>
              <w:rPr>
                <w:b/>
              </w:rPr>
              <w:t>100,0</w:t>
            </w:r>
          </w:p>
        </w:tc>
      </w:tr>
      <w:tr w:rsidR="00A453D2" w:rsidRPr="005F408C" w:rsidTr="009851ED">
        <w:tc>
          <w:tcPr>
            <w:tcW w:w="3261" w:type="dxa"/>
            <w:vAlign w:val="center"/>
          </w:tcPr>
          <w:p w:rsidR="00A453D2" w:rsidRPr="005F408C" w:rsidRDefault="00A453D2" w:rsidP="009851ED">
            <w:pPr>
              <w:ind w:left="34"/>
            </w:pPr>
            <w:r w:rsidRPr="005F408C">
              <w:rPr>
                <w:bCs/>
              </w:rPr>
              <w:t>Общегосударственные вопросы</w:t>
            </w:r>
          </w:p>
        </w:tc>
        <w:tc>
          <w:tcPr>
            <w:tcW w:w="567" w:type="dxa"/>
            <w:vAlign w:val="center"/>
          </w:tcPr>
          <w:p w:rsidR="00A453D2" w:rsidRPr="005F408C" w:rsidRDefault="00A453D2" w:rsidP="009851ED">
            <w:r w:rsidRPr="005F408C">
              <w:rPr>
                <w:bCs/>
              </w:rPr>
              <w:t>01</w:t>
            </w:r>
          </w:p>
        </w:tc>
        <w:tc>
          <w:tcPr>
            <w:tcW w:w="1275" w:type="dxa"/>
            <w:vAlign w:val="center"/>
          </w:tcPr>
          <w:p w:rsidR="00A453D2" w:rsidRPr="005F408C" w:rsidRDefault="00A453D2" w:rsidP="009851ED">
            <w:pPr>
              <w:ind w:left="-109" w:right="-107"/>
              <w:jc w:val="center"/>
            </w:pPr>
            <w:r>
              <w:t>54527,2</w:t>
            </w:r>
          </w:p>
        </w:tc>
        <w:tc>
          <w:tcPr>
            <w:tcW w:w="1701" w:type="dxa"/>
            <w:vAlign w:val="center"/>
          </w:tcPr>
          <w:p w:rsidR="00A453D2" w:rsidRPr="005F408C" w:rsidRDefault="00A453D2" w:rsidP="009851ED">
            <w:pPr>
              <w:ind w:left="-109" w:right="-107"/>
              <w:jc w:val="center"/>
            </w:pPr>
            <w:r>
              <w:t>31,5</w:t>
            </w:r>
          </w:p>
        </w:tc>
        <w:tc>
          <w:tcPr>
            <w:tcW w:w="1133" w:type="dxa"/>
            <w:vAlign w:val="center"/>
          </w:tcPr>
          <w:p w:rsidR="00A453D2" w:rsidRPr="005F408C" w:rsidRDefault="00A453D2" w:rsidP="009851ED">
            <w:pPr>
              <w:ind w:left="-109" w:right="-107"/>
              <w:jc w:val="center"/>
            </w:pPr>
            <w:r>
              <w:t>56895,1</w:t>
            </w:r>
          </w:p>
        </w:tc>
        <w:tc>
          <w:tcPr>
            <w:tcW w:w="1559" w:type="dxa"/>
            <w:vAlign w:val="center"/>
          </w:tcPr>
          <w:p w:rsidR="00A453D2" w:rsidRPr="005F408C" w:rsidRDefault="00A453D2" w:rsidP="009851ED">
            <w:pPr>
              <w:ind w:left="-109" w:right="-107"/>
              <w:jc w:val="center"/>
            </w:pPr>
            <w:r>
              <w:t>30,8</w:t>
            </w:r>
          </w:p>
        </w:tc>
      </w:tr>
      <w:tr w:rsidR="00A453D2" w:rsidRPr="005F408C" w:rsidTr="009851ED">
        <w:tc>
          <w:tcPr>
            <w:tcW w:w="3261" w:type="dxa"/>
            <w:vAlign w:val="center"/>
          </w:tcPr>
          <w:p w:rsidR="00A453D2" w:rsidRPr="005F408C" w:rsidRDefault="00A453D2" w:rsidP="009851ED">
            <w:pPr>
              <w:ind w:left="34"/>
            </w:pPr>
            <w:r w:rsidRPr="005F408C">
              <w:rPr>
                <w:bCs/>
              </w:rPr>
              <w:t>Национальная оборона</w:t>
            </w:r>
          </w:p>
        </w:tc>
        <w:tc>
          <w:tcPr>
            <w:tcW w:w="567" w:type="dxa"/>
            <w:vAlign w:val="center"/>
          </w:tcPr>
          <w:p w:rsidR="00A453D2" w:rsidRPr="005F408C" w:rsidRDefault="00A453D2" w:rsidP="009851ED">
            <w:r w:rsidRPr="005F408C">
              <w:rPr>
                <w:bCs/>
              </w:rPr>
              <w:t>02</w:t>
            </w:r>
          </w:p>
        </w:tc>
        <w:tc>
          <w:tcPr>
            <w:tcW w:w="1275" w:type="dxa"/>
            <w:vAlign w:val="center"/>
          </w:tcPr>
          <w:p w:rsidR="00A453D2" w:rsidRPr="005F408C" w:rsidRDefault="00A453D2" w:rsidP="009851ED">
            <w:pPr>
              <w:ind w:left="-109" w:right="-107"/>
              <w:jc w:val="center"/>
            </w:pPr>
            <w:r>
              <w:t>295,3</w:t>
            </w:r>
          </w:p>
        </w:tc>
        <w:tc>
          <w:tcPr>
            <w:tcW w:w="1701" w:type="dxa"/>
            <w:vAlign w:val="center"/>
          </w:tcPr>
          <w:p w:rsidR="00A453D2" w:rsidRPr="005F408C" w:rsidRDefault="00A453D2" w:rsidP="009851ED">
            <w:pPr>
              <w:ind w:left="-109" w:right="-107"/>
              <w:jc w:val="center"/>
            </w:pPr>
            <w:r>
              <w:t>0,2</w:t>
            </w:r>
          </w:p>
        </w:tc>
        <w:tc>
          <w:tcPr>
            <w:tcW w:w="1133" w:type="dxa"/>
            <w:vAlign w:val="center"/>
          </w:tcPr>
          <w:p w:rsidR="00A453D2" w:rsidRPr="005F408C" w:rsidRDefault="00A453D2" w:rsidP="009851ED">
            <w:pPr>
              <w:ind w:left="-109" w:right="-107"/>
              <w:jc w:val="center"/>
            </w:pPr>
            <w:r>
              <w:t>305,8</w:t>
            </w:r>
          </w:p>
        </w:tc>
        <w:tc>
          <w:tcPr>
            <w:tcW w:w="1559" w:type="dxa"/>
            <w:vAlign w:val="center"/>
          </w:tcPr>
          <w:p w:rsidR="00A453D2" w:rsidRPr="005F408C" w:rsidRDefault="00A453D2" w:rsidP="009851ED">
            <w:pPr>
              <w:ind w:left="-109" w:right="-107"/>
              <w:jc w:val="center"/>
            </w:pPr>
            <w:r>
              <w:t>0,2</w:t>
            </w:r>
          </w:p>
        </w:tc>
      </w:tr>
      <w:tr w:rsidR="00A453D2" w:rsidRPr="005F408C" w:rsidTr="009851ED">
        <w:tc>
          <w:tcPr>
            <w:tcW w:w="3261" w:type="dxa"/>
            <w:vAlign w:val="center"/>
          </w:tcPr>
          <w:p w:rsidR="00A453D2" w:rsidRPr="005F408C" w:rsidRDefault="00A453D2" w:rsidP="009851ED">
            <w:pPr>
              <w:ind w:left="34"/>
            </w:pPr>
            <w:r w:rsidRPr="005F408C">
              <w:rPr>
                <w:bCs/>
              </w:rPr>
              <w:t xml:space="preserve">Национальная безопасность и правоохранительная </w:t>
            </w:r>
            <w:r w:rsidRPr="005F408C">
              <w:rPr>
                <w:bCs/>
              </w:rPr>
              <w:lastRenderedPageBreak/>
              <w:t>деятельность</w:t>
            </w:r>
          </w:p>
        </w:tc>
        <w:tc>
          <w:tcPr>
            <w:tcW w:w="567" w:type="dxa"/>
            <w:vAlign w:val="center"/>
          </w:tcPr>
          <w:p w:rsidR="00A453D2" w:rsidRPr="005F408C" w:rsidRDefault="00A453D2" w:rsidP="009851ED">
            <w:r w:rsidRPr="005F408C">
              <w:rPr>
                <w:bCs/>
              </w:rPr>
              <w:lastRenderedPageBreak/>
              <w:t>03</w:t>
            </w:r>
          </w:p>
        </w:tc>
        <w:tc>
          <w:tcPr>
            <w:tcW w:w="1275" w:type="dxa"/>
            <w:vAlign w:val="center"/>
          </w:tcPr>
          <w:p w:rsidR="00A453D2" w:rsidRPr="005F408C" w:rsidRDefault="00A453D2" w:rsidP="009851ED">
            <w:pPr>
              <w:ind w:left="-109" w:right="-107"/>
              <w:jc w:val="center"/>
            </w:pPr>
            <w:r>
              <w:t>6349,6</w:t>
            </w:r>
          </w:p>
        </w:tc>
        <w:tc>
          <w:tcPr>
            <w:tcW w:w="1701" w:type="dxa"/>
            <w:vAlign w:val="center"/>
          </w:tcPr>
          <w:p w:rsidR="00A453D2" w:rsidRPr="005F408C" w:rsidRDefault="00A453D2" w:rsidP="009851ED">
            <w:pPr>
              <w:ind w:left="-109" w:right="-107"/>
              <w:jc w:val="center"/>
            </w:pPr>
            <w:r>
              <w:t>3,7</w:t>
            </w:r>
          </w:p>
        </w:tc>
        <w:tc>
          <w:tcPr>
            <w:tcW w:w="1133" w:type="dxa"/>
            <w:vAlign w:val="center"/>
          </w:tcPr>
          <w:p w:rsidR="00A453D2" w:rsidRPr="005F408C" w:rsidRDefault="00A453D2" w:rsidP="009851ED">
            <w:pPr>
              <w:ind w:left="-109" w:right="-107"/>
              <w:jc w:val="center"/>
            </w:pPr>
            <w:r>
              <w:t>6351</w:t>
            </w:r>
          </w:p>
        </w:tc>
        <w:tc>
          <w:tcPr>
            <w:tcW w:w="1559" w:type="dxa"/>
            <w:vAlign w:val="center"/>
          </w:tcPr>
          <w:p w:rsidR="00A453D2" w:rsidRPr="005F408C" w:rsidRDefault="00A453D2" w:rsidP="009851ED">
            <w:pPr>
              <w:ind w:left="-109" w:right="-107"/>
              <w:jc w:val="center"/>
            </w:pPr>
            <w:r>
              <w:t>3,4</w:t>
            </w:r>
          </w:p>
        </w:tc>
      </w:tr>
      <w:tr w:rsidR="00A453D2" w:rsidRPr="005F408C" w:rsidTr="009851ED">
        <w:tc>
          <w:tcPr>
            <w:tcW w:w="3261" w:type="dxa"/>
            <w:vAlign w:val="center"/>
          </w:tcPr>
          <w:p w:rsidR="00A453D2" w:rsidRPr="005F408C" w:rsidRDefault="00A453D2" w:rsidP="009851ED">
            <w:pPr>
              <w:ind w:left="-108" w:firstLine="142"/>
            </w:pPr>
            <w:r w:rsidRPr="005F408C">
              <w:rPr>
                <w:bCs/>
              </w:rPr>
              <w:t>Национальная экономика</w:t>
            </w:r>
          </w:p>
        </w:tc>
        <w:tc>
          <w:tcPr>
            <w:tcW w:w="567" w:type="dxa"/>
            <w:vAlign w:val="center"/>
          </w:tcPr>
          <w:p w:rsidR="00A453D2" w:rsidRPr="005F408C" w:rsidRDefault="00A453D2" w:rsidP="009851ED">
            <w:r w:rsidRPr="005F408C">
              <w:rPr>
                <w:bCs/>
              </w:rPr>
              <w:t>04</w:t>
            </w:r>
          </w:p>
        </w:tc>
        <w:tc>
          <w:tcPr>
            <w:tcW w:w="1275" w:type="dxa"/>
            <w:vAlign w:val="center"/>
          </w:tcPr>
          <w:p w:rsidR="00A453D2" w:rsidRPr="003D0217" w:rsidRDefault="00A453D2" w:rsidP="009851ED">
            <w:pPr>
              <w:ind w:left="-109" w:right="-107"/>
              <w:jc w:val="center"/>
            </w:pPr>
            <w:r>
              <w:t>35614,1</w:t>
            </w:r>
          </w:p>
        </w:tc>
        <w:tc>
          <w:tcPr>
            <w:tcW w:w="1701" w:type="dxa"/>
            <w:vAlign w:val="center"/>
          </w:tcPr>
          <w:p w:rsidR="00A453D2" w:rsidRPr="003D0217" w:rsidRDefault="00A453D2" w:rsidP="009851ED">
            <w:pPr>
              <w:ind w:left="-109" w:right="-107"/>
              <w:jc w:val="center"/>
            </w:pPr>
            <w:r>
              <w:t>20,5</w:t>
            </w:r>
          </w:p>
        </w:tc>
        <w:tc>
          <w:tcPr>
            <w:tcW w:w="1133" w:type="dxa"/>
            <w:vAlign w:val="center"/>
          </w:tcPr>
          <w:p w:rsidR="00A453D2" w:rsidRPr="003D0217" w:rsidRDefault="00A453D2" w:rsidP="009851ED">
            <w:pPr>
              <w:ind w:left="-109" w:right="-107"/>
              <w:jc w:val="center"/>
            </w:pPr>
            <w:r>
              <w:t>38597,2</w:t>
            </w:r>
          </w:p>
        </w:tc>
        <w:tc>
          <w:tcPr>
            <w:tcW w:w="1559" w:type="dxa"/>
            <w:vAlign w:val="center"/>
          </w:tcPr>
          <w:p w:rsidR="00A453D2" w:rsidRPr="003D0217" w:rsidRDefault="00A453D2" w:rsidP="009851ED">
            <w:pPr>
              <w:ind w:left="-109" w:right="-107"/>
              <w:jc w:val="center"/>
            </w:pPr>
            <w:r>
              <w:t>20,9</w:t>
            </w:r>
          </w:p>
        </w:tc>
      </w:tr>
      <w:tr w:rsidR="00A453D2" w:rsidRPr="005F408C" w:rsidTr="009851ED">
        <w:tc>
          <w:tcPr>
            <w:tcW w:w="3261" w:type="dxa"/>
            <w:vAlign w:val="center"/>
          </w:tcPr>
          <w:p w:rsidR="00A453D2" w:rsidRPr="005F408C" w:rsidRDefault="00A453D2" w:rsidP="009851ED">
            <w:pPr>
              <w:ind w:left="34"/>
              <w:rPr>
                <w:bCs/>
              </w:rPr>
            </w:pPr>
            <w:r>
              <w:rPr>
                <w:bCs/>
              </w:rPr>
              <w:t>Жилищно-коммунальное хозяйство</w:t>
            </w:r>
          </w:p>
        </w:tc>
        <w:tc>
          <w:tcPr>
            <w:tcW w:w="567" w:type="dxa"/>
            <w:vAlign w:val="center"/>
          </w:tcPr>
          <w:p w:rsidR="00A453D2" w:rsidRPr="005F408C" w:rsidRDefault="00A453D2" w:rsidP="009851ED">
            <w:pPr>
              <w:rPr>
                <w:bCs/>
              </w:rPr>
            </w:pPr>
            <w:r>
              <w:rPr>
                <w:bCs/>
              </w:rPr>
              <w:t>05</w:t>
            </w:r>
          </w:p>
        </w:tc>
        <w:tc>
          <w:tcPr>
            <w:tcW w:w="1275" w:type="dxa"/>
            <w:vAlign w:val="center"/>
          </w:tcPr>
          <w:p w:rsidR="00A453D2" w:rsidRDefault="00A453D2" w:rsidP="009851ED">
            <w:pPr>
              <w:jc w:val="center"/>
            </w:pPr>
            <w:r>
              <w:t>3031,1</w:t>
            </w:r>
          </w:p>
        </w:tc>
        <w:tc>
          <w:tcPr>
            <w:tcW w:w="1701" w:type="dxa"/>
            <w:vAlign w:val="center"/>
          </w:tcPr>
          <w:p w:rsidR="00A453D2" w:rsidRDefault="00A453D2" w:rsidP="009851ED">
            <w:pPr>
              <w:jc w:val="center"/>
            </w:pPr>
            <w:r>
              <w:t>1,8</w:t>
            </w:r>
          </w:p>
        </w:tc>
        <w:tc>
          <w:tcPr>
            <w:tcW w:w="1133" w:type="dxa"/>
            <w:vAlign w:val="center"/>
          </w:tcPr>
          <w:p w:rsidR="00A453D2" w:rsidRDefault="00A453D2" w:rsidP="009851ED">
            <w:pPr>
              <w:jc w:val="center"/>
            </w:pPr>
            <w:r>
              <w:t>9004,4</w:t>
            </w:r>
          </w:p>
        </w:tc>
        <w:tc>
          <w:tcPr>
            <w:tcW w:w="1559" w:type="dxa"/>
            <w:vAlign w:val="center"/>
          </w:tcPr>
          <w:p w:rsidR="00A453D2" w:rsidRPr="005F408C" w:rsidRDefault="00A453D2" w:rsidP="009851ED">
            <w:pPr>
              <w:jc w:val="center"/>
            </w:pPr>
            <w:r>
              <w:t>4,9</w:t>
            </w:r>
          </w:p>
        </w:tc>
      </w:tr>
      <w:tr w:rsidR="00A453D2" w:rsidRPr="005F408C" w:rsidTr="009851ED">
        <w:tc>
          <w:tcPr>
            <w:tcW w:w="3261" w:type="dxa"/>
            <w:vAlign w:val="center"/>
          </w:tcPr>
          <w:p w:rsidR="00A453D2" w:rsidRPr="005F408C" w:rsidRDefault="00A453D2" w:rsidP="009851ED">
            <w:pPr>
              <w:ind w:left="34"/>
            </w:pPr>
            <w:r w:rsidRPr="005F408C">
              <w:rPr>
                <w:bCs/>
              </w:rPr>
              <w:t>Охрана окружающей среды</w:t>
            </w:r>
          </w:p>
        </w:tc>
        <w:tc>
          <w:tcPr>
            <w:tcW w:w="567" w:type="dxa"/>
            <w:vAlign w:val="center"/>
          </w:tcPr>
          <w:p w:rsidR="00A453D2" w:rsidRPr="005F408C" w:rsidRDefault="00A453D2" w:rsidP="009851ED">
            <w:r w:rsidRPr="005F408C">
              <w:rPr>
                <w:bCs/>
              </w:rPr>
              <w:t>06</w:t>
            </w:r>
          </w:p>
        </w:tc>
        <w:tc>
          <w:tcPr>
            <w:tcW w:w="1275" w:type="dxa"/>
            <w:vAlign w:val="center"/>
          </w:tcPr>
          <w:p w:rsidR="00A453D2" w:rsidRPr="005F408C" w:rsidRDefault="00A453D2" w:rsidP="009851ED">
            <w:pPr>
              <w:jc w:val="center"/>
            </w:pPr>
            <w:r>
              <w:t>404,6</w:t>
            </w:r>
          </w:p>
        </w:tc>
        <w:tc>
          <w:tcPr>
            <w:tcW w:w="1701" w:type="dxa"/>
            <w:vAlign w:val="center"/>
          </w:tcPr>
          <w:p w:rsidR="00A453D2" w:rsidRPr="005F408C" w:rsidRDefault="00A453D2" w:rsidP="009851ED">
            <w:pPr>
              <w:jc w:val="center"/>
            </w:pPr>
            <w:r>
              <w:t>0,2</w:t>
            </w:r>
          </w:p>
        </w:tc>
        <w:tc>
          <w:tcPr>
            <w:tcW w:w="1133" w:type="dxa"/>
            <w:vAlign w:val="center"/>
          </w:tcPr>
          <w:p w:rsidR="00A453D2" w:rsidRPr="005F408C" w:rsidRDefault="00A453D2" w:rsidP="009851ED">
            <w:pPr>
              <w:jc w:val="center"/>
            </w:pPr>
            <w:r>
              <w:t>404,6</w:t>
            </w:r>
          </w:p>
        </w:tc>
        <w:tc>
          <w:tcPr>
            <w:tcW w:w="1559" w:type="dxa"/>
            <w:vAlign w:val="center"/>
          </w:tcPr>
          <w:p w:rsidR="00A453D2" w:rsidRPr="005F408C" w:rsidRDefault="00A453D2" w:rsidP="009851ED">
            <w:pPr>
              <w:jc w:val="center"/>
            </w:pPr>
            <w:r>
              <w:t>0,2</w:t>
            </w:r>
          </w:p>
        </w:tc>
      </w:tr>
      <w:tr w:rsidR="00A453D2" w:rsidRPr="005F408C" w:rsidTr="009851ED">
        <w:trPr>
          <w:trHeight w:val="307"/>
        </w:trPr>
        <w:tc>
          <w:tcPr>
            <w:tcW w:w="3261" w:type="dxa"/>
            <w:vAlign w:val="center"/>
          </w:tcPr>
          <w:p w:rsidR="00A453D2" w:rsidRPr="005F408C" w:rsidRDefault="00A453D2" w:rsidP="009851ED">
            <w:pPr>
              <w:ind w:left="34"/>
            </w:pPr>
            <w:r w:rsidRPr="005F408C">
              <w:rPr>
                <w:bCs/>
              </w:rPr>
              <w:t>Образование</w:t>
            </w:r>
          </w:p>
        </w:tc>
        <w:tc>
          <w:tcPr>
            <w:tcW w:w="567" w:type="dxa"/>
            <w:vAlign w:val="center"/>
          </w:tcPr>
          <w:p w:rsidR="00A453D2" w:rsidRPr="005F408C" w:rsidRDefault="00A453D2" w:rsidP="009851ED">
            <w:r w:rsidRPr="005F408C">
              <w:rPr>
                <w:bCs/>
              </w:rPr>
              <w:t>07</w:t>
            </w:r>
          </w:p>
        </w:tc>
        <w:tc>
          <w:tcPr>
            <w:tcW w:w="1275" w:type="dxa"/>
            <w:vAlign w:val="center"/>
          </w:tcPr>
          <w:p w:rsidR="00A453D2" w:rsidRPr="005F408C" w:rsidRDefault="00A453D2" w:rsidP="009851ED">
            <w:pPr>
              <w:ind w:left="-109" w:right="-107"/>
              <w:jc w:val="center"/>
            </w:pPr>
            <w:r>
              <w:t>41814,7</w:t>
            </w:r>
          </w:p>
        </w:tc>
        <w:tc>
          <w:tcPr>
            <w:tcW w:w="1701" w:type="dxa"/>
            <w:vAlign w:val="center"/>
          </w:tcPr>
          <w:p w:rsidR="00A453D2" w:rsidRPr="005F408C" w:rsidRDefault="00A453D2" w:rsidP="009851ED">
            <w:pPr>
              <w:ind w:left="-109" w:right="-107"/>
              <w:jc w:val="center"/>
            </w:pPr>
            <w:r>
              <w:t>24,2</w:t>
            </w:r>
          </w:p>
        </w:tc>
        <w:tc>
          <w:tcPr>
            <w:tcW w:w="1133" w:type="dxa"/>
            <w:vAlign w:val="center"/>
          </w:tcPr>
          <w:p w:rsidR="00A453D2" w:rsidRPr="005F408C" w:rsidRDefault="00A453D2" w:rsidP="009851ED">
            <w:pPr>
              <w:ind w:left="-109" w:right="-107"/>
              <w:jc w:val="center"/>
            </w:pPr>
            <w:r>
              <w:t>42008,8</w:t>
            </w:r>
          </w:p>
        </w:tc>
        <w:tc>
          <w:tcPr>
            <w:tcW w:w="1559" w:type="dxa"/>
            <w:vAlign w:val="center"/>
          </w:tcPr>
          <w:p w:rsidR="00A453D2" w:rsidRPr="005F408C" w:rsidRDefault="00A453D2" w:rsidP="009851ED">
            <w:pPr>
              <w:ind w:left="-109" w:right="-107"/>
              <w:jc w:val="center"/>
            </w:pPr>
            <w:r>
              <w:t>22,8</w:t>
            </w:r>
          </w:p>
        </w:tc>
      </w:tr>
      <w:tr w:rsidR="00A453D2" w:rsidRPr="005F408C" w:rsidTr="009851ED">
        <w:tc>
          <w:tcPr>
            <w:tcW w:w="3261" w:type="dxa"/>
            <w:vAlign w:val="center"/>
          </w:tcPr>
          <w:p w:rsidR="00A453D2" w:rsidRPr="005F408C" w:rsidRDefault="00A453D2" w:rsidP="009851ED">
            <w:pPr>
              <w:ind w:left="34"/>
            </w:pPr>
            <w:r w:rsidRPr="005F408C">
              <w:rPr>
                <w:bCs/>
              </w:rPr>
              <w:t>Культура и кинематография</w:t>
            </w:r>
          </w:p>
        </w:tc>
        <w:tc>
          <w:tcPr>
            <w:tcW w:w="567" w:type="dxa"/>
            <w:vAlign w:val="center"/>
          </w:tcPr>
          <w:p w:rsidR="00A453D2" w:rsidRPr="005F408C" w:rsidRDefault="00A453D2" w:rsidP="009851ED">
            <w:r w:rsidRPr="005F408C">
              <w:rPr>
                <w:bCs/>
              </w:rPr>
              <w:t>08</w:t>
            </w:r>
          </w:p>
        </w:tc>
        <w:tc>
          <w:tcPr>
            <w:tcW w:w="1275" w:type="dxa"/>
            <w:vAlign w:val="center"/>
          </w:tcPr>
          <w:p w:rsidR="00A453D2" w:rsidRPr="005F408C" w:rsidRDefault="00A453D2" w:rsidP="009851ED">
            <w:pPr>
              <w:ind w:left="-109" w:right="-107"/>
              <w:jc w:val="center"/>
            </w:pPr>
            <w:r>
              <w:t>22691,5</w:t>
            </w:r>
          </w:p>
        </w:tc>
        <w:tc>
          <w:tcPr>
            <w:tcW w:w="1701" w:type="dxa"/>
            <w:vAlign w:val="center"/>
          </w:tcPr>
          <w:p w:rsidR="00A453D2" w:rsidRPr="005F408C" w:rsidRDefault="00A453D2" w:rsidP="009851ED">
            <w:pPr>
              <w:ind w:left="-109" w:right="-107"/>
              <w:jc w:val="center"/>
            </w:pPr>
            <w:r>
              <w:t>13,1</w:t>
            </w:r>
          </w:p>
        </w:tc>
        <w:tc>
          <w:tcPr>
            <w:tcW w:w="1133" w:type="dxa"/>
            <w:vAlign w:val="center"/>
          </w:tcPr>
          <w:p w:rsidR="00A453D2" w:rsidRPr="005F408C" w:rsidRDefault="00A453D2" w:rsidP="009851ED">
            <w:pPr>
              <w:ind w:left="-109" w:right="-107"/>
              <w:jc w:val="center"/>
            </w:pPr>
            <w:r>
              <w:t>22624,7</w:t>
            </w:r>
          </w:p>
        </w:tc>
        <w:tc>
          <w:tcPr>
            <w:tcW w:w="1559" w:type="dxa"/>
            <w:vAlign w:val="center"/>
          </w:tcPr>
          <w:p w:rsidR="00A453D2" w:rsidRPr="005F408C" w:rsidRDefault="00A453D2" w:rsidP="009851ED">
            <w:pPr>
              <w:ind w:left="-109" w:right="-107"/>
              <w:jc w:val="center"/>
            </w:pPr>
            <w:r>
              <w:t>12,3</w:t>
            </w:r>
          </w:p>
        </w:tc>
      </w:tr>
      <w:tr w:rsidR="00A453D2" w:rsidRPr="005F408C" w:rsidTr="009851ED">
        <w:tc>
          <w:tcPr>
            <w:tcW w:w="3261" w:type="dxa"/>
            <w:vAlign w:val="center"/>
          </w:tcPr>
          <w:p w:rsidR="00A453D2" w:rsidRPr="005F408C" w:rsidRDefault="00A453D2" w:rsidP="009851ED">
            <w:pPr>
              <w:ind w:left="34"/>
            </w:pPr>
            <w:r w:rsidRPr="005F408C">
              <w:rPr>
                <w:bCs/>
              </w:rPr>
              <w:t>Социальная политика</w:t>
            </w:r>
          </w:p>
        </w:tc>
        <w:tc>
          <w:tcPr>
            <w:tcW w:w="567" w:type="dxa"/>
            <w:vAlign w:val="center"/>
          </w:tcPr>
          <w:p w:rsidR="00A453D2" w:rsidRPr="005F408C" w:rsidRDefault="00A453D2" w:rsidP="009851ED">
            <w:r w:rsidRPr="005F408C">
              <w:rPr>
                <w:bCs/>
              </w:rPr>
              <w:t>10</w:t>
            </w:r>
          </w:p>
        </w:tc>
        <w:tc>
          <w:tcPr>
            <w:tcW w:w="1275" w:type="dxa"/>
            <w:vAlign w:val="center"/>
          </w:tcPr>
          <w:p w:rsidR="00A453D2" w:rsidRPr="005F408C" w:rsidRDefault="00A453D2" w:rsidP="009851ED">
            <w:pPr>
              <w:ind w:left="-109" w:right="-107"/>
              <w:jc w:val="center"/>
            </w:pPr>
            <w:r>
              <w:t>7920,1</w:t>
            </w:r>
          </w:p>
        </w:tc>
        <w:tc>
          <w:tcPr>
            <w:tcW w:w="1701" w:type="dxa"/>
            <w:vAlign w:val="center"/>
          </w:tcPr>
          <w:p w:rsidR="00A453D2" w:rsidRPr="005F408C" w:rsidRDefault="00A453D2" w:rsidP="009851ED">
            <w:pPr>
              <w:ind w:left="-109" w:right="-107"/>
              <w:jc w:val="center"/>
            </w:pPr>
            <w:r>
              <w:t>4,6</w:t>
            </w:r>
          </w:p>
        </w:tc>
        <w:tc>
          <w:tcPr>
            <w:tcW w:w="1133" w:type="dxa"/>
            <w:vAlign w:val="center"/>
          </w:tcPr>
          <w:p w:rsidR="00A453D2" w:rsidRPr="005F408C" w:rsidRDefault="00A453D2" w:rsidP="009851ED">
            <w:pPr>
              <w:ind w:left="-109" w:right="-107"/>
              <w:jc w:val="center"/>
            </w:pPr>
            <w:r>
              <w:t>8003,1</w:t>
            </w:r>
          </w:p>
        </w:tc>
        <w:tc>
          <w:tcPr>
            <w:tcW w:w="1559" w:type="dxa"/>
            <w:vAlign w:val="center"/>
          </w:tcPr>
          <w:p w:rsidR="00A453D2" w:rsidRPr="005F408C" w:rsidRDefault="00A453D2" w:rsidP="009851ED">
            <w:pPr>
              <w:ind w:left="-109" w:right="-107"/>
              <w:jc w:val="center"/>
            </w:pPr>
            <w:r>
              <w:t>4,3</w:t>
            </w:r>
          </w:p>
        </w:tc>
      </w:tr>
      <w:tr w:rsidR="00A453D2" w:rsidRPr="005F408C" w:rsidTr="009851ED">
        <w:tc>
          <w:tcPr>
            <w:tcW w:w="3261" w:type="dxa"/>
            <w:vAlign w:val="center"/>
          </w:tcPr>
          <w:p w:rsidR="00A453D2" w:rsidRPr="005F408C" w:rsidRDefault="00A453D2" w:rsidP="009851ED">
            <w:pPr>
              <w:ind w:left="34"/>
              <w:rPr>
                <w:bCs/>
              </w:rPr>
            </w:pPr>
            <w:r w:rsidRPr="005F408C">
              <w:rPr>
                <w:bCs/>
              </w:rPr>
              <w:t>Физическая культура и спорт</w:t>
            </w:r>
          </w:p>
        </w:tc>
        <w:tc>
          <w:tcPr>
            <w:tcW w:w="567" w:type="dxa"/>
            <w:vAlign w:val="center"/>
          </w:tcPr>
          <w:p w:rsidR="00A453D2" w:rsidRPr="005F408C" w:rsidRDefault="00A453D2" w:rsidP="009851ED">
            <w:pPr>
              <w:rPr>
                <w:bCs/>
              </w:rPr>
            </w:pPr>
            <w:r w:rsidRPr="005F408C">
              <w:rPr>
                <w:bCs/>
              </w:rPr>
              <w:t>11</w:t>
            </w:r>
          </w:p>
        </w:tc>
        <w:tc>
          <w:tcPr>
            <w:tcW w:w="1275" w:type="dxa"/>
            <w:vAlign w:val="center"/>
          </w:tcPr>
          <w:p w:rsidR="00A453D2" w:rsidRPr="005F408C" w:rsidRDefault="00A453D2" w:rsidP="009851ED">
            <w:pPr>
              <w:ind w:left="-109" w:right="-107"/>
              <w:jc w:val="center"/>
            </w:pPr>
            <w:r>
              <w:t>64,7</w:t>
            </w:r>
          </w:p>
        </w:tc>
        <w:tc>
          <w:tcPr>
            <w:tcW w:w="1701" w:type="dxa"/>
            <w:vAlign w:val="center"/>
          </w:tcPr>
          <w:p w:rsidR="00A453D2" w:rsidRPr="005F408C" w:rsidRDefault="00A453D2" w:rsidP="009851ED">
            <w:pPr>
              <w:ind w:left="-109" w:right="-107"/>
              <w:jc w:val="center"/>
            </w:pPr>
          </w:p>
        </w:tc>
        <w:tc>
          <w:tcPr>
            <w:tcW w:w="1133" w:type="dxa"/>
            <w:vAlign w:val="center"/>
          </w:tcPr>
          <w:p w:rsidR="00A453D2" w:rsidRPr="005F408C" w:rsidRDefault="00A453D2" w:rsidP="009851ED">
            <w:pPr>
              <w:ind w:left="-109" w:right="-107"/>
              <w:jc w:val="center"/>
            </w:pPr>
            <w:r>
              <w:t>65</w:t>
            </w:r>
          </w:p>
        </w:tc>
        <w:tc>
          <w:tcPr>
            <w:tcW w:w="1559" w:type="dxa"/>
            <w:vAlign w:val="center"/>
          </w:tcPr>
          <w:p w:rsidR="00A453D2" w:rsidRPr="005F408C" w:rsidRDefault="00A453D2" w:rsidP="009851ED">
            <w:pPr>
              <w:ind w:left="-109" w:right="-107"/>
              <w:jc w:val="center"/>
            </w:pPr>
          </w:p>
        </w:tc>
      </w:tr>
      <w:tr w:rsidR="00A453D2" w:rsidRPr="005F408C" w:rsidTr="009851ED">
        <w:trPr>
          <w:trHeight w:val="342"/>
        </w:trPr>
        <w:tc>
          <w:tcPr>
            <w:tcW w:w="3261" w:type="dxa"/>
            <w:vAlign w:val="center"/>
          </w:tcPr>
          <w:p w:rsidR="00A453D2" w:rsidRPr="005F408C" w:rsidRDefault="00A453D2" w:rsidP="009851ED">
            <w:pPr>
              <w:ind w:left="34"/>
              <w:rPr>
                <w:bCs/>
              </w:rPr>
            </w:pPr>
            <w:r w:rsidRPr="005F408C">
              <w:rPr>
                <w:bCs/>
              </w:rPr>
              <w:t>Обслуживание государственного и муниципального долга</w:t>
            </w:r>
          </w:p>
        </w:tc>
        <w:tc>
          <w:tcPr>
            <w:tcW w:w="567" w:type="dxa"/>
            <w:vAlign w:val="center"/>
          </w:tcPr>
          <w:p w:rsidR="00A453D2" w:rsidRPr="005F408C" w:rsidRDefault="00A453D2" w:rsidP="009851ED">
            <w:pPr>
              <w:rPr>
                <w:bCs/>
              </w:rPr>
            </w:pPr>
            <w:r w:rsidRPr="005F408C">
              <w:rPr>
                <w:bCs/>
              </w:rPr>
              <w:t>13</w:t>
            </w:r>
          </w:p>
        </w:tc>
        <w:tc>
          <w:tcPr>
            <w:tcW w:w="1275" w:type="dxa"/>
            <w:vAlign w:val="center"/>
          </w:tcPr>
          <w:p w:rsidR="00A453D2" w:rsidRPr="005F408C" w:rsidRDefault="00A453D2" w:rsidP="009851ED">
            <w:pPr>
              <w:ind w:left="-109" w:right="-107"/>
              <w:jc w:val="center"/>
            </w:pPr>
            <w:r>
              <w:t>362,1</w:t>
            </w:r>
          </w:p>
        </w:tc>
        <w:tc>
          <w:tcPr>
            <w:tcW w:w="1701" w:type="dxa"/>
            <w:vAlign w:val="center"/>
          </w:tcPr>
          <w:p w:rsidR="00A453D2" w:rsidRPr="005F408C" w:rsidRDefault="00A453D2" w:rsidP="009851ED">
            <w:pPr>
              <w:ind w:left="-109" w:right="-107"/>
              <w:jc w:val="center"/>
            </w:pPr>
            <w:r>
              <w:t>0,2</w:t>
            </w:r>
          </w:p>
        </w:tc>
        <w:tc>
          <w:tcPr>
            <w:tcW w:w="1133" w:type="dxa"/>
            <w:vAlign w:val="center"/>
          </w:tcPr>
          <w:p w:rsidR="00A453D2" w:rsidRPr="005F408C" w:rsidRDefault="00A453D2" w:rsidP="009851ED">
            <w:pPr>
              <w:ind w:left="-109" w:right="-107"/>
              <w:jc w:val="center"/>
            </w:pPr>
            <w:r>
              <w:t>362,1</w:t>
            </w:r>
          </w:p>
        </w:tc>
        <w:tc>
          <w:tcPr>
            <w:tcW w:w="1559" w:type="dxa"/>
            <w:vAlign w:val="center"/>
          </w:tcPr>
          <w:p w:rsidR="00A453D2" w:rsidRPr="005F408C" w:rsidRDefault="00A453D2" w:rsidP="009851ED">
            <w:pPr>
              <w:ind w:left="-109" w:right="-107"/>
              <w:jc w:val="center"/>
            </w:pPr>
            <w:r>
              <w:t>0,2</w:t>
            </w:r>
          </w:p>
        </w:tc>
      </w:tr>
    </w:tbl>
    <w:p w:rsidR="00A453D2" w:rsidRPr="00300FB6" w:rsidRDefault="00A453D2" w:rsidP="00A453D2">
      <w:pPr>
        <w:autoSpaceDE w:val="0"/>
        <w:autoSpaceDN w:val="0"/>
        <w:adjustRightInd w:val="0"/>
        <w:ind w:firstLine="708"/>
        <w:jc w:val="both"/>
        <w:rPr>
          <w:sz w:val="28"/>
          <w:szCs w:val="28"/>
        </w:rPr>
      </w:pPr>
    </w:p>
    <w:p w:rsidR="00A453D2" w:rsidRDefault="00A453D2" w:rsidP="00A453D2">
      <w:pPr>
        <w:pStyle w:val="7"/>
        <w:spacing w:before="0" w:after="0"/>
        <w:ind w:firstLine="540"/>
        <w:jc w:val="center"/>
        <w:rPr>
          <w:b/>
          <w:bCs/>
          <w:color w:val="000000"/>
          <w:sz w:val="28"/>
          <w:szCs w:val="28"/>
        </w:rPr>
      </w:pPr>
    </w:p>
    <w:p w:rsidR="00A453D2" w:rsidRDefault="00A453D2" w:rsidP="00A453D2">
      <w:pPr>
        <w:pStyle w:val="7"/>
        <w:spacing w:before="0" w:after="0"/>
        <w:ind w:firstLine="540"/>
        <w:jc w:val="center"/>
        <w:rPr>
          <w:b/>
          <w:bCs/>
          <w:color w:val="000000"/>
          <w:sz w:val="28"/>
          <w:szCs w:val="28"/>
        </w:rPr>
      </w:pPr>
      <w:r>
        <w:rPr>
          <w:b/>
          <w:bCs/>
          <w:color w:val="000000"/>
          <w:sz w:val="28"/>
          <w:szCs w:val="28"/>
        </w:rPr>
        <w:t>МУНИЦИПАЛЬНЫЙ</w:t>
      </w:r>
      <w:r w:rsidRPr="00380AD9">
        <w:rPr>
          <w:b/>
          <w:bCs/>
          <w:color w:val="000000"/>
          <w:sz w:val="28"/>
          <w:szCs w:val="28"/>
        </w:rPr>
        <w:t xml:space="preserve"> ДОЛГ</w:t>
      </w:r>
    </w:p>
    <w:p w:rsidR="00A453D2" w:rsidRDefault="00A453D2" w:rsidP="00A453D2">
      <w:pPr>
        <w:jc w:val="center"/>
      </w:pPr>
    </w:p>
    <w:p w:rsidR="00A453D2" w:rsidRPr="00ED6BA1" w:rsidRDefault="00A453D2" w:rsidP="00A453D2">
      <w:pPr>
        <w:pStyle w:val="a4"/>
        <w:spacing w:line="276" w:lineRule="auto"/>
        <w:jc w:val="both"/>
      </w:pPr>
      <w:r>
        <w:t xml:space="preserve">                 Объем бюджетных ассигнований на обслуживание муниципального </w:t>
      </w:r>
      <w:proofErr w:type="gramStart"/>
      <w:r>
        <w:t xml:space="preserve">долга </w:t>
      </w:r>
      <w:r w:rsidRPr="00187F3E">
        <w:t xml:space="preserve"> </w:t>
      </w:r>
      <w:r>
        <w:t>на</w:t>
      </w:r>
      <w:proofErr w:type="gramEnd"/>
      <w:r>
        <w:t xml:space="preserve"> 2023 год - 362,1 тыс. рублей,  </w:t>
      </w:r>
      <w:r w:rsidRPr="00187F3E">
        <w:t xml:space="preserve"> </w:t>
      </w:r>
      <w:r>
        <w:t xml:space="preserve">на 2024год  - 362,1 тыс. рублей, </w:t>
      </w:r>
      <w:r w:rsidRPr="00187F3E">
        <w:t xml:space="preserve"> </w:t>
      </w:r>
      <w:r>
        <w:t>на 2025год  - 362,1 тыс. рублей.</w:t>
      </w:r>
    </w:p>
    <w:p w:rsidR="00A453D2" w:rsidRPr="00EA21DF" w:rsidRDefault="00A453D2" w:rsidP="00A453D2">
      <w:pPr>
        <w:pStyle w:val="a4"/>
        <w:spacing w:line="276" w:lineRule="auto"/>
        <w:jc w:val="both"/>
      </w:pPr>
      <w:r>
        <w:t xml:space="preserve">        </w:t>
      </w:r>
      <w:r w:rsidRPr="00ED6BA1">
        <w:t xml:space="preserve"> </w:t>
      </w:r>
      <w:r w:rsidRPr="00EA21DF">
        <w:t xml:space="preserve">Верхний предел муниципального долга Кикнурского муниципального округа на 1 января </w:t>
      </w:r>
      <w:r>
        <w:t>2024</w:t>
      </w:r>
      <w:r w:rsidRPr="00EA21DF">
        <w:t xml:space="preserve"> года –</w:t>
      </w:r>
      <w:r>
        <w:t xml:space="preserve">2544,4 </w:t>
      </w:r>
      <w:r w:rsidRPr="00EA21DF">
        <w:t xml:space="preserve">тыс. рублей, в том числе верхний предел долга по муниципальным гарантиям равен нулю. </w:t>
      </w:r>
    </w:p>
    <w:p w:rsidR="00A453D2" w:rsidRPr="00EA21DF" w:rsidRDefault="00A453D2" w:rsidP="00A453D2">
      <w:pPr>
        <w:pStyle w:val="a4"/>
        <w:spacing w:line="276" w:lineRule="auto"/>
        <w:jc w:val="both"/>
      </w:pPr>
      <w:r w:rsidRPr="00EA21DF">
        <w:t xml:space="preserve">         Верхний предел муниципального долга </w:t>
      </w:r>
      <w:proofErr w:type="gramStart"/>
      <w:r w:rsidRPr="00EA21DF">
        <w:t>Кикнурского  муниципального</w:t>
      </w:r>
      <w:proofErr w:type="gramEnd"/>
      <w:r w:rsidRPr="00EA21DF">
        <w:t xml:space="preserve"> округа на 1 января </w:t>
      </w:r>
      <w:r>
        <w:t>2025</w:t>
      </w:r>
      <w:r w:rsidRPr="00EA21DF">
        <w:t xml:space="preserve"> г  - </w:t>
      </w:r>
      <w:r>
        <w:t>6160,8</w:t>
      </w:r>
      <w:r w:rsidRPr="00EA21DF">
        <w:t xml:space="preserve"> тыс. рублей, в том числе верхний предел долга по муниципальным гарантиям равен нулю.</w:t>
      </w:r>
    </w:p>
    <w:p w:rsidR="00A453D2" w:rsidRDefault="00A453D2" w:rsidP="00A453D2">
      <w:pPr>
        <w:pStyle w:val="a4"/>
        <w:spacing w:line="276" w:lineRule="auto"/>
        <w:jc w:val="both"/>
      </w:pPr>
      <w:r w:rsidRPr="00EA21DF">
        <w:t xml:space="preserve">         Верхний предел муниципального долга Кикнурского муниципального округа на 1 января </w:t>
      </w:r>
      <w:r>
        <w:t>2026</w:t>
      </w:r>
      <w:r w:rsidRPr="00EA21DF">
        <w:t xml:space="preserve"> года –</w:t>
      </w:r>
      <w:r>
        <w:t>9424,1</w:t>
      </w:r>
      <w:r w:rsidRPr="00EA21DF">
        <w:t xml:space="preserve"> тыс. рублей, в том числе верхний предел долга по муниципальным гарантиям равен нулю.</w:t>
      </w:r>
    </w:p>
    <w:p w:rsidR="00A453D2" w:rsidRDefault="00A453D2" w:rsidP="00A453D2">
      <w:pPr>
        <w:pStyle w:val="a4"/>
        <w:spacing w:line="276" w:lineRule="auto"/>
        <w:jc w:val="both"/>
      </w:pPr>
    </w:p>
    <w:p w:rsidR="00A453D2" w:rsidRPr="00ED6BA1" w:rsidRDefault="00A453D2" w:rsidP="00A453D2">
      <w:pPr>
        <w:pStyle w:val="a4"/>
      </w:pPr>
    </w:p>
    <w:p w:rsidR="00A453D2" w:rsidRDefault="00A453D2" w:rsidP="00A453D2">
      <w:pPr>
        <w:pStyle w:val="a4"/>
      </w:pPr>
    </w:p>
    <w:p w:rsidR="00A453D2" w:rsidRDefault="00A453D2" w:rsidP="00A453D2">
      <w:pPr>
        <w:pStyle w:val="a4"/>
      </w:pPr>
      <w:r>
        <w:t xml:space="preserve">Начальник финансового управления                                     О.В. Котельникова </w:t>
      </w: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tbl>
      <w:tblPr>
        <w:tblpPr w:leftFromText="180" w:rightFromText="180" w:vertAnchor="text" w:horzAnchor="margin" w:tblpXSpec="center" w:tblpY="93"/>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5"/>
        <w:gridCol w:w="1701"/>
        <w:gridCol w:w="1133"/>
        <w:gridCol w:w="1559"/>
      </w:tblGrid>
      <w:tr w:rsidR="00EF16D9" w:rsidRPr="005F408C" w:rsidTr="00EF16D9">
        <w:tc>
          <w:tcPr>
            <w:tcW w:w="3261" w:type="dxa"/>
            <w:vMerge w:val="restart"/>
            <w:vAlign w:val="center"/>
          </w:tcPr>
          <w:p w:rsidR="00EF16D9" w:rsidRPr="005F408C" w:rsidRDefault="00EF16D9" w:rsidP="00EF16D9">
            <w:pPr>
              <w:ind w:left="176" w:right="-108"/>
              <w:jc w:val="center"/>
            </w:pPr>
            <w:r w:rsidRPr="005F408C">
              <w:t>РАСХОДЫ</w:t>
            </w:r>
          </w:p>
        </w:tc>
        <w:tc>
          <w:tcPr>
            <w:tcW w:w="2976" w:type="dxa"/>
            <w:gridSpan w:val="2"/>
          </w:tcPr>
          <w:p w:rsidR="00EF16D9" w:rsidRPr="005F408C" w:rsidRDefault="00EF16D9" w:rsidP="00EF16D9">
            <w:pPr>
              <w:ind w:left="176"/>
              <w:jc w:val="center"/>
            </w:pPr>
            <w:r w:rsidRPr="005F408C">
              <w:t xml:space="preserve"> </w:t>
            </w:r>
            <w:r>
              <w:t>2023</w:t>
            </w:r>
            <w:r w:rsidRPr="005F408C">
              <w:t xml:space="preserve"> год</w:t>
            </w:r>
          </w:p>
        </w:tc>
        <w:tc>
          <w:tcPr>
            <w:tcW w:w="2692" w:type="dxa"/>
            <w:gridSpan w:val="2"/>
          </w:tcPr>
          <w:p w:rsidR="00EF16D9" w:rsidRPr="005F408C" w:rsidRDefault="00EF16D9" w:rsidP="00EF16D9">
            <w:pPr>
              <w:ind w:left="176"/>
              <w:jc w:val="center"/>
            </w:pPr>
          </w:p>
        </w:tc>
      </w:tr>
      <w:tr w:rsidR="00EF16D9" w:rsidRPr="005F408C" w:rsidTr="00EF16D9">
        <w:trPr>
          <w:trHeight w:val="523"/>
        </w:trPr>
        <w:tc>
          <w:tcPr>
            <w:tcW w:w="3261" w:type="dxa"/>
            <w:vMerge/>
          </w:tcPr>
          <w:p w:rsidR="00EF16D9" w:rsidRPr="005F408C" w:rsidRDefault="00EF16D9" w:rsidP="00EF16D9">
            <w:pPr>
              <w:ind w:left="176"/>
              <w:jc w:val="center"/>
            </w:pPr>
          </w:p>
        </w:tc>
        <w:tc>
          <w:tcPr>
            <w:tcW w:w="1275" w:type="dxa"/>
            <w:vAlign w:val="center"/>
          </w:tcPr>
          <w:p w:rsidR="00EF16D9" w:rsidRPr="005F408C" w:rsidRDefault="00EF16D9" w:rsidP="00EF16D9">
            <w:pPr>
              <w:ind w:left="-109" w:right="-107"/>
              <w:jc w:val="center"/>
            </w:pPr>
            <w:r w:rsidRPr="005F408C">
              <w:t xml:space="preserve">сумма, </w:t>
            </w:r>
          </w:p>
          <w:p w:rsidR="00EF16D9" w:rsidRPr="005F408C" w:rsidRDefault="00EF16D9" w:rsidP="00EF16D9">
            <w:pPr>
              <w:ind w:left="-109" w:right="-107"/>
              <w:jc w:val="center"/>
            </w:pPr>
            <w:r>
              <w:t>тыс</w:t>
            </w:r>
            <w:r w:rsidRPr="005F408C">
              <w:t>. рублей</w:t>
            </w:r>
          </w:p>
        </w:tc>
        <w:tc>
          <w:tcPr>
            <w:tcW w:w="1701" w:type="dxa"/>
            <w:vAlign w:val="center"/>
          </w:tcPr>
          <w:p w:rsidR="00EF16D9" w:rsidRPr="005F408C" w:rsidRDefault="00EF16D9" w:rsidP="00EF16D9">
            <w:pPr>
              <w:ind w:left="-109" w:right="-107"/>
              <w:jc w:val="center"/>
            </w:pPr>
            <w:r w:rsidRPr="005F408C">
              <w:t>% к общему объему расходов</w:t>
            </w:r>
          </w:p>
        </w:tc>
        <w:tc>
          <w:tcPr>
            <w:tcW w:w="1133" w:type="dxa"/>
            <w:vAlign w:val="center"/>
          </w:tcPr>
          <w:p w:rsidR="00EF16D9" w:rsidRPr="005F408C" w:rsidRDefault="00EF16D9" w:rsidP="00EF16D9">
            <w:pPr>
              <w:ind w:left="-109" w:right="-107"/>
              <w:jc w:val="center"/>
            </w:pPr>
            <w:r>
              <w:t>2022 год</w:t>
            </w:r>
          </w:p>
        </w:tc>
        <w:tc>
          <w:tcPr>
            <w:tcW w:w="1559" w:type="dxa"/>
          </w:tcPr>
          <w:p w:rsidR="00EF16D9" w:rsidRPr="005F408C" w:rsidRDefault="00EF16D9" w:rsidP="00EF16D9">
            <w:pPr>
              <w:ind w:left="-109" w:right="-107"/>
              <w:jc w:val="center"/>
            </w:pPr>
            <w:r>
              <w:t xml:space="preserve">2023 к </w:t>
            </w:r>
            <w:proofErr w:type="gramStart"/>
            <w:r>
              <w:t>2022</w:t>
            </w:r>
            <w:r w:rsidRPr="005F408C">
              <w:t xml:space="preserve"> </w:t>
            </w:r>
            <w:r>
              <w:t>,</w:t>
            </w:r>
            <w:proofErr w:type="gramEnd"/>
            <w:r>
              <w:t>тыс.руб.</w:t>
            </w:r>
          </w:p>
        </w:tc>
      </w:tr>
      <w:tr w:rsidR="00EF16D9" w:rsidRPr="005F408C" w:rsidTr="00EF16D9">
        <w:trPr>
          <w:trHeight w:val="284"/>
        </w:trPr>
        <w:tc>
          <w:tcPr>
            <w:tcW w:w="3261" w:type="dxa"/>
          </w:tcPr>
          <w:p w:rsidR="00EF16D9" w:rsidRPr="005F408C" w:rsidRDefault="00EF16D9" w:rsidP="00EF16D9">
            <w:pPr>
              <w:ind w:left="176"/>
              <w:jc w:val="center"/>
            </w:pPr>
            <w:r>
              <w:t>1</w:t>
            </w:r>
          </w:p>
        </w:tc>
        <w:tc>
          <w:tcPr>
            <w:tcW w:w="1275" w:type="dxa"/>
          </w:tcPr>
          <w:p w:rsidR="00EF16D9" w:rsidRPr="005F408C" w:rsidRDefault="00EF16D9" w:rsidP="00EF16D9">
            <w:pPr>
              <w:ind w:left="-109" w:right="-107"/>
              <w:jc w:val="center"/>
            </w:pPr>
            <w:r>
              <w:t>3</w:t>
            </w:r>
          </w:p>
        </w:tc>
        <w:tc>
          <w:tcPr>
            <w:tcW w:w="1701" w:type="dxa"/>
          </w:tcPr>
          <w:p w:rsidR="00EF16D9" w:rsidRPr="005F408C" w:rsidRDefault="00EF16D9" w:rsidP="00EF16D9">
            <w:pPr>
              <w:ind w:left="-109" w:right="-107"/>
              <w:jc w:val="center"/>
            </w:pPr>
            <w:r>
              <w:t>4</w:t>
            </w:r>
          </w:p>
        </w:tc>
        <w:tc>
          <w:tcPr>
            <w:tcW w:w="1133" w:type="dxa"/>
          </w:tcPr>
          <w:p w:rsidR="00EF16D9" w:rsidRPr="005F408C" w:rsidRDefault="00EF16D9" w:rsidP="00EF16D9">
            <w:pPr>
              <w:ind w:left="-109" w:right="-107"/>
              <w:jc w:val="center"/>
            </w:pPr>
            <w:r>
              <w:t>5</w:t>
            </w:r>
          </w:p>
        </w:tc>
        <w:tc>
          <w:tcPr>
            <w:tcW w:w="1559" w:type="dxa"/>
          </w:tcPr>
          <w:p w:rsidR="00EF16D9" w:rsidRPr="005F408C" w:rsidRDefault="00EF16D9" w:rsidP="00EF16D9">
            <w:pPr>
              <w:ind w:left="-109" w:right="-107"/>
              <w:jc w:val="center"/>
            </w:pPr>
            <w:r>
              <w:t>6</w:t>
            </w:r>
          </w:p>
        </w:tc>
      </w:tr>
      <w:tr w:rsidR="00EF16D9" w:rsidRPr="00D96C3D" w:rsidTr="00EF16D9">
        <w:trPr>
          <w:trHeight w:val="429"/>
        </w:trPr>
        <w:tc>
          <w:tcPr>
            <w:tcW w:w="3261" w:type="dxa"/>
            <w:vAlign w:val="center"/>
          </w:tcPr>
          <w:p w:rsidR="00EF16D9" w:rsidRPr="005F408C" w:rsidRDefault="00EF16D9" w:rsidP="00EF16D9">
            <w:pPr>
              <w:ind w:left="34"/>
              <w:rPr>
                <w:b/>
                <w:bCs/>
              </w:rPr>
            </w:pPr>
            <w:r w:rsidRPr="005F408C">
              <w:rPr>
                <w:b/>
                <w:bCs/>
              </w:rPr>
              <w:t>ВСЕГО РАСХОДОВ</w:t>
            </w:r>
          </w:p>
        </w:tc>
        <w:tc>
          <w:tcPr>
            <w:tcW w:w="1275" w:type="dxa"/>
            <w:vAlign w:val="center"/>
          </w:tcPr>
          <w:p w:rsidR="00EF16D9" w:rsidRPr="005F408C" w:rsidRDefault="00EF16D9" w:rsidP="00EF16D9">
            <w:pPr>
              <w:ind w:left="-109" w:right="-107"/>
              <w:jc w:val="center"/>
              <w:rPr>
                <w:b/>
              </w:rPr>
            </w:pPr>
            <w:r>
              <w:rPr>
                <w:b/>
              </w:rPr>
              <w:t>173485,4</w:t>
            </w:r>
          </w:p>
        </w:tc>
        <w:tc>
          <w:tcPr>
            <w:tcW w:w="1701" w:type="dxa"/>
            <w:vAlign w:val="center"/>
          </w:tcPr>
          <w:p w:rsidR="00EF16D9" w:rsidRPr="00D96C3D" w:rsidRDefault="00EF16D9" w:rsidP="00EF16D9">
            <w:pPr>
              <w:ind w:left="-109" w:right="-107"/>
              <w:jc w:val="center"/>
              <w:rPr>
                <w:b/>
              </w:rPr>
            </w:pPr>
            <w:r>
              <w:rPr>
                <w:b/>
              </w:rPr>
              <w:t>100,0</w:t>
            </w:r>
          </w:p>
        </w:tc>
        <w:tc>
          <w:tcPr>
            <w:tcW w:w="1133" w:type="dxa"/>
            <w:vAlign w:val="center"/>
          </w:tcPr>
          <w:p w:rsidR="00EF16D9" w:rsidRPr="00D96C3D" w:rsidRDefault="00EF16D9" w:rsidP="00EF16D9">
            <w:pPr>
              <w:ind w:right="-107"/>
              <w:rPr>
                <w:b/>
              </w:rPr>
            </w:pPr>
            <w:r>
              <w:rPr>
                <w:b/>
              </w:rPr>
              <w:t>186695,5</w:t>
            </w:r>
          </w:p>
        </w:tc>
        <w:tc>
          <w:tcPr>
            <w:tcW w:w="1559" w:type="dxa"/>
            <w:vAlign w:val="center"/>
          </w:tcPr>
          <w:p w:rsidR="00EF16D9" w:rsidRPr="00D96C3D" w:rsidRDefault="00EF16D9" w:rsidP="00EF16D9">
            <w:pPr>
              <w:ind w:left="-109" w:right="-107"/>
              <w:jc w:val="center"/>
              <w:rPr>
                <w:b/>
              </w:rPr>
            </w:pPr>
            <w:r w:rsidRPr="00EC3C64">
              <w:rPr>
                <w:b/>
              </w:rPr>
              <w:t>-</w:t>
            </w:r>
            <w:r>
              <w:rPr>
                <w:b/>
              </w:rPr>
              <w:t>13210,1</w:t>
            </w:r>
          </w:p>
        </w:tc>
      </w:tr>
      <w:tr w:rsidR="00EF16D9" w:rsidRPr="005F408C" w:rsidTr="00EF16D9">
        <w:tc>
          <w:tcPr>
            <w:tcW w:w="3261" w:type="dxa"/>
            <w:vAlign w:val="center"/>
          </w:tcPr>
          <w:p w:rsidR="00EF16D9" w:rsidRPr="005F408C" w:rsidRDefault="00EF16D9" w:rsidP="00EF16D9">
            <w:pPr>
              <w:ind w:left="34"/>
            </w:pPr>
            <w:r>
              <w:rPr>
                <w:bCs/>
              </w:rPr>
              <w:t>Заработная плата</w:t>
            </w:r>
          </w:p>
        </w:tc>
        <w:tc>
          <w:tcPr>
            <w:tcW w:w="1275" w:type="dxa"/>
            <w:vAlign w:val="center"/>
          </w:tcPr>
          <w:p w:rsidR="00EF16D9" w:rsidRPr="005F408C" w:rsidRDefault="00EF16D9" w:rsidP="00EF16D9">
            <w:pPr>
              <w:ind w:left="-109" w:right="-107"/>
              <w:jc w:val="center"/>
            </w:pPr>
            <w:r>
              <w:t>99410</w:t>
            </w:r>
          </w:p>
        </w:tc>
        <w:tc>
          <w:tcPr>
            <w:tcW w:w="1701" w:type="dxa"/>
            <w:vAlign w:val="center"/>
          </w:tcPr>
          <w:p w:rsidR="00EF16D9" w:rsidRPr="005F408C" w:rsidRDefault="00EF16D9" w:rsidP="00EF16D9">
            <w:pPr>
              <w:ind w:left="-109" w:right="-107"/>
              <w:jc w:val="center"/>
            </w:pPr>
            <w:r>
              <w:t>57,3</w:t>
            </w:r>
          </w:p>
        </w:tc>
        <w:tc>
          <w:tcPr>
            <w:tcW w:w="1133" w:type="dxa"/>
            <w:vAlign w:val="center"/>
          </w:tcPr>
          <w:p w:rsidR="00EF16D9" w:rsidRPr="005F408C" w:rsidRDefault="00EF16D9" w:rsidP="00EF16D9">
            <w:pPr>
              <w:ind w:left="-109" w:right="-107"/>
              <w:jc w:val="center"/>
            </w:pPr>
            <w:r>
              <w:t>91535,2</w:t>
            </w:r>
          </w:p>
        </w:tc>
        <w:tc>
          <w:tcPr>
            <w:tcW w:w="1559" w:type="dxa"/>
            <w:vAlign w:val="center"/>
          </w:tcPr>
          <w:p w:rsidR="00EF16D9" w:rsidRPr="005F408C" w:rsidRDefault="00EF16D9" w:rsidP="00EF16D9">
            <w:pPr>
              <w:ind w:left="-109" w:right="-107"/>
              <w:jc w:val="center"/>
            </w:pPr>
            <w:r>
              <w:t>+7874,8</w:t>
            </w:r>
          </w:p>
        </w:tc>
      </w:tr>
      <w:tr w:rsidR="00EF16D9" w:rsidRPr="005F408C" w:rsidTr="00EF16D9">
        <w:tc>
          <w:tcPr>
            <w:tcW w:w="3261" w:type="dxa"/>
            <w:vAlign w:val="center"/>
          </w:tcPr>
          <w:p w:rsidR="00EF16D9" w:rsidRPr="005F408C" w:rsidRDefault="00EF16D9" w:rsidP="00EF16D9">
            <w:pPr>
              <w:ind w:left="34"/>
            </w:pPr>
            <w:r>
              <w:rPr>
                <w:bCs/>
              </w:rPr>
              <w:t>Коммунальные с уличным освещением</w:t>
            </w:r>
          </w:p>
        </w:tc>
        <w:tc>
          <w:tcPr>
            <w:tcW w:w="1275" w:type="dxa"/>
            <w:vAlign w:val="center"/>
          </w:tcPr>
          <w:p w:rsidR="00EF16D9" w:rsidRPr="005F408C" w:rsidRDefault="00EF16D9" w:rsidP="00EF16D9">
            <w:pPr>
              <w:ind w:left="-109" w:right="-107"/>
              <w:jc w:val="center"/>
            </w:pPr>
            <w:r>
              <w:t>11753</w:t>
            </w:r>
          </w:p>
        </w:tc>
        <w:tc>
          <w:tcPr>
            <w:tcW w:w="1701" w:type="dxa"/>
            <w:vAlign w:val="center"/>
          </w:tcPr>
          <w:p w:rsidR="00EF16D9" w:rsidRPr="005F408C" w:rsidRDefault="00EF16D9" w:rsidP="00EF16D9">
            <w:pPr>
              <w:ind w:left="-109" w:right="-107"/>
              <w:jc w:val="center"/>
            </w:pPr>
            <w:r>
              <w:t>6,7</w:t>
            </w:r>
          </w:p>
        </w:tc>
        <w:tc>
          <w:tcPr>
            <w:tcW w:w="1133" w:type="dxa"/>
            <w:vAlign w:val="center"/>
          </w:tcPr>
          <w:p w:rsidR="00EF16D9" w:rsidRPr="005F408C" w:rsidRDefault="00EF16D9" w:rsidP="00EF16D9">
            <w:pPr>
              <w:ind w:left="-109" w:right="-107"/>
              <w:jc w:val="center"/>
            </w:pPr>
            <w:r>
              <w:t>11076,1</w:t>
            </w:r>
          </w:p>
        </w:tc>
        <w:tc>
          <w:tcPr>
            <w:tcW w:w="1559" w:type="dxa"/>
            <w:vAlign w:val="center"/>
          </w:tcPr>
          <w:p w:rsidR="00EF16D9" w:rsidRPr="005F408C" w:rsidRDefault="00EF16D9" w:rsidP="00EF16D9">
            <w:pPr>
              <w:ind w:left="-109" w:right="-107"/>
              <w:jc w:val="center"/>
            </w:pPr>
            <w:r>
              <w:t>+676,9</w:t>
            </w:r>
          </w:p>
        </w:tc>
      </w:tr>
      <w:tr w:rsidR="00EF16D9" w:rsidRPr="005F408C" w:rsidTr="00EF16D9">
        <w:tc>
          <w:tcPr>
            <w:tcW w:w="3261" w:type="dxa"/>
            <w:vAlign w:val="center"/>
          </w:tcPr>
          <w:p w:rsidR="00EF16D9" w:rsidRPr="005F408C" w:rsidRDefault="00EF16D9" w:rsidP="00EF16D9">
            <w:pPr>
              <w:ind w:left="34"/>
            </w:pPr>
            <w:r>
              <w:rPr>
                <w:bCs/>
              </w:rPr>
              <w:t>Дорожный фонд</w:t>
            </w:r>
          </w:p>
        </w:tc>
        <w:tc>
          <w:tcPr>
            <w:tcW w:w="1275" w:type="dxa"/>
            <w:vAlign w:val="center"/>
          </w:tcPr>
          <w:p w:rsidR="00EF16D9" w:rsidRPr="005F408C" w:rsidRDefault="00EF16D9" w:rsidP="00EF16D9">
            <w:pPr>
              <w:ind w:left="-109" w:right="-107"/>
              <w:jc w:val="center"/>
            </w:pPr>
            <w:r>
              <w:t>32703</w:t>
            </w:r>
          </w:p>
        </w:tc>
        <w:tc>
          <w:tcPr>
            <w:tcW w:w="1701" w:type="dxa"/>
            <w:vAlign w:val="center"/>
          </w:tcPr>
          <w:p w:rsidR="00EF16D9" w:rsidRPr="005F408C" w:rsidRDefault="00EF16D9" w:rsidP="00EF16D9">
            <w:pPr>
              <w:ind w:left="-109" w:right="-107"/>
              <w:jc w:val="center"/>
            </w:pPr>
            <w:r>
              <w:t>19</w:t>
            </w:r>
          </w:p>
        </w:tc>
        <w:tc>
          <w:tcPr>
            <w:tcW w:w="1133" w:type="dxa"/>
            <w:vAlign w:val="center"/>
          </w:tcPr>
          <w:p w:rsidR="00EF16D9" w:rsidRPr="005F408C" w:rsidRDefault="00EF16D9" w:rsidP="00EF16D9">
            <w:pPr>
              <w:ind w:left="-109" w:right="-107"/>
              <w:jc w:val="center"/>
            </w:pPr>
            <w:r>
              <w:t>46488,6</w:t>
            </w:r>
          </w:p>
        </w:tc>
        <w:tc>
          <w:tcPr>
            <w:tcW w:w="1559" w:type="dxa"/>
            <w:vAlign w:val="center"/>
          </w:tcPr>
          <w:p w:rsidR="00EF16D9" w:rsidRPr="005F408C" w:rsidRDefault="00EF16D9" w:rsidP="00EF16D9">
            <w:pPr>
              <w:ind w:left="-109" w:right="-107"/>
              <w:jc w:val="center"/>
            </w:pPr>
            <w:r>
              <w:t>-13785,6</w:t>
            </w:r>
          </w:p>
        </w:tc>
      </w:tr>
      <w:tr w:rsidR="00EF16D9" w:rsidRPr="003D0217" w:rsidTr="00EF16D9">
        <w:tc>
          <w:tcPr>
            <w:tcW w:w="3261" w:type="dxa"/>
            <w:vAlign w:val="center"/>
          </w:tcPr>
          <w:p w:rsidR="00EF16D9" w:rsidRPr="005F408C" w:rsidRDefault="00EF16D9" w:rsidP="00EF16D9">
            <w:pPr>
              <w:ind w:left="-108" w:firstLine="142"/>
            </w:pPr>
            <w:r>
              <w:rPr>
                <w:bCs/>
              </w:rPr>
              <w:t>Охрана семьи и детства(субвенции)</w:t>
            </w:r>
          </w:p>
        </w:tc>
        <w:tc>
          <w:tcPr>
            <w:tcW w:w="1275" w:type="dxa"/>
            <w:vAlign w:val="center"/>
          </w:tcPr>
          <w:p w:rsidR="00EF16D9" w:rsidRPr="003D0217" w:rsidRDefault="00EF16D9" w:rsidP="00EF16D9">
            <w:pPr>
              <w:ind w:left="-109" w:right="-107"/>
              <w:jc w:val="center"/>
            </w:pPr>
            <w:r>
              <w:t>4406</w:t>
            </w:r>
          </w:p>
        </w:tc>
        <w:tc>
          <w:tcPr>
            <w:tcW w:w="1701" w:type="dxa"/>
            <w:vAlign w:val="center"/>
          </w:tcPr>
          <w:p w:rsidR="00EF16D9" w:rsidRPr="003D0217" w:rsidRDefault="00EF16D9" w:rsidP="00EF16D9">
            <w:pPr>
              <w:ind w:left="-109" w:right="-107"/>
              <w:jc w:val="center"/>
            </w:pPr>
            <w:r>
              <w:t>2,5</w:t>
            </w:r>
          </w:p>
        </w:tc>
        <w:tc>
          <w:tcPr>
            <w:tcW w:w="1133" w:type="dxa"/>
            <w:vAlign w:val="center"/>
          </w:tcPr>
          <w:p w:rsidR="00EF16D9" w:rsidRPr="003D0217" w:rsidRDefault="00EF16D9" w:rsidP="00EF16D9">
            <w:pPr>
              <w:ind w:left="-109" w:right="-107"/>
              <w:jc w:val="center"/>
            </w:pPr>
            <w:r>
              <w:t>6169,2</w:t>
            </w:r>
          </w:p>
        </w:tc>
        <w:tc>
          <w:tcPr>
            <w:tcW w:w="1559" w:type="dxa"/>
            <w:vAlign w:val="center"/>
          </w:tcPr>
          <w:p w:rsidR="00EF16D9" w:rsidRPr="003D0217" w:rsidRDefault="00EF16D9" w:rsidP="00EF16D9">
            <w:pPr>
              <w:ind w:left="-109" w:right="-107"/>
              <w:jc w:val="center"/>
            </w:pPr>
            <w:r>
              <w:t>-1763,2</w:t>
            </w:r>
          </w:p>
        </w:tc>
      </w:tr>
      <w:tr w:rsidR="00EF16D9" w:rsidRPr="005F408C" w:rsidTr="00EF16D9">
        <w:tc>
          <w:tcPr>
            <w:tcW w:w="3261" w:type="dxa"/>
            <w:vAlign w:val="center"/>
          </w:tcPr>
          <w:p w:rsidR="00EF16D9" w:rsidRPr="005F408C" w:rsidRDefault="00EF16D9" w:rsidP="00EF16D9">
            <w:pPr>
              <w:ind w:left="34"/>
              <w:rPr>
                <w:bCs/>
              </w:rPr>
            </w:pPr>
            <w:r>
              <w:rPr>
                <w:bCs/>
              </w:rPr>
              <w:t>Социальное обеспечение(субвенции)</w:t>
            </w:r>
          </w:p>
        </w:tc>
        <w:tc>
          <w:tcPr>
            <w:tcW w:w="1275" w:type="dxa"/>
            <w:vAlign w:val="center"/>
          </w:tcPr>
          <w:p w:rsidR="00EF16D9" w:rsidRDefault="00EF16D9" w:rsidP="00EF16D9">
            <w:pPr>
              <w:jc w:val="center"/>
            </w:pPr>
            <w:r>
              <w:t>2181</w:t>
            </w:r>
          </w:p>
        </w:tc>
        <w:tc>
          <w:tcPr>
            <w:tcW w:w="1701" w:type="dxa"/>
            <w:vAlign w:val="center"/>
          </w:tcPr>
          <w:p w:rsidR="00EF16D9" w:rsidRDefault="00EF16D9" w:rsidP="00EF16D9">
            <w:pPr>
              <w:jc w:val="center"/>
            </w:pPr>
            <w:r>
              <w:t>1,3</w:t>
            </w:r>
          </w:p>
        </w:tc>
        <w:tc>
          <w:tcPr>
            <w:tcW w:w="1133" w:type="dxa"/>
            <w:vAlign w:val="center"/>
          </w:tcPr>
          <w:p w:rsidR="00EF16D9" w:rsidRDefault="00EF16D9" w:rsidP="00EF16D9">
            <w:pPr>
              <w:jc w:val="center"/>
            </w:pPr>
            <w:r>
              <w:t>1934,6</w:t>
            </w:r>
          </w:p>
        </w:tc>
        <w:tc>
          <w:tcPr>
            <w:tcW w:w="1559" w:type="dxa"/>
            <w:vAlign w:val="center"/>
          </w:tcPr>
          <w:p w:rsidR="00EF16D9" w:rsidRPr="005F408C" w:rsidRDefault="00EF16D9" w:rsidP="00EF16D9">
            <w:pPr>
              <w:jc w:val="center"/>
            </w:pPr>
            <w:r>
              <w:t>+246,4</w:t>
            </w:r>
          </w:p>
        </w:tc>
      </w:tr>
      <w:tr w:rsidR="00EF16D9" w:rsidRPr="005F408C" w:rsidTr="00EF16D9">
        <w:tc>
          <w:tcPr>
            <w:tcW w:w="3261" w:type="dxa"/>
            <w:vAlign w:val="center"/>
          </w:tcPr>
          <w:p w:rsidR="00EF16D9" w:rsidRPr="005F408C" w:rsidRDefault="00EF16D9" w:rsidP="00EF16D9">
            <w:pPr>
              <w:ind w:left="34"/>
            </w:pPr>
            <w:r>
              <w:t>Пенсионное обеспечение</w:t>
            </w:r>
          </w:p>
        </w:tc>
        <w:tc>
          <w:tcPr>
            <w:tcW w:w="1275" w:type="dxa"/>
            <w:vAlign w:val="center"/>
          </w:tcPr>
          <w:p w:rsidR="00EF16D9" w:rsidRPr="005F408C" w:rsidRDefault="00EF16D9" w:rsidP="00EF16D9">
            <w:pPr>
              <w:jc w:val="center"/>
            </w:pPr>
            <w:r>
              <w:t>2688,8</w:t>
            </w:r>
          </w:p>
        </w:tc>
        <w:tc>
          <w:tcPr>
            <w:tcW w:w="1701" w:type="dxa"/>
            <w:vAlign w:val="center"/>
          </w:tcPr>
          <w:p w:rsidR="00EF16D9" w:rsidRPr="005F408C" w:rsidRDefault="00EF16D9" w:rsidP="00EF16D9">
            <w:pPr>
              <w:jc w:val="center"/>
            </w:pPr>
            <w:r>
              <w:t>1,5</w:t>
            </w:r>
          </w:p>
        </w:tc>
        <w:tc>
          <w:tcPr>
            <w:tcW w:w="1133" w:type="dxa"/>
            <w:vAlign w:val="center"/>
          </w:tcPr>
          <w:p w:rsidR="00EF16D9" w:rsidRPr="005F408C" w:rsidRDefault="00EF16D9" w:rsidP="00EF16D9">
            <w:pPr>
              <w:jc w:val="center"/>
            </w:pPr>
            <w:r>
              <w:t>2395,1</w:t>
            </w:r>
          </w:p>
        </w:tc>
        <w:tc>
          <w:tcPr>
            <w:tcW w:w="1559" w:type="dxa"/>
            <w:vAlign w:val="center"/>
          </w:tcPr>
          <w:p w:rsidR="00EF16D9" w:rsidRPr="005F408C" w:rsidRDefault="00EF16D9" w:rsidP="00EF16D9">
            <w:pPr>
              <w:jc w:val="center"/>
            </w:pPr>
            <w:r>
              <w:t>+293,7</w:t>
            </w:r>
          </w:p>
        </w:tc>
      </w:tr>
      <w:tr w:rsidR="00EF16D9" w:rsidRPr="005F408C" w:rsidTr="00EF16D9">
        <w:trPr>
          <w:trHeight w:val="307"/>
        </w:trPr>
        <w:tc>
          <w:tcPr>
            <w:tcW w:w="3261" w:type="dxa"/>
            <w:vAlign w:val="center"/>
          </w:tcPr>
          <w:p w:rsidR="00EF16D9" w:rsidRPr="005F408C" w:rsidRDefault="00EF16D9" w:rsidP="00EF16D9">
            <w:pPr>
              <w:ind w:left="34"/>
            </w:pPr>
            <w:r>
              <w:rPr>
                <w:bCs/>
              </w:rPr>
              <w:t>Перевозки пассажиров</w:t>
            </w:r>
          </w:p>
        </w:tc>
        <w:tc>
          <w:tcPr>
            <w:tcW w:w="1275" w:type="dxa"/>
            <w:vAlign w:val="center"/>
          </w:tcPr>
          <w:p w:rsidR="00EF16D9" w:rsidRPr="005F408C" w:rsidRDefault="00EF16D9" w:rsidP="00EF16D9">
            <w:pPr>
              <w:ind w:left="-109" w:right="-107"/>
              <w:jc w:val="center"/>
            </w:pPr>
            <w:r>
              <w:t>1440</w:t>
            </w:r>
          </w:p>
        </w:tc>
        <w:tc>
          <w:tcPr>
            <w:tcW w:w="1701" w:type="dxa"/>
            <w:vAlign w:val="center"/>
          </w:tcPr>
          <w:p w:rsidR="00EF16D9" w:rsidRPr="005F408C" w:rsidRDefault="00EF16D9" w:rsidP="00EF16D9">
            <w:pPr>
              <w:ind w:left="-109" w:right="-107"/>
              <w:jc w:val="center"/>
            </w:pPr>
            <w:r>
              <w:t>0,8</w:t>
            </w:r>
          </w:p>
        </w:tc>
        <w:tc>
          <w:tcPr>
            <w:tcW w:w="1133" w:type="dxa"/>
            <w:vAlign w:val="center"/>
          </w:tcPr>
          <w:p w:rsidR="00EF16D9" w:rsidRPr="005F408C" w:rsidRDefault="00EF16D9" w:rsidP="00EF16D9">
            <w:pPr>
              <w:ind w:left="-109" w:right="-107"/>
              <w:jc w:val="center"/>
            </w:pPr>
            <w:r>
              <w:t>2288,4</w:t>
            </w:r>
          </w:p>
        </w:tc>
        <w:tc>
          <w:tcPr>
            <w:tcW w:w="1559" w:type="dxa"/>
            <w:vAlign w:val="center"/>
          </w:tcPr>
          <w:p w:rsidR="00EF16D9" w:rsidRPr="005F408C" w:rsidRDefault="00EF16D9" w:rsidP="00EF16D9">
            <w:pPr>
              <w:ind w:left="-109" w:right="-107"/>
              <w:jc w:val="center"/>
            </w:pPr>
            <w:r>
              <w:t>-848,4</w:t>
            </w:r>
          </w:p>
        </w:tc>
      </w:tr>
      <w:tr w:rsidR="00EF16D9" w:rsidRPr="005F408C" w:rsidTr="00EF16D9">
        <w:tc>
          <w:tcPr>
            <w:tcW w:w="3261" w:type="dxa"/>
            <w:vAlign w:val="center"/>
          </w:tcPr>
          <w:p w:rsidR="00EF16D9" w:rsidRPr="005F408C" w:rsidRDefault="00EF16D9" w:rsidP="00EF16D9">
            <w:pPr>
              <w:ind w:left="34"/>
            </w:pPr>
            <w:proofErr w:type="gramStart"/>
            <w:r>
              <w:rPr>
                <w:bCs/>
              </w:rPr>
              <w:t>Благоустройство(</w:t>
            </w:r>
            <w:proofErr w:type="gramEnd"/>
            <w:r>
              <w:rPr>
                <w:bCs/>
              </w:rPr>
              <w:t>с ППМИ по кладбищу)</w:t>
            </w:r>
          </w:p>
        </w:tc>
        <w:tc>
          <w:tcPr>
            <w:tcW w:w="1275" w:type="dxa"/>
            <w:vAlign w:val="center"/>
          </w:tcPr>
          <w:p w:rsidR="00EF16D9" w:rsidRPr="005F408C" w:rsidRDefault="00EF16D9" w:rsidP="00EF16D9">
            <w:pPr>
              <w:ind w:left="-109" w:right="-107"/>
              <w:jc w:val="center"/>
            </w:pPr>
            <w:r>
              <w:t>2430,4</w:t>
            </w:r>
          </w:p>
        </w:tc>
        <w:tc>
          <w:tcPr>
            <w:tcW w:w="1701" w:type="dxa"/>
            <w:vAlign w:val="center"/>
          </w:tcPr>
          <w:p w:rsidR="00EF16D9" w:rsidRPr="005F408C" w:rsidRDefault="00EF16D9" w:rsidP="00EF16D9">
            <w:pPr>
              <w:ind w:left="-109" w:right="-107"/>
              <w:jc w:val="center"/>
            </w:pPr>
            <w:r>
              <w:t>1,4</w:t>
            </w:r>
          </w:p>
        </w:tc>
        <w:tc>
          <w:tcPr>
            <w:tcW w:w="1133" w:type="dxa"/>
            <w:vAlign w:val="center"/>
          </w:tcPr>
          <w:p w:rsidR="00EF16D9" w:rsidRPr="005F408C" w:rsidRDefault="00EF16D9" w:rsidP="00EF16D9">
            <w:pPr>
              <w:ind w:left="-109" w:right="-107"/>
              <w:jc w:val="center"/>
            </w:pPr>
            <w:r>
              <w:t>2800</w:t>
            </w:r>
          </w:p>
        </w:tc>
        <w:tc>
          <w:tcPr>
            <w:tcW w:w="1559" w:type="dxa"/>
            <w:vAlign w:val="center"/>
          </w:tcPr>
          <w:p w:rsidR="00EF16D9" w:rsidRPr="005F408C" w:rsidRDefault="00EF16D9" w:rsidP="00EF16D9">
            <w:pPr>
              <w:ind w:left="-109" w:right="-107"/>
              <w:jc w:val="center"/>
            </w:pPr>
            <w:r>
              <w:t>-369,6</w:t>
            </w:r>
          </w:p>
        </w:tc>
      </w:tr>
      <w:tr w:rsidR="00EF16D9" w:rsidRPr="005F408C" w:rsidTr="00EF16D9">
        <w:tc>
          <w:tcPr>
            <w:tcW w:w="3261" w:type="dxa"/>
            <w:vAlign w:val="center"/>
          </w:tcPr>
          <w:p w:rsidR="00EF16D9" w:rsidRPr="005F408C" w:rsidRDefault="00EF16D9" w:rsidP="00EF16D9">
            <w:pPr>
              <w:ind w:left="34"/>
            </w:pPr>
            <w:r>
              <w:t>Спорт</w:t>
            </w:r>
          </w:p>
        </w:tc>
        <w:tc>
          <w:tcPr>
            <w:tcW w:w="1275" w:type="dxa"/>
            <w:vAlign w:val="center"/>
          </w:tcPr>
          <w:p w:rsidR="00EF16D9" w:rsidRPr="005F408C" w:rsidRDefault="00EF16D9" w:rsidP="00EF16D9">
            <w:pPr>
              <w:ind w:left="-109" w:right="-107"/>
              <w:jc w:val="center"/>
            </w:pPr>
            <w:r>
              <w:t>580,0</w:t>
            </w:r>
          </w:p>
        </w:tc>
        <w:tc>
          <w:tcPr>
            <w:tcW w:w="1701" w:type="dxa"/>
            <w:vAlign w:val="center"/>
          </w:tcPr>
          <w:p w:rsidR="00EF16D9" w:rsidRPr="005F408C" w:rsidRDefault="00EF16D9" w:rsidP="00EF16D9">
            <w:pPr>
              <w:ind w:left="-109" w:right="-107"/>
              <w:jc w:val="center"/>
            </w:pPr>
            <w:r>
              <w:t>0,3</w:t>
            </w:r>
          </w:p>
        </w:tc>
        <w:tc>
          <w:tcPr>
            <w:tcW w:w="1133" w:type="dxa"/>
            <w:vAlign w:val="center"/>
          </w:tcPr>
          <w:p w:rsidR="00EF16D9" w:rsidRPr="005F408C" w:rsidRDefault="00EF16D9" w:rsidP="00EF16D9">
            <w:pPr>
              <w:ind w:left="-109" w:right="-107"/>
              <w:jc w:val="center"/>
            </w:pPr>
            <w:r>
              <w:t>553,8</w:t>
            </w:r>
          </w:p>
        </w:tc>
        <w:tc>
          <w:tcPr>
            <w:tcW w:w="1559" w:type="dxa"/>
            <w:vAlign w:val="center"/>
          </w:tcPr>
          <w:p w:rsidR="00EF16D9" w:rsidRPr="005F408C" w:rsidRDefault="00EF16D9" w:rsidP="00EF16D9">
            <w:pPr>
              <w:ind w:left="-109" w:right="-107"/>
              <w:jc w:val="center"/>
            </w:pPr>
            <w:r>
              <w:t>+26,2</w:t>
            </w:r>
          </w:p>
        </w:tc>
      </w:tr>
      <w:tr w:rsidR="00EF16D9" w:rsidRPr="005F408C" w:rsidTr="00EF16D9">
        <w:tc>
          <w:tcPr>
            <w:tcW w:w="3261" w:type="dxa"/>
            <w:vAlign w:val="center"/>
          </w:tcPr>
          <w:p w:rsidR="00EF16D9" w:rsidRPr="005F408C" w:rsidRDefault="00EF16D9" w:rsidP="00EF16D9">
            <w:pPr>
              <w:ind w:left="34"/>
              <w:rPr>
                <w:bCs/>
              </w:rPr>
            </w:pPr>
            <w:r>
              <w:rPr>
                <w:bCs/>
              </w:rPr>
              <w:t>Площадки ТКО</w:t>
            </w:r>
          </w:p>
        </w:tc>
        <w:tc>
          <w:tcPr>
            <w:tcW w:w="1275" w:type="dxa"/>
            <w:vAlign w:val="center"/>
          </w:tcPr>
          <w:p w:rsidR="00EF16D9" w:rsidRPr="005F408C" w:rsidRDefault="00EF16D9" w:rsidP="00EF16D9">
            <w:pPr>
              <w:ind w:left="-109" w:right="-107"/>
              <w:jc w:val="center"/>
            </w:pPr>
            <w:r>
              <w:t>428,8</w:t>
            </w:r>
          </w:p>
        </w:tc>
        <w:tc>
          <w:tcPr>
            <w:tcW w:w="1701" w:type="dxa"/>
            <w:vAlign w:val="center"/>
          </w:tcPr>
          <w:p w:rsidR="00EF16D9" w:rsidRPr="005F408C" w:rsidRDefault="00EF16D9" w:rsidP="00EF16D9">
            <w:pPr>
              <w:ind w:left="-109" w:right="-107"/>
              <w:jc w:val="center"/>
            </w:pPr>
            <w:r>
              <w:t>0,2</w:t>
            </w:r>
          </w:p>
        </w:tc>
        <w:tc>
          <w:tcPr>
            <w:tcW w:w="1133" w:type="dxa"/>
            <w:vAlign w:val="center"/>
          </w:tcPr>
          <w:p w:rsidR="00EF16D9" w:rsidRPr="005F408C" w:rsidRDefault="00EF16D9" w:rsidP="00EF16D9">
            <w:pPr>
              <w:ind w:left="-109" w:right="-107"/>
              <w:jc w:val="center"/>
            </w:pPr>
          </w:p>
        </w:tc>
        <w:tc>
          <w:tcPr>
            <w:tcW w:w="1559" w:type="dxa"/>
            <w:vAlign w:val="center"/>
          </w:tcPr>
          <w:p w:rsidR="00EF16D9" w:rsidRPr="005F408C" w:rsidRDefault="00EF16D9" w:rsidP="00EF16D9">
            <w:pPr>
              <w:ind w:left="-109" w:right="-107"/>
              <w:jc w:val="center"/>
            </w:pPr>
            <w:r>
              <w:t>+428,8</w:t>
            </w:r>
          </w:p>
        </w:tc>
      </w:tr>
      <w:tr w:rsidR="00EF16D9" w:rsidRPr="005F408C" w:rsidTr="00EF16D9">
        <w:trPr>
          <w:trHeight w:val="342"/>
        </w:trPr>
        <w:tc>
          <w:tcPr>
            <w:tcW w:w="3261" w:type="dxa"/>
            <w:vAlign w:val="center"/>
          </w:tcPr>
          <w:p w:rsidR="00EF16D9" w:rsidRPr="005F408C" w:rsidRDefault="00EF16D9" w:rsidP="00EF16D9">
            <w:pPr>
              <w:ind w:left="34"/>
              <w:rPr>
                <w:bCs/>
              </w:rPr>
            </w:pPr>
            <w:r>
              <w:rPr>
                <w:bCs/>
              </w:rPr>
              <w:t>Ремонт котельной Аленка</w:t>
            </w:r>
          </w:p>
        </w:tc>
        <w:tc>
          <w:tcPr>
            <w:tcW w:w="1275" w:type="dxa"/>
            <w:vAlign w:val="center"/>
          </w:tcPr>
          <w:p w:rsidR="00EF16D9" w:rsidRPr="005F408C" w:rsidRDefault="00EF16D9" w:rsidP="00EF16D9">
            <w:pPr>
              <w:ind w:left="-109" w:right="-107"/>
              <w:jc w:val="center"/>
            </w:pPr>
            <w:r>
              <w:t>1500,0</w:t>
            </w:r>
          </w:p>
        </w:tc>
        <w:tc>
          <w:tcPr>
            <w:tcW w:w="1701" w:type="dxa"/>
            <w:vAlign w:val="center"/>
          </w:tcPr>
          <w:p w:rsidR="00EF16D9" w:rsidRPr="005F408C" w:rsidRDefault="00EF16D9" w:rsidP="00EF16D9">
            <w:pPr>
              <w:ind w:left="-109" w:right="-107"/>
              <w:jc w:val="center"/>
            </w:pPr>
            <w:r>
              <w:t>0,9</w:t>
            </w:r>
          </w:p>
        </w:tc>
        <w:tc>
          <w:tcPr>
            <w:tcW w:w="1133" w:type="dxa"/>
            <w:vAlign w:val="center"/>
          </w:tcPr>
          <w:p w:rsidR="00EF16D9" w:rsidRPr="005F408C" w:rsidRDefault="00EF16D9" w:rsidP="00EF16D9">
            <w:pPr>
              <w:ind w:left="-109" w:right="-107"/>
              <w:jc w:val="center"/>
            </w:pPr>
          </w:p>
        </w:tc>
        <w:tc>
          <w:tcPr>
            <w:tcW w:w="1559" w:type="dxa"/>
            <w:vAlign w:val="center"/>
          </w:tcPr>
          <w:p w:rsidR="00EF16D9" w:rsidRPr="005F408C" w:rsidRDefault="00EF16D9" w:rsidP="00EF16D9">
            <w:pPr>
              <w:ind w:left="-109" w:right="-107"/>
              <w:jc w:val="center"/>
            </w:pPr>
            <w:r>
              <w:t>+1500,0</w:t>
            </w:r>
          </w:p>
        </w:tc>
      </w:tr>
      <w:tr w:rsidR="00EF16D9" w:rsidRPr="005F408C" w:rsidTr="00EF16D9">
        <w:trPr>
          <w:trHeight w:val="342"/>
        </w:trPr>
        <w:tc>
          <w:tcPr>
            <w:tcW w:w="3261" w:type="dxa"/>
            <w:vAlign w:val="center"/>
          </w:tcPr>
          <w:p w:rsidR="00EF16D9" w:rsidRPr="000F4EE7" w:rsidRDefault="00EF16D9" w:rsidP="00EF16D9">
            <w:pPr>
              <w:ind w:left="34"/>
              <w:rPr>
                <w:b/>
                <w:bCs/>
              </w:rPr>
            </w:pPr>
            <w:r w:rsidRPr="000F4EE7">
              <w:rPr>
                <w:b/>
                <w:bCs/>
              </w:rPr>
              <w:t>Итого:</w:t>
            </w:r>
          </w:p>
        </w:tc>
        <w:tc>
          <w:tcPr>
            <w:tcW w:w="1275" w:type="dxa"/>
            <w:vAlign w:val="center"/>
          </w:tcPr>
          <w:p w:rsidR="00EF16D9" w:rsidRPr="00AA1DD0" w:rsidRDefault="00EF16D9" w:rsidP="00EF16D9">
            <w:pPr>
              <w:ind w:left="-109" w:right="-107"/>
              <w:jc w:val="center"/>
              <w:rPr>
                <w:b/>
              </w:rPr>
            </w:pPr>
            <w:r w:rsidRPr="00AA1DD0">
              <w:rPr>
                <w:b/>
              </w:rPr>
              <w:t>159421</w:t>
            </w:r>
          </w:p>
        </w:tc>
        <w:tc>
          <w:tcPr>
            <w:tcW w:w="1701" w:type="dxa"/>
            <w:vAlign w:val="center"/>
          </w:tcPr>
          <w:p w:rsidR="00EF16D9" w:rsidRPr="000F4EE7" w:rsidRDefault="00EF16D9" w:rsidP="00EF16D9">
            <w:pPr>
              <w:ind w:left="-109" w:right="-107"/>
              <w:jc w:val="center"/>
              <w:rPr>
                <w:b/>
              </w:rPr>
            </w:pPr>
            <w:r w:rsidRPr="000F4EE7">
              <w:rPr>
                <w:b/>
              </w:rPr>
              <w:t>92</w:t>
            </w:r>
          </w:p>
        </w:tc>
        <w:tc>
          <w:tcPr>
            <w:tcW w:w="1133" w:type="dxa"/>
            <w:vAlign w:val="center"/>
          </w:tcPr>
          <w:p w:rsidR="00EF16D9" w:rsidRPr="00EC3C64" w:rsidRDefault="00EF16D9" w:rsidP="00EF16D9">
            <w:pPr>
              <w:ind w:left="-109" w:right="-107"/>
              <w:jc w:val="center"/>
              <w:rPr>
                <w:b/>
              </w:rPr>
            </w:pPr>
            <w:r w:rsidRPr="00EC3C64">
              <w:rPr>
                <w:b/>
              </w:rPr>
              <w:t>165241</w:t>
            </w:r>
          </w:p>
        </w:tc>
        <w:tc>
          <w:tcPr>
            <w:tcW w:w="1559" w:type="dxa"/>
            <w:vAlign w:val="center"/>
          </w:tcPr>
          <w:p w:rsidR="00EF16D9" w:rsidRPr="005F408C" w:rsidRDefault="00EF16D9" w:rsidP="00EF16D9">
            <w:pPr>
              <w:ind w:left="-109" w:right="-107"/>
              <w:jc w:val="center"/>
            </w:pPr>
            <w:r>
              <w:t>-5820</w:t>
            </w:r>
          </w:p>
        </w:tc>
      </w:tr>
      <w:tr w:rsidR="00EF16D9" w:rsidRPr="005F408C" w:rsidTr="00EF16D9">
        <w:trPr>
          <w:trHeight w:val="342"/>
        </w:trPr>
        <w:tc>
          <w:tcPr>
            <w:tcW w:w="3261" w:type="dxa"/>
            <w:vAlign w:val="center"/>
          </w:tcPr>
          <w:p w:rsidR="00EF16D9" w:rsidRDefault="00EF16D9" w:rsidP="00EF16D9">
            <w:pPr>
              <w:ind w:left="34"/>
              <w:rPr>
                <w:bCs/>
              </w:rPr>
            </w:pPr>
            <w:r>
              <w:rPr>
                <w:bCs/>
              </w:rPr>
              <w:t>прочее</w:t>
            </w:r>
          </w:p>
        </w:tc>
        <w:tc>
          <w:tcPr>
            <w:tcW w:w="1275" w:type="dxa"/>
            <w:vAlign w:val="center"/>
          </w:tcPr>
          <w:p w:rsidR="00EF16D9" w:rsidRPr="00AA1DD0" w:rsidRDefault="00EF16D9" w:rsidP="00EF16D9">
            <w:pPr>
              <w:ind w:left="-109" w:right="-107"/>
              <w:jc w:val="center"/>
              <w:rPr>
                <w:b/>
              </w:rPr>
            </w:pPr>
            <w:r w:rsidRPr="00AA1DD0">
              <w:rPr>
                <w:b/>
              </w:rPr>
              <w:t>14014,4</w:t>
            </w:r>
          </w:p>
        </w:tc>
        <w:tc>
          <w:tcPr>
            <w:tcW w:w="1701" w:type="dxa"/>
            <w:vAlign w:val="center"/>
          </w:tcPr>
          <w:p w:rsidR="00EF16D9" w:rsidRPr="000F4EE7" w:rsidRDefault="00EF16D9" w:rsidP="00EF16D9">
            <w:pPr>
              <w:ind w:left="-109" w:right="-107"/>
              <w:jc w:val="center"/>
              <w:rPr>
                <w:b/>
              </w:rPr>
            </w:pPr>
            <w:r w:rsidRPr="000F4EE7">
              <w:rPr>
                <w:b/>
              </w:rPr>
              <w:t>8</w:t>
            </w:r>
          </w:p>
        </w:tc>
        <w:tc>
          <w:tcPr>
            <w:tcW w:w="1133" w:type="dxa"/>
            <w:vAlign w:val="center"/>
          </w:tcPr>
          <w:p w:rsidR="00EF16D9" w:rsidRPr="00EC3C64" w:rsidRDefault="00EF16D9" w:rsidP="00EF16D9">
            <w:pPr>
              <w:ind w:left="-109" w:right="-107"/>
              <w:jc w:val="center"/>
              <w:rPr>
                <w:b/>
              </w:rPr>
            </w:pPr>
            <w:r w:rsidRPr="00EC3C64">
              <w:rPr>
                <w:b/>
              </w:rPr>
              <w:t>21454,5</w:t>
            </w:r>
          </w:p>
        </w:tc>
        <w:tc>
          <w:tcPr>
            <w:tcW w:w="1559" w:type="dxa"/>
            <w:vAlign w:val="center"/>
          </w:tcPr>
          <w:p w:rsidR="00EF16D9" w:rsidRPr="005F408C" w:rsidRDefault="00EF16D9" w:rsidP="00EF16D9">
            <w:pPr>
              <w:ind w:left="-109" w:right="-107"/>
              <w:jc w:val="center"/>
            </w:pPr>
            <w:r>
              <w:t>-7440,1</w:t>
            </w:r>
          </w:p>
        </w:tc>
      </w:tr>
    </w:tbl>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Default="00A453D2" w:rsidP="00A453D2">
      <w:pPr>
        <w:pStyle w:val="a4"/>
      </w:pPr>
    </w:p>
    <w:p w:rsidR="00A453D2" w:rsidRPr="005C10E8" w:rsidRDefault="00A453D2" w:rsidP="00A453D2">
      <w:pPr>
        <w:pStyle w:val="a4"/>
        <w:rPr>
          <w:szCs w:val="28"/>
        </w:rPr>
      </w:pPr>
    </w:p>
    <w:p w:rsidR="00DE6B94" w:rsidRPr="00D27811" w:rsidRDefault="00DE6B94" w:rsidP="00DE6B94">
      <w:pPr>
        <w:pStyle w:val="ConsPlusNormal"/>
        <w:tabs>
          <w:tab w:val="left" w:pos="3960"/>
          <w:tab w:val="center" w:pos="4833"/>
        </w:tabs>
        <w:ind w:left="142"/>
        <w:jc w:val="right"/>
        <w:rPr>
          <w:rFonts w:ascii="Times New Roman" w:hAnsi="Times New Roman" w:cs="Times New Roman"/>
          <w:sz w:val="28"/>
          <w:szCs w:val="28"/>
        </w:rPr>
      </w:pPr>
      <w:r>
        <w:rPr>
          <w:rFonts w:ascii="Times New Roman" w:hAnsi="Times New Roman" w:cs="Times New Roman"/>
        </w:rPr>
        <w:tab/>
      </w:r>
    </w:p>
    <w:p w:rsidR="00DE6B94" w:rsidRDefault="00DE6B94" w:rsidP="00DE6B94">
      <w:pPr>
        <w:pStyle w:val="ConsPlusNormal"/>
        <w:tabs>
          <w:tab w:val="left" w:pos="3960"/>
          <w:tab w:val="center" w:pos="4833"/>
        </w:tabs>
        <w:ind w:left="142"/>
        <w:rPr>
          <w:rFonts w:ascii="Times New Roman" w:hAnsi="Times New Roman" w:cs="Times New Roman"/>
        </w:rPr>
      </w:pPr>
      <w:r>
        <w:rPr>
          <w:rFonts w:ascii="Times New Roman" w:hAnsi="Times New Roman" w:cs="Times New Roman"/>
        </w:rPr>
        <w:tab/>
        <w:t xml:space="preserve"> </w:t>
      </w:r>
    </w:p>
    <w:p w:rsidR="00DE6B94" w:rsidRDefault="00DE6B94" w:rsidP="00DE6B94">
      <w:pPr>
        <w:pStyle w:val="ConsPlusNormal"/>
        <w:jc w:val="center"/>
        <w:rPr>
          <w:rFonts w:ascii="Times New Roman" w:hAnsi="Times New Roman" w:cs="Times New Roman"/>
          <w:b/>
          <w:bCs/>
          <w:sz w:val="28"/>
          <w:szCs w:val="28"/>
        </w:rPr>
      </w:pPr>
    </w:p>
    <w:p w:rsidR="00DE6B94" w:rsidRDefault="00DE6B94" w:rsidP="00DE6B94">
      <w:pPr>
        <w:pStyle w:val="ConsPlusNormal"/>
        <w:jc w:val="center"/>
        <w:rPr>
          <w:rFonts w:ascii="Times New Roman" w:hAnsi="Times New Roman" w:cs="Times New Roman"/>
          <w:b/>
          <w:bCs/>
          <w:sz w:val="28"/>
          <w:szCs w:val="28"/>
        </w:rPr>
      </w:pPr>
    </w:p>
    <w:p w:rsidR="00DE6B94" w:rsidRDefault="00DE6B94" w:rsidP="00DE6B94">
      <w:pPr>
        <w:pStyle w:val="ConsPlusNormal"/>
        <w:jc w:val="center"/>
        <w:rPr>
          <w:rFonts w:ascii="Times New Roman" w:hAnsi="Times New Roman" w:cs="Times New Roman"/>
          <w:b/>
          <w:bCs/>
          <w:sz w:val="28"/>
          <w:szCs w:val="28"/>
        </w:rPr>
      </w:pPr>
    </w:p>
    <w:p w:rsidR="00DE6B94" w:rsidRDefault="00DE6B94" w:rsidP="00DE6B94">
      <w:pPr>
        <w:pStyle w:val="ConsPlusNormal"/>
        <w:jc w:val="center"/>
        <w:rPr>
          <w:rFonts w:ascii="Times New Roman" w:hAnsi="Times New Roman" w:cs="Times New Roman"/>
          <w:b/>
          <w:bCs/>
          <w:sz w:val="28"/>
          <w:szCs w:val="28"/>
        </w:rPr>
      </w:pPr>
    </w:p>
    <w:p w:rsidR="00EF16D9" w:rsidRDefault="00EF16D9">
      <w:pPr>
        <w:spacing w:after="160" w:line="259" w:lineRule="auto"/>
        <w:rPr>
          <w:rFonts w:eastAsia="Calibri"/>
          <w:b/>
          <w:bCs/>
          <w:sz w:val="28"/>
          <w:szCs w:val="28"/>
          <w:lang w:eastAsia="zh-CN"/>
        </w:rPr>
      </w:pPr>
      <w:r>
        <w:rPr>
          <w:b/>
          <w:bCs/>
          <w:sz w:val="28"/>
          <w:szCs w:val="28"/>
        </w:rPr>
        <w:br w:type="page"/>
      </w:r>
    </w:p>
    <w:p w:rsidR="00EF16D9" w:rsidRDefault="00EF16D9" w:rsidP="00DE6B94">
      <w:pPr>
        <w:pStyle w:val="ConsPlusNormal"/>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anchor distT="0" distB="0" distL="114300" distR="114300" simplePos="0" relativeHeight="251660800" behindDoc="0" locked="0" layoutInCell="1" allowOverlap="1" wp14:anchorId="4919599F" wp14:editId="6C90073F">
            <wp:simplePos x="0" y="0"/>
            <wp:positionH relativeFrom="column">
              <wp:posOffset>4691435</wp:posOffset>
            </wp:positionH>
            <wp:positionV relativeFrom="paragraph">
              <wp:posOffset>-400988</wp:posOffset>
            </wp:positionV>
            <wp:extent cx="572135" cy="72009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6"/>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DE6B94" w:rsidRPr="00924015" w:rsidRDefault="00DE6B94" w:rsidP="00DE6B94">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DE6B94" w:rsidRPr="00924015" w:rsidRDefault="00DE6B94" w:rsidP="00DE6B94">
      <w:pPr>
        <w:pStyle w:val="ConsPlusNormal"/>
        <w:jc w:val="center"/>
        <w:rPr>
          <w:rFonts w:ascii="Times New Roman" w:hAnsi="Times New Roman" w:cs="Times New Roman"/>
          <w:b/>
          <w:bCs/>
          <w:sz w:val="28"/>
          <w:szCs w:val="28"/>
        </w:rPr>
      </w:pPr>
    </w:p>
    <w:p w:rsidR="00DE6B94" w:rsidRDefault="00DE6B94" w:rsidP="00DE6B94">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ОКРУГА </w:t>
      </w:r>
    </w:p>
    <w:p w:rsidR="00DE6B94" w:rsidRPr="00924015" w:rsidRDefault="00DE6B94" w:rsidP="00DE6B94">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DE6B94" w:rsidRDefault="00DE6B94" w:rsidP="00DE6B9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DE6B94" w:rsidRPr="00924015" w:rsidRDefault="00DE6B94" w:rsidP="00DE6B94">
      <w:pPr>
        <w:pStyle w:val="ConsPlusTitle"/>
        <w:widowControl/>
        <w:jc w:val="center"/>
        <w:rPr>
          <w:rFonts w:ascii="Times New Roman" w:hAnsi="Times New Roman" w:cs="Times New Roman"/>
          <w:sz w:val="28"/>
          <w:szCs w:val="28"/>
        </w:rPr>
      </w:pPr>
    </w:p>
    <w:p w:rsidR="00DE6B94" w:rsidRPr="006B5E07" w:rsidRDefault="00DE6B94" w:rsidP="00DE6B94">
      <w:pPr>
        <w:pStyle w:val="ConsPlusTitle"/>
        <w:widowControl/>
        <w:jc w:val="center"/>
        <w:rPr>
          <w:rFonts w:ascii="Times New Roman" w:hAnsi="Times New Roman" w:cs="Times New Roman"/>
          <w:b w:val="0"/>
          <w:sz w:val="36"/>
          <w:szCs w:val="36"/>
        </w:rPr>
      </w:pPr>
      <w:r w:rsidRPr="006B5E07">
        <w:rPr>
          <w:rFonts w:ascii="Times New Roman" w:hAnsi="Times New Roman" w:cs="Times New Roman"/>
          <w:b w:val="0"/>
          <w:sz w:val="36"/>
          <w:szCs w:val="36"/>
        </w:rPr>
        <w:t>РЕШЕНИЕ</w:t>
      </w:r>
    </w:p>
    <w:p w:rsidR="00DE6B94" w:rsidRPr="00924015" w:rsidRDefault="00DE6B94" w:rsidP="00DE6B94">
      <w:pPr>
        <w:pStyle w:val="ConsPlusTitle"/>
        <w:widowControl/>
        <w:jc w:val="both"/>
        <w:rPr>
          <w:rFonts w:ascii="Times New Roman" w:hAnsi="Times New Roman" w:cs="Times New Roman"/>
          <w:sz w:val="28"/>
          <w:szCs w:val="28"/>
        </w:rPr>
      </w:pPr>
    </w:p>
    <w:p w:rsidR="00DE6B94" w:rsidRPr="00DE6B94" w:rsidRDefault="00DE6B94" w:rsidP="00DE6B94">
      <w:pPr>
        <w:pStyle w:val="ConsPlusTitle"/>
        <w:widowControl/>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 xml:space="preserve">       13.12.2022</w:t>
      </w:r>
      <w:r>
        <w:rPr>
          <w:rFonts w:ascii="Times New Roman" w:hAnsi="Times New Roman" w:cs="Times New Roman"/>
          <w:b w:val="0"/>
          <w:bCs w:val="0"/>
          <w:sz w:val="28"/>
          <w:szCs w:val="28"/>
        </w:rPr>
        <w:t xml:space="preserve">                                                                                          № </w:t>
      </w:r>
      <w:r w:rsidR="009851ED">
        <w:rPr>
          <w:rFonts w:ascii="Times New Roman" w:hAnsi="Times New Roman" w:cs="Times New Roman"/>
          <w:b w:val="0"/>
          <w:bCs w:val="0"/>
          <w:sz w:val="28"/>
          <w:szCs w:val="28"/>
          <w:u w:val="single"/>
        </w:rPr>
        <w:t>26-234</w:t>
      </w:r>
    </w:p>
    <w:p w:rsidR="00DE6B94" w:rsidRPr="00283352" w:rsidRDefault="00DE6B94" w:rsidP="00DE6B94">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DE6B94" w:rsidRPr="00283352" w:rsidRDefault="00DE6B94" w:rsidP="00DE6B94">
      <w:pPr>
        <w:pStyle w:val="ConsPlusTitle"/>
        <w:widowControl/>
        <w:jc w:val="center"/>
        <w:rPr>
          <w:rFonts w:ascii="Times New Roman" w:hAnsi="Times New Roman" w:cs="Times New Roman"/>
          <w:b w:val="0"/>
          <w:bCs w:val="0"/>
          <w:sz w:val="28"/>
          <w:szCs w:val="28"/>
        </w:rPr>
      </w:pPr>
    </w:p>
    <w:p w:rsidR="00DE6B94" w:rsidRDefault="00DE6B94" w:rsidP="00DE6B94">
      <w:pPr>
        <w:pStyle w:val="ConsPlusTitle"/>
        <w:widowControl/>
        <w:ind w:left="142"/>
        <w:jc w:val="center"/>
        <w:rPr>
          <w:rFonts w:ascii="Times New Roman" w:hAnsi="Times New Roman" w:cs="Times New Roman"/>
          <w:sz w:val="28"/>
          <w:szCs w:val="28"/>
        </w:rPr>
      </w:pPr>
      <w:r w:rsidRPr="0092401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и дополнений в решение Думы Кикнурского </w:t>
      </w:r>
    </w:p>
    <w:p w:rsidR="00DE6B94" w:rsidRPr="00E65A42" w:rsidRDefault="00DE6B94" w:rsidP="00DE6B94">
      <w:pPr>
        <w:pStyle w:val="ConsPlusTitle"/>
        <w:widowControl/>
        <w:ind w:left="142"/>
        <w:jc w:val="center"/>
        <w:rPr>
          <w:rFonts w:ascii="Times New Roman" w:hAnsi="Times New Roman" w:cs="Times New Roman"/>
          <w:sz w:val="28"/>
          <w:szCs w:val="28"/>
        </w:rPr>
      </w:pPr>
      <w:r>
        <w:rPr>
          <w:rFonts w:ascii="Times New Roman" w:hAnsi="Times New Roman" w:cs="Times New Roman"/>
          <w:sz w:val="28"/>
          <w:szCs w:val="28"/>
        </w:rPr>
        <w:t>муниципального округа Кировской области от 16.12.2020 № 6-68</w:t>
      </w:r>
    </w:p>
    <w:p w:rsidR="00DE6B94" w:rsidRPr="005E46EF" w:rsidRDefault="00DE6B94" w:rsidP="00DE6B94">
      <w:pPr>
        <w:autoSpaceDE w:val="0"/>
        <w:autoSpaceDN w:val="0"/>
        <w:adjustRightInd w:val="0"/>
        <w:spacing w:line="420" w:lineRule="exact"/>
        <w:ind w:left="142"/>
        <w:jc w:val="both"/>
        <w:rPr>
          <w:sz w:val="28"/>
          <w:szCs w:val="28"/>
        </w:rPr>
      </w:pPr>
    </w:p>
    <w:p w:rsidR="00DE6B94" w:rsidRPr="00283352" w:rsidRDefault="00DE6B94" w:rsidP="00DE6B94">
      <w:pPr>
        <w:pStyle w:val="ConsPlusNormal"/>
        <w:ind w:left="142"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156 Жилищного кодекса Российской Федерации, приказом Министерства строительства и жилищно-коммунального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жилых помещений государственного или муниципального жилищного фонда», на основании Устава муниципального образования Кикнурский муниципальный округ Кировской области</w:t>
      </w:r>
      <w:r w:rsidRPr="00283352">
        <w:rPr>
          <w:rFonts w:ascii="Times New Roman" w:hAnsi="Times New Roman" w:cs="Times New Roman"/>
          <w:sz w:val="28"/>
          <w:szCs w:val="28"/>
        </w:rPr>
        <w:t xml:space="preserve">, </w:t>
      </w:r>
      <w:r>
        <w:rPr>
          <w:rFonts w:ascii="Times New Roman" w:hAnsi="Times New Roman" w:cs="Times New Roman"/>
          <w:sz w:val="28"/>
          <w:szCs w:val="28"/>
        </w:rPr>
        <w:t>Дума Кикнурского муниципального округа РЕШИЛА</w:t>
      </w:r>
      <w:r w:rsidRPr="00283352">
        <w:rPr>
          <w:rFonts w:ascii="Times New Roman" w:hAnsi="Times New Roman" w:cs="Times New Roman"/>
          <w:sz w:val="28"/>
          <w:szCs w:val="28"/>
        </w:rPr>
        <w:t>:</w:t>
      </w:r>
    </w:p>
    <w:p w:rsidR="00DE6B94" w:rsidRDefault="00DE6B94" w:rsidP="00DE6B94">
      <w:pPr>
        <w:pStyle w:val="ConsPlusNormal"/>
        <w:ind w:left="142" w:firstLine="540"/>
        <w:jc w:val="both"/>
        <w:rPr>
          <w:rFonts w:ascii="Times New Roman" w:hAnsi="Times New Roman" w:cs="Times New Roman"/>
          <w:sz w:val="28"/>
          <w:szCs w:val="28"/>
        </w:rPr>
      </w:pPr>
      <w:r>
        <w:rPr>
          <w:rFonts w:ascii="Times New Roman" w:hAnsi="Times New Roman" w:cs="Times New Roman"/>
          <w:sz w:val="28"/>
          <w:szCs w:val="28"/>
        </w:rPr>
        <w:t>1. Внести и утвердить изменения и дополнения в решение Думы Кикнурского муниципального округа Кировской области от 16.12.2020 № 6-68 «Об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согласно приложению.</w:t>
      </w:r>
      <w:r w:rsidRPr="00FB44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E6B94" w:rsidRDefault="00DE6B94" w:rsidP="00DE6B94">
      <w:pPr>
        <w:pStyle w:val="ConsPlusNormal"/>
        <w:ind w:left="142" w:firstLine="539"/>
        <w:jc w:val="both"/>
        <w:rPr>
          <w:rFonts w:ascii="Times New Roman" w:hAnsi="Times New Roman" w:cs="Times New Roman"/>
          <w:sz w:val="28"/>
          <w:szCs w:val="28"/>
        </w:rPr>
      </w:pPr>
      <w:r>
        <w:rPr>
          <w:rFonts w:ascii="Times New Roman" w:hAnsi="Times New Roman" w:cs="Times New Roman"/>
          <w:sz w:val="28"/>
          <w:szCs w:val="28"/>
        </w:rPr>
        <w:t>2.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DE6B94" w:rsidRPr="00A867BD" w:rsidRDefault="00DE6B94" w:rsidP="00DE6B94">
      <w:pPr>
        <w:pStyle w:val="ConsPlusNormal"/>
        <w:ind w:left="142" w:firstLine="53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 момента официального опубликования (обнародования).</w:t>
      </w:r>
    </w:p>
    <w:p w:rsidR="00DE6B94" w:rsidRDefault="00DE6B94" w:rsidP="00DE6B94">
      <w:pPr>
        <w:pStyle w:val="ConsPlusNormal"/>
        <w:ind w:left="142"/>
        <w:jc w:val="both"/>
        <w:rPr>
          <w:rFonts w:ascii="Times New Roman" w:hAnsi="Times New Roman" w:cs="Times New Roman"/>
          <w:sz w:val="28"/>
          <w:szCs w:val="28"/>
        </w:rPr>
      </w:pPr>
    </w:p>
    <w:p w:rsidR="00DE6B94" w:rsidRPr="00283352" w:rsidRDefault="00DE6B94" w:rsidP="00DE6B94">
      <w:pPr>
        <w:pStyle w:val="ConsPlusNormal"/>
        <w:ind w:left="142"/>
        <w:jc w:val="both"/>
        <w:rPr>
          <w:rFonts w:ascii="Times New Roman" w:hAnsi="Times New Roman" w:cs="Times New Roman"/>
          <w:sz w:val="28"/>
          <w:szCs w:val="28"/>
        </w:rPr>
      </w:pPr>
    </w:p>
    <w:p w:rsidR="00DE6B94" w:rsidRDefault="00DE6B94" w:rsidP="00DE6B94">
      <w:pPr>
        <w:ind w:left="142"/>
        <w:jc w:val="both"/>
        <w:rPr>
          <w:sz w:val="28"/>
          <w:szCs w:val="28"/>
        </w:rPr>
      </w:pPr>
      <w:r>
        <w:rPr>
          <w:sz w:val="28"/>
          <w:szCs w:val="28"/>
        </w:rPr>
        <w:t>Председатель Думы Кикнурского</w:t>
      </w:r>
    </w:p>
    <w:p w:rsidR="00DE6B94" w:rsidRDefault="00DE6B94" w:rsidP="00DE6B94">
      <w:pPr>
        <w:ind w:left="142"/>
        <w:jc w:val="both"/>
        <w:rPr>
          <w:sz w:val="28"/>
          <w:szCs w:val="28"/>
        </w:rPr>
      </w:pPr>
      <w:r>
        <w:rPr>
          <w:sz w:val="28"/>
          <w:szCs w:val="28"/>
        </w:rPr>
        <w:t>муниципального округа                                                                   В.Н. Сычев</w:t>
      </w:r>
    </w:p>
    <w:p w:rsidR="00DE6B94" w:rsidRDefault="00DE6B94" w:rsidP="00DE6B94">
      <w:pPr>
        <w:ind w:left="142"/>
        <w:jc w:val="both"/>
        <w:rPr>
          <w:sz w:val="28"/>
          <w:szCs w:val="28"/>
        </w:rPr>
      </w:pPr>
    </w:p>
    <w:p w:rsidR="00DE6B94" w:rsidRPr="005A689A" w:rsidRDefault="00DE6B94" w:rsidP="00DE6B94">
      <w:pPr>
        <w:ind w:left="142"/>
        <w:jc w:val="both"/>
        <w:rPr>
          <w:sz w:val="28"/>
          <w:szCs w:val="28"/>
        </w:rPr>
      </w:pPr>
    </w:p>
    <w:p w:rsidR="00DE6B94" w:rsidRDefault="00DE6B94" w:rsidP="00DE6B94">
      <w:pPr>
        <w:pStyle w:val="ConsPlusNormal"/>
        <w:ind w:left="142"/>
        <w:jc w:val="both"/>
        <w:rPr>
          <w:rFonts w:ascii="Times New Roman" w:hAnsi="Times New Roman" w:cs="Times New Roman"/>
          <w:sz w:val="28"/>
          <w:szCs w:val="28"/>
        </w:rPr>
      </w:pPr>
    </w:p>
    <w:p w:rsidR="00DE6B94" w:rsidRDefault="00DE6B94" w:rsidP="00DE6B94">
      <w:pPr>
        <w:ind w:left="142"/>
        <w:contextualSpacing/>
        <w:rPr>
          <w:sz w:val="28"/>
          <w:szCs w:val="28"/>
        </w:rPr>
      </w:pPr>
      <w:r w:rsidRPr="00545BC6">
        <w:rPr>
          <w:sz w:val="28"/>
          <w:szCs w:val="28"/>
        </w:rPr>
        <w:t>Глава Кикнурского</w:t>
      </w:r>
    </w:p>
    <w:p w:rsidR="00DE6B94" w:rsidRDefault="00DE6B94" w:rsidP="00DE6B94">
      <w:pPr>
        <w:ind w:left="142"/>
        <w:contextualSpacing/>
        <w:rPr>
          <w:sz w:val="28"/>
          <w:szCs w:val="28"/>
        </w:rPr>
      </w:pPr>
      <w:r w:rsidRPr="00545BC6">
        <w:rPr>
          <w:sz w:val="28"/>
          <w:szCs w:val="28"/>
        </w:rPr>
        <w:t>муниципально</w:t>
      </w:r>
      <w:r>
        <w:rPr>
          <w:sz w:val="28"/>
          <w:szCs w:val="28"/>
        </w:rPr>
        <w:t xml:space="preserve">го округа                                                                     </w:t>
      </w:r>
      <w:r w:rsidRPr="00545BC6">
        <w:rPr>
          <w:sz w:val="28"/>
          <w:szCs w:val="28"/>
        </w:rPr>
        <w:t>С.Ю. Галкин</w:t>
      </w:r>
    </w:p>
    <w:p w:rsidR="00DE6B94" w:rsidRDefault="00DE6B94" w:rsidP="00DE6B94">
      <w:pPr>
        <w:pStyle w:val="ConsPlusNormal"/>
        <w:keepLines/>
        <w:ind w:left="5954" w:right="707"/>
        <w:contextualSpacing/>
        <w:rPr>
          <w:rFonts w:ascii="Times New Roman" w:hAnsi="Times New Roman" w:cs="Times New Roman"/>
          <w:sz w:val="28"/>
          <w:szCs w:val="28"/>
        </w:rPr>
      </w:pPr>
      <w:r>
        <w:rPr>
          <w:rFonts w:ascii="Times New Roman" w:hAnsi="Times New Roman" w:cs="Times New Roman"/>
          <w:sz w:val="28"/>
          <w:szCs w:val="28"/>
        </w:rPr>
        <w:t xml:space="preserve">                                                                                   </w:t>
      </w:r>
    </w:p>
    <w:p w:rsidR="00DE6B94" w:rsidRDefault="00DE6B94" w:rsidP="00DE6B94">
      <w:pPr>
        <w:pStyle w:val="ConsPlusNormal"/>
        <w:keepLines/>
        <w:ind w:left="5954" w:right="707"/>
        <w:contextualSpacing/>
        <w:rPr>
          <w:rFonts w:ascii="Times New Roman" w:hAnsi="Times New Roman" w:cs="Times New Roman"/>
          <w:sz w:val="28"/>
          <w:szCs w:val="28"/>
        </w:rPr>
      </w:pPr>
    </w:p>
    <w:p w:rsidR="00DE6B94" w:rsidRDefault="00DE6B94" w:rsidP="00DE6B94">
      <w:pPr>
        <w:pStyle w:val="ConsPlusNormal"/>
        <w:keepLines/>
        <w:ind w:left="5954" w:right="707"/>
        <w:contextualSpacing/>
        <w:rPr>
          <w:rFonts w:ascii="Times New Roman" w:hAnsi="Times New Roman" w:cs="Times New Roman"/>
          <w:sz w:val="28"/>
          <w:szCs w:val="28"/>
        </w:rPr>
      </w:pPr>
    </w:p>
    <w:p w:rsidR="00DE6B94" w:rsidRDefault="00DE6B94" w:rsidP="00DE6B94">
      <w:pPr>
        <w:pStyle w:val="ConsPlusNormal"/>
        <w:keepLines/>
        <w:ind w:left="5954" w:right="707"/>
        <w:contextualSpacing/>
        <w:rPr>
          <w:rFonts w:ascii="Times New Roman" w:hAnsi="Times New Roman" w:cs="Times New Roman"/>
          <w:sz w:val="28"/>
          <w:szCs w:val="28"/>
        </w:rPr>
      </w:pPr>
      <w:r>
        <w:rPr>
          <w:rFonts w:ascii="Times New Roman" w:hAnsi="Times New Roman" w:cs="Times New Roman"/>
          <w:sz w:val="28"/>
          <w:szCs w:val="28"/>
        </w:rPr>
        <w:t>Приложение</w:t>
      </w:r>
    </w:p>
    <w:p w:rsidR="00DE6B94" w:rsidRDefault="00DE6B94" w:rsidP="00DE6B94">
      <w:pPr>
        <w:pStyle w:val="ConsPlusNormal"/>
        <w:keepLines/>
        <w:ind w:left="5954" w:right="707"/>
        <w:contextualSpacing/>
        <w:rPr>
          <w:rFonts w:ascii="Times New Roman" w:hAnsi="Times New Roman" w:cs="Times New Roman"/>
          <w:sz w:val="28"/>
          <w:szCs w:val="28"/>
        </w:rPr>
      </w:pPr>
      <w:r>
        <w:rPr>
          <w:rFonts w:ascii="Times New Roman" w:hAnsi="Times New Roman" w:cs="Times New Roman"/>
          <w:sz w:val="28"/>
          <w:szCs w:val="28"/>
        </w:rPr>
        <w:t xml:space="preserve">                                                                                     УТВЕРЖДЕНЫ</w:t>
      </w:r>
    </w:p>
    <w:p w:rsidR="00DE6B94" w:rsidRDefault="00DE6B94" w:rsidP="00DE6B94">
      <w:pPr>
        <w:pStyle w:val="ConsPlusNormal"/>
        <w:keepLines/>
        <w:ind w:left="5954" w:right="709"/>
        <w:contextualSpacing/>
        <w:rPr>
          <w:rFonts w:ascii="Times New Roman" w:hAnsi="Times New Roman" w:cs="Times New Roman"/>
          <w:sz w:val="28"/>
          <w:szCs w:val="28"/>
        </w:rPr>
      </w:pPr>
      <w:r>
        <w:rPr>
          <w:rFonts w:ascii="Times New Roman" w:hAnsi="Times New Roman" w:cs="Times New Roman"/>
          <w:sz w:val="28"/>
          <w:szCs w:val="28"/>
        </w:rPr>
        <w:t xml:space="preserve">                                                                                    решением Думы Кикнурского</w:t>
      </w:r>
    </w:p>
    <w:p w:rsidR="00DE6B94" w:rsidRDefault="00DE6B94" w:rsidP="00DE6B94">
      <w:pPr>
        <w:pStyle w:val="ConsPlusNormal"/>
        <w:keepLines/>
        <w:ind w:left="5954" w:right="709"/>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rsidR="00DE6B94" w:rsidRDefault="00DE6B94" w:rsidP="00DE6B94">
      <w:pPr>
        <w:pStyle w:val="ConsPlusNormal"/>
        <w:keepLines/>
        <w:ind w:left="5954" w:right="709"/>
        <w:contextualSpacing/>
        <w:rPr>
          <w:rFonts w:ascii="Times New Roman" w:hAnsi="Times New Roman" w:cs="Times New Roman"/>
          <w:sz w:val="28"/>
          <w:szCs w:val="28"/>
        </w:rPr>
      </w:pPr>
      <w:r>
        <w:rPr>
          <w:rFonts w:ascii="Times New Roman" w:hAnsi="Times New Roman" w:cs="Times New Roman"/>
          <w:sz w:val="28"/>
          <w:szCs w:val="28"/>
        </w:rPr>
        <w:t>Кировской области</w:t>
      </w:r>
    </w:p>
    <w:p w:rsidR="00DE6B94" w:rsidRDefault="00DE6B94" w:rsidP="00DE6B94">
      <w:pPr>
        <w:pStyle w:val="ConsPlusNormal"/>
        <w:keepLines/>
        <w:ind w:right="709"/>
        <w:contextualSpacing/>
        <w:rPr>
          <w:rFonts w:ascii="Times New Roman" w:hAnsi="Times New Roman" w:cs="Times New Roman"/>
          <w:sz w:val="28"/>
          <w:szCs w:val="28"/>
        </w:rPr>
      </w:pPr>
      <w:r>
        <w:rPr>
          <w:rFonts w:ascii="Times New Roman" w:hAnsi="Times New Roman" w:cs="Times New Roman"/>
          <w:sz w:val="28"/>
          <w:szCs w:val="28"/>
        </w:rPr>
        <w:t xml:space="preserve">                                                                                        от   13.12.2022    № </w:t>
      </w:r>
      <w:r w:rsidR="009851ED">
        <w:rPr>
          <w:rFonts w:ascii="Times New Roman" w:hAnsi="Times New Roman" w:cs="Times New Roman"/>
          <w:sz w:val="28"/>
          <w:szCs w:val="28"/>
        </w:rPr>
        <w:t>26-234</w:t>
      </w:r>
    </w:p>
    <w:p w:rsidR="00DE6B94" w:rsidRDefault="00DE6B94" w:rsidP="00DE6B94">
      <w:pPr>
        <w:pStyle w:val="ConsPlusNormal"/>
        <w:ind w:left="142" w:right="707"/>
        <w:jc w:val="center"/>
        <w:rPr>
          <w:rFonts w:ascii="Times New Roman" w:hAnsi="Times New Roman" w:cs="Times New Roman"/>
          <w:sz w:val="28"/>
          <w:szCs w:val="28"/>
        </w:rPr>
      </w:pPr>
    </w:p>
    <w:p w:rsidR="00DE6B94" w:rsidRDefault="00DE6B94" w:rsidP="00DE6B94">
      <w:pPr>
        <w:pStyle w:val="ConsPlusNormal"/>
        <w:ind w:left="142" w:right="707"/>
        <w:jc w:val="center"/>
        <w:rPr>
          <w:rFonts w:ascii="Times New Roman" w:hAnsi="Times New Roman" w:cs="Times New Roman"/>
          <w:sz w:val="28"/>
          <w:szCs w:val="28"/>
        </w:rPr>
      </w:pPr>
    </w:p>
    <w:p w:rsidR="00DE6B94" w:rsidRPr="00BD3205" w:rsidRDefault="00DE6B94" w:rsidP="00DE6B94">
      <w:pPr>
        <w:pStyle w:val="ConsPlusNormal"/>
        <w:ind w:right="709"/>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w:t>
      </w:r>
    </w:p>
    <w:p w:rsidR="00DE6B94" w:rsidRDefault="00DE6B94" w:rsidP="00DE6B94">
      <w:pPr>
        <w:pStyle w:val="ConsPlusNormal"/>
        <w:ind w:right="709"/>
        <w:jc w:val="center"/>
        <w:rPr>
          <w:rFonts w:ascii="Times New Roman" w:hAnsi="Times New Roman" w:cs="Times New Roman"/>
          <w:b/>
          <w:sz w:val="28"/>
          <w:szCs w:val="28"/>
        </w:rPr>
      </w:pPr>
      <w:r w:rsidRPr="00BD3205">
        <w:rPr>
          <w:rFonts w:ascii="Times New Roman" w:hAnsi="Times New Roman" w:cs="Times New Roman"/>
          <w:b/>
          <w:sz w:val="28"/>
          <w:szCs w:val="28"/>
        </w:rPr>
        <w:t>в Положение о</w:t>
      </w:r>
      <w:r>
        <w:rPr>
          <w:rFonts w:ascii="Times New Roman" w:hAnsi="Times New Roman" w:cs="Times New Roman"/>
          <w:b/>
          <w:sz w:val="28"/>
          <w:szCs w:val="28"/>
        </w:rPr>
        <w:t xml:space="preserve">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w:t>
      </w:r>
    </w:p>
    <w:p w:rsidR="00DE6B94" w:rsidRDefault="00DE6B94" w:rsidP="00DE6B94">
      <w:pPr>
        <w:pStyle w:val="ConsPlusNormal"/>
        <w:ind w:right="709"/>
        <w:jc w:val="center"/>
        <w:rPr>
          <w:rFonts w:ascii="Times New Roman" w:hAnsi="Times New Roman" w:cs="Times New Roman"/>
          <w:b/>
          <w:sz w:val="28"/>
          <w:szCs w:val="28"/>
        </w:rPr>
      </w:pP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Pr>
          <w:sz w:val="28"/>
          <w:szCs w:val="28"/>
        </w:rPr>
        <w:t xml:space="preserve">1. Пункт 3.2. раздела 3 «Базовый размер платы за наем жилого </w:t>
      </w:r>
      <w:proofErr w:type="gramStart"/>
      <w:r>
        <w:rPr>
          <w:sz w:val="28"/>
          <w:szCs w:val="28"/>
        </w:rPr>
        <w:t>помещения»  Положения</w:t>
      </w:r>
      <w:proofErr w:type="gramEnd"/>
      <w:r>
        <w:rPr>
          <w:sz w:val="28"/>
          <w:szCs w:val="28"/>
        </w:rPr>
        <w:t xml:space="preserve">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(далее Положение) изложить в новой редакции: </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Pr>
          <w:sz w:val="28"/>
          <w:szCs w:val="28"/>
        </w:rPr>
        <w:t>«3.2. Средняя цена 1 квадратного метра на вторичном рынке жилья в Кировской области определена в соответствии с данными территориального органа Федеральной службы государственной статистики и составляет 63560 (шестьдесят три тысячи пятьсот шестьдесят) рублей, по актуальным данным размещенными в свободном доступе в Единой межведомственной информационно-статистической системе (ЕМИСС) на конец 3 квартала 2022 года.»</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Pr>
          <w:sz w:val="28"/>
          <w:szCs w:val="28"/>
        </w:rPr>
        <w:t>2. Дополнить</w:t>
      </w:r>
      <w:r w:rsidRPr="004906F2">
        <w:rPr>
          <w:sz w:val="28"/>
          <w:szCs w:val="28"/>
        </w:rPr>
        <w:t xml:space="preserve"> </w:t>
      </w:r>
      <w:r>
        <w:rPr>
          <w:sz w:val="28"/>
          <w:szCs w:val="28"/>
        </w:rPr>
        <w:t xml:space="preserve">раздел 3. Положения «Базовый размер платы за наем жилого помещения» пунктом 3.3. следующего содержания: </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proofErr w:type="gramStart"/>
      <w:r>
        <w:rPr>
          <w:sz w:val="28"/>
          <w:szCs w:val="28"/>
        </w:rPr>
        <w:t>« 3.3</w:t>
      </w:r>
      <w:proofErr w:type="gramEnd"/>
      <w:r>
        <w:rPr>
          <w:sz w:val="28"/>
          <w:szCs w:val="28"/>
        </w:rPr>
        <w:t>. Установить плату за пользование жилым помещением (плату за наем) для нанимателей жилых помещений по договору социального найма и договору найма жилых помещений специализированного жилищного фонда Кикнурского муниципального округа Кировской области с 01.02.2023 по 31.12.2025.»</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Pr>
          <w:sz w:val="28"/>
          <w:szCs w:val="28"/>
        </w:rPr>
        <w:t>3. Раздел 4. «Коэффициент, характеризующий качество и благоустройство жилого помещения, месторасположения дома» изложить в следующей редакции:</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p>
    <w:p w:rsidR="00DE6B94" w:rsidRDefault="00DE6B94" w:rsidP="00DE6B94">
      <w:pPr>
        <w:pStyle w:val="afa"/>
        <w:shd w:val="clear" w:color="auto" w:fill="FFFFFF"/>
        <w:spacing w:before="0" w:beforeAutospacing="0" w:after="0" w:afterAutospacing="0"/>
        <w:ind w:right="709" w:firstLine="851"/>
        <w:contextualSpacing/>
        <w:jc w:val="center"/>
        <w:rPr>
          <w:b/>
          <w:sz w:val="28"/>
          <w:szCs w:val="28"/>
        </w:rPr>
      </w:pPr>
      <w:r w:rsidRPr="00702231">
        <w:rPr>
          <w:b/>
          <w:sz w:val="28"/>
          <w:szCs w:val="28"/>
        </w:rPr>
        <w:t>4. Коэффициент, характеризующий качество и благоустройство жилого помещения, месторасположение дома</w:t>
      </w:r>
    </w:p>
    <w:p w:rsidR="00DE6B94" w:rsidRPr="00702231" w:rsidRDefault="00DE6B94" w:rsidP="00DE6B94">
      <w:pPr>
        <w:pStyle w:val="afa"/>
        <w:shd w:val="clear" w:color="auto" w:fill="FFFFFF"/>
        <w:spacing w:before="0" w:beforeAutospacing="0" w:after="0" w:afterAutospacing="0"/>
        <w:ind w:right="709" w:firstLine="851"/>
        <w:contextualSpacing/>
        <w:jc w:val="center"/>
        <w:rPr>
          <w:b/>
          <w:sz w:val="28"/>
          <w:szCs w:val="28"/>
        </w:rPr>
      </w:pP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sidRPr="00702231">
        <w:rPr>
          <w:sz w:val="28"/>
          <w:szCs w:val="28"/>
        </w:rPr>
        <w:t xml:space="preserve">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 (Кj). </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sidRPr="00702231">
        <w:rPr>
          <w:sz w:val="28"/>
          <w:szCs w:val="28"/>
        </w:rPr>
        <w:t xml:space="preserve">4.2. Интегральное значение Кj для жилого помещения рассчитывается как средневзвешенное значение показателей по отдельным параметрам по формуле 3: </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Pr>
          <w:sz w:val="28"/>
          <w:szCs w:val="28"/>
        </w:rPr>
        <w:t>Формула 3</w:t>
      </w:r>
    </w:p>
    <w:p w:rsidR="00DE6B94" w:rsidRDefault="00DE6B94" w:rsidP="00DE6B94">
      <w:pPr>
        <w:pStyle w:val="afa"/>
        <w:shd w:val="clear" w:color="auto" w:fill="FFFFFF"/>
        <w:spacing w:before="0" w:beforeAutospacing="0" w:after="0" w:afterAutospacing="0" w:line="400" w:lineRule="exact"/>
        <w:ind w:right="709" w:firstLine="851"/>
        <w:contextualSpacing/>
        <w:jc w:val="center"/>
        <w:rPr>
          <w:sz w:val="28"/>
          <w:szCs w:val="28"/>
        </w:rPr>
      </w:pPr>
      <w:r w:rsidRPr="00702231">
        <w:rPr>
          <w:sz w:val="28"/>
          <w:szCs w:val="28"/>
        </w:rPr>
        <w:t>Кj=(К1+К2+К</w:t>
      </w:r>
      <w:proofErr w:type="gramStart"/>
      <w:r w:rsidRPr="00702231">
        <w:rPr>
          <w:sz w:val="28"/>
          <w:szCs w:val="28"/>
        </w:rPr>
        <w:t>3)/</w:t>
      </w:r>
      <w:proofErr w:type="gramEnd"/>
      <w:r w:rsidRPr="00702231">
        <w:rPr>
          <w:sz w:val="28"/>
          <w:szCs w:val="28"/>
        </w:rPr>
        <w:t>3, где</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Pr>
          <w:sz w:val="28"/>
          <w:szCs w:val="28"/>
        </w:rPr>
        <w:t>К1</w:t>
      </w:r>
      <w:r w:rsidRPr="00702231">
        <w:rPr>
          <w:sz w:val="28"/>
          <w:szCs w:val="28"/>
        </w:rPr>
        <w:t xml:space="preserve"> – коэффициент, характеризующий качество жилого помещения; </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sidRPr="00702231">
        <w:rPr>
          <w:sz w:val="28"/>
          <w:szCs w:val="28"/>
        </w:rPr>
        <w:t xml:space="preserve">К2 – коэффициент характеризующий благоустройство жилого помещения; </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sidRPr="00702231">
        <w:rPr>
          <w:sz w:val="28"/>
          <w:szCs w:val="28"/>
        </w:rPr>
        <w:t xml:space="preserve">К3 – коэффициент месторасположения дома. </w:t>
      </w:r>
    </w:p>
    <w:p w:rsidR="00DE6B94"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Pr>
          <w:sz w:val="28"/>
          <w:szCs w:val="28"/>
        </w:rPr>
        <w:t>4.3</w:t>
      </w:r>
      <w:r w:rsidRPr="00702231">
        <w:rPr>
          <w:sz w:val="28"/>
          <w:szCs w:val="28"/>
        </w:rPr>
        <w:t>. При определении размера платы за наем жилого помещения учи</w:t>
      </w:r>
      <w:r>
        <w:rPr>
          <w:sz w:val="28"/>
          <w:szCs w:val="28"/>
        </w:rPr>
        <w:t xml:space="preserve">тываются </w:t>
      </w:r>
      <w:proofErr w:type="gramStart"/>
      <w:r>
        <w:rPr>
          <w:sz w:val="28"/>
          <w:szCs w:val="28"/>
        </w:rPr>
        <w:t>следующие показатели</w:t>
      </w:r>
      <w:proofErr w:type="gramEnd"/>
      <w:r w:rsidRPr="00702231">
        <w:rPr>
          <w:sz w:val="28"/>
          <w:szCs w:val="28"/>
        </w:rPr>
        <w:t xml:space="preserve"> характеризующие качество, благоустройство жилого помещения и месторасположение: </w:t>
      </w:r>
    </w:p>
    <w:p w:rsidR="00DE6B94" w:rsidRDefault="00DE6B94" w:rsidP="00DE6B94">
      <w:pPr>
        <w:pStyle w:val="afa"/>
        <w:shd w:val="clear" w:color="auto" w:fill="FFFFFF"/>
        <w:spacing w:before="0" w:beforeAutospacing="0" w:after="0" w:afterAutospacing="0" w:line="440" w:lineRule="exact"/>
        <w:ind w:right="707" w:firstLine="851"/>
        <w:contextualSpacing/>
        <w:jc w:val="right"/>
        <w:rPr>
          <w:sz w:val="28"/>
          <w:szCs w:val="28"/>
        </w:rPr>
      </w:pPr>
      <w:r>
        <w:rPr>
          <w:sz w:val="28"/>
          <w:szCs w:val="28"/>
        </w:rPr>
        <w:t>Таблица 1</w:t>
      </w:r>
    </w:p>
    <w:tbl>
      <w:tblPr>
        <w:tblStyle w:val="af3"/>
        <w:tblW w:w="9889" w:type="dxa"/>
        <w:tblLayout w:type="fixed"/>
        <w:tblLook w:val="04A0" w:firstRow="1" w:lastRow="0" w:firstColumn="1" w:lastColumn="0" w:noHBand="0" w:noVBand="1"/>
      </w:tblPr>
      <w:tblGrid>
        <w:gridCol w:w="2769"/>
        <w:gridCol w:w="4426"/>
        <w:gridCol w:w="2694"/>
      </w:tblGrid>
      <w:tr w:rsidR="00DE6B94" w:rsidTr="009851ED">
        <w:tc>
          <w:tcPr>
            <w:tcW w:w="2769" w:type="dxa"/>
          </w:tcPr>
          <w:p w:rsidR="00DE6B94" w:rsidRDefault="00DE6B94" w:rsidP="009851ED">
            <w:pPr>
              <w:pStyle w:val="afa"/>
              <w:spacing w:before="0" w:beforeAutospacing="0" w:after="0" w:afterAutospacing="0"/>
              <w:ind w:right="709"/>
              <w:contextualSpacing/>
              <w:jc w:val="both"/>
              <w:rPr>
                <w:sz w:val="28"/>
                <w:szCs w:val="28"/>
              </w:rPr>
            </w:pPr>
            <w:r w:rsidRPr="00702231">
              <w:rPr>
                <w:sz w:val="28"/>
                <w:szCs w:val="28"/>
              </w:rPr>
              <w:t>Коэффициенты</w:t>
            </w:r>
          </w:p>
        </w:tc>
        <w:tc>
          <w:tcPr>
            <w:tcW w:w="4426" w:type="dxa"/>
          </w:tcPr>
          <w:p w:rsidR="00DE6B94" w:rsidRDefault="00DE6B94" w:rsidP="009851ED">
            <w:pPr>
              <w:pStyle w:val="afa"/>
              <w:spacing w:before="0" w:beforeAutospacing="0" w:after="0" w:afterAutospacing="0"/>
              <w:ind w:right="709"/>
              <w:contextualSpacing/>
              <w:jc w:val="both"/>
              <w:rPr>
                <w:sz w:val="28"/>
                <w:szCs w:val="28"/>
              </w:rPr>
            </w:pPr>
            <w:r w:rsidRPr="00702231">
              <w:rPr>
                <w:sz w:val="28"/>
                <w:szCs w:val="28"/>
              </w:rPr>
              <w:t>Потребительские свойства</w:t>
            </w:r>
          </w:p>
        </w:tc>
        <w:tc>
          <w:tcPr>
            <w:tcW w:w="2694" w:type="dxa"/>
          </w:tcPr>
          <w:p w:rsidR="00DE6B94" w:rsidRDefault="00DE6B94" w:rsidP="009851ED">
            <w:pPr>
              <w:pStyle w:val="afa"/>
              <w:spacing w:before="0" w:beforeAutospacing="0" w:after="0" w:afterAutospacing="0"/>
              <w:ind w:right="709"/>
              <w:contextualSpacing/>
              <w:jc w:val="both"/>
              <w:rPr>
                <w:sz w:val="28"/>
                <w:szCs w:val="28"/>
              </w:rPr>
            </w:pPr>
            <w:r w:rsidRPr="00702231">
              <w:rPr>
                <w:sz w:val="28"/>
                <w:szCs w:val="28"/>
              </w:rPr>
              <w:t>Значение коэффициента</w:t>
            </w:r>
          </w:p>
        </w:tc>
      </w:tr>
      <w:tr w:rsidR="00DE6B94" w:rsidTr="009851ED">
        <w:tc>
          <w:tcPr>
            <w:tcW w:w="9889" w:type="dxa"/>
            <w:gridSpan w:val="3"/>
          </w:tcPr>
          <w:p w:rsidR="00DE6B94" w:rsidRDefault="00DE6B94" w:rsidP="009851ED">
            <w:pPr>
              <w:pStyle w:val="afa"/>
              <w:spacing w:before="0" w:beforeAutospacing="0" w:after="0" w:afterAutospacing="0"/>
              <w:ind w:right="709"/>
              <w:contextualSpacing/>
              <w:jc w:val="center"/>
              <w:rPr>
                <w:sz w:val="28"/>
                <w:szCs w:val="28"/>
              </w:rPr>
            </w:pPr>
            <w:r w:rsidRPr="00702231">
              <w:rPr>
                <w:sz w:val="28"/>
                <w:szCs w:val="28"/>
              </w:rPr>
              <w:t>Показатели качества жилого помещения К1</w:t>
            </w:r>
          </w:p>
        </w:tc>
      </w:tr>
      <w:tr w:rsidR="00DE6B94" w:rsidTr="009851ED">
        <w:tc>
          <w:tcPr>
            <w:tcW w:w="2769" w:type="dxa"/>
            <w:vMerge w:val="restart"/>
          </w:tcPr>
          <w:p w:rsidR="00DE6B94" w:rsidRDefault="00DE6B94" w:rsidP="009851ED">
            <w:pPr>
              <w:pStyle w:val="afa"/>
              <w:spacing w:before="0" w:beforeAutospacing="0" w:after="0" w:afterAutospacing="0"/>
              <w:ind w:right="709"/>
              <w:contextualSpacing/>
              <w:jc w:val="center"/>
              <w:rPr>
                <w:sz w:val="28"/>
                <w:szCs w:val="28"/>
              </w:rPr>
            </w:pPr>
            <w:r>
              <w:rPr>
                <w:sz w:val="28"/>
                <w:szCs w:val="28"/>
              </w:rPr>
              <w:t>К1</w:t>
            </w:r>
          </w:p>
        </w:tc>
        <w:tc>
          <w:tcPr>
            <w:tcW w:w="4426" w:type="dxa"/>
          </w:tcPr>
          <w:p w:rsidR="00DE6B94" w:rsidRDefault="00DE6B94" w:rsidP="009851ED">
            <w:pPr>
              <w:pStyle w:val="afa"/>
              <w:spacing w:before="0" w:beforeAutospacing="0" w:after="0" w:afterAutospacing="0"/>
              <w:ind w:right="709"/>
              <w:contextualSpacing/>
              <w:rPr>
                <w:sz w:val="28"/>
                <w:szCs w:val="28"/>
              </w:rPr>
            </w:pPr>
            <w:r>
              <w:rPr>
                <w:sz w:val="28"/>
                <w:szCs w:val="28"/>
              </w:rPr>
              <w:t>Жилые помещения</w:t>
            </w:r>
            <w:r w:rsidRPr="00702231">
              <w:rPr>
                <w:sz w:val="28"/>
                <w:szCs w:val="28"/>
              </w:rPr>
              <w:t xml:space="preserve"> с кирпичными стенами</w:t>
            </w:r>
          </w:p>
        </w:tc>
        <w:tc>
          <w:tcPr>
            <w:tcW w:w="2694" w:type="dxa"/>
          </w:tcPr>
          <w:p w:rsidR="00DE6B94" w:rsidRDefault="00DE6B94" w:rsidP="009851ED">
            <w:pPr>
              <w:pStyle w:val="afa"/>
              <w:spacing w:before="0" w:beforeAutospacing="0" w:after="0" w:afterAutospacing="0"/>
              <w:ind w:right="709"/>
              <w:contextualSpacing/>
              <w:jc w:val="both"/>
              <w:rPr>
                <w:sz w:val="28"/>
                <w:szCs w:val="28"/>
              </w:rPr>
            </w:pPr>
            <w:r>
              <w:rPr>
                <w:sz w:val="28"/>
                <w:szCs w:val="28"/>
              </w:rPr>
              <w:t>1</w:t>
            </w:r>
          </w:p>
        </w:tc>
      </w:tr>
      <w:tr w:rsidR="00DE6B94" w:rsidTr="009851ED">
        <w:tc>
          <w:tcPr>
            <w:tcW w:w="2769" w:type="dxa"/>
            <w:vMerge/>
          </w:tcPr>
          <w:p w:rsidR="00DE6B94" w:rsidRDefault="00DE6B94" w:rsidP="009851ED">
            <w:pPr>
              <w:pStyle w:val="afa"/>
              <w:spacing w:before="0" w:beforeAutospacing="0" w:after="0" w:afterAutospacing="0"/>
              <w:ind w:right="709"/>
              <w:contextualSpacing/>
              <w:jc w:val="both"/>
              <w:rPr>
                <w:sz w:val="28"/>
                <w:szCs w:val="28"/>
              </w:rPr>
            </w:pPr>
          </w:p>
        </w:tc>
        <w:tc>
          <w:tcPr>
            <w:tcW w:w="4426" w:type="dxa"/>
          </w:tcPr>
          <w:p w:rsidR="00DE6B94" w:rsidRDefault="00DE6B94" w:rsidP="009851ED">
            <w:pPr>
              <w:pStyle w:val="afa"/>
              <w:spacing w:before="0" w:beforeAutospacing="0" w:after="0" w:afterAutospacing="0"/>
              <w:ind w:right="709"/>
              <w:contextualSpacing/>
              <w:rPr>
                <w:sz w:val="28"/>
                <w:szCs w:val="28"/>
              </w:rPr>
            </w:pPr>
            <w:r>
              <w:rPr>
                <w:sz w:val="28"/>
                <w:szCs w:val="28"/>
              </w:rPr>
              <w:t>Жилые помещения с деревянными, смешанными и прочими стенами</w:t>
            </w:r>
          </w:p>
        </w:tc>
        <w:tc>
          <w:tcPr>
            <w:tcW w:w="2694" w:type="dxa"/>
          </w:tcPr>
          <w:p w:rsidR="00DE6B94" w:rsidRDefault="00DE6B94" w:rsidP="009851ED">
            <w:pPr>
              <w:pStyle w:val="afa"/>
              <w:spacing w:before="0" w:beforeAutospacing="0" w:after="0" w:afterAutospacing="0"/>
              <w:ind w:right="709"/>
              <w:contextualSpacing/>
              <w:jc w:val="both"/>
              <w:rPr>
                <w:sz w:val="28"/>
                <w:szCs w:val="28"/>
              </w:rPr>
            </w:pPr>
            <w:r>
              <w:rPr>
                <w:sz w:val="28"/>
                <w:szCs w:val="28"/>
              </w:rPr>
              <w:t>0,7</w:t>
            </w:r>
          </w:p>
        </w:tc>
      </w:tr>
      <w:tr w:rsidR="00DE6B94" w:rsidTr="009851ED">
        <w:tc>
          <w:tcPr>
            <w:tcW w:w="9889" w:type="dxa"/>
            <w:gridSpan w:val="3"/>
          </w:tcPr>
          <w:p w:rsidR="00DE6B94" w:rsidRDefault="00DE6B94" w:rsidP="009851ED">
            <w:pPr>
              <w:pStyle w:val="afa"/>
              <w:spacing w:before="0" w:beforeAutospacing="0" w:after="0" w:afterAutospacing="0"/>
              <w:ind w:right="709"/>
              <w:contextualSpacing/>
              <w:jc w:val="center"/>
              <w:rPr>
                <w:sz w:val="28"/>
                <w:szCs w:val="28"/>
              </w:rPr>
            </w:pPr>
            <w:r w:rsidRPr="00702231">
              <w:rPr>
                <w:sz w:val="28"/>
                <w:szCs w:val="28"/>
              </w:rPr>
              <w:t>Показатели благоустройства жилого помещения К2</w:t>
            </w:r>
          </w:p>
        </w:tc>
      </w:tr>
      <w:tr w:rsidR="00DE6B94" w:rsidTr="009851ED">
        <w:tc>
          <w:tcPr>
            <w:tcW w:w="2769" w:type="dxa"/>
            <w:vMerge w:val="restart"/>
          </w:tcPr>
          <w:p w:rsidR="00DE6B94" w:rsidRDefault="00DE6B94" w:rsidP="009851ED">
            <w:pPr>
              <w:pStyle w:val="afa"/>
              <w:spacing w:before="0" w:beforeAutospacing="0" w:after="0" w:afterAutospacing="0"/>
              <w:ind w:right="709"/>
              <w:contextualSpacing/>
              <w:jc w:val="center"/>
              <w:rPr>
                <w:sz w:val="28"/>
                <w:szCs w:val="28"/>
              </w:rPr>
            </w:pPr>
            <w:r>
              <w:rPr>
                <w:sz w:val="28"/>
                <w:szCs w:val="28"/>
              </w:rPr>
              <w:t>К2</w:t>
            </w:r>
          </w:p>
        </w:tc>
        <w:tc>
          <w:tcPr>
            <w:tcW w:w="4426" w:type="dxa"/>
          </w:tcPr>
          <w:p w:rsidR="00DE6B94" w:rsidRDefault="00DE6B94" w:rsidP="009851ED">
            <w:pPr>
              <w:pStyle w:val="afa"/>
              <w:spacing w:before="0" w:beforeAutospacing="0" w:after="0" w:afterAutospacing="0"/>
              <w:ind w:right="709"/>
              <w:contextualSpacing/>
              <w:rPr>
                <w:sz w:val="28"/>
                <w:szCs w:val="28"/>
              </w:rPr>
            </w:pPr>
            <w:r w:rsidRPr="00702231">
              <w:rPr>
                <w:sz w:val="28"/>
                <w:szCs w:val="28"/>
              </w:rPr>
              <w:t>Жилые дома со всеми видами благоустройства</w:t>
            </w:r>
            <w:r>
              <w:rPr>
                <w:sz w:val="28"/>
                <w:szCs w:val="28"/>
              </w:rPr>
              <w:t xml:space="preserve"> (жилые помещения с центральным отоплением, центральным водоснабжением, централизованным водоотведением</w:t>
            </w:r>
          </w:p>
        </w:tc>
        <w:tc>
          <w:tcPr>
            <w:tcW w:w="2694" w:type="dxa"/>
          </w:tcPr>
          <w:p w:rsidR="00DE6B94" w:rsidRDefault="00DE6B94" w:rsidP="009851ED">
            <w:pPr>
              <w:pStyle w:val="afa"/>
              <w:spacing w:before="0" w:beforeAutospacing="0" w:after="0" w:afterAutospacing="0"/>
              <w:ind w:right="709"/>
              <w:contextualSpacing/>
              <w:jc w:val="both"/>
              <w:rPr>
                <w:sz w:val="28"/>
                <w:szCs w:val="28"/>
              </w:rPr>
            </w:pPr>
            <w:r>
              <w:rPr>
                <w:sz w:val="28"/>
                <w:szCs w:val="28"/>
              </w:rPr>
              <w:t>1</w:t>
            </w:r>
          </w:p>
        </w:tc>
      </w:tr>
      <w:tr w:rsidR="00DE6B94" w:rsidTr="009851ED">
        <w:tc>
          <w:tcPr>
            <w:tcW w:w="2769" w:type="dxa"/>
            <w:vMerge/>
          </w:tcPr>
          <w:p w:rsidR="00DE6B94" w:rsidRDefault="00DE6B94" w:rsidP="009851ED">
            <w:pPr>
              <w:pStyle w:val="afa"/>
              <w:spacing w:before="0" w:beforeAutospacing="0" w:after="0" w:afterAutospacing="0"/>
              <w:ind w:right="709"/>
              <w:contextualSpacing/>
              <w:jc w:val="both"/>
              <w:rPr>
                <w:sz w:val="28"/>
                <w:szCs w:val="28"/>
              </w:rPr>
            </w:pPr>
          </w:p>
        </w:tc>
        <w:tc>
          <w:tcPr>
            <w:tcW w:w="4426" w:type="dxa"/>
          </w:tcPr>
          <w:p w:rsidR="00DE6B94" w:rsidRDefault="00DE6B94" w:rsidP="009851ED">
            <w:pPr>
              <w:pStyle w:val="afa"/>
              <w:spacing w:before="0" w:beforeAutospacing="0" w:after="0" w:afterAutospacing="0"/>
              <w:ind w:right="709"/>
              <w:contextualSpacing/>
              <w:rPr>
                <w:sz w:val="28"/>
                <w:szCs w:val="28"/>
              </w:rPr>
            </w:pPr>
            <w:r w:rsidRPr="00702231">
              <w:rPr>
                <w:sz w:val="28"/>
                <w:szCs w:val="28"/>
              </w:rPr>
              <w:t>Жилые дома с отсутствием одного или более видов благоустройства</w:t>
            </w:r>
          </w:p>
        </w:tc>
        <w:tc>
          <w:tcPr>
            <w:tcW w:w="2694" w:type="dxa"/>
          </w:tcPr>
          <w:p w:rsidR="00DE6B94" w:rsidRDefault="00DE6B94" w:rsidP="009851ED">
            <w:pPr>
              <w:pStyle w:val="afa"/>
              <w:spacing w:before="0" w:beforeAutospacing="0" w:after="0" w:afterAutospacing="0"/>
              <w:ind w:right="709"/>
              <w:contextualSpacing/>
              <w:jc w:val="both"/>
              <w:rPr>
                <w:sz w:val="28"/>
                <w:szCs w:val="28"/>
              </w:rPr>
            </w:pPr>
            <w:r>
              <w:rPr>
                <w:sz w:val="28"/>
                <w:szCs w:val="28"/>
              </w:rPr>
              <w:t>0,7</w:t>
            </w:r>
          </w:p>
        </w:tc>
      </w:tr>
      <w:tr w:rsidR="00DE6B94" w:rsidTr="009851ED">
        <w:tc>
          <w:tcPr>
            <w:tcW w:w="9889" w:type="dxa"/>
            <w:gridSpan w:val="3"/>
          </w:tcPr>
          <w:p w:rsidR="00DE6B94" w:rsidRDefault="00DE6B94" w:rsidP="009851ED">
            <w:pPr>
              <w:pStyle w:val="afa"/>
              <w:spacing w:before="0" w:beforeAutospacing="0" w:after="0" w:afterAutospacing="0"/>
              <w:ind w:right="709"/>
              <w:contextualSpacing/>
              <w:jc w:val="center"/>
              <w:rPr>
                <w:sz w:val="28"/>
                <w:szCs w:val="28"/>
              </w:rPr>
            </w:pPr>
            <w:r w:rsidRPr="00702231">
              <w:rPr>
                <w:sz w:val="28"/>
                <w:szCs w:val="28"/>
              </w:rPr>
              <w:lastRenderedPageBreak/>
              <w:t>Показатели месторасположения</w:t>
            </w:r>
            <w:r>
              <w:rPr>
                <w:sz w:val="28"/>
                <w:szCs w:val="28"/>
              </w:rPr>
              <w:t xml:space="preserve"> жилого помещения</w:t>
            </w:r>
            <w:r w:rsidRPr="00702231">
              <w:rPr>
                <w:sz w:val="28"/>
                <w:szCs w:val="28"/>
              </w:rPr>
              <w:t xml:space="preserve"> К3</w:t>
            </w:r>
          </w:p>
          <w:p w:rsidR="00DE6B94" w:rsidRDefault="00DE6B94" w:rsidP="009851ED">
            <w:pPr>
              <w:pStyle w:val="afa"/>
              <w:spacing w:before="0" w:beforeAutospacing="0" w:after="0" w:afterAutospacing="0"/>
              <w:ind w:right="709"/>
              <w:contextualSpacing/>
              <w:jc w:val="center"/>
              <w:rPr>
                <w:sz w:val="28"/>
                <w:szCs w:val="28"/>
              </w:rPr>
            </w:pPr>
          </w:p>
        </w:tc>
      </w:tr>
      <w:tr w:rsidR="00DE6B94" w:rsidTr="009851ED">
        <w:tc>
          <w:tcPr>
            <w:tcW w:w="2769" w:type="dxa"/>
            <w:vMerge w:val="restart"/>
          </w:tcPr>
          <w:p w:rsidR="00DE6B94" w:rsidRDefault="00DE6B94" w:rsidP="009851ED">
            <w:pPr>
              <w:pStyle w:val="afa"/>
              <w:spacing w:before="0" w:beforeAutospacing="0" w:after="0" w:afterAutospacing="0"/>
              <w:ind w:right="709"/>
              <w:contextualSpacing/>
              <w:jc w:val="both"/>
              <w:rPr>
                <w:sz w:val="28"/>
                <w:szCs w:val="28"/>
              </w:rPr>
            </w:pPr>
            <w:r>
              <w:rPr>
                <w:sz w:val="28"/>
                <w:szCs w:val="28"/>
              </w:rPr>
              <w:t>К3</w:t>
            </w:r>
          </w:p>
        </w:tc>
        <w:tc>
          <w:tcPr>
            <w:tcW w:w="4426" w:type="dxa"/>
          </w:tcPr>
          <w:p w:rsidR="00DE6B94" w:rsidRDefault="00DE6B94" w:rsidP="009851ED">
            <w:pPr>
              <w:pStyle w:val="afa"/>
              <w:spacing w:before="0" w:beforeAutospacing="0" w:after="0" w:afterAutospacing="0"/>
              <w:ind w:right="709"/>
              <w:contextualSpacing/>
              <w:rPr>
                <w:sz w:val="28"/>
                <w:szCs w:val="28"/>
              </w:rPr>
            </w:pPr>
            <w:proofErr w:type="gramStart"/>
            <w:r>
              <w:rPr>
                <w:sz w:val="28"/>
                <w:szCs w:val="28"/>
              </w:rPr>
              <w:t>Жилые помещения</w:t>
            </w:r>
            <w:proofErr w:type="gramEnd"/>
            <w:r>
              <w:rPr>
                <w:sz w:val="28"/>
                <w:szCs w:val="28"/>
              </w:rPr>
              <w:t xml:space="preserve"> расположенные в пгт Кикнур</w:t>
            </w:r>
          </w:p>
        </w:tc>
        <w:tc>
          <w:tcPr>
            <w:tcW w:w="2694" w:type="dxa"/>
          </w:tcPr>
          <w:p w:rsidR="00DE6B94" w:rsidRDefault="00DE6B94" w:rsidP="009851ED">
            <w:pPr>
              <w:pStyle w:val="afa"/>
              <w:spacing w:before="0" w:beforeAutospacing="0" w:after="0" w:afterAutospacing="0"/>
              <w:ind w:right="709"/>
              <w:contextualSpacing/>
              <w:jc w:val="both"/>
              <w:rPr>
                <w:sz w:val="28"/>
                <w:szCs w:val="28"/>
              </w:rPr>
            </w:pPr>
            <w:r>
              <w:rPr>
                <w:sz w:val="28"/>
                <w:szCs w:val="28"/>
              </w:rPr>
              <w:t>1</w:t>
            </w:r>
          </w:p>
        </w:tc>
      </w:tr>
      <w:tr w:rsidR="00DE6B94" w:rsidTr="009851ED">
        <w:tc>
          <w:tcPr>
            <w:tcW w:w="2769" w:type="dxa"/>
            <w:vMerge/>
          </w:tcPr>
          <w:p w:rsidR="00DE6B94" w:rsidRDefault="00DE6B94" w:rsidP="009851ED">
            <w:pPr>
              <w:pStyle w:val="afa"/>
              <w:spacing w:before="0" w:beforeAutospacing="0" w:after="0" w:afterAutospacing="0"/>
              <w:ind w:right="709"/>
              <w:contextualSpacing/>
              <w:jc w:val="both"/>
              <w:rPr>
                <w:sz w:val="28"/>
                <w:szCs w:val="28"/>
              </w:rPr>
            </w:pPr>
          </w:p>
        </w:tc>
        <w:tc>
          <w:tcPr>
            <w:tcW w:w="4426" w:type="dxa"/>
          </w:tcPr>
          <w:p w:rsidR="00DE6B94" w:rsidRDefault="00DE6B94" w:rsidP="009851ED">
            <w:pPr>
              <w:pStyle w:val="afa"/>
              <w:spacing w:before="0" w:beforeAutospacing="0" w:after="0" w:afterAutospacing="0"/>
              <w:ind w:right="709"/>
              <w:contextualSpacing/>
              <w:rPr>
                <w:sz w:val="28"/>
                <w:szCs w:val="28"/>
              </w:rPr>
            </w:pPr>
            <w:proofErr w:type="gramStart"/>
            <w:r>
              <w:rPr>
                <w:sz w:val="28"/>
                <w:szCs w:val="28"/>
              </w:rPr>
              <w:t>Жилые помещения</w:t>
            </w:r>
            <w:proofErr w:type="gramEnd"/>
            <w:r>
              <w:rPr>
                <w:sz w:val="28"/>
                <w:szCs w:val="28"/>
              </w:rPr>
              <w:t xml:space="preserve"> расположенные за пределами пгт Кикнур</w:t>
            </w:r>
          </w:p>
        </w:tc>
        <w:tc>
          <w:tcPr>
            <w:tcW w:w="2694" w:type="dxa"/>
          </w:tcPr>
          <w:p w:rsidR="00DE6B94" w:rsidRDefault="00DE6B94" w:rsidP="009851ED">
            <w:pPr>
              <w:pStyle w:val="afa"/>
              <w:spacing w:before="0" w:beforeAutospacing="0" w:after="0" w:afterAutospacing="0"/>
              <w:ind w:right="709"/>
              <w:contextualSpacing/>
              <w:jc w:val="both"/>
              <w:rPr>
                <w:sz w:val="28"/>
                <w:szCs w:val="28"/>
              </w:rPr>
            </w:pPr>
            <w:r>
              <w:rPr>
                <w:sz w:val="28"/>
                <w:szCs w:val="28"/>
              </w:rPr>
              <w:t>0,8</w:t>
            </w:r>
          </w:p>
        </w:tc>
      </w:tr>
    </w:tbl>
    <w:p w:rsidR="00DE6B94" w:rsidRDefault="00DE6B94" w:rsidP="00DE6B94">
      <w:pPr>
        <w:pStyle w:val="afa"/>
        <w:shd w:val="clear" w:color="auto" w:fill="FFFFFF"/>
        <w:spacing w:before="0" w:beforeAutospacing="0" w:after="0" w:afterAutospacing="0" w:line="440" w:lineRule="exact"/>
        <w:ind w:right="707" w:firstLine="851"/>
        <w:contextualSpacing/>
        <w:jc w:val="both"/>
        <w:rPr>
          <w:sz w:val="28"/>
          <w:szCs w:val="28"/>
        </w:rPr>
      </w:pPr>
    </w:p>
    <w:p w:rsidR="00DE6B94" w:rsidRPr="00702231" w:rsidRDefault="00DE6B94" w:rsidP="00DE6B94">
      <w:pPr>
        <w:pStyle w:val="afa"/>
        <w:shd w:val="clear" w:color="auto" w:fill="FFFFFF"/>
        <w:spacing w:before="0" w:beforeAutospacing="0" w:after="0" w:afterAutospacing="0" w:line="400" w:lineRule="exact"/>
        <w:ind w:right="709" w:firstLine="851"/>
        <w:contextualSpacing/>
        <w:jc w:val="both"/>
        <w:rPr>
          <w:sz w:val="28"/>
          <w:szCs w:val="28"/>
        </w:rPr>
      </w:pPr>
      <w:r w:rsidRPr="00702231">
        <w:rPr>
          <w:sz w:val="28"/>
          <w:szCs w:val="28"/>
        </w:rPr>
        <w:t>Конкретному жилому помещению соответствует лишь один из показателей качества, благоустройства жилого помещения, месторасположение дома.</w:t>
      </w:r>
    </w:p>
    <w:p w:rsidR="00DE6B94" w:rsidRPr="00702231" w:rsidRDefault="00DE6B94" w:rsidP="00DE6B94">
      <w:pPr>
        <w:pStyle w:val="afa"/>
        <w:shd w:val="clear" w:color="auto" w:fill="FFFFFF"/>
        <w:spacing w:before="0" w:beforeAutospacing="0" w:after="0" w:afterAutospacing="0" w:line="400" w:lineRule="exact"/>
        <w:ind w:right="709"/>
        <w:contextualSpacing/>
        <w:jc w:val="both"/>
        <w:rPr>
          <w:sz w:val="28"/>
          <w:szCs w:val="28"/>
        </w:rPr>
      </w:pPr>
    </w:p>
    <w:p w:rsidR="00DE6B94" w:rsidRPr="00A82B1A" w:rsidRDefault="00DE6B94" w:rsidP="00DE6B94">
      <w:pPr>
        <w:pStyle w:val="afa"/>
        <w:shd w:val="clear" w:color="auto" w:fill="FFFFFF"/>
        <w:spacing w:before="0" w:beforeAutospacing="0" w:after="0" w:afterAutospacing="0" w:line="400" w:lineRule="exact"/>
        <w:ind w:right="709"/>
        <w:contextualSpacing/>
        <w:jc w:val="center"/>
        <w:rPr>
          <w:sz w:val="28"/>
          <w:szCs w:val="28"/>
        </w:rPr>
      </w:pPr>
      <w:r>
        <w:rPr>
          <w:rFonts w:cs="Calibri"/>
          <w:b/>
          <w:sz w:val="22"/>
          <w:szCs w:val="22"/>
        </w:rPr>
        <w:t>__________</w:t>
      </w:r>
    </w:p>
    <w:p w:rsidR="00A453D2" w:rsidRDefault="00A453D2" w:rsidP="00A453D2">
      <w:pPr>
        <w:jc w:val="both"/>
        <w:rPr>
          <w:sz w:val="28"/>
          <w:szCs w:val="28"/>
        </w:rPr>
      </w:pPr>
    </w:p>
    <w:p w:rsidR="00DE6B94" w:rsidRDefault="00DE6B94" w:rsidP="00DE6B94">
      <w:pPr>
        <w:jc w:val="center"/>
        <w:rPr>
          <w:b/>
          <w:sz w:val="28"/>
          <w:szCs w:val="28"/>
        </w:rPr>
      </w:pPr>
      <w:r>
        <w:rPr>
          <w:b/>
          <w:sz w:val="28"/>
          <w:szCs w:val="28"/>
        </w:rPr>
        <w:t xml:space="preserve">                                                                    </w:t>
      </w:r>
    </w:p>
    <w:p w:rsidR="00DE6B94" w:rsidRDefault="00DE6B94" w:rsidP="00DE6B94">
      <w:pPr>
        <w:autoSpaceDE w:val="0"/>
        <w:autoSpaceDN w:val="0"/>
        <w:adjustRightInd w:val="0"/>
        <w:spacing w:after="360"/>
        <w:jc w:val="center"/>
        <w:outlineLvl w:val="0"/>
        <w:rPr>
          <w:b/>
          <w:sz w:val="28"/>
          <w:szCs w:val="28"/>
        </w:rPr>
      </w:pPr>
      <w:r>
        <w:rPr>
          <w:noProof/>
        </w:rPr>
        <w:drawing>
          <wp:anchor distT="0" distB="0" distL="114300" distR="114300" simplePos="0" relativeHeight="251663360" behindDoc="0" locked="0" layoutInCell="1" allowOverlap="1">
            <wp:simplePos x="0" y="0"/>
            <wp:positionH relativeFrom="column">
              <wp:posOffset>2743200</wp:posOffset>
            </wp:positionH>
            <wp:positionV relativeFrom="paragraph">
              <wp:posOffset>-342900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B94" w:rsidRPr="00D74667" w:rsidRDefault="00DE6B94" w:rsidP="00DE6B94">
      <w:pPr>
        <w:autoSpaceDE w:val="0"/>
        <w:autoSpaceDN w:val="0"/>
        <w:adjustRightInd w:val="0"/>
        <w:spacing w:after="360"/>
        <w:jc w:val="center"/>
        <w:outlineLvl w:val="0"/>
        <w:rPr>
          <w:b/>
          <w:sz w:val="28"/>
          <w:szCs w:val="28"/>
        </w:rPr>
      </w:pPr>
      <w:r w:rsidRPr="00D74667">
        <w:rPr>
          <w:b/>
          <w:sz w:val="28"/>
          <w:szCs w:val="28"/>
        </w:rPr>
        <w:t>РОССИЙСКАЯ ФЕДЕРАЦИЯ</w:t>
      </w:r>
    </w:p>
    <w:p w:rsidR="00DE6B94" w:rsidRPr="00D74667" w:rsidRDefault="00DE6B94" w:rsidP="00DE6B94">
      <w:pPr>
        <w:autoSpaceDE w:val="0"/>
        <w:autoSpaceDN w:val="0"/>
        <w:adjustRightInd w:val="0"/>
        <w:jc w:val="center"/>
        <w:outlineLvl w:val="0"/>
        <w:rPr>
          <w:b/>
          <w:sz w:val="28"/>
          <w:szCs w:val="28"/>
        </w:rPr>
      </w:pPr>
      <w:r w:rsidRPr="00D74667">
        <w:rPr>
          <w:b/>
          <w:sz w:val="28"/>
          <w:szCs w:val="28"/>
        </w:rPr>
        <w:t>ДУМА</w:t>
      </w:r>
      <w:r>
        <w:rPr>
          <w:b/>
          <w:sz w:val="28"/>
          <w:szCs w:val="28"/>
        </w:rPr>
        <w:t xml:space="preserve"> КИКНУРСКОГО МУНИЦИПАЛЬНОГО ОКРУГА</w:t>
      </w:r>
    </w:p>
    <w:p w:rsidR="00DE6B94" w:rsidRDefault="00DE6B94" w:rsidP="00DE6B94">
      <w:pPr>
        <w:autoSpaceDE w:val="0"/>
        <w:autoSpaceDN w:val="0"/>
        <w:adjustRightInd w:val="0"/>
        <w:jc w:val="center"/>
        <w:outlineLvl w:val="0"/>
        <w:rPr>
          <w:b/>
          <w:sz w:val="28"/>
          <w:szCs w:val="28"/>
        </w:rPr>
      </w:pPr>
      <w:r w:rsidRPr="00D74667">
        <w:rPr>
          <w:b/>
          <w:sz w:val="28"/>
          <w:szCs w:val="28"/>
        </w:rPr>
        <w:t xml:space="preserve">КИРОВСКОЙ ОБЛАСТИ </w:t>
      </w:r>
    </w:p>
    <w:p w:rsidR="00DE6B94" w:rsidRPr="00D74667" w:rsidRDefault="00DE6B94" w:rsidP="00DE6B94">
      <w:pPr>
        <w:autoSpaceDE w:val="0"/>
        <w:autoSpaceDN w:val="0"/>
        <w:adjustRightInd w:val="0"/>
        <w:spacing w:after="360"/>
        <w:jc w:val="center"/>
        <w:outlineLvl w:val="0"/>
        <w:rPr>
          <w:b/>
          <w:sz w:val="28"/>
          <w:szCs w:val="28"/>
        </w:rPr>
      </w:pPr>
      <w:r>
        <w:rPr>
          <w:b/>
          <w:sz w:val="28"/>
          <w:szCs w:val="28"/>
        </w:rPr>
        <w:t>первого созыва</w:t>
      </w:r>
    </w:p>
    <w:p w:rsidR="00DE6B94" w:rsidRPr="00C90CCB" w:rsidRDefault="00DE6B94" w:rsidP="00DE6B94">
      <w:pPr>
        <w:autoSpaceDE w:val="0"/>
        <w:autoSpaceDN w:val="0"/>
        <w:adjustRightInd w:val="0"/>
        <w:spacing w:after="360"/>
        <w:jc w:val="center"/>
        <w:outlineLvl w:val="0"/>
        <w:rPr>
          <w:b/>
          <w:sz w:val="32"/>
          <w:szCs w:val="32"/>
        </w:rPr>
      </w:pPr>
      <w:r w:rsidRPr="00C90CCB">
        <w:rPr>
          <w:b/>
          <w:sz w:val="32"/>
          <w:szCs w:val="32"/>
        </w:rPr>
        <w:t>РЕШЕНИЕ</w:t>
      </w:r>
    </w:p>
    <w:p w:rsidR="00DE6B94" w:rsidRPr="003C5952" w:rsidRDefault="00DE6B94" w:rsidP="00DE6B94">
      <w:pPr>
        <w:autoSpaceDE w:val="0"/>
        <w:autoSpaceDN w:val="0"/>
        <w:adjustRightInd w:val="0"/>
        <w:jc w:val="both"/>
        <w:outlineLvl w:val="0"/>
        <w:rPr>
          <w:sz w:val="28"/>
          <w:szCs w:val="28"/>
          <w:u w:val="single"/>
        </w:rPr>
      </w:pPr>
      <w:r>
        <w:rPr>
          <w:sz w:val="28"/>
          <w:szCs w:val="28"/>
        </w:rPr>
        <w:t xml:space="preserve">   </w:t>
      </w:r>
      <w:r w:rsidR="009851ED">
        <w:rPr>
          <w:sz w:val="28"/>
          <w:szCs w:val="28"/>
        </w:rPr>
        <w:t xml:space="preserve">13.12.2022                                                                                                           </w:t>
      </w:r>
      <w:r>
        <w:rPr>
          <w:sz w:val="28"/>
          <w:szCs w:val="28"/>
        </w:rPr>
        <w:t>№</w:t>
      </w:r>
      <w:r w:rsidR="009851ED">
        <w:rPr>
          <w:sz w:val="28"/>
          <w:szCs w:val="28"/>
        </w:rPr>
        <w:t xml:space="preserve"> 26-235</w:t>
      </w:r>
      <w:r>
        <w:rPr>
          <w:sz w:val="28"/>
          <w:szCs w:val="28"/>
        </w:rPr>
        <w:t xml:space="preserve">       </w:t>
      </w:r>
    </w:p>
    <w:p w:rsidR="00DE6B94" w:rsidRDefault="00DE6B94" w:rsidP="00DE6B94">
      <w:pPr>
        <w:autoSpaceDE w:val="0"/>
        <w:autoSpaceDN w:val="0"/>
        <w:adjustRightInd w:val="0"/>
        <w:jc w:val="center"/>
        <w:outlineLvl w:val="0"/>
        <w:rPr>
          <w:sz w:val="28"/>
          <w:szCs w:val="28"/>
        </w:rPr>
      </w:pPr>
      <w:r>
        <w:rPr>
          <w:sz w:val="28"/>
          <w:szCs w:val="28"/>
        </w:rPr>
        <w:t>пгт Кикнур</w:t>
      </w:r>
    </w:p>
    <w:p w:rsidR="00DE6B94" w:rsidRDefault="00DE6B94" w:rsidP="00DE6B94">
      <w:pPr>
        <w:autoSpaceDE w:val="0"/>
        <w:autoSpaceDN w:val="0"/>
        <w:adjustRightInd w:val="0"/>
        <w:jc w:val="center"/>
        <w:outlineLvl w:val="0"/>
        <w:rPr>
          <w:b/>
          <w:sz w:val="28"/>
          <w:szCs w:val="28"/>
        </w:rPr>
      </w:pPr>
    </w:p>
    <w:p w:rsidR="00DE6B94" w:rsidRDefault="00DE6B94" w:rsidP="00DE6B94">
      <w:pPr>
        <w:autoSpaceDE w:val="0"/>
        <w:autoSpaceDN w:val="0"/>
        <w:adjustRightInd w:val="0"/>
        <w:jc w:val="center"/>
        <w:outlineLvl w:val="0"/>
        <w:rPr>
          <w:b/>
          <w:sz w:val="28"/>
          <w:szCs w:val="28"/>
        </w:rPr>
      </w:pPr>
      <w:r w:rsidRPr="00CF4153">
        <w:rPr>
          <w:b/>
          <w:sz w:val="28"/>
          <w:szCs w:val="28"/>
        </w:rPr>
        <w:t>О</w:t>
      </w:r>
      <w:r>
        <w:rPr>
          <w:b/>
          <w:sz w:val="28"/>
          <w:szCs w:val="28"/>
        </w:rPr>
        <w:t>б утверждении Положения о самообложении граждан</w:t>
      </w:r>
    </w:p>
    <w:p w:rsidR="00DE6B94" w:rsidRDefault="00DE6B94" w:rsidP="00DE6B94">
      <w:pPr>
        <w:autoSpaceDE w:val="0"/>
        <w:autoSpaceDN w:val="0"/>
        <w:adjustRightInd w:val="0"/>
        <w:jc w:val="center"/>
        <w:outlineLvl w:val="0"/>
        <w:rPr>
          <w:b/>
          <w:sz w:val="28"/>
          <w:szCs w:val="28"/>
        </w:rPr>
      </w:pPr>
      <w:r>
        <w:rPr>
          <w:b/>
          <w:sz w:val="28"/>
          <w:szCs w:val="28"/>
        </w:rPr>
        <w:t xml:space="preserve">муниципального образования Кикнурский муниципальный округ </w:t>
      </w:r>
    </w:p>
    <w:p w:rsidR="00DE6B94" w:rsidRDefault="00DE6B94" w:rsidP="00DE6B94">
      <w:pPr>
        <w:autoSpaceDE w:val="0"/>
        <w:autoSpaceDN w:val="0"/>
        <w:adjustRightInd w:val="0"/>
        <w:jc w:val="center"/>
        <w:outlineLvl w:val="0"/>
        <w:rPr>
          <w:b/>
          <w:sz w:val="28"/>
          <w:szCs w:val="28"/>
        </w:rPr>
      </w:pPr>
      <w:r>
        <w:rPr>
          <w:b/>
          <w:sz w:val="28"/>
          <w:szCs w:val="28"/>
        </w:rPr>
        <w:t xml:space="preserve"> Кировской области</w:t>
      </w:r>
    </w:p>
    <w:p w:rsidR="00DE6B94" w:rsidRPr="00CF4153" w:rsidRDefault="00DE6B94" w:rsidP="00DE6B94">
      <w:pPr>
        <w:tabs>
          <w:tab w:val="left" w:pos="720"/>
        </w:tabs>
        <w:autoSpaceDE w:val="0"/>
        <w:autoSpaceDN w:val="0"/>
        <w:adjustRightInd w:val="0"/>
        <w:spacing w:before="480" w:line="276" w:lineRule="auto"/>
        <w:jc w:val="both"/>
        <w:outlineLvl w:val="0"/>
        <w:rPr>
          <w:sz w:val="28"/>
          <w:szCs w:val="28"/>
        </w:rPr>
      </w:pPr>
      <w:r>
        <w:rPr>
          <w:b/>
          <w:sz w:val="28"/>
          <w:szCs w:val="28"/>
        </w:rPr>
        <w:tab/>
      </w:r>
      <w:r>
        <w:rPr>
          <w:sz w:val="28"/>
          <w:szCs w:val="28"/>
        </w:rPr>
        <w:t>В соответствии со статьей 56 Федерального закона от 06.10.2003 № 131-ФЗ «Об общих принципах организации местного самоуправления в Российской Федерации», статьей 8 Устава муниципального образования Кикнурский муниципальный округ Кировской области и в целях решения непосредственно населением Кикнурского муниципального округа вопросов местного значения Кикнурского муниципального округа, Дума Кикнурского муниципального округа РЕШИЛА:</w:t>
      </w:r>
    </w:p>
    <w:p w:rsidR="00DE6B94" w:rsidRDefault="00DE6B94" w:rsidP="00DE6B94">
      <w:pPr>
        <w:autoSpaceDE w:val="0"/>
        <w:autoSpaceDN w:val="0"/>
        <w:adjustRightInd w:val="0"/>
        <w:spacing w:line="276" w:lineRule="auto"/>
        <w:ind w:firstLine="709"/>
        <w:jc w:val="both"/>
        <w:outlineLvl w:val="0"/>
        <w:rPr>
          <w:sz w:val="28"/>
          <w:szCs w:val="28"/>
        </w:rPr>
      </w:pPr>
      <w:r>
        <w:rPr>
          <w:sz w:val="28"/>
          <w:szCs w:val="28"/>
        </w:rPr>
        <w:lastRenderedPageBreak/>
        <w:t>1. Утвердить Положение о самообложении граждан муниципального образования Кикнурский муниципальный округ Кировской области. Прилагается.</w:t>
      </w:r>
    </w:p>
    <w:p w:rsidR="00DE6B94" w:rsidRDefault="00DE6B94" w:rsidP="00DE6B94">
      <w:pPr>
        <w:autoSpaceDE w:val="0"/>
        <w:autoSpaceDN w:val="0"/>
        <w:adjustRightInd w:val="0"/>
        <w:spacing w:line="276" w:lineRule="auto"/>
        <w:ind w:firstLine="709"/>
        <w:jc w:val="both"/>
        <w:outlineLvl w:val="0"/>
        <w:rPr>
          <w:sz w:val="28"/>
          <w:szCs w:val="28"/>
        </w:rPr>
      </w:pPr>
      <w:r>
        <w:rPr>
          <w:sz w:val="28"/>
          <w:szCs w:val="28"/>
        </w:rPr>
        <w:t>2. Признать утратившими силу:</w:t>
      </w:r>
    </w:p>
    <w:p w:rsidR="00DE6B94" w:rsidRDefault="00DE6B94" w:rsidP="00DE6B94">
      <w:pPr>
        <w:autoSpaceDE w:val="0"/>
        <w:autoSpaceDN w:val="0"/>
        <w:adjustRightInd w:val="0"/>
        <w:spacing w:line="276" w:lineRule="auto"/>
        <w:ind w:firstLine="708"/>
        <w:jc w:val="both"/>
        <w:outlineLvl w:val="0"/>
        <w:rPr>
          <w:sz w:val="28"/>
          <w:szCs w:val="28"/>
        </w:rPr>
      </w:pPr>
      <w:r>
        <w:rPr>
          <w:sz w:val="28"/>
          <w:szCs w:val="28"/>
        </w:rPr>
        <w:t>2.1. Решение Кикнурской поселковой Думы Кировской области от 27.12.2012 № 34 «Об утверждении Положения о самообложении граждан муниципального образования Кикнурское городское поселение Кикнурского района Кировской области»;</w:t>
      </w:r>
    </w:p>
    <w:p w:rsidR="00DE6B94" w:rsidRDefault="00DE6B94" w:rsidP="00DE6B94">
      <w:pPr>
        <w:autoSpaceDE w:val="0"/>
        <w:autoSpaceDN w:val="0"/>
        <w:adjustRightInd w:val="0"/>
        <w:spacing w:line="276" w:lineRule="auto"/>
        <w:ind w:firstLine="708"/>
        <w:jc w:val="both"/>
        <w:outlineLvl w:val="0"/>
        <w:rPr>
          <w:sz w:val="28"/>
          <w:szCs w:val="28"/>
        </w:rPr>
      </w:pPr>
      <w:r>
        <w:rPr>
          <w:sz w:val="28"/>
          <w:szCs w:val="28"/>
        </w:rPr>
        <w:t>2.2. Решение Кикнурской поселковой Думы Кировской области от 20.06.2017 № 252-Р «О внесении изменений в положение о самообложении граждан муниципального образования Кикнурское городское поселение Кикнурского района Кировской области».</w:t>
      </w:r>
    </w:p>
    <w:p w:rsidR="00DE6B94" w:rsidRDefault="00DE6B94" w:rsidP="00DE6B94">
      <w:pPr>
        <w:autoSpaceDE w:val="0"/>
        <w:autoSpaceDN w:val="0"/>
        <w:adjustRightInd w:val="0"/>
        <w:spacing w:line="276" w:lineRule="auto"/>
        <w:ind w:firstLine="709"/>
        <w:jc w:val="both"/>
        <w:outlineLvl w:val="0"/>
        <w:rPr>
          <w:sz w:val="28"/>
          <w:szCs w:val="28"/>
        </w:rPr>
      </w:pPr>
      <w:r>
        <w:rPr>
          <w:sz w:val="28"/>
          <w:szCs w:val="28"/>
        </w:rPr>
        <w:t xml:space="preserve">3.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w:t>
      </w:r>
      <w:r w:rsidRPr="002667D1">
        <w:rPr>
          <w:sz w:val="28"/>
          <w:szCs w:val="28"/>
        </w:rPr>
        <w:t>в информационно-телек</w:t>
      </w:r>
      <w:r>
        <w:rPr>
          <w:sz w:val="28"/>
          <w:szCs w:val="28"/>
        </w:rPr>
        <w:t xml:space="preserve">оммуникационной сети «Интернет». </w:t>
      </w:r>
    </w:p>
    <w:p w:rsidR="00DE6B94" w:rsidRDefault="00DE6B94" w:rsidP="00DE6B94">
      <w:pPr>
        <w:autoSpaceDE w:val="0"/>
        <w:autoSpaceDN w:val="0"/>
        <w:adjustRightInd w:val="0"/>
        <w:spacing w:line="276" w:lineRule="auto"/>
        <w:ind w:firstLine="709"/>
        <w:jc w:val="both"/>
        <w:outlineLvl w:val="1"/>
        <w:rPr>
          <w:sz w:val="28"/>
          <w:szCs w:val="28"/>
        </w:rPr>
      </w:pPr>
      <w:r>
        <w:rPr>
          <w:sz w:val="28"/>
          <w:szCs w:val="28"/>
        </w:rPr>
        <w:t xml:space="preserve">4. Контроль за исполнением настоящего решения возложить на постоянную депутатскую комиссию по </w:t>
      </w:r>
      <w:r w:rsidRPr="00B0362F">
        <w:rPr>
          <w:sz w:val="28"/>
          <w:szCs w:val="28"/>
        </w:rPr>
        <w:t>бюджету, финансам, экономической и инвестиционной политике</w:t>
      </w:r>
      <w:r>
        <w:rPr>
          <w:sz w:val="28"/>
          <w:szCs w:val="28"/>
        </w:rPr>
        <w:t>.</w:t>
      </w:r>
    </w:p>
    <w:p w:rsidR="00DE6B94" w:rsidRDefault="00DE6B94" w:rsidP="00DE6B94">
      <w:pPr>
        <w:autoSpaceDE w:val="0"/>
        <w:autoSpaceDN w:val="0"/>
        <w:adjustRightInd w:val="0"/>
        <w:spacing w:line="276" w:lineRule="auto"/>
        <w:ind w:firstLine="709"/>
        <w:jc w:val="both"/>
        <w:outlineLvl w:val="1"/>
        <w:rPr>
          <w:sz w:val="28"/>
          <w:szCs w:val="28"/>
        </w:rPr>
      </w:pPr>
      <w:r>
        <w:rPr>
          <w:sz w:val="28"/>
          <w:szCs w:val="28"/>
        </w:rPr>
        <w:t>5. Настоящее решение вступает в силу в соответствии с действующим законодательством</w:t>
      </w:r>
      <w:r w:rsidRPr="002667D1">
        <w:rPr>
          <w:sz w:val="28"/>
          <w:szCs w:val="28"/>
        </w:rPr>
        <w:t>.</w:t>
      </w:r>
    </w:p>
    <w:p w:rsidR="00DE6B94" w:rsidRDefault="00DE6B94" w:rsidP="00DE6B94">
      <w:pPr>
        <w:spacing w:line="276" w:lineRule="auto"/>
        <w:jc w:val="both"/>
        <w:rPr>
          <w:sz w:val="28"/>
          <w:szCs w:val="28"/>
        </w:rPr>
      </w:pPr>
    </w:p>
    <w:p w:rsidR="00DE6B94" w:rsidRDefault="00DE6B94" w:rsidP="00DE6B94">
      <w:pPr>
        <w:spacing w:line="276" w:lineRule="auto"/>
        <w:jc w:val="both"/>
        <w:rPr>
          <w:sz w:val="28"/>
          <w:szCs w:val="28"/>
        </w:rPr>
      </w:pPr>
      <w:r>
        <w:rPr>
          <w:sz w:val="28"/>
          <w:szCs w:val="28"/>
        </w:rPr>
        <w:t xml:space="preserve">Председатель Думы </w:t>
      </w:r>
    </w:p>
    <w:p w:rsidR="00DE6B94" w:rsidRDefault="00DE6B94" w:rsidP="00DE6B94">
      <w:pPr>
        <w:spacing w:line="276" w:lineRule="auto"/>
        <w:jc w:val="both"/>
        <w:rPr>
          <w:sz w:val="28"/>
          <w:szCs w:val="28"/>
        </w:rPr>
      </w:pPr>
      <w:r>
        <w:rPr>
          <w:sz w:val="28"/>
          <w:szCs w:val="28"/>
        </w:rPr>
        <w:t xml:space="preserve">Кикнурского муниципального округа </w:t>
      </w:r>
      <w:r>
        <w:rPr>
          <w:sz w:val="28"/>
          <w:szCs w:val="28"/>
        </w:rPr>
        <w:tab/>
        <w:t xml:space="preserve">                                 В.Н. Сычев</w:t>
      </w:r>
    </w:p>
    <w:p w:rsidR="00DE6B94" w:rsidRDefault="00DE6B94" w:rsidP="00DE6B94">
      <w:pPr>
        <w:rPr>
          <w:sz w:val="28"/>
          <w:szCs w:val="28"/>
        </w:rPr>
      </w:pPr>
    </w:p>
    <w:p w:rsidR="00DE6B94" w:rsidRDefault="00DE6B94" w:rsidP="00DE6B94">
      <w:pPr>
        <w:rPr>
          <w:sz w:val="28"/>
          <w:szCs w:val="28"/>
        </w:rPr>
      </w:pPr>
      <w:r>
        <w:rPr>
          <w:sz w:val="28"/>
          <w:szCs w:val="28"/>
        </w:rPr>
        <w:t xml:space="preserve">Глава Кикнурского </w:t>
      </w:r>
    </w:p>
    <w:p w:rsidR="00DE6B94" w:rsidRDefault="00DE6B94" w:rsidP="00DE6B94">
      <w:pPr>
        <w:rPr>
          <w:sz w:val="28"/>
          <w:szCs w:val="28"/>
        </w:rPr>
      </w:pPr>
      <w:r>
        <w:rPr>
          <w:sz w:val="28"/>
          <w:szCs w:val="28"/>
        </w:rPr>
        <w:t>муниципального округа                                                               С.Ю. Галкин</w:t>
      </w:r>
    </w:p>
    <w:p w:rsidR="00DE6B94" w:rsidRDefault="00DE6B94" w:rsidP="00DE6B94">
      <w:pPr>
        <w:rPr>
          <w:sz w:val="28"/>
          <w:szCs w:val="28"/>
        </w:rPr>
      </w:pPr>
    </w:p>
    <w:p w:rsidR="00DE6B94" w:rsidRDefault="00DE6B94" w:rsidP="00DE6B94">
      <w:pPr>
        <w:rPr>
          <w:sz w:val="28"/>
          <w:szCs w:val="28"/>
        </w:rPr>
      </w:pPr>
    </w:p>
    <w:p w:rsidR="00DE6B94" w:rsidRDefault="00DE6B94" w:rsidP="00DE6B94">
      <w:pPr>
        <w:rPr>
          <w:sz w:val="28"/>
          <w:szCs w:val="28"/>
        </w:rPr>
      </w:pPr>
    </w:p>
    <w:p w:rsidR="00DE6B94" w:rsidRDefault="00DE6B94" w:rsidP="00DE6B94">
      <w:pPr>
        <w:rPr>
          <w:sz w:val="28"/>
          <w:szCs w:val="28"/>
        </w:rPr>
      </w:pPr>
    </w:p>
    <w:p w:rsidR="00DE6B94" w:rsidRDefault="00DE6B94" w:rsidP="00DE6B94">
      <w:pPr>
        <w:rPr>
          <w:sz w:val="28"/>
          <w:szCs w:val="28"/>
        </w:rPr>
      </w:pPr>
    </w:p>
    <w:p w:rsidR="00DE6B94" w:rsidRDefault="00DE6B94" w:rsidP="00DE6B94">
      <w:pPr>
        <w:rPr>
          <w:sz w:val="28"/>
          <w:szCs w:val="28"/>
        </w:rPr>
      </w:pPr>
    </w:p>
    <w:p w:rsidR="00DE6B94" w:rsidRDefault="00DE6B94" w:rsidP="00DE6B94">
      <w:pPr>
        <w:rPr>
          <w:sz w:val="28"/>
          <w:szCs w:val="28"/>
        </w:rPr>
      </w:pPr>
    </w:p>
    <w:p w:rsidR="00DE6B94" w:rsidRDefault="00DE6B94" w:rsidP="00DE6B94">
      <w:pPr>
        <w:rPr>
          <w:sz w:val="28"/>
          <w:szCs w:val="28"/>
        </w:rPr>
      </w:pPr>
    </w:p>
    <w:p w:rsidR="00DE6B94" w:rsidRDefault="00DE6B94" w:rsidP="00DE6B94">
      <w:pPr>
        <w:rPr>
          <w:sz w:val="28"/>
          <w:szCs w:val="28"/>
        </w:rPr>
      </w:pPr>
      <w:r>
        <w:rPr>
          <w:sz w:val="28"/>
          <w:szCs w:val="28"/>
        </w:rPr>
        <w:t xml:space="preserve">                                                                               </w:t>
      </w:r>
      <w:r w:rsidRPr="001D7B7E">
        <w:rPr>
          <w:sz w:val="28"/>
          <w:szCs w:val="28"/>
        </w:rPr>
        <w:t>При</w:t>
      </w:r>
      <w:r>
        <w:rPr>
          <w:sz w:val="28"/>
          <w:szCs w:val="28"/>
        </w:rPr>
        <w:t>л</w:t>
      </w:r>
      <w:r w:rsidRPr="001D7B7E">
        <w:rPr>
          <w:sz w:val="28"/>
          <w:szCs w:val="28"/>
        </w:rPr>
        <w:t xml:space="preserve">ожение </w:t>
      </w:r>
    </w:p>
    <w:p w:rsidR="00DE6B94" w:rsidRDefault="00DE6B94" w:rsidP="00DE6B94">
      <w:pPr>
        <w:jc w:val="center"/>
        <w:rPr>
          <w:sz w:val="28"/>
          <w:szCs w:val="28"/>
        </w:rPr>
      </w:pPr>
    </w:p>
    <w:p w:rsidR="00DE6B94" w:rsidRDefault="00DE6B94" w:rsidP="00DE6B94">
      <w:pPr>
        <w:jc w:val="center"/>
        <w:rPr>
          <w:sz w:val="28"/>
          <w:szCs w:val="28"/>
        </w:rPr>
      </w:pPr>
      <w:r>
        <w:rPr>
          <w:sz w:val="28"/>
          <w:szCs w:val="28"/>
        </w:rPr>
        <w:t xml:space="preserve">                                       УТВЕРЖДЕНО</w:t>
      </w:r>
    </w:p>
    <w:p w:rsidR="00DE6B94" w:rsidRDefault="00DE6B94" w:rsidP="00DE6B94">
      <w:pPr>
        <w:jc w:val="center"/>
        <w:rPr>
          <w:sz w:val="28"/>
          <w:szCs w:val="28"/>
        </w:rPr>
      </w:pPr>
    </w:p>
    <w:p w:rsidR="00DE6B94" w:rsidRDefault="00DE6B94" w:rsidP="00DE6B94">
      <w:pPr>
        <w:jc w:val="center"/>
        <w:rPr>
          <w:sz w:val="28"/>
          <w:szCs w:val="28"/>
        </w:rPr>
      </w:pPr>
      <w:r>
        <w:rPr>
          <w:sz w:val="28"/>
          <w:szCs w:val="28"/>
        </w:rPr>
        <w:t xml:space="preserve">                                        решением Думы</w:t>
      </w:r>
    </w:p>
    <w:p w:rsidR="00DE6B94" w:rsidRDefault="00DE6B94" w:rsidP="00DE6B94">
      <w:pPr>
        <w:jc w:val="center"/>
        <w:rPr>
          <w:sz w:val="28"/>
          <w:szCs w:val="28"/>
        </w:rPr>
      </w:pPr>
      <w:r>
        <w:rPr>
          <w:sz w:val="28"/>
          <w:szCs w:val="28"/>
        </w:rPr>
        <w:t xml:space="preserve">                                                                            Кикнурского муниципального округа</w:t>
      </w:r>
    </w:p>
    <w:p w:rsidR="00DE6B94" w:rsidRDefault="00DE6B94" w:rsidP="00DE6B94">
      <w:pPr>
        <w:jc w:val="center"/>
        <w:rPr>
          <w:sz w:val="28"/>
          <w:szCs w:val="28"/>
        </w:rPr>
      </w:pPr>
      <w:r>
        <w:rPr>
          <w:sz w:val="28"/>
          <w:szCs w:val="28"/>
        </w:rPr>
        <w:t xml:space="preserve">                                            Кировской области</w:t>
      </w:r>
    </w:p>
    <w:p w:rsidR="00DE6B94" w:rsidRPr="001D7B7E" w:rsidRDefault="00DE6B94" w:rsidP="00DE6B94">
      <w:pPr>
        <w:jc w:val="center"/>
        <w:rPr>
          <w:sz w:val="28"/>
          <w:szCs w:val="28"/>
        </w:rPr>
      </w:pPr>
      <w:r>
        <w:rPr>
          <w:sz w:val="28"/>
          <w:szCs w:val="28"/>
        </w:rPr>
        <w:lastRenderedPageBreak/>
        <w:t xml:space="preserve">                                    </w:t>
      </w:r>
      <w:r w:rsidR="009851ED">
        <w:rPr>
          <w:sz w:val="28"/>
          <w:szCs w:val="28"/>
        </w:rPr>
        <w:t xml:space="preserve">                   </w:t>
      </w:r>
      <w:r>
        <w:rPr>
          <w:sz w:val="28"/>
          <w:szCs w:val="28"/>
        </w:rPr>
        <w:t xml:space="preserve">от </w:t>
      </w:r>
      <w:r w:rsidR="009851ED">
        <w:rPr>
          <w:sz w:val="28"/>
          <w:szCs w:val="28"/>
        </w:rPr>
        <w:t xml:space="preserve">13.12.2022   </w:t>
      </w:r>
      <w:r>
        <w:rPr>
          <w:sz w:val="28"/>
          <w:szCs w:val="28"/>
        </w:rPr>
        <w:t xml:space="preserve"> № </w:t>
      </w:r>
      <w:r w:rsidR="009851ED">
        <w:rPr>
          <w:sz w:val="28"/>
          <w:szCs w:val="28"/>
        </w:rPr>
        <w:t>26-235</w:t>
      </w:r>
      <w:r>
        <w:rPr>
          <w:sz w:val="28"/>
          <w:szCs w:val="28"/>
        </w:rPr>
        <w:t xml:space="preserve">  </w:t>
      </w:r>
    </w:p>
    <w:p w:rsidR="00DE6B94" w:rsidRPr="00FE70B9" w:rsidRDefault="00DE6B94" w:rsidP="00DE6B94">
      <w:pPr>
        <w:spacing w:before="720"/>
        <w:jc w:val="center"/>
        <w:rPr>
          <w:b/>
          <w:sz w:val="28"/>
          <w:szCs w:val="28"/>
        </w:rPr>
      </w:pPr>
      <w:r w:rsidRPr="00FE70B9">
        <w:rPr>
          <w:b/>
          <w:sz w:val="28"/>
          <w:szCs w:val="28"/>
        </w:rPr>
        <w:t xml:space="preserve">ПОЛОЖЕНИЕ </w:t>
      </w:r>
    </w:p>
    <w:p w:rsidR="00DE6B94" w:rsidRPr="00FE70B9" w:rsidRDefault="00DE6B94" w:rsidP="00DE6B94">
      <w:pPr>
        <w:jc w:val="center"/>
        <w:rPr>
          <w:b/>
          <w:sz w:val="28"/>
          <w:szCs w:val="28"/>
        </w:rPr>
      </w:pPr>
      <w:r w:rsidRPr="00FE70B9">
        <w:rPr>
          <w:b/>
          <w:sz w:val="28"/>
          <w:szCs w:val="28"/>
        </w:rPr>
        <w:t>о самообложении граждан муниципального образования</w:t>
      </w:r>
    </w:p>
    <w:p w:rsidR="00DE6B94" w:rsidRPr="00FE70B9" w:rsidRDefault="00DE6B94" w:rsidP="00DE6B94">
      <w:pPr>
        <w:jc w:val="center"/>
        <w:rPr>
          <w:b/>
          <w:sz w:val="28"/>
          <w:szCs w:val="28"/>
        </w:rPr>
      </w:pPr>
      <w:r>
        <w:rPr>
          <w:b/>
          <w:sz w:val="28"/>
          <w:szCs w:val="28"/>
        </w:rPr>
        <w:t>Кикнурский муниципальный округ</w:t>
      </w:r>
    </w:p>
    <w:p w:rsidR="00DE6B94" w:rsidRDefault="00DE6B94" w:rsidP="00DE6B94">
      <w:pPr>
        <w:jc w:val="center"/>
        <w:rPr>
          <w:b/>
          <w:sz w:val="28"/>
          <w:szCs w:val="28"/>
        </w:rPr>
      </w:pPr>
      <w:r w:rsidRPr="00FE70B9">
        <w:rPr>
          <w:b/>
          <w:sz w:val="28"/>
          <w:szCs w:val="28"/>
        </w:rPr>
        <w:t>Кировской области</w:t>
      </w:r>
    </w:p>
    <w:p w:rsidR="00DE6B94" w:rsidRDefault="00DE6B94" w:rsidP="00DE6B94">
      <w:pPr>
        <w:pStyle w:val="ConsPlusNormal"/>
        <w:jc w:val="both"/>
      </w:pPr>
    </w:p>
    <w:p w:rsidR="00DE6B94" w:rsidRPr="003F772A" w:rsidRDefault="00DE6B94" w:rsidP="00DE6B94">
      <w:pPr>
        <w:pStyle w:val="ConsPlusNormal"/>
        <w:ind w:firstLine="540"/>
        <w:jc w:val="both"/>
        <w:rPr>
          <w:rFonts w:ascii="Times New Roman" w:hAnsi="Times New Roman" w:cs="Times New Roman"/>
          <w:color w:val="171717"/>
          <w:sz w:val="28"/>
          <w:szCs w:val="28"/>
        </w:rPr>
      </w:pPr>
      <w:r w:rsidRPr="00DF7243">
        <w:rPr>
          <w:rFonts w:ascii="Times New Roman" w:hAnsi="Times New Roman" w:cs="Times New Roman"/>
          <w:sz w:val="28"/>
          <w:szCs w:val="28"/>
        </w:rPr>
        <w:t>Настоящее Положение о самообложении граждан на территории муни</w:t>
      </w:r>
      <w:r>
        <w:rPr>
          <w:rFonts w:ascii="Times New Roman" w:hAnsi="Times New Roman" w:cs="Times New Roman"/>
          <w:sz w:val="28"/>
          <w:szCs w:val="28"/>
        </w:rPr>
        <w:t>ципального образования Кикнурский</w:t>
      </w:r>
      <w:r w:rsidRPr="00DF7243">
        <w:rPr>
          <w:rFonts w:ascii="Times New Roman" w:hAnsi="Times New Roman" w:cs="Times New Roman"/>
          <w:sz w:val="28"/>
          <w:szCs w:val="28"/>
        </w:rPr>
        <w:t xml:space="preserve"> муниципальный округ Кировской области разработано в соответствии с </w:t>
      </w:r>
      <w:r w:rsidRPr="003F772A">
        <w:rPr>
          <w:rFonts w:ascii="Times New Roman" w:hAnsi="Times New Roman" w:cs="Times New Roman"/>
          <w:color w:val="171717"/>
          <w:sz w:val="28"/>
          <w:szCs w:val="28"/>
        </w:rPr>
        <w:t xml:space="preserve">Федеральным </w:t>
      </w:r>
      <w:hyperlink r:id="rId17">
        <w:r w:rsidRPr="003F772A">
          <w:rPr>
            <w:rFonts w:ascii="Times New Roman" w:hAnsi="Times New Roman" w:cs="Times New Roman"/>
            <w:color w:val="171717"/>
            <w:sz w:val="28"/>
            <w:szCs w:val="28"/>
          </w:rPr>
          <w:t>законом</w:t>
        </w:r>
      </w:hyperlink>
      <w:r>
        <w:rPr>
          <w:rFonts w:ascii="Times New Roman" w:hAnsi="Times New Roman" w:cs="Times New Roman"/>
          <w:color w:val="171717"/>
          <w:sz w:val="28"/>
          <w:szCs w:val="28"/>
        </w:rPr>
        <w:t xml:space="preserve"> от 06.10.2003           N 131-ФЗ «</w:t>
      </w:r>
      <w:r w:rsidRPr="003F772A">
        <w:rPr>
          <w:rFonts w:ascii="Times New Roman" w:hAnsi="Times New Roman" w:cs="Times New Roman"/>
          <w:color w:val="171717"/>
          <w:sz w:val="28"/>
          <w:szCs w:val="28"/>
        </w:rPr>
        <w:t>Об общих принципах организации местного самоуправления в Российской</w:t>
      </w:r>
      <w:r>
        <w:rPr>
          <w:rFonts w:ascii="Times New Roman" w:hAnsi="Times New Roman" w:cs="Times New Roman"/>
          <w:color w:val="171717"/>
          <w:sz w:val="28"/>
          <w:szCs w:val="28"/>
        </w:rPr>
        <w:t xml:space="preserve"> Федерации»</w:t>
      </w:r>
      <w:r w:rsidRPr="003F772A">
        <w:rPr>
          <w:rFonts w:ascii="Times New Roman" w:hAnsi="Times New Roman" w:cs="Times New Roman"/>
          <w:color w:val="171717"/>
          <w:sz w:val="28"/>
          <w:szCs w:val="28"/>
        </w:rPr>
        <w:t xml:space="preserve">, </w:t>
      </w:r>
      <w:hyperlink r:id="rId18">
        <w:r w:rsidRPr="003F772A">
          <w:rPr>
            <w:rFonts w:ascii="Times New Roman" w:hAnsi="Times New Roman" w:cs="Times New Roman"/>
            <w:color w:val="171717"/>
            <w:sz w:val="28"/>
            <w:szCs w:val="28"/>
          </w:rPr>
          <w:t>Уставом</w:t>
        </w:r>
      </w:hyperlink>
      <w:r w:rsidRPr="003F772A">
        <w:rPr>
          <w:rFonts w:ascii="Times New Roman" w:hAnsi="Times New Roman" w:cs="Times New Roman"/>
          <w:color w:val="171717"/>
          <w:sz w:val="28"/>
          <w:szCs w:val="28"/>
        </w:rPr>
        <w:t xml:space="preserve"> муниципального образования Кикнурский муниципальный округ Кировской области (далее - Устав) и устанавливает порядок введения и использования средств самообложения граждан для решения конкретных вопросов местного значения муниципального образования Кикнурский муниципальный округ Кировской области (далее - Кикнурский муниципальный округ).</w:t>
      </w:r>
    </w:p>
    <w:p w:rsidR="00DE6B94" w:rsidRPr="003F772A" w:rsidRDefault="00DE6B94" w:rsidP="00DE6B94">
      <w:pPr>
        <w:pStyle w:val="ConsPlusNormal"/>
        <w:ind w:firstLine="540"/>
        <w:jc w:val="both"/>
        <w:rPr>
          <w:rFonts w:ascii="Times New Roman" w:hAnsi="Times New Roman" w:cs="Times New Roman"/>
          <w:color w:val="171717"/>
          <w:sz w:val="28"/>
          <w:szCs w:val="28"/>
        </w:rPr>
      </w:pPr>
      <w:r w:rsidRPr="003F772A">
        <w:rPr>
          <w:rFonts w:ascii="Times New Roman" w:hAnsi="Times New Roman" w:cs="Times New Roman"/>
          <w:color w:val="171717"/>
          <w:sz w:val="28"/>
          <w:szCs w:val="28"/>
        </w:rPr>
        <w:t>1. Самообложение граждан может производиться на территории Кикнурского муниципального округа либо на территории отдельного населенного пункта, входящего в состав Кикнурского муниципального округа.</w:t>
      </w:r>
    </w:p>
    <w:p w:rsidR="00DE6B94" w:rsidRPr="00DF7243" w:rsidRDefault="00DE6B94" w:rsidP="00DE6B94">
      <w:pPr>
        <w:pStyle w:val="ConsPlusNormal"/>
        <w:ind w:firstLine="540"/>
        <w:jc w:val="both"/>
        <w:rPr>
          <w:rFonts w:ascii="Times New Roman" w:hAnsi="Times New Roman" w:cs="Times New Roman"/>
          <w:sz w:val="28"/>
          <w:szCs w:val="28"/>
        </w:rPr>
      </w:pPr>
      <w:r w:rsidRPr="003F772A">
        <w:rPr>
          <w:rFonts w:ascii="Times New Roman" w:hAnsi="Times New Roman" w:cs="Times New Roman"/>
          <w:color w:val="171717"/>
          <w:sz w:val="28"/>
          <w:szCs w:val="28"/>
        </w:rPr>
        <w:t xml:space="preserve">2. Под средствами самообложения граждан понимаются разовые платежи граждан - жителей муниципального образования Кикнурский муниципальный округ Кировской области, осуществляемые для решения конкретных вопросов местного значения округа, установленных </w:t>
      </w:r>
      <w:hyperlink r:id="rId19">
        <w:r w:rsidRPr="003F772A">
          <w:rPr>
            <w:rFonts w:ascii="Times New Roman" w:hAnsi="Times New Roman" w:cs="Times New Roman"/>
            <w:color w:val="171717"/>
            <w:sz w:val="28"/>
            <w:szCs w:val="28"/>
          </w:rPr>
          <w:t>статьей 14</w:t>
        </w:r>
      </w:hyperlink>
      <w:r>
        <w:rPr>
          <w:rFonts w:ascii="Times New Roman" w:hAnsi="Times New Roman" w:cs="Times New Roman"/>
          <w:color w:val="171717"/>
          <w:sz w:val="28"/>
          <w:szCs w:val="28"/>
        </w:rPr>
        <w:t xml:space="preserve"> Федерального закона «</w:t>
      </w:r>
      <w:r w:rsidRPr="003F772A">
        <w:rPr>
          <w:rFonts w:ascii="Times New Roman" w:hAnsi="Times New Roman" w:cs="Times New Roman"/>
          <w:color w:val="171717"/>
          <w:sz w:val="28"/>
          <w:szCs w:val="28"/>
        </w:rPr>
        <w:t>Об общих принципах организации местного самоуправления</w:t>
      </w:r>
      <w:r>
        <w:rPr>
          <w:rFonts w:ascii="Times New Roman" w:hAnsi="Times New Roman" w:cs="Times New Roman"/>
          <w:sz w:val="28"/>
          <w:szCs w:val="28"/>
        </w:rPr>
        <w:t xml:space="preserve"> в Российской Федерации»</w:t>
      </w:r>
      <w:r w:rsidRPr="00DF7243">
        <w:rPr>
          <w:rFonts w:ascii="Times New Roman" w:hAnsi="Times New Roman" w:cs="Times New Roman"/>
          <w:sz w:val="28"/>
          <w:szCs w:val="28"/>
        </w:rPr>
        <w:t xml:space="preserve">, </w:t>
      </w:r>
      <w:hyperlink r:id="rId20">
        <w:r w:rsidRPr="003F772A">
          <w:rPr>
            <w:rFonts w:ascii="Times New Roman" w:hAnsi="Times New Roman" w:cs="Times New Roman"/>
            <w:color w:val="171717"/>
            <w:sz w:val="28"/>
            <w:szCs w:val="28"/>
          </w:rPr>
          <w:t>Уставом</w:t>
        </w:r>
      </w:hyperlink>
      <w:r w:rsidRPr="00DF7243">
        <w:rPr>
          <w:rFonts w:ascii="Times New Roman" w:hAnsi="Times New Roman" w:cs="Times New Roman"/>
          <w:sz w:val="28"/>
          <w:szCs w:val="28"/>
        </w:rPr>
        <w:t>.</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3. Вопрос о введении и использовании средств самооб</w:t>
      </w:r>
      <w:r>
        <w:rPr>
          <w:rFonts w:ascii="Times New Roman" w:hAnsi="Times New Roman" w:cs="Times New Roman"/>
          <w:sz w:val="28"/>
          <w:szCs w:val="28"/>
        </w:rPr>
        <w:t>ложения на территории Кикнурского</w:t>
      </w:r>
      <w:r w:rsidRPr="00DF7243">
        <w:rPr>
          <w:rFonts w:ascii="Times New Roman" w:hAnsi="Times New Roman" w:cs="Times New Roman"/>
          <w:sz w:val="28"/>
          <w:szCs w:val="28"/>
        </w:rPr>
        <w:t xml:space="preserve"> муниципального округа решается на местном референдуме.</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Вопрос о введении и использовании средств самообложения на территории отдельного населенного пункт</w:t>
      </w:r>
      <w:r>
        <w:rPr>
          <w:rFonts w:ascii="Times New Roman" w:hAnsi="Times New Roman" w:cs="Times New Roman"/>
          <w:sz w:val="28"/>
          <w:szCs w:val="28"/>
        </w:rPr>
        <w:t>а, входящего в состав Кикнурского</w:t>
      </w:r>
      <w:r w:rsidRPr="00DF7243">
        <w:rPr>
          <w:rFonts w:ascii="Times New Roman" w:hAnsi="Times New Roman" w:cs="Times New Roman"/>
          <w:sz w:val="28"/>
          <w:szCs w:val="28"/>
        </w:rPr>
        <w:t xml:space="preserve"> муниципального округа, решается на сходе граждан, проживающих в данном населенном пункте.</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и их обязательности, а также целевого использования средств самообложения.</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4. Местный референдум о проведении самообложения назначается и проводится в порядке, установленном федеральным законом, принятыми в соответствии с ним законами Кировской области, Уставом.</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Сход граждан назначается и проводится в соответствии с положением о порядке назначения и проведения схода граждан в мун</w:t>
      </w:r>
      <w:r>
        <w:rPr>
          <w:rFonts w:ascii="Times New Roman" w:hAnsi="Times New Roman" w:cs="Times New Roman"/>
          <w:sz w:val="28"/>
          <w:szCs w:val="28"/>
        </w:rPr>
        <w:t>иципальном образовании Кикнурский</w:t>
      </w:r>
      <w:r w:rsidRPr="00DF7243">
        <w:rPr>
          <w:rFonts w:ascii="Times New Roman" w:hAnsi="Times New Roman" w:cs="Times New Roman"/>
          <w:sz w:val="28"/>
          <w:szCs w:val="28"/>
        </w:rPr>
        <w:t xml:space="preserve"> муниципальный округ Кировской области.</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 xml:space="preserve">5. Вместе с принятием решения о введении самообложения референдум (сход граждан) определяет перечень мероприятий, на которые будут направлены средства самообложения граждан, размер разовых платежей граждан, категорию граждан, </w:t>
      </w:r>
      <w:r w:rsidRPr="00DF7243">
        <w:rPr>
          <w:rFonts w:ascii="Times New Roman" w:hAnsi="Times New Roman" w:cs="Times New Roman"/>
          <w:sz w:val="28"/>
          <w:szCs w:val="28"/>
        </w:rPr>
        <w:lastRenderedPageBreak/>
        <w:t>которые будут вносить разовые платежи, срок внесе</w:t>
      </w:r>
      <w:r>
        <w:rPr>
          <w:rFonts w:ascii="Times New Roman" w:hAnsi="Times New Roman" w:cs="Times New Roman"/>
          <w:sz w:val="28"/>
          <w:szCs w:val="28"/>
        </w:rPr>
        <w:t>ния платежей в бюджет Кикнурского</w:t>
      </w:r>
      <w:r w:rsidRPr="00DF7243">
        <w:rPr>
          <w:rFonts w:ascii="Times New Roman" w:hAnsi="Times New Roman" w:cs="Times New Roman"/>
          <w:sz w:val="28"/>
          <w:szCs w:val="28"/>
        </w:rPr>
        <w:t xml:space="preserve"> муниципального округа.</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6. Размер разовых платежей граждан устанавливается в абсолютной величине равным для всех жителей округа (населенного пункта, принявшего на сходе граждан решение о введении самообложения граждан), за исключением отдельных категорий граждан, численность которых не может превышать 30 процентов от общего числа жителей округа (населенного пункта), для которых размер платежей может быть уменьшен.</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7. Принятое на местном референдуме (сходе граждан) решение подлежит обязательному исполнению на территории округа (населенного пункта, принявшего на сходе решение о введении самообложения граждан) и не нуждается в утверждении какими-либо органами государственной власти, местного самоуправления.</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 xml:space="preserve">8. В случае, если для реализации принятого на референдуме (сходе граждан) решения требуется принятие муниципального </w:t>
      </w:r>
      <w:r>
        <w:rPr>
          <w:rFonts w:ascii="Times New Roman" w:hAnsi="Times New Roman" w:cs="Times New Roman"/>
          <w:sz w:val="28"/>
          <w:szCs w:val="28"/>
        </w:rPr>
        <w:t>правового акта, глава Кикнурского</w:t>
      </w:r>
      <w:r w:rsidRPr="00DF7243">
        <w:rPr>
          <w:rFonts w:ascii="Times New Roman" w:hAnsi="Times New Roman" w:cs="Times New Roman"/>
          <w:sz w:val="28"/>
          <w:szCs w:val="28"/>
        </w:rPr>
        <w:t xml:space="preserve"> муниципального округа в течение 10 дней со дня вступления в силу решения, принятого на референдуме (сходе), подготавливает проект соответствующего правового акта и утверждает его либо направляет на рассмотрение Думы округа.</w:t>
      </w:r>
    </w:p>
    <w:p w:rsidR="00DE6B94"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9. Внесение платежей средств самообложения производится гражданами, достигшими 18-летнего возраста, постоянно или преимущественно прожи</w:t>
      </w:r>
      <w:r>
        <w:rPr>
          <w:rFonts w:ascii="Times New Roman" w:hAnsi="Times New Roman" w:cs="Times New Roman"/>
          <w:sz w:val="28"/>
          <w:szCs w:val="28"/>
        </w:rPr>
        <w:t>вающими на территории Кикнурского</w:t>
      </w:r>
      <w:r w:rsidRPr="00DF7243">
        <w:rPr>
          <w:rFonts w:ascii="Times New Roman" w:hAnsi="Times New Roman" w:cs="Times New Roman"/>
          <w:sz w:val="28"/>
          <w:szCs w:val="28"/>
        </w:rPr>
        <w:t xml:space="preserve"> муниципального округа (населенного пункта, принявшего на сходе решение о введении самообложения граждан), независимо от участия их в местном референдуме (сходе) и мнения, </w:t>
      </w:r>
      <w:r>
        <w:rPr>
          <w:rFonts w:ascii="Times New Roman" w:hAnsi="Times New Roman" w:cs="Times New Roman"/>
          <w:sz w:val="28"/>
          <w:szCs w:val="28"/>
        </w:rPr>
        <w:t>выраженного ими при голосовании, один раз в год путем перечисления денежных средств на лицевой счет администрации Кикнурского муниципального округа или внесения денежных средств в кассу администрации Кикнурского муниципального округа либо в рассрочку (по заявлению гражданина) путем ежегодного перечисления равными долями в сумме 150 рублей ежегодно в течение 3 лет в срок до 30 декабря.</w:t>
      </w:r>
    </w:p>
    <w:p w:rsidR="00DE6B94" w:rsidRPr="00DF7243" w:rsidRDefault="00DE6B94" w:rsidP="00DE6B94">
      <w:pPr>
        <w:autoSpaceDE w:val="0"/>
        <w:autoSpaceDN w:val="0"/>
        <w:adjustRightInd w:val="0"/>
        <w:ind w:firstLine="540"/>
        <w:jc w:val="both"/>
        <w:rPr>
          <w:sz w:val="28"/>
          <w:szCs w:val="28"/>
        </w:rPr>
      </w:pPr>
      <w:r>
        <w:rPr>
          <w:sz w:val="28"/>
          <w:szCs w:val="28"/>
        </w:rPr>
        <w:t>В случае внесения денежных средств гражданами в кассу администрации муниципального округа, на администрацию возлагается обязанность по зачислению указанных денежных средств на расчетный счет бюджета муниципального округа в установленном порядке.</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10. Администратором платежей я</w:t>
      </w:r>
      <w:r>
        <w:rPr>
          <w:rFonts w:ascii="Times New Roman" w:hAnsi="Times New Roman" w:cs="Times New Roman"/>
          <w:sz w:val="28"/>
          <w:szCs w:val="28"/>
        </w:rPr>
        <w:t>вляется администрация Кикнурского</w:t>
      </w:r>
      <w:r w:rsidRPr="00DF7243">
        <w:rPr>
          <w:rFonts w:ascii="Times New Roman" w:hAnsi="Times New Roman" w:cs="Times New Roman"/>
          <w:sz w:val="28"/>
          <w:szCs w:val="28"/>
        </w:rPr>
        <w:t xml:space="preserve"> муниципального округа. Доходы, полученные от самообложения граждан, являются согласно </w:t>
      </w:r>
      <w:hyperlink r:id="rId21">
        <w:r w:rsidRPr="003F772A">
          <w:rPr>
            <w:rFonts w:ascii="Times New Roman" w:hAnsi="Times New Roman" w:cs="Times New Roman"/>
            <w:color w:val="171717"/>
            <w:sz w:val="28"/>
            <w:szCs w:val="28"/>
          </w:rPr>
          <w:t>статье 41</w:t>
        </w:r>
      </w:hyperlink>
      <w:r w:rsidRPr="003F772A">
        <w:rPr>
          <w:rFonts w:ascii="Times New Roman" w:hAnsi="Times New Roman" w:cs="Times New Roman"/>
          <w:color w:val="171717"/>
          <w:sz w:val="28"/>
          <w:szCs w:val="28"/>
        </w:rPr>
        <w:t xml:space="preserve"> </w:t>
      </w:r>
      <w:r w:rsidRPr="00DF7243">
        <w:rPr>
          <w:rFonts w:ascii="Times New Roman" w:hAnsi="Times New Roman" w:cs="Times New Roman"/>
          <w:sz w:val="28"/>
          <w:szCs w:val="28"/>
        </w:rPr>
        <w:t>Бюджетного кодекса Российской Федерации неналоговыми доходами.</w:t>
      </w:r>
    </w:p>
    <w:p w:rsidR="00DE6B94" w:rsidRPr="00DF7243" w:rsidRDefault="00DE6B94" w:rsidP="00DE6B94">
      <w:pPr>
        <w:pStyle w:val="ConsPlusNormal"/>
        <w:ind w:firstLine="540"/>
        <w:jc w:val="both"/>
        <w:rPr>
          <w:rFonts w:ascii="Times New Roman" w:hAnsi="Times New Roman" w:cs="Times New Roman"/>
          <w:sz w:val="28"/>
          <w:szCs w:val="28"/>
        </w:rPr>
      </w:pPr>
      <w:r w:rsidRPr="00DF7243">
        <w:rPr>
          <w:rFonts w:ascii="Times New Roman" w:hAnsi="Times New Roman" w:cs="Times New Roman"/>
          <w:sz w:val="28"/>
          <w:szCs w:val="28"/>
        </w:rPr>
        <w:t>Средства самообложения вносятс</w:t>
      </w:r>
      <w:r>
        <w:rPr>
          <w:rFonts w:ascii="Times New Roman" w:hAnsi="Times New Roman" w:cs="Times New Roman"/>
          <w:sz w:val="28"/>
          <w:szCs w:val="28"/>
        </w:rPr>
        <w:t>я гражданами в бюджет Кикнурского</w:t>
      </w:r>
      <w:r w:rsidRPr="00DF7243">
        <w:rPr>
          <w:rFonts w:ascii="Times New Roman" w:hAnsi="Times New Roman" w:cs="Times New Roman"/>
          <w:sz w:val="28"/>
          <w:szCs w:val="28"/>
        </w:rPr>
        <w:t xml:space="preserve"> муниципального округа в срок, установленный местным референдумом (сходом граждан). Сбор и расходование средств самообложения граждан осуществляется администрацией муни</w:t>
      </w:r>
      <w:r>
        <w:rPr>
          <w:rFonts w:ascii="Times New Roman" w:hAnsi="Times New Roman" w:cs="Times New Roman"/>
          <w:sz w:val="28"/>
          <w:szCs w:val="28"/>
        </w:rPr>
        <w:t>ципального образования Кикнурский</w:t>
      </w:r>
      <w:r w:rsidRPr="00DF7243">
        <w:rPr>
          <w:rFonts w:ascii="Times New Roman" w:hAnsi="Times New Roman" w:cs="Times New Roman"/>
          <w:sz w:val="28"/>
          <w:szCs w:val="28"/>
        </w:rPr>
        <w:t xml:space="preserve"> муниципальный округ с учетом требований настоящего Положения.</w:t>
      </w:r>
    </w:p>
    <w:p w:rsidR="00DE6B94"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DF7243">
        <w:rPr>
          <w:rFonts w:ascii="Times New Roman" w:hAnsi="Times New Roman" w:cs="Times New Roman"/>
          <w:sz w:val="28"/>
          <w:szCs w:val="28"/>
        </w:rPr>
        <w:t>. Средства самообложения граждан предус</w:t>
      </w:r>
      <w:r>
        <w:rPr>
          <w:rFonts w:ascii="Times New Roman" w:hAnsi="Times New Roman" w:cs="Times New Roman"/>
          <w:sz w:val="28"/>
          <w:szCs w:val="28"/>
        </w:rPr>
        <w:t>матриваются в бюджете Кикнурского</w:t>
      </w:r>
      <w:r w:rsidRPr="00DF7243">
        <w:rPr>
          <w:rFonts w:ascii="Times New Roman" w:hAnsi="Times New Roman" w:cs="Times New Roman"/>
          <w:sz w:val="28"/>
          <w:szCs w:val="28"/>
        </w:rPr>
        <w:t xml:space="preserve"> муниципального округа и расходуются </w:t>
      </w:r>
      <w:r w:rsidRPr="00906CBD">
        <w:rPr>
          <w:rFonts w:ascii="Times New Roman" w:hAnsi="Times New Roman" w:cs="Times New Roman"/>
          <w:sz w:val="28"/>
          <w:szCs w:val="28"/>
        </w:rPr>
        <w:t>на</w:t>
      </w:r>
      <w:r>
        <w:rPr>
          <w:rFonts w:ascii="Times New Roman" w:hAnsi="Times New Roman" w:cs="Times New Roman"/>
          <w:sz w:val="28"/>
          <w:szCs w:val="28"/>
        </w:rPr>
        <w:t>:</w:t>
      </w:r>
    </w:p>
    <w:p w:rsidR="00DE6B94"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противопожарные мероприятия и благоустройство территорий Кикнурского муниципального округа.</w:t>
      </w:r>
      <w:r w:rsidRPr="00906CBD">
        <w:rPr>
          <w:rFonts w:ascii="Times New Roman" w:hAnsi="Times New Roman" w:cs="Times New Roman"/>
          <w:sz w:val="28"/>
          <w:szCs w:val="28"/>
        </w:rPr>
        <w:t xml:space="preserve"> </w:t>
      </w:r>
    </w:p>
    <w:p w:rsidR="00DE6B94" w:rsidRPr="00F80619" w:rsidRDefault="00DE6B94" w:rsidP="00DE6B94">
      <w:pPr>
        <w:pStyle w:val="ConsPlusNormal"/>
        <w:ind w:firstLine="540"/>
        <w:jc w:val="both"/>
        <w:rPr>
          <w:rFonts w:ascii="Times New Roman" w:hAnsi="Times New Roman" w:cs="Times New Roman"/>
          <w:color w:val="000000"/>
          <w:sz w:val="28"/>
          <w:szCs w:val="28"/>
        </w:rPr>
      </w:pPr>
      <w:r w:rsidRPr="00F80619">
        <w:rPr>
          <w:rFonts w:ascii="Times New Roman" w:hAnsi="Times New Roman" w:cs="Times New Roman"/>
          <w:color w:val="000000"/>
          <w:sz w:val="28"/>
          <w:szCs w:val="28"/>
        </w:rPr>
        <w:lastRenderedPageBreak/>
        <w:t>Мероприятия, направленные на достижение вышеуказанных целей, ежегодно утверждаются решением Думы Кикнурского муниципального округа.</w:t>
      </w:r>
    </w:p>
    <w:p w:rsidR="00DE6B94" w:rsidRPr="00DF7243"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DF7243">
        <w:rPr>
          <w:rFonts w:ascii="Times New Roman" w:hAnsi="Times New Roman" w:cs="Times New Roman"/>
          <w:sz w:val="28"/>
          <w:szCs w:val="28"/>
        </w:rPr>
        <w:t>. Средства самообложения граждан, не использованные в текущем году, остаются на</w:t>
      </w:r>
      <w:r>
        <w:rPr>
          <w:rFonts w:ascii="Times New Roman" w:hAnsi="Times New Roman" w:cs="Times New Roman"/>
          <w:sz w:val="28"/>
          <w:szCs w:val="28"/>
        </w:rPr>
        <w:t xml:space="preserve"> едином счете бюджета Кикнурского</w:t>
      </w:r>
      <w:r w:rsidRPr="00DF7243">
        <w:rPr>
          <w:rFonts w:ascii="Times New Roman" w:hAnsi="Times New Roman" w:cs="Times New Roman"/>
          <w:sz w:val="28"/>
          <w:szCs w:val="28"/>
        </w:rPr>
        <w:t xml:space="preserve"> муниципального округа и могут быть использованы в следующем году на те же цели.</w:t>
      </w:r>
    </w:p>
    <w:p w:rsidR="00DE6B94" w:rsidRPr="00DF7243"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Администрация Кикнурского</w:t>
      </w:r>
      <w:r w:rsidRPr="00DF7243">
        <w:rPr>
          <w:rFonts w:ascii="Times New Roman" w:hAnsi="Times New Roman" w:cs="Times New Roman"/>
          <w:sz w:val="28"/>
          <w:szCs w:val="28"/>
        </w:rPr>
        <w:t xml:space="preserve"> муниципального округа обеспечивает за счет средств самообложения граждан исполнение мероприятий, определенных решением референдума (схода граждан), и отчитывается о расходовании средств самообложения перед населением округа (населенного пункта, принявшего </w:t>
      </w:r>
      <w:proofErr w:type="gramStart"/>
      <w:r w:rsidRPr="00DF7243">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DF7243">
        <w:rPr>
          <w:rFonts w:ascii="Times New Roman" w:hAnsi="Times New Roman" w:cs="Times New Roman"/>
          <w:sz w:val="28"/>
          <w:szCs w:val="28"/>
        </w:rPr>
        <w:t>сходе</w:t>
      </w:r>
      <w:proofErr w:type="gramEnd"/>
      <w:r w:rsidRPr="00DF7243">
        <w:rPr>
          <w:rFonts w:ascii="Times New Roman" w:hAnsi="Times New Roman" w:cs="Times New Roman"/>
          <w:sz w:val="28"/>
          <w:szCs w:val="28"/>
        </w:rPr>
        <w:t xml:space="preserve"> решение о введении самообложения граждан) и Думой округа.</w:t>
      </w:r>
    </w:p>
    <w:p w:rsidR="00DE6B94" w:rsidRPr="00DF7243"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DF7243">
        <w:rPr>
          <w:rFonts w:ascii="Times New Roman" w:hAnsi="Times New Roman" w:cs="Times New Roman"/>
          <w:sz w:val="28"/>
          <w:szCs w:val="28"/>
        </w:rPr>
        <w:t>. Контроль за правильностью проведения самообложения граждан осуществляется постоянно действующей комиссией по бюджету, финансам, экономической и инвестиционной политике Думы округа.</w:t>
      </w:r>
    </w:p>
    <w:p w:rsidR="00DE6B94" w:rsidRPr="00DF7243"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DF7243">
        <w:rPr>
          <w:rFonts w:ascii="Times New Roman" w:hAnsi="Times New Roman" w:cs="Times New Roman"/>
          <w:sz w:val="28"/>
          <w:szCs w:val="28"/>
        </w:rPr>
        <w:t xml:space="preserve">. Жалобы на неправильное исчисление самообложения </w:t>
      </w:r>
      <w:r>
        <w:rPr>
          <w:rFonts w:ascii="Times New Roman" w:hAnsi="Times New Roman" w:cs="Times New Roman"/>
          <w:sz w:val="28"/>
          <w:szCs w:val="28"/>
        </w:rPr>
        <w:t>подаются в администрацию Кикнурского</w:t>
      </w:r>
      <w:r w:rsidRPr="00DF7243">
        <w:rPr>
          <w:rFonts w:ascii="Times New Roman" w:hAnsi="Times New Roman" w:cs="Times New Roman"/>
          <w:sz w:val="28"/>
          <w:szCs w:val="28"/>
        </w:rPr>
        <w:t xml:space="preserve"> муниципального округа, которая рассматривает эти жалобы в пятидневный срок и принимает по ним необходимые меры.</w:t>
      </w:r>
    </w:p>
    <w:p w:rsidR="00DE6B94" w:rsidRPr="00DF7243"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Администрация Кикнурского</w:t>
      </w:r>
      <w:r w:rsidRPr="00DF7243">
        <w:rPr>
          <w:rFonts w:ascii="Times New Roman" w:hAnsi="Times New Roman" w:cs="Times New Roman"/>
          <w:sz w:val="28"/>
          <w:szCs w:val="28"/>
        </w:rPr>
        <w:t xml:space="preserve"> муниципального округа принимает меры к своевременному и полному сбору средств самообложения граждан.</w:t>
      </w:r>
    </w:p>
    <w:p w:rsidR="00DE6B94" w:rsidRPr="00DF7243"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DF7243">
        <w:rPr>
          <w:rFonts w:ascii="Times New Roman" w:hAnsi="Times New Roman" w:cs="Times New Roman"/>
          <w:sz w:val="28"/>
          <w:szCs w:val="28"/>
        </w:rPr>
        <w:t xml:space="preserve">. В случае </w:t>
      </w:r>
      <w:r>
        <w:rPr>
          <w:rFonts w:ascii="Times New Roman" w:hAnsi="Times New Roman" w:cs="Times New Roman"/>
          <w:sz w:val="28"/>
          <w:szCs w:val="28"/>
        </w:rPr>
        <w:t>неисполнения жителями Кикнурского</w:t>
      </w:r>
      <w:r w:rsidRPr="00DF7243">
        <w:rPr>
          <w:rFonts w:ascii="Times New Roman" w:hAnsi="Times New Roman" w:cs="Times New Roman"/>
          <w:sz w:val="28"/>
          <w:szCs w:val="28"/>
        </w:rPr>
        <w:t xml:space="preserve"> муниципального округа (населенного пункта, принявшего на сходе решение о введении самообложения граждан) принятого на местном референдуме (сходе граждан) решения о введении средств самооб</w:t>
      </w:r>
      <w:r>
        <w:rPr>
          <w:rFonts w:ascii="Times New Roman" w:hAnsi="Times New Roman" w:cs="Times New Roman"/>
          <w:sz w:val="28"/>
          <w:szCs w:val="28"/>
        </w:rPr>
        <w:t>ложения администрация Кикнурского</w:t>
      </w:r>
      <w:r w:rsidRPr="00DF7243">
        <w:rPr>
          <w:rFonts w:ascii="Times New Roman" w:hAnsi="Times New Roman" w:cs="Times New Roman"/>
          <w:sz w:val="28"/>
          <w:szCs w:val="28"/>
        </w:rPr>
        <w:t xml:space="preserve"> муниципального округа вправе взыскать указанные средства в судебном порядке путем обращения с соответствующим заявлением в суд.</w:t>
      </w:r>
    </w:p>
    <w:p w:rsidR="00DE6B94" w:rsidRPr="00DF7243" w:rsidRDefault="00DE6B94" w:rsidP="00DE6B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DF7243">
        <w:rPr>
          <w:rFonts w:ascii="Times New Roman" w:hAnsi="Times New Roman" w:cs="Times New Roman"/>
          <w:sz w:val="28"/>
          <w:szCs w:val="28"/>
        </w:rPr>
        <w:t xml:space="preserve">. В случае удовлетворения исковых требований администрации округа к гражданам, не уплатившим средства самообложения, с указанных граждан взыскивается государственная пошлина, размер которой определяется Налоговым </w:t>
      </w:r>
      <w:hyperlink r:id="rId22">
        <w:r w:rsidRPr="003F772A">
          <w:rPr>
            <w:rFonts w:ascii="Times New Roman" w:hAnsi="Times New Roman" w:cs="Times New Roman"/>
            <w:color w:val="171717"/>
            <w:sz w:val="28"/>
            <w:szCs w:val="28"/>
          </w:rPr>
          <w:t>кодексом</w:t>
        </w:r>
      </w:hyperlink>
      <w:r w:rsidRPr="003F772A">
        <w:rPr>
          <w:rFonts w:ascii="Times New Roman" w:hAnsi="Times New Roman" w:cs="Times New Roman"/>
          <w:color w:val="171717"/>
          <w:sz w:val="28"/>
          <w:szCs w:val="28"/>
        </w:rPr>
        <w:t xml:space="preserve"> Р</w:t>
      </w:r>
      <w:r w:rsidRPr="00DF7243">
        <w:rPr>
          <w:rFonts w:ascii="Times New Roman" w:hAnsi="Times New Roman" w:cs="Times New Roman"/>
          <w:sz w:val="28"/>
          <w:szCs w:val="28"/>
        </w:rPr>
        <w:t>Ф.</w:t>
      </w:r>
    </w:p>
    <w:p w:rsidR="00DE6B94" w:rsidRDefault="00DE6B94" w:rsidP="00DE6B94">
      <w:pPr>
        <w:spacing w:line="360" w:lineRule="auto"/>
        <w:jc w:val="both"/>
        <w:rPr>
          <w:sz w:val="28"/>
          <w:szCs w:val="28"/>
        </w:rPr>
      </w:pPr>
    </w:p>
    <w:p w:rsidR="00A170FB" w:rsidRDefault="00A170FB">
      <w:pPr>
        <w:spacing w:after="160" w:line="259" w:lineRule="auto"/>
        <w:rPr>
          <w:sz w:val="28"/>
          <w:szCs w:val="28"/>
        </w:rPr>
      </w:pPr>
      <w:r>
        <w:rPr>
          <w:sz w:val="28"/>
          <w:szCs w:val="28"/>
        </w:rPr>
        <w:br w:type="page"/>
      </w:r>
    </w:p>
    <w:p w:rsidR="009851ED" w:rsidRDefault="009851ED" w:rsidP="009851ED">
      <w:pPr>
        <w:ind w:left="75"/>
        <w:jc w:val="both"/>
        <w:rPr>
          <w:b/>
          <w:sz w:val="28"/>
          <w:szCs w:val="28"/>
        </w:rPr>
      </w:pPr>
    </w:p>
    <w:p w:rsidR="009851ED" w:rsidRDefault="009851ED" w:rsidP="009851ED">
      <w:pPr>
        <w:ind w:left="75"/>
        <w:jc w:val="both"/>
        <w:rPr>
          <w:sz w:val="28"/>
          <w:szCs w:val="28"/>
        </w:rPr>
      </w:pPr>
    </w:p>
    <w:p w:rsidR="009851ED" w:rsidRDefault="009851ED" w:rsidP="009851ED">
      <w:pPr>
        <w:tabs>
          <w:tab w:val="center" w:pos="4819"/>
          <w:tab w:val="left" w:pos="7905"/>
        </w:tabs>
        <w:spacing w:after="360"/>
        <w:jc w:val="center"/>
        <w:rPr>
          <w:b/>
          <w:bCs/>
          <w:sz w:val="28"/>
          <w:szCs w:val="28"/>
        </w:rPr>
      </w:pPr>
      <w:r w:rsidRPr="00AA13DA">
        <w:rPr>
          <w:noProof/>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-614680</wp:posOffset>
            </wp:positionV>
            <wp:extent cx="572135" cy="720090"/>
            <wp:effectExtent l="0" t="0" r="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9851ED" w:rsidRDefault="009851ED" w:rsidP="009851ED">
      <w:pPr>
        <w:tabs>
          <w:tab w:val="center" w:pos="4819"/>
          <w:tab w:val="left" w:pos="7905"/>
        </w:tabs>
        <w:spacing w:after="360"/>
        <w:jc w:val="center"/>
        <w:rPr>
          <w:b/>
          <w:bCs/>
          <w:sz w:val="28"/>
          <w:szCs w:val="28"/>
        </w:rPr>
      </w:pPr>
      <w:r>
        <w:rPr>
          <w:b/>
          <w:bCs/>
          <w:sz w:val="28"/>
          <w:szCs w:val="28"/>
        </w:rPr>
        <w:t>РОССИЙСКАЯ ФЕДЕРАЦИЯ</w:t>
      </w:r>
    </w:p>
    <w:p w:rsidR="009851ED" w:rsidRDefault="009851ED" w:rsidP="009851ED">
      <w:pPr>
        <w:jc w:val="center"/>
        <w:rPr>
          <w:b/>
          <w:bCs/>
          <w:sz w:val="28"/>
          <w:szCs w:val="28"/>
        </w:rPr>
      </w:pPr>
      <w:r>
        <w:rPr>
          <w:b/>
          <w:bCs/>
          <w:sz w:val="28"/>
          <w:szCs w:val="28"/>
        </w:rPr>
        <w:t xml:space="preserve"> ДУМА КИКНУРСКОГО МУНИЦИПАЛЬНОГО ОКРУГА</w:t>
      </w:r>
    </w:p>
    <w:p w:rsidR="009851ED" w:rsidRDefault="009851ED" w:rsidP="009851ED">
      <w:pPr>
        <w:jc w:val="center"/>
        <w:rPr>
          <w:b/>
          <w:bCs/>
          <w:sz w:val="28"/>
          <w:szCs w:val="28"/>
        </w:rPr>
      </w:pPr>
      <w:r>
        <w:rPr>
          <w:b/>
          <w:bCs/>
          <w:sz w:val="28"/>
          <w:szCs w:val="28"/>
        </w:rPr>
        <w:t>КИРОВСКОЙ ОБЛАСТИ</w:t>
      </w:r>
    </w:p>
    <w:p w:rsidR="009851ED" w:rsidRDefault="009851ED" w:rsidP="009851ED">
      <w:pPr>
        <w:spacing w:after="360"/>
        <w:jc w:val="center"/>
        <w:rPr>
          <w:b/>
          <w:bCs/>
          <w:sz w:val="28"/>
          <w:szCs w:val="28"/>
        </w:rPr>
      </w:pPr>
      <w:proofErr w:type="gramStart"/>
      <w:r>
        <w:rPr>
          <w:b/>
          <w:bCs/>
          <w:sz w:val="28"/>
          <w:szCs w:val="28"/>
        </w:rPr>
        <w:t>первого  созыва</w:t>
      </w:r>
      <w:proofErr w:type="gramEnd"/>
    </w:p>
    <w:p w:rsidR="009851ED" w:rsidRPr="003246CE" w:rsidRDefault="009851ED" w:rsidP="009851ED">
      <w:pPr>
        <w:spacing w:after="360"/>
        <w:jc w:val="center"/>
        <w:rPr>
          <w:b/>
          <w:bCs/>
          <w:sz w:val="32"/>
          <w:szCs w:val="32"/>
        </w:rPr>
      </w:pPr>
      <w:r w:rsidRPr="003246CE">
        <w:rPr>
          <w:b/>
          <w:bCs/>
          <w:sz w:val="32"/>
          <w:szCs w:val="32"/>
        </w:rPr>
        <w:t>РЕШЕНИЕ</w:t>
      </w:r>
    </w:p>
    <w:tbl>
      <w:tblPr>
        <w:tblW w:w="9720" w:type="dxa"/>
        <w:tblInd w:w="-68"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9851ED" w:rsidTr="009851ED">
        <w:tc>
          <w:tcPr>
            <w:tcW w:w="1843" w:type="dxa"/>
            <w:tcBorders>
              <w:bottom w:val="single" w:sz="4" w:space="0" w:color="auto"/>
            </w:tcBorders>
          </w:tcPr>
          <w:p w:rsidR="009851ED" w:rsidRPr="006A4D90" w:rsidRDefault="009851ED" w:rsidP="009851ED">
            <w:r>
              <w:t>13.12.2022</w:t>
            </w:r>
          </w:p>
        </w:tc>
        <w:tc>
          <w:tcPr>
            <w:tcW w:w="3068" w:type="dxa"/>
          </w:tcPr>
          <w:p w:rsidR="009851ED" w:rsidRPr="000370DD" w:rsidRDefault="009851ED" w:rsidP="009851ED">
            <w:pPr>
              <w:jc w:val="center"/>
              <w:rPr>
                <w:position w:val="-6"/>
                <w:u w:val="single"/>
              </w:rPr>
            </w:pPr>
          </w:p>
        </w:tc>
        <w:tc>
          <w:tcPr>
            <w:tcW w:w="3009" w:type="dxa"/>
            <w:tcBorders>
              <w:left w:val="nil"/>
            </w:tcBorders>
          </w:tcPr>
          <w:p w:rsidR="009851ED" w:rsidRPr="006A4D90" w:rsidRDefault="009851ED" w:rsidP="009851ED">
            <w:pPr>
              <w:jc w:val="right"/>
            </w:pPr>
            <w:r w:rsidRPr="006A4D90">
              <w:rPr>
                <w:position w:val="-6"/>
              </w:rPr>
              <w:t>№</w:t>
            </w:r>
          </w:p>
        </w:tc>
        <w:tc>
          <w:tcPr>
            <w:tcW w:w="1800" w:type="dxa"/>
            <w:tcBorders>
              <w:bottom w:val="single" w:sz="4" w:space="0" w:color="auto"/>
            </w:tcBorders>
          </w:tcPr>
          <w:p w:rsidR="009851ED" w:rsidRPr="006A4D90" w:rsidRDefault="009851ED" w:rsidP="009851ED">
            <w:r>
              <w:t>26-236</w:t>
            </w:r>
          </w:p>
        </w:tc>
      </w:tr>
      <w:tr w:rsidR="009851ED" w:rsidTr="009851ED">
        <w:tc>
          <w:tcPr>
            <w:tcW w:w="9720" w:type="dxa"/>
            <w:gridSpan w:val="4"/>
          </w:tcPr>
          <w:p w:rsidR="009851ED" w:rsidRPr="00751763" w:rsidRDefault="009851ED" w:rsidP="009851ED">
            <w:pPr>
              <w:spacing w:after="480"/>
              <w:jc w:val="center"/>
              <w:rPr>
                <w:sz w:val="28"/>
                <w:szCs w:val="28"/>
              </w:rPr>
            </w:pPr>
            <w:r w:rsidRPr="00751763">
              <w:rPr>
                <w:sz w:val="28"/>
                <w:szCs w:val="28"/>
              </w:rPr>
              <w:t>пгт Кикнур</w:t>
            </w:r>
          </w:p>
        </w:tc>
      </w:tr>
    </w:tbl>
    <w:p w:rsidR="009851ED" w:rsidRDefault="009851ED" w:rsidP="009851ED">
      <w:pPr>
        <w:rPr>
          <w:sz w:val="28"/>
          <w:szCs w:val="28"/>
        </w:rPr>
      </w:pPr>
    </w:p>
    <w:p w:rsidR="009851ED" w:rsidRDefault="009851ED" w:rsidP="009851ED">
      <w:pPr>
        <w:jc w:val="center"/>
        <w:rPr>
          <w:b/>
          <w:sz w:val="28"/>
          <w:szCs w:val="28"/>
        </w:rPr>
      </w:pPr>
      <w:r w:rsidRPr="00CB2CEA">
        <w:rPr>
          <w:b/>
          <w:sz w:val="28"/>
          <w:szCs w:val="28"/>
        </w:rPr>
        <w:t>О</w:t>
      </w:r>
      <w:r>
        <w:rPr>
          <w:b/>
          <w:sz w:val="28"/>
          <w:szCs w:val="28"/>
        </w:rPr>
        <w:t xml:space="preserve">б утверждении перечня мест, </w:t>
      </w:r>
    </w:p>
    <w:p w:rsidR="009851ED" w:rsidRDefault="009851ED" w:rsidP="009851ED">
      <w:pPr>
        <w:jc w:val="center"/>
        <w:rPr>
          <w:b/>
          <w:sz w:val="28"/>
          <w:szCs w:val="28"/>
        </w:rPr>
      </w:pPr>
      <w:r>
        <w:rPr>
          <w:b/>
          <w:sz w:val="28"/>
          <w:szCs w:val="28"/>
        </w:rPr>
        <w:t>нахождение детей, в которых не допускается</w:t>
      </w:r>
    </w:p>
    <w:p w:rsidR="009851ED" w:rsidRDefault="009851ED" w:rsidP="009851ED">
      <w:pPr>
        <w:jc w:val="center"/>
        <w:rPr>
          <w:b/>
          <w:sz w:val="28"/>
          <w:szCs w:val="28"/>
        </w:rPr>
      </w:pPr>
    </w:p>
    <w:p w:rsidR="009851ED" w:rsidRPr="009851ED" w:rsidRDefault="009851ED" w:rsidP="009851ED">
      <w:pPr>
        <w:spacing w:line="360" w:lineRule="auto"/>
        <w:ind w:firstLine="708"/>
        <w:jc w:val="both"/>
        <w:rPr>
          <w:sz w:val="28"/>
          <w:szCs w:val="28"/>
        </w:rPr>
      </w:pPr>
      <w:r w:rsidRPr="009851ED">
        <w:rPr>
          <w:sz w:val="28"/>
          <w:szCs w:val="28"/>
        </w:rPr>
        <w:t xml:space="preserve">В соответствии с Законом Кировской области от 09.11.2009 № 440-ЗО «О мерах по обеспечению безопасного пребывания детей в общественных и иных местах на территории Кировской области» Дума Кикнурского муниципального </w:t>
      </w:r>
      <w:proofErr w:type="gramStart"/>
      <w:r w:rsidRPr="009851ED">
        <w:rPr>
          <w:sz w:val="28"/>
          <w:szCs w:val="28"/>
        </w:rPr>
        <w:t>округа  РЕШИЛА</w:t>
      </w:r>
      <w:proofErr w:type="gramEnd"/>
      <w:r w:rsidRPr="009851ED">
        <w:rPr>
          <w:sz w:val="28"/>
          <w:szCs w:val="28"/>
        </w:rPr>
        <w:t>:</w:t>
      </w:r>
    </w:p>
    <w:p w:rsidR="009851ED" w:rsidRPr="009851ED" w:rsidRDefault="009851ED" w:rsidP="009851ED">
      <w:pPr>
        <w:spacing w:line="360" w:lineRule="auto"/>
        <w:ind w:firstLine="708"/>
        <w:jc w:val="both"/>
        <w:rPr>
          <w:sz w:val="28"/>
          <w:szCs w:val="28"/>
        </w:rPr>
      </w:pPr>
      <w:r w:rsidRPr="009851ED">
        <w:rPr>
          <w:sz w:val="28"/>
          <w:szCs w:val="28"/>
        </w:rPr>
        <w:t>1. Утвердить Перечень мест, нахождение   в которых детей, не достигших возраста восемнадцати лет, не допускается, согласно приложению № 1.</w:t>
      </w:r>
    </w:p>
    <w:p w:rsidR="009851ED" w:rsidRPr="009851ED" w:rsidRDefault="009851ED" w:rsidP="009851ED">
      <w:pPr>
        <w:spacing w:line="360" w:lineRule="auto"/>
        <w:ind w:firstLine="708"/>
        <w:jc w:val="both"/>
        <w:rPr>
          <w:sz w:val="28"/>
          <w:szCs w:val="28"/>
        </w:rPr>
      </w:pPr>
      <w:r w:rsidRPr="009851ED">
        <w:rPr>
          <w:sz w:val="28"/>
          <w:szCs w:val="28"/>
        </w:rPr>
        <w:t xml:space="preserve">2. Утвердить перечень мест, нахождение в которых детей, не достигших возраста шестнадцати лет без сопровождения законных представителей в ночное время (в период с 1 октября по 30 апреля: с 22.00 до 6.00, в период с 1 мая по 30 сентября: с 23.00 до 6.00.), не допускается, согласно </w:t>
      </w:r>
      <w:proofErr w:type="gramStart"/>
      <w:r w:rsidRPr="009851ED">
        <w:rPr>
          <w:sz w:val="28"/>
          <w:szCs w:val="28"/>
        </w:rPr>
        <w:t>приложению  №</w:t>
      </w:r>
      <w:proofErr w:type="gramEnd"/>
      <w:r w:rsidRPr="009851ED">
        <w:rPr>
          <w:sz w:val="28"/>
          <w:szCs w:val="28"/>
        </w:rPr>
        <w:t xml:space="preserve"> 2.</w:t>
      </w:r>
    </w:p>
    <w:p w:rsidR="009851ED" w:rsidRPr="009851ED" w:rsidRDefault="009851ED" w:rsidP="009851ED">
      <w:pPr>
        <w:spacing w:line="360" w:lineRule="auto"/>
        <w:ind w:firstLine="708"/>
        <w:jc w:val="both"/>
        <w:rPr>
          <w:sz w:val="28"/>
          <w:szCs w:val="28"/>
        </w:rPr>
      </w:pPr>
      <w:r w:rsidRPr="009851ED">
        <w:rPr>
          <w:sz w:val="28"/>
          <w:szCs w:val="28"/>
        </w:rPr>
        <w:t xml:space="preserve">3. Решение Кикнурской районной Думы Кировской области от 25.06.2021 № 12-128 </w:t>
      </w:r>
      <w:proofErr w:type="gramStart"/>
      <w:r w:rsidRPr="009851ED">
        <w:rPr>
          <w:sz w:val="28"/>
          <w:szCs w:val="28"/>
        </w:rPr>
        <w:t>« Об</w:t>
      </w:r>
      <w:proofErr w:type="gramEnd"/>
      <w:r w:rsidRPr="009851ED">
        <w:rPr>
          <w:sz w:val="28"/>
          <w:szCs w:val="28"/>
        </w:rPr>
        <w:t xml:space="preserve"> утверждении перечня мест, нахождение детей в которых не допускается» считать утратившим силу.</w:t>
      </w:r>
    </w:p>
    <w:p w:rsidR="009851ED" w:rsidRPr="009851ED" w:rsidRDefault="009851ED" w:rsidP="009851ED">
      <w:pPr>
        <w:autoSpaceDE w:val="0"/>
        <w:autoSpaceDN w:val="0"/>
        <w:adjustRightInd w:val="0"/>
        <w:spacing w:line="360" w:lineRule="auto"/>
        <w:jc w:val="both"/>
        <w:rPr>
          <w:sz w:val="28"/>
          <w:szCs w:val="28"/>
        </w:rPr>
      </w:pPr>
      <w:r w:rsidRPr="009851ED">
        <w:rPr>
          <w:sz w:val="28"/>
          <w:szCs w:val="28"/>
        </w:rPr>
        <w:t xml:space="preserve">         4. Настоящее решение опубликовать в Сборнике муниципальных правовых актов органов местного самоуправления Кикнурский муниципальный </w:t>
      </w:r>
      <w:proofErr w:type="gramStart"/>
      <w:r w:rsidRPr="009851ED">
        <w:rPr>
          <w:sz w:val="28"/>
          <w:szCs w:val="28"/>
        </w:rPr>
        <w:t>округ  Кировской</w:t>
      </w:r>
      <w:proofErr w:type="gramEnd"/>
      <w:r w:rsidRPr="009851ED">
        <w:rPr>
          <w:sz w:val="28"/>
          <w:szCs w:val="28"/>
        </w:rPr>
        <w:t xml:space="preserve"> области.</w:t>
      </w:r>
    </w:p>
    <w:p w:rsidR="009851ED" w:rsidRPr="009851ED" w:rsidRDefault="009851ED" w:rsidP="009851ED">
      <w:pPr>
        <w:pStyle w:val="ConsPlusNormal"/>
        <w:spacing w:line="360" w:lineRule="auto"/>
        <w:ind w:left="142" w:firstLine="539"/>
        <w:jc w:val="both"/>
        <w:rPr>
          <w:rFonts w:ascii="Times New Roman" w:hAnsi="Times New Roman" w:cs="Times New Roman"/>
          <w:sz w:val="28"/>
          <w:szCs w:val="28"/>
        </w:rPr>
      </w:pPr>
      <w:r w:rsidRPr="009851ED">
        <w:rPr>
          <w:rFonts w:ascii="Times New Roman" w:hAnsi="Times New Roman" w:cs="Times New Roman"/>
          <w:sz w:val="28"/>
          <w:szCs w:val="28"/>
        </w:rPr>
        <w:lastRenderedPageBreak/>
        <w:t xml:space="preserve">         5. Настоящее решение вступает в законную силу с момента официального опубликования (обнародования).</w:t>
      </w:r>
    </w:p>
    <w:p w:rsidR="009851ED" w:rsidRPr="009851ED" w:rsidRDefault="009851ED" w:rsidP="009851ED">
      <w:pPr>
        <w:pStyle w:val="ConsPlusNormal"/>
        <w:spacing w:line="360" w:lineRule="auto"/>
        <w:ind w:left="142"/>
        <w:jc w:val="both"/>
        <w:rPr>
          <w:rFonts w:ascii="Times New Roman" w:hAnsi="Times New Roman" w:cs="Times New Roman"/>
          <w:sz w:val="28"/>
          <w:szCs w:val="28"/>
        </w:rPr>
      </w:pPr>
    </w:p>
    <w:p w:rsidR="009851ED" w:rsidRDefault="009851ED" w:rsidP="009851ED">
      <w:pPr>
        <w:spacing w:line="360" w:lineRule="auto"/>
        <w:jc w:val="both"/>
        <w:rPr>
          <w:sz w:val="28"/>
          <w:szCs w:val="28"/>
        </w:rPr>
      </w:pPr>
      <w:r>
        <w:rPr>
          <w:sz w:val="28"/>
          <w:szCs w:val="28"/>
        </w:rPr>
        <w:t>.</w:t>
      </w:r>
    </w:p>
    <w:p w:rsidR="009851ED" w:rsidRDefault="009851ED" w:rsidP="009851ED">
      <w:pPr>
        <w:jc w:val="both"/>
        <w:rPr>
          <w:sz w:val="28"/>
          <w:szCs w:val="28"/>
        </w:rPr>
      </w:pPr>
      <w:r>
        <w:rPr>
          <w:sz w:val="28"/>
          <w:szCs w:val="28"/>
        </w:rPr>
        <w:t>Председатель Думы Кикнурского</w:t>
      </w:r>
    </w:p>
    <w:p w:rsidR="009851ED" w:rsidRDefault="009851ED" w:rsidP="009851ED">
      <w:pPr>
        <w:jc w:val="both"/>
        <w:rPr>
          <w:sz w:val="28"/>
          <w:szCs w:val="28"/>
        </w:rPr>
      </w:pPr>
      <w:r>
        <w:rPr>
          <w:sz w:val="28"/>
          <w:szCs w:val="28"/>
        </w:rPr>
        <w:t>муниципального округа                                                                В.Н. Сычёв</w:t>
      </w:r>
    </w:p>
    <w:p w:rsidR="009851ED" w:rsidRDefault="009851ED" w:rsidP="009851ED">
      <w:pPr>
        <w:jc w:val="both"/>
        <w:rPr>
          <w:sz w:val="28"/>
          <w:szCs w:val="28"/>
        </w:rPr>
      </w:pPr>
    </w:p>
    <w:p w:rsidR="009851ED" w:rsidRDefault="009851ED" w:rsidP="009851ED">
      <w:pPr>
        <w:jc w:val="both"/>
        <w:rPr>
          <w:sz w:val="28"/>
          <w:szCs w:val="28"/>
        </w:rPr>
      </w:pPr>
      <w:r>
        <w:rPr>
          <w:sz w:val="28"/>
          <w:szCs w:val="28"/>
        </w:rPr>
        <w:t>Глава Кикнурского</w:t>
      </w:r>
    </w:p>
    <w:p w:rsidR="009851ED" w:rsidRDefault="009851ED" w:rsidP="009851ED">
      <w:pPr>
        <w:jc w:val="both"/>
        <w:rPr>
          <w:sz w:val="28"/>
          <w:szCs w:val="28"/>
        </w:rPr>
      </w:pPr>
      <w:r>
        <w:rPr>
          <w:sz w:val="28"/>
          <w:szCs w:val="28"/>
        </w:rPr>
        <w:t>муниципального округа                                                                С.Ю. Галкин</w:t>
      </w:r>
    </w:p>
    <w:p w:rsidR="009851ED" w:rsidRDefault="009851ED" w:rsidP="009851ED">
      <w:pPr>
        <w:jc w:val="both"/>
        <w:rPr>
          <w:sz w:val="28"/>
          <w:szCs w:val="28"/>
        </w:rPr>
      </w:pPr>
    </w:p>
    <w:p w:rsidR="009851ED" w:rsidRDefault="009851ED" w:rsidP="009851ED">
      <w:pPr>
        <w:jc w:val="both"/>
        <w:rPr>
          <w:sz w:val="28"/>
          <w:szCs w:val="28"/>
        </w:rPr>
      </w:pPr>
    </w:p>
    <w:p w:rsidR="009851ED" w:rsidRDefault="009851ED" w:rsidP="009851ED">
      <w:pPr>
        <w:tabs>
          <w:tab w:val="left" w:pos="5954"/>
        </w:tabs>
        <w:ind w:left="5387" w:firstLine="425"/>
        <w:jc w:val="both"/>
        <w:rPr>
          <w:sz w:val="28"/>
          <w:szCs w:val="28"/>
        </w:rPr>
      </w:pPr>
      <w:r>
        <w:rPr>
          <w:sz w:val="28"/>
          <w:szCs w:val="28"/>
        </w:rPr>
        <w:t>Приложение № 1</w:t>
      </w:r>
    </w:p>
    <w:p w:rsidR="009851ED" w:rsidRDefault="009851ED" w:rsidP="009851ED">
      <w:pPr>
        <w:tabs>
          <w:tab w:val="left" w:pos="5954"/>
        </w:tabs>
        <w:ind w:left="5387" w:firstLine="425"/>
        <w:jc w:val="both"/>
        <w:rPr>
          <w:sz w:val="28"/>
          <w:szCs w:val="28"/>
        </w:rPr>
      </w:pPr>
    </w:p>
    <w:p w:rsidR="009851ED" w:rsidRDefault="009851ED" w:rsidP="009851ED">
      <w:pPr>
        <w:tabs>
          <w:tab w:val="left" w:pos="5954"/>
        </w:tabs>
        <w:ind w:left="5387" w:firstLine="425"/>
        <w:jc w:val="both"/>
        <w:rPr>
          <w:sz w:val="28"/>
          <w:szCs w:val="28"/>
        </w:rPr>
      </w:pPr>
      <w:r>
        <w:rPr>
          <w:sz w:val="28"/>
          <w:szCs w:val="28"/>
        </w:rPr>
        <w:t xml:space="preserve">                                                                            УТВЕРЖДЕН</w:t>
      </w:r>
    </w:p>
    <w:p w:rsidR="009851ED" w:rsidRDefault="009851ED" w:rsidP="009851ED">
      <w:pPr>
        <w:tabs>
          <w:tab w:val="left" w:pos="5954"/>
        </w:tabs>
        <w:ind w:left="5670"/>
        <w:jc w:val="both"/>
        <w:rPr>
          <w:sz w:val="28"/>
          <w:szCs w:val="28"/>
        </w:rPr>
      </w:pPr>
    </w:p>
    <w:p w:rsidR="009851ED" w:rsidRDefault="009851ED" w:rsidP="009851ED">
      <w:pPr>
        <w:tabs>
          <w:tab w:val="left" w:pos="5812"/>
          <w:tab w:val="left" w:pos="5954"/>
        </w:tabs>
        <w:ind w:left="5670" w:hanging="5954"/>
        <w:jc w:val="both"/>
        <w:rPr>
          <w:sz w:val="28"/>
          <w:szCs w:val="28"/>
        </w:rPr>
      </w:pPr>
      <w:r>
        <w:rPr>
          <w:sz w:val="28"/>
          <w:szCs w:val="28"/>
        </w:rPr>
        <w:t xml:space="preserve">                                                                               решением </w:t>
      </w:r>
      <w:proofErr w:type="gramStart"/>
      <w:r>
        <w:rPr>
          <w:sz w:val="28"/>
          <w:szCs w:val="28"/>
        </w:rPr>
        <w:t>Думы  Кикнурского</w:t>
      </w:r>
      <w:proofErr w:type="gramEnd"/>
    </w:p>
    <w:p w:rsidR="009851ED" w:rsidRPr="001D238E" w:rsidRDefault="009851ED" w:rsidP="009851ED">
      <w:pPr>
        <w:tabs>
          <w:tab w:val="left" w:pos="5954"/>
        </w:tabs>
        <w:jc w:val="both"/>
        <w:rPr>
          <w:sz w:val="28"/>
          <w:szCs w:val="28"/>
        </w:rPr>
      </w:pPr>
      <w:r>
        <w:rPr>
          <w:sz w:val="28"/>
          <w:szCs w:val="28"/>
        </w:rPr>
        <w:t xml:space="preserve">                                                                           муниципального округа                                                                </w:t>
      </w:r>
    </w:p>
    <w:p w:rsidR="009851ED" w:rsidRPr="001D238E" w:rsidRDefault="009851ED" w:rsidP="009851ED">
      <w:pPr>
        <w:tabs>
          <w:tab w:val="left" w:pos="5954"/>
        </w:tabs>
        <w:jc w:val="both"/>
        <w:rPr>
          <w:sz w:val="28"/>
          <w:szCs w:val="28"/>
        </w:rPr>
      </w:pPr>
      <w:r>
        <w:rPr>
          <w:sz w:val="28"/>
          <w:szCs w:val="28"/>
        </w:rPr>
        <w:t xml:space="preserve">                                                                           от </w:t>
      </w:r>
      <w:proofErr w:type="gramStart"/>
      <w:r>
        <w:rPr>
          <w:sz w:val="28"/>
          <w:szCs w:val="28"/>
        </w:rPr>
        <w:t>13.12.2022  №</w:t>
      </w:r>
      <w:proofErr w:type="gramEnd"/>
      <w:r>
        <w:rPr>
          <w:sz w:val="28"/>
          <w:szCs w:val="28"/>
        </w:rPr>
        <w:t xml:space="preserve"> 26-236</w:t>
      </w:r>
    </w:p>
    <w:p w:rsidR="009851ED" w:rsidRDefault="009851ED" w:rsidP="009851ED">
      <w:pPr>
        <w:jc w:val="both"/>
        <w:rPr>
          <w:sz w:val="28"/>
          <w:szCs w:val="28"/>
        </w:rPr>
      </w:pPr>
    </w:p>
    <w:p w:rsidR="009851ED" w:rsidRDefault="009851ED" w:rsidP="009851ED">
      <w:pPr>
        <w:ind w:left="75"/>
        <w:jc w:val="right"/>
        <w:rPr>
          <w:sz w:val="28"/>
          <w:szCs w:val="28"/>
        </w:rPr>
      </w:pPr>
    </w:p>
    <w:p w:rsidR="009851ED" w:rsidRDefault="009851ED" w:rsidP="009851ED">
      <w:pPr>
        <w:ind w:left="75"/>
        <w:jc w:val="right"/>
        <w:rPr>
          <w:sz w:val="28"/>
          <w:szCs w:val="28"/>
        </w:rPr>
      </w:pPr>
    </w:p>
    <w:p w:rsidR="009851ED" w:rsidRDefault="009851ED" w:rsidP="009851ED">
      <w:pPr>
        <w:rPr>
          <w:sz w:val="28"/>
          <w:szCs w:val="28"/>
        </w:rPr>
      </w:pPr>
    </w:p>
    <w:p w:rsidR="009851ED" w:rsidRDefault="009851ED" w:rsidP="009851ED">
      <w:pPr>
        <w:ind w:left="75"/>
        <w:jc w:val="center"/>
        <w:rPr>
          <w:sz w:val="28"/>
          <w:szCs w:val="28"/>
        </w:rPr>
      </w:pPr>
    </w:p>
    <w:p w:rsidR="009851ED" w:rsidRDefault="009851ED" w:rsidP="009851ED">
      <w:pPr>
        <w:ind w:left="75"/>
        <w:jc w:val="center"/>
        <w:rPr>
          <w:b/>
          <w:sz w:val="28"/>
          <w:szCs w:val="28"/>
        </w:rPr>
      </w:pPr>
      <w:r w:rsidRPr="00CD4805">
        <w:rPr>
          <w:b/>
          <w:sz w:val="28"/>
          <w:szCs w:val="28"/>
        </w:rPr>
        <w:t>Перечень</w:t>
      </w:r>
      <w:r>
        <w:rPr>
          <w:b/>
          <w:sz w:val="28"/>
          <w:szCs w:val="28"/>
        </w:rPr>
        <w:t xml:space="preserve"> мест,</w:t>
      </w:r>
    </w:p>
    <w:p w:rsidR="009851ED" w:rsidRDefault="009851ED" w:rsidP="009851ED">
      <w:pPr>
        <w:jc w:val="center"/>
        <w:rPr>
          <w:b/>
          <w:sz w:val="28"/>
          <w:szCs w:val="28"/>
        </w:rPr>
      </w:pPr>
      <w:r w:rsidRPr="00CD4805">
        <w:rPr>
          <w:b/>
          <w:sz w:val="28"/>
          <w:szCs w:val="28"/>
        </w:rPr>
        <w:t>нахождение в</w:t>
      </w:r>
      <w:r>
        <w:rPr>
          <w:b/>
          <w:sz w:val="28"/>
          <w:szCs w:val="28"/>
        </w:rPr>
        <w:t xml:space="preserve"> которых детей, не достигших возраста </w:t>
      </w:r>
    </w:p>
    <w:p w:rsidR="009851ED" w:rsidRPr="00CD4805" w:rsidRDefault="009851ED" w:rsidP="009851ED">
      <w:pPr>
        <w:jc w:val="center"/>
        <w:rPr>
          <w:b/>
          <w:sz w:val="28"/>
          <w:szCs w:val="28"/>
        </w:rPr>
      </w:pPr>
      <w:r>
        <w:rPr>
          <w:b/>
          <w:sz w:val="28"/>
          <w:szCs w:val="28"/>
        </w:rPr>
        <w:t>восемнадцати лет,</w:t>
      </w:r>
      <w:r w:rsidRPr="00CD4805">
        <w:rPr>
          <w:b/>
          <w:sz w:val="28"/>
          <w:szCs w:val="28"/>
        </w:rPr>
        <w:t xml:space="preserve"> не допускается.</w:t>
      </w:r>
    </w:p>
    <w:p w:rsidR="009851ED" w:rsidRPr="00CD4805" w:rsidRDefault="009851ED" w:rsidP="009851ED">
      <w:pPr>
        <w:ind w:left="75"/>
        <w:jc w:val="center"/>
        <w:rPr>
          <w:b/>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numPr>
          <w:ilvl w:val="0"/>
          <w:numId w:val="41"/>
        </w:numPr>
        <w:rPr>
          <w:sz w:val="28"/>
          <w:szCs w:val="28"/>
        </w:rPr>
      </w:pPr>
      <w:r>
        <w:rPr>
          <w:sz w:val="28"/>
          <w:szCs w:val="28"/>
        </w:rPr>
        <w:t>Бар «Росич» Кикнурское РайПО</w:t>
      </w:r>
    </w:p>
    <w:p w:rsidR="009851ED" w:rsidRDefault="009851ED" w:rsidP="009851ED">
      <w:pPr>
        <w:ind w:left="435"/>
        <w:rPr>
          <w:sz w:val="28"/>
          <w:szCs w:val="28"/>
        </w:rPr>
      </w:pPr>
    </w:p>
    <w:p w:rsidR="009851ED" w:rsidRDefault="009851ED" w:rsidP="009851ED">
      <w:pPr>
        <w:ind w:left="435"/>
        <w:jc w:val="center"/>
        <w:rPr>
          <w:sz w:val="28"/>
          <w:szCs w:val="28"/>
        </w:rPr>
      </w:pPr>
      <w:r>
        <w:rPr>
          <w:sz w:val="28"/>
          <w:szCs w:val="28"/>
        </w:rPr>
        <w:t>______________________</w:t>
      </w: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tabs>
          <w:tab w:val="left" w:pos="5387"/>
        </w:tabs>
        <w:jc w:val="both"/>
        <w:rPr>
          <w:sz w:val="28"/>
          <w:szCs w:val="28"/>
        </w:rPr>
      </w:pPr>
    </w:p>
    <w:p w:rsidR="009851ED" w:rsidRDefault="009851ED" w:rsidP="009851ED">
      <w:pPr>
        <w:tabs>
          <w:tab w:val="left" w:pos="5387"/>
        </w:tabs>
        <w:jc w:val="both"/>
        <w:rPr>
          <w:sz w:val="28"/>
          <w:szCs w:val="28"/>
        </w:rPr>
      </w:pPr>
      <w:r>
        <w:rPr>
          <w:sz w:val="28"/>
          <w:szCs w:val="28"/>
        </w:rPr>
        <w:lastRenderedPageBreak/>
        <w:t xml:space="preserve">                                                                            Приложение № 2</w:t>
      </w:r>
    </w:p>
    <w:p w:rsidR="009851ED" w:rsidRDefault="009851ED" w:rsidP="009851ED">
      <w:pPr>
        <w:tabs>
          <w:tab w:val="left" w:pos="5387"/>
        </w:tabs>
        <w:ind w:left="5387"/>
        <w:jc w:val="both"/>
        <w:rPr>
          <w:sz w:val="28"/>
          <w:szCs w:val="28"/>
        </w:rPr>
      </w:pPr>
    </w:p>
    <w:p w:rsidR="009851ED" w:rsidRDefault="009851ED" w:rsidP="009851ED">
      <w:pPr>
        <w:tabs>
          <w:tab w:val="left" w:pos="5387"/>
        </w:tabs>
        <w:ind w:left="5387"/>
        <w:jc w:val="both"/>
        <w:rPr>
          <w:sz w:val="28"/>
          <w:szCs w:val="28"/>
        </w:rPr>
      </w:pPr>
      <w:r>
        <w:rPr>
          <w:sz w:val="28"/>
          <w:szCs w:val="28"/>
        </w:rPr>
        <w:t xml:space="preserve">                                                                          УТВЕРЖДЕН</w:t>
      </w:r>
    </w:p>
    <w:p w:rsidR="009851ED" w:rsidRDefault="009851ED" w:rsidP="009851ED">
      <w:pPr>
        <w:tabs>
          <w:tab w:val="left" w:pos="5954"/>
        </w:tabs>
        <w:ind w:left="5670"/>
        <w:jc w:val="both"/>
        <w:rPr>
          <w:sz w:val="28"/>
          <w:szCs w:val="28"/>
        </w:rPr>
      </w:pPr>
    </w:p>
    <w:p w:rsidR="009851ED" w:rsidRDefault="009851ED" w:rsidP="009851ED">
      <w:pPr>
        <w:tabs>
          <w:tab w:val="left" w:pos="5812"/>
          <w:tab w:val="left" w:pos="5954"/>
        </w:tabs>
        <w:ind w:left="5670" w:hanging="5954"/>
        <w:jc w:val="both"/>
        <w:rPr>
          <w:sz w:val="28"/>
          <w:szCs w:val="28"/>
        </w:rPr>
      </w:pPr>
      <w:r>
        <w:rPr>
          <w:sz w:val="28"/>
          <w:szCs w:val="28"/>
        </w:rPr>
        <w:t xml:space="preserve">                                                                                решением </w:t>
      </w:r>
      <w:proofErr w:type="gramStart"/>
      <w:r>
        <w:rPr>
          <w:sz w:val="28"/>
          <w:szCs w:val="28"/>
        </w:rPr>
        <w:t>Думы  Кикнурского</w:t>
      </w:r>
      <w:proofErr w:type="gramEnd"/>
    </w:p>
    <w:p w:rsidR="009851ED" w:rsidRPr="001D238E" w:rsidRDefault="009851ED" w:rsidP="009851ED">
      <w:pPr>
        <w:tabs>
          <w:tab w:val="left" w:pos="5954"/>
        </w:tabs>
        <w:jc w:val="both"/>
        <w:rPr>
          <w:sz w:val="28"/>
          <w:szCs w:val="28"/>
        </w:rPr>
      </w:pPr>
      <w:r>
        <w:rPr>
          <w:sz w:val="28"/>
          <w:szCs w:val="28"/>
        </w:rPr>
        <w:t xml:space="preserve">                                                                           муниципального округа                                                                </w:t>
      </w:r>
    </w:p>
    <w:p w:rsidR="009851ED" w:rsidRPr="001D238E" w:rsidRDefault="009851ED" w:rsidP="009851ED">
      <w:pPr>
        <w:tabs>
          <w:tab w:val="left" w:pos="5954"/>
        </w:tabs>
        <w:jc w:val="both"/>
        <w:rPr>
          <w:sz w:val="28"/>
          <w:szCs w:val="28"/>
        </w:rPr>
      </w:pPr>
      <w:r>
        <w:rPr>
          <w:sz w:val="28"/>
          <w:szCs w:val="28"/>
        </w:rPr>
        <w:t xml:space="preserve">                                                                           </w:t>
      </w:r>
      <w:proofErr w:type="gramStart"/>
      <w:r>
        <w:rPr>
          <w:sz w:val="28"/>
          <w:szCs w:val="28"/>
        </w:rPr>
        <w:t>от  13.12.2022</w:t>
      </w:r>
      <w:proofErr w:type="gramEnd"/>
      <w:r>
        <w:rPr>
          <w:sz w:val="28"/>
          <w:szCs w:val="28"/>
        </w:rPr>
        <w:t xml:space="preserve"> №26-236</w:t>
      </w:r>
    </w:p>
    <w:p w:rsidR="009851ED" w:rsidRDefault="009851ED" w:rsidP="009851ED">
      <w:pPr>
        <w:spacing w:line="276" w:lineRule="auto"/>
        <w:ind w:left="75"/>
        <w:jc w:val="right"/>
        <w:rPr>
          <w:sz w:val="28"/>
          <w:szCs w:val="28"/>
        </w:rPr>
      </w:pPr>
    </w:p>
    <w:p w:rsidR="009851ED" w:rsidRDefault="009851ED" w:rsidP="009851ED">
      <w:pPr>
        <w:ind w:left="75"/>
        <w:jc w:val="right"/>
        <w:rPr>
          <w:sz w:val="28"/>
          <w:szCs w:val="28"/>
        </w:rPr>
      </w:pPr>
    </w:p>
    <w:p w:rsidR="009851ED" w:rsidRDefault="009851ED" w:rsidP="009851ED">
      <w:pPr>
        <w:ind w:left="75"/>
        <w:jc w:val="right"/>
        <w:rPr>
          <w:sz w:val="28"/>
          <w:szCs w:val="28"/>
        </w:rPr>
      </w:pPr>
    </w:p>
    <w:p w:rsidR="009851ED" w:rsidRDefault="009851ED" w:rsidP="009851ED">
      <w:pPr>
        <w:ind w:left="75"/>
        <w:rPr>
          <w:sz w:val="28"/>
          <w:szCs w:val="28"/>
        </w:rPr>
      </w:pPr>
    </w:p>
    <w:p w:rsidR="009851ED" w:rsidRDefault="009851ED" w:rsidP="009851ED">
      <w:pPr>
        <w:ind w:left="75"/>
        <w:jc w:val="center"/>
        <w:rPr>
          <w:sz w:val="28"/>
          <w:szCs w:val="28"/>
        </w:rPr>
      </w:pPr>
    </w:p>
    <w:p w:rsidR="009851ED" w:rsidRDefault="009851ED" w:rsidP="009851ED">
      <w:pPr>
        <w:ind w:left="75"/>
        <w:jc w:val="center"/>
        <w:rPr>
          <w:sz w:val="28"/>
          <w:szCs w:val="28"/>
        </w:rPr>
      </w:pPr>
    </w:p>
    <w:p w:rsidR="009851ED" w:rsidRDefault="009851ED" w:rsidP="009851ED">
      <w:pPr>
        <w:ind w:left="75"/>
        <w:jc w:val="center"/>
        <w:rPr>
          <w:b/>
          <w:sz w:val="28"/>
          <w:szCs w:val="28"/>
        </w:rPr>
      </w:pPr>
      <w:r w:rsidRPr="00CD4805">
        <w:rPr>
          <w:b/>
          <w:sz w:val="28"/>
          <w:szCs w:val="28"/>
        </w:rPr>
        <w:t>Перечень</w:t>
      </w:r>
      <w:r>
        <w:rPr>
          <w:b/>
          <w:sz w:val="28"/>
          <w:szCs w:val="28"/>
        </w:rPr>
        <w:t xml:space="preserve"> мест,</w:t>
      </w:r>
    </w:p>
    <w:p w:rsidR="009851ED" w:rsidRDefault="009851ED" w:rsidP="009851ED">
      <w:pPr>
        <w:jc w:val="center"/>
        <w:rPr>
          <w:b/>
          <w:sz w:val="28"/>
          <w:szCs w:val="28"/>
        </w:rPr>
      </w:pPr>
      <w:r w:rsidRPr="00CD4805">
        <w:rPr>
          <w:b/>
          <w:sz w:val="28"/>
          <w:szCs w:val="28"/>
        </w:rPr>
        <w:t>нахождение в</w:t>
      </w:r>
      <w:r>
        <w:rPr>
          <w:b/>
          <w:sz w:val="28"/>
          <w:szCs w:val="28"/>
        </w:rPr>
        <w:t xml:space="preserve"> которых детей, не достигших возраста </w:t>
      </w:r>
    </w:p>
    <w:p w:rsidR="009851ED" w:rsidRDefault="009851ED" w:rsidP="009851ED">
      <w:pPr>
        <w:jc w:val="center"/>
        <w:rPr>
          <w:b/>
          <w:sz w:val="28"/>
          <w:szCs w:val="28"/>
        </w:rPr>
      </w:pPr>
      <w:r>
        <w:rPr>
          <w:b/>
          <w:sz w:val="28"/>
          <w:szCs w:val="28"/>
        </w:rPr>
        <w:t>шестнадцати лет,</w:t>
      </w:r>
      <w:r w:rsidRPr="00CD4805">
        <w:rPr>
          <w:b/>
          <w:sz w:val="28"/>
          <w:szCs w:val="28"/>
        </w:rPr>
        <w:t xml:space="preserve"> </w:t>
      </w:r>
      <w:r>
        <w:rPr>
          <w:b/>
          <w:sz w:val="28"/>
          <w:szCs w:val="28"/>
        </w:rPr>
        <w:t xml:space="preserve">без сопровождения законных представителей в ночное время </w:t>
      </w:r>
      <w:r>
        <w:rPr>
          <w:sz w:val="28"/>
          <w:szCs w:val="28"/>
        </w:rPr>
        <w:t xml:space="preserve">(в период с 1 октября по 30 апреля: с 22.00 до 6.00, в период с 1 мая по 30 сентября: с 23.00 до 6.00.), </w:t>
      </w:r>
      <w:r>
        <w:rPr>
          <w:b/>
          <w:sz w:val="28"/>
          <w:szCs w:val="28"/>
        </w:rPr>
        <w:t>не допускается</w:t>
      </w:r>
    </w:p>
    <w:p w:rsidR="009851ED" w:rsidRDefault="009851ED" w:rsidP="009851ED">
      <w:pPr>
        <w:jc w:val="center"/>
        <w:rPr>
          <w:b/>
          <w:sz w:val="28"/>
          <w:szCs w:val="28"/>
        </w:rPr>
      </w:pPr>
    </w:p>
    <w:p w:rsidR="009851ED" w:rsidRDefault="009851ED" w:rsidP="009851ED">
      <w:pPr>
        <w:jc w:val="center"/>
        <w:rPr>
          <w:b/>
          <w:sz w:val="28"/>
          <w:szCs w:val="28"/>
        </w:rPr>
      </w:pPr>
    </w:p>
    <w:p w:rsidR="009851ED" w:rsidRPr="00280010" w:rsidRDefault="009851ED" w:rsidP="009851ED">
      <w:pPr>
        <w:spacing w:line="276" w:lineRule="auto"/>
        <w:jc w:val="both"/>
        <w:rPr>
          <w:sz w:val="28"/>
          <w:szCs w:val="28"/>
        </w:rPr>
      </w:pPr>
      <w:r>
        <w:rPr>
          <w:sz w:val="28"/>
          <w:szCs w:val="28"/>
        </w:rPr>
        <w:t>1</w:t>
      </w:r>
      <w:r w:rsidRPr="00280010">
        <w:rPr>
          <w:sz w:val="28"/>
          <w:szCs w:val="28"/>
        </w:rPr>
        <w:t xml:space="preserve">. Кафе </w:t>
      </w:r>
      <w:r>
        <w:rPr>
          <w:sz w:val="28"/>
          <w:szCs w:val="28"/>
        </w:rPr>
        <w:t>«</w:t>
      </w:r>
      <w:r w:rsidRPr="00280010">
        <w:rPr>
          <w:sz w:val="28"/>
          <w:szCs w:val="28"/>
        </w:rPr>
        <w:t>Поляна» Кикнурское РайПО;</w:t>
      </w:r>
    </w:p>
    <w:p w:rsidR="009851ED" w:rsidRPr="00280010" w:rsidRDefault="009851ED" w:rsidP="009851ED">
      <w:pPr>
        <w:spacing w:line="276" w:lineRule="auto"/>
        <w:jc w:val="both"/>
        <w:rPr>
          <w:sz w:val="28"/>
          <w:szCs w:val="28"/>
        </w:rPr>
      </w:pPr>
      <w:r>
        <w:rPr>
          <w:sz w:val="28"/>
          <w:szCs w:val="28"/>
        </w:rPr>
        <w:t>2</w:t>
      </w:r>
      <w:r w:rsidRPr="00280010">
        <w:rPr>
          <w:sz w:val="28"/>
          <w:szCs w:val="28"/>
        </w:rPr>
        <w:t>. Кафе «Усадьба» ИП Булычев С.Н.;</w:t>
      </w:r>
    </w:p>
    <w:p w:rsidR="009851ED" w:rsidRPr="00280010" w:rsidRDefault="009851ED" w:rsidP="009851ED">
      <w:pPr>
        <w:spacing w:line="276" w:lineRule="auto"/>
        <w:jc w:val="both"/>
        <w:rPr>
          <w:sz w:val="28"/>
          <w:szCs w:val="28"/>
        </w:rPr>
      </w:pPr>
      <w:r>
        <w:rPr>
          <w:sz w:val="28"/>
          <w:szCs w:val="28"/>
        </w:rPr>
        <w:t>3</w:t>
      </w:r>
      <w:r w:rsidRPr="00280010">
        <w:rPr>
          <w:sz w:val="28"/>
          <w:szCs w:val="28"/>
        </w:rPr>
        <w:t>. Кафе «</w:t>
      </w:r>
      <w:proofErr w:type="gramStart"/>
      <w:r w:rsidRPr="00280010">
        <w:rPr>
          <w:sz w:val="28"/>
          <w:szCs w:val="28"/>
        </w:rPr>
        <w:t>Берёзы»</w:t>
      </w:r>
      <w:r>
        <w:rPr>
          <w:sz w:val="28"/>
          <w:szCs w:val="28"/>
        </w:rPr>
        <w:t xml:space="preserve">   </w:t>
      </w:r>
      <w:proofErr w:type="gramEnd"/>
      <w:r>
        <w:rPr>
          <w:sz w:val="28"/>
          <w:szCs w:val="28"/>
        </w:rPr>
        <w:t>ИП Мокерова Т</w:t>
      </w:r>
      <w:r w:rsidRPr="00280010">
        <w:rPr>
          <w:sz w:val="28"/>
          <w:szCs w:val="28"/>
        </w:rPr>
        <w:t>.М.</w:t>
      </w:r>
    </w:p>
    <w:p w:rsidR="009851ED" w:rsidRDefault="009851ED" w:rsidP="009851ED">
      <w:pPr>
        <w:jc w:val="both"/>
        <w:rPr>
          <w:b/>
          <w:sz w:val="28"/>
          <w:szCs w:val="28"/>
        </w:rPr>
      </w:pPr>
    </w:p>
    <w:p w:rsidR="009851ED" w:rsidRPr="00CD4805" w:rsidRDefault="009851ED" w:rsidP="009851ED">
      <w:pPr>
        <w:jc w:val="center"/>
        <w:rPr>
          <w:b/>
          <w:sz w:val="28"/>
          <w:szCs w:val="28"/>
        </w:rPr>
      </w:pPr>
      <w:r>
        <w:rPr>
          <w:b/>
          <w:sz w:val="28"/>
          <w:szCs w:val="28"/>
        </w:rPr>
        <w:t>_________________________</w:t>
      </w: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jc w:val="center"/>
        <w:rPr>
          <w:sz w:val="28"/>
          <w:szCs w:val="28"/>
        </w:rPr>
      </w:pPr>
    </w:p>
    <w:p w:rsidR="009851ED" w:rsidRDefault="009851ED" w:rsidP="009851ED">
      <w:pPr>
        <w:ind w:left="75"/>
        <w:jc w:val="center"/>
        <w:rPr>
          <w:sz w:val="28"/>
          <w:szCs w:val="28"/>
        </w:rPr>
      </w:pPr>
    </w:p>
    <w:p w:rsidR="009851ED" w:rsidRDefault="009851ED" w:rsidP="009851ED">
      <w:pPr>
        <w:ind w:left="75"/>
        <w:jc w:val="center"/>
        <w:rPr>
          <w:sz w:val="28"/>
          <w:szCs w:val="28"/>
        </w:rPr>
      </w:pPr>
    </w:p>
    <w:p w:rsidR="009851ED" w:rsidRDefault="009851ED" w:rsidP="009851ED">
      <w:pPr>
        <w:ind w:left="75"/>
        <w:jc w:val="center"/>
        <w:rPr>
          <w:sz w:val="28"/>
          <w:szCs w:val="28"/>
        </w:rPr>
      </w:pPr>
    </w:p>
    <w:p w:rsidR="009851ED" w:rsidRDefault="009851ED" w:rsidP="009851ED">
      <w:pPr>
        <w:jc w:val="both"/>
        <w:rPr>
          <w:sz w:val="28"/>
          <w:szCs w:val="28"/>
        </w:rPr>
      </w:pPr>
    </w:p>
    <w:p w:rsidR="009851ED" w:rsidRDefault="009851ED" w:rsidP="009851ED">
      <w:pPr>
        <w:tabs>
          <w:tab w:val="left" w:pos="7380"/>
        </w:tabs>
        <w:jc w:val="both"/>
        <w:rPr>
          <w:sz w:val="28"/>
          <w:szCs w:val="28"/>
        </w:rPr>
      </w:pPr>
    </w:p>
    <w:p w:rsidR="009851ED" w:rsidRDefault="009851ED" w:rsidP="009851ED">
      <w:pPr>
        <w:jc w:val="both"/>
        <w:rPr>
          <w:sz w:val="28"/>
          <w:szCs w:val="28"/>
        </w:rPr>
      </w:pPr>
    </w:p>
    <w:p w:rsidR="009851ED" w:rsidRDefault="009851ED" w:rsidP="009851ED">
      <w:pPr>
        <w:pStyle w:val="ConsPlusNormal"/>
        <w:ind w:hanging="284"/>
        <w:rPr>
          <w:rFonts w:ascii="Times New Roman" w:hAnsi="Times New Roman" w:cs="Times New Roman"/>
        </w:rPr>
      </w:pPr>
      <w:r>
        <w:rPr>
          <w:rFonts w:ascii="Times New Roman" w:hAnsi="Times New Roman" w:cs="Times New Roman"/>
        </w:rPr>
        <w:t xml:space="preserve">                                                                                                                                                                       </w:t>
      </w:r>
    </w:p>
    <w:p w:rsidR="009851ED" w:rsidRDefault="009851ED" w:rsidP="009851ED">
      <w:pPr>
        <w:pStyle w:val="ConsPlusNormal"/>
        <w:rPr>
          <w:rFonts w:ascii="Times New Roman" w:hAnsi="Times New Roman" w:cs="Times New Roman"/>
        </w:rPr>
      </w:pPr>
      <w:r>
        <w:rPr>
          <w:rFonts w:ascii="Times New Roman" w:hAnsi="Times New Roman" w:cs="Times New Roman"/>
        </w:rPr>
        <w:t xml:space="preserve">                                                                 </w:t>
      </w: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Pr="00283352" w:rsidRDefault="009851ED" w:rsidP="009851ED">
      <w:pPr>
        <w:pStyle w:val="ConsPlusNormal"/>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51584" behindDoc="0" locked="0" layoutInCell="1" allowOverlap="1" wp14:anchorId="3D06EF20" wp14:editId="4E10868D">
            <wp:simplePos x="0" y="0"/>
            <wp:positionH relativeFrom="column">
              <wp:posOffset>3583056</wp:posOffset>
            </wp:positionH>
            <wp:positionV relativeFrom="paragraph">
              <wp:posOffset>-264547</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1ED" w:rsidRDefault="009851ED" w:rsidP="009851ED">
      <w:pPr>
        <w:pStyle w:val="ConsPlusNormal"/>
        <w:jc w:val="center"/>
        <w:rPr>
          <w:rFonts w:ascii="Times New Roman" w:hAnsi="Times New Roman" w:cs="Times New Roman"/>
          <w:b/>
          <w:bCs/>
          <w:sz w:val="28"/>
          <w:szCs w:val="28"/>
        </w:rPr>
      </w:pPr>
    </w:p>
    <w:p w:rsidR="009851ED" w:rsidRDefault="009851ED" w:rsidP="009851ED">
      <w:pPr>
        <w:pStyle w:val="ConsPlusNormal"/>
        <w:jc w:val="center"/>
        <w:rPr>
          <w:rFonts w:ascii="Times New Roman" w:hAnsi="Times New Roman" w:cs="Times New Roman"/>
          <w:b/>
          <w:bCs/>
          <w:sz w:val="28"/>
          <w:szCs w:val="28"/>
        </w:rPr>
      </w:pPr>
    </w:p>
    <w:p w:rsidR="009851ED" w:rsidRPr="00924015" w:rsidRDefault="009851ED" w:rsidP="009851ED">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9851ED" w:rsidRPr="00924015" w:rsidRDefault="009851ED" w:rsidP="009851ED">
      <w:pPr>
        <w:pStyle w:val="ConsPlusNormal"/>
        <w:jc w:val="center"/>
        <w:rPr>
          <w:rFonts w:ascii="Times New Roman" w:hAnsi="Times New Roman" w:cs="Times New Roman"/>
          <w:b/>
          <w:bCs/>
          <w:sz w:val="28"/>
          <w:szCs w:val="28"/>
        </w:rPr>
      </w:pPr>
    </w:p>
    <w:p w:rsidR="009851ED" w:rsidRPr="00924015" w:rsidRDefault="009851ED" w:rsidP="009851ED">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ОКРУГА</w:t>
      </w:r>
    </w:p>
    <w:p w:rsidR="009851ED" w:rsidRPr="00924015" w:rsidRDefault="009851ED" w:rsidP="009851ED">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9851ED" w:rsidRDefault="009851ED" w:rsidP="009851E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9851ED" w:rsidRPr="00924015" w:rsidRDefault="009851ED" w:rsidP="009851E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9851ED" w:rsidRPr="00924015" w:rsidRDefault="009851ED" w:rsidP="009851ED">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9851ED" w:rsidRPr="00924015" w:rsidRDefault="009851ED" w:rsidP="009851ED">
      <w:pPr>
        <w:pStyle w:val="ConsPlusTitle"/>
        <w:widowControl/>
        <w:jc w:val="both"/>
        <w:rPr>
          <w:rFonts w:ascii="Times New Roman" w:hAnsi="Times New Roman" w:cs="Times New Roman"/>
          <w:sz w:val="28"/>
          <w:szCs w:val="28"/>
        </w:rPr>
      </w:pPr>
    </w:p>
    <w:p w:rsidR="009851ED" w:rsidRPr="00283352" w:rsidRDefault="009851ED" w:rsidP="009851E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13.12.2022                                                                            № 26-237</w:t>
      </w:r>
    </w:p>
    <w:p w:rsidR="009851ED" w:rsidRPr="00283352" w:rsidRDefault="009851ED" w:rsidP="009851ED">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9851ED" w:rsidRPr="00283352" w:rsidRDefault="009851ED" w:rsidP="009851ED">
      <w:pPr>
        <w:pStyle w:val="ConsPlusTitle"/>
        <w:widowControl/>
        <w:jc w:val="center"/>
        <w:rPr>
          <w:rFonts w:ascii="Times New Roman" w:hAnsi="Times New Roman" w:cs="Times New Roman"/>
          <w:b w:val="0"/>
          <w:bCs w:val="0"/>
          <w:sz w:val="28"/>
          <w:szCs w:val="28"/>
        </w:rPr>
      </w:pPr>
    </w:p>
    <w:p w:rsidR="009851ED" w:rsidRPr="00283352" w:rsidRDefault="009851ED" w:rsidP="009851ED">
      <w:pPr>
        <w:pStyle w:val="ConsPlusTitle"/>
        <w:widowControl/>
        <w:jc w:val="center"/>
        <w:rPr>
          <w:rFonts w:ascii="Times New Roman" w:hAnsi="Times New Roman" w:cs="Times New Roman"/>
          <w:b w:val="0"/>
          <w:bCs w:val="0"/>
          <w:sz w:val="28"/>
          <w:szCs w:val="28"/>
        </w:rPr>
      </w:pPr>
    </w:p>
    <w:p w:rsidR="009851ED" w:rsidRDefault="009851ED" w:rsidP="009851E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решение Думы Кикнурского муниципального округа Кировской области от 25.11.2020 №5-52</w:t>
      </w:r>
    </w:p>
    <w:p w:rsidR="009851ED" w:rsidRDefault="009851ED" w:rsidP="009851ED">
      <w:pPr>
        <w:pStyle w:val="ConsPlusTitle"/>
        <w:widowControl/>
        <w:jc w:val="center"/>
        <w:rPr>
          <w:rFonts w:ascii="Times New Roman" w:hAnsi="Times New Roman" w:cs="Times New Roman"/>
          <w:sz w:val="28"/>
          <w:szCs w:val="28"/>
        </w:rPr>
      </w:pPr>
    </w:p>
    <w:p w:rsidR="009851ED" w:rsidRDefault="009851ED" w:rsidP="009851ED">
      <w:pPr>
        <w:pStyle w:val="ConsPlusTitle"/>
        <w:widowControl/>
        <w:jc w:val="center"/>
        <w:rPr>
          <w:rFonts w:ascii="Times New Roman" w:hAnsi="Times New Roman" w:cs="Times New Roman"/>
          <w:sz w:val="28"/>
          <w:szCs w:val="28"/>
        </w:rPr>
      </w:pPr>
    </w:p>
    <w:p w:rsidR="009851ED" w:rsidRPr="00283352" w:rsidRDefault="009851ED" w:rsidP="009851ED">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3399">
        <w:rPr>
          <w:rFonts w:ascii="Times New Roman" w:hAnsi="Times New Roman" w:cs="Times New Roman"/>
          <w:sz w:val="28"/>
          <w:szCs w:val="28"/>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Приказом Федеральной антимонопольной службы Российской Федерации от 10.02.2010 №</w:t>
      </w:r>
      <w:r w:rsidRPr="00616328">
        <w:rPr>
          <w:rFonts w:ascii="Times New Roman" w:hAnsi="Times New Roman" w:cs="Times New Roman"/>
          <w:sz w:val="28"/>
          <w:szCs w:val="28"/>
        </w:rPr>
        <w:t>67</w:t>
      </w:r>
      <w:r w:rsidRPr="00616328">
        <w:rPr>
          <w:rFonts w:ascii="Times New Roman" w:hAnsi="Times New Roman" w:cs="Times New Roman"/>
          <w:color w:val="212529"/>
          <w:sz w:val="28"/>
          <w:szCs w:val="28"/>
          <w:shd w:val="clear" w:color="auto" w:fill="FFFFFF"/>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16328">
        <w:rPr>
          <w:rFonts w:ascii="Times New Roman" w:hAnsi="Times New Roman" w:cs="Times New Roman"/>
          <w:sz w:val="28"/>
          <w:szCs w:val="28"/>
        </w:rPr>
        <w:t xml:space="preserve"> Уставом</w:t>
      </w:r>
      <w:r>
        <w:rPr>
          <w:rFonts w:ascii="Times New Roman" w:hAnsi="Times New Roman" w:cs="Times New Roman"/>
          <w:sz w:val="28"/>
          <w:szCs w:val="28"/>
        </w:rPr>
        <w:t xml:space="preserve"> муниципального образования Кикнурский муниципальный округ</w:t>
      </w:r>
      <w:r w:rsidRPr="00283352">
        <w:rPr>
          <w:rFonts w:ascii="Times New Roman" w:hAnsi="Times New Roman" w:cs="Times New Roman"/>
          <w:sz w:val="28"/>
          <w:szCs w:val="28"/>
        </w:rPr>
        <w:t xml:space="preserve"> Кировской </w:t>
      </w:r>
      <w:r>
        <w:rPr>
          <w:rFonts w:ascii="Times New Roman" w:hAnsi="Times New Roman" w:cs="Times New Roman"/>
          <w:sz w:val="28"/>
          <w:szCs w:val="28"/>
        </w:rPr>
        <w:t>области, Дума Кикнурского муниципального округа РЕШИЛА</w:t>
      </w:r>
      <w:r w:rsidRPr="00283352">
        <w:rPr>
          <w:rFonts w:ascii="Times New Roman" w:hAnsi="Times New Roman" w:cs="Times New Roman"/>
          <w:sz w:val="28"/>
          <w:szCs w:val="28"/>
        </w:rPr>
        <w:t>:</w:t>
      </w:r>
    </w:p>
    <w:p w:rsidR="009851ED" w:rsidRPr="00FB449B" w:rsidRDefault="009851ED" w:rsidP="009851E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Внести в Положение об управлении и распоряжении имуществом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25.11.2020 № 5-52 «Об утверждении Положения об управлении и распоряжении имуществом муниципального образования Кикнурский </w:t>
      </w:r>
      <w:r>
        <w:rPr>
          <w:rFonts w:ascii="Times New Roman" w:hAnsi="Times New Roman" w:cs="Times New Roman"/>
          <w:sz w:val="28"/>
          <w:szCs w:val="28"/>
        </w:rPr>
        <w:lastRenderedPageBreak/>
        <w:t>муниципальный округ Кировской области» (далее-Положение) следующие изменения и дополнения:</w:t>
      </w:r>
      <w:r w:rsidRPr="00FB449B">
        <w:rPr>
          <w:rFonts w:ascii="Times New Roman" w:hAnsi="Times New Roman" w:cs="Times New Roman"/>
          <w:sz w:val="28"/>
          <w:szCs w:val="28"/>
        </w:rPr>
        <w:t xml:space="preserve">  </w:t>
      </w:r>
    </w:p>
    <w:p w:rsidR="009851ED" w:rsidRDefault="009851ED" w:rsidP="009851E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 Пункт 8.3. Положения изложить в следующей редакции:</w:t>
      </w:r>
    </w:p>
    <w:p w:rsidR="009851ED" w:rsidRPr="00474E7C" w:rsidRDefault="009851ED" w:rsidP="009851ED">
      <w:pPr>
        <w:spacing w:line="360" w:lineRule="auto"/>
        <w:ind w:firstLine="709"/>
        <w:jc w:val="both"/>
        <w:rPr>
          <w:sz w:val="28"/>
          <w:szCs w:val="28"/>
        </w:rPr>
      </w:pPr>
      <w:r>
        <w:rPr>
          <w:sz w:val="28"/>
          <w:szCs w:val="28"/>
        </w:rPr>
        <w:t>«8.3.</w:t>
      </w:r>
      <w:r w:rsidRPr="00474E7C">
        <w:rPr>
          <w:sz w:val="28"/>
          <w:szCs w:val="28"/>
        </w:rPr>
        <w:t xml:space="preserve"> В целях организации и проведения торгов создается комиссия, наделенная полномочиями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9851ED" w:rsidRDefault="009851ED" w:rsidP="009851ED">
      <w:pPr>
        <w:widowControl w:val="0"/>
        <w:autoSpaceDE w:val="0"/>
        <w:autoSpaceDN w:val="0"/>
        <w:spacing w:line="360" w:lineRule="auto"/>
        <w:ind w:firstLine="709"/>
        <w:jc w:val="both"/>
        <w:rPr>
          <w:sz w:val="28"/>
          <w:szCs w:val="28"/>
        </w:rPr>
      </w:pPr>
      <w:r w:rsidRPr="00474E7C">
        <w:rPr>
          <w:sz w:val="28"/>
          <w:szCs w:val="28"/>
        </w:rPr>
        <w:t xml:space="preserve">Состав комиссии утверждается постановлением администрации Кикнурского </w:t>
      </w:r>
      <w:r>
        <w:rPr>
          <w:sz w:val="28"/>
          <w:szCs w:val="28"/>
        </w:rPr>
        <w:t>муниципального округа</w:t>
      </w:r>
      <w:r w:rsidRPr="00474E7C">
        <w:rPr>
          <w:sz w:val="28"/>
          <w:szCs w:val="28"/>
        </w:rPr>
        <w:t>. Комиссия самостоятельно определяет регламент своей работы.</w:t>
      </w:r>
    </w:p>
    <w:p w:rsidR="009851ED" w:rsidRDefault="009851ED" w:rsidP="009851ED">
      <w:pPr>
        <w:widowControl w:val="0"/>
        <w:autoSpaceDE w:val="0"/>
        <w:autoSpaceDN w:val="0"/>
        <w:spacing w:line="360" w:lineRule="auto"/>
        <w:ind w:firstLine="709"/>
        <w:jc w:val="both"/>
        <w:rPr>
          <w:sz w:val="28"/>
          <w:szCs w:val="28"/>
        </w:rPr>
      </w:pPr>
      <w:r>
        <w:rPr>
          <w:sz w:val="28"/>
          <w:szCs w:val="28"/>
        </w:rPr>
        <w:t>Число членов комиссии должно быть не менее пяти человек».</w:t>
      </w:r>
    </w:p>
    <w:p w:rsidR="009851ED" w:rsidRDefault="009851ED" w:rsidP="009851ED">
      <w:pPr>
        <w:widowControl w:val="0"/>
        <w:shd w:val="clear" w:color="auto" w:fill="FFFFFF"/>
        <w:tabs>
          <w:tab w:val="left" w:pos="4111"/>
          <w:tab w:val="left" w:pos="4820"/>
        </w:tabs>
        <w:autoSpaceDE w:val="0"/>
        <w:autoSpaceDN w:val="0"/>
        <w:adjustRightInd w:val="0"/>
        <w:spacing w:line="360" w:lineRule="auto"/>
        <w:ind w:firstLine="709"/>
        <w:jc w:val="both"/>
        <w:rPr>
          <w:sz w:val="28"/>
          <w:szCs w:val="28"/>
        </w:rPr>
      </w:pPr>
      <w:r>
        <w:rPr>
          <w:sz w:val="28"/>
          <w:szCs w:val="28"/>
        </w:rPr>
        <w:t>1.2. Дополнить раздел 8 «Заключение договоров аренды, безвозмездного пользования и доверительного управления муниципальным имуществом на торгах» Положения пунктами 8.3¹, 8.3², 8.3³ следующего содержания:</w:t>
      </w:r>
    </w:p>
    <w:p w:rsidR="009851ED" w:rsidRPr="00474E7C" w:rsidRDefault="009851ED" w:rsidP="009851ED">
      <w:pPr>
        <w:pStyle w:val="pboth"/>
        <w:shd w:val="clear" w:color="auto" w:fill="FFFFFF"/>
        <w:spacing w:before="0" w:beforeAutospacing="0" w:after="0" w:afterAutospacing="0" w:line="360" w:lineRule="auto"/>
        <w:jc w:val="both"/>
        <w:rPr>
          <w:color w:val="212529"/>
          <w:sz w:val="28"/>
          <w:szCs w:val="28"/>
        </w:rPr>
      </w:pPr>
      <w:r>
        <w:rPr>
          <w:sz w:val="28"/>
          <w:szCs w:val="28"/>
        </w:rPr>
        <w:tab/>
        <w:t xml:space="preserve">«8.3¹. </w:t>
      </w:r>
      <w:r w:rsidRPr="00474E7C">
        <w:rPr>
          <w:color w:val="212529"/>
          <w:sz w:val="28"/>
          <w:szCs w:val="28"/>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9851ED" w:rsidRPr="00474E7C" w:rsidRDefault="009851ED" w:rsidP="009851ED">
      <w:pPr>
        <w:pStyle w:val="pboth"/>
        <w:shd w:val="clear" w:color="auto" w:fill="FFFFFF"/>
        <w:spacing w:before="0" w:beforeAutospacing="0" w:after="0" w:afterAutospacing="0" w:line="360" w:lineRule="auto"/>
        <w:jc w:val="both"/>
        <w:rPr>
          <w:color w:val="212529"/>
          <w:sz w:val="28"/>
          <w:szCs w:val="28"/>
        </w:rPr>
      </w:pPr>
      <w:bookmarkStart w:id="1" w:name="100028"/>
      <w:bookmarkEnd w:id="1"/>
      <w:r>
        <w:rPr>
          <w:sz w:val="28"/>
          <w:szCs w:val="28"/>
        </w:rPr>
        <w:tab/>
        <w:t xml:space="preserve"> </w:t>
      </w:r>
      <w:r w:rsidRPr="00474E7C">
        <w:rPr>
          <w:color w:val="212529"/>
          <w:sz w:val="28"/>
          <w:szCs w:val="28"/>
        </w:rPr>
        <w:t>Замена члена комиссии допускается только по решению организатора конкурса или аукциона.</w:t>
      </w:r>
    </w:p>
    <w:p w:rsidR="009851ED" w:rsidRDefault="009851ED" w:rsidP="009851ED">
      <w:pPr>
        <w:pStyle w:val="pboth"/>
        <w:shd w:val="clear" w:color="auto" w:fill="FFFFFF"/>
        <w:spacing w:before="0" w:beforeAutospacing="0" w:after="0" w:afterAutospacing="0" w:line="360" w:lineRule="auto"/>
        <w:jc w:val="both"/>
        <w:rPr>
          <w:rFonts w:ascii="Arial" w:hAnsi="Arial" w:cs="Arial"/>
          <w:color w:val="212529"/>
        </w:rPr>
      </w:pPr>
      <w:r>
        <w:rPr>
          <w:sz w:val="28"/>
          <w:szCs w:val="28"/>
        </w:rPr>
        <w:tab/>
        <w:t xml:space="preserve">8.3². </w:t>
      </w:r>
      <w:r w:rsidRPr="000427FD">
        <w:rPr>
          <w:color w:val="212529"/>
          <w:sz w:val="28"/>
          <w:szCs w:val="28"/>
        </w:rPr>
        <w:t xml:space="preserve">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w:t>
      </w:r>
      <w:r w:rsidRPr="000427FD">
        <w:rPr>
          <w:color w:val="212529"/>
          <w:sz w:val="28"/>
          <w:szCs w:val="28"/>
        </w:rPr>
        <w:lastRenderedPageBreak/>
        <w:t>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851ED" w:rsidRDefault="009851ED" w:rsidP="009851ED">
      <w:pPr>
        <w:widowControl w:val="0"/>
        <w:shd w:val="clear" w:color="auto" w:fill="FFFFFF"/>
        <w:tabs>
          <w:tab w:val="left" w:pos="4111"/>
          <w:tab w:val="left" w:pos="4820"/>
        </w:tabs>
        <w:autoSpaceDE w:val="0"/>
        <w:autoSpaceDN w:val="0"/>
        <w:adjustRightInd w:val="0"/>
        <w:spacing w:line="360" w:lineRule="auto"/>
        <w:ind w:firstLine="709"/>
        <w:jc w:val="both"/>
        <w:rPr>
          <w:color w:val="212529"/>
          <w:sz w:val="28"/>
          <w:szCs w:val="28"/>
        </w:rPr>
      </w:pPr>
      <w:r>
        <w:rPr>
          <w:sz w:val="28"/>
          <w:szCs w:val="28"/>
        </w:rPr>
        <w:t xml:space="preserve"> 8.3³. </w:t>
      </w:r>
      <w:r>
        <w:rPr>
          <w:rFonts w:ascii="Arial" w:hAnsi="Arial" w:cs="Arial"/>
          <w:color w:val="212529"/>
        </w:rPr>
        <w:t xml:space="preserve"> </w:t>
      </w:r>
      <w:r w:rsidRPr="00DA3D3F">
        <w:rPr>
          <w:color w:val="212529"/>
          <w:sz w:val="28"/>
          <w:szCs w:val="28"/>
        </w:rPr>
        <w:t>При проведении конкурсов или аукционов в отношении имущества, включенного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администрацией округа, в соответствии с частью 4 статьи 18 Фед</w:t>
      </w:r>
      <w:r>
        <w:rPr>
          <w:color w:val="212529"/>
          <w:sz w:val="28"/>
          <w:szCs w:val="28"/>
        </w:rPr>
        <w:t>ерального закона от 24.07.2007 №</w:t>
      </w:r>
      <w:r w:rsidRPr="00DA3D3F">
        <w:rPr>
          <w:color w:val="212529"/>
          <w:sz w:val="28"/>
          <w:szCs w:val="28"/>
        </w:rPr>
        <w:t xml:space="preserve"> 209-ФЗ "О развитии малого и среднего предпринимательства в Российской Федерации", решение о создании комиссии, определение ее состава и порядка работы, назначение председателя комиссии осуществляется с учетом положений части 5 статьи 18 Фед</w:t>
      </w:r>
      <w:r>
        <w:rPr>
          <w:color w:val="212529"/>
          <w:sz w:val="28"/>
          <w:szCs w:val="28"/>
        </w:rPr>
        <w:t>ерального закона от 24.07.2007 №</w:t>
      </w:r>
      <w:r w:rsidRPr="00DA3D3F">
        <w:rPr>
          <w:color w:val="212529"/>
          <w:sz w:val="28"/>
          <w:szCs w:val="28"/>
        </w:rPr>
        <w:t xml:space="preserve"> 209-ФЗ "О развитии малого и среднего предпринимательства в Российской Федерации".</w:t>
      </w:r>
    </w:p>
    <w:p w:rsidR="009851ED" w:rsidRPr="00DA3D3F" w:rsidRDefault="009851ED" w:rsidP="009851ED">
      <w:pPr>
        <w:widowControl w:val="0"/>
        <w:shd w:val="clear" w:color="auto" w:fill="FFFFFF"/>
        <w:tabs>
          <w:tab w:val="left" w:pos="4111"/>
          <w:tab w:val="left" w:pos="4820"/>
        </w:tabs>
        <w:autoSpaceDE w:val="0"/>
        <w:autoSpaceDN w:val="0"/>
        <w:adjustRightInd w:val="0"/>
        <w:spacing w:line="360" w:lineRule="auto"/>
        <w:ind w:firstLine="709"/>
        <w:jc w:val="both"/>
        <w:rPr>
          <w:color w:val="212529"/>
          <w:sz w:val="28"/>
          <w:szCs w:val="28"/>
        </w:rPr>
      </w:pPr>
      <w:r>
        <w:rPr>
          <w:color w:val="212529"/>
          <w:sz w:val="28"/>
          <w:szCs w:val="28"/>
        </w:rPr>
        <w:t>1.3. Пункт 8.4. Положения изложить в следующей редакции:</w:t>
      </w:r>
    </w:p>
    <w:p w:rsidR="009851ED" w:rsidRDefault="009851ED" w:rsidP="009851ED">
      <w:pPr>
        <w:pStyle w:val="pboth"/>
        <w:shd w:val="clear" w:color="auto" w:fill="FFFFFF"/>
        <w:spacing w:before="0" w:beforeAutospacing="0" w:after="0" w:afterAutospacing="0" w:line="360" w:lineRule="auto"/>
        <w:jc w:val="both"/>
        <w:rPr>
          <w:color w:val="212529"/>
          <w:sz w:val="28"/>
          <w:szCs w:val="28"/>
        </w:rPr>
      </w:pPr>
      <w:bookmarkStart w:id="2" w:name="100026"/>
      <w:bookmarkStart w:id="3" w:name="100027"/>
      <w:bookmarkStart w:id="4" w:name="000010"/>
      <w:bookmarkStart w:id="5" w:name="100029"/>
      <w:bookmarkEnd w:id="2"/>
      <w:bookmarkEnd w:id="3"/>
      <w:bookmarkEnd w:id="4"/>
      <w:bookmarkEnd w:id="5"/>
      <w:r>
        <w:rPr>
          <w:color w:val="212529"/>
          <w:sz w:val="28"/>
          <w:szCs w:val="28"/>
        </w:rPr>
        <w:tab/>
      </w:r>
      <w:r w:rsidRPr="007F2E79">
        <w:rPr>
          <w:color w:val="212529"/>
          <w:sz w:val="28"/>
          <w:szCs w:val="28"/>
        </w:rPr>
        <w:t>«8.4.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w:t>
      </w:r>
      <w:r>
        <w:rPr>
          <w:color w:val="212529"/>
          <w:sz w:val="28"/>
          <w:szCs w:val="28"/>
        </w:rPr>
        <w:t>се</w:t>
      </w:r>
      <w:r w:rsidRPr="007F2E79">
        <w:rPr>
          <w:color w:val="212529"/>
          <w:sz w:val="28"/>
          <w:szCs w:val="28"/>
        </w:rPr>
        <w:t>,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r>
        <w:rPr>
          <w:color w:val="212529"/>
          <w:sz w:val="28"/>
          <w:szCs w:val="28"/>
        </w:rPr>
        <w:t>»</w:t>
      </w:r>
      <w:r w:rsidRPr="007F2E79">
        <w:rPr>
          <w:color w:val="212529"/>
          <w:sz w:val="28"/>
          <w:szCs w:val="28"/>
        </w:rPr>
        <w:t>.</w:t>
      </w:r>
    </w:p>
    <w:p w:rsidR="009851ED" w:rsidRPr="007F2E79" w:rsidRDefault="009851ED" w:rsidP="009851ED">
      <w:pPr>
        <w:pStyle w:val="pboth"/>
        <w:shd w:val="clear" w:color="auto" w:fill="FFFFFF"/>
        <w:spacing w:before="0" w:beforeAutospacing="0" w:after="0" w:afterAutospacing="0" w:line="360" w:lineRule="auto"/>
        <w:jc w:val="both"/>
        <w:rPr>
          <w:color w:val="212529"/>
          <w:sz w:val="28"/>
          <w:szCs w:val="28"/>
        </w:rPr>
      </w:pPr>
      <w:r>
        <w:rPr>
          <w:color w:val="212529"/>
          <w:sz w:val="28"/>
          <w:szCs w:val="28"/>
        </w:rPr>
        <w:lastRenderedPageBreak/>
        <w:tab/>
        <w:t xml:space="preserve">1.4. Дополнить раздел 8 «Заключение договоров аренды, безвозмездного пользования и доверительного управления муниципальным имуществом на торгах» Положения пунктом </w:t>
      </w:r>
      <w:r>
        <w:rPr>
          <w:sz w:val="28"/>
          <w:szCs w:val="28"/>
        </w:rPr>
        <w:t>8.4¹ следующего содержания:</w:t>
      </w:r>
    </w:p>
    <w:p w:rsidR="009851ED" w:rsidRPr="00A867BD" w:rsidRDefault="009851ED" w:rsidP="009851ED">
      <w:pPr>
        <w:pStyle w:val="pboth"/>
        <w:shd w:val="clear" w:color="auto" w:fill="FFFFFF"/>
        <w:spacing w:before="0" w:beforeAutospacing="0" w:after="0" w:afterAutospacing="0" w:line="360" w:lineRule="auto"/>
        <w:jc w:val="both"/>
        <w:rPr>
          <w:sz w:val="28"/>
          <w:szCs w:val="28"/>
        </w:rPr>
      </w:pPr>
      <w:bookmarkStart w:id="6" w:name="000011"/>
      <w:bookmarkStart w:id="7" w:name="100030"/>
      <w:bookmarkEnd w:id="6"/>
      <w:bookmarkEnd w:id="7"/>
      <w:r>
        <w:rPr>
          <w:sz w:val="28"/>
          <w:szCs w:val="28"/>
        </w:rPr>
        <w:tab/>
        <w:t>«8.4</w:t>
      </w:r>
      <w:r w:rsidRPr="007F2E79">
        <w:rPr>
          <w:sz w:val="28"/>
          <w:szCs w:val="28"/>
        </w:rPr>
        <w:t xml:space="preserve">¹. </w:t>
      </w:r>
      <w:r w:rsidRPr="007F2E79">
        <w:rPr>
          <w:color w:val="212529"/>
          <w:sz w:val="28"/>
          <w:szCs w:val="28"/>
        </w:rPr>
        <w:t xml:space="preserve">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bookmarkStart w:id="8" w:name="100031"/>
      <w:bookmarkStart w:id="9" w:name="100032"/>
      <w:bookmarkEnd w:id="8"/>
      <w:bookmarkEnd w:id="9"/>
    </w:p>
    <w:p w:rsidR="009851ED" w:rsidRDefault="009851ED" w:rsidP="009851ED">
      <w:pPr>
        <w:spacing w:line="360" w:lineRule="auto"/>
        <w:ind w:firstLine="539"/>
        <w:jc w:val="both"/>
        <w:rPr>
          <w:sz w:val="28"/>
          <w:szCs w:val="28"/>
        </w:rPr>
      </w:pPr>
      <w:r>
        <w:rPr>
          <w:sz w:val="28"/>
          <w:szCs w:val="28"/>
        </w:rPr>
        <w:t>2</w:t>
      </w:r>
      <w:r w:rsidRPr="005A689A">
        <w:rPr>
          <w:sz w:val="28"/>
          <w:szCs w:val="28"/>
        </w:rPr>
        <w:t>.</w:t>
      </w:r>
      <w:r>
        <w:rPr>
          <w:sz w:val="28"/>
          <w:szCs w:val="28"/>
        </w:rPr>
        <w:t xml:space="preserve"> </w:t>
      </w:r>
      <w:r w:rsidRPr="005A689A">
        <w:rPr>
          <w:sz w:val="28"/>
          <w:szCs w:val="28"/>
        </w:rPr>
        <w:t>Настоящее решение подлежит опубликованию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 Кировской области и размещению на официальном сайте в информационно-телекоммуникационной сети «Интернет».</w:t>
      </w:r>
    </w:p>
    <w:p w:rsidR="009851ED" w:rsidRDefault="009851ED" w:rsidP="009851ED">
      <w:pPr>
        <w:spacing w:line="360" w:lineRule="auto"/>
        <w:ind w:firstLine="539"/>
        <w:jc w:val="both"/>
        <w:rPr>
          <w:sz w:val="28"/>
          <w:szCs w:val="28"/>
        </w:rPr>
      </w:pPr>
      <w:r>
        <w:rPr>
          <w:sz w:val="28"/>
          <w:szCs w:val="28"/>
        </w:rPr>
        <w:t>3</w:t>
      </w:r>
      <w:r w:rsidRPr="005A689A">
        <w:rPr>
          <w:sz w:val="28"/>
          <w:szCs w:val="28"/>
        </w:rPr>
        <w:t>. Настоящее решение вступает в силу после опубликования (обнародования).</w:t>
      </w:r>
    </w:p>
    <w:p w:rsidR="009851ED" w:rsidRDefault="009851ED" w:rsidP="009851ED">
      <w:pPr>
        <w:spacing w:line="360" w:lineRule="exact"/>
        <w:ind w:firstLine="539"/>
        <w:jc w:val="both"/>
        <w:rPr>
          <w:sz w:val="28"/>
          <w:szCs w:val="28"/>
        </w:rPr>
      </w:pPr>
    </w:p>
    <w:p w:rsidR="009851ED" w:rsidRDefault="009851ED" w:rsidP="009851ED">
      <w:pPr>
        <w:jc w:val="both"/>
        <w:rPr>
          <w:sz w:val="28"/>
          <w:szCs w:val="28"/>
        </w:rPr>
      </w:pPr>
      <w:r>
        <w:rPr>
          <w:sz w:val="28"/>
          <w:szCs w:val="28"/>
        </w:rPr>
        <w:t xml:space="preserve">Председатель Думы Кикнурского    </w:t>
      </w:r>
    </w:p>
    <w:p w:rsidR="009851ED" w:rsidRPr="005A689A" w:rsidRDefault="009851ED" w:rsidP="009851ED">
      <w:pPr>
        <w:jc w:val="both"/>
        <w:rPr>
          <w:sz w:val="28"/>
          <w:szCs w:val="28"/>
        </w:rPr>
      </w:pPr>
      <w:r>
        <w:rPr>
          <w:sz w:val="28"/>
          <w:szCs w:val="28"/>
        </w:rPr>
        <w:t>муниципального округа    В.Н. Сычев</w:t>
      </w:r>
    </w:p>
    <w:p w:rsidR="009851ED" w:rsidRDefault="009851ED" w:rsidP="009851ED">
      <w:pPr>
        <w:pStyle w:val="ConsPlusNormal"/>
        <w:ind w:left="540"/>
        <w:jc w:val="both"/>
        <w:rPr>
          <w:rFonts w:ascii="Times New Roman" w:hAnsi="Times New Roman" w:cs="Times New Roman"/>
          <w:sz w:val="28"/>
          <w:szCs w:val="28"/>
        </w:rPr>
      </w:pPr>
    </w:p>
    <w:p w:rsidR="009851ED" w:rsidRDefault="009851ED" w:rsidP="009851ED">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9851ED" w:rsidRDefault="009851ED" w:rsidP="009851ED">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9851ED" w:rsidRPr="002E7403" w:rsidRDefault="009851ED" w:rsidP="009851ED">
      <w:pPr>
        <w:pStyle w:val="ConsPlusNormal"/>
        <w:spacing w:line="360" w:lineRule="exact"/>
        <w:ind w:left="539"/>
        <w:jc w:val="both"/>
        <w:rPr>
          <w:rFonts w:ascii="Times New Roman" w:hAnsi="Times New Roman" w:cs="Times New Roman"/>
          <w:sz w:val="28"/>
          <w:szCs w:val="28"/>
        </w:rPr>
      </w:pPr>
    </w:p>
    <w:p w:rsidR="009851ED" w:rsidRDefault="009851ED" w:rsidP="009851ED">
      <w:pPr>
        <w:ind w:left="75"/>
        <w:jc w:val="both"/>
        <w:rPr>
          <w:sz w:val="28"/>
          <w:szCs w:val="28"/>
        </w:rPr>
      </w:pPr>
    </w:p>
    <w:p w:rsidR="009851ED" w:rsidRDefault="009851ED" w:rsidP="009851ED">
      <w:pPr>
        <w:ind w:left="75"/>
        <w:jc w:val="both"/>
        <w:rPr>
          <w:sz w:val="28"/>
          <w:szCs w:val="28"/>
        </w:rPr>
      </w:pPr>
    </w:p>
    <w:p w:rsidR="009851ED" w:rsidRDefault="009851ED" w:rsidP="009851ED">
      <w:pPr>
        <w:ind w:left="75"/>
        <w:jc w:val="both"/>
        <w:rPr>
          <w:sz w:val="28"/>
          <w:szCs w:val="28"/>
        </w:rPr>
      </w:pPr>
    </w:p>
    <w:p w:rsidR="009851ED" w:rsidRDefault="009851ED" w:rsidP="009851ED">
      <w:pPr>
        <w:ind w:left="75"/>
        <w:jc w:val="both"/>
        <w:rPr>
          <w:sz w:val="28"/>
          <w:szCs w:val="28"/>
        </w:rPr>
      </w:pPr>
    </w:p>
    <w:p w:rsidR="009851ED" w:rsidRDefault="009851ED" w:rsidP="009851ED">
      <w:pPr>
        <w:rPr>
          <w:sz w:val="28"/>
          <w:szCs w:val="28"/>
        </w:rPr>
      </w:pPr>
    </w:p>
    <w:p w:rsidR="009851ED" w:rsidRDefault="009851ED" w:rsidP="009851ED">
      <w:pPr>
        <w:ind w:left="75"/>
        <w:jc w:val="both"/>
        <w:rPr>
          <w:sz w:val="28"/>
          <w:szCs w:val="28"/>
        </w:rPr>
      </w:pPr>
    </w:p>
    <w:p w:rsidR="009851ED" w:rsidRDefault="009851ED" w:rsidP="009851ED">
      <w:pPr>
        <w:ind w:left="75"/>
        <w:rPr>
          <w:sz w:val="28"/>
          <w:szCs w:val="28"/>
        </w:rPr>
      </w:pPr>
    </w:p>
    <w:p w:rsidR="009851ED" w:rsidRDefault="009851ED" w:rsidP="009851ED">
      <w:pPr>
        <w:pStyle w:val="ConsPlusNormal"/>
        <w:ind w:hanging="284"/>
        <w:rPr>
          <w:rFonts w:ascii="Times New Roman" w:hAnsi="Times New Roman" w:cs="Times New Roman"/>
        </w:rPr>
      </w:pPr>
      <w:r>
        <w:rPr>
          <w:rFonts w:ascii="Times New Roman" w:hAnsi="Times New Roman" w:cs="Times New Roman"/>
        </w:rPr>
        <w:t xml:space="preserve">                                                                                                                                                                       </w:t>
      </w:r>
    </w:p>
    <w:p w:rsidR="009851ED" w:rsidRDefault="009851ED" w:rsidP="009851ED">
      <w:pPr>
        <w:pStyle w:val="ConsPlusNormal"/>
        <w:rPr>
          <w:rFonts w:ascii="Times New Roman" w:hAnsi="Times New Roman" w:cs="Times New Roman"/>
        </w:rPr>
      </w:pPr>
      <w:r>
        <w:rPr>
          <w:rFonts w:ascii="Times New Roman" w:hAnsi="Times New Roman" w:cs="Times New Roman"/>
        </w:rPr>
        <w:t xml:space="preserve">                                                                 </w:t>
      </w: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Default="009851ED" w:rsidP="009851ED">
      <w:pPr>
        <w:pStyle w:val="ConsPlusNormal"/>
        <w:rPr>
          <w:rFonts w:ascii="Times New Roman" w:hAnsi="Times New Roman" w:cs="Times New Roman"/>
        </w:rPr>
      </w:pPr>
    </w:p>
    <w:p w:rsidR="009851ED" w:rsidRPr="00283352" w:rsidRDefault="009851ED" w:rsidP="009851ED">
      <w:pPr>
        <w:pStyle w:val="ConsPlusNormal"/>
        <w:rPr>
          <w:rFonts w:ascii="Times New Roman" w:hAnsi="Times New Roman" w:cs="Times New Roman"/>
        </w:rPr>
      </w:pPr>
    </w:p>
    <w:p w:rsidR="009851ED" w:rsidRDefault="009851ED" w:rsidP="009851ED">
      <w:pPr>
        <w:pStyle w:val="ConsPlusNormal"/>
        <w:jc w:val="center"/>
        <w:rPr>
          <w:rFonts w:ascii="Times New Roman" w:hAnsi="Times New Roman" w:cs="Times New Roman"/>
          <w:b/>
          <w:bCs/>
          <w:sz w:val="28"/>
          <w:szCs w:val="28"/>
        </w:rPr>
      </w:pPr>
    </w:p>
    <w:p w:rsidR="009851ED" w:rsidRDefault="009851ED" w:rsidP="009851ED">
      <w:pPr>
        <w:pStyle w:val="ConsPlusNormal"/>
        <w:jc w:val="center"/>
        <w:rPr>
          <w:rFonts w:ascii="Times New Roman" w:hAnsi="Times New Roman" w:cs="Times New Roman"/>
          <w:b/>
          <w:bCs/>
          <w:sz w:val="28"/>
          <w:szCs w:val="28"/>
        </w:rPr>
      </w:pPr>
    </w:p>
    <w:p w:rsidR="009851ED" w:rsidRDefault="009851ED" w:rsidP="009851ED">
      <w:pPr>
        <w:pStyle w:val="ConsPlusNormal"/>
        <w:jc w:val="center"/>
        <w:rPr>
          <w:rFonts w:ascii="Times New Roman" w:hAnsi="Times New Roman" w:cs="Times New Roman"/>
          <w:b/>
          <w:bCs/>
          <w:sz w:val="28"/>
          <w:szCs w:val="28"/>
        </w:rPr>
      </w:pPr>
    </w:p>
    <w:p w:rsidR="00EE61FB" w:rsidRDefault="00EE61FB" w:rsidP="00EE61FB">
      <w:pPr>
        <w:pStyle w:val="ConsPlusNormal"/>
        <w:ind w:hanging="284"/>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71552" behindDoc="0" locked="0" layoutInCell="1" allowOverlap="1">
            <wp:simplePos x="0" y="0"/>
            <wp:positionH relativeFrom="column">
              <wp:posOffset>2486025</wp:posOffset>
            </wp:positionH>
            <wp:positionV relativeFrom="paragraph">
              <wp:posOffset>-203200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EE61FB" w:rsidRPr="00283352" w:rsidRDefault="00EE61FB" w:rsidP="00EE61FB">
      <w:pPr>
        <w:pStyle w:val="ConsPlusNormal"/>
        <w:rPr>
          <w:rFonts w:ascii="Times New Roman" w:hAnsi="Times New Roman" w:cs="Times New Roman"/>
        </w:rPr>
      </w:pPr>
      <w:r>
        <w:rPr>
          <w:rFonts w:ascii="Times New Roman" w:hAnsi="Times New Roman" w:cs="Times New Roman"/>
        </w:rPr>
        <w:t xml:space="preserve">                                                                 </w:t>
      </w:r>
    </w:p>
    <w:p w:rsidR="00EE61FB" w:rsidRDefault="00EE61FB" w:rsidP="00EE61FB">
      <w:pPr>
        <w:pStyle w:val="ConsPlusNormal"/>
        <w:jc w:val="center"/>
        <w:rPr>
          <w:rFonts w:ascii="Times New Roman" w:hAnsi="Times New Roman" w:cs="Times New Roman"/>
          <w:b/>
          <w:bCs/>
          <w:sz w:val="28"/>
          <w:szCs w:val="28"/>
        </w:rPr>
      </w:pPr>
    </w:p>
    <w:p w:rsidR="00EE61FB" w:rsidRDefault="00EE61FB" w:rsidP="00EE61FB">
      <w:pPr>
        <w:pStyle w:val="ConsPlusNormal"/>
        <w:jc w:val="center"/>
        <w:rPr>
          <w:rFonts w:ascii="Times New Roman" w:hAnsi="Times New Roman" w:cs="Times New Roman"/>
          <w:b/>
          <w:bCs/>
          <w:sz w:val="28"/>
          <w:szCs w:val="28"/>
        </w:rPr>
      </w:pPr>
    </w:p>
    <w:p w:rsidR="00EE61FB" w:rsidRPr="00924015" w:rsidRDefault="00EE61FB" w:rsidP="00EE61FB">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EE61FB" w:rsidRPr="00924015" w:rsidRDefault="00EE61FB" w:rsidP="00EE61FB">
      <w:pPr>
        <w:pStyle w:val="ConsPlusNormal"/>
        <w:jc w:val="center"/>
        <w:rPr>
          <w:rFonts w:ascii="Times New Roman" w:hAnsi="Times New Roman" w:cs="Times New Roman"/>
          <w:b/>
          <w:bCs/>
          <w:sz w:val="28"/>
          <w:szCs w:val="28"/>
        </w:rPr>
      </w:pPr>
    </w:p>
    <w:p w:rsidR="00EE61FB" w:rsidRPr="00924015" w:rsidRDefault="00EE61FB" w:rsidP="00EE61FB">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ОКРУГА</w:t>
      </w:r>
    </w:p>
    <w:p w:rsidR="00EE61FB" w:rsidRPr="00924015" w:rsidRDefault="00EE61FB" w:rsidP="00EE61FB">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EE61FB" w:rsidRDefault="00EE61FB" w:rsidP="00EE61F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EE61FB" w:rsidRPr="00924015" w:rsidRDefault="00EE61FB" w:rsidP="00EE61FB">
      <w:pPr>
        <w:pStyle w:val="ConsPlusTitle"/>
        <w:widowControl/>
        <w:jc w:val="center"/>
        <w:rPr>
          <w:rFonts w:ascii="Times New Roman" w:hAnsi="Times New Roman" w:cs="Times New Roman"/>
          <w:sz w:val="28"/>
          <w:szCs w:val="28"/>
        </w:rPr>
      </w:pPr>
    </w:p>
    <w:p w:rsidR="00EE61FB" w:rsidRPr="00924015" w:rsidRDefault="00EE61FB" w:rsidP="00EE61FB">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EE61FB" w:rsidRPr="00924015" w:rsidRDefault="00EE61FB" w:rsidP="00EE61FB">
      <w:pPr>
        <w:pStyle w:val="ConsPlusTitle"/>
        <w:widowControl/>
        <w:jc w:val="both"/>
        <w:rPr>
          <w:rFonts w:ascii="Times New Roman" w:hAnsi="Times New Roman" w:cs="Times New Roman"/>
          <w:sz w:val="28"/>
          <w:szCs w:val="28"/>
        </w:rPr>
      </w:pPr>
    </w:p>
    <w:p w:rsidR="00EE61FB" w:rsidRPr="00283352" w:rsidRDefault="00EE61FB" w:rsidP="00EE61FB">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13.12.2022                                                                                                     № 26-238</w:t>
      </w:r>
    </w:p>
    <w:p w:rsidR="00EE61FB" w:rsidRPr="00283352" w:rsidRDefault="00EE61FB" w:rsidP="00EE61FB">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EE61FB" w:rsidRPr="00283352" w:rsidRDefault="00EE61FB" w:rsidP="00EE61FB">
      <w:pPr>
        <w:pStyle w:val="ConsPlusTitle"/>
        <w:widowControl/>
        <w:jc w:val="center"/>
        <w:rPr>
          <w:rFonts w:ascii="Times New Roman" w:hAnsi="Times New Roman" w:cs="Times New Roman"/>
          <w:b w:val="0"/>
          <w:bCs w:val="0"/>
          <w:sz w:val="28"/>
          <w:szCs w:val="28"/>
        </w:rPr>
      </w:pPr>
    </w:p>
    <w:p w:rsidR="00EE61FB" w:rsidRPr="00283352" w:rsidRDefault="00EE61FB" w:rsidP="00EE61FB">
      <w:pPr>
        <w:pStyle w:val="ConsPlusTitle"/>
        <w:widowControl/>
        <w:jc w:val="center"/>
        <w:rPr>
          <w:rFonts w:ascii="Times New Roman" w:hAnsi="Times New Roman" w:cs="Times New Roman"/>
          <w:b w:val="0"/>
          <w:bCs w:val="0"/>
          <w:sz w:val="28"/>
          <w:szCs w:val="28"/>
        </w:rPr>
      </w:pPr>
    </w:p>
    <w:p w:rsidR="00EE61FB" w:rsidRDefault="00EE61FB" w:rsidP="00EE61F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Думы Кикнурского муниципального округа Кировской области от 21.12.2020 № 7-79</w:t>
      </w:r>
    </w:p>
    <w:p w:rsidR="00EE61FB" w:rsidRDefault="00EE61FB" w:rsidP="00EE61FB">
      <w:pPr>
        <w:pStyle w:val="ConsPlusTitle"/>
        <w:widowControl/>
        <w:jc w:val="center"/>
        <w:rPr>
          <w:rFonts w:ascii="Times New Roman" w:hAnsi="Times New Roman" w:cs="Times New Roman"/>
          <w:sz w:val="28"/>
          <w:szCs w:val="28"/>
        </w:rPr>
      </w:pPr>
    </w:p>
    <w:p w:rsidR="00EE61FB" w:rsidRDefault="00EE61FB" w:rsidP="00EE61FB">
      <w:pPr>
        <w:pStyle w:val="ConsPlusTitle"/>
        <w:widowControl/>
        <w:jc w:val="center"/>
        <w:rPr>
          <w:rFonts w:ascii="Times New Roman" w:hAnsi="Times New Roman" w:cs="Times New Roman"/>
          <w:sz w:val="28"/>
          <w:szCs w:val="28"/>
        </w:rPr>
      </w:pPr>
    </w:p>
    <w:p w:rsidR="00EE61FB" w:rsidRPr="00283352" w:rsidRDefault="00EE61FB" w:rsidP="00EE61FB">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12 Федерального закона от 29.07.1998        № 135-ФЗ «Об оценочной деятельности в Российской Федерации», Федеральным законом от 26.07.2006 № 135-ФЗ «О защите конкуренции», руководствуясь</w:t>
      </w:r>
      <w:r w:rsidRPr="00283352">
        <w:rPr>
          <w:rFonts w:ascii="Times New Roman" w:hAnsi="Times New Roman" w:cs="Times New Roman"/>
          <w:sz w:val="28"/>
          <w:szCs w:val="28"/>
        </w:rPr>
        <w:t xml:space="preserve"> </w:t>
      </w:r>
      <w:r>
        <w:rPr>
          <w:rFonts w:ascii="Times New Roman" w:hAnsi="Times New Roman" w:cs="Times New Roman"/>
          <w:sz w:val="28"/>
          <w:szCs w:val="28"/>
        </w:rPr>
        <w:t>Уставом муниципального образования Кикнурский муниципальный округ</w:t>
      </w:r>
      <w:r w:rsidRPr="00283352">
        <w:rPr>
          <w:rFonts w:ascii="Times New Roman" w:hAnsi="Times New Roman" w:cs="Times New Roman"/>
          <w:sz w:val="28"/>
          <w:szCs w:val="28"/>
        </w:rPr>
        <w:t xml:space="preserve"> Кировской </w:t>
      </w:r>
      <w:r>
        <w:rPr>
          <w:rFonts w:ascii="Times New Roman" w:hAnsi="Times New Roman" w:cs="Times New Roman"/>
          <w:sz w:val="28"/>
          <w:szCs w:val="28"/>
        </w:rPr>
        <w:t>области, Дума Кикнурского муниципального округа РЕШИЛА</w:t>
      </w:r>
      <w:r w:rsidRPr="00283352">
        <w:rPr>
          <w:rFonts w:ascii="Times New Roman" w:hAnsi="Times New Roman" w:cs="Times New Roman"/>
          <w:sz w:val="28"/>
          <w:szCs w:val="28"/>
        </w:rPr>
        <w:t>:</w:t>
      </w:r>
    </w:p>
    <w:p w:rsidR="00EE61FB" w:rsidRPr="00FB449B" w:rsidRDefault="00EE61FB" w:rsidP="00EE61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Внести в Положение о предоставления в безвозмездное пользование муниципального имущества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21.12.2020         № 7-79 «Об утверждении Положения о предоставлении в безвозмездное пользование муниципального имущества муниципального образования Кикнурский муниципальный округ Кировской области» (далее-Положение) следующие изменения:</w:t>
      </w:r>
      <w:r w:rsidRPr="00FB449B">
        <w:rPr>
          <w:rFonts w:ascii="Times New Roman" w:hAnsi="Times New Roman" w:cs="Times New Roman"/>
          <w:sz w:val="28"/>
          <w:szCs w:val="28"/>
        </w:rPr>
        <w:t xml:space="preserve">  </w:t>
      </w:r>
    </w:p>
    <w:p w:rsidR="00EE61FB" w:rsidRDefault="00EE61FB" w:rsidP="00EE61F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 Пункт 2.4. Положения изложить в следующей редакции:</w:t>
      </w:r>
    </w:p>
    <w:p w:rsidR="00EE61FB" w:rsidRDefault="00EE61FB" w:rsidP="00EE61FB">
      <w:pPr>
        <w:shd w:val="clear" w:color="auto" w:fill="FFFFFF"/>
        <w:tabs>
          <w:tab w:val="left" w:pos="4111"/>
          <w:tab w:val="left" w:pos="4820"/>
        </w:tabs>
        <w:spacing w:line="360" w:lineRule="auto"/>
        <w:ind w:firstLine="709"/>
        <w:jc w:val="both"/>
        <w:rPr>
          <w:sz w:val="28"/>
          <w:szCs w:val="28"/>
        </w:rPr>
      </w:pPr>
      <w:r>
        <w:rPr>
          <w:sz w:val="28"/>
          <w:szCs w:val="28"/>
        </w:rPr>
        <w:lastRenderedPageBreak/>
        <w:t>«2.4. Муниципальное имущество может быть передано в безвозмездное пользование без проведения конкурсов и аукционов в случаях, предусмотренных частями 1, 3.1, 3.2, 3.3, 3.4, 3.5, 3.6 статьи 17.1 Федерального закона от 26.07.2006 № 135-ФЗ».</w:t>
      </w:r>
    </w:p>
    <w:p w:rsidR="00EE61FB" w:rsidRDefault="00EE61FB" w:rsidP="00EE61FB">
      <w:pPr>
        <w:widowControl w:val="0"/>
        <w:shd w:val="clear" w:color="auto" w:fill="FFFFFF"/>
        <w:tabs>
          <w:tab w:val="left" w:pos="4111"/>
          <w:tab w:val="left" w:pos="4820"/>
        </w:tabs>
        <w:autoSpaceDE w:val="0"/>
        <w:autoSpaceDN w:val="0"/>
        <w:adjustRightInd w:val="0"/>
        <w:spacing w:line="360" w:lineRule="auto"/>
        <w:ind w:firstLine="709"/>
        <w:jc w:val="both"/>
        <w:rPr>
          <w:sz w:val="28"/>
          <w:szCs w:val="28"/>
        </w:rPr>
      </w:pPr>
      <w:r>
        <w:rPr>
          <w:sz w:val="28"/>
          <w:szCs w:val="28"/>
        </w:rPr>
        <w:t>1.2. Пункт 2.12. Положения изложить в следующей редакции:</w:t>
      </w:r>
    </w:p>
    <w:p w:rsidR="00EE61FB" w:rsidRDefault="00EE61FB" w:rsidP="00EE61FB">
      <w:pPr>
        <w:widowControl w:val="0"/>
        <w:tabs>
          <w:tab w:val="left" w:pos="0"/>
          <w:tab w:val="left" w:pos="709"/>
        </w:tabs>
        <w:autoSpaceDE w:val="0"/>
        <w:autoSpaceDN w:val="0"/>
        <w:adjustRightInd w:val="0"/>
        <w:spacing w:line="360" w:lineRule="auto"/>
        <w:ind w:firstLine="851"/>
        <w:jc w:val="both"/>
        <w:rPr>
          <w:sz w:val="28"/>
          <w:szCs w:val="28"/>
        </w:rPr>
      </w:pPr>
      <w:r>
        <w:rPr>
          <w:sz w:val="28"/>
          <w:szCs w:val="28"/>
        </w:rPr>
        <w:t>«</w:t>
      </w:r>
      <w:r w:rsidRPr="002E49EE">
        <w:rPr>
          <w:sz w:val="28"/>
          <w:szCs w:val="28"/>
        </w:rPr>
        <w:t>2.12. Начальная (минимальная) цена договора безвозмездного пользования в размере платежа за право заключить договор безвозмездного пользования имуществом определяется на основании отчета об оценке, составленного в соответствии с законодательством об оценоч</w:t>
      </w:r>
      <w:r>
        <w:rPr>
          <w:sz w:val="28"/>
          <w:szCs w:val="28"/>
        </w:rPr>
        <w:t>ной деятельности и является рекомендуемой для целей определения начальной цены предмета аукциона или конкурса, совершения сделки в течение шести месяцев с даты составления отчета.</w:t>
      </w:r>
    </w:p>
    <w:p w:rsidR="00EE61FB" w:rsidRPr="002E49EE" w:rsidRDefault="00EE61FB" w:rsidP="00EE61FB">
      <w:pPr>
        <w:widowControl w:val="0"/>
        <w:tabs>
          <w:tab w:val="left" w:pos="0"/>
          <w:tab w:val="left" w:pos="709"/>
        </w:tabs>
        <w:autoSpaceDE w:val="0"/>
        <w:autoSpaceDN w:val="0"/>
        <w:adjustRightInd w:val="0"/>
        <w:spacing w:line="360" w:lineRule="auto"/>
        <w:ind w:firstLine="851"/>
        <w:jc w:val="both"/>
        <w:rPr>
          <w:sz w:val="28"/>
          <w:szCs w:val="28"/>
        </w:rPr>
      </w:pPr>
      <w:r>
        <w:rPr>
          <w:sz w:val="28"/>
          <w:szCs w:val="28"/>
        </w:rPr>
        <w:t>В договоре безвозмездного пользования начальная (минимальная) цена устанавливается</w:t>
      </w:r>
      <w:r w:rsidRPr="002E49EE">
        <w:rPr>
          <w:sz w:val="28"/>
          <w:szCs w:val="28"/>
        </w:rPr>
        <w:t xml:space="preserve"> в соответствии с итоговым протоколом аукциона, конкурса.</w:t>
      </w:r>
    </w:p>
    <w:p w:rsidR="00EE61FB" w:rsidRPr="002E49EE" w:rsidRDefault="00EE61FB" w:rsidP="00EE61FB">
      <w:pPr>
        <w:widowControl w:val="0"/>
        <w:tabs>
          <w:tab w:val="left" w:pos="0"/>
          <w:tab w:val="left" w:pos="709"/>
        </w:tabs>
        <w:autoSpaceDE w:val="0"/>
        <w:autoSpaceDN w:val="0"/>
        <w:adjustRightInd w:val="0"/>
        <w:spacing w:line="360" w:lineRule="auto"/>
        <w:ind w:firstLine="851"/>
        <w:jc w:val="both"/>
        <w:rPr>
          <w:sz w:val="28"/>
          <w:szCs w:val="28"/>
        </w:rPr>
      </w:pPr>
      <w:r w:rsidRPr="002E49EE">
        <w:rPr>
          <w:sz w:val="28"/>
          <w:szCs w:val="28"/>
        </w:rPr>
        <w:t>Платеж за право заключения договора безвозмездного пользования перечисляется в соответствии с условиями договора безвозмездного пользования в сроки, установленные данным договором.</w:t>
      </w:r>
      <w:r>
        <w:rPr>
          <w:sz w:val="28"/>
          <w:szCs w:val="28"/>
        </w:rPr>
        <w:t>»</w:t>
      </w:r>
    </w:p>
    <w:p w:rsidR="00EE61FB" w:rsidRDefault="00EE61FB" w:rsidP="00EE61FB">
      <w:pPr>
        <w:widowControl w:val="0"/>
        <w:shd w:val="clear" w:color="auto" w:fill="FFFFFF"/>
        <w:tabs>
          <w:tab w:val="left" w:pos="4111"/>
          <w:tab w:val="left" w:pos="4820"/>
        </w:tabs>
        <w:autoSpaceDE w:val="0"/>
        <w:autoSpaceDN w:val="0"/>
        <w:adjustRightInd w:val="0"/>
        <w:spacing w:line="360" w:lineRule="auto"/>
        <w:ind w:firstLine="709"/>
        <w:jc w:val="both"/>
        <w:rPr>
          <w:sz w:val="28"/>
          <w:szCs w:val="28"/>
        </w:rPr>
      </w:pPr>
      <w:r>
        <w:rPr>
          <w:sz w:val="28"/>
          <w:szCs w:val="28"/>
        </w:rPr>
        <w:t xml:space="preserve"> 2</w:t>
      </w:r>
      <w:r w:rsidRPr="005A689A">
        <w:rPr>
          <w:sz w:val="28"/>
          <w:szCs w:val="28"/>
        </w:rPr>
        <w:t>.</w:t>
      </w:r>
      <w:r>
        <w:rPr>
          <w:sz w:val="28"/>
          <w:szCs w:val="28"/>
        </w:rPr>
        <w:t xml:space="preserve"> </w:t>
      </w:r>
      <w:r w:rsidRPr="005A689A">
        <w:rPr>
          <w:sz w:val="28"/>
          <w:szCs w:val="28"/>
        </w:rPr>
        <w:t>Настоящее решение подлежит опубликованию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 Кировской области и размещению на официальном сайте в информационно-телекоммуникационной сети «Интернет».</w:t>
      </w:r>
    </w:p>
    <w:p w:rsidR="00EE61FB" w:rsidRDefault="00EE61FB" w:rsidP="00EE61FB">
      <w:pPr>
        <w:spacing w:line="360" w:lineRule="auto"/>
        <w:ind w:firstLine="539"/>
        <w:jc w:val="both"/>
        <w:rPr>
          <w:sz w:val="28"/>
          <w:szCs w:val="28"/>
        </w:rPr>
      </w:pPr>
      <w:r>
        <w:rPr>
          <w:sz w:val="28"/>
          <w:szCs w:val="28"/>
        </w:rPr>
        <w:t>3</w:t>
      </w:r>
      <w:r w:rsidRPr="005A689A">
        <w:rPr>
          <w:sz w:val="28"/>
          <w:szCs w:val="28"/>
        </w:rPr>
        <w:t>. Настоящее решение вступает в силу после опубликования (обнародования).</w:t>
      </w:r>
    </w:p>
    <w:p w:rsidR="00EE61FB" w:rsidRDefault="00EE61FB" w:rsidP="00EE61FB">
      <w:pPr>
        <w:spacing w:line="360" w:lineRule="exact"/>
        <w:ind w:firstLine="539"/>
        <w:jc w:val="both"/>
        <w:rPr>
          <w:sz w:val="28"/>
          <w:szCs w:val="28"/>
        </w:rPr>
      </w:pPr>
    </w:p>
    <w:p w:rsidR="00EE61FB" w:rsidRDefault="00EE61FB" w:rsidP="00EE61FB">
      <w:pPr>
        <w:jc w:val="both"/>
        <w:rPr>
          <w:sz w:val="28"/>
          <w:szCs w:val="28"/>
        </w:rPr>
      </w:pPr>
      <w:r>
        <w:rPr>
          <w:sz w:val="28"/>
          <w:szCs w:val="28"/>
        </w:rPr>
        <w:t xml:space="preserve">Председатель Думы Кикнурского    </w:t>
      </w:r>
    </w:p>
    <w:p w:rsidR="00EE61FB" w:rsidRPr="005A689A" w:rsidRDefault="00EE61FB" w:rsidP="00EE61FB">
      <w:pPr>
        <w:jc w:val="both"/>
        <w:rPr>
          <w:sz w:val="28"/>
          <w:szCs w:val="28"/>
        </w:rPr>
      </w:pPr>
      <w:r>
        <w:rPr>
          <w:sz w:val="28"/>
          <w:szCs w:val="28"/>
        </w:rPr>
        <w:t>муниципального округа    В.Н. Сычев</w:t>
      </w:r>
    </w:p>
    <w:p w:rsidR="00EE61FB" w:rsidRDefault="00EE61FB" w:rsidP="00EE61FB">
      <w:pPr>
        <w:pStyle w:val="ConsPlusNormal"/>
        <w:ind w:left="540"/>
        <w:jc w:val="both"/>
        <w:rPr>
          <w:rFonts w:ascii="Times New Roman" w:hAnsi="Times New Roman" w:cs="Times New Roman"/>
          <w:sz w:val="28"/>
          <w:szCs w:val="28"/>
        </w:rPr>
      </w:pPr>
    </w:p>
    <w:p w:rsidR="00EE61FB" w:rsidRDefault="00EE61FB" w:rsidP="00EE61FB">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EE61FB" w:rsidRDefault="00EE61FB" w:rsidP="00EE61FB">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EE61FB" w:rsidRPr="002E7403" w:rsidRDefault="00EE61FB" w:rsidP="00EE61FB">
      <w:pPr>
        <w:pStyle w:val="ConsPlusNormal"/>
        <w:spacing w:line="360" w:lineRule="exact"/>
        <w:ind w:left="539"/>
        <w:jc w:val="both"/>
        <w:rPr>
          <w:rFonts w:ascii="Times New Roman" w:hAnsi="Times New Roman" w:cs="Times New Roman"/>
          <w:sz w:val="28"/>
          <w:szCs w:val="28"/>
        </w:rPr>
      </w:pPr>
    </w:p>
    <w:p w:rsidR="00EE61FB" w:rsidRDefault="00EE61FB" w:rsidP="009851ED">
      <w:pPr>
        <w:pStyle w:val="ConsPlusNormal"/>
        <w:jc w:val="center"/>
        <w:rPr>
          <w:rFonts w:ascii="Times New Roman" w:hAnsi="Times New Roman" w:cs="Times New Roman"/>
          <w:b/>
          <w:bCs/>
          <w:sz w:val="28"/>
          <w:szCs w:val="28"/>
        </w:rPr>
      </w:pPr>
    </w:p>
    <w:p w:rsidR="00EE61FB" w:rsidRDefault="00EE61FB" w:rsidP="009851ED">
      <w:pPr>
        <w:pStyle w:val="ConsPlusNormal"/>
        <w:jc w:val="center"/>
        <w:rPr>
          <w:rFonts w:ascii="Times New Roman" w:hAnsi="Times New Roman" w:cs="Times New Roman"/>
          <w:b/>
          <w:bCs/>
          <w:sz w:val="28"/>
          <w:szCs w:val="28"/>
        </w:rPr>
      </w:pPr>
    </w:p>
    <w:p w:rsidR="00EE61FB" w:rsidRDefault="00EE61FB" w:rsidP="009851ED">
      <w:pPr>
        <w:pStyle w:val="ConsPlusNormal"/>
        <w:jc w:val="center"/>
        <w:rPr>
          <w:rFonts w:ascii="Times New Roman" w:hAnsi="Times New Roman" w:cs="Times New Roman"/>
          <w:b/>
          <w:bCs/>
          <w:sz w:val="28"/>
          <w:szCs w:val="28"/>
        </w:rPr>
      </w:pPr>
    </w:p>
    <w:p w:rsidR="00EE61FB" w:rsidRDefault="00EE61FB" w:rsidP="009851ED">
      <w:pPr>
        <w:pStyle w:val="ConsPlusNormal"/>
        <w:jc w:val="center"/>
        <w:rPr>
          <w:rFonts w:ascii="Times New Roman" w:hAnsi="Times New Roman" w:cs="Times New Roman"/>
          <w:b/>
          <w:bCs/>
          <w:sz w:val="28"/>
          <w:szCs w:val="28"/>
        </w:rPr>
      </w:pPr>
    </w:p>
    <w:p w:rsidR="00EE61FB" w:rsidRDefault="00EE61FB" w:rsidP="009851ED">
      <w:pPr>
        <w:pStyle w:val="ConsPlusNormal"/>
        <w:jc w:val="center"/>
        <w:rPr>
          <w:rFonts w:ascii="Times New Roman" w:hAnsi="Times New Roman" w:cs="Times New Roman"/>
          <w:b/>
          <w:bCs/>
          <w:sz w:val="28"/>
          <w:szCs w:val="28"/>
        </w:rPr>
      </w:pPr>
    </w:p>
    <w:p w:rsidR="00EE61FB" w:rsidRDefault="00EE61FB" w:rsidP="009851ED">
      <w:pPr>
        <w:pStyle w:val="ConsPlusNormal"/>
        <w:jc w:val="center"/>
        <w:rPr>
          <w:rFonts w:ascii="Times New Roman" w:hAnsi="Times New Roman" w:cs="Times New Roman"/>
          <w:b/>
          <w:bCs/>
          <w:sz w:val="28"/>
          <w:szCs w:val="28"/>
        </w:rPr>
      </w:pPr>
    </w:p>
    <w:p w:rsidR="00EE61FB" w:rsidRDefault="00EE61FB" w:rsidP="009851ED">
      <w:pPr>
        <w:pStyle w:val="ConsPlusNormal"/>
        <w:jc w:val="center"/>
        <w:rPr>
          <w:rFonts w:ascii="Times New Roman" w:hAnsi="Times New Roman" w:cs="Times New Roman"/>
          <w:b/>
          <w:bCs/>
          <w:sz w:val="28"/>
          <w:szCs w:val="28"/>
        </w:rPr>
      </w:pPr>
      <w:r>
        <w:rPr>
          <w:rFonts w:ascii="Times New Roman" w:hAnsi="Times New Roman" w:cs="Times New Roman"/>
          <w:noProof/>
          <w:lang w:eastAsia="ru-RU"/>
        </w:rPr>
        <w:lastRenderedPageBreak/>
        <w:drawing>
          <wp:anchor distT="0" distB="0" distL="114300" distR="114300" simplePos="0" relativeHeight="251673600" behindDoc="0" locked="0" layoutInCell="1" allowOverlap="1" wp14:anchorId="4F2BCA5A" wp14:editId="5DFECE0A">
            <wp:simplePos x="0" y="0"/>
            <wp:positionH relativeFrom="column">
              <wp:posOffset>4762832</wp:posOffset>
            </wp:positionH>
            <wp:positionV relativeFrom="paragraph">
              <wp:posOffset>-406152</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1ED" w:rsidRPr="00924015" w:rsidRDefault="009851ED" w:rsidP="009851ED">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9851ED" w:rsidRPr="00924015" w:rsidRDefault="009851ED" w:rsidP="009851ED">
      <w:pPr>
        <w:pStyle w:val="ConsPlusNormal"/>
        <w:jc w:val="center"/>
        <w:rPr>
          <w:rFonts w:ascii="Times New Roman" w:hAnsi="Times New Roman" w:cs="Times New Roman"/>
          <w:b/>
          <w:bCs/>
          <w:sz w:val="28"/>
          <w:szCs w:val="28"/>
        </w:rPr>
      </w:pPr>
    </w:p>
    <w:p w:rsidR="009851ED" w:rsidRPr="00924015" w:rsidRDefault="009851ED" w:rsidP="009851ED">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ОКРУГА</w:t>
      </w:r>
    </w:p>
    <w:p w:rsidR="009851ED" w:rsidRPr="00924015" w:rsidRDefault="009851ED" w:rsidP="009851ED">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9851ED" w:rsidRDefault="009851ED" w:rsidP="009851E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9851ED" w:rsidRPr="00924015" w:rsidRDefault="009851ED" w:rsidP="009851E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9851ED" w:rsidRPr="00924015" w:rsidRDefault="009851ED" w:rsidP="009851ED">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9851ED" w:rsidRPr="00924015" w:rsidRDefault="009851ED" w:rsidP="009851ED">
      <w:pPr>
        <w:pStyle w:val="ConsPlusTitle"/>
        <w:widowControl/>
        <w:jc w:val="both"/>
        <w:rPr>
          <w:rFonts w:ascii="Times New Roman" w:hAnsi="Times New Roman" w:cs="Times New Roman"/>
          <w:sz w:val="28"/>
          <w:szCs w:val="28"/>
        </w:rPr>
      </w:pPr>
    </w:p>
    <w:p w:rsidR="009851ED" w:rsidRPr="00283352" w:rsidRDefault="009851ED" w:rsidP="009851E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13.12.2022                                                                            № 26-239</w:t>
      </w:r>
    </w:p>
    <w:p w:rsidR="009851ED" w:rsidRPr="00283352" w:rsidRDefault="009851ED" w:rsidP="009851ED">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9851ED" w:rsidRPr="00283352" w:rsidRDefault="009851ED" w:rsidP="009851ED">
      <w:pPr>
        <w:pStyle w:val="ConsPlusTitle"/>
        <w:widowControl/>
        <w:jc w:val="center"/>
        <w:rPr>
          <w:rFonts w:ascii="Times New Roman" w:hAnsi="Times New Roman" w:cs="Times New Roman"/>
          <w:b w:val="0"/>
          <w:bCs w:val="0"/>
          <w:sz w:val="28"/>
          <w:szCs w:val="28"/>
        </w:rPr>
      </w:pPr>
    </w:p>
    <w:p w:rsidR="009851ED" w:rsidRPr="00283352" w:rsidRDefault="009851ED" w:rsidP="009851ED">
      <w:pPr>
        <w:pStyle w:val="ConsPlusTitle"/>
        <w:widowControl/>
        <w:jc w:val="center"/>
        <w:rPr>
          <w:rFonts w:ascii="Times New Roman" w:hAnsi="Times New Roman" w:cs="Times New Roman"/>
          <w:b w:val="0"/>
          <w:bCs w:val="0"/>
          <w:sz w:val="28"/>
          <w:szCs w:val="28"/>
        </w:rPr>
      </w:pPr>
    </w:p>
    <w:p w:rsidR="009851ED" w:rsidRDefault="009851ED" w:rsidP="009851E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решение Думы Кикнурского муниципального округа Кировской области от 16.12.2020 № 6-69</w:t>
      </w:r>
    </w:p>
    <w:p w:rsidR="009851ED" w:rsidRDefault="009851ED" w:rsidP="009851ED">
      <w:pPr>
        <w:pStyle w:val="ConsPlusTitle"/>
        <w:widowControl/>
        <w:jc w:val="center"/>
        <w:rPr>
          <w:rFonts w:ascii="Times New Roman" w:hAnsi="Times New Roman" w:cs="Times New Roman"/>
          <w:sz w:val="28"/>
          <w:szCs w:val="28"/>
        </w:rPr>
      </w:pPr>
    </w:p>
    <w:p w:rsidR="009851ED" w:rsidRDefault="009851ED" w:rsidP="009851ED">
      <w:pPr>
        <w:pStyle w:val="ConsPlusTitle"/>
        <w:widowControl/>
        <w:jc w:val="center"/>
        <w:rPr>
          <w:rFonts w:ascii="Times New Roman" w:hAnsi="Times New Roman" w:cs="Times New Roman"/>
          <w:sz w:val="28"/>
          <w:szCs w:val="28"/>
        </w:rPr>
      </w:pPr>
    </w:p>
    <w:p w:rsidR="009851ED" w:rsidRPr="00283352" w:rsidRDefault="009851ED" w:rsidP="00EE61FB">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614 Гражданского кодекса Российской Федерации,</w:t>
      </w:r>
      <w:r w:rsidRPr="00283352">
        <w:rPr>
          <w:rFonts w:ascii="Times New Roman" w:hAnsi="Times New Roman" w:cs="Times New Roman"/>
          <w:sz w:val="28"/>
          <w:szCs w:val="28"/>
        </w:rPr>
        <w:t xml:space="preserve"> </w:t>
      </w:r>
      <w:r>
        <w:rPr>
          <w:rFonts w:ascii="Times New Roman" w:hAnsi="Times New Roman" w:cs="Times New Roman"/>
          <w:sz w:val="28"/>
          <w:szCs w:val="28"/>
        </w:rPr>
        <w:t>Уставом муниципального образования Кикнурский муниципальный округ</w:t>
      </w:r>
      <w:r w:rsidRPr="00283352">
        <w:rPr>
          <w:rFonts w:ascii="Times New Roman" w:hAnsi="Times New Roman" w:cs="Times New Roman"/>
          <w:sz w:val="28"/>
          <w:szCs w:val="28"/>
        </w:rPr>
        <w:t xml:space="preserve"> Кировской </w:t>
      </w:r>
      <w:r>
        <w:rPr>
          <w:rFonts w:ascii="Times New Roman" w:hAnsi="Times New Roman" w:cs="Times New Roman"/>
          <w:sz w:val="28"/>
          <w:szCs w:val="28"/>
        </w:rPr>
        <w:t>области, Дума Кикнурского муниципального округа РЕШИЛА</w:t>
      </w:r>
      <w:r w:rsidRPr="00283352">
        <w:rPr>
          <w:rFonts w:ascii="Times New Roman" w:hAnsi="Times New Roman" w:cs="Times New Roman"/>
          <w:sz w:val="28"/>
          <w:szCs w:val="28"/>
        </w:rPr>
        <w:t>:</w:t>
      </w:r>
    </w:p>
    <w:p w:rsidR="009851ED" w:rsidRPr="00FB449B" w:rsidRDefault="009851ED" w:rsidP="00EE61FB">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 Внести в Положение о порядке предоставления в аренду муниципального имущества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16.12.2020         № 6-69 «Об утверждении Положения о порядке предоставления в аренду муниципального имущества муниципального образования Кикнурский муниципальный округ Кировской области» (далее-Положение) следующие изменения и дополнения:</w:t>
      </w:r>
      <w:r w:rsidRPr="00FB449B">
        <w:rPr>
          <w:rFonts w:ascii="Times New Roman" w:hAnsi="Times New Roman" w:cs="Times New Roman"/>
          <w:sz w:val="28"/>
          <w:szCs w:val="28"/>
        </w:rPr>
        <w:t xml:space="preserve">  </w:t>
      </w:r>
    </w:p>
    <w:p w:rsidR="009851ED" w:rsidRDefault="009851ED" w:rsidP="00EE61FB">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 Пункт 6.5 Положения изложить в следующей редакции:</w:t>
      </w:r>
    </w:p>
    <w:p w:rsidR="009851ED" w:rsidRDefault="009851ED" w:rsidP="00EE61FB">
      <w:pPr>
        <w:shd w:val="clear" w:color="auto" w:fill="FFFFFF"/>
        <w:tabs>
          <w:tab w:val="left" w:pos="4111"/>
          <w:tab w:val="left" w:pos="4820"/>
        </w:tabs>
        <w:spacing w:line="360" w:lineRule="exact"/>
        <w:ind w:firstLine="709"/>
        <w:jc w:val="both"/>
        <w:rPr>
          <w:sz w:val="28"/>
          <w:szCs w:val="28"/>
        </w:rPr>
      </w:pPr>
      <w:r>
        <w:rPr>
          <w:sz w:val="28"/>
          <w:szCs w:val="28"/>
        </w:rPr>
        <w:t>«6.5. Арендатор обязан своевременно вносить плату за пользование имуществом (арендную плату), которая</w:t>
      </w:r>
      <w:r w:rsidRPr="005A2852">
        <w:rPr>
          <w:sz w:val="28"/>
          <w:szCs w:val="28"/>
        </w:rPr>
        <w:t xml:space="preserve"> вносится арендатором ежемесячно, до 15 числа текущего месяца (полная предварительная оплата).</w:t>
      </w:r>
    </w:p>
    <w:p w:rsidR="009851ED" w:rsidRPr="005A2852" w:rsidRDefault="009851ED" w:rsidP="00EE61FB">
      <w:pPr>
        <w:shd w:val="clear" w:color="auto" w:fill="FFFFFF"/>
        <w:tabs>
          <w:tab w:val="left" w:pos="4111"/>
          <w:tab w:val="left" w:pos="4820"/>
        </w:tabs>
        <w:spacing w:line="360" w:lineRule="exact"/>
        <w:ind w:firstLine="709"/>
        <w:jc w:val="both"/>
        <w:rPr>
          <w:sz w:val="28"/>
          <w:szCs w:val="28"/>
        </w:rPr>
      </w:pPr>
      <w:r>
        <w:rPr>
          <w:sz w:val="28"/>
          <w:szCs w:val="28"/>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9851ED" w:rsidRPr="005A2852" w:rsidRDefault="009851ED" w:rsidP="00EE61FB">
      <w:pPr>
        <w:widowControl w:val="0"/>
        <w:shd w:val="clear" w:color="auto" w:fill="FFFFFF"/>
        <w:tabs>
          <w:tab w:val="left" w:pos="4111"/>
          <w:tab w:val="left" w:pos="4820"/>
        </w:tabs>
        <w:autoSpaceDE w:val="0"/>
        <w:autoSpaceDN w:val="0"/>
        <w:adjustRightInd w:val="0"/>
        <w:spacing w:line="360" w:lineRule="exact"/>
        <w:ind w:firstLine="709"/>
        <w:jc w:val="both"/>
        <w:rPr>
          <w:sz w:val="28"/>
          <w:szCs w:val="28"/>
        </w:rPr>
      </w:pPr>
      <w:r w:rsidRPr="005A2852">
        <w:rPr>
          <w:sz w:val="28"/>
          <w:szCs w:val="28"/>
        </w:rPr>
        <w:t xml:space="preserve">Для арендаторов, являющимися государственными или муниципальными учреждениями, могут быть установлены иные сроки внесения арендной платы, которые определяются условиями договора аренды. </w:t>
      </w:r>
    </w:p>
    <w:p w:rsidR="009851ED" w:rsidRDefault="009851ED" w:rsidP="00EE61FB">
      <w:pPr>
        <w:widowControl w:val="0"/>
        <w:shd w:val="clear" w:color="auto" w:fill="FFFFFF"/>
        <w:tabs>
          <w:tab w:val="left" w:pos="4111"/>
          <w:tab w:val="left" w:pos="4820"/>
        </w:tabs>
        <w:autoSpaceDE w:val="0"/>
        <w:autoSpaceDN w:val="0"/>
        <w:adjustRightInd w:val="0"/>
        <w:spacing w:line="360" w:lineRule="exact"/>
        <w:ind w:firstLine="709"/>
        <w:jc w:val="both"/>
        <w:rPr>
          <w:sz w:val="28"/>
          <w:szCs w:val="28"/>
        </w:rPr>
      </w:pPr>
      <w:r w:rsidRPr="005A2852">
        <w:rPr>
          <w:sz w:val="28"/>
          <w:szCs w:val="28"/>
        </w:rPr>
        <w:t>Уплата налога на добавленную стоимость (НДС) осуществляется в соответствии с налоговым законодательством.</w:t>
      </w:r>
      <w:r>
        <w:rPr>
          <w:sz w:val="28"/>
          <w:szCs w:val="28"/>
        </w:rPr>
        <w:t>»</w:t>
      </w:r>
    </w:p>
    <w:p w:rsidR="009851ED" w:rsidRDefault="009851ED" w:rsidP="00EE61FB">
      <w:pPr>
        <w:widowControl w:val="0"/>
        <w:shd w:val="clear" w:color="auto" w:fill="FFFFFF"/>
        <w:tabs>
          <w:tab w:val="left" w:pos="4111"/>
          <w:tab w:val="left" w:pos="4820"/>
        </w:tabs>
        <w:autoSpaceDE w:val="0"/>
        <w:autoSpaceDN w:val="0"/>
        <w:adjustRightInd w:val="0"/>
        <w:spacing w:line="360" w:lineRule="exact"/>
        <w:ind w:firstLine="709"/>
        <w:jc w:val="both"/>
        <w:rPr>
          <w:sz w:val="28"/>
          <w:szCs w:val="28"/>
        </w:rPr>
      </w:pPr>
      <w:r>
        <w:rPr>
          <w:sz w:val="28"/>
          <w:szCs w:val="28"/>
        </w:rPr>
        <w:t xml:space="preserve">1.2. Дополнить раздел 6 «Арендная плата по договору аренды муниципального </w:t>
      </w:r>
      <w:r>
        <w:rPr>
          <w:sz w:val="28"/>
          <w:szCs w:val="28"/>
        </w:rPr>
        <w:lastRenderedPageBreak/>
        <w:t>имущества» Положения пунктами 6.5¹, 6.5², 6.5³ следующего содержания:</w:t>
      </w:r>
    </w:p>
    <w:p w:rsidR="009851ED" w:rsidRDefault="009851ED" w:rsidP="00EE61FB">
      <w:pPr>
        <w:widowControl w:val="0"/>
        <w:shd w:val="clear" w:color="auto" w:fill="FFFFFF"/>
        <w:tabs>
          <w:tab w:val="left" w:pos="4111"/>
          <w:tab w:val="left" w:pos="4820"/>
        </w:tabs>
        <w:autoSpaceDE w:val="0"/>
        <w:autoSpaceDN w:val="0"/>
        <w:adjustRightInd w:val="0"/>
        <w:spacing w:line="360" w:lineRule="exact"/>
        <w:ind w:firstLine="709"/>
        <w:jc w:val="both"/>
        <w:rPr>
          <w:sz w:val="28"/>
          <w:szCs w:val="28"/>
        </w:rPr>
      </w:pPr>
      <w:r>
        <w:rPr>
          <w:sz w:val="28"/>
          <w:szCs w:val="28"/>
        </w:rPr>
        <w:t>«6.5¹. Если иное не предусмотрено договором, размер арендной паты может изменяться по соглашению сторон в сроки, 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9851ED" w:rsidRDefault="009851ED" w:rsidP="00EE61FB">
      <w:pPr>
        <w:widowControl w:val="0"/>
        <w:shd w:val="clear" w:color="auto" w:fill="FFFFFF"/>
        <w:tabs>
          <w:tab w:val="left" w:pos="4111"/>
          <w:tab w:val="left" w:pos="4820"/>
        </w:tabs>
        <w:autoSpaceDE w:val="0"/>
        <w:autoSpaceDN w:val="0"/>
        <w:adjustRightInd w:val="0"/>
        <w:spacing w:line="360" w:lineRule="exact"/>
        <w:ind w:firstLine="709"/>
        <w:jc w:val="both"/>
        <w:rPr>
          <w:sz w:val="28"/>
          <w:szCs w:val="28"/>
        </w:rPr>
      </w:pPr>
      <w:r>
        <w:rPr>
          <w:sz w:val="28"/>
          <w:szCs w:val="28"/>
        </w:rPr>
        <w:t>6.5².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9851ED" w:rsidRDefault="009851ED" w:rsidP="00EE61FB">
      <w:pPr>
        <w:widowControl w:val="0"/>
        <w:shd w:val="clear" w:color="auto" w:fill="FFFFFF"/>
        <w:tabs>
          <w:tab w:val="left" w:pos="4111"/>
          <w:tab w:val="left" w:pos="4820"/>
        </w:tabs>
        <w:autoSpaceDE w:val="0"/>
        <w:autoSpaceDN w:val="0"/>
        <w:adjustRightInd w:val="0"/>
        <w:spacing w:line="360" w:lineRule="exact"/>
        <w:ind w:firstLine="709"/>
        <w:jc w:val="both"/>
        <w:rPr>
          <w:sz w:val="28"/>
          <w:szCs w:val="28"/>
        </w:rPr>
      </w:pPr>
      <w:r>
        <w:rPr>
          <w:sz w:val="28"/>
          <w:szCs w:val="28"/>
        </w:rPr>
        <w:t>6.5³.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9851ED" w:rsidRDefault="009851ED" w:rsidP="00EE61FB">
      <w:pPr>
        <w:spacing w:line="360" w:lineRule="exact"/>
        <w:ind w:firstLine="709"/>
        <w:jc w:val="both"/>
        <w:rPr>
          <w:sz w:val="28"/>
          <w:szCs w:val="28"/>
        </w:rPr>
      </w:pPr>
      <w:r>
        <w:rPr>
          <w:sz w:val="28"/>
          <w:szCs w:val="28"/>
        </w:rPr>
        <w:t>2</w:t>
      </w:r>
      <w:r w:rsidRPr="005A689A">
        <w:rPr>
          <w:sz w:val="28"/>
          <w:szCs w:val="28"/>
        </w:rPr>
        <w:t>.</w:t>
      </w:r>
      <w:r>
        <w:rPr>
          <w:sz w:val="28"/>
          <w:szCs w:val="28"/>
        </w:rPr>
        <w:t xml:space="preserve"> </w:t>
      </w:r>
      <w:r w:rsidRPr="005A689A">
        <w:rPr>
          <w:sz w:val="28"/>
          <w:szCs w:val="28"/>
        </w:rPr>
        <w:t>Настоящее решение подлежит опубликованию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 Кировской области и размещению на официальном сайте в информационно-телекоммуникационной сети «Интернет».</w:t>
      </w:r>
    </w:p>
    <w:p w:rsidR="009851ED" w:rsidRDefault="009851ED" w:rsidP="00EE61FB">
      <w:pPr>
        <w:spacing w:line="360" w:lineRule="exact"/>
        <w:ind w:firstLine="539"/>
        <w:jc w:val="both"/>
        <w:rPr>
          <w:sz w:val="28"/>
          <w:szCs w:val="28"/>
        </w:rPr>
      </w:pPr>
      <w:r>
        <w:rPr>
          <w:sz w:val="28"/>
          <w:szCs w:val="28"/>
        </w:rPr>
        <w:t>3</w:t>
      </w:r>
      <w:r w:rsidRPr="005A689A">
        <w:rPr>
          <w:sz w:val="28"/>
          <w:szCs w:val="28"/>
        </w:rPr>
        <w:t>. Настоящее решение вступает в силу после опубликования (обнародования).</w:t>
      </w:r>
    </w:p>
    <w:p w:rsidR="009851ED" w:rsidRDefault="009851ED" w:rsidP="00EE61FB">
      <w:pPr>
        <w:spacing w:line="360" w:lineRule="exact"/>
        <w:ind w:firstLine="539"/>
        <w:jc w:val="both"/>
        <w:rPr>
          <w:sz w:val="28"/>
          <w:szCs w:val="28"/>
        </w:rPr>
      </w:pPr>
    </w:p>
    <w:p w:rsidR="009851ED" w:rsidRDefault="009851ED" w:rsidP="009851ED">
      <w:pPr>
        <w:jc w:val="both"/>
        <w:rPr>
          <w:sz w:val="28"/>
          <w:szCs w:val="28"/>
        </w:rPr>
      </w:pPr>
      <w:r>
        <w:rPr>
          <w:sz w:val="28"/>
          <w:szCs w:val="28"/>
        </w:rPr>
        <w:t xml:space="preserve">Председатель Думы Кикнурского    </w:t>
      </w:r>
    </w:p>
    <w:p w:rsidR="009851ED" w:rsidRPr="005A689A" w:rsidRDefault="009851ED" w:rsidP="009851ED">
      <w:pPr>
        <w:jc w:val="both"/>
        <w:rPr>
          <w:sz w:val="28"/>
          <w:szCs w:val="28"/>
        </w:rPr>
      </w:pPr>
      <w:r>
        <w:rPr>
          <w:sz w:val="28"/>
          <w:szCs w:val="28"/>
        </w:rPr>
        <w:t>муниципального округа    В.Н. Сычев</w:t>
      </w:r>
    </w:p>
    <w:p w:rsidR="009851ED" w:rsidRDefault="009851ED" w:rsidP="009851ED">
      <w:pPr>
        <w:pStyle w:val="ConsPlusNormal"/>
        <w:ind w:left="540"/>
        <w:jc w:val="both"/>
        <w:rPr>
          <w:rFonts w:ascii="Times New Roman" w:hAnsi="Times New Roman" w:cs="Times New Roman"/>
          <w:sz w:val="28"/>
          <w:szCs w:val="28"/>
        </w:rPr>
      </w:pPr>
    </w:p>
    <w:p w:rsidR="009851ED" w:rsidRDefault="009851ED" w:rsidP="009851ED">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9851ED" w:rsidRDefault="009851ED" w:rsidP="009851ED">
      <w:pPr>
        <w:pStyle w:val="ConsPlusNormal"/>
        <w:ind w:left="540" w:hanging="540"/>
        <w:jc w:val="both"/>
        <w:rPr>
          <w:rFonts w:ascii="Times New Roman" w:hAnsi="Times New Roman" w:cs="Times New Roman"/>
          <w:sz w:val="28"/>
          <w:szCs w:val="28"/>
        </w:rPr>
      </w:pPr>
      <w:r>
        <w:rPr>
          <w:rFonts w:ascii="Times New Roman" w:hAnsi="Times New Roman" w:cs="Times New Roman"/>
          <w:sz w:val="28"/>
          <w:szCs w:val="28"/>
        </w:rPr>
        <w:t>муниципального округа    С.Ю. Галкин</w:t>
      </w:r>
    </w:p>
    <w:p w:rsidR="00EE61FB" w:rsidRDefault="00EE61FB" w:rsidP="00EE61FB">
      <w:pPr>
        <w:pStyle w:val="ConsPlusNormal"/>
        <w:ind w:left="567" w:right="424"/>
        <w:jc w:val="center"/>
        <w:rPr>
          <w:rFonts w:ascii="Times New Roman" w:hAnsi="Times New Roman" w:cs="Times New Roman"/>
          <w:sz w:val="24"/>
          <w:szCs w:val="24"/>
        </w:rPr>
      </w:pPr>
    </w:p>
    <w:p w:rsidR="00EE61FB" w:rsidRDefault="00EE61FB" w:rsidP="00EE61FB">
      <w:pPr>
        <w:pStyle w:val="ConsPlusNormal"/>
        <w:ind w:left="567" w:right="424"/>
        <w:jc w:val="center"/>
        <w:rPr>
          <w:rFonts w:ascii="Times New Roman" w:hAnsi="Times New Roman" w:cs="Times New Roman"/>
          <w:sz w:val="24"/>
          <w:szCs w:val="24"/>
        </w:rPr>
      </w:pPr>
    </w:p>
    <w:p w:rsidR="00EE61FB" w:rsidRPr="00EE61FB" w:rsidRDefault="00EE61FB" w:rsidP="00EE61FB">
      <w:pPr>
        <w:pStyle w:val="ConsPlusNormal"/>
        <w:ind w:left="567" w:right="424"/>
        <w:jc w:val="center"/>
        <w:rPr>
          <w:rFonts w:ascii="Times New Roman" w:hAnsi="Times New Roman" w:cs="Times New Roman"/>
          <w:sz w:val="24"/>
          <w:szCs w:val="24"/>
        </w:rPr>
      </w:pPr>
      <w:r w:rsidRPr="00EE61FB">
        <w:rPr>
          <w:rFonts w:ascii="Times New Roman" w:hAnsi="Times New Roman" w:cs="Times New Roman"/>
          <w:sz w:val="24"/>
          <w:szCs w:val="24"/>
        </w:rPr>
        <w:t>Учредитель: Дума Кикнурского муниципального округа</w:t>
      </w:r>
    </w:p>
    <w:p w:rsidR="00EE61FB" w:rsidRPr="00EE61FB" w:rsidRDefault="00EE61FB" w:rsidP="00EE61FB">
      <w:pPr>
        <w:spacing w:after="160" w:line="259" w:lineRule="auto"/>
        <w:jc w:val="center"/>
      </w:pPr>
    </w:p>
    <w:p w:rsidR="00EE61FB" w:rsidRPr="00EE61FB" w:rsidRDefault="00EE61FB" w:rsidP="00EE61FB">
      <w:pPr>
        <w:spacing w:after="160" w:line="259" w:lineRule="auto"/>
        <w:jc w:val="center"/>
      </w:pPr>
      <w:r w:rsidRPr="00EE61FB">
        <w:t>Кировской области</w:t>
      </w:r>
    </w:p>
    <w:p w:rsidR="00EE61FB" w:rsidRPr="00EE61FB" w:rsidRDefault="00EE61FB" w:rsidP="00EE61FB">
      <w:pPr>
        <w:spacing w:after="160" w:line="259" w:lineRule="auto"/>
        <w:jc w:val="center"/>
      </w:pPr>
    </w:p>
    <w:p w:rsidR="00EE61FB" w:rsidRPr="00EE61FB" w:rsidRDefault="00EE61FB" w:rsidP="00EE61FB">
      <w:pPr>
        <w:spacing w:after="160" w:line="259" w:lineRule="auto"/>
        <w:jc w:val="center"/>
      </w:pPr>
      <w:r w:rsidRPr="00EE61FB">
        <w:t>612300, Кировская область,</w:t>
      </w:r>
    </w:p>
    <w:p w:rsidR="00EE61FB" w:rsidRPr="00EE61FB" w:rsidRDefault="00EE61FB" w:rsidP="00EE61FB">
      <w:pPr>
        <w:spacing w:after="160" w:line="259" w:lineRule="auto"/>
        <w:jc w:val="center"/>
      </w:pPr>
      <w:r w:rsidRPr="00EE61FB">
        <w:t>Кикнурский район, пгт Кикнур,</w:t>
      </w:r>
    </w:p>
    <w:p w:rsidR="00EE61FB" w:rsidRPr="00EE61FB" w:rsidRDefault="00EE61FB" w:rsidP="00EE61FB">
      <w:pPr>
        <w:spacing w:after="160" w:line="259" w:lineRule="auto"/>
        <w:jc w:val="center"/>
      </w:pPr>
      <w:r w:rsidRPr="00EE61FB">
        <w:t>улица Советская, дом 36 (каб. №№ 36, 41)</w:t>
      </w:r>
    </w:p>
    <w:p w:rsidR="00EE61FB" w:rsidRPr="00EE61FB" w:rsidRDefault="00EE61FB" w:rsidP="00EE61FB">
      <w:pPr>
        <w:spacing w:after="160" w:line="259" w:lineRule="auto"/>
        <w:jc w:val="center"/>
      </w:pPr>
      <w:r w:rsidRPr="00EE61FB">
        <w:t>(83341) 5-14-50- отдел по организационно-правовым и кадровым вопросам администрации Кикнурского округа</w:t>
      </w:r>
    </w:p>
    <w:p w:rsidR="009851ED" w:rsidRPr="00EE61FB" w:rsidRDefault="00EE61FB" w:rsidP="00EE61FB">
      <w:pPr>
        <w:spacing w:after="160" w:line="259" w:lineRule="auto"/>
        <w:jc w:val="center"/>
      </w:pPr>
      <w:r w:rsidRPr="00EE61FB">
        <w:t>Тираж: 1 экз.</w:t>
      </w: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9851ED">
      <w:pPr>
        <w:ind w:left="75"/>
        <w:rPr>
          <w:sz w:val="28"/>
          <w:szCs w:val="28"/>
        </w:rPr>
      </w:pPr>
    </w:p>
    <w:p w:rsidR="009851ED" w:rsidRDefault="009851ED" w:rsidP="00EE61FB">
      <w:pPr>
        <w:rPr>
          <w:sz w:val="28"/>
          <w:szCs w:val="28"/>
        </w:rPr>
      </w:pPr>
    </w:p>
    <w:p w:rsidR="00FC0A1F" w:rsidRPr="00F052F5" w:rsidRDefault="009851ED" w:rsidP="00EE61FB">
      <w:pPr>
        <w:tabs>
          <w:tab w:val="left" w:pos="5954"/>
        </w:tabs>
        <w:ind w:left="5387" w:firstLine="425"/>
        <w:jc w:val="both"/>
        <w:rPr>
          <w:sz w:val="28"/>
          <w:szCs w:val="28"/>
        </w:rPr>
      </w:pPr>
      <w:r>
        <w:rPr>
          <w:sz w:val="28"/>
          <w:szCs w:val="28"/>
        </w:rPr>
        <w:t xml:space="preserve">                                                </w:t>
      </w:r>
      <w:r w:rsidR="00EE61FB">
        <w:rPr>
          <w:sz w:val="28"/>
          <w:szCs w:val="28"/>
        </w:rPr>
        <w:t xml:space="preserve">    </w:t>
      </w:r>
    </w:p>
    <w:sectPr w:rsidR="00FC0A1F" w:rsidRPr="00F052F5" w:rsidSect="00A453D2">
      <w:pgSz w:w="11906" w:h="16838" w:code="9"/>
      <w:pgMar w:top="1134" w:right="993" w:bottom="1276" w:left="567"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96" w:rsidRDefault="00C05B96" w:rsidP="00B96058">
      <w:r>
        <w:separator/>
      </w:r>
    </w:p>
  </w:endnote>
  <w:endnote w:type="continuationSeparator" w:id="0">
    <w:p w:rsidR="00C05B96" w:rsidRDefault="00C05B96"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96" w:rsidRDefault="00C05B96" w:rsidP="00B96058">
      <w:r>
        <w:separator/>
      </w:r>
    </w:p>
  </w:footnote>
  <w:footnote w:type="continuationSeparator" w:id="0">
    <w:p w:rsidR="00C05B96" w:rsidRDefault="00C05B96"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628427"/>
      <w:docPartObj>
        <w:docPartGallery w:val="Page Numbers (Top of Page)"/>
        <w:docPartUnique/>
      </w:docPartObj>
    </w:sdtPr>
    <w:sdtContent>
      <w:p w:rsidR="00EF16D9" w:rsidRDefault="00EF16D9">
        <w:pPr>
          <w:pStyle w:val="a4"/>
          <w:jc w:val="center"/>
        </w:pPr>
        <w:r>
          <w:fldChar w:fldCharType="begin"/>
        </w:r>
        <w:r>
          <w:instrText>PAGE   \* MERGEFORMAT</w:instrText>
        </w:r>
        <w:r>
          <w:fldChar w:fldCharType="separate"/>
        </w:r>
        <w:r w:rsidR="000E535F">
          <w:rPr>
            <w:noProof/>
          </w:rPr>
          <w:t>4</w:t>
        </w:r>
        <w:r>
          <w:fldChar w:fldCharType="end"/>
        </w:r>
      </w:p>
    </w:sdtContent>
  </w:sdt>
  <w:p w:rsidR="00EF16D9" w:rsidRDefault="00EF16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1D5753A"/>
    <w:multiLevelType w:val="hybridMultilevel"/>
    <w:tmpl w:val="2BEE970A"/>
    <w:lvl w:ilvl="0" w:tplc="68E22D1E">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AC279C"/>
    <w:multiLevelType w:val="multilevel"/>
    <w:tmpl w:val="59520582"/>
    <w:lvl w:ilvl="0">
      <w:start w:val="1"/>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15:restartNumberingAfterBreak="0">
    <w:nsid w:val="03340036"/>
    <w:multiLevelType w:val="hybridMultilevel"/>
    <w:tmpl w:val="94FCFEB0"/>
    <w:lvl w:ilvl="0" w:tplc="76E23F94">
      <w:start w:val="1"/>
      <w:numFmt w:val="decimal"/>
      <w:lvlText w:val="%1."/>
      <w:lvlJc w:val="left"/>
      <w:pPr>
        <w:tabs>
          <w:tab w:val="num" w:pos="2252"/>
        </w:tabs>
        <w:ind w:left="2252" w:hanging="135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8" w15:restartNumberingAfterBreak="0">
    <w:nsid w:val="09DD0A95"/>
    <w:multiLevelType w:val="multilevel"/>
    <w:tmpl w:val="721061F0"/>
    <w:lvl w:ilvl="0">
      <w:start w:val="3"/>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0"/>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B9A48F4"/>
    <w:multiLevelType w:val="hybridMultilevel"/>
    <w:tmpl w:val="D27EC8F4"/>
    <w:lvl w:ilvl="0" w:tplc="83B06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7C2365"/>
    <w:multiLevelType w:val="hybridMultilevel"/>
    <w:tmpl w:val="53821E70"/>
    <w:lvl w:ilvl="0" w:tplc="4CD607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1DC11DD2"/>
    <w:multiLevelType w:val="hybridMultilevel"/>
    <w:tmpl w:val="4FFE1E3C"/>
    <w:lvl w:ilvl="0" w:tplc="B5A2B1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8D62F0"/>
    <w:multiLevelType w:val="multilevel"/>
    <w:tmpl w:val="3E468798"/>
    <w:lvl w:ilvl="0">
      <w:start w:val="1"/>
      <w:numFmt w:val="decimal"/>
      <w:lvlText w:val="%1."/>
      <w:lvlJc w:val="left"/>
      <w:pPr>
        <w:ind w:left="914"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192215F"/>
    <w:multiLevelType w:val="hybridMultilevel"/>
    <w:tmpl w:val="87368466"/>
    <w:lvl w:ilvl="0" w:tplc="FBA48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6F94C6C"/>
    <w:multiLevelType w:val="hybridMultilevel"/>
    <w:tmpl w:val="DECCED06"/>
    <w:lvl w:ilvl="0" w:tplc="782801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2C5E1D"/>
    <w:multiLevelType w:val="multilevel"/>
    <w:tmpl w:val="696833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191DEC"/>
    <w:multiLevelType w:val="multilevel"/>
    <w:tmpl w:val="232A7BF2"/>
    <w:lvl w:ilvl="0">
      <w:start w:val="4"/>
      <w:numFmt w:val="decimal"/>
      <w:lvlText w:val="%1."/>
      <w:lvlJc w:val="left"/>
      <w:pPr>
        <w:ind w:left="1385" w:hanging="675"/>
      </w:pPr>
      <w:rPr>
        <w:rFonts w:cs="Times New Roman"/>
      </w:rPr>
    </w:lvl>
    <w:lvl w:ilvl="1">
      <w:start w:val="1"/>
      <w:numFmt w:val="decimal"/>
      <w:lvlText w:val="%1.%2."/>
      <w:lvlJc w:val="left"/>
      <w:pPr>
        <w:ind w:left="1003" w:hanging="720"/>
      </w:pPr>
      <w:rPr>
        <w:rFonts w:cs="Times New Roman"/>
      </w:rPr>
    </w:lvl>
    <w:lvl w:ilvl="2">
      <w:start w:val="2"/>
      <w:numFmt w:val="decimal"/>
      <w:lvlText w:val="%1.%2.%3."/>
      <w:lvlJc w:val="left"/>
      <w:pPr>
        <w:ind w:left="1286"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18" w15:restartNumberingAfterBreak="0">
    <w:nsid w:val="321F7D9C"/>
    <w:multiLevelType w:val="multilevel"/>
    <w:tmpl w:val="45BC8F62"/>
    <w:lvl w:ilvl="0">
      <w:start w:val="1"/>
      <w:numFmt w:val="upperRoman"/>
      <w:lvlText w:val="%1."/>
      <w:lvlJc w:val="left"/>
      <w:pPr>
        <w:ind w:left="1429" w:hanging="72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56A6080"/>
    <w:multiLevelType w:val="multilevel"/>
    <w:tmpl w:val="C464D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280D64"/>
    <w:multiLevelType w:val="hybridMultilevel"/>
    <w:tmpl w:val="BE30ADF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447270"/>
    <w:multiLevelType w:val="hybridMultilevel"/>
    <w:tmpl w:val="40BE1BA4"/>
    <w:lvl w:ilvl="0" w:tplc="0960E4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8A196D"/>
    <w:multiLevelType w:val="multilevel"/>
    <w:tmpl w:val="59520582"/>
    <w:lvl w:ilvl="0">
      <w:start w:val="1"/>
      <w:numFmt w:val="decimal"/>
      <w:lvlText w:val="%1"/>
      <w:lvlJc w:val="left"/>
      <w:pPr>
        <w:ind w:left="375" w:hanging="375"/>
      </w:pPr>
      <w:rPr>
        <w:rFonts w:hint="default"/>
      </w:rPr>
    </w:lvl>
    <w:lvl w:ilvl="1">
      <w:start w:val="5"/>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15:restartNumberingAfterBreak="0">
    <w:nsid w:val="3ECD0742"/>
    <w:multiLevelType w:val="multilevel"/>
    <w:tmpl w:val="2B443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194C03"/>
    <w:multiLevelType w:val="multilevel"/>
    <w:tmpl w:val="FA10E912"/>
    <w:lvl w:ilvl="0">
      <w:start w:val="5"/>
      <w:numFmt w:val="decimal"/>
      <w:lvlText w:val="%1."/>
      <w:lvlJc w:val="left"/>
      <w:pPr>
        <w:ind w:left="675" w:hanging="675"/>
      </w:pPr>
      <w:rPr>
        <w:rFonts w:cs="Times New Roman"/>
      </w:rPr>
    </w:lvl>
    <w:lvl w:ilvl="1">
      <w:start w:val="1"/>
      <w:numFmt w:val="decimal"/>
      <w:lvlText w:val="%1.%2."/>
      <w:lvlJc w:val="left"/>
      <w:pPr>
        <w:ind w:left="1003"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929" w:hanging="108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855" w:hanging="1440"/>
      </w:pPr>
      <w:rPr>
        <w:rFonts w:cs="Times New Roman"/>
      </w:rPr>
    </w:lvl>
    <w:lvl w:ilvl="6">
      <w:start w:val="1"/>
      <w:numFmt w:val="decimal"/>
      <w:lvlText w:val="%1.%2.%3.%4.%5.%6.%7."/>
      <w:lvlJc w:val="left"/>
      <w:pPr>
        <w:ind w:left="3498" w:hanging="1800"/>
      </w:pPr>
      <w:rPr>
        <w:rFonts w:cs="Times New Roman"/>
      </w:rPr>
    </w:lvl>
    <w:lvl w:ilvl="7">
      <w:start w:val="1"/>
      <w:numFmt w:val="decimal"/>
      <w:lvlText w:val="%1.%2.%3.%4.%5.%6.%7.%8."/>
      <w:lvlJc w:val="left"/>
      <w:pPr>
        <w:ind w:left="3781" w:hanging="1800"/>
      </w:pPr>
      <w:rPr>
        <w:rFonts w:cs="Times New Roman"/>
      </w:rPr>
    </w:lvl>
    <w:lvl w:ilvl="8">
      <w:start w:val="1"/>
      <w:numFmt w:val="decimal"/>
      <w:lvlText w:val="%1.%2.%3.%4.%5.%6.%7.%8.%9."/>
      <w:lvlJc w:val="left"/>
      <w:pPr>
        <w:ind w:left="4424" w:hanging="2160"/>
      </w:pPr>
      <w:rPr>
        <w:rFonts w:cs="Times New Roman"/>
      </w:rPr>
    </w:lvl>
  </w:abstractNum>
  <w:abstractNum w:abstractNumId="25" w15:restartNumberingAfterBreak="0">
    <w:nsid w:val="41E001D0"/>
    <w:multiLevelType w:val="multilevel"/>
    <w:tmpl w:val="6816AA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4A41283"/>
    <w:multiLevelType w:val="hybridMultilevel"/>
    <w:tmpl w:val="6C321B30"/>
    <w:lvl w:ilvl="0" w:tplc="470639B6">
      <w:start w:val="3"/>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7" w15:restartNumberingAfterBreak="0">
    <w:nsid w:val="45A9373D"/>
    <w:multiLevelType w:val="multilevel"/>
    <w:tmpl w:val="BEBE18D8"/>
    <w:lvl w:ilvl="0">
      <w:start w:val="3"/>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8" w15:restartNumberingAfterBreak="0">
    <w:nsid w:val="47913F8C"/>
    <w:multiLevelType w:val="multilevel"/>
    <w:tmpl w:val="5DB2EB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0B5B35"/>
    <w:multiLevelType w:val="hybridMultilevel"/>
    <w:tmpl w:val="CC8CA588"/>
    <w:lvl w:ilvl="0" w:tplc="3C864F40">
      <w:start w:val="5"/>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F3B53A7"/>
    <w:multiLevelType w:val="hybridMultilevel"/>
    <w:tmpl w:val="62060218"/>
    <w:lvl w:ilvl="0" w:tplc="DE68E240">
      <w:start w:val="20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6A1DB2"/>
    <w:multiLevelType w:val="multilevel"/>
    <w:tmpl w:val="3AC884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C765A1"/>
    <w:multiLevelType w:val="multilevel"/>
    <w:tmpl w:val="77C2B3EA"/>
    <w:lvl w:ilvl="0">
      <w:start w:val="1"/>
      <w:numFmt w:val="decimal"/>
      <w:lvlText w:val="%1."/>
      <w:lvlJc w:val="left"/>
      <w:pPr>
        <w:ind w:left="876" w:hanging="450"/>
      </w:pPr>
      <w:rPr>
        <w:rFonts w:cs="Times New Roman"/>
      </w:rPr>
    </w:lvl>
    <w:lvl w:ilvl="1">
      <w:start w:val="1"/>
      <w:numFmt w:val="decimal"/>
      <w:lvlText w:val="%1.%2."/>
      <w:lvlJc w:val="left"/>
      <w:pPr>
        <w:ind w:left="1997" w:hanging="720"/>
      </w:pPr>
      <w:rPr>
        <w:rFonts w:cs="Times New Roman"/>
        <w:b/>
      </w:rPr>
    </w:lvl>
    <w:lvl w:ilvl="2">
      <w:start w:val="1"/>
      <w:numFmt w:val="decimal"/>
      <w:lvlText w:val="%1.%2.%3."/>
      <w:lvlJc w:val="left"/>
      <w:pPr>
        <w:ind w:left="1713" w:hanging="720"/>
      </w:pPr>
      <w:rPr>
        <w:rFonts w:cs="Times New Roman"/>
        <w:b w:val="0"/>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3" w15:restartNumberingAfterBreak="0">
    <w:nsid w:val="5A8F7B6A"/>
    <w:multiLevelType w:val="hybridMultilevel"/>
    <w:tmpl w:val="8EA4CCF0"/>
    <w:lvl w:ilvl="0" w:tplc="DE96A68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56E71"/>
    <w:multiLevelType w:val="multilevel"/>
    <w:tmpl w:val="6A8C068A"/>
    <w:lvl w:ilvl="0">
      <w:start w:val="1"/>
      <w:numFmt w:val="decimal"/>
      <w:lvlText w:val="%1."/>
      <w:lvlJc w:val="left"/>
      <w:pPr>
        <w:ind w:left="675" w:hanging="675"/>
      </w:pPr>
    </w:lvl>
    <w:lvl w:ilvl="1">
      <w:start w:val="6"/>
      <w:numFmt w:val="decimal"/>
      <w:lvlText w:val="%1.%2."/>
      <w:lvlJc w:val="left"/>
      <w:pPr>
        <w:ind w:left="1363" w:hanging="720"/>
      </w:pPr>
    </w:lvl>
    <w:lvl w:ilvl="2">
      <w:start w:val="2"/>
      <w:numFmt w:val="decimal"/>
      <w:lvlText w:val="%1.%2.%3."/>
      <w:lvlJc w:val="left"/>
      <w:pPr>
        <w:ind w:left="2006" w:hanging="720"/>
      </w:pPr>
    </w:lvl>
    <w:lvl w:ilvl="3">
      <w:start w:val="1"/>
      <w:numFmt w:val="decimal"/>
      <w:lvlText w:val="%1.%2.%3.%4."/>
      <w:lvlJc w:val="left"/>
      <w:pPr>
        <w:ind w:left="3009" w:hanging="1080"/>
      </w:pPr>
    </w:lvl>
    <w:lvl w:ilvl="4">
      <w:start w:val="1"/>
      <w:numFmt w:val="decimal"/>
      <w:lvlText w:val="%1.%2.%3.%4.%5."/>
      <w:lvlJc w:val="left"/>
      <w:pPr>
        <w:ind w:left="3652" w:hanging="1080"/>
      </w:pPr>
    </w:lvl>
    <w:lvl w:ilvl="5">
      <w:start w:val="1"/>
      <w:numFmt w:val="decimal"/>
      <w:lvlText w:val="%1.%2.%3.%4.%5.%6."/>
      <w:lvlJc w:val="left"/>
      <w:pPr>
        <w:ind w:left="4655" w:hanging="1440"/>
      </w:pPr>
    </w:lvl>
    <w:lvl w:ilvl="6">
      <w:start w:val="1"/>
      <w:numFmt w:val="decimal"/>
      <w:lvlText w:val="%1.%2.%3.%4.%5.%6.%7."/>
      <w:lvlJc w:val="left"/>
      <w:pPr>
        <w:ind w:left="5658" w:hanging="1800"/>
      </w:pPr>
    </w:lvl>
    <w:lvl w:ilvl="7">
      <w:start w:val="1"/>
      <w:numFmt w:val="decimal"/>
      <w:lvlText w:val="%1.%2.%3.%4.%5.%6.%7.%8."/>
      <w:lvlJc w:val="left"/>
      <w:pPr>
        <w:ind w:left="6301" w:hanging="1800"/>
      </w:pPr>
    </w:lvl>
    <w:lvl w:ilvl="8">
      <w:start w:val="1"/>
      <w:numFmt w:val="decimal"/>
      <w:lvlText w:val="%1.%2.%3.%4.%5.%6.%7.%8.%9."/>
      <w:lvlJc w:val="left"/>
      <w:pPr>
        <w:ind w:left="7304" w:hanging="2160"/>
      </w:pPr>
    </w:lvl>
  </w:abstractNum>
  <w:abstractNum w:abstractNumId="35" w15:restartNumberingAfterBreak="0">
    <w:nsid w:val="5FA3301E"/>
    <w:multiLevelType w:val="multilevel"/>
    <w:tmpl w:val="70364A28"/>
    <w:lvl w:ilvl="0">
      <w:start w:val="1"/>
      <w:numFmt w:val="decimal"/>
      <w:lvlText w:val="%1."/>
      <w:lvlJc w:val="left"/>
      <w:pPr>
        <w:ind w:left="675" w:hanging="675"/>
      </w:pPr>
      <w:rPr>
        <w:rFonts w:hint="default"/>
      </w:rPr>
    </w:lvl>
    <w:lvl w:ilvl="1">
      <w:start w:val="5"/>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6" w15:restartNumberingAfterBreak="0">
    <w:nsid w:val="6B42090E"/>
    <w:multiLevelType w:val="singleLevel"/>
    <w:tmpl w:val="3958322E"/>
    <w:lvl w:ilvl="0">
      <w:start w:val="1"/>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5823C4C"/>
    <w:multiLevelType w:val="hybridMultilevel"/>
    <w:tmpl w:val="72F0E5F2"/>
    <w:lvl w:ilvl="0" w:tplc="0734CDE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A77FB1"/>
    <w:multiLevelType w:val="multilevel"/>
    <w:tmpl w:val="0AD4E8FA"/>
    <w:lvl w:ilvl="0">
      <w:start w:val="2"/>
      <w:numFmt w:val="decimal"/>
      <w:lvlText w:val="%1."/>
      <w:lvlJc w:val="left"/>
      <w:pPr>
        <w:ind w:left="450" w:hanging="450"/>
      </w:pPr>
      <w:rPr>
        <w:rFonts w:cs="Times New Roman"/>
        <w:b/>
      </w:rPr>
    </w:lvl>
    <w:lvl w:ilvl="1">
      <w:start w:val="1"/>
      <w:numFmt w:val="decimal"/>
      <w:lvlText w:val="%1.%2."/>
      <w:lvlJc w:val="left"/>
      <w:pPr>
        <w:ind w:left="1425" w:hanging="720"/>
      </w:pPr>
      <w:rPr>
        <w:rFonts w:cs="Times New Roman"/>
        <w:b w:val="0"/>
      </w:rPr>
    </w:lvl>
    <w:lvl w:ilvl="2">
      <w:start w:val="1"/>
      <w:numFmt w:val="decimal"/>
      <w:lvlText w:val="%1.%2.%3."/>
      <w:lvlJc w:val="left"/>
      <w:pPr>
        <w:ind w:left="2130" w:hanging="720"/>
      </w:pPr>
      <w:rPr>
        <w:rFonts w:cs="Times New Roman"/>
        <w:b w:val="0"/>
      </w:rPr>
    </w:lvl>
    <w:lvl w:ilvl="3">
      <w:start w:val="1"/>
      <w:numFmt w:val="decimal"/>
      <w:lvlText w:val="%1.%2.%3.%4."/>
      <w:lvlJc w:val="left"/>
      <w:pPr>
        <w:ind w:left="3195" w:hanging="1080"/>
      </w:pPr>
      <w:rPr>
        <w:rFonts w:cs="Times New Roman"/>
        <w:b w:val="0"/>
      </w:rPr>
    </w:lvl>
    <w:lvl w:ilvl="4">
      <w:start w:val="1"/>
      <w:numFmt w:val="decimal"/>
      <w:lvlText w:val="%1.%2.%3.%4.%5."/>
      <w:lvlJc w:val="left"/>
      <w:pPr>
        <w:ind w:left="3900" w:hanging="1080"/>
      </w:pPr>
      <w:rPr>
        <w:rFonts w:cs="Times New Roman"/>
        <w:b w:val="0"/>
      </w:rPr>
    </w:lvl>
    <w:lvl w:ilvl="5">
      <w:start w:val="1"/>
      <w:numFmt w:val="decimal"/>
      <w:lvlText w:val="%1.%2.%3.%4.%5.%6."/>
      <w:lvlJc w:val="left"/>
      <w:pPr>
        <w:ind w:left="4965" w:hanging="1440"/>
      </w:pPr>
      <w:rPr>
        <w:rFonts w:cs="Times New Roman"/>
        <w:b w:val="0"/>
      </w:rPr>
    </w:lvl>
    <w:lvl w:ilvl="6">
      <w:start w:val="1"/>
      <w:numFmt w:val="decimal"/>
      <w:lvlText w:val="%1.%2.%3.%4.%5.%6.%7."/>
      <w:lvlJc w:val="left"/>
      <w:pPr>
        <w:ind w:left="6030" w:hanging="1800"/>
      </w:pPr>
      <w:rPr>
        <w:rFonts w:cs="Times New Roman"/>
        <w:b w:val="0"/>
      </w:rPr>
    </w:lvl>
    <w:lvl w:ilvl="7">
      <w:start w:val="1"/>
      <w:numFmt w:val="decimal"/>
      <w:lvlText w:val="%1.%2.%3.%4.%5.%6.%7.%8."/>
      <w:lvlJc w:val="left"/>
      <w:pPr>
        <w:ind w:left="6735" w:hanging="1800"/>
      </w:pPr>
      <w:rPr>
        <w:rFonts w:cs="Times New Roman"/>
        <w:b w:val="0"/>
      </w:rPr>
    </w:lvl>
    <w:lvl w:ilvl="8">
      <w:start w:val="1"/>
      <w:numFmt w:val="decimal"/>
      <w:lvlText w:val="%1.%2.%3.%4.%5.%6.%7.%8.%9."/>
      <w:lvlJc w:val="left"/>
      <w:pPr>
        <w:ind w:left="7800" w:hanging="2160"/>
      </w:pPr>
      <w:rPr>
        <w:rFonts w:cs="Times New Roman"/>
        <w:b w:val="0"/>
      </w:rPr>
    </w:lvl>
  </w:abstractNum>
  <w:abstractNum w:abstractNumId="39" w15:restartNumberingAfterBreak="0">
    <w:nsid w:val="7C161884"/>
    <w:multiLevelType w:val="multilevel"/>
    <w:tmpl w:val="656C4254"/>
    <w:lvl w:ilvl="0">
      <w:start w:val="4"/>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10"/>
  </w:num>
  <w:num w:numId="2">
    <w:abstractNumId w:val="37"/>
  </w:num>
  <w:num w:numId="3">
    <w:abstractNumId w:val="9"/>
  </w:num>
  <w:num w:numId="4">
    <w:abstractNumId w:val="18"/>
  </w:num>
  <w:num w:numId="5">
    <w:abstractNumId w:val="13"/>
  </w:num>
  <w:num w:numId="6">
    <w:abstractNumId w:val="29"/>
  </w:num>
  <w:num w:numId="7">
    <w:abstractNumId w:val="28"/>
  </w:num>
  <w:num w:numId="8">
    <w:abstractNumId w:val="31"/>
  </w:num>
  <w:num w:numId="9">
    <w:abstractNumId w:val="23"/>
  </w:num>
  <w:num w:numId="10">
    <w:abstractNumId w:val="16"/>
  </w:num>
  <w:num w:numId="11">
    <w:abstractNumId w:val="39"/>
  </w:num>
  <w:num w:numId="12">
    <w:abstractNumId w:val="27"/>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5"/>
  </w:num>
  <w:num w:numId="16">
    <w:abstractNumId w:val="34"/>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
  </w:num>
  <w:num w:numId="23">
    <w:abstractNumId w:val="3"/>
    <w:lvlOverride w:ilvl="0">
      <w:startOverride w:val="1"/>
    </w:lvlOverride>
  </w:num>
  <w:num w:numId="24">
    <w:abstractNumId w:val="0"/>
    <w:lvlOverride w:ilvl="0">
      <w:startOverride w:val="2"/>
    </w:lvlOverride>
  </w:num>
  <w:num w:numId="25">
    <w:abstractNumId w:val="8"/>
    <w:lvlOverride w:ilvl="0">
      <w:startOverride w:val="3"/>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
    <w:lvlOverride w:ilvl="0">
      <w:startOverride w:val="1"/>
    </w:lvlOverride>
  </w:num>
  <w:num w:numId="28">
    <w:abstractNumId w:val="6"/>
  </w:num>
  <w:num w:numId="29">
    <w:abstractNumId w:val="36"/>
  </w:num>
  <w:num w:numId="30">
    <w:abstractNumId w:val="26"/>
  </w:num>
  <w:num w:numId="31">
    <w:abstractNumId w:val="19"/>
  </w:num>
  <w:num w:numId="32">
    <w:abstractNumId w:val="12"/>
  </w:num>
  <w:num w:numId="33">
    <w:abstractNumId w:val="21"/>
  </w:num>
  <w:num w:numId="34">
    <w:abstractNumId w:val="7"/>
  </w:num>
  <w:num w:numId="35">
    <w:abstractNumId w:val="15"/>
  </w:num>
  <w:num w:numId="36">
    <w:abstractNumId w:val="14"/>
  </w:num>
  <w:num w:numId="37">
    <w:abstractNumId w:val="20"/>
  </w:num>
  <w:num w:numId="38">
    <w:abstractNumId w:val="33"/>
  </w:num>
  <w:num w:numId="39">
    <w:abstractNumId w:val="5"/>
  </w:num>
  <w:num w:numId="40">
    <w:abstractNumId w:val="30"/>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18C9"/>
    <w:rsid w:val="000E535F"/>
    <w:rsid w:val="000F2944"/>
    <w:rsid w:val="001331FB"/>
    <w:rsid w:val="00142304"/>
    <w:rsid w:val="001C740E"/>
    <w:rsid w:val="00252D4A"/>
    <w:rsid w:val="00262A4A"/>
    <w:rsid w:val="002A7473"/>
    <w:rsid w:val="002C1E5C"/>
    <w:rsid w:val="002C4BD3"/>
    <w:rsid w:val="0033775B"/>
    <w:rsid w:val="00344C84"/>
    <w:rsid w:val="003541F4"/>
    <w:rsid w:val="003A46DF"/>
    <w:rsid w:val="004245D5"/>
    <w:rsid w:val="00451B2D"/>
    <w:rsid w:val="004A24F3"/>
    <w:rsid w:val="004B7BCB"/>
    <w:rsid w:val="004D5675"/>
    <w:rsid w:val="004F2586"/>
    <w:rsid w:val="00515D6F"/>
    <w:rsid w:val="005308A8"/>
    <w:rsid w:val="00537FAA"/>
    <w:rsid w:val="0054452C"/>
    <w:rsid w:val="00572C7B"/>
    <w:rsid w:val="00573122"/>
    <w:rsid w:val="00597A9D"/>
    <w:rsid w:val="005D7CC9"/>
    <w:rsid w:val="00603FBB"/>
    <w:rsid w:val="00610BF7"/>
    <w:rsid w:val="0061460E"/>
    <w:rsid w:val="00624BB6"/>
    <w:rsid w:val="0064157C"/>
    <w:rsid w:val="00645172"/>
    <w:rsid w:val="00663FDC"/>
    <w:rsid w:val="0069085A"/>
    <w:rsid w:val="006E0DD7"/>
    <w:rsid w:val="0070341F"/>
    <w:rsid w:val="007236EC"/>
    <w:rsid w:val="007274C1"/>
    <w:rsid w:val="0075580F"/>
    <w:rsid w:val="00761FAE"/>
    <w:rsid w:val="007635B4"/>
    <w:rsid w:val="0079584E"/>
    <w:rsid w:val="007960D3"/>
    <w:rsid w:val="007A58BA"/>
    <w:rsid w:val="007C29BA"/>
    <w:rsid w:val="007E488C"/>
    <w:rsid w:val="00802F8B"/>
    <w:rsid w:val="00846B25"/>
    <w:rsid w:val="00853F66"/>
    <w:rsid w:val="008557D5"/>
    <w:rsid w:val="008733A0"/>
    <w:rsid w:val="00873B2F"/>
    <w:rsid w:val="00893D34"/>
    <w:rsid w:val="00896565"/>
    <w:rsid w:val="008B20BA"/>
    <w:rsid w:val="008C0DF7"/>
    <w:rsid w:val="00910A8D"/>
    <w:rsid w:val="00921483"/>
    <w:rsid w:val="0096032C"/>
    <w:rsid w:val="00974A94"/>
    <w:rsid w:val="009767EA"/>
    <w:rsid w:val="009851ED"/>
    <w:rsid w:val="009858F2"/>
    <w:rsid w:val="009B19F8"/>
    <w:rsid w:val="009C0260"/>
    <w:rsid w:val="009C237D"/>
    <w:rsid w:val="009D335F"/>
    <w:rsid w:val="009D48B6"/>
    <w:rsid w:val="00A1658D"/>
    <w:rsid w:val="00A170FB"/>
    <w:rsid w:val="00A35DF3"/>
    <w:rsid w:val="00A453D2"/>
    <w:rsid w:val="00B2093B"/>
    <w:rsid w:val="00B47E7E"/>
    <w:rsid w:val="00B52F1A"/>
    <w:rsid w:val="00B612FE"/>
    <w:rsid w:val="00B813C6"/>
    <w:rsid w:val="00B96058"/>
    <w:rsid w:val="00BB0493"/>
    <w:rsid w:val="00BC6ABC"/>
    <w:rsid w:val="00BF1DAD"/>
    <w:rsid w:val="00C05B96"/>
    <w:rsid w:val="00C43A5D"/>
    <w:rsid w:val="00CC122C"/>
    <w:rsid w:val="00D0408F"/>
    <w:rsid w:val="00D10CD0"/>
    <w:rsid w:val="00D11530"/>
    <w:rsid w:val="00D3187F"/>
    <w:rsid w:val="00D34631"/>
    <w:rsid w:val="00D51CDB"/>
    <w:rsid w:val="00D54912"/>
    <w:rsid w:val="00D81B6D"/>
    <w:rsid w:val="00D92CB5"/>
    <w:rsid w:val="00DB7AB5"/>
    <w:rsid w:val="00DC7715"/>
    <w:rsid w:val="00DE6B94"/>
    <w:rsid w:val="00DF20AD"/>
    <w:rsid w:val="00DF7B6C"/>
    <w:rsid w:val="00E00980"/>
    <w:rsid w:val="00E47019"/>
    <w:rsid w:val="00E54C27"/>
    <w:rsid w:val="00EA7760"/>
    <w:rsid w:val="00EE61FB"/>
    <w:rsid w:val="00EF16D9"/>
    <w:rsid w:val="00EF1B9A"/>
    <w:rsid w:val="00F052F5"/>
    <w:rsid w:val="00F81D5F"/>
    <w:rsid w:val="00FB43F9"/>
    <w:rsid w:val="00FC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AB10CE-3D96-49D6-B1CF-69901D29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B813C6"/>
    <w:pPr>
      <w:keepNext/>
      <w:spacing w:line="360" w:lineRule="auto"/>
      <w:jc w:val="center"/>
      <w:outlineLvl w:val="2"/>
    </w:pPr>
    <w:rPr>
      <w:b/>
      <w:bCs/>
    </w:rPr>
  </w:style>
  <w:style w:type="paragraph" w:styleId="7">
    <w:name w:val="heading 7"/>
    <w:basedOn w:val="a"/>
    <w:next w:val="a"/>
    <w:link w:val="70"/>
    <w:qFormat/>
    <w:rsid w:val="00A453D2"/>
    <w:pPr>
      <w:spacing w:before="240" w:after="60"/>
      <w:outlineLvl w:val="6"/>
    </w:pPr>
  </w:style>
  <w:style w:type="paragraph" w:styleId="8">
    <w:name w:val="heading 8"/>
    <w:basedOn w:val="a"/>
    <w:next w:val="a"/>
    <w:link w:val="80"/>
    <w:semiHidden/>
    <w:unhideWhenUsed/>
    <w:qFormat/>
    <w:rsid w:val="001C740E"/>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link w:val="ConsPlusTitle1"/>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F2944"/>
    <w:rPr>
      <w:rFonts w:ascii="Segoe UI" w:hAnsi="Segoe UI" w:cs="Segoe UI"/>
      <w:sz w:val="18"/>
      <w:szCs w:val="18"/>
    </w:rPr>
  </w:style>
  <w:style w:type="character" w:customStyle="1" w:styleId="a9">
    <w:name w:val="Текст выноски Знак"/>
    <w:basedOn w:val="a0"/>
    <w:link w:val="a8"/>
    <w:uiPriority w:val="99"/>
    <w:semiHidden/>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locked/>
    <w:rsid w:val="009858F2"/>
    <w:rPr>
      <w:b/>
      <w:bCs/>
      <w:sz w:val="23"/>
      <w:szCs w:val="23"/>
      <w:shd w:val="clear" w:color="auto" w:fill="FFFFFF"/>
    </w:rPr>
  </w:style>
  <w:style w:type="paragraph" w:customStyle="1" w:styleId="af">
    <w:name w:val="Подпись к таблице"/>
    <w:basedOn w:val="a"/>
    <w:link w:val="ae"/>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uiPriority w:val="99"/>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uiPriority w:val="99"/>
    <w:rsid w:val="00A35DF3"/>
    <w:pPr>
      <w:spacing w:after="120"/>
    </w:pPr>
    <w:rPr>
      <w:rFonts w:ascii="Times New Roman CYR" w:hAnsi="Times New Roman CYR"/>
      <w:sz w:val="20"/>
      <w:szCs w:val="20"/>
    </w:rPr>
  </w:style>
  <w:style w:type="character" w:customStyle="1" w:styleId="aff5">
    <w:name w:val="Основной текст Знак"/>
    <w:basedOn w:val="a0"/>
    <w:link w:val="aff4"/>
    <w:uiPriority w:val="99"/>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uiPriority w:val="99"/>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515D6F"/>
    <w:rPr>
      <w:i/>
      <w:iCs/>
      <w:sz w:val="28"/>
      <w:szCs w:val="28"/>
      <w:shd w:val="clear" w:color="auto" w:fill="FFFFFF"/>
    </w:rPr>
  </w:style>
  <w:style w:type="character" w:customStyle="1" w:styleId="41">
    <w:name w:val="Основной текст (4) + Не курсив"/>
    <w:basedOn w:val="4"/>
    <w:rsid w:val="00515D6F"/>
    <w:rPr>
      <w:i/>
      <w:iCs/>
      <w:color w:val="000000"/>
      <w:spacing w:val="0"/>
      <w:w w:val="100"/>
      <w:position w:val="0"/>
      <w:sz w:val="28"/>
      <w:szCs w:val="28"/>
      <w:shd w:val="clear" w:color="auto" w:fill="FFFFFF"/>
      <w:lang w:val="ru-RU" w:eastAsia="ru-RU" w:bidi="ru-RU"/>
    </w:rPr>
  </w:style>
  <w:style w:type="paragraph" w:customStyle="1" w:styleId="40">
    <w:name w:val="Основной текст (4)"/>
    <w:basedOn w:val="a"/>
    <w:link w:val="4"/>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semiHidden/>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semiHidden/>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uiPriority w:val="99"/>
    <w:semiHidden/>
    <w:rsid w:val="001C740E"/>
    <w:rPr>
      <w:sz w:val="20"/>
      <w:szCs w:val="20"/>
    </w:rPr>
  </w:style>
  <w:style w:type="character" w:customStyle="1" w:styleId="afff7">
    <w:name w:val="Текст сноски Знак"/>
    <w:basedOn w:val="a0"/>
    <w:link w:val="afff6"/>
    <w:uiPriority w:val="99"/>
    <w:semiHidden/>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numbering" w:customStyle="1" w:styleId="2e">
    <w:name w:val="Нет списка2"/>
    <w:next w:val="a2"/>
    <w:uiPriority w:val="99"/>
    <w:semiHidden/>
    <w:unhideWhenUsed/>
    <w:rsid w:val="00D51CDB"/>
  </w:style>
  <w:style w:type="numbering" w:customStyle="1" w:styleId="38">
    <w:name w:val="Нет списка3"/>
    <w:next w:val="a2"/>
    <w:uiPriority w:val="99"/>
    <w:semiHidden/>
    <w:unhideWhenUsed/>
    <w:rsid w:val="00D51CDB"/>
  </w:style>
  <w:style w:type="numbering" w:customStyle="1" w:styleId="42">
    <w:name w:val="Нет списка4"/>
    <w:next w:val="a2"/>
    <w:uiPriority w:val="99"/>
    <w:semiHidden/>
    <w:unhideWhenUsed/>
    <w:rsid w:val="00A170FB"/>
  </w:style>
  <w:style w:type="numbering" w:customStyle="1" w:styleId="51">
    <w:name w:val="Нет списка5"/>
    <w:next w:val="a2"/>
    <w:uiPriority w:val="99"/>
    <w:semiHidden/>
    <w:unhideWhenUsed/>
    <w:rsid w:val="00A170FB"/>
  </w:style>
  <w:style w:type="character" w:customStyle="1" w:styleId="70">
    <w:name w:val="Заголовок 7 Знак"/>
    <w:basedOn w:val="a0"/>
    <w:link w:val="7"/>
    <w:rsid w:val="00A453D2"/>
    <w:rPr>
      <w:rFonts w:ascii="Times New Roman" w:eastAsia="Times New Roman" w:hAnsi="Times New Roman" w:cs="Times New Roman"/>
      <w:sz w:val="24"/>
      <w:szCs w:val="24"/>
      <w:lang w:eastAsia="ru-RU"/>
    </w:rPr>
  </w:style>
  <w:style w:type="paragraph" w:styleId="afffd">
    <w:name w:val="Title"/>
    <w:basedOn w:val="a"/>
    <w:link w:val="afffe"/>
    <w:qFormat/>
    <w:rsid w:val="00A453D2"/>
    <w:pPr>
      <w:jc w:val="center"/>
    </w:pPr>
    <w:rPr>
      <w:b/>
      <w:bCs/>
      <w:sz w:val="32"/>
      <w:szCs w:val="20"/>
    </w:rPr>
  </w:style>
  <w:style w:type="character" w:customStyle="1" w:styleId="afffe">
    <w:name w:val="Название Знак"/>
    <w:basedOn w:val="a0"/>
    <w:link w:val="afffd"/>
    <w:rsid w:val="00A453D2"/>
    <w:rPr>
      <w:rFonts w:ascii="Times New Roman" w:eastAsia="Times New Roman" w:hAnsi="Times New Roman" w:cs="Times New Roman"/>
      <w:b/>
      <w:bCs/>
      <w:sz w:val="32"/>
      <w:szCs w:val="20"/>
      <w:lang w:eastAsia="ru-RU"/>
    </w:rPr>
  </w:style>
  <w:style w:type="character" w:customStyle="1" w:styleId="apple-style-span">
    <w:name w:val="apple-style-span"/>
    <w:basedOn w:val="a0"/>
    <w:rsid w:val="00A453D2"/>
  </w:style>
  <w:style w:type="paragraph" w:customStyle="1" w:styleId="affff">
    <w:name w:val="Знак"/>
    <w:basedOn w:val="a"/>
    <w:rsid w:val="00A453D2"/>
    <w:pPr>
      <w:widowControl w:val="0"/>
      <w:adjustRightInd w:val="0"/>
      <w:spacing w:after="160" w:line="240" w:lineRule="exact"/>
      <w:jc w:val="right"/>
    </w:pPr>
    <w:rPr>
      <w:sz w:val="20"/>
      <w:szCs w:val="20"/>
      <w:lang w:val="en-GB" w:eastAsia="en-US"/>
    </w:rPr>
  </w:style>
  <w:style w:type="character" w:customStyle="1" w:styleId="ConsPlusNormal1">
    <w:name w:val="ConsPlusNormal1"/>
    <w:locked/>
    <w:rsid w:val="00DE6B94"/>
    <w:rPr>
      <w:rFonts w:ascii="Arial" w:hAnsi="Arial" w:cs="Arial"/>
    </w:rPr>
  </w:style>
  <w:style w:type="character" w:customStyle="1" w:styleId="ConsPlusTitle1">
    <w:name w:val="ConsPlusTitle1"/>
    <w:link w:val="ConsPlusTitle"/>
    <w:locked/>
    <w:rsid w:val="00DE6B94"/>
    <w:rPr>
      <w:rFonts w:ascii="Calibri" w:eastAsia="SimSun" w:hAnsi="Calibri" w:cs="Calibri"/>
      <w:b/>
      <w:bCs/>
      <w:lang w:eastAsia="zh-CN"/>
    </w:rPr>
  </w:style>
  <w:style w:type="paragraph" w:customStyle="1" w:styleId="pboth">
    <w:name w:val="pboth"/>
    <w:basedOn w:val="a"/>
    <w:rsid w:val="009851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1088">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35831352">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66513193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76407856">
      <w:bodyDiv w:val="1"/>
      <w:marLeft w:val="0"/>
      <w:marRight w:val="0"/>
      <w:marTop w:val="0"/>
      <w:marBottom w:val="0"/>
      <w:divBdr>
        <w:top w:val="none" w:sz="0" w:space="0" w:color="auto"/>
        <w:left w:val="none" w:sz="0" w:space="0" w:color="auto"/>
        <w:bottom w:val="none" w:sz="0" w:space="0" w:color="auto"/>
        <w:right w:val="none" w:sz="0" w:space="0" w:color="auto"/>
      </w:divBdr>
    </w:div>
    <w:div w:id="835147040">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17316239">
      <w:bodyDiv w:val="1"/>
      <w:marLeft w:val="0"/>
      <w:marRight w:val="0"/>
      <w:marTop w:val="0"/>
      <w:marBottom w:val="0"/>
      <w:divBdr>
        <w:top w:val="none" w:sz="0" w:space="0" w:color="auto"/>
        <w:left w:val="none" w:sz="0" w:space="0" w:color="auto"/>
        <w:bottom w:val="none" w:sz="0" w:space="0" w:color="auto"/>
        <w:right w:val="none" w:sz="0" w:space="0" w:color="auto"/>
      </w:divBdr>
    </w:div>
    <w:div w:id="10450601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31166452">
      <w:bodyDiv w:val="1"/>
      <w:marLeft w:val="0"/>
      <w:marRight w:val="0"/>
      <w:marTop w:val="0"/>
      <w:marBottom w:val="0"/>
      <w:divBdr>
        <w:top w:val="none" w:sz="0" w:space="0" w:color="auto"/>
        <w:left w:val="none" w:sz="0" w:space="0" w:color="auto"/>
        <w:bottom w:val="none" w:sz="0" w:space="0" w:color="auto"/>
        <w:right w:val="none" w:sz="0" w:space="0" w:color="auto"/>
      </w:divBdr>
    </w:div>
    <w:div w:id="1170218753">
      <w:bodyDiv w:val="1"/>
      <w:marLeft w:val="0"/>
      <w:marRight w:val="0"/>
      <w:marTop w:val="0"/>
      <w:marBottom w:val="0"/>
      <w:divBdr>
        <w:top w:val="none" w:sz="0" w:space="0" w:color="auto"/>
        <w:left w:val="none" w:sz="0" w:space="0" w:color="auto"/>
        <w:bottom w:val="none" w:sz="0" w:space="0" w:color="auto"/>
        <w:right w:val="none" w:sz="0" w:space="0" w:color="auto"/>
      </w:divBdr>
    </w:div>
    <w:div w:id="1171456393">
      <w:bodyDiv w:val="1"/>
      <w:marLeft w:val="0"/>
      <w:marRight w:val="0"/>
      <w:marTop w:val="0"/>
      <w:marBottom w:val="0"/>
      <w:divBdr>
        <w:top w:val="none" w:sz="0" w:space="0" w:color="auto"/>
        <w:left w:val="none" w:sz="0" w:space="0" w:color="auto"/>
        <w:bottom w:val="none" w:sz="0" w:space="0" w:color="auto"/>
        <w:right w:val="none" w:sz="0" w:space="0" w:color="auto"/>
      </w:divBdr>
    </w:div>
    <w:div w:id="1314599541">
      <w:bodyDiv w:val="1"/>
      <w:marLeft w:val="0"/>
      <w:marRight w:val="0"/>
      <w:marTop w:val="0"/>
      <w:marBottom w:val="0"/>
      <w:divBdr>
        <w:top w:val="none" w:sz="0" w:space="0" w:color="auto"/>
        <w:left w:val="none" w:sz="0" w:space="0" w:color="auto"/>
        <w:bottom w:val="none" w:sz="0" w:space="0" w:color="auto"/>
        <w:right w:val="none" w:sz="0" w:space="0" w:color="auto"/>
      </w:divBdr>
    </w:div>
    <w:div w:id="132508409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6327053">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396511128">
      <w:bodyDiv w:val="1"/>
      <w:marLeft w:val="0"/>
      <w:marRight w:val="0"/>
      <w:marTop w:val="0"/>
      <w:marBottom w:val="0"/>
      <w:divBdr>
        <w:top w:val="none" w:sz="0" w:space="0" w:color="auto"/>
        <w:left w:val="none" w:sz="0" w:space="0" w:color="auto"/>
        <w:bottom w:val="none" w:sz="0" w:space="0" w:color="auto"/>
        <w:right w:val="none" w:sz="0" w:space="0" w:color="auto"/>
      </w:divBdr>
    </w:div>
    <w:div w:id="1510871186">
      <w:bodyDiv w:val="1"/>
      <w:marLeft w:val="0"/>
      <w:marRight w:val="0"/>
      <w:marTop w:val="0"/>
      <w:marBottom w:val="0"/>
      <w:divBdr>
        <w:top w:val="none" w:sz="0" w:space="0" w:color="auto"/>
        <w:left w:val="none" w:sz="0" w:space="0" w:color="auto"/>
        <w:bottom w:val="none" w:sz="0" w:space="0" w:color="auto"/>
        <w:right w:val="none" w:sz="0" w:space="0" w:color="auto"/>
      </w:divBdr>
    </w:div>
    <w:div w:id="1524705662">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58734515">
      <w:bodyDiv w:val="1"/>
      <w:marLeft w:val="0"/>
      <w:marRight w:val="0"/>
      <w:marTop w:val="0"/>
      <w:marBottom w:val="0"/>
      <w:divBdr>
        <w:top w:val="none" w:sz="0" w:space="0" w:color="auto"/>
        <w:left w:val="none" w:sz="0" w:space="0" w:color="auto"/>
        <w:bottom w:val="none" w:sz="0" w:space="0" w:color="auto"/>
        <w:right w:val="none" w:sz="0" w:space="0" w:color="auto"/>
      </w:divBdr>
    </w:div>
    <w:div w:id="1987977967">
      <w:bodyDiv w:val="1"/>
      <w:marLeft w:val="0"/>
      <w:marRight w:val="0"/>
      <w:marTop w:val="0"/>
      <w:marBottom w:val="0"/>
      <w:divBdr>
        <w:top w:val="none" w:sz="0" w:space="0" w:color="auto"/>
        <w:left w:val="none" w:sz="0" w:space="0" w:color="auto"/>
        <w:bottom w:val="none" w:sz="0" w:space="0" w:color="auto"/>
        <w:right w:val="none" w:sz="0" w:space="0" w:color="auto"/>
      </w:divBdr>
    </w:div>
    <w:div w:id="20023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240;n=32343;fld=134;dst=104479" TargetMode="External"/><Relationship Id="rId18" Type="http://schemas.openxmlformats.org/officeDocument/2006/relationships/hyperlink" Target="consultantplus://offline/ref=20801F220B5C05F9A101BA4FECE6801051C1C51BEF57C7D49F76D5ED8D68AE2697953E0787848A392A2C681D0C4E6FDB74597D09DB47E472D606F16Cr757L" TargetMode="External"/><Relationship Id="rId3" Type="http://schemas.openxmlformats.org/officeDocument/2006/relationships/styles" Target="styles.xml"/><Relationship Id="rId21" Type="http://schemas.openxmlformats.org/officeDocument/2006/relationships/hyperlink" Target="consultantplus://offline/ref=20801F220B5C05F9A101A442FA8ADC1955C99A1EE657C581C026D3BAD238A873D7D53852C6C185337E7D2C4908473294310D6E09D25BrE57L" TargetMode="External"/><Relationship Id="rId7" Type="http://schemas.openxmlformats.org/officeDocument/2006/relationships/endnotes" Target="endnotes.xml"/><Relationship Id="rId12" Type="http://schemas.openxmlformats.org/officeDocument/2006/relationships/hyperlink" Target="consultantplus://offline/main?base=RLAW240;n=32343;fld=134;dst=107431" TargetMode="External"/><Relationship Id="rId17" Type="http://schemas.openxmlformats.org/officeDocument/2006/relationships/hyperlink" Target="consultantplus://offline/ref=20801F220B5C05F9A101A442FA8ADC1955C89917E658C581C026D3BAD238A873C5D5605EC6C999392B326A1C07r457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consultantplus://offline/ref=20801F220B5C05F9A101BA4FECE6801051C1C51BEF57C7D49F76D5ED8D68AE2697953E0787848A392A2C681D0C4E6FDB74597D09DB47E472D606F16Cr75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40;n=32343;fld=134;dst=1028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main?base=RLAW240;n=32343;fld=134;dst=101615" TargetMode="External"/><Relationship Id="rId19" Type="http://schemas.openxmlformats.org/officeDocument/2006/relationships/hyperlink" Target="consultantplus://offline/ref=20801F220B5C05F9A101A442FA8ADC1955C89917E658C581C026D3BAD238A873D7D53857C6C58C6C7B683D11074C258B3112720BD0r55BL" TargetMode="External"/><Relationship Id="rId4" Type="http://schemas.openxmlformats.org/officeDocument/2006/relationships/settings" Target="settings.xml"/><Relationship Id="rId9" Type="http://schemas.openxmlformats.org/officeDocument/2006/relationships/hyperlink" Target="consultantplus://offline/main?base=RLAW240;n=32343;fld=134;dst=101462" TargetMode="External"/><Relationship Id="rId14" Type="http://schemas.openxmlformats.org/officeDocument/2006/relationships/hyperlink" Target="consultantplus://offline/main?base=RLAW240;n=32343;fld=134;dst=108792" TargetMode="External"/><Relationship Id="rId22" Type="http://schemas.openxmlformats.org/officeDocument/2006/relationships/hyperlink" Target="consultantplus://offline/ref=20801F220B5C05F9A101A442FA8ADC1955C99A1EE95EC581C026D3BAD238A873C5D5605EC6C999392B326A1C07r45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D211-71CF-4E4D-891F-04D07766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257</Pages>
  <Words>50696</Words>
  <Characters>288972</Characters>
  <Application>Microsoft Office Word</Application>
  <DocSecurity>0</DocSecurity>
  <Lines>2408</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37</cp:revision>
  <cp:lastPrinted>2022-09-15T11:19:00Z</cp:lastPrinted>
  <dcterms:created xsi:type="dcterms:W3CDTF">2022-07-06T10:43:00Z</dcterms:created>
  <dcterms:modified xsi:type="dcterms:W3CDTF">2022-12-27T11:14:00Z</dcterms:modified>
</cp:coreProperties>
</file>