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FE77ED">
              <w:rPr>
                <w:b/>
                <w:color w:val="0000FF"/>
                <w:sz w:val="36"/>
                <w:szCs w:val="36"/>
              </w:rPr>
              <w:t>15</w:t>
            </w:r>
            <w:r w:rsidRPr="000B548D">
              <w:rPr>
                <w:b/>
                <w:color w:val="0000FF"/>
                <w:sz w:val="36"/>
                <w:szCs w:val="36"/>
              </w:rPr>
              <w:t xml:space="preserve"> (</w:t>
            </w:r>
            <w:r w:rsidR="00FE77ED">
              <w:rPr>
                <w:b/>
                <w:color w:val="0000FF"/>
                <w:sz w:val="36"/>
                <w:szCs w:val="36"/>
              </w:rPr>
              <w:t>89</w:t>
            </w:r>
            <w:r w:rsidRPr="000B548D">
              <w:rPr>
                <w:b/>
                <w:color w:val="0000FF"/>
                <w:sz w:val="36"/>
                <w:szCs w:val="36"/>
              </w:rPr>
              <w:t xml:space="preserve">) </w:t>
            </w:r>
          </w:p>
          <w:p w:rsidR="008B20BA" w:rsidRPr="000B548D" w:rsidRDefault="00FE77ED" w:rsidP="00DC7715">
            <w:pPr>
              <w:spacing w:after="720"/>
              <w:ind w:left="2160"/>
              <w:rPr>
                <w:b/>
                <w:color w:val="0000FF"/>
                <w:sz w:val="36"/>
                <w:szCs w:val="36"/>
              </w:rPr>
            </w:pPr>
            <w:r>
              <w:rPr>
                <w:b/>
                <w:color w:val="0000FF"/>
                <w:sz w:val="36"/>
                <w:szCs w:val="36"/>
              </w:rPr>
              <w:t>28</w:t>
            </w:r>
            <w:r w:rsidR="00E54EB8">
              <w:rPr>
                <w:b/>
                <w:color w:val="0000FF"/>
                <w:sz w:val="36"/>
                <w:szCs w:val="36"/>
              </w:rPr>
              <w:t xml:space="preserve"> апреля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E77ED">
              <w:rPr>
                <w:b/>
                <w:color w:val="000000"/>
                <w:sz w:val="28"/>
                <w:szCs w:val="28"/>
              </w:rPr>
              <w:t>15</w:t>
            </w:r>
            <w:r w:rsidRPr="000B548D">
              <w:rPr>
                <w:b/>
                <w:color w:val="000000"/>
                <w:sz w:val="28"/>
                <w:szCs w:val="28"/>
              </w:rPr>
              <w:t xml:space="preserve"> (</w:t>
            </w:r>
            <w:r w:rsidR="00FE77ED">
              <w:rPr>
                <w:b/>
                <w:color w:val="000000"/>
                <w:sz w:val="28"/>
                <w:szCs w:val="28"/>
              </w:rPr>
              <w:t>89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E77ED" w:rsidP="00DC7715">
            <w:pPr>
              <w:jc w:val="center"/>
              <w:rPr>
                <w:b/>
                <w:color w:val="000000"/>
                <w:sz w:val="28"/>
                <w:szCs w:val="28"/>
              </w:rPr>
            </w:pPr>
            <w:r>
              <w:rPr>
                <w:b/>
                <w:color w:val="000000"/>
                <w:sz w:val="28"/>
                <w:szCs w:val="28"/>
              </w:rPr>
              <w:t>28</w:t>
            </w:r>
            <w:r w:rsidR="00E54EB8">
              <w:rPr>
                <w:b/>
                <w:color w:val="000000"/>
                <w:sz w:val="28"/>
                <w:szCs w:val="28"/>
              </w:rPr>
              <w:t xml:space="preserve"> апреля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F043CB" w:rsidRDefault="00FE77ED" w:rsidP="00FE77ED">
      <w:pPr>
        <w:spacing w:line="360" w:lineRule="auto"/>
        <w:ind w:firstLine="709"/>
        <w:jc w:val="both"/>
        <w:rPr>
          <w:b/>
          <w:sz w:val="28"/>
          <w:szCs w:val="28"/>
        </w:rPr>
      </w:pPr>
      <w:r w:rsidRPr="00F043CB">
        <w:rPr>
          <w:b/>
          <w:sz w:val="28"/>
          <w:szCs w:val="28"/>
        </w:rPr>
        <w:t>Раздел 4. Постановления администрации</w:t>
      </w:r>
    </w:p>
    <w:p w:rsidR="00FE77ED" w:rsidRPr="00257891" w:rsidRDefault="00FE77ED" w:rsidP="00FE77ED">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E77ED" w:rsidRPr="00796D0C" w:rsidRDefault="00FE77ED" w:rsidP="00053177">
      <w:pPr>
        <w:pStyle w:val="a3"/>
        <w:numPr>
          <w:ilvl w:val="0"/>
          <w:numId w:val="4"/>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AE3BE0">
        <w:rPr>
          <w:sz w:val="28"/>
          <w:szCs w:val="28"/>
        </w:rPr>
        <w:t>24.04.2023</w:t>
      </w:r>
      <w:r>
        <w:rPr>
          <w:sz w:val="28"/>
          <w:szCs w:val="28"/>
        </w:rPr>
        <w:t xml:space="preserve"> № </w:t>
      </w:r>
      <w:r w:rsidR="00AE3BE0">
        <w:rPr>
          <w:sz w:val="28"/>
          <w:szCs w:val="28"/>
        </w:rPr>
        <w:t>242</w:t>
      </w:r>
      <w:r w:rsidRPr="00630520">
        <w:rPr>
          <w:sz w:val="28"/>
          <w:szCs w:val="28"/>
        </w:rPr>
        <w:t xml:space="preserve"> «</w:t>
      </w:r>
      <w:r w:rsidR="00053177" w:rsidRPr="00053177">
        <w:rPr>
          <w:sz w:val="28"/>
          <w:szCs w:val="28"/>
        </w:rPr>
        <w:t>Об утверждении Положения о порядке формирования кадрового резерва администрации Кикнурского муниципального округа</w:t>
      </w:r>
      <w:r w:rsidRPr="00796D0C">
        <w:rPr>
          <w:sz w:val="28"/>
          <w:szCs w:val="28"/>
        </w:rPr>
        <w:t>»………………………</w:t>
      </w:r>
      <w:r>
        <w:rPr>
          <w:sz w:val="28"/>
          <w:szCs w:val="28"/>
        </w:rPr>
        <w:t>………………………………………</w:t>
      </w:r>
      <w:r w:rsidR="00464251">
        <w:rPr>
          <w:sz w:val="28"/>
          <w:szCs w:val="28"/>
        </w:rPr>
        <w:t>……..</w:t>
      </w:r>
      <w:r>
        <w:rPr>
          <w:sz w:val="28"/>
          <w:szCs w:val="28"/>
        </w:rPr>
        <w:t>…</w:t>
      </w:r>
      <w:r w:rsidRPr="00796D0C">
        <w:rPr>
          <w:sz w:val="28"/>
          <w:szCs w:val="28"/>
        </w:rPr>
        <w:t>3</w:t>
      </w:r>
    </w:p>
    <w:p w:rsidR="00FE77ED" w:rsidRPr="00C326F0" w:rsidRDefault="00FE77ED" w:rsidP="00053177">
      <w:pPr>
        <w:pStyle w:val="a3"/>
        <w:numPr>
          <w:ilvl w:val="0"/>
          <w:numId w:val="4"/>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053177">
        <w:rPr>
          <w:sz w:val="28"/>
          <w:szCs w:val="28"/>
        </w:rPr>
        <w:t>26.04.2023</w:t>
      </w:r>
      <w:r>
        <w:rPr>
          <w:sz w:val="28"/>
          <w:szCs w:val="28"/>
        </w:rPr>
        <w:t xml:space="preserve"> № </w:t>
      </w:r>
      <w:r w:rsidR="00053177">
        <w:rPr>
          <w:sz w:val="28"/>
          <w:szCs w:val="28"/>
        </w:rPr>
        <w:t>246</w:t>
      </w:r>
      <w:r w:rsidRPr="00617947">
        <w:rPr>
          <w:sz w:val="28"/>
          <w:szCs w:val="28"/>
        </w:rPr>
        <w:t xml:space="preserve"> «</w:t>
      </w:r>
      <w:r w:rsidR="00053177" w:rsidRPr="00053177">
        <w:rPr>
          <w:sz w:val="28"/>
          <w:szCs w:val="28"/>
        </w:rPr>
        <w:t>Об утверждении Положения о муниципальной автоматизированной системе централизованного оповещения</w:t>
      </w:r>
      <w:r w:rsidRPr="00C326F0">
        <w:rPr>
          <w:sz w:val="28"/>
          <w:szCs w:val="28"/>
        </w:rPr>
        <w:t>»………………………...</w:t>
      </w:r>
      <w:r>
        <w:rPr>
          <w:sz w:val="28"/>
          <w:szCs w:val="28"/>
        </w:rPr>
        <w:t>.................................................</w:t>
      </w:r>
      <w:r w:rsidR="00464251">
        <w:rPr>
          <w:sz w:val="28"/>
          <w:szCs w:val="28"/>
        </w:rPr>
        <w:t>....</w:t>
      </w:r>
      <w:r>
        <w:rPr>
          <w:sz w:val="28"/>
          <w:szCs w:val="28"/>
        </w:rPr>
        <w:t>........</w:t>
      </w:r>
      <w:r w:rsidR="00464251">
        <w:rPr>
          <w:sz w:val="28"/>
          <w:szCs w:val="28"/>
        </w:rPr>
        <w:t>30</w:t>
      </w:r>
    </w:p>
    <w:p w:rsidR="00053177" w:rsidRPr="00053177" w:rsidRDefault="00FE77ED" w:rsidP="00053177">
      <w:pPr>
        <w:ind w:firstLine="709"/>
        <w:jc w:val="both"/>
        <w:rPr>
          <w:sz w:val="28"/>
          <w:szCs w:val="28"/>
        </w:rPr>
      </w:pPr>
      <w:r w:rsidRPr="00257891">
        <w:rPr>
          <w:sz w:val="28"/>
          <w:szCs w:val="28"/>
        </w:rPr>
        <w:t>3.</w:t>
      </w:r>
      <w:r w:rsidRPr="00257891">
        <w:rPr>
          <w:sz w:val="28"/>
          <w:szCs w:val="28"/>
        </w:rPr>
        <w:tab/>
        <w:t>Постановление администрации Кикнурского муниципал</w:t>
      </w:r>
      <w:r>
        <w:rPr>
          <w:sz w:val="28"/>
          <w:szCs w:val="28"/>
        </w:rPr>
        <w:t xml:space="preserve">ьного округа от </w:t>
      </w:r>
      <w:r w:rsidR="00053177">
        <w:rPr>
          <w:sz w:val="28"/>
          <w:szCs w:val="28"/>
        </w:rPr>
        <w:t>27.04.2023</w:t>
      </w:r>
      <w:r>
        <w:rPr>
          <w:sz w:val="28"/>
          <w:szCs w:val="28"/>
        </w:rPr>
        <w:t xml:space="preserve"> № </w:t>
      </w:r>
      <w:r w:rsidR="00053177">
        <w:rPr>
          <w:sz w:val="28"/>
          <w:szCs w:val="28"/>
        </w:rPr>
        <w:t>247</w:t>
      </w:r>
      <w:r w:rsidRPr="00257891">
        <w:rPr>
          <w:sz w:val="28"/>
          <w:szCs w:val="28"/>
        </w:rPr>
        <w:t xml:space="preserve"> «</w:t>
      </w:r>
      <w:r w:rsidR="00053177" w:rsidRPr="00053177">
        <w:rPr>
          <w:sz w:val="28"/>
          <w:szCs w:val="28"/>
        </w:rPr>
        <w:t>Об утверждении Перечня ме</w:t>
      </w:r>
      <w:r w:rsidR="00053177">
        <w:rPr>
          <w:sz w:val="28"/>
          <w:szCs w:val="28"/>
        </w:rPr>
        <w:t xml:space="preserve">ст для выгула домашних животных </w:t>
      </w:r>
      <w:r w:rsidR="00053177" w:rsidRPr="00053177">
        <w:rPr>
          <w:sz w:val="28"/>
          <w:szCs w:val="28"/>
        </w:rPr>
        <w:t xml:space="preserve">на территории муниципального образования Кикнурский </w:t>
      </w:r>
    </w:p>
    <w:p w:rsidR="00FE77ED" w:rsidRDefault="00053177" w:rsidP="00053177">
      <w:pPr>
        <w:jc w:val="both"/>
        <w:rPr>
          <w:sz w:val="28"/>
          <w:szCs w:val="28"/>
        </w:rPr>
      </w:pPr>
      <w:r w:rsidRPr="00053177">
        <w:rPr>
          <w:sz w:val="28"/>
          <w:szCs w:val="28"/>
        </w:rPr>
        <w:t>муниципальный округ Кировской области</w:t>
      </w:r>
      <w:r w:rsidR="00FE77ED" w:rsidRPr="00257891">
        <w:rPr>
          <w:sz w:val="28"/>
          <w:szCs w:val="28"/>
        </w:rPr>
        <w:t>»………</w:t>
      </w:r>
      <w:r w:rsidR="00FE77ED">
        <w:rPr>
          <w:sz w:val="28"/>
          <w:szCs w:val="28"/>
        </w:rPr>
        <w:t>.........</w:t>
      </w:r>
      <w:r w:rsidR="00464251">
        <w:rPr>
          <w:sz w:val="28"/>
          <w:szCs w:val="28"/>
        </w:rPr>
        <w:t>......................</w:t>
      </w:r>
      <w:r w:rsidR="00FE77ED">
        <w:rPr>
          <w:sz w:val="28"/>
          <w:szCs w:val="28"/>
        </w:rPr>
        <w:t>.....</w:t>
      </w:r>
      <w:r w:rsidR="00464251">
        <w:rPr>
          <w:sz w:val="28"/>
          <w:szCs w:val="28"/>
        </w:rPr>
        <w:t>36</w:t>
      </w:r>
    </w:p>
    <w:p w:rsidR="00053177" w:rsidRPr="00053177" w:rsidRDefault="00053177" w:rsidP="00053177">
      <w:pPr>
        <w:ind w:firstLine="709"/>
        <w:jc w:val="both"/>
        <w:rPr>
          <w:sz w:val="28"/>
          <w:szCs w:val="28"/>
        </w:rPr>
      </w:pPr>
      <w:r>
        <w:rPr>
          <w:sz w:val="28"/>
          <w:szCs w:val="28"/>
        </w:rPr>
        <w:t>4</w:t>
      </w:r>
      <w:r w:rsidRPr="00053177">
        <w:rPr>
          <w:sz w:val="28"/>
          <w:szCs w:val="28"/>
        </w:rPr>
        <w:t>.</w:t>
      </w:r>
      <w:r w:rsidRPr="00053177">
        <w:rPr>
          <w:sz w:val="28"/>
          <w:szCs w:val="28"/>
        </w:rPr>
        <w:tab/>
        <w:t>Постановление администрации Кикнурского муниципал</w:t>
      </w:r>
      <w:r>
        <w:rPr>
          <w:sz w:val="28"/>
          <w:szCs w:val="28"/>
        </w:rPr>
        <w:t>ьного округа от 27.04.2023 № 250</w:t>
      </w:r>
      <w:r w:rsidRPr="00053177">
        <w:rPr>
          <w:sz w:val="28"/>
          <w:szCs w:val="28"/>
        </w:rPr>
        <w:t xml:space="preserve"> «</w:t>
      </w:r>
      <w:r w:rsidR="00DA2913" w:rsidRPr="00DA2913">
        <w:rPr>
          <w:sz w:val="28"/>
          <w:szCs w:val="28"/>
        </w:rPr>
        <w:t>О внесении изменений в постановление администрации Кикнурского муниципального округа Кировской области от 22.12.2022 № 799</w:t>
      </w:r>
      <w:r w:rsidRPr="00053177">
        <w:rPr>
          <w:sz w:val="28"/>
          <w:szCs w:val="28"/>
        </w:rPr>
        <w:t>»………..............</w:t>
      </w:r>
      <w:r w:rsidR="00464251">
        <w:rPr>
          <w:sz w:val="28"/>
          <w:szCs w:val="28"/>
        </w:rPr>
        <w:t>.................................</w:t>
      </w:r>
      <w:r w:rsidR="00D3752B">
        <w:rPr>
          <w:sz w:val="28"/>
          <w:szCs w:val="28"/>
        </w:rPr>
        <w:t>..............................41</w:t>
      </w:r>
      <w:bookmarkStart w:id="0" w:name="_GoBack"/>
      <w:bookmarkEnd w:id="0"/>
    </w:p>
    <w:p w:rsidR="00963282" w:rsidRPr="00053177" w:rsidRDefault="00963282" w:rsidP="00053177">
      <w:pPr>
        <w:jc w:val="both"/>
        <w:rPr>
          <w:sz w:val="28"/>
          <w:szCs w:val="28"/>
        </w:rPr>
      </w:pPr>
    </w:p>
    <w:p w:rsidR="00A448DB" w:rsidRDefault="00A448DB">
      <w:pPr>
        <w:spacing w:after="160" w:line="259" w:lineRule="auto"/>
        <w:rPr>
          <w:sz w:val="28"/>
          <w:szCs w:val="28"/>
        </w:rPr>
      </w:pPr>
      <w:r>
        <w:rPr>
          <w:sz w:val="28"/>
          <w:szCs w:val="28"/>
        </w:rPr>
        <w:br w:type="page"/>
      </w:r>
    </w:p>
    <w:p w:rsidR="00DA2913" w:rsidRDefault="00DA2913" w:rsidP="00DA2913">
      <w:pPr>
        <w:jc w:val="center"/>
        <w:rPr>
          <w:b/>
          <w:sz w:val="28"/>
          <w:szCs w:val="28"/>
        </w:rPr>
      </w:pPr>
      <w:r>
        <w:rPr>
          <w:b/>
          <w:noProof/>
          <w:sz w:val="28"/>
          <w:szCs w:val="28"/>
        </w:rPr>
        <w:lastRenderedPageBreak/>
        <w:drawing>
          <wp:inline distT="0" distB="0" distL="0" distR="0" wp14:anchorId="375FD3D6" wp14:editId="724E8803">
            <wp:extent cx="572135" cy="720090"/>
            <wp:effectExtent l="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A2913" w:rsidRDefault="00DA2913" w:rsidP="00DA2913">
      <w:pPr>
        <w:jc w:val="center"/>
        <w:rPr>
          <w:b/>
          <w:sz w:val="28"/>
          <w:szCs w:val="28"/>
        </w:rPr>
      </w:pPr>
      <w:r>
        <w:rPr>
          <w:b/>
          <w:sz w:val="28"/>
          <w:szCs w:val="28"/>
        </w:rPr>
        <w:t xml:space="preserve">АДМИНИСТРАЦИЯ КИКНУРСКОГО </w:t>
      </w:r>
    </w:p>
    <w:p w:rsidR="00DA2913" w:rsidRDefault="00DA2913" w:rsidP="00DA2913">
      <w:pPr>
        <w:jc w:val="center"/>
        <w:rPr>
          <w:b/>
          <w:sz w:val="28"/>
          <w:szCs w:val="28"/>
        </w:rPr>
      </w:pPr>
      <w:r>
        <w:rPr>
          <w:b/>
          <w:sz w:val="28"/>
          <w:szCs w:val="28"/>
        </w:rPr>
        <w:t>МУНИЦИПАЛЬНОГО ОКРУГА</w:t>
      </w:r>
    </w:p>
    <w:p w:rsidR="00DA2913" w:rsidRDefault="00DA2913" w:rsidP="00DA2913">
      <w:pPr>
        <w:jc w:val="center"/>
        <w:rPr>
          <w:b/>
          <w:sz w:val="28"/>
          <w:szCs w:val="28"/>
        </w:rPr>
      </w:pPr>
      <w:r>
        <w:rPr>
          <w:b/>
          <w:sz w:val="28"/>
          <w:szCs w:val="28"/>
        </w:rPr>
        <w:t xml:space="preserve"> КИРОВСКОЙ ОБЛАСТИ</w:t>
      </w:r>
    </w:p>
    <w:p w:rsidR="00DA2913" w:rsidRPr="00B01D4D" w:rsidRDefault="00DA2913" w:rsidP="00DA2913">
      <w:pPr>
        <w:spacing w:line="360" w:lineRule="exact"/>
        <w:jc w:val="center"/>
        <w:rPr>
          <w:b/>
          <w:sz w:val="36"/>
          <w:szCs w:val="28"/>
        </w:rPr>
      </w:pPr>
    </w:p>
    <w:p w:rsidR="00DA2913" w:rsidRPr="00A451F5" w:rsidRDefault="00DA2913" w:rsidP="00DA2913">
      <w:pPr>
        <w:jc w:val="center"/>
        <w:rPr>
          <w:b/>
          <w:sz w:val="32"/>
          <w:szCs w:val="32"/>
        </w:rPr>
      </w:pPr>
      <w:r w:rsidRPr="00A451F5">
        <w:rPr>
          <w:b/>
          <w:sz w:val="32"/>
          <w:szCs w:val="32"/>
        </w:rPr>
        <w:t>ПОСТАНОВЛЕНИЕ</w:t>
      </w:r>
    </w:p>
    <w:p w:rsidR="00DA2913" w:rsidRPr="00B01D4D" w:rsidRDefault="00DA2913" w:rsidP="00DA2913">
      <w:pPr>
        <w:spacing w:line="360" w:lineRule="exact"/>
        <w:jc w:val="center"/>
        <w:rPr>
          <w:b/>
          <w:sz w:val="36"/>
          <w:szCs w:val="28"/>
        </w:rPr>
      </w:pPr>
    </w:p>
    <w:p w:rsidR="00DA2913" w:rsidRDefault="00DA2913" w:rsidP="00DA2913">
      <w:pPr>
        <w:jc w:val="both"/>
        <w:rPr>
          <w:sz w:val="28"/>
          <w:szCs w:val="28"/>
        </w:rPr>
      </w:pPr>
      <w:r>
        <w:rPr>
          <w:sz w:val="28"/>
          <w:szCs w:val="28"/>
        </w:rPr>
        <w:t>24.04.2023                                                                                   № 242</w:t>
      </w:r>
    </w:p>
    <w:p w:rsidR="00DA2913" w:rsidRDefault="00DA2913" w:rsidP="00DA2913">
      <w:pPr>
        <w:jc w:val="center"/>
        <w:rPr>
          <w:sz w:val="28"/>
          <w:szCs w:val="28"/>
        </w:rPr>
      </w:pPr>
      <w:r>
        <w:rPr>
          <w:sz w:val="28"/>
          <w:szCs w:val="28"/>
        </w:rPr>
        <w:t>пгт Кикнур</w:t>
      </w:r>
    </w:p>
    <w:p w:rsidR="00DA2913" w:rsidRPr="00B01D4D" w:rsidRDefault="00DA2913" w:rsidP="00DA2913">
      <w:pPr>
        <w:spacing w:line="480" w:lineRule="exact"/>
        <w:rPr>
          <w:b/>
          <w:sz w:val="48"/>
          <w:szCs w:val="28"/>
        </w:rPr>
      </w:pPr>
    </w:p>
    <w:p w:rsidR="00DA2913" w:rsidRDefault="00DA2913" w:rsidP="00DA2913">
      <w:pPr>
        <w:tabs>
          <w:tab w:val="center" w:pos="4677"/>
          <w:tab w:val="right" w:pos="9355"/>
        </w:tabs>
        <w:suppressAutoHyphens/>
        <w:ind w:firstLine="142"/>
        <w:jc w:val="center"/>
        <w:rPr>
          <w:b/>
          <w:sz w:val="28"/>
          <w:szCs w:val="28"/>
        </w:rPr>
      </w:pPr>
      <w:r w:rsidRPr="007D3195">
        <w:rPr>
          <w:b/>
          <w:sz w:val="28"/>
          <w:szCs w:val="28"/>
        </w:rPr>
        <w:t>О</w:t>
      </w:r>
      <w:r>
        <w:rPr>
          <w:b/>
          <w:sz w:val="28"/>
          <w:szCs w:val="28"/>
        </w:rPr>
        <w:t>б</w:t>
      </w:r>
      <w:r w:rsidRPr="007D3195">
        <w:rPr>
          <w:b/>
          <w:sz w:val="28"/>
          <w:szCs w:val="28"/>
        </w:rPr>
        <w:t xml:space="preserve"> </w:t>
      </w:r>
      <w:r>
        <w:rPr>
          <w:b/>
          <w:sz w:val="28"/>
          <w:szCs w:val="28"/>
        </w:rPr>
        <w:t>утверждении Положения о порядке формирования кадрового резерва администрации Кикнурского муниципального округа</w:t>
      </w:r>
    </w:p>
    <w:p w:rsidR="00DA2913" w:rsidRPr="00B01D4D" w:rsidRDefault="00DA2913" w:rsidP="00DA2913">
      <w:pPr>
        <w:tabs>
          <w:tab w:val="center" w:pos="4677"/>
          <w:tab w:val="right" w:pos="9355"/>
        </w:tabs>
        <w:suppressAutoHyphens/>
        <w:spacing w:line="480" w:lineRule="exact"/>
        <w:ind w:firstLine="142"/>
        <w:jc w:val="center"/>
        <w:rPr>
          <w:b/>
          <w:sz w:val="48"/>
          <w:szCs w:val="28"/>
        </w:rPr>
      </w:pPr>
    </w:p>
    <w:p w:rsidR="00DA2913" w:rsidRDefault="00DA2913" w:rsidP="00DA2913">
      <w:pPr>
        <w:widowControl w:val="0"/>
        <w:suppressAutoHyphens/>
        <w:spacing w:line="360" w:lineRule="exact"/>
        <w:ind w:firstLine="709"/>
        <w:jc w:val="both"/>
        <w:rPr>
          <w:sz w:val="28"/>
          <w:szCs w:val="28"/>
        </w:rPr>
      </w:pPr>
      <w:r>
        <w:rPr>
          <w:sz w:val="28"/>
          <w:szCs w:val="28"/>
        </w:rPr>
        <w:t>В соответствии со статьей 28 Федерального закона от 02.03.2007 № 25-ФЗ «О муниципальной службе Российской Федерации», статьей 33 Закона Кировской области от 08.10.2007 № 171-ЗО « О муниципальной службе в Кировской области» администрация Кикнурского муниципального округа ПОСТАНОВЛЯЕТ:</w:t>
      </w:r>
    </w:p>
    <w:p w:rsidR="00DA2913" w:rsidRDefault="00DA2913" w:rsidP="00DA2913">
      <w:pPr>
        <w:pStyle w:val="a3"/>
        <w:widowControl w:val="0"/>
        <w:numPr>
          <w:ilvl w:val="0"/>
          <w:numId w:val="6"/>
        </w:numPr>
        <w:suppressAutoHyphens/>
        <w:spacing w:line="360" w:lineRule="exact"/>
        <w:ind w:left="0" w:firstLine="709"/>
        <w:jc w:val="both"/>
        <w:rPr>
          <w:sz w:val="28"/>
          <w:szCs w:val="28"/>
        </w:rPr>
      </w:pPr>
      <w:r>
        <w:rPr>
          <w:sz w:val="28"/>
          <w:szCs w:val="28"/>
        </w:rPr>
        <w:t xml:space="preserve">Утвердить Положение </w:t>
      </w:r>
      <w:r w:rsidRPr="00381368">
        <w:rPr>
          <w:sz w:val="28"/>
          <w:szCs w:val="28"/>
        </w:rPr>
        <w:t>о порядке формирования кадрового резерва администрации Кикнурского муниципального округа</w:t>
      </w:r>
      <w:r>
        <w:rPr>
          <w:sz w:val="28"/>
          <w:szCs w:val="28"/>
        </w:rPr>
        <w:t xml:space="preserve"> согласно приложению.</w:t>
      </w:r>
    </w:p>
    <w:p w:rsidR="00DA2913" w:rsidRDefault="00DA2913" w:rsidP="00DA2913">
      <w:pPr>
        <w:pStyle w:val="a3"/>
        <w:widowControl w:val="0"/>
        <w:numPr>
          <w:ilvl w:val="0"/>
          <w:numId w:val="6"/>
        </w:numPr>
        <w:suppressAutoHyphens/>
        <w:spacing w:line="360" w:lineRule="exact"/>
        <w:ind w:left="0" w:firstLine="709"/>
        <w:jc w:val="both"/>
        <w:rPr>
          <w:sz w:val="28"/>
          <w:szCs w:val="28"/>
        </w:rPr>
      </w:pPr>
      <w:r>
        <w:rPr>
          <w:sz w:val="28"/>
          <w:szCs w:val="28"/>
        </w:rPr>
        <w:t>Признать утратившим силу постановление администрации Кикнурского муниципального района Кировской области от 27.06.2017 № 249 «Об утверждении Положения о кадровом резерве для замещения должностей муниципальной службы администрации Кикнурского района».</w:t>
      </w:r>
    </w:p>
    <w:p w:rsidR="00DA2913" w:rsidRPr="00A71318" w:rsidRDefault="00DA2913" w:rsidP="00DA2913">
      <w:pPr>
        <w:pStyle w:val="a3"/>
        <w:numPr>
          <w:ilvl w:val="0"/>
          <w:numId w:val="6"/>
        </w:numPr>
        <w:shd w:val="clear" w:color="auto" w:fill="FFFFFF"/>
        <w:spacing w:line="360" w:lineRule="exact"/>
        <w:ind w:left="0" w:firstLine="709"/>
        <w:jc w:val="both"/>
        <w:rPr>
          <w:color w:val="1E1D1E"/>
          <w:sz w:val="28"/>
          <w:szCs w:val="28"/>
        </w:rPr>
      </w:pPr>
      <w:r w:rsidRPr="00A71318">
        <w:rPr>
          <w:color w:val="1E1D1E"/>
          <w:sz w:val="28"/>
          <w:szCs w:val="28"/>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w:t>
      </w:r>
    </w:p>
    <w:p w:rsidR="00DA2913" w:rsidRDefault="00DA2913" w:rsidP="00DA2913">
      <w:pPr>
        <w:pStyle w:val="a3"/>
        <w:numPr>
          <w:ilvl w:val="0"/>
          <w:numId w:val="6"/>
        </w:numPr>
        <w:shd w:val="clear" w:color="auto" w:fill="FFFFFF"/>
        <w:spacing w:line="360" w:lineRule="exact"/>
        <w:ind w:left="0" w:firstLine="709"/>
        <w:jc w:val="both"/>
        <w:rPr>
          <w:color w:val="1E1D1E"/>
          <w:sz w:val="28"/>
          <w:szCs w:val="28"/>
        </w:rPr>
      </w:pPr>
      <w:r w:rsidRPr="00A71318">
        <w:rPr>
          <w:color w:val="1E1D1E"/>
          <w:sz w:val="28"/>
          <w:szCs w:val="28"/>
        </w:rPr>
        <w:t>Постановление вступает в силу с момента официального опубликования (обнародования).</w:t>
      </w:r>
    </w:p>
    <w:p w:rsidR="00DA2913" w:rsidRDefault="00DA2913" w:rsidP="00DA2913">
      <w:pPr>
        <w:pStyle w:val="a3"/>
        <w:shd w:val="clear" w:color="auto" w:fill="FFFFFF"/>
        <w:spacing w:before="100" w:beforeAutospacing="1" w:after="100" w:afterAutospacing="1" w:line="420" w:lineRule="exact"/>
        <w:ind w:left="709"/>
        <w:jc w:val="both"/>
        <w:rPr>
          <w:color w:val="1E1D1E"/>
          <w:sz w:val="28"/>
          <w:szCs w:val="28"/>
        </w:rPr>
      </w:pPr>
    </w:p>
    <w:p w:rsidR="00DA2913" w:rsidRPr="00FB4D8A" w:rsidRDefault="00DA2913" w:rsidP="00DA2913">
      <w:pPr>
        <w:pStyle w:val="a3"/>
        <w:shd w:val="clear" w:color="auto" w:fill="FFFFFF"/>
        <w:spacing w:before="100" w:beforeAutospacing="1" w:after="100" w:afterAutospacing="1" w:line="420" w:lineRule="exact"/>
        <w:ind w:left="709"/>
        <w:jc w:val="both"/>
        <w:rPr>
          <w:color w:val="1E1D1E"/>
          <w:sz w:val="28"/>
          <w:szCs w:val="28"/>
        </w:rPr>
      </w:pPr>
    </w:p>
    <w:p w:rsidR="00DA2913" w:rsidRDefault="00DA2913" w:rsidP="00DA2913">
      <w:pPr>
        <w:ind w:right="-6"/>
        <w:jc w:val="both"/>
        <w:rPr>
          <w:sz w:val="28"/>
          <w:szCs w:val="28"/>
        </w:rPr>
      </w:pPr>
      <w:r>
        <w:rPr>
          <w:sz w:val="28"/>
          <w:szCs w:val="28"/>
        </w:rPr>
        <w:t>Глава Кикнурского</w:t>
      </w:r>
    </w:p>
    <w:p w:rsidR="00DA2913" w:rsidRDefault="00DA2913" w:rsidP="00DA2913">
      <w:pPr>
        <w:ind w:right="-6"/>
        <w:jc w:val="both"/>
        <w:rPr>
          <w:sz w:val="28"/>
          <w:szCs w:val="28"/>
        </w:rPr>
      </w:pPr>
      <w:r>
        <w:rPr>
          <w:sz w:val="28"/>
          <w:szCs w:val="28"/>
        </w:rPr>
        <w:t>муниципального округа      С.Ю. Галкин</w:t>
      </w:r>
    </w:p>
    <w:p w:rsidR="00DA2913" w:rsidRDefault="00DA2913">
      <w:pPr>
        <w:spacing w:after="160" w:line="259" w:lineRule="auto"/>
        <w:rPr>
          <w:rFonts w:eastAsia="Calibri"/>
          <w:sz w:val="28"/>
          <w:szCs w:val="28"/>
          <w:lang w:eastAsia="zh-CN"/>
        </w:rPr>
      </w:pPr>
      <w:r>
        <w:rPr>
          <w:sz w:val="28"/>
          <w:szCs w:val="28"/>
        </w:rPr>
        <w:br w:type="page"/>
      </w:r>
    </w:p>
    <w:p w:rsidR="00DA2913" w:rsidRPr="00046D58" w:rsidRDefault="00DA2913" w:rsidP="00DA2913">
      <w:pPr>
        <w:pStyle w:val="ConsPlusNormal"/>
        <w:ind w:left="6237" w:hanging="850"/>
        <w:jc w:val="both"/>
        <w:rPr>
          <w:rFonts w:ascii="Times New Roman" w:hAnsi="Times New Roman" w:cs="Times New Roman"/>
          <w:sz w:val="28"/>
          <w:szCs w:val="28"/>
        </w:rPr>
      </w:pPr>
      <w:r w:rsidRPr="00046D58">
        <w:rPr>
          <w:rFonts w:ascii="Times New Roman" w:hAnsi="Times New Roman" w:cs="Times New Roman"/>
          <w:sz w:val="28"/>
          <w:szCs w:val="28"/>
        </w:rPr>
        <w:lastRenderedPageBreak/>
        <w:t>Приложение</w:t>
      </w:r>
    </w:p>
    <w:p w:rsidR="00DA2913" w:rsidRPr="00046D58" w:rsidRDefault="00DA2913" w:rsidP="00DA2913">
      <w:pPr>
        <w:pStyle w:val="ConsPlusNormal"/>
        <w:ind w:left="6237" w:hanging="850"/>
        <w:jc w:val="both"/>
        <w:rPr>
          <w:rFonts w:ascii="Times New Roman" w:hAnsi="Times New Roman" w:cs="Times New Roman"/>
          <w:sz w:val="28"/>
          <w:szCs w:val="28"/>
        </w:rPr>
      </w:pPr>
    </w:p>
    <w:p w:rsidR="00DA2913" w:rsidRPr="00046D58" w:rsidRDefault="00DA2913" w:rsidP="00DA2913">
      <w:pPr>
        <w:pStyle w:val="ConsPlusNormal"/>
        <w:ind w:left="6237" w:hanging="850"/>
        <w:jc w:val="both"/>
        <w:rPr>
          <w:rFonts w:ascii="Times New Roman" w:hAnsi="Times New Roman" w:cs="Times New Roman"/>
          <w:sz w:val="28"/>
          <w:szCs w:val="28"/>
        </w:rPr>
      </w:pPr>
      <w:r w:rsidRPr="00046D58">
        <w:rPr>
          <w:rFonts w:ascii="Times New Roman" w:hAnsi="Times New Roman" w:cs="Times New Roman"/>
          <w:sz w:val="28"/>
          <w:szCs w:val="28"/>
        </w:rPr>
        <w:t>УТВЕРЖДЕНО</w:t>
      </w:r>
    </w:p>
    <w:p w:rsidR="00DA2913" w:rsidRPr="00046D58" w:rsidRDefault="00DA2913" w:rsidP="00DA2913">
      <w:pPr>
        <w:pStyle w:val="ConsPlusNormal"/>
        <w:ind w:left="6237" w:hanging="708"/>
        <w:jc w:val="both"/>
        <w:rPr>
          <w:rFonts w:ascii="Times New Roman" w:hAnsi="Times New Roman" w:cs="Times New Roman"/>
          <w:sz w:val="28"/>
          <w:szCs w:val="28"/>
        </w:rPr>
      </w:pPr>
    </w:p>
    <w:p w:rsidR="00DA2913" w:rsidRPr="00046D58" w:rsidRDefault="00DA2913" w:rsidP="00DA2913">
      <w:pPr>
        <w:pStyle w:val="ConsPlusNormal"/>
        <w:ind w:left="6096" w:hanging="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046D58">
        <w:rPr>
          <w:rFonts w:ascii="Times New Roman" w:hAnsi="Times New Roman" w:cs="Times New Roman"/>
          <w:sz w:val="28"/>
          <w:szCs w:val="28"/>
        </w:rPr>
        <w:t>администрации</w:t>
      </w:r>
    </w:p>
    <w:p w:rsidR="00DA2913" w:rsidRPr="00046D58" w:rsidRDefault="00DA2913" w:rsidP="00DA2913">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Кикнурского муниципального</w:t>
      </w:r>
    </w:p>
    <w:p w:rsidR="00DA2913" w:rsidRPr="00046D58" w:rsidRDefault="00DA2913" w:rsidP="00DA2913">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 xml:space="preserve">округа Кировской области </w:t>
      </w:r>
    </w:p>
    <w:p w:rsidR="00DA2913" w:rsidRPr="00046D58" w:rsidRDefault="00DA2913" w:rsidP="00DA2913">
      <w:pPr>
        <w:pStyle w:val="ConsPlusNormal"/>
        <w:ind w:left="6096" w:hanging="708"/>
        <w:jc w:val="both"/>
        <w:rPr>
          <w:rFonts w:ascii="Times New Roman" w:hAnsi="Times New Roman" w:cs="Times New Roman"/>
          <w:sz w:val="28"/>
          <w:szCs w:val="28"/>
        </w:rPr>
      </w:pPr>
      <w:r w:rsidRPr="00046D58">
        <w:rPr>
          <w:rFonts w:ascii="Times New Roman" w:hAnsi="Times New Roman" w:cs="Times New Roman"/>
          <w:sz w:val="28"/>
          <w:szCs w:val="28"/>
        </w:rPr>
        <w:t xml:space="preserve">от  </w:t>
      </w:r>
      <w:r>
        <w:rPr>
          <w:rFonts w:ascii="Times New Roman" w:hAnsi="Times New Roman" w:cs="Times New Roman"/>
          <w:sz w:val="28"/>
          <w:szCs w:val="28"/>
        </w:rPr>
        <w:t>24.04.2023</w:t>
      </w:r>
      <w:r w:rsidRPr="00046D58">
        <w:rPr>
          <w:rFonts w:ascii="Times New Roman" w:hAnsi="Times New Roman" w:cs="Times New Roman"/>
          <w:sz w:val="28"/>
          <w:szCs w:val="28"/>
        </w:rPr>
        <w:t xml:space="preserve"> №</w:t>
      </w:r>
      <w:r>
        <w:rPr>
          <w:rFonts w:ascii="Times New Roman" w:hAnsi="Times New Roman" w:cs="Times New Roman"/>
          <w:sz w:val="28"/>
          <w:szCs w:val="28"/>
        </w:rPr>
        <w:t xml:space="preserve"> 242</w:t>
      </w:r>
    </w:p>
    <w:p w:rsidR="00DA2913" w:rsidRDefault="00DA2913" w:rsidP="00DA2913">
      <w:pPr>
        <w:pStyle w:val="ConsPlusNormal"/>
        <w:ind w:left="-567"/>
        <w:jc w:val="center"/>
        <w:rPr>
          <w:rFonts w:ascii="Times New Roman" w:hAnsi="Times New Roman" w:cs="Times New Roman"/>
          <w:sz w:val="28"/>
          <w:szCs w:val="28"/>
        </w:rPr>
      </w:pPr>
    </w:p>
    <w:p w:rsidR="00DA2913" w:rsidRDefault="00DA2913" w:rsidP="00DA2913">
      <w:pPr>
        <w:pStyle w:val="ConsPlusNormal"/>
        <w:spacing w:line="720" w:lineRule="exact"/>
        <w:ind w:left="-567"/>
        <w:jc w:val="center"/>
        <w:rPr>
          <w:rFonts w:ascii="Times New Roman" w:hAnsi="Times New Roman" w:cs="Times New Roman"/>
          <w:sz w:val="28"/>
          <w:szCs w:val="28"/>
        </w:rPr>
      </w:pPr>
    </w:p>
    <w:p w:rsidR="00DA2913" w:rsidRPr="00E910E1" w:rsidRDefault="00DA2913" w:rsidP="00DA2913">
      <w:pPr>
        <w:pStyle w:val="ConsPlusNormal"/>
        <w:spacing w:line="280" w:lineRule="exact"/>
        <w:ind w:left="-567"/>
        <w:jc w:val="center"/>
        <w:rPr>
          <w:rFonts w:ascii="Times New Roman" w:hAnsi="Times New Roman" w:cs="Times New Roman"/>
          <w:b/>
          <w:sz w:val="28"/>
          <w:szCs w:val="28"/>
        </w:rPr>
      </w:pPr>
    </w:p>
    <w:p w:rsidR="00DA2913" w:rsidRPr="00E910E1" w:rsidRDefault="00DA2913" w:rsidP="00DA2913">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ПОЛОЖЕНИЕ</w:t>
      </w:r>
    </w:p>
    <w:p w:rsidR="00DA2913" w:rsidRPr="00E910E1" w:rsidRDefault="00DA2913" w:rsidP="00DA2913">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 xml:space="preserve">о порядке формирования кадрового резерва </w:t>
      </w:r>
    </w:p>
    <w:p w:rsidR="00DA2913" w:rsidRPr="00E910E1" w:rsidRDefault="00DA2913" w:rsidP="00DA2913">
      <w:pPr>
        <w:pStyle w:val="ConsPlusNormal"/>
        <w:spacing w:line="280" w:lineRule="exact"/>
        <w:ind w:left="-567"/>
        <w:jc w:val="center"/>
        <w:rPr>
          <w:rFonts w:ascii="Times New Roman" w:hAnsi="Times New Roman" w:cs="Times New Roman"/>
          <w:b/>
          <w:sz w:val="28"/>
          <w:szCs w:val="28"/>
        </w:rPr>
      </w:pPr>
      <w:r w:rsidRPr="00E910E1">
        <w:rPr>
          <w:rFonts w:ascii="Times New Roman" w:hAnsi="Times New Roman" w:cs="Times New Roman"/>
          <w:b/>
          <w:sz w:val="28"/>
          <w:szCs w:val="28"/>
        </w:rPr>
        <w:t>администрации Кикнурского муниципального округа</w:t>
      </w:r>
    </w:p>
    <w:p w:rsidR="00DA2913" w:rsidRPr="00763EA9" w:rsidRDefault="00DA2913" w:rsidP="00DA2913">
      <w:pPr>
        <w:pStyle w:val="ConsPlusNormal"/>
        <w:ind w:left="-567"/>
        <w:jc w:val="center"/>
        <w:rPr>
          <w:rFonts w:ascii="Times New Roman" w:hAnsi="Times New Roman" w:cs="Times New Roman"/>
          <w:sz w:val="28"/>
          <w:szCs w:val="28"/>
        </w:rPr>
      </w:pPr>
    </w:p>
    <w:p w:rsidR="00DA2913" w:rsidRPr="00763EA9" w:rsidRDefault="00DA2913" w:rsidP="00DA2913">
      <w:pPr>
        <w:pStyle w:val="ConsPlusNormal"/>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1. Общие положения</w:t>
      </w:r>
    </w:p>
    <w:p w:rsidR="00DA2913" w:rsidRPr="00763EA9" w:rsidRDefault="00DA2913" w:rsidP="00DA2913">
      <w:pPr>
        <w:pStyle w:val="ConsPlusNormal"/>
        <w:spacing w:line="480" w:lineRule="exact"/>
        <w:ind w:left="-567" w:firstLine="539"/>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1.1. Положение о порядке формирования резерва и работы с лицами, включенными в резерв муниципальной службы в администрации </w:t>
      </w:r>
      <w:r>
        <w:rPr>
          <w:rFonts w:ascii="Times New Roman" w:hAnsi="Times New Roman" w:cs="Times New Roman"/>
          <w:sz w:val="28"/>
          <w:szCs w:val="28"/>
        </w:rPr>
        <w:t xml:space="preserve">Кикнурского муниципального округа </w:t>
      </w:r>
      <w:r w:rsidRPr="00763EA9">
        <w:rPr>
          <w:rFonts w:ascii="Times New Roman" w:hAnsi="Times New Roman" w:cs="Times New Roman"/>
          <w:sz w:val="28"/>
          <w:szCs w:val="28"/>
        </w:rPr>
        <w:t xml:space="preserve">(далее - Положение), разработано в соответствии с Федеральным </w:t>
      </w:r>
      <w:hyperlink r:id="rId9">
        <w:r w:rsidRPr="00763EA9">
          <w:rPr>
            <w:rFonts w:ascii="Times New Roman" w:hAnsi="Times New Roman" w:cs="Times New Roman"/>
            <w:color w:val="0000FF"/>
            <w:sz w:val="28"/>
            <w:szCs w:val="28"/>
          </w:rPr>
          <w:t>законом</w:t>
        </w:r>
      </w:hyperlink>
      <w:r w:rsidRPr="00763EA9">
        <w:rPr>
          <w:rFonts w:ascii="Times New Roman" w:hAnsi="Times New Roman" w:cs="Times New Roman"/>
          <w:sz w:val="28"/>
          <w:szCs w:val="28"/>
        </w:rPr>
        <w:t xml:space="preserve"> от 02.03.2007 N 25-ФЗ "О муниципальной службе в Российской Федерации", Законом </w:t>
      </w:r>
      <w:r w:rsidRPr="008661D5">
        <w:rPr>
          <w:rFonts w:ascii="Times New Roman" w:hAnsi="Times New Roman" w:cs="Times New Roman"/>
          <w:sz w:val="28"/>
          <w:szCs w:val="28"/>
        </w:rPr>
        <w:t>Кировской области от 08.10.2007 № 171-ЗО « О муниципальной службе в Кировской области»</w:t>
      </w:r>
      <w:r>
        <w:rPr>
          <w:rFonts w:ascii="Times New Roman" w:hAnsi="Times New Roman" w:cs="Times New Roman"/>
          <w:sz w:val="28"/>
          <w:szCs w:val="28"/>
        </w:rPr>
        <w:t>.</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1.2. Положение определяет порядок формирования резерва муниципальной службы в </w:t>
      </w:r>
      <w:r>
        <w:rPr>
          <w:rFonts w:ascii="Times New Roman" w:hAnsi="Times New Roman" w:cs="Times New Roman"/>
          <w:sz w:val="28"/>
          <w:szCs w:val="28"/>
        </w:rPr>
        <w:t xml:space="preserve">администрации Кикнурского муниципального округа </w:t>
      </w:r>
      <w:r w:rsidRPr="00763EA9">
        <w:rPr>
          <w:rFonts w:ascii="Times New Roman" w:hAnsi="Times New Roman" w:cs="Times New Roman"/>
          <w:sz w:val="28"/>
          <w:szCs w:val="28"/>
        </w:rPr>
        <w:t>и порядок работы с лицами, включенными в резерв муниципальной службы (далее - кадровый резерв).</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1.3. Кадровый резерв муниципальной службы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должностей муниципальной службы, на которые формируется кадровый резерв (далее - резервная должность муниципальной службы).</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1.4. Приоритетными направлениями формирования кадрового состава муниципальной службы являются:</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а) назначение на должности муниципальной службы высококвалифицированных специалистов с учетом их профессиональных качеств и компетентности;</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lastRenderedPageBreak/>
        <w:t>б) содействие продвижению по службе муниципальных служащих;</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в) подготовка кадров для муниципальной службы и дополнительное профессиональное образование муниципальных служащих;</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г) создание кадрового резерва и его эффективное использование;</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д) оценка результатов работы муниципальных служащих посредством проведения аттестации;</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е) применение современных технологий подбора кадров при поступлении граждан на муниципальную службу и работы с кадрами при ее прохождении.</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1.5. Принципами формирования кадрового резерва являются:</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а) добровольность включения гражданских служащих (граждан) в кадровый резерв;</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б) гласность при формировании кадрового резерва;</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в) соблюдение равенства прав граждан при их включении в кадровый резерв;</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г) приоритетность формирования кадрового резерва на конкурсной основе;</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д) учет текущей и перспективной потребности в замещении должностей муниципальной службы;</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е) взаимосвязь должностного роста гражданских служащих с результатами оценки их профессионализма и компетентности;</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ж)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1.6. Кадровый резерв оформляется в виде перечня лиц. Решение о дополнении кадрового резерва и исключении из него оформляется распоряжением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1.7. В целях обеспечения контроля и учета на специалистов, зачисленных в резерв муниципальной службы, оформляется Карта специалиста резерва</w:t>
      </w:r>
      <w:r>
        <w:rPr>
          <w:rFonts w:ascii="Times New Roman" w:hAnsi="Times New Roman" w:cs="Times New Roman"/>
          <w:sz w:val="28"/>
          <w:szCs w:val="28"/>
        </w:rPr>
        <w:t xml:space="preserve"> согласно Приложению 1 к Положению</w:t>
      </w:r>
      <w:r w:rsidRPr="00763EA9">
        <w:rPr>
          <w:rFonts w:ascii="Times New Roman" w:hAnsi="Times New Roman" w:cs="Times New Roman"/>
          <w:sz w:val="28"/>
          <w:szCs w:val="28"/>
        </w:rPr>
        <w:t>, которая хранится в отделе</w:t>
      </w:r>
      <w:r>
        <w:rPr>
          <w:rFonts w:ascii="Times New Roman" w:hAnsi="Times New Roman" w:cs="Times New Roman"/>
          <w:sz w:val="28"/>
          <w:szCs w:val="28"/>
        </w:rPr>
        <w:t xml:space="preserve"> по организационно-правовым и кадровым вопросам </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lastRenderedPageBreak/>
        <w:t xml:space="preserve">1.8. Численность резерва управленческих кадров определяется </w:t>
      </w:r>
      <w:r>
        <w:rPr>
          <w:rFonts w:ascii="Times New Roman" w:hAnsi="Times New Roman" w:cs="Times New Roman"/>
          <w:sz w:val="28"/>
          <w:szCs w:val="28"/>
        </w:rPr>
        <w:t>администрацией Кикнурского муниципального округа</w:t>
      </w:r>
      <w:r w:rsidRPr="00763EA9">
        <w:rPr>
          <w:rFonts w:ascii="Times New Roman" w:hAnsi="Times New Roman" w:cs="Times New Roman"/>
          <w:sz w:val="28"/>
          <w:szCs w:val="28"/>
        </w:rPr>
        <w:t xml:space="preserve"> исходя из текущей и перспективной потребности в кадрах.</w:t>
      </w:r>
    </w:p>
    <w:p w:rsidR="00DA2913" w:rsidRPr="00763EA9" w:rsidRDefault="00DA2913" w:rsidP="00DA2913">
      <w:pPr>
        <w:pStyle w:val="ConsPlusNormal"/>
        <w:spacing w:line="420" w:lineRule="exact"/>
        <w:ind w:left="-567" w:firstLine="539"/>
        <w:jc w:val="both"/>
        <w:rPr>
          <w:rFonts w:ascii="Times New Roman" w:hAnsi="Times New Roman" w:cs="Times New Roman"/>
          <w:sz w:val="28"/>
          <w:szCs w:val="28"/>
        </w:rPr>
      </w:pPr>
      <w:r w:rsidRPr="00763EA9">
        <w:rPr>
          <w:rFonts w:ascii="Times New Roman" w:hAnsi="Times New Roman" w:cs="Times New Roman"/>
          <w:sz w:val="28"/>
          <w:szCs w:val="28"/>
        </w:rPr>
        <w:t xml:space="preserve">1.9. Информация о формировании кадрового резерва и работе </w:t>
      </w:r>
      <w:r>
        <w:rPr>
          <w:rFonts w:ascii="Times New Roman" w:hAnsi="Times New Roman" w:cs="Times New Roman"/>
          <w:sz w:val="28"/>
          <w:szCs w:val="28"/>
        </w:rPr>
        <w:t>с ним размещается на официальном сайте муниципального образования Кикнурский муниципальный округ</w:t>
      </w:r>
      <w:r w:rsidRPr="00763EA9">
        <w:rPr>
          <w:rFonts w:ascii="Times New Roman" w:hAnsi="Times New Roman" w:cs="Times New Roman"/>
          <w:sz w:val="28"/>
          <w:szCs w:val="28"/>
        </w:rPr>
        <w:t xml:space="preserve"> сети И</w:t>
      </w:r>
      <w:r>
        <w:rPr>
          <w:rFonts w:ascii="Times New Roman" w:hAnsi="Times New Roman" w:cs="Times New Roman"/>
          <w:sz w:val="28"/>
          <w:szCs w:val="28"/>
        </w:rPr>
        <w:t>нтернет (далее - сеть Интернет).</w:t>
      </w:r>
    </w:p>
    <w:p w:rsidR="00DA2913" w:rsidRPr="00763EA9" w:rsidRDefault="00DA2913" w:rsidP="00DA2913">
      <w:pPr>
        <w:pStyle w:val="ConsPlusNormal"/>
        <w:spacing w:line="480" w:lineRule="exact"/>
        <w:ind w:left="-567" w:firstLine="539"/>
        <w:jc w:val="both"/>
        <w:rPr>
          <w:rFonts w:ascii="Times New Roman" w:hAnsi="Times New Roman" w:cs="Times New Roman"/>
          <w:sz w:val="28"/>
          <w:szCs w:val="28"/>
        </w:rPr>
      </w:pPr>
    </w:p>
    <w:p w:rsidR="00DA2913" w:rsidRDefault="00DA2913" w:rsidP="00DA2913">
      <w:pPr>
        <w:pStyle w:val="ConsPlusNormal"/>
        <w:spacing w:line="360" w:lineRule="auto"/>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2. Порядок формирования кадрового резерва</w:t>
      </w:r>
    </w:p>
    <w:p w:rsidR="00DA2913" w:rsidRPr="00763EA9" w:rsidRDefault="00DA2913" w:rsidP="00DA2913">
      <w:pPr>
        <w:pStyle w:val="ConsPlusNormal"/>
        <w:spacing w:line="480" w:lineRule="exact"/>
        <w:ind w:left="-567"/>
        <w:jc w:val="center"/>
        <w:outlineLvl w:val="0"/>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2.1. Кадровый резерв формируется для замещения высшей, главной, ведущей и старшей групп должностей муниципальной службы администрации Кикнурского муниципального округа согласно Приложению 2 к настоящему Положению.</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2</w:t>
      </w:r>
      <w:r w:rsidRPr="00763EA9">
        <w:rPr>
          <w:rFonts w:ascii="Times New Roman" w:hAnsi="Times New Roman" w:cs="Times New Roman"/>
          <w:sz w:val="28"/>
          <w:szCs w:val="28"/>
        </w:rPr>
        <w:t xml:space="preserve">. В кадровый резерв включаются граждане, достигшие возраста 18 лет, владеющие государственным языком Российской Федерации, при отсутствии ограничений, указанных в </w:t>
      </w:r>
      <w:hyperlink r:id="rId10">
        <w:r w:rsidRPr="00763EA9">
          <w:rPr>
            <w:rFonts w:ascii="Times New Roman" w:hAnsi="Times New Roman" w:cs="Times New Roman"/>
            <w:color w:val="0000FF"/>
            <w:sz w:val="28"/>
            <w:szCs w:val="28"/>
          </w:rPr>
          <w:t>ст. 13</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3</w:t>
      </w:r>
      <w:r w:rsidRPr="00763EA9">
        <w:rPr>
          <w:rFonts w:ascii="Times New Roman" w:hAnsi="Times New Roman" w:cs="Times New Roman"/>
          <w:sz w:val="28"/>
          <w:szCs w:val="28"/>
        </w:rPr>
        <w:t xml:space="preserve">. </w:t>
      </w:r>
      <w:r w:rsidRPr="008B7BE1">
        <w:rPr>
          <w:rFonts w:ascii="Times New Roman" w:hAnsi="Times New Roman" w:cs="Times New Roman"/>
          <w:sz w:val="28"/>
          <w:szCs w:val="28"/>
        </w:rPr>
        <w:t>Кадровый резерв формируется с учетом текущей и перспективной потребности в замещении.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4</w:t>
      </w:r>
      <w:r w:rsidRPr="00763EA9">
        <w:rPr>
          <w:rFonts w:ascii="Times New Roman" w:hAnsi="Times New Roman" w:cs="Times New Roman"/>
          <w:sz w:val="28"/>
          <w:szCs w:val="28"/>
        </w:rPr>
        <w:t xml:space="preserve">. Кадровая работа, связанная с формированием кадрового резерва, организацией работы с ним и его эффективным использованием, осуществляется </w:t>
      </w:r>
      <w:r>
        <w:rPr>
          <w:rFonts w:ascii="Times New Roman" w:hAnsi="Times New Roman" w:cs="Times New Roman"/>
          <w:sz w:val="28"/>
          <w:szCs w:val="28"/>
        </w:rPr>
        <w:t>отделом по организационно-правовым и кадровым вопросам</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5</w:t>
      </w:r>
      <w:r w:rsidRPr="00763EA9">
        <w:rPr>
          <w:rFonts w:ascii="Times New Roman" w:hAnsi="Times New Roman" w:cs="Times New Roman"/>
          <w:sz w:val="28"/>
          <w:szCs w:val="28"/>
        </w:rPr>
        <w:t>. В кадровый резерв включаются: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граждане, претендующие на замещение вакантной должности муниципальной службы: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по результатам конкурса на включение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bookmarkStart w:id="1" w:name="P50"/>
      <w:bookmarkEnd w:id="1"/>
      <w:r w:rsidRPr="00763EA9">
        <w:rPr>
          <w:rFonts w:ascii="Times New Roman" w:hAnsi="Times New Roman" w:cs="Times New Roman"/>
          <w:sz w:val="28"/>
          <w:szCs w:val="28"/>
        </w:rPr>
        <w:t>по результатам конкурса на замещение вакантной должности муниципальной службы с согласия указанных граждан;</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муниципальные служащие, претендующие на замещение вакантной должности муниципальной службы в порядке должностного роста: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по результатам конкурса на включение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bookmarkStart w:id="2" w:name="P53"/>
      <w:bookmarkEnd w:id="2"/>
      <w:r w:rsidRPr="00763EA9">
        <w:rPr>
          <w:rFonts w:ascii="Times New Roman" w:hAnsi="Times New Roman" w:cs="Times New Roman"/>
          <w:sz w:val="28"/>
          <w:szCs w:val="28"/>
        </w:rPr>
        <w:t>по результатам конкурса на замещение вакантной должности муниципальной службы с согласия указанных служащих;</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bookmarkStart w:id="3" w:name="P54"/>
      <w:bookmarkEnd w:id="3"/>
      <w:r w:rsidRPr="00763EA9">
        <w:rPr>
          <w:rFonts w:ascii="Times New Roman" w:hAnsi="Times New Roman" w:cs="Times New Roman"/>
          <w:sz w:val="28"/>
          <w:szCs w:val="28"/>
        </w:rPr>
        <w:lastRenderedPageBreak/>
        <w:t>по результатам аттестаци</w:t>
      </w:r>
      <w:r>
        <w:rPr>
          <w:rFonts w:ascii="Times New Roman" w:hAnsi="Times New Roman" w:cs="Times New Roman"/>
          <w:sz w:val="28"/>
          <w:szCs w:val="28"/>
        </w:rPr>
        <w:t>и с согласия указанных служащих.</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6</w:t>
      </w:r>
      <w:r w:rsidRPr="00763EA9">
        <w:rPr>
          <w:rFonts w:ascii="Times New Roman" w:hAnsi="Times New Roman" w:cs="Times New Roman"/>
          <w:sz w:val="28"/>
          <w:szCs w:val="28"/>
        </w:rPr>
        <w:t xml:space="preserve">. Конкурс на включение граждан в кадровый резерв проводится в соответствии с </w:t>
      </w:r>
      <w:hyperlink w:anchor="P62">
        <w:r w:rsidRPr="00763EA9">
          <w:rPr>
            <w:rFonts w:ascii="Times New Roman" w:hAnsi="Times New Roman" w:cs="Times New Roman"/>
            <w:color w:val="0000FF"/>
            <w:sz w:val="28"/>
            <w:szCs w:val="28"/>
          </w:rPr>
          <w:t>разд. 3</w:t>
        </w:r>
      </w:hyperlink>
      <w:r w:rsidRPr="00763EA9">
        <w:rPr>
          <w:rFonts w:ascii="Times New Roman" w:hAnsi="Times New Roman" w:cs="Times New Roman"/>
          <w:sz w:val="28"/>
          <w:szCs w:val="28"/>
        </w:rPr>
        <w:t xml:space="preserve"> настоящего Положения.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7</w:t>
      </w:r>
      <w:r w:rsidRPr="00763EA9">
        <w:rPr>
          <w:rFonts w:ascii="Times New Roman" w:hAnsi="Times New Roman" w:cs="Times New Roman"/>
          <w:sz w:val="28"/>
          <w:szCs w:val="28"/>
        </w:rPr>
        <w:t xml:space="preserve">. Граждане, которые указаны в </w:t>
      </w:r>
      <w:hyperlink w:anchor="P50">
        <w:r w:rsidRPr="00763EA9">
          <w:rPr>
            <w:rFonts w:ascii="Times New Roman" w:hAnsi="Times New Roman" w:cs="Times New Roman"/>
            <w:color w:val="0000FF"/>
            <w:sz w:val="28"/>
            <w:szCs w:val="28"/>
          </w:rPr>
          <w:t>абз. 3 пп. "а"</w:t>
        </w:r>
      </w:hyperlink>
      <w:r w:rsidRPr="00763EA9">
        <w:rPr>
          <w:rFonts w:ascii="Times New Roman" w:hAnsi="Times New Roman" w:cs="Times New Roman"/>
          <w:sz w:val="28"/>
          <w:szCs w:val="28"/>
        </w:rPr>
        <w:t xml:space="preserve"> и </w:t>
      </w:r>
      <w:hyperlink w:anchor="P53">
        <w:r w:rsidRPr="00763EA9">
          <w:rPr>
            <w:rFonts w:ascii="Times New Roman" w:hAnsi="Times New Roman" w:cs="Times New Roman"/>
            <w:color w:val="0000FF"/>
            <w:sz w:val="28"/>
            <w:szCs w:val="28"/>
          </w:rPr>
          <w:t>абз. 3 пп. "б" п. 2.4</w:t>
        </w:r>
      </w:hyperlink>
      <w:r w:rsidRPr="00763EA9">
        <w:rPr>
          <w:rFonts w:ascii="Times New Roman" w:hAnsi="Times New Roman" w:cs="Times New Roman"/>
          <w:sz w:val="28"/>
          <w:szCs w:val="28"/>
        </w:rPr>
        <w:t xml:space="preserve"> настоящего Положения и не стали победителями конкурса на замещение вакантной должности муниципальной службы,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8</w:t>
      </w:r>
      <w:r w:rsidRPr="00763EA9">
        <w:rPr>
          <w:rFonts w:ascii="Times New Roman" w:hAnsi="Times New Roman" w:cs="Times New Roman"/>
          <w:sz w:val="28"/>
          <w:szCs w:val="28"/>
        </w:rPr>
        <w:t xml:space="preserve">. Граждане, указанные в </w:t>
      </w:r>
      <w:hyperlink w:anchor="P54">
        <w:r w:rsidRPr="00763EA9">
          <w:rPr>
            <w:rFonts w:ascii="Times New Roman" w:hAnsi="Times New Roman" w:cs="Times New Roman"/>
            <w:color w:val="0000FF"/>
            <w:sz w:val="28"/>
            <w:szCs w:val="28"/>
          </w:rPr>
          <w:t>абз. 4 пп. "б" п. 2.4</w:t>
        </w:r>
      </w:hyperlink>
      <w:r w:rsidRPr="00763EA9">
        <w:rPr>
          <w:rFonts w:ascii="Times New Roman" w:hAnsi="Times New Roman" w:cs="Times New Roman"/>
          <w:sz w:val="28"/>
          <w:szCs w:val="28"/>
        </w:rPr>
        <w:t xml:space="preserve">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 с их согласия включаются в кадровый резерв в течение</w:t>
      </w:r>
      <w:r>
        <w:rPr>
          <w:rFonts w:ascii="Times New Roman" w:hAnsi="Times New Roman" w:cs="Times New Roman"/>
          <w:sz w:val="28"/>
          <w:szCs w:val="28"/>
        </w:rPr>
        <w:t xml:space="preserve"> 5 календарных дней </w:t>
      </w:r>
      <w:r w:rsidRPr="00763EA9">
        <w:rPr>
          <w:rFonts w:ascii="Times New Roman" w:hAnsi="Times New Roman" w:cs="Times New Roman"/>
          <w:sz w:val="28"/>
          <w:szCs w:val="28"/>
        </w:rPr>
        <w:t>после проведения аттестации.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9</w:t>
      </w:r>
      <w:r w:rsidRPr="00763EA9">
        <w:rPr>
          <w:rFonts w:ascii="Times New Roman" w:hAnsi="Times New Roman" w:cs="Times New Roman"/>
          <w:sz w:val="28"/>
          <w:szCs w:val="28"/>
        </w:rPr>
        <w:t xml:space="preserve">. Включение граждан в кадровый резерв оформляется </w:t>
      </w:r>
      <w:r>
        <w:rPr>
          <w:rFonts w:ascii="Times New Roman" w:hAnsi="Times New Roman" w:cs="Times New Roman"/>
          <w:sz w:val="28"/>
          <w:szCs w:val="28"/>
        </w:rPr>
        <w:t>распоряжением</w:t>
      </w:r>
      <w:r w:rsidRPr="00763EA9">
        <w:rPr>
          <w:rFonts w:ascii="Times New Roman" w:hAnsi="Times New Roman" w:cs="Times New Roman"/>
          <w:sz w:val="28"/>
          <w:szCs w:val="28"/>
        </w:rPr>
        <w:t xml:space="preserve">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с указанием группы должностей муниципальной службы, на которые они могут быть назначены.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2.</w:t>
      </w:r>
      <w:r>
        <w:rPr>
          <w:rFonts w:ascii="Times New Roman" w:hAnsi="Times New Roman" w:cs="Times New Roman"/>
          <w:sz w:val="28"/>
          <w:szCs w:val="28"/>
        </w:rPr>
        <w:t>10</w:t>
      </w:r>
      <w:r w:rsidRPr="00763EA9">
        <w:rPr>
          <w:rFonts w:ascii="Times New Roman" w:hAnsi="Times New Roman" w:cs="Times New Roman"/>
          <w:sz w:val="28"/>
          <w:szCs w:val="28"/>
        </w:rPr>
        <w:t xml:space="preserve">. В личных делах муниципальных служащих хранятся копии </w:t>
      </w:r>
      <w:r>
        <w:rPr>
          <w:rFonts w:ascii="Times New Roman" w:hAnsi="Times New Roman" w:cs="Times New Roman"/>
          <w:sz w:val="28"/>
          <w:szCs w:val="28"/>
        </w:rPr>
        <w:t>распоряжений</w:t>
      </w:r>
      <w:r w:rsidRPr="00763EA9">
        <w:rPr>
          <w:rFonts w:ascii="Times New Roman" w:hAnsi="Times New Roman" w:cs="Times New Roman"/>
          <w:sz w:val="28"/>
          <w:szCs w:val="28"/>
        </w:rPr>
        <w:t xml:space="preserve">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о включении в кадровый резерв и об исключении из кадрового резерва.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jc w:val="center"/>
        <w:outlineLvl w:val="0"/>
        <w:rPr>
          <w:rFonts w:ascii="Times New Roman" w:hAnsi="Times New Roman" w:cs="Times New Roman"/>
          <w:sz w:val="28"/>
          <w:szCs w:val="28"/>
        </w:rPr>
      </w:pPr>
      <w:bookmarkStart w:id="4" w:name="P62"/>
      <w:bookmarkEnd w:id="4"/>
      <w:r w:rsidRPr="00763EA9">
        <w:rPr>
          <w:rFonts w:ascii="Times New Roman" w:hAnsi="Times New Roman" w:cs="Times New Roman"/>
          <w:sz w:val="28"/>
          <w:szCs w:val="28"/>
        </w:rPr>
        <w:t>3. Конкурс на включение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 Конкурс на включение муниципальных служащих (граждан) в кадровый резерв (далее - </w:t>
      </w:r>
      <w:r>
        <w:rPr>
          <w:rFonts w:ascii="Times New Roman" w:hAnsi="Times New Roman" w:cs="Times New Roman"/>
          <w:sz w:val="28"/>
          <w:szCs w:val="28"/>
        </w:rPr>
        <w:t>конкурс) объявляется по распоряжению администрации Кикнурского муниципального округа</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3.2. Кадровая работа, связанная с организацией и обеспечением проведения конкурса, осуществляется </w:t>
      </w:r>
      <w:r>
        <w:rPr>
          <w:rFonts w:ascii="Times New Roman" w:hAnsi="Times New Roman" w:cs="Times New Roman"/>
          <w:sz w:val="28"/>
          <w:szCs w:val="28"/>
        </w:rPr>
        <w:t>отделом по организационно-правовым и кадровым вопросам</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3.3. 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3.4. Конкурс проводится конкурсной комиссией, </w:t>
      </w:r>
      <w:r>
        <w:rPr>
          <w:rFonts w:ascii="Times New Roman" w:hAnsi="Times New Roman" w:cs="Times New Roman"/>
          <w:sz w:val="28"/>
          <w:szCs w:val="28"/>
        </w:rPr>
        <w:t>утвержденной распоряжением администрации Кикнурского муниципального округа</w:t>
      </w:r>
      <w:r w:rsidRPr="003147E6">
        <w:rPr>
          <w:rFonts w:ascii="Times New Roman" w:hAnsi="Times New Roman" w:cs="Times New Roman"/>
          <w:sz w:val="28"/>
          <w:szCs w:val="28"/>
        </w:rPr>
        <w:t xml:space="preserve"> (далее - конкурсная комиссия).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3.5.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гражданской службы.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3.6. На официальном сайте</w:t>
      </w:r>
      <w:r w:rsidRPr="00763EA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Кикнурский муниципальный округ</w:t>
      </w:r>
      <w:r w:rsidRPr="00763EA9">
        <w:rPr>
          <w:rFonts w:ascii="Times New Roman" w:hAnsi="Times New Roman" w:cs="Times New Roman"/>
          <w:sz w:val="28"/>
          <w:szCs w:val="28"/>
        </w:rPr>
        <w:t xml:space="preserve"> в сети Интернет размещается объявление о приеме документов для участия в конкурсе, а также следующая информация о конкурсе: наименования должностей муниципальной службы, на включение в кадровый резерв для замещения которых объявлен конкурс; квалификационные требования для замещения этих должностей; условия прохождения муниципальной службы на этих должностях;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bookmarkStart w:id="5" w:name="P70"/>
      <w:bookmarkEnd w:id="5"/>
      <w:r w:rsidRPr="00763EA9">
        <w:rPr>
          <w:rFonts w:ascii="Times New Roman" w:hAnsi="Times New Roman" w:cs="Times New Roman"/>
          <w:sz w:val="28"/>
          <w:szCs w:val="28"/>
        </w:rPr>
        <w:t>3.7. Гражданин, изъявивший желание участв</w:t>
      </w:r>
      <w:r>
        <w:rPr>
          <w:rFonts w:ascii="Times New Roman" w:hAnsi="Times New Roman" w:cs="Times New Roman"/>
          <w:sz w:val="28"/>
          <w:szCs w:val="28"/>
        </w:rPr>
        <w:t>овать в конкурсе, представляет</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заявление</w:t>
      </w:r>
      <w:r>
        <w:rPr>
          <w:rFonts w:ascii="Times New Roman" w:hAnsi="Times New Roman" w:cs="Times New Roman"/>
          <w:sz w:val="28"/>
          <w:szCs w:val="28"/>
        </w:rPr>
        <w:t xml:space="preserve"> на имя председателя комиссии</w:t>
      </w:r>
      <w:r w:rsidRPr="00763EA9">
        <w:rPr>
          <w:rFonts w:ascii="Times New Roman" w:hAnsi="Times New Roman" w:cs="Times New Roman"/>
          <w:sz w:val="28"/>
          <w:szCs w:val="28"/>
        </w:rPr>
        <w:t xml:space="preserve"> с просьбой о поступлении в кадровый резерв муниципальной службы</w:t>
      </w:r>
      <w:r>
        <w:rPr>
          <w:rFonts w:ascii="Times New Roman" w:hAnsi="Times New Roman" w:cs="Times New Roman"/>
          <w:sz w:val="28"/>
          <w:szCs w:val="28"/>
        </w:rPr>
        <w:t>, включающее согласие на обработку персональных данных и содержащее контактную информацию (почтовый адрес, адрес электронной почты, контактный телефон) согласно Приложению 3</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заполненную и подписанную анкету установленного образца с фотографией</w:t>
      </w:r>
      <w:r>
        <w:rPr>
          <w:rFonts w:ascii="Times New Roman" w:hAnsi="Times New Roman" w:cs="Times New Roman"/>
          <w:sz w:val="28"/>
          <w:szCs w:val="28"/>
        </w:rPr>
        <w:t xml:space="preserve"> согласно Приложению 4</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г) документы, подтверждающие необходимое профессиональное образование, квалификацию и стаж работы: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 документ об отсутствии у гражданина заболевания, препятствующего поступлению на муниципальную службу;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з) документы воинского учета - для граждан, пребывающих в запасе, и лиц, подлежащих призыву на военную службу;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Pr>
          <w:rFonts w:ascii="Times New Roman" w:hAnsi="Times New Roman" w:cs="Times New Roman"/>
          <w:sz w:val="28"/>
          <w:szCs w:val="28"/>
        </w:rPr>
        <w:t>и</w:t>
      </w:r>
      <w:r w:rsidRPr="00763EA9">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3.8. Муниципальный служащий, изъявивший желание участвовать в конкурсе, проводимом в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в котором он замещает должность муниципальной службы, подает заявление на имя </w:t>
      </w:r>
      <w:r>
        <w:rPr>
          <w:rFonts w:ascii="Times New Roman" w:hAnsi="Times New Roman" w:cs="Times New Roman"/>
          <w:sz w:val="28"/>
          <w:szCs w:val="28"/>
        </w:rPr>
        <w:t>главы Кикнурского муниципального округа</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bookmarkStart w:id="6" w:name="P84"/>
      <w:bookmarkEnd w:id="6"/>
      <w:r w:rsidRPr="00763EA9">
        <w:rPr>
          <w:rFonts w:ascii="Times New Roman" w:hAnsi="Times New Roman" w:cs="Times New Roman"/>
          <w:sz w:val="28"/>
          <w:szCs w:val="28"/>
        </w:rPr>
        <w:t xml:space="preserve">3.9. Муниципальный служащий, изъявивший желание участвовать в конкурсе, проводимом в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xml:space="preserve">, представляет в </w:t>
      </w:r>
      <w:r>
        <w:rPr>
          <w:rFonts w:ascii="Times New Roman" w:hAnsi="Times New Roman" w:cs="Times New Roman"/>
          <w:sz w:val="28"/>
          <w:szCs w:val="28"/>
        </w:rPr>
        <w:t>администрацию</w:t>
      </w:r>
      <w:r w:rsidRPr="00763EA9">
        <w:rPr>
          <w:rFonts w:ascii="Times New Roman" w:hAnsi="Times New Roman" w:cs="Times New Roman"/>
          <w:sz w:val="28"/>
          <w:szCs w:val="28"/>
        </w:rPr>
        <w:t xml:space="preserve"> заявление и заполненную, подписанную и заверенную кадровой службой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в котором он замещает должность муниципальной службы, анкету.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 xml:space="preserve">3.10. Документы, указанные в </w:t>
      </w:r>
      <w:hyperlink w:anchor="P70">
        <w:r w:rsidRPr="00763EA9">
          <w:rPr>
            <w:rFonts w:ascii="Times New Roman" w:hAnsi="Times New Roman" w:cs="Times New Roman"/>
            <w:color w:val="0000FF"/>
            <w:sz w:val="28"/>
            <w:szCs w:val="28"/>
          </w:rPr>
          <w:t>п. п. 3.7</w:t>
        </w:r>
      </w:hyperlink>
      <w:r w:rsidRPr="00763EA9">
        <w:rPr>
          <w:rFonts w:ascii="Times New Roman" w:hAnsi="Times New Roman" w:cs="Times New Roman"/>
          <w:sz w:val="28"/>
          <w:szCs w:val="28"/>
        </w:rPr>
        <w:t xml:space="preserve"> - </w:t>
      </w:r>
      <w:hyperlink w:anchor="P84">
        <w:r w:rsidRPr="00763EA9">
          <w:rPr>
            <w:rFonts w:ascii="Times New Roman" w:hAnsi="Times New Roman" w:cs="Times New Roman"/>
            <w:color w:val="0000FF"/>
            <w:sz w:val="28"/>
            <w:szCs w:val="28"/>
          </w:rPr>
          <w:t>3.9</w:t>
        </w:r>
      </w:hyperlink>
      <w:r w:rsidRPr="00763EA9">
        <w:rPr>
          <w:rFonts w:ascii="Times New Roman" w:hAnsi="Times New Roman" w:cs="Times New Roman"/>
          <w:sz w:val="28"/>
          <w:szCs w:val="28"/>
        </w:rPr>
        <w:t xml:space="preserve"> настоящего Положения, представляются в </w:t>
      </w:r>
      <w:r>
        <w:rPr>
          <w:rFonts w:ascii="Times New Roman" w:hAnsi="Times New Roman" w:cs="Times New Roman"/>
          <w:sz w:val="28"/>
          <w:szCs w:val="28"/>
        </w:rPr>
        <w:t>администрацию Кикнурского муниципального округа в течение 20</w:t>
      </w:r>
      <w:r w:rsidRPr="00763EA9">
        <w:rPr>
          <w:rFonts w:ascii="Times New Roman" w:hAnsi="Times New Roman" w:cs="Times New Roman"/>
          <w:sz w:val="28"/>
          <w:szCs w:val="28"/>
        </w:rPr>
        <w:t xml:space="preserve"> календарных дней со дня размещения объявления об их приеме на официальном сайте в сети Интернет.</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3.11. Муниципальный служащий (гражданин) не допускается к участию в конкурсе в случае его несоответствия квалификационным требованиям для замещения должностей муниципальной службы, на включение в кадровый резерв для замещения которых объявлен конкурс, а также требованиям к служащим, установленным законодательством Российской Федерации о муниципальной службе.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3.12. Муниципальный служащий не допускается к участию в конкурсе в случае наличия у него дисциплинарного взыскания, предусмотренного </w:t>
      </w:r>
      <w:hyperlink r:id="rId11">
        <w:r w:rsidRPr="00763EA9">
          <w:rPr>
            <w:rFonts w:ascii="Times New Roman" w:hAnsi="Times New Roman" w:cs="Times New Roman"/>
            <w:color w:val="0000FF"/>
            <w:sz w:val="28"/>
            <w:szCs w:val="28"/>
          </w:rPr>
          <w:t>п. 2 ч. 1 ст. 27</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3.13.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3.14. Муниципальный служащий (гражданин), не допущенный к участию в конкурсе, информируется представителем нанимателя о причинах отказа в участии в конкурсе в письменной форме. Гражданин, не допущенный к участию в конкурсе, вправе обжаловать это решение в соответствии с законодательством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3.15. Решение о дате, месте и времени проведения конкурса принимается </w:t>
      </w:r>
      <w:r>
        <w:rPr>
          <w:rFonts w:ascii="Times New Roman" w:hAnsi="Times New Roman" w:cs="Times New Roman"/>
          <w:sz w:val="28"/>
          <w:szCs w:val="28"/>
        </w:rPr>
        <w:t>председателем конкурсной комиссии</w:t>
      </w:r>
      <w:r w:rsidRPr="00763EA9">
        <w:rPr>
          <w:rFonts w:ascii="Times New Roman" w:hAnsi="Times New Roman" w:cs="Times New Roman"/>
          <w:sz w:val="28"/>
          <w:szCs w:val="28"/>
        </w:rPr>
        <w:t>. Конкурс пров</w:t>
      </w:r>
      <w:r>
        <w:rPr>
          <w:rFonts w:ascii="Times New Roman" w:hAnsi="Times New Roman" w:cs="Times New Roman"/>
          <w:sz w:val="28"/>
          <w:szCs w:val="28"/>
        </w:rPr>
        <w:t>одится не позднее чем через 30</w:t>
      </w:r>
      <w:r w:rsidRPr="00763EA9">
        <w:rPr>
          <w:rFonts w:ascii="Times New Roman" w:hAnsi="Times New Roman" w:cs="Times New Roman"/>
          <w:sz w:val="28"/>
          <w:szCs w:val="28"/>
        </w:rPr>
        <w:t xml:space="preserve"> календарных дней после дня завершения приема документов для участия в конкурсе.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3.16. </w:t>
      </w:r>
      <w:r>
        <w:rPr>
          <w:rFonts w:ascii="Times New Roman" w:hAnsi="Times New Roman" w:cs="Times New Roman"/>
          <w:sz w:val="28"/>
          <w:szCs w:val="28"/>
        </w:rPr>
        <w:t>Администрация Кикнурского муниципального округа</w:t>
      </w:r>
      <w:r w:rsidRPr="00763EA9">
        <w:rPr>
          <w:rFonts w:ascii="Times New Roman" w:hAnsi="Times New Roman" w:cs="Times New Roman"/>
          <w:sz w:val="28"/>
          <w:szCs w:val="28"/>
        </w:rPr>
        <w:t xml:space="preserve"> не позднее чем за </w:t>
      </w:r>
      <w:r>
        <w:rPr>
          <w:rFonts w:ascii="Times New Roman" w:hAnsi="Times New Roman" w:cs="Times New Roman"/>
          <w:sz w:val="28"/>
          <w:szCs w:val="28"/>
        </w:rPr>
        <w:t>10</w:t>
      </w:r>
      <w:r w:rsidRPr="00763EA9">
        <w:rPr>
          <w:rFonts w:ascii="Times New Roman" w:hAnsi="Times New Roman" w:cs="Times New Roman"/>
          <w:sz w:val="28"/>
          <w:szCs w:val="28"/>
        </w:rPr>
        <w:t xml:space="preserve"> календарных дней до даты проведения конкурса размещает на официальном сайте</w:t>
      </w:r>
      <w:r>
        <w:rPr>
          <w:rFonts w:ascii="Times New Roman" w:hAnsi="Times New Roman" w:cs="Times New Roman"/>
          <w:sz w:val="28"/>
          <w:szCs w:val="28"/>
        </w:rPr>
        <w:t xml:space="preserve"> муниципального образования Кикнурский муниципальный округ</w:t>
      </w:r>
      <w:r w:rsidRPr="00763EA9">
        <w:rPr>
          <w:rFonts w:ascii="Times New Roman" w:hAnsi="Times New Roman" w:cs="Times New Roman"/>
          <w:sz w:val="28"/>
          <w:szCs w:val="28"/>
        </w:rPr>
        <w:t xml:space="preserve">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3.17.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субъекта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муниципальной службы, на включение в кадровый резерв для замещения которых претендуют кандидаты.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3.18. Конкурсные процедуры и заседание конкурсной комиссии проводятся при наличии не менее двух кандидатов.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3.19.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3.20.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3.21.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3.22. Сообще</w:t>
      </w:r>
      <w:r>
        <w:rPr>
          <w:rFonts w:ascii="Times New Roman" w:hAnsi="Times New Roman" w:cs="Times New Roman"/>
          <w:sz w:val="28"/>
          <w:szCs w:val="28"/>
        </w:rPr>
        <w:t>ния о результатах конкурса в семи</w:t>
      </w:r>
      <w:r w:rsidRPr="00763EA9">
        <w:rPr>
          <w:rFonts w:ascii="Times New Roman" w:hAnsi="Times New Roman" w:cs="Times New Roman"/>
          <w:sz w:val="28"/>
          <w:szCs w:val="28"/>
        </w:rPr>
        <w:t xml:space="preserve">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w:t>
      </w:r>
      <w:r>
        <w:rPr>
          <w:rFonts w:ascii="Times New Roman" w:hAnsi="Times New Roman" w:cs="Times New Roman"/>
          <w:sz w:val="28"/>
          <w:szCs w:val="28"/>
        </w:rPr>
        <w:t>муниципального образования Кикнурский муниципальный округ</w:t>
      </w:r>
      <w:r w:rsidRPr="00763EA9">
        <w:rPr>
          <w:rFonts w:ascii="Times New Roman" w:hAnsi="Times New Roman" w:cs="Times New Roman"/>
          <w:sz w:val="28"/>
          <w:szCs w:val="28"/>
        </w:rPr>
        <w:t xml:space="preserve"> в сети Интернет.</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3.23. По резу</w:t>
      </w:r>
      <w:r>
        <w:rPr>
          <w:rFonts w:ascii="Times New Roman" w:hAnsi="Times New Roman" w:cs="Times New Roman"/>
          <w:sz w:val="28"/>
          <w:szCs w:val="28"/>
        </w:rPr>
        <w:t>льтатам конкурса не позднее пяти</w:t>
      </w:r>
      <w:r w:rsidRPr="00763EA9">
        <w:rPr>
          <w:rFonts w:ascii="Times New Roman" w:hAnsi="Times New Roman" w:cs="Times New Roman"/>
          <w:sz w:val="28"/>
          <w:szCs w:val="28"/>
        </w:rPr>
        <w:t xml:space="preserve"> дней со дня принятия конкурсной комиссией реш</w:t>
      </w:r>
      <w:r>
        <w:rPr>
          <w:rFonts w:ascii="Times New Roman" w:hAnsi="Times New Roman" w:cs="Times New Roman"/>
          <w:sz w:val="28"/>
          <w:szCs w:val="28"/>
        </w:rPr>
        <w:t xml:space="preserve">ения издается правовой акт </w:t>
      </w:r>
      <w:r w:rsidRPr="00763EA9">
        <w:rPr>
          <w:rFonts w:ascii="Times New Roman" w:hAnsi="Times New Roman" w:cs="Times New Roman"/>
          <w:sz w:val="28"/>
          <w:szCs w:val="28"/>
        </w:rPr>
        <w:t>о включении в кадровый резерв кандидата (кандидатов), в отношении которого (которых) принято соответствующее решение.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3.24.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кандидату лично либо по его письменному заявлению направляется ему заказн</w:t>
      </w:r>
      <w:r>
        <w:rPr>
          <w:rFonts w:ascii="Times New Roman" w:hAnsi="Times New Roman" w:cs="Times New Roman"/>
          <w:sz w:val="28"/>
          <w:szCs w:val="28"/>
        </w:rPr>
        <w:t>ым письмом</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3.25. Кандидат вправе обжаловать решение конкурсной комиссии в соответствии с законодательством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3.26. Документы муниципальных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w:t>
      </w:r>
      <w:r>
        <w:rPr>
          <w:rFonts w:ascii="Times New Roman" w:hAnsi="Times New Roman" w:cs="Times New Roman"/>
          <w:sz w:val="28"/>
          <w:szCs w:val="28"/>
        </w:rPr>
        <w:t>3</w:t>
      </w:r>
      <w:r w:rsidRPr="00763EA9">
        <w:rPr>
          <w:rFonts w:ascii="Times New Roman" w:hAnsi="Times New Roman" w:cs="Times New Roman"/>
          <w:sz w:val="28"/>
          <w:szCs w:val="28"/>
        </w:rPr>
        <w:t xml:space="preserve"> лет со дня завершения конкурса. До истечения этого срока документы хранятся в архиве </w:t>
      </w:r>
      <w:r>
        <w:rPr>
          <w:rFonts w:ascii="Times New Roman" w:hAnsi="Times New Roman" w:cs="Times New Roman"/>
          <w:sz w:val="28"/>
          <w:szCs w:val="28"/>
        </w:rPr>
        <w:t>администрации Кикнурского муниципального округа</w:t>
      </w:r>
      <w:r w:rsidRPr="00763EA9">
        <w:rPr>
          <w:rFonts w:ascii="Times New Roman" w:hAnsi="Times New Roman" w:cs="Times New Roman"/>
          <w:sz w:val="28"/>
          <w:szCs w:val="28"/>
        </w:rPr>
        <w:t>, после чего подлежат уничтожению.</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3.27.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4. Оценка кадрового резерва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4.1. В целях всестороннего, объективного и комплексного учета личностно-профессиональных и управленческих ресурсов кандидатов и лиц, включенных в резерв кадров, осуществляется их оценка, которая основывается на единой системе показателей, позволяющей сделать сопоставимыми результаты оценки личностно-профессиональных ресурсов кандидатов и лиц, включенных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4.2. </w:t>
      </w:r>
      <w:r>
        <w:rPr>
          <w:rFonts w:ascii="Times New Roman" w:hAnsi="Times New Roman" w:cs="Times New Roman"/>
          <w:sz w:val="28"/>
          <w:szCs w:val="28"/>
        </w:rPr>
        <w:t>При формировании</w:t>
      </w:r>
      <w:r w:rsidRPr="00763EA9">
        <w:rPr>
          <w:rFonts w:ascii="Times New Roman" w:hAnsi="Times New Roman" w:cs="Times New Roman"/>
          <w:sz w:val="28"/>
          <w:szCs w:val="28"/>
        </w:rPr>
        <w:t xml:space="preserve"> резервов кадров </w:t>
      </w:r>
      <w:r>
        <w:rPr>
          <w:rFonts w:ascii="Times New Roman" w:hAnsi="Times New Roman" w:cs="Times New Roman"/>
          <w:sz w:val="28"/>
          <w:szCs w:val="28"/>
        </w:rPr>
        <w:t xml:space="preserve">комиссией </w:t>
      </w:r>
      <w:r w:rsidRPr="00763EA9">
        <w:rPr>
          <w:rFonts w:ascii="Times New Roman" w:hAnsi="Times New Roman" w:cs="Times New Roman"/>
          <w:sz w:val="28"/>
          <w:szCs w:val="28"/>
        </w:rPr>
        <w:t xml:space="preserve">могут использоваться разные методики оценки кандидатов и лиц, включенных в кадровый резерв. Оценка кандидатов и лиц, включенных в кадровый резерв, включает сбор и анализ показателей, характеризующих уровень развития личностно-профессиональных и управленческих ресурсов, на основе изучения </w:t>
      </w:r>
      <w:r w:rsidRPr="00763EA9">
        <w:rPr>
          <w:rFonts w:ascii="Times New Roman" w:hAnsi="Times New Roman" w:cs="Times New Roman"/>
          <w:sz w:val="28"/>
          <w:szCs w:val="28"/>
        </w:rPr>
        <w:lastRenderedPageBreak/>
        <w:t>профессионального опыта и особенностей карьерных траекторий, тестирования, решения кейсов, оценки результатов деятельности, оценки объективных показателей участия лиц, включенных в кадровый резерв, и кандидатов в кадровый резерв в программах, проектах и мероприятиях по личностно-профессиональному развитию, учета других наиболее значимых профессиональных достижений.</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4.3. При проведении оценки кандидатов и лиц, включенных в кадровый резерв, учитывается оценка их непосредственных руководителей и других рекомендателей (поручителей).</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4.4. Результаты соответствующей оценки кандидатов и лиц, включенных в кадровый резерв, влияют на решение о рекомендуемых программах подготовки, а также отражают уровень личностно-профессионального развития оцениваемых лиц.</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Для организации и проведения оценки кандидатов и лиц, включенных в кадровый резерв, могут привлекаться научные, образовательные и иные организации в соответствии с действующим законодательством.</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4.5. Порядок получения, хранения и использования результатов личностно-профессиональной оценки и иных персональных данных кандидатов и лиц, включенных в кадровый резерв, определяется в соответствии с законодательством Российской Федерации о персональных данных и иными требованиями, которые устанавливаются с учетом конфиденциальности полученной информации.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4.6. По результатам изучения и оценки личностно-профессиональных ресурсов лиц, включенных в кадровый резерв, разрабатываются соответствующие программы подготовки и личностно-профессионального развития. Основное содержание, направления и способы подготовки лиц, включенных в кадровый резерв, отражаются в индивидуальных планах профессионального развития. Подготовка и личностно-профессиональное развитие лиц, включенных в кадровый резерв, осуществляются в следующих формах: участие в специальных программах подготовки, включая образовательные программы, стажировки; планируемые должностные перемещения; участие в конференциях, форумах; участие в проектной и экспертной деятельности; индивидуальное и групповое консультирование (коучинг); участие в наставнической деятельности; самоподготовка и другие формы подготовки.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lastRenderedPageBreak/>
        <w:t>5. Организация работы с кадровым резервом</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5.1. На каждого муниципального служащего (гражданина), включаемого в кадровый резерв, должностным лицом, ответственным за кадровую работу, подготавливается справка</w:t>
      </w:r>
      <w:r>
        <w:rPr>
          <w:rFonts w:ascii="Times New Roman" w:hAnsi="Times New Roman" w:cs="Times New Roman"/>
          <w:sz w:val="28"/>
          <w:szCs w:val="28"/>
        </w:rPr>
        <w:t xml:space="preserve"> по форме согласно Приложению 4</w:t>
      </w:r>
      <w:r w:rsidRPr="00763EA9">
        <w:rPr>
          <w:rFonts w:ascii="Times New Roman" w:hAnsi="Times New Roman" w:cs="Times New Roman"/>
          <w:sz w:val="28"/>
          <w:szCs w:val="28"/>
        </w:rPr>
        <w:t xml:space="preserve"> к настоящему Положению.</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5.2. Копия правового акта о включении муниципального служащего (гражданина) в кадровый резерв или об исключении муниципального служащего (гражданина) из кадрового резерва направляется (выдается) должностным лицом, ответственным за кадровую работу, муниципальному служащ</w:t>
      </w:r>
      <w:r>
        <w:rPr>
          <w:rFonts w:ascii="Times New Roman" w:hAnsi="Times New Roman" w:cs="Times New Roman"/>
          <w:sz w:val="28"/>
          <w:szCs w:val="28"/>
        </w:rPr>
        <w:t>ему (гражданину) в течение пяти</w:t>
      </w:r>
      <w:r w:rsidRPr="00763EA9">
        <w:rPr>
          <w:rFonts w:ascii="Times New Roman" w:hAnsi="Times New Roman" w:cs="Times New Roman"/>
          <w:sz w:val="28"/>
          <w:szCs w:val="28"/>
        </w:rPr>
        <w:t xml:space="preserve"> дней со дня издания этого акта.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5.3. В личных делах муниципальных служащих хранятся копии правовых актов о включении в кадровый резерв и об исключении из кадрового резерва.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5.4. Сведения о муниципальных служащих (гражданах), включенных в кадровый резерв, размещаются на официальном </w:t>
      </w:r>
      <w:r>
        <w:rPr>
          <w:rFonts w:ascii="Times New Roman" w:hAnsi="Times New Roman" w:cs="Times New Roman"/>
          <w:sz w:val="28"/>
          <w:szCs w:val="28"/>
        </w:rPr>
        <w:t>муниципального образования Кикнурский муниципальный округ</w:t>
      </w:r>
      <w:r w:rsidRPr="00763EA9">
        <w:rPr>
          <w:rFonts w:ascii="Times New Roman" w:hAnsi="Times New Roman" w:cs="Times New Roman"/>
          <w:sz w:val="28"/>
          <w:szCs w:val="28"/>
        </w:rPr>
        <w:t xml:space="preserve"> в сети Интернет.</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Pr>
          <w:rFonts w:ascii="Times New Roman" w:hAnsi="Times New Roman" w:cs="Times New Roman"/>
          <w:sz w:val="28"/>
          <w:szCs w:val="28"/>
        </w:rPr>
        <w:t>5</w:t>
      </w:r>
      <w:r w:rsidRPr="00763EA9">
        <w:rPr>
          <w:rFonts w:ascii="Times New Roman" w:hAnsi="Times New Roman" w:cs="Times New Roman"/>
          <w:sz w:val="28"/>
          <w:szCs w:val="28"/>
        </w:rPr>
        <w:t>. Информация о мероприятиях по профессиональному развитию гражданина, состоящего в кадровом резерве, отражается в справке.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Pr>
          <w:rFonts w:ascii="Times New Roman" w:hAnsi="Times New Roman" w:cs="Times New Roman"/>
          <w:sz w:val="28"/>
          <w:szCs w:val="28"/>
        </w:rPr>
        <w:t>6</w:t>
      </w:r>
      <w:r w:rsidRPr="00763EA9">
        <w:rPr>
          <w:rFonts w:ascii="Times New Roman" w:hAnsi="Times New Roman" w:cs="Times New Roman"/>
          <w:sz w:val="28"/>
          <w:szCs w:val="28"/>
        </w:rPr>
        <w:t>. Назначение муниципального служащего (гражданина), состоящего в кадровом резерве, на вакантную должность осуществляется с его согласия по решению представителя нанимателя в пределах группы должностей муниципальной службы, для замещения которых гражданин включен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5.</w:t>
      </w:r>
      <w:r>
        <w:rPr>
          <w:rFonts w:ascii="Times New Roman" w:hAnsi="Times New Roman" w:cs="Times New Roman"/>
          <w:sz w:val="28"/>
          <w:szCs w:val="28"/>
        </w:rPr>
        <w:t>7</w:t>
      </w:r>
      <w:r w:rsidRPr="00763EA9">
        <w:rPr>
          <w:rFonts w:ascii="Times New Roman" w:hAnsi="Times New Roman" w:cs="Times New Roman"/>
          <w:sz w:val="28"/>
          <w:szCs w:val="28"/>
        </w:rPr>
        <w:t xml:space="preserve"> Для реализации программ подготовки лиц, включенных в кадровый резерв, в соответствии с действующим законодательством Российской Федерации привлекаются образовательные и иные организации.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6. Исключение из кадрового резерва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6.1. Исключение муниципального служащего (гражданина) из кадрового резерва оформляется </w:t>
      </w:r>
      <w:r>
        <w:rPr>
          <w:rFonts w:ascii="Times New Roman" w:hAnsi="Times New Roman" w:cs="Times New Roman"/>
          <w:sz w:val="28"/>
          <w:szCs w:val="28"/>
        </w:rPr>
        <w:t>распоряжением администрации Кикнурского муниципального округа</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6.2. Основаниями исключения муниципального служащего из кадрового резерва являются: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lastRenderedPageBreak/>
        <w:t>а) личное заявление;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гражданин включен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в) совершение дисциплинарного проступка, за который к муниципальному служащему применено дисциплинарное взыскание, предусмотренное </w:t>
      </w:r>
      <w:hyperlink r:id="rId12">
        <w:r w:rsidRPr="00763EA9">
          <w:rPr>
            <w:rFonts w:ascii="Times New Roman" w:hAnsi="Times New Roman" w:cs="Times New Roman"/>
            <w:color w:val="0000FF"/>
            <w:sz w:val="28"/>
            <w:szCs w:val="28"/>
          </w:rPr>
          <w:t>п. 2 ч. 1 ст. 27</w:t>
        </w:r>
      </w:hyperlink>
      <w:r w:rsidRPr="00763EA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г) увольнение с муниципальной службы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6.3. Основаниями исключения гражданина из кадрового резерва являются: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а) личное заявление;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г) признание гражданина недееспособным или ограниченно дееспособным решением суда, вступившим в законную силу;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д)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е) достижение предельного возраста пребывания на муниципальной службе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ж) 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з)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и) приобретение гражданства (подданства) иностранного государства либо вида на жительство или иного документа, подтверждающего право на постоянное </w:t>
      </w:r>
      <w:r w:rsidRPr="00763EA9">
        <w:rPr>
          <w:rFonts w:ascii="Times New Roman" w:hAnsi="Times New Roman" w:cs="Times New Roman"/>
          <w:sz w:val="28"/>
          <w:szCs w:val="28"/>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к)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A2913"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л) применение к гражданину административного н</w:t>
      </w:r>
      <w:r>
        <w:rPr>
          <w:rFonts w:ascii="Times New Roman" w:hAnsi="Times New Roman" w:cs="Times New Roman"/>
          <w:sz w:val="28"/>
          <w:szCs w:val="28"/>
        </w:rPr>
        <w:t>аказания в виде дисквалификации.</w:t>
      </w:r>
    </w:p>
    <w:p w:rsidR="00DA2913" w:rsidRPr="00763EA9" w:rsidRDefault="00DA2913" w:rsidP="00DA2913">
      <w:pPr>
        <w:pStyle w:val="ConsPlusNormal"/>
        <w:spacing w:before="220"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jc w:val="center"/>
        <w:outlineLvl w:val="0"/>
        <w:rPr>
          <w:rFonts w:ascii="Times New Roman" w:hAnsi="Times New Roman" w:cs="Times New Roman"/>
          <w:sz w:val="28"/>
          <w:szCs w:val="28"/>
        </w:rPr>
      </w:pPr>
      <w:r w:rsidRPr="00763EA9">
        <w:rPr>
          <w:rFonts w:ascii="Times New Roman" w:hAnsi="Times New Roman" w:cs="Times New Roman"/>
          <w:sz w:val="28"/>
          <w:szCs w:val="28"/>
        </w:rPr>
        <w:t>7. Оценка эффективности работы с кадровым резервом</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7.1. Эффективность работы с кадровым резервом определяется исходя из целей и задач его формирования и использования, а также по отдельным этапам (привлечение и отбор, личностно-профессиональное развитие и обучение, использование/реализация кадрового резерва и т.п.).</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7.2. Основными показателями эффективности работы с кадровым резервом являются:</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лиц, назначенных из резерва, по отношению к общему количеству лиц, включенных в кадровый резерв (отражает степень использования лиц, включенных в резерв, для замещения целевых и иных должностей, мобильность кадрового резерва);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целевых должностей, на которые назначены лица из кадрового резерва (отражает эффективность планирования и использования резерва как источника замещения должностей);</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доля назначений из кадрового резерва по отношению к общему количеству назначений на должности (отражает эффективность резерва как инструмента формирования кадрового состава).</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7.3. К дополнительным показателям эффективности работы с кадровым резервом могут быть отнесены:</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 показатели эффективности привлечения и отбора в резерв (общий уровень развития личностно-профессиональных ресурсов лиц, включенных в кадровый резерв, включая уровень образования, профессионального и управленческого опыта, результаты выполнения тестов, кейсов, итоговый средний рейтинговый </w:t>
      </w:r>
      <w:r w:rsidRPr="00763EA9">
        <w:rPr>
          <w:rFonts w:ascii="Times New Roman" w:hAnsi="Times New Roman" w:cs="Times New Roman"/>
          <w:sz w:val="28"/>
          <w:szCs w:val="28"/>
        </w:rPr>
        <w:lastRenderedPageBreak/>
        <w:t>балл кандидатов и лиц, включенных в кадровый резерв; соотношение представленных кандидатов в кадровый резерв и зачисленных в кадровый резерв; иные показатели);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показатели личностно-профессионального развития и обучения лиц, включенных в кадровый резерв (доля лиц, принявших участие в образовательных программах и мероприятиях в период нахождения в резерве; удовлетворенность лиц, включенных в кадровый резерв, уровнем реализации образовательных программ, в которых они принимали участие; динамика изменения уровня развития личностно-профессиональных ресурсов лиц, включенных в кадровый резерв; уровень личностно-профессиональных достижений лиц, включенных в кадровый резерв; доля лиц, включенных в кадровый резерв, получивших назначения, из числа прошедших подготовку; иные показатели);</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 xml:space="preserve">- иные показатели, установленные </w:t>
      </w:r>
      <w:r>
        <w:rPr>
          <w:rFonts w:ascii="Times New Roman" w:hAnsi="Times New Roman" w:cs="Times New Roman"/>
          <w:sz w:val="28"/>
          <w:szCs w:val="28"/>
        </w:rPr>
        <w:t>администрацией Кикнурского муниципального округа</w:t>
      </w:r>
      <w:r w:rsidRPr="00763EA9">
        <w:rPr>
          <w:rFonts w:ascii="Times New Roman" w:hAnsi="Times New Roman" w:cs="Times New Roman"/>
          <w:sz w:val="28"/>
          <w:szCs w:val="28"/>
        </w:rPr>
        <w:t>.</w:t>
      </w:r>
    </w:p>
    <w:p w:rsidR="00DA2913" w:rsidRPr="00763EA9" w:rsidRDefault="00DA2913" w:rsidP="00DA2913">
      <w:pPr>
        <w:pStyle w:val="ConsPlusNormal"/>
        <w:spacing w:line="420" w:lineRule="exact"/>
        <w:ind w:left="-567" w:firstLine="540"/>
        <w:jc w:val="both"/>
        <w:rPr>
          <w:rFonts w:ascii="Times New Roman" w:hAnsi="Times New Roman" w:cs="Times New Roman"/>
          <w:sz w:val="28"/>
          <w:szCs w:val="28"/>
        </w:rPr>
      </w:pPr>
      <w:r w:rsidRPr="00763EA9">
        <w:rPr>
          <w:rFonts w:ascii="Times New Roman" w:hAnsi="Times New Roman" w:cs="Times New Roman"/>
          <w:sz w:val="28"/>
          <w:szCs w:val="28"/>
        </w:rPr>
        <w:t>7.4.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кадровым резервом с предшествующими периодами, а также с состоянием аналогичных показателей по другим уровням резерва. Уточнение содержания показателей и индикаторов (критериев) эффективности работы с кадровым резервом осуществляется по мере накопления данных кадровой статистики, анализа и обобщения практики работы с кадровым резервом.</w:t>
      </w:r>
    </w:p>
    <w:p w:rsidR="00DA2913" w:rsidRPr="00763EA9" w:rsidRDefault="00DA2913" w:rsidP="00DA2913">
      <w:pPr>
        <w:pStyle w:val="ConsPlusNormal"/>
        <w:ind w:left="-567" w:firstLine="540"/>
        <w:jc w:val="both"/>
        <w:rPr>
          <w:rFonts w:ascii="Times New Roman" w:hAnsi="Times New Roman" w:cs="Times New Roman"/>
          <w:sz w:val="28"/>
          <w:szCs w:val="28"/>
        </w:rPr>
      </w:pPr>
    </w:p>
    <w:p w:rsidR="00DA2913" w:rsidRPr="00763EA9" w:rsidRDefault="00DA2913" w:rsidP="00DA2913">
      <w:pPr>
        <w:pStyle w:val="ConsPlusNormal"/>
        <w:ind w:left="-567" w:firstLine="540"/>
        <w:jc w:val="both"/>
        <w:rPr>
          <w:rFonts w:ascii="Times New Roman" w:hAnsi="Times New Roman" w:cs="Times New Roman"/>
          <w:sz w:val="28"/>
          <w:szCs w:val="28"/>
        </w:rPr>
      </w:pPr>
    </w:p>
    <w:p w:rsidR="00DA2913" w:rsidRDefault="00DA2913" w:rsidP="00DA2913">
      <w:pPr>
        <w:ind w:left="-567"/>
        <w:rPr>
          <w:sz w:val="28"/>
          <w:szCs w:val="28"/>
        </w:rPr>
      </w:pPr>
    </w:p>
    <w:p w:rsidR="00DA2913" w:rsidRDefault="00DA2913" w:rsidP="00DA2913">
      <w:pPr>
        <w:ind w:left="-567"/>
        <w:rPr>
          <w:sz w:val="28"/>
          <w:szCs w:val="28"/>
        </w:rPr>
      </w:pPr>
    </w:p>
    <w:p w:rsidR="00DA2913" w:rsidRDefault="00DA2913" w:rsidP="00DA2913">
      <w:pPr>
        <w:ind w:left="-567"/>
        <w:rPr>
          <w:sz w:val="28"/>
          <w:szCs w:val="28"/>
        </w:rPr>
      </w:pPr>
    </w:p>
    <w:p w:rsidR="00DA2913" w:rsidRDefault="00DA2913" w:rsidP="00DA2913">
      <w:pPr>
        <w:ind w:right="-283"/>
        <w:rPr>
          <w:sz w:val="28"/>
          <w:szCs w:val="28"/>
        </w:rPr>
      </w:pPr>
    </w:p>
    <w:p w:rsidR="00DA2913" w:rsidRDefault="00DA2913" w:rsidP="00DA2913">
      <w:pPr>
        <w:ind w:right="-283"/>
        <w:rPr>
          <w:sz w:val="28"/>
          <w:szCs w:val="28"/>
        </w:rPr>
      </w:pPr>
    </w:p>
    <w:p w:rsidR="00DA2913" w:rsidRDefault="00DA2913" w:rsidP="00DA2913">
      <w:pPr>
        <w:ind w:left="5954" w:right="-283"/>
        <w:rPr>
          <w:sz w:val="28"/>
          <w:szCs w:val="28"/>
        </w:rPr>
      </w:pPr>
    </w:p>
    <w:p w:rsidR="00DA2913" w:rsidRDefault="00DA2913">
      <w:pPr>
        <w:spacing w:after="160" w:line="259" w:lineRule="auto"/>
        <w:rPr>
          <w:sz w:val="28"/>
          <w:szCs w:val="28"/>
        </w:rPr>
      </w:pPr>
      <w:r>
        <w:rPr>
          <w:sz w:val="28"/>
          <w:szCs w:val="28"/>
        </w:rPr>
        <w:br w:type="page"/>
      </w:r>
    </w:p>
    <w:p w:rsidR="00DA2913" w:rsidRDefault="00DA2913" w:rsidP="00DA2913">
      <w:pPr>
        <w:ind w:left="5954" w:right="-283"/>
        <w:rPr>
          <w:sz w:val="28"/>
          <w:szCs w:val="28"/>
        </w:rPr>
      </w:pPr>
      <w:r w:rsidRPr="004E3CD1">
        <w:rPr>
          <w:sz w:val="28"/>
          <w:szCs w:val="28"/>
        </w:rPr>
        <w:lastRenderedPageBreak/>
        <w:t>ПРИЛОЖЕНИЕ 1</w:t>
      </w:r>
    </w:p>
    <w:p w:rsidR="00DA2913" w:rsidRPr="004E3CD1" w:rsidRDefault="00DA2913" w:rsidP="00DA2913">
      <w:pPr>
        <w:ind w:left="5954" w:right="-283"/>
        <w:rPr>
          <w:sz w:val="28"/>
          <w:szCs w:val="28"/>
        </w:rPr>
      </w:pPr>
    </w:p>
    <w:p w:rsidR="00DA2913" w:rsidRDefault="00DA2913" w:rsidP="00DA2913">
      <w:pPr>
        <w:pStyle w:val="ConsPlusNormal"/>
        <w:ind w:left="5954"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DA2913" w:rsidRDefault="00DA2913" w:rsidP="00DA2913">
      <w:pPr>
        <w:pStyle w:val="ConsPlusNormal"/>
        <w:ind w:left="5954" w:right="-283"/>
        <w:rPr>
          <w:rFonts w:ascii="Times New Roman" w:hAnsi="Times New Roman" w:cs="Times New Roman"/>
          <w:sz w:val="28"/>
          <w:szCs w:val="28"/>
        </w:rPr>
      </w:pPr>
    </w:p>
    <w:p w:rsidR="00DA2913" w:rsidRPr="004E3CD1" w:rsidRDefault="00DA2913" w:rsidP="00DA2913">
      <w:pPr>
        <w:jc w:val="center"/>
        <w:rPr>
          <w:color w:val="000000"/>
          <w:sz w:val="27"/>
          <w:szCs w:val="27"/>
        </w:rPr>
      </w:pPr>
      <w:r w:rsidRPr="004E3CD1">
        <w:rPr>
          <w:color w:val="000000"/>
          <w:sz w:val="28"/>
          <w:szCs w:val="28"/>
        </w:rPr>
        <w:t>КАРТА</w:t>
      </w:r>
    </w:p>
    <w:p w:rsidR="00DA2913" w:rsidRPr="004E3CD1" w:rsidRDefault="00DA2913" w:rsidP="00DA2913">
      <w:pPr>
        <w:jc w:val="center"/>
        <w:rPr>
          <w:color w:val="000000"/>
          <w:sz w:val="27"/>
          <w:szCs w:val="27"/>
        </w:rPr>
      </w:pPr>
      <w:r w:rsidRPr="004E3CD1">
        <w:rPr>
          <w:color w:val="000000"/>
          <w:sz w:val="28"/>
          <w:szCs w:val="28"/>
        </w:rPr>
        <w:t>специалиста резерва</w:t>
      </w:r>
    </w:p>
    <w:p w:rsidR="00DA2913" w:rsidRPr="004E3CD1" w:rsidRDefault="00DA2913" w:rsidP="00DA2913">
      <w:pPr>
        <w:spacing w:after="240"/>
        <w:rPr>
          <w:rFonts w:ascii="Verdana" w:hAnsi="Verdana"/>
          <w:color w:val="000000"/>
          <w:sz w:val="15"/>
          <w:szCs w:val="15"/>
        </w:rPr>
      </w:pPr>
      <w:r w:rsidRPr="004E3CD1">
        <w:rPr>
          <w:color w:val="000000"/>
          <w:sz w:val="28"/>
          <w:szCs w:val="28"/>
        </w:rPr>
        <w:t> </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1. Фамилия ________________________________________________________.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Имя ______________________________________________________________.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Отчество __________________________________________________________.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2. Дата рождения 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3. Образование (в том числе переподготовка) 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_____________________________ (высшее, название учебного заведения).</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Специальность по диплому 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Квалификация по диплому 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Диплом _____________________________________________ (серия, номер).</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Дата окончания высшего учебного заведения 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Ученая степень 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Ученое звание _____________________________________________________.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4. Предполагаемая к замещению категория и группа должностей муниципальной службы ___________________________________________________________.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5. Предполагаемая к замещению должность муниципальной службы 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lastRenderedPageBreak/>
        <w:t>6. Дата включения в кадровый резерв на замещение должности муниципальной службы 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7. Стаж работы по специальности 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8. Стаж муниципальной службы 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9. Место работы и должность на момент включения в кадровый резерв (для неработающих - последнее место работы и должность) 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10. Номер личного дела 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11. Домашний адрес ________________________________________________.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12. Номер телефона, адрес электронной почты __________________________.</w:t>
      </w:r>
    </w:p>
    <w:p w:rsidR="00DA2913" w:rsidRPr="004E3CD1" w:rsidRDefault="00DA2913" w:rsidP="00DA2913">
      <w:pPr>
        <w:spacing w:before="100" w:beforeAutospacing="1" w:after="100" w:afterAutospacing="1"/>
        <w:jc w:val="both"/>
        <w:rPr>
          <w:color w:val="000000"/>
          <w:sz w:val="28"/>
          <w:szCs w:val="27"/>
        </w:rPr>
      </w:pPr>
      <w:r w:rsidRPr="004E3CD1">
        <w:rPr>
          <w:color w:val="000000"/>
          <w:sz w:val="28"/>
          <w:szCs w:val="28"/>
        </w:rPr>
        <w:t>13. Дополнительные сведения ________________________________________.</w:t>
      </w:r>
    </w:p>
    <w:p w:rsidR="00DA2913" w:rsidRPr="004E3CD1" w:rsidRDefault="00DA2913" w:rsidP="00DA2913">
      <w:pPr>
        <w:spacing w:after="240"/>
        <w:rPr>
          <w:rFonts w:ascii="Verdana" w:hAnsi="Verdana"/>
          <w:color w:val="000000"/>
          <w:sz w:val="15"/>
          <w:szCs w:val="15"/>
        </w:rPr>
      </w:pPr>
      <w:r w:rsidRPr="004E3CD1">
        <w:rPr>
          <w:color w:val="000000"/>
          <w:sz w:val="28"/>
          <w:szCs w:val="28"/>
        </w:rPr>
        <w:t> </w:t>
      </w:r>
    </w:p>
    <w:p w:rsidR="00DA2913" w:rsidRPr="004E3CD1" w:rsidRDefault="00DA2913" w:rsidP="00DA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4E3CD1">
        <w:rPr>
          <w:color w:val="000000"/>
          <w:sz w:val="28"/>
          <w:szCs w:val="28"/>
        </w:rPr>
        <w:t>    _____________________________                             _____________</w:t>
      </w:r>
    </w:p>
    <w:p w:rsidR="00DA2913" w:rsidRPr="004E3CD1" w:rsidRDefault="00DA2913" w:rsidP="00DA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4E3CD1">
        <w:rPr>
          <w:color w:val="000000"/>
          <w:sz w:val="28"/>
          <w:szCs w:val="28"/>
        </w:rPr>
        <w:t>        (фамилия, инициалы,                                                       (подпись)</w:t>
      </w:r>
    </w:p>
    <w:p w:rsidR="00DA2913" w:rsidRPr="004E3CD1" w:rsidRDefault="00DA2913" w:rsidP="00DA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4E3CD1">
        <w:rPr>
          <w:color w:val="000000"/>
          <w:sz w:val="28"/>
          <w:szCs w:val="28"/>
        </w:rPr>
        <w:t>      муниципального служащего</w:t>
      </w:r>
    </w:p>
    <w:p w:rsidR="00DA2913" w:rsidRPr="004E3CD1" w:rsidRDefault="00DA2913" w:rsidP="00DA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4E3CD1">
        <w:rPr>
          <w:color w:val="000000"/>
          <w:sz w:val="28"/>
          <w:szCs w:val="28"/>
        </w:rPr>
        <w:t>          (гражданина))</w:t>
      </w:r>
    </w:p>
    <w:p w:rsidR="00DA2913" w:rsidRPr="004E3CD1" w:rsidRDefault="00DA2913" w:rsidP="00DA2913">
      <w:pPr>
        <w:spacing w:after="240"/>
        <w:rPr>
          <w:rFonts w:ascii="Verdana" w:hAnsi="Verdana"/>
          <w:color w:val="000000"/>
          <w:sz w:val="15"/>
          <w:szCs w:val="15"/>
        </w:rPr>
      </w:pPr>
      <w:r w:rsidRPr="004E3CD1">
        <w:rPr>
          <w:color w:val="000000"/>
          <w:sz w:val="28"/>
          <w:szCs w:val="28"/>
        </w:rPr>
        <w:t> </w:t>
      </w:r>
    </w:p>
    <w:p w:rsidR="00DA2913" w:rsidRPr="004E3CD1" w:rsidRDefault="00DA2913" w:rsidP="00DA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4E3CD1">
        <w:rPr>
          <w:color w:val="000000"/>
          <w:sz w:val="28"/>
          <w:szCs w:val="28"/>
        </w:rPr>
        <w:t>    "___"__________ ____ года</w:t>
      </w:r>
    </w:p>
    <w:p w:rsidR="00DA2913" w:rsidRDefault="00DA2913" w:rsidP="00DA2913">
      <w:pPr>
        <w:spacing w:after="240"/>
        <w:rPr>
          <w:color w:val="000000"/>
          <w:sz w:val="28"/>
          <w:szCs w:val="28"/>
        </w:rPr>
      </w:pPr>
      <w:r w:rsidRPr="004E3CD1">
        <w:rPr>
          <w:color w:val="000000"/>
          <w:sz w:val="28"/>
          <w:szCs w:val="28"/>
        </w:rPr>
        <w:br/>
      </w:r>
      <w:r w:rsidRPr="004E3CD1">
        <w:rPr>
          <w:color w:val="000000"/>
          <w:sz w:val="28"/>
          <w:szCs w:val="28"/>
        </w:rPr>
        <w:br/>
      </w:r>
    </w:p>
    <w:p w:rsidR="00DA2913" w:rsidRPr="009D511A" w:rsidRDefault="00DA2913" w:rsidP="00DA2913">
      <w:pPr>
        <w:jc w:val="center"/>
        <w:rPr>
          <w:sz w:val="28"/>
          <w:szCs w:val="28"/>
        </w:rPr>
        <w:sectPr w:rsidR="00DA2913" w:rsidRPr="009D511A" w:rsidSect="00DA2913">
          <w:headerReference w:type="default" r:id="rId13"/>
          <w:pgSz w:w="11907" w:h="16839" w:code="9"/>
          <w:pgMar w:top="709" w:right="850" w:bottom="1134" w:left="1701" w:header="720" w:footer="720" w:gutter="0"/>
          <w:cols w:space="708"/>
          <w:titlePg/>
          <w:docGrid w:linePitch="299"/>
        </w:sectPr>
      </w:pPr>
      <w:r>
        <w:rPr>
          <w:sz w:val="28"/>
          <w:szCs w:val="28"/>
        </w:rPr>
        <w:t>______________</w:t>
      </w:r>
    </w:p>
    <w:p w:rsidR="00DA2913" w:rsidRPr="0097035C" w:rsidRDefault="00DA2913" w:rsidP="00DA2913">
      <w:pPr>
        <w:tabs>
          <w:tab w:val="left" w:pos="735"/>
        </w:tabs>
        <w:ind w:left="7371"/>
        <w:rPr>
          <w:sz w:val="28"/>
          <w:szCs w:val="28"/>
        </w:rPr>
      </w:pPr>
      <w:r w:rsidRPr="0097035C">
        <w:rPr>
          <w:sz w:val="28"/>
          <w:szCs w:val="28"/>
        </w:rPr>
        <w:lastRenderedPageBreak/>
        <w:t xml:space="preserve">Приложение </w:t>
      </w:r>
      <w:r>
        <w:rPr>
          <w:sz w:val="28"/>
          <w:szCs w:val="28"/>
        </w:rPr>
        <w:t>2</w:t>
      </w:r>
    </w:p>
    <w:p w:rsidR="00DA2913" w:rsidRDefault="00DA2913" w:rsidP="00DA2913">
      <w:pPr>
        <w:tabs>
          <w:tab w:val="left" w:pos="735"/>
        </w:tabs>
        <w:ind w:left="7371"/>
        <w:rPr>
          <w:sz w:val="28"/>
          <w:szCs w:val="28"/>
        </w:rPr>
      </w:pPr>
    </w:p>
    <w:p w:rsidR="00DA2913" w:rsidRPr="0097035C" w:rsidRDefault="00DA2913" w:rsidP="00DA2913">
      <w:pPr>
        <w:tabs>
          <w:tab w:val="left" w:pos="735"/>
        </w:tabs>
        <w:ind w:left="7371"/>
        <w:rPr>
          <w:sz w:val="28"/>
          <w:szCs w:val="28"/>
        </w:rPr>
      </w:pPr>
      <w:r w:rsidRPr="0097035C">
        <w:rPr>
          <w:sz w:val="28"/>
          <w:szCs w:val="28"/>
        </w:rPr>
        <w:t>к Положению</w:t>
      </w:r>
      <w:r>
        <w:rPr>
          <w:sz w:val="28"/>
          <w:szCs w:val="28"/>
        </w:rPr>
        <w:t xml:space="preserve"> </w:t>
      </w:r>
      <w:r w:rsidRPr="004E3CD1">
        <w:rPr>
          <w:sz w:val="28"/>
          <w:szCs w:val="28"/>
        </w:rPr>
        <w:t>о порядке формирования кадрового резерва администрации Кикнурского муниципального округа</w:t>
      </w:r>
    </w:p>
    <w:p w:rsidR="00DA2913" w:rsidRPr="007E1EB5" w:rsidRDefault="00DA2913" w:rsidP="00DA2913">
      <w:pPr>
        <w:tabs>
          <w:tab w:val="left" w:pos="735"/>
        </w:tabs>
        <w:spacing w:before="840"/>
        <w:jc w:val="center"/>
        <w:rPr>
          <w:b/>
          <w:bCs/>
          <w:sz w:val="28"/>
          <w:szCs w:val="28"/>
        </w:rPr>
      </w:pPr>
      <w:r w:rsidRPr="007E1EB5">
        <w:rPr>
          <w:b/>
          <w:bCs/>
          <w:sz w:val="28"/>
          <w:szCs w:val="28"/>
        </w:rPr>
        <w:t>ПЕРЕЧЕНЬ</w:t>
      </w:r>
    </w:p>
    <w:p w:rsidR="00DA2913" w:rsidRPr="007E1EB5" w:rsidRDefault="00DA2913" w:rsidP="00DA2913">
      <w:pPr>
        <w:tabs>
          <w:tab w:val="left" w:pos="735"/>
        </w:tabs>
        <w:jc w:val="center"/>
        <w:rPr>
          <w:b/>
          <w:bCs/>
          <w:sz w:val="28"/>
          <w:szCs w:val="28"/>
        </w:rPr>
      </w:pPr>
      <w:r>
        <w:rPr>
          <w:b/>
          <w:bCs/>
          <w:sz w:val="28"/>
          <w:szCs w:val="28"/>
        </w:rPr>
        <w:t>должностей муниципальной службы для включения в кадровый резерв</w:t>
      </w:r>
    </w:p>
    <w:p w:rsidR="00DA2913" w:rsidRPr="00703121" w:rsidRDefault="00DA2913" w:rsidP="00DA2913">
      <w:pPr>
        <w:pStyle w:val="a3"/>
        <w:numPr>
          <w:ilvl w:val="0"/>
          <w:numId w:val="7"/>
        </w:numPr>
        <w:tabs>
          <w:tab w:val="left" w:pos="735"/>
        </w:tabs>
        <w:spacing w:before="480" w:line="360" w:lineRule="auto"/>
        <w:jc w:val="both"/>
        <w:rPr>
          <w:sz w:val="28"/>
          <w:szCs w:val="28"/>
        </w:rPr>
      </w:pPr>
      <w:r w:rsidRPr="00703121">
        <w:rPr>
          <w:sz w:val="28"/>
          <w:szCs w:val="28"/>
        </w:rPr>
        <w:t>Высшая должность:</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Первый заместитель главы администрации округа.</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Заместитель главы администрации округа по экономике, заведующий отделом экономики.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Заместитель главы администрации округа по социальным вопросам, заведующий отделом социальной политики.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Управляющий делами, заведующий отделом материально-технического обеспечения.</w:t>
      </w:r>
    </w:p>
    <w:p w:rsidR="00DA2913" w:rsidRDefault="00DA2913" w:rsidP="00DA2913">
      <w:pPr>
        <w:pStyle w:val="a3"/>
        <w:numPr>
          <w:ilvl w:val="0"/>
          <w:numId w:val="7"/>
        </w:numPr>
        <w:tabs>
          <w:tab w:val="left" w:pos="735"/>
        </w:tabs>
        <w:spacing w:before="480" w:line="360" w:lineRule="auto"/>
        <w:jc w:val="both"/>
        <w:rPr>
          <w:sz w:val="28"/>
          <w:szCs w:val="28"/>
        </w:rPr>
      </w:pPr>
      <w:r>
        <w:rPr>
          <w:sz w:val="28"/>
          <w:szCs w:val="28"/>
        </w:rPr>
        <w:t>Главная должность:</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Начальник финансового управления.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Начальник управления образования.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отделом градостроительства, архитектуры и жизнеобеспечения.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отделом по организационно-правовым и кадровым вопросам.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отделом – главный бухгалтер отдела по бухгалтерскому учету.</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Заместитель заведующего отделом по бухгалтерскому учету.</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территориальным отделом пгт Кикнур.</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lastRenderedPageBreak/>
        <w:t>Заведующий территориальным отделом по работе с сельскими территориями.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отделом по муниципальному имуществу и земельным ресурсам.</w:t>
      </w:r>
    </w:p>
    <w:p w:rsidR="00DA2913" w:rsidRDefault="00DA2913" w:rsidP="00DA2913">
      <w:pPr>
        <w:pStyle w:val="a3"/>
        <w:numPr>
          <w:ilvl w:val="0"/>
          <w:numId w:val="7"/>
        </w:numPr>
        <w:tabs>
          <w:tab w:val="left" w:pos="735"/>
        </w:tabs>
        <w:spacing w:before="480" w:line="360" w:lineRule="auto"/>
        <w:jc w:val="both"/>
        <w:rPr>
          <w:sz w:val="28"/>
          <w:szCs w:val="28"/>
        </w:rPr>
      </w:pPr>
      <w:r>
        <w:rPr>
          <w:sz w:val="28"/>
          <w:szCs w:val="28"/>
        </w:rPr>
        <w:t>Ведущая должность:</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сектором по муниципальным закупкам.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Заведующий сектором по делам ГО и ЧС.</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Консультант-юрист отдела по организационно-правовым и кадровым вопросам.</w:t>
      </w:r>
    </w:p>
    <w:p w:rsidR="00DA2913" w:rsidRDefault="00DA2913" w:rsidP="00DA2913">
      <w:pPr>
        <w:pStyle w:val="a3"/>
        <w:numPr>
          <w:ilvl w:val="0"/>
          <w:numId w:val="7"/>
        </w:numPr>
        <w:tabs>
          <w:tab w:val="left" w:pos="735"/>
        </w:tabs>
        <w:spacing w:before="480" w:line="360" w:lineRule="auto"/>
        <w:jc w:val="both"/>
        <w:rPr>
          <w:sz w:val="28"/>
          <w:szCs w:val="28"/>
        </w:rPr>
      </w:pPr>
      <w:r>
        <w:rPr>
          <w:sz w:val="28"/>
          <w:szCs w:val="28"/>
        </w:rPr>
        <w:t>Старшая должность:</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отдела экономики.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экономики.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сектора по муниципальным закупкам.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отдела градостроительства, архитектуры и жизнеобеспечения.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градостроительства, архитектуры и жизнеобеспечения.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социальной политики.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отдела по муниципальному имуществу и земельным ресурсам.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по муниципальному имуществу и земельным ресурсам.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специалист-юрист отдела по организационно-правовым и кадровым вопросам.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по кадровым вопросам отдела по организационно-правовым и кадровым вопросам.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по работе с представительным органом.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по организационно-правовым и кадровым вопросам.</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архивного отдела.</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lastRenderedPageBreak/>
        <w:t>Главный специалист по мобилизационной работе и защите государственной тайны.</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отдела по бухгалтерскому учету.</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территориального отдела пгт Кикнур.</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территориального отдела пгт Кикнур.</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территориального отдела по работе с сельскими территориями.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Специалист 1 категории территориального отдела по работе с сельскими территориями.</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специалист-системный администратор отдела материально-технического обеспечения.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Ведущий специалист по делопроизводству отдела материально-технического обеспечения.</w:t>
      </w:r>
    </w:p>
    <w:p w:rsidR="00DA2913" w:rsidRDefault="00DA2913" w:rsidP="00DA2913">
      <w:pPr>
        <w:pStyle w:val="a3"/>
        <w:numPr>
          <w:ilvl w:val="1"/>
          <w:numId w:val="7"/>
        </w:numPr>
        <w:tabs>
          <w:tab w:val="left" w:pos="735"/>
        </w:tabs>
        <w:spacing w:before="480" w:line="360" w:lineRule="auto"/>
        <w:jc w:val="both"/>
        <w:rPr>
          <w:sz w:val="28"/>
          <w:szCs w:val="28"/>
        </w:rPr>
      </w:pPr>
      <w:r>
        <w:rPr>
          <w:sz w:val="28"/>
          <w:szCs w:val="28"/>
        </w:rPr>
        <w:t>Главный специалист, ответственный секретарь КДН и ЗП.</w:t>
      </w:r>
    </w:p>
    <w:p w:rsidR="00DA2913" w:rsidRDefault="00DA2913" w:rsidP="00DA2913">
      <w:pPr>
        <w:ind w:right="-283"/>
        <w:jc w:val="center"/>
        <w:rPr>
          <w:sz w:val="28"/>
          <w:szCs w:val="28"/>
        </w:rPr>
      </w:pPr>
      <w:r>
        <w:rPr>
          <w:sz w:val="28"/>
          <w:szCs w:val="28"/>
        </w:rPr>
        <w:t>__________</w:t>
      </w: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right="-283"/>
        <w:rPr>
          <w:sz w:val="28"/>
          <w:szCs w:val="28"/>
        </w:rPr>
      </w:pPr>
    </w:p>
    <w:p w:rsidR="00DA2913" w:rsidRDefault="00DA2913" w:rsidP="00DA2913">
      <w:pPr>
        <w:ind w:right="-283"/>
        <w:rPr>
          <w:sz w:val="28"/>
          <w:szCs w:val="28"/>
        </w:rPr>
      </w:pPr>
    </w:p>
    <w:p w:rsidR="00DA2913" w:rsidRDefault="00DA2913" w:rsidP="00DA2913">
      <w:pPr>
        <w:ind w:right="-283"/>
        <w:rPr>
          <w:sz w:val="28"/>
          <w:szCs w:val="28"/>
        </w:rPr>
      </w:pPr>
    </w:p>
    <w:p w:rsidR="00DA2913" w:rsidRDefault="00DA2913" w:rsidP="00DA2913">
      <w:pPr>
        <w:ind w:left="6663" w:right="-283"/>
        <w:rPr>
          <w:sz w:val="28"/>
          <w:szCs w:val="28"/>
        </w:rPr>
      </w:pPr>
      <w:r>
        <w:rPr>
          <w:sz w:val="28"/>
          <w:szCs w:val="28"/>
        </w:rPr>
        <w:lastRenderedPageBreak/>
        <w:t>ПРИЛОЖЕНИЕ 3</w:t>
      </w:r>
    </w:p>
    <w:p w:rsidR="00DA2913" w:rsidRPr="004E3CD1" w:rsidRDefault="00DA2913" w:rsidP="00DA2913">
      <w:pPr>
        <w:ind w:left="6663" w:right="-283"/>
        <w:rPr>
          <w:sz w:val="28"/>
          <w:szCs w:val="28"/>
        </w:rPr>
      </w:pPr>
    </w:p>
    <w:p w:rsidR="00DA2913" w:rsidRDefault="00DA2913" w:rsidP="00DA2913">
      <w:pPr>
        <w:pStyle w:val="ConsPlusNormal"/>
        <w:ind w:left="6663"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DA2913" w:rsidRDefault="00DA2913" w:rsidP="00DA2913">
      <w:pPr>
        <w:ind w:left="6663" w:right="-283"/>
        <w:rPr>
          <w:sz w:val="28"/>
          <w:szCs w:val="28"/>
        </w:rPr>
      </w:pPr>
    </w:p>
    <w:p w:rsidR="00DA2913" w:rsidRPr="0097035C" w:rsidRDefault="00DA2913" w:rsidP="00DA2913">
      <w:pPr>
        <w:tabs>
          <w:tab w:val="left" w:pos="735"/>
        </w:tabs>
        <w:rPr>
          <w:sz w:val="28"/>
          <w:szCs w:val="28"/>
        </w:rPr>
      </w:pPr>
    </w:p>
    <w:p w:rsidR="00DA2913" w:rsidRPr="0097035C" w:rsidRDefault="00DA2913" w:rsidP="00DA2913">
      <w:pPr>
        <w:tabs>
          <w:tab w:val="left" w:pos="735"/>
        </w:tabs>
        <w:ind w:left="4111"/>
        <w:rPr>
          <w:sz w:val="28"/>
          <w:szCs w:val="28"/>
        </w:rPr>
      </w:pPr>
      <w:r>
        <w:rPr>
          <w:sz w:val="28"/>
          <w:szCs w:val="28"/>
        </w:rPr>
        <w:t>Председателю конкурсной комиссии</w:t>
      </w:r>
    </w:p>
    <w:p w:rsidR="00DA2913" w:rsidRPr="0097035C" w:rsidRDefault="00DA2913" w:rsidP="00DA2913">
      <w:pPr>
        <w:tabs>
          <w:tab w:val="left" w:pos="735"/>
        </w:tabs>
        <w:ind w:left="4111"/>
        <w:rPr>
          <w:sz w:val="28"/>
          <w:szCs w:val="28"/>
        </w:rPr>
      </w:pPr>
      <w:r w:rsidRPr="0097035C">
        <w:rPr>
          <w:sz w:val="28"/>
          <w:szCs w:val="28"/>
        </w:rPr>
        <w:t>_______________________________________</w:t>
      </w:r>
    </w:p>
    <w:p w:rsidR="00DA2913" w:rsidRPr="002E5499" w:rsidRDefault="00DA2913" w:rsidP="00DA2913">
      <w:pPr>
        <w:tabs>
          <w:tab w:val="left" w:pos="735"/>
        </w:tabs>
        <w:ind w:left="4111"/>
        <w:jc w:val="center"/>
      </w:pPr>
      <w:r w:rsidRPr="002E5499">
        <w:t>(фамилия, инициалы)</w:t>
      </w:r>
    </w:p>
    <w:p w:rsidR="00DA2913" w:rsidRPr="0097035C" w:rsidRDefault="00DA2913" w:rsidP="00DA2913">
      <w:pPr>
        <w:tabs>
          <w:tab w:val="left" w:pos="735"/>
        </w:tabs>
        <w:ind w:left="4111"/>
        <w:rPr>
          <w:sz w:val="28"/>
          <w:szCs w:val="28"/>
        </w:rPr>
      </w:pPr>
      <w:r w:rsidRPr="0097035C">
        <w:rPr>
          <w:sz w:val="28"/>
          <w:szCs w:val="28"/>
        </w:rPr>
        <w:t>___________________________________________</w:t>
      </w:r>
      <w:r>
        <w:rPr>
          <w:sz w:val="28"/>
          <w:szCs w:val="28"/>
        </w:rPr>
        <w:t>___________________________________</w:t>
      </w:r>
    </w:p>
    <w:p w:rsidR="00DA2913" w:rsidRPr="002E5499" w:rsidRDefault="00DA2913" w:rsidP="00DA2913">
      <w:pPr>
        <w:tabs>
          <w:tab w:val="left" w:pos="735"/>
        </w:tabs>
        <w:ind w:left="4111"/>
        <w:jc w:val="center"/>
      </w:pPr>
      <w:r w:rsidRPr="002E5499">
        <w:t>(Ф.И.О. кандидата)</w:t>
      </w:r>
    </w:p>
    <w:p w:rsidR="00DA2913" w:rsidRPr="0097035C" w:rsidRDefault="00DA2913" w:rsidP="00DA2913">
      <w:pPr>
        <w:tabs>
          <w:tab w:val="left" w:pos="735"/>
        </w:tabs>
        <w:ind w:left="4111"/>
        <w:rPr>
          <w:sz w:val="28"/>
          <w:szCs w:val="28"/>
        </w:rPr>
      </w:pPr>
      <w:r w:rsidRPr="0097035C">
        <w:rPr>
          <w:sz w:val="28"/>
          <w:szCs w:val="28"/>
        </w:rPr>
        <w:t>___________________________________________</w:t>
      </w:r>
      <w:r>
        <w:rPr>
          <w:sz w:val="28"/>
          <w:szCs w:val="28"/>
        </w:rPr>
        <w:t>___________________________________</w:t>
      </w:r>
    </w:p>
    <w:p w:rsidR="00DA2913" w:rsidRPr="002E5499" w:rsidRDefault="00DA2913" w:rsidP="00DA2913">
      <w:pPr>
        <w:tabs>
          <w:tab w:val="left" w:pos="735"/>
        </w:tabs>
        <w:ind w:left="4111"/>
        <w:jc w:val="center"/>
      </w:pPr>
      <w:r w:rsidRPr="002E5499">
        <w:t>(место работы, должность)</w:t>
      </w:r>
    </w:p>
    <w:p w:rsidR="00DA2913" w:rsidRPr="0097035C" w:rsidRDefault="00DA2913" w:rsidP="00DA2913">
      <w:pPr>
        <w:tabs>
          <w:tab w:val="left" w:pos="735"/>
        </w:tabs>
        <w:ind w:left="4111"/>
        <w:rPr>
          <w:sz w:val="28"/>
          <w:szCs w:val="28"/>
        </w:rPr>
      </w:pPr>
      <w:r w:rsidRPr="0097035C">
        <w:rPr>
          <w:sz w:val="28"/>
          <w:szCs w:val="28"/>
        </w:rPr>
        <w:t>__________________________________________</w:t>
      </w:r>
      <w:r>
        <w:rPr>
          <w:sz w:val="28"/>
          <w:szCs w:val="28"/>
        </w:rPr>
        <w:t>____</w:t>
      </w:r>
      <w:r w:rsidR="00DD14E8">
        <w:rPr>
          <w:sz w:val="28"/>
          <w:szCs w:val="28"/>
        </w:rPr>
        <w:t>_______________________________</w:t>
      </w:r>
      <w:r w:rsidRPr="0097035C">
        <w:rPr>
          <w:sz w:val="28"/>
          <w:szCs w:val="28"/>
        </w:rPr>
        <w:t>,</w:t>
      </w:r>
    </w:p>
    <w:p w:rsidR="00DA2913" w:rsidRPr="0097035C" w:rsidRDefault="00DA2913" w:rsidP="00DA2913">
      <w:pPr>
        <w:tabs>
          <w:tab w:val="left" w:pos="735"/>
        </w:tabs>
        <w:ind w:left="4111"/>
        <w:jc w:val="both"/>
        <w:rPr>
          <w:sz w:val="28"/>
          <w:szCs w:val="28"/>
        </w:rPr>
      </w:pPr>
      <w:r w:rsidRPr="002E5499">
        <w:rPr>
          <w:sz w:val="28"/>
          <w:szCs w:val="28"/>
        </w:rPr>
        <w:t>адрес регистрации и фактического места жительства:</w:t>
      </w:r>
      <w:r>
        <w:rPr>
          <w:sz w:val="28"/>
          <w:szCs w:val="28"/>
        </w:rPr>
        <w:t xml:space="preserve"> ____________________________</w:t>
      </w:r>
      <w:r w:rsidRPr="0097035C">
        <w:rPr>
          <w:sz w:val="28"/>
          <w:szCs w:val="28"/>
        </w:rPr>
        <w:t xml:space="preserve"> </w:t>
      </w:r>
      <w:r>
        <w:rPr>
          <w:sz w:val="28"/>
          <w:szCs w:val="28"/>
        </w:rPr>
        <w:t>_____</w:t>
      </w:r>
      <w:r w:rsidRPr="0097035C">
        <w:rPr>
          <w:sz w:val="28"/>
          <w:szCs w:val="28"/>
        </w:rPr>
        <w:t>________________________________</w:t>
      </w:r>
      <w:r w:rsidR="00DD14E8">
        <w:rPr>
          <w:sz w:val="28"/>
          <w:szCs w:val="28"/>
        </w:rPr>
        <w:t>_</w:t>
      </w:r>
      <w:r w:rsidRPr="0097035C">
        <w:rPr>
          <w:sz w:val="28"/>
          <w:szCs w:val="28"/>
        </w:rPr>
        <w:t>,</w:t>
      </w:r>
    </w:p>
    <w:p w:rsidR="00DA2913" w:rsidRPr="0097035C" w:rsidRDefault="00DA2913" w:rsidP="00DA2913">
      <w:pPr>
        <w:tabs>
          <w:tab w:val="left" w:pos="735"/>
        </w:tabs>
        <w:ind w:left="4111"/>
        <w:jc w:val="both"/>
        <w:rPr>
          <w:sz w:val="28"/>
          <w:szCs w:val="28"/>
        </w:rPr>
      </w:pPr>
      <w:r w:rsidRPr="0097035C">
        <w:rPr>
          <w:sz w:val="28"/>
          <w:szCs w:val="28"/>
        </w:rPr>
        <w:t>контактный телефон:__________________</w:t>
      </w:r>
      <w:r w:rsidR="00DD14E8">
        <w:rPr>
          <w:sz w:val="28"/>
          <w:szCs w:val="28"/>
        </w:rPr>
        <w:t>__</w:t>
      </w:r>
      <w:r w:rsidRPr="0097035C">
        <w:rPr>
          <w:sz w:val="28"/>
          <w:szCs w:val="28"/>
        </w:rPr>
        <w:t>,</w:t>
      </w:r>
    </w:p>
    <w:p w:rsidR="00DA2913" w:rsidRPr="0097035C" w:rsidRDefault="00DA2913" w:rsidP="00DA2913">
      <w:pPr>
        <w:tabs>
          <w:tab w:val="left" w:pos="735"/>
        </w:tabs>
        <w:ind w:left="4111"/>
        <w:rPr>
          <w:sz w:val="28"/>
          <w:szCs w:val="28"/>
        </w:rPr>
      </w:pPr>
      <w:r w:rsidRPr="0097035C">
        <w:rPr>
          <w:sz w:val="28"/>
          <w:szCs w:val="28"/>
        </w:rPr>
        <w:t>адрес эле</w:t>
      </w:r>
      <w:r w:rsidR="00DD14E8">
        <w:rPr>
          <w:sz w:val="28"/>
          <w:szCs w:val="28"/>
        </w:rPr>
        <w:t>ктронной почты: _______________</w:t>
      </w:r>
    </w:p>
    <w:p w:rsidR="00DA2913" w:rsidRPr="002E5499" w:rsidRDefault="00DA2913" w:rsidP="00DA2913">
      <w:pPr>
        <w:tabs>
          <w:tab w:val="left" w:pos="735"/>
        </w:tabs>
        <w:spacing w:before="720"/>
        <w:jc w:val="center"/>
        <w:rPr>
          <w:b/>
          <w:bCs/>
          <w:sz w:val="28"/>
          <w:szCs w:val="28"/>
        </w:rPr>
      </w:pPr>
      <w:r w:rsidRPr="002E5499">
        <w:rPr>
          <w:b/>
          <w:bCs/>
          <w:sz w:val="28"/>
          <w:szCs w:val="28"/>
        </w:rPr>
        <w:t>ЗАЯВЛЕНИЕ</w:t>
      </w:r>
    </w:p>
    <w:p w:rsidR="00DA2913" w:rsidRPr="0097035C" w:rsidRDefault="00DA2913" w:rsidP="00DA2913">
      <w:pPr>
        <w:tabs>
          <w:tab w:val="left" w:pos="735"/>
        </w:tabs>
        <w:rPr>
          <w:sz w:val="28"/>
          <w:szCs w:val="28"/>
        </w:rPr>
      </w:pPr>
    </w:p>
    <w:p w:rsidR="00DA2913" w:rsidRPr="0097035C" w:rsidRDefault="00DA2913" w:rsidP="00DA2913">
      <w:pPr>
        <w:tabs>
          <w:tab w:val="left" w:pos="735"/>
        </w:tabs>
        <w:spacing w:line="360" w:lineRule="exact"/>
        <w:ind w:left="567" w:firstLine="709"/>
        <w:jc w:val="both"/>
        <w:rPr>
          <w:sz w:val="28"/>
          <w:szCs w:val="28"/>
        </w:rPr>
      </w:pPr>
      <w:r w:rsidRPr="0097035C">
        <w:rPr>
          <w:sz w:val="28"/>
          <w:szCs w:val="28"/>
        </w:rPr>
        <w:t>Прошу рассмотреть мою кандидатуру для включения в</w:t>
      </w:r>
      <w:r>
        <w:rPr>
          <w:sz w:val="28"/>
          <w:szCs w:val="28"/>
        </w:rPr>
        <w:t xml:space="preserve"> кадровый</w:t>
      </w:r>
      <w:r w:rsidRPr="0097035C">
        <w:rPr>
          <w:sz w:val="28"/>
          <w:szCs w:val="28"/>
        </w:rPr>
        <w:t xml:space="preserve"> резерв </w:t>
      </w:r>
      <w:r>
        <w:rPr>
          <w:sz w:val="28"/>
          <w:szCs w:val="28"/>
        </w:rPr>
        <w:t>администрации Кикнурского муниципального округа</w:t>
      </w:r>
      <w:r w:rsidRPr="0097035C">
        <w:rPr>
          <w:sz w:val="28"/>
          <w:szCs w:val="28"/>
        </w:rPr>
        <w:t xml:space="preserve"> Кировской области.</w:t>
      </w:r>
    </w:p>
    <w:p w:rsidR="00DA2913" w:rsidRPr="0097035C" w:rsidRDefault="00DA2913" w:rsidP="00DA2913">
      <w:pPr>
        <w:tabs>
          <w:tab w:val="left" w:pos="735"/>
        </w:tabs>
        <w:spacing w:line="360" w:lineRule="exact"/>
        <w:ind w:left="567"/>
        <w:rPr>
          <w:sz w:val="28"/>
          <w:szCs w:val="28"/>
        </w:rPr>
      </w:pPr>
      <w:r w:rsidRPr="0097035C">
        <w:rPr>
          <w:sz w:val="28"/>
          <w:szCs w:val="28"/>
        </w:rPr>
        <w:t>Я, ____________________________________</w:t>
      </w:r>
      <w:r>
        <w:rPr>
          <w:sz w:val="28"/>
          <w:szCs w:val="28"/>
        </w:rPr>
        <w:t>_________________________</w:t>
      </w:r>
      <w:r w:rsidRPr="0097035C">
        <w:rPr>
          <w:sz w:val="28"/>
          <w:szCs w:val="28"/>
        </w:rPr>
        <w:t>,</w:t>
      </w:r>
    </w:p>
    <w:p w:rsidR="00DA2913" w:rsidRPr="002E5499" w:rsidRDefault="00DA2913" w:rsidP="00DA2913">
      <w:pPr>
        <w:tabs>
          <w:tab w:val="left" w:pos="735"/>
        </w:tabs>
        <w:spacing w:line="360" w:lineRule="exact"/>
        <w:ind w:left="567"/>
        <w:jc w:val="center"/>
      </w:pPr>
      <w:r w:rsidRPr="002E5499">
        <w:t>(фамилия, имя, отчество кандидата)</w:t>
      </w:r>
    </w:p>
    <w:p w:rsidR="00DA2913" w:rsidRPr="0097035C" w:rsidRDefault="00DA2913" w:rsidP="00DA2913">
      <w:pPr>
        <w:tabs>
          <w:tab w:val="left" w:pos="735"/>
        </w:tabs>
        <w:spacing w:line="360" w:lineRule="exact"/>
        <w:ind w:left="567"/>
        <w:rPr>
          <w:sz w:val="28"/>
          <w:szCs w:val="28"/>
        </w:rPr>
      </w:pPr>
      <w:r>
        <w:rPr>
          <w:sz w:val="28"/>
          <w:szCs w:val="28"/>
        </w:rPr>
        <w:t>паспорт серии _______________№ ___________________</w:t>
      </w:r>
      <w:r w:rsidRPr="0097035C">
        <w:rPr>
          <w:sz w:val="28"/>
          <w:szCs w:val="28"/>
        </w:rPr>
        <w:t>, выдан</w:t>
      </w:r>
      <w:r>
        <w:rPr>
          <w:sz w:val="28"/>
          <w:szCs w:val="28"/>
        </w:rPr>
        <w:t>_________</w:t>
      </w:r>
      <w:r w:rsidRPr="0097035C">
        <w:rPr>
          <w:sz w:val="28"/>
          <w:szCs w:val="28"/>
        </w:rPr>
        <w:t xml:space="preserve"> ____________________________________</w:t>
      </w:r>
      <w:r>
        <w:rPr>
          <w:sz w:val="28"/>
          <w:szCs w:val="28"/>
        </w:rPr>
        <w:t>____________________________</w:t>
      </w:r>
      <w:r w:rsidRPr="0097035C">
        <w:rPr>
          <w:sz w:val="28"/>
          <w:szCs w:val="28"/>
        </w:rPr>
        <w:t>,</w:t>
      </w:r>
    </w:p>
    <w:p w:rsidR="00DA2913" w:rsidRPr="002E5499" w:rsidRDefault="00DA2913" w:rsidP="00DA2913">
      <w:pPr>
        <w:tabs>
          <w:tab w:val="left" w:pos="735"/>
        </w:tabs>
        <w:spacing w:line="360" w:lineRule="exact"/>
        <w:ind w:left="567"/>
        <w:jc w:val="center"/>
      </w:pPr>
      <w:r w:rsidRPr="002E5499">
        <w:t>(кем выдан, дата выдачи)</w:t>
      </w:r>
    </w:p>
    <w:p w:rsidR="00DA2913" w:rsidRPr="0097035C" w:rsidRDefault="00DA2913" w:rsidP="00DA2913">
      <w:pPr>
        <w:tabs>
          <w:tab w:val="left" w:pos="735"/>
        </w:tabs>
        <w:spacing w:line="360" w:lineRule="exact"/>
        <w:ind w:left="567"/>
        <w:jc w:val="both"/>
        <w:rPr>
          <w:sz w:val="28"/>
          <w:szCs w:val="28"/>
        </w:rPr>
      </w:pPr>
      <w:r w:rsidRPr="0097035C">
        <w:rPr>
          <w:sz w:val="28"/>
          <w:szCs w:val="28"/>
        </w:rPr>
        <w:t xml:space="preserve">в порядке и на условиях, определенных Федеральным законом от 27.07.2006 </w:t>
      </w:r>
      <w:r>
        <w:rPr>
          <w:sz w:val="28"/>
          <w:szCs w:val="28"/>
        </w:rPr>
        <w:t>№</w:t>
      </w:r>
      <w:r w:rsidRPr="0097035C">
        <w:rPr>
          <w:sz w:val="28"/>
          <w:szCs w:val="28"/>
        </w:rPr>
        <w:t xml:space="preserve"> 152-ФЗ </w:t>
      </w:r>
      <w:r>
        <w:rPr>
          <w:sz w:val="28"/>
          <w:szCs w:val="28"/>
        </w:rPr>
        <w:t>«</w:t>
      </w:r>
      <w:r w:rsidRPr="0097035C">
        <w:rPr>
          <w:sz w:val="28"/>
          <w:szCs w:val="28"/>
        </w:rPr>
        <w:t>О персональных данных</w:t>
      </w:r>
      <w:r>
        <w:rPr>
          <w:sz w:val="28"/>
          <w:szCs w:val="28"/>
        </w:rPr>
        <w:t>»</w:t>
      </w:r>
      <w:r w:rsidRPr="0097035C">
        <w:rPr>
          <w:sz w:val="28"/>
          <w:szCs w:val="28"/>
        </w:rPr>
        <w:t xml:space="preserve"> (далее - Федеральный закон от 27.07.2006 </w:t>
      </w:r>
      <w:r>
        <w:rPr>
          <w:sz w:val="28"/>
          <w:szCs w:val="28"/>
        </w:rPr>
        <w:t>№ 152-ФЗ), даю согласие</w:t>
      </w:r>
      <w:r w:rsidRPr="0097035C">
        <w:rPr>
          <w:sz w:val="28"/>
          <w:szCs w:val="28"/>
        </w:rPr>
        <w:t xml:space="preserve"> администрации </w:t>
      </w:r>
      <w:r>
        <w:rPr>
          <w:sz w:val="28"/>
          <w:szCs w:val="28"/>
        </w:rPr>
        <w:t>Кикнурского муниципального округа</w:t>
      </w:r>
      <w:r w:rsidRPr="0097035C">
        <w:rPr>
          <w:sz w:val="28"/>
          <w:szCs w:val="28"/>
        </w:rPr>
        <w:t xml:space="preserve"> на обработку моих персональных данных (фамилия, имя, отчество, дата и место рождения, место регистрации, место фактического проживания, серия, номер, дата выдачи документа, </w:t>
      </w:r>
      <w:r w:rsidRPr="0097035C">
        <w:rPr>
          <w:sz w:val="28"/>
          <w:szCs w:val="28"/>
        </w:rPr>
        <w:lastRenderedPageBreak/>
        <w:t xml:space="preserve">удостоверяющего личность, наименование органа, его выдавшего, номера домашних и мобильных телефонов, сведения об образовании, классном чине федеральной гражданской службы, классном чине гражданской службы субъекта Российской Федерации, классном чине правоохранительной службы, дипломатическом ранге, воинском или специальном звании, квалификационном разряде государственной службы, квалификационном разряде или классном чине муниципальной службы, наградах и знаках отличия, наличии (отсутствии) судимости, трудовой деятельности), в том числе на их сбор, систематизацию, накопление, хранение, уточнение, использование, уничтожение, включая размещение на официальном </w:t>
      </w:r>
      <w:r>
        <w:rPr>
          <w:sz w:val="28"/>
          <w:szCs w:val="28"/>
        </w:rPr>
        <w:t xml:space="preserve">информационном сайте </w:t>
      </w:r>
      <w:r w:rsidRPr="00ED705E">
        <w:rPr>
          <w:sz w:val="28"/>
          <w:szCs w:val="28"/>
        </w:rPr>
        <w:t xml:space="preserve">администрации </w:t>
      </w:r>
      <w:r>
        <w:rPr>
          <w:sz w:val="28"/>
          <w:szCs w:val="28"/>
        </w:rPr>
        <w:t>Кикнурского муниципального округа</w:t>
      </w:r>
      <w:r w:rsidRPr="00ED705E">
        <w:rPr>
          <w:sz w:val="28"/>
          <w:szCs w:val="28"/>
        </w:rPr>
        <w:t xml:space="preserve"> Кировской области</w:t>
      </w:r>
      <w:r w:rsidRPr="0097035C">
        <w:rPr>
          <w:sz w:val="28"/>
          <w:szCs w:val="28"/>
        </w:rPr>
        <w:t>.</w:t>
      </w:r>
    </w:p>
    <w:p w:rsidR="00DA2913" w:rsidRPr="0097035C" w:rsidRDefault="00DA2913" w:rsidP="00DA2913">
      <w:pPr>
        <w:tabs>
          <w:tab w:val="left" w:pos="735"/>
        </w:tabs>
        <w:spacing w:line="360" w:lineRule="exact"/>
        <w:ind w:left="567" w:firstLine="709"/>
        <w:jc w:val="both"/>
        <w:rPr>
          <w:sz w:val="28"/>
          <w:szCs w:val="28"/>
        </w:rPr>
      </w:pPr>
      <w:r w:rsidRPr="0097035C">
        <w:rPr>
          <w:sz w:val="28"/>
          <w:szCs w:val="28"/>
        </w:rPr>
        <w:t xml:space="preserve">Цель обработки персональных данных - формирование </w:t>
      </w:r>
      <w:r>
        <w:rPr>
          <w:sz w:val="28"/>
          <w:szCs w:val="28"/>
        </w:rPr>
        <w:t xml:space="preserve">кадрового </w:t>
      </w:r>
      <w:r w:rsidRPr="0097035C">
        <w:rPr>
          <w:sz w:val="28"/>
          <w:szCs w:val="28"/>
        </w:rPr>
        <w:t xml:space="preserve">резерва </w:t>
      </w:r>
      <w:r>
        <w:rPr>
          <w:sz w:val="28"/>
          <w:szCs w:val="28"/>
        </w:rPr>
        <w:t>администрации Кикнурского муниципального округа</w:t>
      </w:r>
      <w:r w:rsidRPr="0097035C">
        <w:rPr>
          <w:sz w:val="28"/>
          <w:szCs w:val="28"/>
        </w:rPr>
        <w:t xml:space="preserve"> Кировской области.</w:t>
      </w:r>
    </w:p>
    <w:p w:rsidR="00DA2913" w:rsidRPr="0097035C" w:rsidRDefault="00DA2913" w:rsidP="00DA2913">
      <w:pPr>
        <w:tabs>
          <w:tab w:val="left" w:pos="735"/>
        </w:tabs>
        <w:spacing w:line="360" w:lineRule="exact"/>
        <w:ind w:left="567" w:firstLine="709"/>
        <w:jc w:val="both"/>
        <w:rPr>
          <w:sz w:val="28"/>
          <w:szCs w:val="28"/>
        </w:rPr>
      </w:pPr>
      <w:r w:rsidRPr="0097035C">
        <w:rPr>
          <w:sz w:val="28"/>
          <w:szCs w:val="28"/>
        </w:rPr>
        <w:t>Срок действия согласия на обработку персональных данных - с даты подписания настоящего заявления до даты исключения меня из</w:t>
      </w:r>
      <w:r>
        <w:rPr>
          <w:sz w:val="28"/>
          <w:szCs w:val="28"/>
        </w:rPr>
        <w:t xml:space="preserve"> кадрового</w:t>
      </w:r>
      <w:r w:rsidRPr="0097035C">
        <w:rPr>
          <w:sz w:val="28"/>
          <w:szCs w:val="28"/>
        </w:rPr>
        <w:t xml:space="preserve"> резерва </w:t>
      </w:r>
      <w:r>
        <w:rPr>
          <w:sz w:val="28"/>
          <w:szCs w:val="28"/>
        </w:rPr>
        <w:t xml:space="preserve">администрации Кикнурского муниципального округа </w:t>
      </w:r>
      <w:r w:rsidRPr="0097035C">
        <w:rPr>
          <w:sz w:val="28"/>
          <w:szCs w:val="28"/>
        </w:rPr>
        <w:t>Кировской области.</w:t>
      </w:r>
      <w:r w:rsidRPr="0089086B">
        <w:t xml:space="preserve"> </w:t>
      </w:r>
    </w:p>
    <w:p w:rsidR="00DA2913" w:rsidRPr="0097035C" w:rsidRDefault="00DA2913" w:rsidP="00DA2913">
      <w:pPr>
        <w:tabs>
          <w:tab w:val="left" w:pos="735"/>
        </w:tabs>
        <w:spacing w:line="360" w:lineRule="exact"/>
        <w:ind w:left="567"/>
        <w:rPr>
          <w:sz w:val="28"/>
          <w:szCs w:val="28"/>
        </w:rPr>
      </w:pPr>
      <w:r w:rsidRPr="0097035C">
        <w:rPr>
          <w:sz w:val="28"/>
          <w:szCs w:val="28"/>
        </w:rPr>
        <w:t>__________</w:t>
      </w:r>
      <w:r>
        <w:rPr>
          <w:sz w:val="28"/>
          <w:szCs w:val="28"/>
        </w:rPr>
        <w:t xml:space="preserve">                   </w:t>
      </w:r>
      <w:r w:rsidRPr="0097035C">
        <w:rPr>
          <w:sz w:val="28"/>
          <w:szCs w:val="28"/>
        </w:rPr>
        <w:t>_______________</w:t>
      </w:r>
      <w:r>
        <w:rPr>
          <w:sz w:val="28"/>
          <w:szCs w:val="28"/>
        </w:rPr>
        <w:t xml:space="preserve">                  </w:t>
      </w:r>
      <w:r w:rsidRPr="0097035C">
        <w:rPr>
          <w:sz w:val="28"/>
          <w:szCs w:val="28"/>
        </w:rPr>
        <w:t>___________________</w:t>
      </w:r>
      <w:r>
        <w:rPr>
          <w:sz w:val="28"/>
          <w:szCs w:val="28"/>
        </w:rPr>
        <w:t>_</w:t>
      </w:r>
    </w:p>
    <w:p w:rsidR="00DA2913" w:rsidRPr="0089086B" w:rsidRDefault="00DA2913" w:rsidP="00DA2913">
      <w:pPr>
        <w:tabs>
          <w:tab w:val="left" w:pos="735"/>
        </w:tabs>
        <w:spacing w:line="360" w:lineRule="exact"/>
        <w:ind w:left="567"/>
      </w:pPr>
      <w:r>
        <w:t xml:space="preserve">        </w:t>
      </w:r>
      <w:r w:rsidRPr="0089086B">
        <w:t xml:space="preserve">(дата)                                    (подпись)             </w:t>
      </w:r>
      <w:r w:rsidR="00DD14E8">
        <w:t xml:space="preserve">            </w:t>
      </w:r>
      <w:r w:rsidRPr="0089086B">
        <w:t>(фамилия, инициалы кандидата)</w:t>
      </w:r>
    </w:p>
    <w:p w:rsidR="00DA2913" w:rsidRDefault="00DA2913" w:rsidP="00DA2913">
      <w:pPr>
        <w:tabs>
          <w:tab w:val="left" w:pos="735"/>
        </w:tabs>
        <w:spacing w:line="360" w:lineRule="exact"/>
        <w:ind w:left="567"/>
        <w:jc w:val="center"/>
        <w:rPr>
          <w:sz w:val="28"/>
          <w:szCs w:val="28"/>
        </w:rPr>
      </w:pPr>
    </w:p>
    <w:p w:rsidR="00DA2913" w:rsidRPr="0097035C" w:rsidRDefault="00DA2913" w:rsidP="00DA2913">
      <w:pPr>
        <w:tabs>
          <w:tab w:val="left" w:pos="735"/>
        </w:tabs>
        <w:ind w:left="567"/>
        <w:jc w:val="center"/>
        <w:rPr>
          <w:sz w:val="28"/>
          <w:szCs w:val="28"/>
        </w:rPr>
      </w:pPr>
      <w:r>
        <w:rPr>
          <w:sz w:val="28"/>
          <w:szCs w:val="28"/>
        </w:rPr>
        <w:t>______________</w:t>
      </w:r>
    </w:p>
    <w:p w:rsidR="00DA2913" w:rsidRDefault="00DA2913" w:rsidP="00DA2913">
      <w:pPr>
        <w:ind w:left="567"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left="6663" w:right="-283"/>
        <w:rPr>
          <w:sz w:val="28"/>
          <w:szCs w:val="28"/>
        </w:rPr>
      </w:pPr>
    </w:p>
    <w:p w:rsidR="00DA2913" w:rsidRDefault="00DA2913" w:rsidP="00DA2913">
      <w:pPr>
        <w:ind w:right="-283"/>
        <w:rPr>
          <w:sz w:val="28"/>
          <w:szCs w:val="28"/>
        </w:rPr>
      </w:pPr>
    </w:p>
    <w:p w:rsidR="00DD14E8" w:rsidRDefault="00DD14E8" w:rsidP="00DA2913">
      <w:pPr>
        <w:ind w:right="-283"/>
        <w:rPr>
          <w:sz w:val="28"/>
          <w:szCs w:val="28"/>
        </w:rPr>
      </w:pPr>
      <w:r>
        <w:rPr>
          <w:sz w:val="28"/>
          <w:szCs w:val="28"/>
        </w:rPr>
        <w:br/>
      </w:r>
    </w:p>
    <w:p w:rsidR="00DD14E8" w:rsidRDefault="00DD14E8">
      <w:pPr>
        <w:spacing w:after="160" w:line="259" w:lineRule="auto"/>
        <w:rPr>
          <w:sz w:val="28"/>
          <w:szCs w:val="28"/>
        </w:rPr>
      </w:pPr>
      <w:r>
        <w:rPr>
          <w:sz w:val="28"/>
          <w:szCs w:val="28"/>
        </w:rPr>
        <w:br w:type="page"/>
      </w:r>
    </w:p>
    <w:p w:rsidR="00DA2913" w:rsidRDefault="00DD14E8" w:rsidP="00DA2913">
      <w:pPr>
        <w:ind w:right="-283"/>
        <w:rPr>
          <w:sz w:val="28"/>
          <w:szCs w:val="28"/>
        </w:rPr>
      </w:pPr>
      <w:r>
        <w:rPr>
          <w:sz w:val="28"/>
          <w:szCs w:val="28"/>
        </w:rPr>
        <w:lastRenderedPageBreak/>
        <w:t xml:space="preserve">                                                                                               </w:t>
      </w:r>
      <w:r w:rsidR="00DA2913">
        <w:rPr>
          <w:sz w:val="28"/>
          <w:szCs w:val="28"/>
        </w:rPr>
        <w:t>ПРИЛОЖЕНИЕ 4</w:t>
      </w:r>
    </w:p>
    <w:p w:rsidR="00DA2913" w:rsidRPr="004E3CD1" w:rsidRDefault="00DA2913" w:rsidP="00DA2913">
      <w:pPr>
        <w:ind w:left="6663" w:right="-283"/>
        <w:rPr>
          <w:sz w:val="28"/>
          <w:szCs w:val="28"/>
        </w:rPr>
      </w:pPr>
    </w:p>
    <w:p w:rsidR="00DA2913" w:rsidRDefault="00DA2913" w:rsidP="00DA2913">
      <w:pPr>
        <w:pStyle w:val="ConsPlusNormal"/>
        <w:ind w:left="6663" w:right="-283"/>
        <w:rPr>
          <w:rFonts w:ascii="Times New Roman" w:hAnsi="Times New Roman" w:cs="Times New Roman"/>
          <w:sz w:val="28"/>
          <w:szCs w:val="28"/>
        </w:rPr>
      </w:pPr>
      <w:r w:rsidRPr="004E3CD1">
        <w:rPr>
          <w:rFonts w:ascii="Times New Roman" w:hAnsi="Times New Roman" w:cs="Times New Roman"/>
          <w:sz w:val="28"/>
          <w:szCs w:val="28"/>
        </w:rPr>
        <w:t>к Положению о порядке формирования кадрового резерва администрации Кикнурского муниципального округа</w:t>
      </w:r>
    </w:p>
    <w:p w:rsidR="00DA2913" w:rsidRDefault="00DA2913" w:rsidP="00DA2913">
      <w:pPr>
        <w:pStyle w:val="ConsPlusNormal"/>
        <w:ind w:left="5954" w:right="-283"/>
        <w:jc w:val="both"/>
        <w:rPr>
          <w:rFonts w:ascii="Times New Roman" w:hAnsi="Times New Roman" w:cs="Times New Roman"/>
          <w:sz w:val="28"/>
          <w:szCs w:val="28"/>
        </w:rPr>
      </w:pPr>
    </w:p>
    <w:p w:rsidR="00DA2913" w:rsidRDefault="00DA2913" w:rsidP="00DA2913">
      <w:pPr>
        <w:ind w:left="-851"/>
      </w:pPr>
    </w:p>
    <w:p w:rsidR="00DA2913" w:rsidRDefault="00DA2913" w:rsidP="00DA2913">
      <w:pPr>
        <w:spacing w:after="480"/>
        <w:jc w:val="center"/>
        <w:rPr>
          <w:b/>
          <w:bCs/>
          <w:sz w:val="26"/>
          <w:szCs w:val="26"/>
        </w:rPr>
      </w:pPr>
      <w:r>
        <w:tab/>
      </w: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DA2913" w:rsidTr="00DA2913">
        <w:trPr>
          <w:cantSplit/>
          <w:trHeight w:val="1000"/>
        </w:trPr>
        <w:tc>
          <w:tcPr>
            <w:tcW w:w="8533" w:type="dxa"/>
            <w:gridSpan w:val="5"/>
            <w:tcBorders>
              <w:top w:val="nil"/>
              <w:left w:val="nil"/>
              <w:bottom w:val="nil"/>
              <w:right w:val="nil"/>
            </w:tcBorders>
          </w:tcPr>
          <w:p w:rsidR="00DA2913" w:rsidRDefault="00DA2913" w:rsidP="00DA2913"/>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2913" w:rsidRDefault="00DA2913" w:rsidP="00DA2913">
            <w:pPr>
              <w:jc w:val="center"/>
            </w:pPr>
            <w:r>
              <w:t>Место</w:t>
            </w:r>
            <w:r>
              <w:br/>
              <w:t>для</w:t>
            </w:r>
            <w:r>
              <w:br/>
              <w:t>фотографии</w:t>
            </w:r>
          </w:p>
        </w:tc>
      </w:tr>
      <w:tr w:rsidR="00DA2913" w:rsidTr="00DA2913">
        <w:trPr>
          <w:cantSplit/>
          <w:trHeight w:val="421"/>
        </w:trPr>
        <w:tc>
          <w:tcPr>
            <w:tcW w:w="364" w:type="dxa"/>
            <w:tcBorders>
              <w:top w:val="nil"/>
              <w:left w:val="nil"/>
              <w:bottom w:val="nil"/>
              <w:right w:val="nil"/>
            </w:tcBorders>
            <w:vAlign w:val="bottom"/>
          </w:tcPr>
          <w:p w:rsidR="00DA2913" w:rsidRDefault="00DA2913" w:rsidP="00DA2913">
            <w:r>
              <w:t>1.</w:t>
            </w:r>
          </w:p>
        </w:tc>
        <w:tc>
          <w:tcPr>
            <w:tcW w:w="1118" w:type="dxa"/>
            <w:gridSpan w:val="2"/>
            <w:tcBorders>
              <w:top w:val="nil"/>
              <w:left w:val="nil"/>
              <w:bottom w:val="nil"/>
              <w:right w:val="nil"/>
            </w:tcBorders>
            <w:vAlign w:val="bottom"/>
          </w:tcPr>
          <w:p w:rsidR="00DA2913" w:rsidRDefault="00DA2913" w:rsidP="00DA2913">
            <w:r>
              <w:t>Фамилия</w:t>
            </w:r>
          </w:p>
        </w:tc>
        <w:tc>
          <w:tcPr>
            <w:tcW w:w="5634" w:type="dxa"/>
            <w:tcBorders>
              <w:top w:val="nil"/>
              <w:left w:val="nil"/>
              <w:bottom w:val="single" w:sz="4" w:space="0" w:color="auto"/>
              <w:right w:val="nil"/>
            </w:tcBorders>
            <w:vAlign w:val="bottom"/>
          </w:tcPr>
          <w:p w:rsidR="00DA2913" w:rsidRDefault="00DA2913" w:rsidP="00DA2913">
            <w:pPr>
              <w:jc w:val="center"/>
            </w:pPr>
          </w:p>
        </w:tc>
        <w:tc>
          <w:tcPr>
            <w:tcW w:w="1417" w:type="dxa"/>
            <w:tcBorders>
              <w:top w:val="nil"/>
              <w:left w:val="nil"/>
              <w:bottom w:val="nil"/>
              <w:right w:val="nil"/>
            </w:tcBorders>
            <w:vAlign w:val="bottom"/>
          </w:tcPr>
          <w:p w:rsidR="00DA2913" w:rsidRDefault="00DA2913" w:rsidP="00DA2913"/>
        </w:tc>
        <w:tc>
          <w:tcPr>
            <w:tcW w:w="1701" w:type="dxa"/>
            <w:vMerge/>
            <w:tcBorders>
              <w:top w:val="nil"/>
              <w:left w:val="single" w:sz="4" w:space="0" w:color="auto"/>
              <w:bottom w:val="single" w:sz="4" w:space="0" w:color="auto"/>
              <w:right w:val="single" w:sz="4" w:space="0" w:color="auto"/>
            </w:tcBorders>
          </w:tcPr>
          <w:p w:rsidR="00DA2913" w:rsidRDefault="00DA2913" w:rsidP="00DA2913"/>
        </w:tc>
      </w:tr>
      <w:tr w:rsidR="00DA2913" w:rsidTr="00DA2913">
        <w:trPr>
          <w:cantSplit/>
          <w:trHeight w:val="414"/>
        </w:trPr>
        <w:tc>
          <w:tcPr>
            <w:tcW w:w="364" w:type="dxa"/>
            <w:tcBorders>
              <w:top w:val="nil"/>
              <w:left w:val="nil"/>
              <w:bottom w:val="nil"/>
              <w:right w:val="nil"/>
            </w:tcBorders>
            <w:vAlign w:val="bottom"/>
          </w:tcPr>
          <w:p w:rsidR="00DA2913" w:rsidRDefault="00DA2913" w:rsidP="00DA2913"/>
        </w:tc>
        <w:tc>
          <w:tcPr>
            <w:tcW w:w="559" w:type="dxa"/>
            <w:tcBorders>
              <w:top w:val="nil"/>
              <w:left w:val="nil"/>
              <w:bottom w:val="nil"/>
              <w:right w:val="nil"/>
            </w:tcBorders>
            <w:vAlign w:val="bottom"/>
          </w:tcPr>
          <w:p w:rsidR="00DA2913" w:rsidRDefault="00DA2913" w:rsidP="00DA2913">
            <w:r>
              <w:t>Имя</w:t>
            </w:r>
          </w:p>
        </w:tc>
        <w:tc>
          <w:tcPr>
            <w:tcW w:w="6193" w:type="dxa"/>
            <w:gridSpan w:val="2"/>
            <w:tcBorders>
              <w:top w:val="nil"/>
              <w:left w:val="nil"/>
              <w:bottom w:val="single" w:sz="4" w:space="0" w:color="auto"/>
              <w:right w:val="nil"/>
            </w:tcBorders>
            <w:vAlign w:val="bottom"/>
          </w:tcPr>
          <w:p w:rsidR="00DA2913" w:rsidRDefault="00DA2913" w:rsidP="00DA2913">
            <w:pPr>
              <w:jc w:val="center"/>
            </w:pPr>
          </w:p>
        </w:tc>
        <w:tc>
          <w:tcPr>
            <w:tcW w:w="1417" w:type="dxa"/>
            <w:tcBorders>
              <w:top w:val="nil"/>
              <w:left w:val="nil"/>
              <w:bottom w:val="nil"/>
              <w:right w:val="nil"/>
            </w:tcBorders>
            <w:vAlign w:val="bottom"/>
          </w:tcPr>
          <w:p w:rsidR="00DA2913" w:rsidRDefault="00DA2913" w:rsidP="00DA2913"/>
        </w:tc>
        <w:tc>
          <w:tcPr>
            <w:tcW w:w="1701" w:type="dxa"/>
            <w:vMerge/>
            <w:tcBorders>
              <w:top w:val="nil"/>
              <w:left w:val="single" w:sz="4" w:space="0" w:color="auto"/>
              <w:bottom w:val="single" w:sz="4" w:space="0" w:color="auto"/>
              <w:right w:val="single" w:sz="4" w:space="0" w:color="auto"/>
            </w:tcBorders>
          </w:tcPr>
          <w:p w:rsidR="00DA2913" w:rsidRDefault="00DA2913" w:rsidP="00DA2913"/>
        </w:tc>
      </w:tr>
      <w:tr w:rsidR="00DA2913" w:rsidTr="00DA2913">
        <w:trPr>
          <w:cantSplit/>
          <w:trHeight w:val="420"/>
        </w:trPr>
        <w:tc>
          <w:tcPr>
            <w:tcW w:w="364" w:type="dxa"/>
            <w:tcBorders>
              <w:top w:val="nil"/>
              <w:left w:val="nil"/>
              <w:bottom w:val="nil"/>
              <w:right w:val="nil"/>
            </w:tcBorders>
            <w:vAlign w:val="bottom"/>
          </w:tcPr>
          <w:p w:rsidR="00DA2913" w:rsidRDefault="00DA2913" w:rsidP="00DA2913"/>
        </w:tc>
        <w:tc>
          <w:tcPr>
            <w:tcW w:w="1118" w:type="dxa"/>
            <w:gridSpan w:val="2"/>
            <w:tcBorders>
              <w:top w:val="nil"/>
              <w:left w:val="nil"/>
              <w:bottom w:val="nil"/>
              <w:right w:val="nil"/>
            </w:tcBorders>
            <w:vAlign w:val="bottom"/>
          </w:tcPr>
          <w:p w:rsidR="00DA2913" w:rsidRDefault="00DA2913" w:rsidP="00DA2913">
            <w:r>
              <w:t>Отчество</w:t>
            </w:r>
          </w:p>
        </w:tc>
        <w:tc>
          <w:tcPr>
            <w:tcW w:w="5634" w:type="dxa"/>
            <w:tcBorders>
              <w:top w:val="nil"/>
              <w:left w:val="nil"/>
              <w:bottom w:val="single" w:sz="4" w:space="0" w:color="auto"/>
              <w:right w:val="nil"/>
            </w:tcBorders>
            <w:vAlign w:val="bottom"/>
          </w:tcPr>
          <w:p w:rsidR="00DA2913" w:rsidRDefault="00DA2913" w:rsidP="00DA2913">
            <w:pPr>
              <w:jc w:val="center"/>
            </w:pPr>
          </w:p>
        </w:tc>
        <w:tc>
          <w:tcPr>
            <w:tcW w:w="1417" w:type="dxa"/>
            <w:tcBorders>
              <w:top w:val="nil"/>
              <w:left w:val="nil"/>
              <w:bottom w:val="nil"/>
              <w:right w:val="nil"/>
            </w:tcBorders>
            <w:vAlign w:val="bottom"/>
          </w:tcPr>
          <w:p w:rsidR="00DA2913" w:rsidRDefault="00DA2913" w:rsidP="00DA2913"/>
        </w:tc>
        <w:tc>
          <w:tcPr>
            <w:tcW w:w="1701" w:type="dxa"/>
            <w:vMerge/>
            <w:tcBorders>
              <w:top w:val="nil"/>
              <w:left w:val="single" w:sz="4" w:space="0" w:color="auto"/>
              <w:bottom w:val="single" w:sz="4" w:space="0" w:color="auto"/>
              <w:right w:val="single" w:sz="4" w:space="0" w:color="auto"/>
            </w:tcBorders>
          </w:tcPr>
          <w:p w:rsidR="00DA2913" w:rsidRDefault="00DA2913" w:rsidP="00DA2913"/>
        </w:tc>
      </w:tr>
    </w:tbl>
    <w:p w:rsidR="00DA2913" w:rsidRDefault="00DA2913" w:rsidP="00DA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DA2913" w:rsidTr="00DA2913">
        <w:tc>
          <w:tcPr>
            <w:tcW w:w="5117" w:type="dxa"/>
            <w:tcBorders>
              <w:left w:val="nil"/>
            </w:tcBorders>
          </w:tcPr>
          <w:p w:rsidR="00DA2913" w:rsidRDefault="00DA2913" w:rsidP="00DA2913">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DA2913" w:rsidRDefault="00DA2913" w:rsidP="00DA2913"/>
        </w:tc>
      </w:tr>
      <w:tr w:rsidR="00DA2913" w:rsidTr="00DA2913">
        <w:tc>
          <w:tcPr>
            <w:tcW w:w="5117" w:type="dxa"/>
            <w:tcBorders>
              <w:left w:val="nil"/>
            </w:tcBorders>
          </w:tcPr>
          <w:p w:rsidR="00DA2913" w:rsidRDefault="00DA2913" w:rsidP="00DA2913">
            <w:r>
              <w:t>3. Число, месяц, год и место рождения (село, деревня, город, район, область, край, республика, страна)</w:t>
            </w:r>
          </w:p>
        </w:tc>
        <w:tc>
          <w:tcPr>
            <w:tcW w:w="5117" w:type="dxa"/>
            <w:tcBorders>
              <w:right w:val="nil"/>
            </w:tcBorders>
          </w:tcPr>
          <w:p w:rsidR="00DA2913" w:rsidRDefault="00DA2913" w:rsidP="00DA2913"/>
        </w:tc>
      </w:tr>
      <w:tr w:rsidR="00DA2913" w:rsidTr="00DA2913">
        <w:tc>
          <w:tcPr>
            <w:tcW w:w="5117" w:type="dxa"/>
            <w:tcBorders>
              <w:left w:val="nil"/>
            </w:tcBorders>
          </w:tcPr>
          <w:p w:rsidR="00DA2913" w:rsidRDefault="00DA2913" w:rsidP="00DA2913">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DA2913" w:rsidRDefault="00DA2913" w:rsidP="00DA2913"/>
        </w:tc>
      </w:tr>
      <w:tr w:rsidR="00DA2913" w:rsidTr="00DA2913">
        <w:tc>
          <w:tcPr>
            <w:tcW w:w="5117" w:type="dxa"/>
            <w:tcBorders>
              <w:left w:val="nil"/>
            </w:tcBorders>
          </w:tcPr>
          <w:p w:rsidR="00DA2913" w:rsidRDefault="00DA2913" w:rsidP="00DA2913">
            <w:r>
              <w:t>5. Образование (когда и какие учебные заведения окончили, номера дипломов)</w:t>
            </w:r>
          </w:p>
          <w:p w:rsidR="00DA2913" w:rsidRDefault="00DA2913" w:rsidP="00DA2913">
            <w:r>
              <w:t>Направление подготовки или специальность по диплому</w:t>
            </w:r>
            <w:r>
              <w:br/>
              <w:t>Квалификация по диплому</w:t>
            </w:r>
          </w:p>
        </w:tc>
        <w:tc>
          <w:tcPr>
            <w:tcW w:w="5117" w:type="dxa"/>
            <w:tcBorders>
              <w:right w:val="nil"/>
            </w:tcBorders>
          </w:tcPr>
          <w:p w:rsidR="00DA2913" w:rsidRDefault="00DA2913" w:rsidP="00DA2913"/>
          <w:p w:rsidR="00DA2913" w:rsidRDefault="00DA2913" w:rsidP="00DA2913"/>
          <w:p w:rsidR="00DA2913" w:rsidRDefault="00DA2913" w:rsidP="00DA2913"/>
          <w:p w:rsidR="00DA2913" w:rsidRDefault="00DA2913" w:rsidP="00DA2913"/>
          <w:p w:rsidR="00DA2913" w:rsidRDefault="00DA2913" w:rsidP="00DA2913"/>
          <w:p w:rsidR="00DA2913" w:rsidRDefault="00DA2913" w:rsidP="00DA2913"/>
          <w:p w:rsidR="00DA2913" w:rsidRDefault="00DA2913" w:rsidP="00DA2913"/>
          <w:p w:rsidR="00DA2913" w:rsidRDefault="00DA2913" w:rsidP="00DA2913"/>
        </w:tc>
      </w:tr>
      <w:tr w:rsidR="00DA2913" w:rsidTr="00DA2913">
        <w:tc>
          <w:tcPr>
            <w:tcW w:w="5117" w:type="dxa"/>
            <w:tcBorders>
              <w:left w:val="nil"/>
            </w:tcBorders>
          </w:tcPr>
          <w:p w:rsidR="00DA2913" w:rsidRDefault="00DA2913" w:rsidP="00DA2913">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DA2913" w:rsidRDefault="00DA2913" w:rsidP="00DA2913"/>
        </w:tc>
      </w:tr>
      <w:tr w:rsidR="00DA2913" w:rsidTr="00DA2913">
        <w:tc>
          <w:tcPr>
            <w:tcW w:w="5117" w:type="dxa"/>
            <w:tcBorders>
              <w:left w:val="nil"/>
            </w:tcBorders>
          </w:tcPr>
          <w:p w:rsidR="00DA2913" w:rsidRDefault="00DA2913" w:rsidP="00DA2913">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DA2913" w:rsidRDefault="00DA2913" w:rsidP="00DA2913"/>
        </w:tc>
      </w:tr>
      <w:tr w:rsidR="00DA2913" w:rsidTr="00DA2913">
        <w:tc>
          <w:tcPr>
            <w:tcW w:w="5117" w:type="dxa"/>
            <w:tcBorders>
              <w:left w:val="nil"/>
              <w:bottom w:val="nil"/>
            </w:tcBorders>
          </w:tcPr>
          <w:p w:rsidR="00DA2913" w:rsidRDefault="00DA2913" w:rsidP="00DA2913">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DA2913" w:rsidRDefault="00DA2913" w:rsidP="00DA2913"/>
        </w:tc>
      </w:tr>
      <w:tr w:rsidR="00DA2913" w:rsidTr="00DA2913">
        <w:tc>
          <w:tcPr>
            <w:tcW w:w="5117" w:type="dxa"/>
            <w:tcBorders>
              <w:left w:val="nil"/>
            </w:tcBorders>
          </w:tcPr>
          <w:p w:rsidR="00DA2913" w:rsidRDefault="00DA2913" w:rsidP="00DA2913">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DA2913" w:rsidRDefault="00DA2913" w:rsidP="00DA2913">
            <w:pPr>
              <w:pageBreakBefore/>
            </w:pPr>
          </w:p>
        </w:tc>
      </w:tr>
      <w:tr w:rsidR="00DA2913" w:rsidTr="00DA2913">
        <w:tc>
          <w:tcPr>
            <w:tcW w:w="5117" w:type="dxa"/>
            <w:tcBorders>
              <w:left w:val="nil"/>
            </w:tcBorders>
          </w:tcPr>
          <w:p w:rsidR="00DA2913" w:rsidRDefault="00DA2913" w:rsidP="00DA2913">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DA2913" w:rsidRDefault="00DA2913" w:rsidP="00DA2913"/>
        </w:tc>
      </w:tr>
    </w:tbl>
    <w:p w:rsidR="00DA2913" w:rsidRDefault="00DA2913" w:rsidP="00DA291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2913" w:rsidRPr="00406ADF" w:rsidRDefault="00DA2913" w:rsidP="00DA291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406A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DA2913" w:rsidTr="00DA2913">
        <w:trPr>
          <w:cantSplit/>
        </w:trPr>
        <w:tc>
          <w:tcPr>
            <w:tcW w:w="2580" w:type="dxa"/>
            <w:gridSpan w:val="2"/>
          </w:tcPr>
          <w:p w:rsidR="00DA2913" w:rsidRDefault="00DA2913" w:rsidP="00DA2913">
            <w:pPr>
              <w:jc w:val="center"/>
            </w:pPr>
            <w:r>
              <w:t>Месяц и год</w:t>
            </w:r>
          </w:p>
        </w:tc>
        <w:tc>
          <w:tcPr>
            <w:tcW w:w="4252" w:type="dxa"/>
            <w:vMerge w:val="restart"/>
            <w:vAlign w:val="center"/>
          </w:tcPr>
          <w:p w:rsidR="00DA2913" w:rsidRDefault="00DA2913" w:rsidP="00DA2913">
            <w:pPr>
              <w:jc w:val="center"/>
            </w:pPr>
            <w:r>
              <w:t>Должность с указанием</w:t>
            </w:r>
            <w:r>
              <w:br/>
              <w:t>организации</w:t>
            </w:r>
          </w:p>
        </w:tc>
        <w:tc>
          <w:tcPr>
            <w:tcW w:w="3402" w:type="dxa"/>
            <w:vMerge w:val="restart"/>
          </w:tcPr>
          <w:p w:rsidR="00DA2913" w:rsidRDefault="00DA2913" w:rsidP="00DA2913">
            <w:pPr>
              <w:jc w:val="center"/>
            </w:pPr>
            <w:r>
              <w:t>Адрес</w:t>
            </w:r>
            <w:r>
              <w:br/>
              <w:t>организации</w:t>
            </w:r>
            <w:r>
              <w:br/>
              <w:t>(в т.ч. за границей)</w:t>
            </w:r>
          </w:p>
        </w:tc>
      </w:tr>
      <w:tr w:rsidR="00DA2913" w:rsidTr="00DA2913">
        <w:trPr>
          <w:cantSplit/>
        </w:trPr>
        <w:tc>
          <w:tcPr>
            <w:tcW w:w="1290" w:type="dxa"/>
          </w:tcPr>
          <w:p w:rsidR="00DA2913" w:rsidRDefault="00DA2913" w:rsidP="00DA2913">
            <w:pPr>
              <w:jc w:val="center"/>
            </w:pPr>
            <w:r>
              <w:t>поступ</w:t>
            </w:r>
            <w:r>
              <w:softHyphen/>
              <w:t>ления</w:t>
            </w:r>
          </w:p>
        </w:tc>
        <w:tc>
          <w:tcPr>
            <w:tcW w:w="1290" w:type="dxa"/>
          </w:tcPr>
          <w:p w:rsidR="00DA2913" w:rsidRDefault="00DA2913" w:rsidP="00DA2913">
            <w:pPr>
              <w:jc w:val="center"/>
            </w:pPr>
            <w:r>
              <w:t>ухода</w:t>
            </w:r>
          </w:p>
        </w:tc>
        <w:tc>
          <w:tcPr>
            <w:tcW w:w="4252" w:type="dxa"/>
            <w:vMerge/>
          </w:tcPr>
          <w:p w:rsidR="00DA2913" w:rsidRDefault="00DA2913" w:rsidP="00DA2913">
            <w:pPr>
              <w:jc w:val="center"/>
            </w:pPr>
          </w:p>
        </w:tc>
        <w:tc>
          <w:tcPr>
            <w:tcW w:w="3402" w:type="dxa"/>
            <w:vMerge/>
          </w:tcPr>
          <w:p w:rsidR="00DA2913" w:rsidRDefault="00DA2913" w:rsidP="00DA2913">
            <w:pPr>
              <w:jc w:val="center"/>
            </w:pPr>
          </w:p>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 w:rsidR="00DA2913" w:rsidRDefault="00DA2913" w:rsidP="00DA2913"/>
        </w:tc>
      </w:tr>
      <w:tr w:rsidR="00DA2913" w:rsidTr="00DA2913">
        <w:trPr>
          <w:cantSplit/>
        </w:trPr>
        <w:tc>
          <w:tcPr>
            <w:tcW w:w="1290" w:type="dxa"/>
          </w:tcPr>
          <w:p w:rsidR="00DA2913" w:rsidRDefault="00DA2913" w:rsidP="00DA2913">
            <w:pPr>
              <w:jc w:val="center"/>
            </w:pPr>
          </w:p>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Pr>
              <w:jc w:val="center"/>
            </w:pPr>
          </w:p>
        </w:tc>
      </w:tr>
      <w:tr w:rsidR="00DA2913" w:rsidTr="00DA2913">
        <w:trPr>
          <w:cantSplit/>
        </w:trPr>
        <w:tc>
          <w:tcPr>
            <w:tcW w:w="1290" w:type="dxa"/>
          </w:tcPr>
          <w:p w:rsidR="00DA2913" w:rsidRDefault="00DA2913" w:rsidP="00DA2913">
            <w:pPr>
              <w:jc w:val="center"/>
            </w:pPr>
          </w:p>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Pr>
              <w:jc w:val="center"/>
            </w:pPr>
          </w:p>
        </w:tc>
      </w:tr>
      <w:tr w:rsidR="00DA2913" w:rsidTr="00DA2913">
        <w:trPr>
          <w:cantSplit/>
        </w:trPr>
        <w:tc>
          <w:tcPr>
            <w:tcW w:w="1290" w:type="dxa"/>
          </w:tcPr>
          <w:p w:rsidR="00DA2913" w:rsidRDefault="00DA2913" w:rsidP="00DA2913">
            <w:pPr>
              <w:jc w:val="center"/>
            </w:pPr>
          </w:p>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Pr>
              <w:jc w:val="center"/>
            </w:pPr>
          </w:p>
        </w:tc>
      </w:tr>
      <w:tr w:rsidR="00DA2913" w:rsidTr="00DA2913">
        <w:trPr>
          <w:cantSplit/>
        </w:trPr>
        <w:tc>
          <w:tcPr>
            <w:tcW w:w="1290" w:type="dxa"/>
          </w:tcPr>
          <w:p w:rsidR="00DA2913" w:rsidRDefault="00DA2913" w:rsidP="00DA2913">
            <w:pPr>
              <w:jc w:val="center"/>
            </w:pPr>
          </w:p>
          <w:p w:rsidR="00DA2913" w:rsidRDefault="00DA2913" w:rsidP="00DA2913">
            <w:pPr>
              <w:jc w:val="center"/>
            </w:pPr>
          </w:p>
        </w:tc>
        <w:tc>
          <w:tcPr>
            <w:tcW w:w="1290" w:type="dxa"/>
          </w:tcPr>
          <w:p w:rsidR="00DA2913" w:rsidRDefault="00DA2913" w:rsidP="00DA2913">
            <w:pPr>
              <w:jc w:val="center"/>
            </w:pPr>
          </w:p>
        </w:tc>
        <w:tc>
          <w:tcPr>
            <w:tcW w:w="4252" w:type="dxa"/>
          </w:tcPr>
          <w:p w:rsidR="00DA2913" w:rsidRDefault="00DA2913" w:rsidP="00DA2913"/>
        </w:tc>
        <w:tc>
          <w:tcPr>
            <w:tcW w:w="3402" w:type="dxa"/>
          </w:tcPr>
          <w:p w:rsidR="00DA2913" w:rsidRDefault="00DA2913" w:rsidP="00DA2913">
            <w:pPr>
              <w:jc w:val="center"/>
            </w:pPr>
          </w:p>
        </w:tc>
      </w:tr>
    </w:tbl>
    <w:p w:rsidR="00DA2913" w:rsidRDefault="00DA2913" w:rsidP="00DA2913">
      <w:pPr>
        <w:spacing w:before="120"/>
      </w:pPr>
      <w:r>
        <w:lastRenderedPageBreak/>
        <w:t>12. Государственные награды, иные награды и знаки отличия</w:t>
      </w: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jc w:val="both"/>
      </w:pPr>
      <w:r>
        <w:t xml:space="preserve">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w:t>
      </w:r>
    </w:p>
    <w:p w:rsidR="00DA2913" w:rsidRDefault="00DA2913" w:rsidP="00DA291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DA2913" w:rsidTr="00DA2913">
        <w:trPr>
          <w:cantSplit/>
        </w:trPr>
        <w:tc>
          <w:tcPr>
            <w:tcW w:w="1729" w:type="dxa"/>
            <w:vAlign w:val="center"/>
          </w:tcPr>
          <w:p w:rsidR="00DA2913" w:rsidRDefault="00DA2913" w:rsidP="00DA2913">
            <w:pPr>
              <w:jc w:val="center"/>
            </w:pPr>
            <w:r>
              <w:t>Степень родства</w:t>
            </w:r>
          </w:p>
        </w:tc>
        <w:tc>
          <w:tcPr>
            <w:tcW w:w="2694" w:type="dxa"/>
            <w:vAlign w:val="center"/>
          </w:tcPr>
          <w:p w:rsidR="00DA2913" w:rsidRDefault="00DA2913" w:rsidP="00DA2913">
            <w:pPr>
              <w:jc w:val="center"/>
            </w:pPr>
            <w:r>
              <w:t>Фамилия, имя,</w:t>
            </w:r>
            <w:r>
              <w:br/>
              <w:t>отчество</w:t>
            </w:r>
          </w:p>
        </w:tc>
        <w:tc>
          <w:tcPr>
            <w:tcW w:w="1717" w:type="dxa"/>
            <w:vAlign w:val="center"/>
          </w:tcPr>
          <w:p w:rsidR="00DA2913" w:rsidRDefault="00DA2913" w:rsidP="00DA2913">
            <w:pPr>
              <w:jc w:val="center"/>
            </w:pPr>
            <w:r>
              <w:t>Год, число, месяц и место рождения</w:t>
            </w:r>
          </w:p>
        </w:tc>
        <w:tc>
          <w:tcPr>
            <w:tcW w:w="2047" w:type="dxa"/>
            <w:vAlign w:val="center"/>
          </w:tcPr>
          <w:p w:rsidR="00DA2913" w:rsidRDefault="00DA2913" w:rsidP="00DA2913">
            <w:pPr>
              <w:jc w:val="center"/>
            </w:pPr>
            <w:r>
              <w:t>Место работы (наименование и адрес организации), должность</w:t>
            </w:r>
          </w:p>
        </w:tc>
        <w:tc>
          <w:tcPr>
            <w:tcW w:w="2047" w:type="dxa"/>
            <w:vAlign w:val="center"/>
          </w:tcPr>
          <w:p w:rsidR="00DA2913" w:rsidRDefault="00DA2913" w:rsidP="00DA2913">
            <w:pPr>
              <w:jc w:val="center"/>
            </w:pPr>
            <w:r>
              <w:t>Домашний адрес (адрес регистрации, фактического проживания)</w:t>
            </w:r>
          </w:p>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p w:rsidR="00DA2913" w:rsidRDefault="00DA2913" w:rsidP="00DA2913">
            <w:pPr>
              <w:jc w:val="center"/>
            </w:pPr>
          </w:p>
        </w:tc>
        <w:tc>
          <w:tcPr>
            <w:tcW w:w="2047" w:type="dxa"/>
          </w:tcPr>
          <w:p w:rsidR="00DA2913" w:rsidRDefault="00DA2913" w:rsidP="00DA2913"/>
          <w:p w:rsidR="00DA2913" w:rsidRDefault="00DA2913" w:rsidP="00DA2913"/>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tc>
        <w:tc>
          <w:tcPr>
            <w:tcW w:w="2047" w:type="dxa"/>
          </w:tcPr>
          <w:p w:rsidR="00DA2913" w:rsidRDefault="00DA2913" w:rsidP="00DA2913"/>
        </w:tc>
      </w:tr>
      <w:tr w:rsidR="00DA2913" w:rsidTr="00DA2913">
        <w:trPr>
          <w:cantSplit/>
          <w:trHeight w:val="1134"/>
        </w:trPr>
        <w:tc>
          <w:tcPr>
            <w:tcW w:w="1729" w:type="dxa"/>
          </w:tcPr>
          <w:p w:rsidR="00DA2913" w:rsidRDefault="00DA2913" w:rsidP="00DA2913">
            <w:pPr>
              <w:jc w:val="center"/>
            </w:pPr>
          </w:p>
        </w:tc>
        <w:tc>
          <w:tcPr>
            <w:tcW w:w="2694" w:type="dxa"/>
          </w:tcPr>
          <w:p w:rsidR="00DA2913" w:rsidRDefault="00DA2913" w:rsidP="00DA2913"/>
        </w:tc>
        <w:tc>
          <w:tcPr>
            <w:tcW w:w="1717" w:type="dxa"/>
          </w:tcPr>
          <w:p w:rsidR="00DA2913" w:rsidRDefault="00DA2913" w:rsidP="00DA2913">
            <w:pPr>
              <w:jc w:val="center"/>
            </w:pPr>
          </w:p>
        </w:tc>
        <w:tc>
          <w:tcPr>
            <w:tcW w:w="2047" w:type="dxa"/>
          </w:tcPr>
          <w:p w:rsidR="00DA2913" w:rsidRDefault="00DA2913" w:rsidP="00DA2913"/>
        </w:tc>
        <w:tc>
          <w:tcPr>
            <w:tcW w:w="2047" w:type="dxa"/>
          </w:tcPr>
          <w:p w:rsidR="00DA2913" w:rsidRDefault="00DA2913" w:rsidP="00DA2913"/>
        </w:tc>
      </w:tr>
    </w:tbl>
    <w:p w:rsidR="00DA2913" w:rsidRDefault="00DA2913" w:rsidP="00DA2913">
      <w:pPr>
        <w:spacing w:before="120"/>
        <w:jc w:val="both"/>
      </w:pPr>
      <w: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2913" w:rsidRDefault="00DA2913" w:rsidP="00DA2913">
      <w:pPr>
        <w:pBdr>
          <w:top w:val="single" w:sz="4" w:space="1" w:color="auto"/>
        </w:pBdr>
        <w:ind w:left="5670"/>
        <w:jc w:val="center"/>
      </w:pPr>
      <w:r>
        <w:t>(фамилия, имя, отчество,</w:t>
      </w:r>
    </w:p>
    <w:p w:rsidR="00DA2913" w:rsidRDefault="00DA2913" w:rsidP="00DA2913"/>
    <w:p w:rsidR="00DA2913" w:rsidRDefault="00DA2913" w:rsidP="00DA2913">
      <w:pPr>
        <w:pBdr>
          <w:top w:val="single" w:sz="4" w:space="1" w:color="auto"/>
        </w:pBdr>
        <w:jc w:val="center"/>
      </w:pPr>
      <w:r>
        <w:t>с какого времени они проживают за границей)</w:t>
      </w: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tabs>
          <w:tab w:val="left" w:pos="8505"/>
        </w:tabs>
        <w:spacing w:before="480"/>
      </w:pPr>
      <w:r>
        <w:t xml:space="preserve">15. Пребывание за границей (когда, где, с какой целью)  </w:t>
      </w:r>
    </w:p>
    <w:p w:rsidR="00DA2913" w:rsidRDefault="00DA2913" w:rsidP="00DA2913">
      <w:pPr>
        <w:pBdr>
          <w:top w:val="single" w:sz="4" w:space="1" w:color="auto"/>
        </w:pBdr>
        <w:tabs>
          <w:tab w:val="left" w:pos="8505"/>
        </w:tabs>
        <w:ind w:left="5783"/>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tabs>
          <w:tab w:val="left" w:pos="8505"/>
        </w:tabs>
      </w:pPr>
      <w:r>
        <w:t xml:space="preserve">16. Отношение к воинской обязанности и воинское звание  </w:t>
      </w:r>
    </w:p>
    <w:p w:rsidR="00DA2913" w:rsidRDefault="00DA2913" w:rsidP="00DA2913">
      <w:pPr>
        <w:pBdr>
          <w:top w:val="single" w:sz="4" w:space="1" w:color="auto"/>
        </w:pBdr>
        <w:tabs>
          <w:tab w:val="left" w:pos="8505"/>
        </w:tabs>
        <w:ind w:left="6124"/>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tabs>
          <w:tab w:val="left" w:pos="8505"/>
        </w:tabs>
        <w:jc w:val="both"/>
      </w:pPr>
      <w:r>
        <w:t xml:space="preserve">17. Домашний адрес (адрес регистрации, фактического проживания), номер телефона (либо иной вид связи)  </w:t>
      </w:r>
    </w:p>
    <w:p w:rsidR="00DA2913" w:rsidRDefault="00DA2913" w:rsidP="00DA2913">
      <w:pPr>
        <w:pBdr>
          <w:top w:val="single" w:sz="4" w:space="1" w:color="auto"/>
        </w:pBdr>
        <w:tabs>
          <w:tab w:val="left" w:pos="8505"/>
        </w:tabs>
        <w:ind w:left="1174"/>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tabs>
          <w:tab w:val="left" w:pos="8505"/>
        </w:tabs>
      </w:pPr>
    </w:p>
    <w:p w:rsidR="00DA2913" w:rsidRDefault="00DA2913" w:rsidP="00DA2913">
      <w:pPr>
        <w:tabs>
          <w:tab w:val="left" w:pos="8505"/>
        </w:tabs>
      </w:pPr>
      <w:r>
        <w:t xml:space="preserve">18. Паспорт или документ, его заменяющий  </w:t>
      </w:r>
    </w:p>
    <w:p w:rsidR="00DA2913" w:rsidRDefault="00DA2913" w:rsidP="00DA2913">
      <w:pPr>
        <w:pBdr>
          <w:top w:val="single" w:sz="4" w:space="1" w:color="auto"/>
        </w:pBdr>
        <w:tabs>
          <w:tab w:val="left" w:pos="8505"/>
        </w:tabs>
        <w:ind w:left="4640"/>
        <w:jc w:val="center"/>
      </w:pPr>
      <w:r>
        <w:t>(серия, номер, кем и когда выдан)</w:t>
      </w: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tabs>
          <w:tab w:val="left" w:pos="8505"/>
        </w:tabs>
      </w:pPr>
      <w:r>
        <w:lastRenderedPageBreak/>
        <w:t xml:space="preserve">19. Наличие заграничного паспорта  </w:t>
      </w:r>
    </w:p>
    <w:p w:rsidR="00DA2913" w:rsidRDefault="00DA2913" w:rsidP="00DA2913">
      <w:pPr>
        <w:pBdr>
          <w:top w:val="single" w:sz="4" w:space="1" w:color="auto"/>
        </w:pBdr>
        <w:ind w:left="3771"/>
        <w:jc w:val="center"/>
      </w:pPr>
      <w:r>
        <w:t>(серия, номер, кем и когда выдан)</w:t>
      </w: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jc w:val="both"/>
        <w:rPr>
          <w:sz w:val="2"/>
          <w:szCs w:val="2"/>
        </w:rPr>
      </w:pPr>
      <w:r>
        <w:t>20. Страховой номер индивидуального лицевого счета  (если имеется)</w:t>
      </w:r>
      <w:r>
        <w:br/>
      </w:r>
    </w:p>
    <w:p w:rsidR="00DA2913" w:rsidRDefault="00DA2913" w:rsidP="00DA2913"/>
    <w:p w:rsidR="00DA2913" w:rsidRDefault="00DA2913" w:rsidP="00DA2913">
      <w:pPr>
        <w:pBdr>
          <w:top w:val="single" w:sz="4" w:space="1" w:color="auto"/>
        </w:pBdr>
        <w:rPr>
          <w:sz w:val="2"/>
          <w:szCs w:val="2"/>
        </w:rPr>
      </w:pPr>
    </w:p>
    <w:p w:rsidR="00DA2913" w:rsidRDefault="00DA2913" w:rsidP="00DA2913">
      <w:r>
        <w:t xml:space="preserve">21. ИНН (если имеется)  </w:t>
      </w:r>
    </w:p>
    <w:p w:rsidR="00DA2913" w:rsidRDefault="00DA2913" w:rsidP="00DA2913">
      <w:pPr>
        <w:pBdr>
          <w:top w:val="single" w:sz="4" w:space="1" w:color="auto"/>
        </w:pBdr>
        <w:ind w:left="2523"/>
        <w:rPr>
          <w:sz w:val="2"/>
          <w:szCs w:val="2"/>
        </w:rPr>
      </w:pPr>
    </w:p>
    <w:p w:rsidR="00DA2913" w:rsidRDefault="00DA2913" w:rsidP="00DA291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2913" w:rsidRDefault="00DA2913" w:rsidP="00DA2913">
      <w:pPr>
        <w:pBdr>
          <w:top w:val="single" w:sz="4" w:space="1" w:color="auto"/>
        </w:pBdr>
        <w:ind w:left="5075"/>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 w:rsidR="00DA2913" w:rsidRDefault="00DA2913" w:rsidP="00DA2913">
      <w:pPr>
        <w:pBdr>
          <w:top w:val="single" w:sz="4" w:space="1" w:color="auto"/>
        </w:pBdr>
        <w:rPr>
          <w:sz w:val="2"/>
          <w:szCs w:val="2"/>
        </w:rPr>
      </w:pPr>
    </w:p>
    <w:p w:rsidR="00DA2913" w:rsidRDefault="00DA2913" w:rsidP="00DA291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A2913" w:rsidRDefault="00DA2913" w:rsidP="00DA2913">
      <w:pPr>
        <w:spacing w:after="600"/>
        <w:ind w:firstLine="567"/>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DA2913" w:rsidTr="00DA2913">
        <w:tc>
          <w:tcPr>
            <w:tcW w:w="170" w:type="dxa"/>
            <w:tcBorders>
              <w:top w:val="nil"/>
              <w:left w:val="nil"/>
              <w:bottom w:val="nil"/>
              <w:right w:val="nil"/>
            </w:tcBorders>
            <w:vAlign w:val="bottom"/>
          </w:tcPr>
          <w:p w:rsidR="00DA2913" w:rsidRDefault="00DA2913" w:rsidP="00DA2913">
            <w:r>
              <w:t>“</w:t>
            </w:r>
          </w:p>
        </w:tc>
        <w:tc>
          <w:tcPr>
            <w:tcW w:w="425" w:type="dxa"/>
            <w:tcBorders>
              <w:top w:val="nil"/>
              <w:left w:val="nil"/>
              <w:bottom w:val="single" w:sz="4" w:space="0" w:color="auto"/>
              <w:right w:val="nil"/>
            </w:tcBorders>
            <w:vAlign w:val="bottom"/>
          </w:tcPr>
          <w:p w:rsidR="00DA2913" w:rsidRDefault="00DA2913" w:rsidP="00DA2913">
            <w:pPr>
              <w:jc w:val="center"/>
            </w:pPr>
          </w:p>
        </w:tc>
        <w:tc>
          <w:tcPr>
            <w:tcW w:w="284" w:type="dxa"/>
            <w:tcBorders>
              <w:top w:val="nil"/>
              <w:left w:val="nil"/>
              <w:bottom w:val="nil"/>
              <w:right w:val="nil"/>
            </w:tcBorders>
            <w:vAlign w:val="bottom"/>
          </w:tcPr>
          <w:p w:rsidR="00DA2913" w:rsidRDefault="00DA2913" w:rsidP="00DA2913">
            <w:r>
              <w:t>”</w:t>
            </w:r>
          </w:p>
        </w:tc>
        <w:tc>
          <w:tcPr>
            <w:tcW w:w="1984" w:type="dxa"/>
            <w:tcBorders>
              <w:top w:val="nil"/>
              <w:left w:val="nil"/>
              <w:bottom w:val="single" w:sz="4" w:space="0" w:color="auto"/>
              <w:right w:val="nil"/>
            </w:tcBorders>
            <w:vAlign w:val="bottom"/>
          </w:tcPr>
          <w:p w:rsidR="00DA2913" w:rsidRDefault="00DA2913" w:rsidP="00DA2913">
            <w:pPr>
              <w:jc w:val="center"/>
            </w:pPr>
          </w:p>
        </w:tc>
        <w:tc>
          <w:tcPr>
            <w:tcW w:w="426" w:type="dxa"/>
            <w:tcBorders>
              <w:top w:val="nil"/>
              <w:left w:val="nil"/>
              <w:bottom w:val="nil"/>
              <w:right w:val="nil"/>
            </w:tcBorders>
            <w:vAlign w:val="bottom"/>
          </w:tcPr>
          <w:p w:rsidR="00DA2913" w:rsidRDefault="00DA2913" w:rsidP="00DA2913">
            <w:pPr>
              <w:jc w:val="right"/>
            </w:pPr>
            <w:r>
              <w:t>20</w:t>
            </w:r>
          </w:p>
        </w:tc>
        <w:tc>
          <w:tcPr>
            <w:tcW w:w="317" w:type="dxa"/>
            <w:tcBorders>
              <w:top w:val="nil"/>
              <w:left w:val="nil"/>
              <w:bottom w:val="single" w:sz="4" w:space="0" w:color="auto"/>
              <w:right w:val="nil"/>
            </w:tcBorders>
            <w:vAlign w:val="bottom"/>
          </w:tcPr>
          <w:p w:rsidR="00DA2913" w:rsidRDefault="00DA2913" w:rsidP="00DA2913"/>
        </w:tc>
        <w:tc>
          <w:tcPr>
            <w:tcW w:w="4313" w:type="dxa"/>
            <w:tcBorders>
              <w:top w:val="nil"/>
              <w:left w:val="nil"/>
              <w:bottom w:val="nil"/>
              <w:right w:val="nil"/>
            </w:tcBorders>
            <w:vAlign w:val="bottom"/>
          </w:tcPr>
          <w:p w:rsidR="00DA2913" w:rsidRDefault="00DA2913" w:rsidP="00DA2913">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DA2913" w:rsidRDefault="00DA2913" w:rsidP="00DA2913">
            <w:pPr>
              <w:jc w:val="center"/>
            </w:pPr>
          </w:p>
        </w:tc>
      </w:tr>
    </w:tbl>
    <w:p w:rsidR="00DA2913" w:rsidRDefault="00DA2913" w:rsidP="00DA291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A2913" w:rsidTr="00DA2913">
        <w:tc>
          <w:tcPr>
            <w:tcW w:w="2013" w:type="dxa"/>
            <w:tcBorders>
              <w:top w:val="nil"/>
              <w:left w:val="nil"/>
              <w:bottom w:val="nil"/>
              <w:right w:val="nil"/>
            </w:tcBorders>
            <w:vAlign w:val="center"/>
          </w:tcPr>
          <w:p w:rsidR="00DA2913" w:rsidRDefault="00DA2913" w:rsidP="00DA2913">
            <w:pPr>
              <w:jc w:val="center"/>
            </w:pPr>
            <w:r>
              <w:t>М.П.</w:t>
            </w:r>
          </w:p>
        </w:tc>
        <w:tc>
          <w:tcPr>
            <w:tcW w:w="8221" w:type="dxa"/>
            <w:tcBorders>
              <w:top w:val="nil"/>
              <w:left w:val="nil"/>
              <w:bottom w:val="nil"/>
              <w:right w:val="nil"/>
            </w:tcBorders>
          </w:tcPr>
          <w:p w:rsidR="00DA2913" w:rsidRDefault="00DA2913" w:rsidP="00DA2913">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2913" w:rsidRDefault="00DA2913" w:rsidP="00DA291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DA2913" w:rsidTr="00DA2913">
        <w:trPr>
          <w:cantSplit/>
        </w:trPr>
        <w:tc>
          <w:tcPr>
            <w:tcW w:w="170" w:type="dxa"/>
            <w:tcBorders>
              <w:top w:val="nil"/>
              <w:left w:val="nil"/>
              <w:bottom w:val="nil"/>
              <w:right w:val="nil"/>
            </w:tcBorders>
            <w:vAlign w:val="bottom"/>
          </w:tcPr>
          <w:p w:rsidR="00DA2913" w:rsidRDefault="00DA2913" w:rsidP="00DA2913">
            <w:r>
              <w:t>“</w:t>
            </w:r>
          </w:p>
        </w:tc>
        <w:tc>
          <w:tcPr>
            <w:tcW w:w="425" w:type="dxa"/>
            <w:tcBorders>
              <w:top w:val="nil"/>
              <w:left w:val="nil"/>
              <w:bottom w:val="single" w:sz="4" w:space="0" w:color="auto"/>
              <w:right w:val="nil"/>
            </w:tcBorders>
            <w:vAlign w:val="bottom"/>
          </w:tcPr>
          <w:p w:rsidR="00DA2913" w:rsidRDefault="00DA2913" w:rsidP="00DA2913">
            <w:pPr>
              <w:jc w:val="center"/>
            </w:pPr>
          </w:p>
        </w:tc>
        <w:tc>
          <w:tcPr>
            <w:tcW w:w="284" w:type="dxa"/>
            <w:tcBorders>
              <w:top w:val="nil"/>
              <w:left w:val="nil"/>
              <w:bottom w:val="nil"/>
              <w:right w:val="nil"/>
            </w:tcBorders>
            <w:vAlign w:val="bottom"/>
          </w:tcPr>
          <w:p w:rsidR="00DA2913" w:rsidRDefault="00DA2913" w:rsidP="00DA2913">
            <w:r>
              <w:t>”</w:t>
            </w:r>
          </w:p>
        </w:tc>
        <w:tc>
          <w:tcPr>
            <w:tcW w:w="1984" w:type="dxa"/>
            <w:tcBorders>
              <w:top w:val="nil"/>
              <w:left w:val="nil"/>
              <w:bottom w:val="single" w:sz="4" w:space="0" w:color="auto"/>
              <w:right w:val="nil"/>
            </w:tcBorders>
            <w:vAlign w:val="bottom"/>
          </w:tcPr>
          <w:p w:rsidR="00DA2913" w:rsidRDefault="00DA2913" w:rsidP="00DA2913">
            <w:pPr>
              <w:jc w:val="center"/>
            </w:pPr>
          </w:p>
        </w:tc>
        <w:tc>
          <w:tcPr>
            <w:tcW w:w="426" w:type="dxa"/>
            <w:tcBorders>
              <w:top w:val="nil"/>
              <w:left w:val="nil"/>
              <w:bottom w:val="nil"/>
              <w:right w:val="nil"/>
            </w:tcBorders>
            <w:vAlign w:val="bottom"/>
          </w:tcPr>
          <w:p w:rsidR="00DA2913" w:rsidRDefault="00DA2913" w:rsidP="00DA2913">
            <w:pPr>
              <w:jc w:val="right"/>
            </w:pPr>
            <w:r>
              <w:t>20</w:t>
            </w:r>
          </w:p>
        </w:tc>
        <w:tc>
          <w:tcPr>
            <w:tcW w:w="317" w:type="dxa"/>
            <w:tcBorders>
              <w:top w:val="nil"/>
              <w:left w:val="nil"/>
              <w:bottom w:val="single" w:sz="4" w:space="0" w:color="auto"/>
              <w:right w:val="nil"/>
            </w:tcBorders>
            <w:vAlign w:val="bottom"/>
          </w:tcPr>
          <w:p w:rsidR="00DA2913" w:rsidRDefault="00DA2913" w:rsidP="00DA2913"/>
        </w:tc>
        <w:tc>
          <w:tcPr>
            <w:tcW w:w="675" w:type="dxa"/>
            <w:tcBorders>
              <w:top w:val="nil"/>
              <w:left w:val="nil"/>
              <w:bottom w:val="nil"/>
              <w:right w:val="nil"/>
            </w:tcBorders>
            <w:vAlign w:val="bottom"/>
          </w:tcPr>
          <w:p w:rsidR="00DA2913" w:rsidRDefault="00DA2913" w:rsidP="00DA2913">
            <w:pPr>
              <w:tabs>
                <w:tab w:val="left" w:pos="3270"/>
              </w:tabs>
            </w:pPr>
            <w:r>
              <w:t xml:space="preserve"> г.</w:t>
            </w:r>
          </w:p>
        </w:tc>
        <w:tc>
          <w:tcPr>
            <w:tcW w:w="1843" w:type="dxa"/>
            <w:tcBorders>
              <w:top w:val="nil"/>
              <w:left w:val="nil"/>
              <w:bottom w:val="single" w:sz="4" w:space="0" w:color="auto"/>
              <w:right w:val="nil"/>
            </w:tcBorders>
            <w:vAlign w:val="bottom"/>
          </w:tcPr>
          <w:p w:rsidR="00DA2913" w:rsidRDefault="00DA2913" w:rsidP="00DA2913">
            <w:pPr>
              <w:jc w:val="center"/>
            </w:pPr>
          </w:p>
        </w:tc>
        <w:tc>
          <w:tcPr>
            <w:tcW w:w="4110" w:type="dxa"/>
            <w:tcBorders>
              <w:top w:val="nil"/>
              <w:left w:val="nil"/>
              <w:bottom w:val="single" w:sz="4" w:space="0" w:color="auto"/>
              <w:right w:val="nil"/>
            </w:tcBorders>
            <w:vAlign w:val="bottom"/>
          </w:tcPr>
          <w:p w:rsidR="00DA2913" w:rsidRDefault="00DA2913" w:rsidP="00DA2913">
            <w:pPr>
              <w:jc w:val="center"/>
            </w:pPr>
          </w:p>
        </w:tc>
      </w:tr>
      <w:tr w:rsidR="00DA2913" w:rsidTr="00DA2913">
        <w:tc>
          <w:tcPr>
            <w:tcW w:w="170" w:type="dxa"/>
            <w:tcBorders>
              <w:top w:val="nil"/>
              <w:left w:val="nil"/>
              <w:bottom w:val="nil"/>
              <w:right w:val="nil"/>
            </w:tcBorders>
          </w:tcPr>
          <w:p w:rsidR="00DA2913" w:rsidRDefault="00DA2913" w:rsidP="00DA2913"/>
        </w:tc>
        <w:tc>
          <w:tcPr>
            <w:tcW w:w="425" w:type="dxa"/>
            <w:tcBorders>
              <w:top w:val="nil"/>
              <w:left w:val="nil"/>
              <w:bottom w:val="nil"/>
              <w:right w:val="nil"/>
            </w:tcBorders>
          </w:tcPr>
          <w:p w:rsidR="00DA2913" w:rsidRDefault="00DA2913" w:rsidP="00DA2913">
            <w:pPr>
              <w:jc w:val="center"/>
            </w:pPr>
          </w:p>
        </w:tc>
        <w:tc>
          <w:tcPr>
            <w:tcW w:w="284" w:type="dxa"/>
            <w:tcBorders>
              <w:top w:val="nil"/>
              <w:left w:val="nil"/>
              <w:bottom w:val="nil"/>
              <w:right w:val="nil"/>
            </w:tcBorders>
          </w:tcPr>
          <w:p w:rsidR="00DA2913" w:rsidRDefault="00DA2913" w:rsidP="00DA2913"/>
        </w:tc>
        <w:tc>
          <w:tcPr>
            <w:tcW w:w="1984" w:type="dxa"/>
            <w:tcBorders>
              <w:top w:val="nil"/>
              <w:left w:val="nil"/>
              <w:bottom w:val="nil"/>
              <w:right w:val="nil"/>
            </w:tcBorders>
          </w:tcPr>
          <w:p w:rsidR="00DA2913" w:rsidRDefault="00DA2913" w:rsidP="00DA2913">
            <w:pPr>
              <w:jc w:val="center"/>
            </w:pPr>
          </w:p>
        </w:tc>
        <w:tc>
          <w:tcPr>
            <w:tcW w:w="426" w:type="dxa"/>
            <w:tcBorders>
              <w:top w:val="nil"/>
              <w:left w:val="nil"/>
              <w:bottom w:val="nil"/>
              <w:right w:val="nil"/>
            </w:tcBorders>
          </w:tcPr>
          <w:p w:rsidR="00DA2913" w:rsidRDefault="00DA2913" w:rsidP="00DA2913">
            <w:pPr>
              <w:jc w:val="right"/>
            </w:pPr>
          </w:p>
        </w:tc>
        <w:tc>
          <w:tcPr>
            <w:tcW w:w="317" w:type="dxa"/>
            <w:tcBorders>
              <w:top w:val="nil"/>
              <w:left w:val="nil"/>
              <w:bottom w:val="nil"/>
              <w:right w:val="nil"/>
            </w:tcBorders>
          </w:tcPr>
          <w:p w:rsidR="00DA2913" w:rsidRDefault="00DA2913" w:rsidP="00DA2913"/>
        </w:tc>
        <w:tc>
          <w:tcPr>
            <w:tcW w:w="675" w:type="dxa"/>
            <w:tcBorders>
              <w:top w:val="nil"/>
              <w:left w:val="nil"/>
              <w:bottom w:val="nil"/>
              <w:right w:val="nil"/>
            </w:tcBorders>
          </w:tcPr>
          <w:p w:rsidR="00DA2913" w:rsidRDefault="00DA2913" w:rsidP="00DA2913">
            <w:pPr>
              <w:tabs>
                <w:tab w:val="left" w:pos="3270"/>
              </w:tabs>
            </w:pPr>
          </w:p>
        </w:tc>
        <w:tc>
          <w:tcPr>
            <w:tcW w:w="5953" w:type="dxa"/>
            <w:gridSpan w:val="2"/>
            <w:tcBorders>
              <w:top w:val="nil"/>
              <w:left w:val="nil"/>
              <w:bottom w:val="nil"/>
              <w:right w:val="nil"/>
            </w:tcBorders>
          </w:tcPr>
          <w:p w:rsidR="00DA2913" w:rsidRDefault="00DA2913" w:rsidP="00DA2913">
            <w:pPr>
              <w:jc w:val="center"/>
            </w:pPr>
            <w:r>
              <w:t>(подпись, фамилия работника кадровой службы)</w:t>
            </w:r>
          </w:p>
        </w:tc>
      </w:tr>
    </w:tbl>
    <w:p w:rsidR="00DA2913" w:rsidRDefault="00DA2913" w:rsidP="00DA2913"/>
    <w:p w:rsidR="00DA2913" w:rsidRDefault="00DA2913" w:rsidP="00DA2913">
      <w:pPr>
        <w:tabs>
          <w:tab w:val="left" w:pos="3975"/>
        </w:tabs>
        <w:jc w:val="center"/>
      </w:pPr>
    </w:p>
    <w:p w:rsidR="00DA2913" w:rsidRDefault="00DA2913" w:rsidP="00DA2913">
      <w:pPr>
        <w:tabs>
          <w:tab w:val="left" w:pos="3975"/>
        </w:tabs>
        <w:jc w:val="center"/>
      </w:pPr>
    </w:p>
    <w:p w:rsidR="00DA2913" w:rsidRPr="00EA15B4" w:rsidRDefault="00DA2913" w:rsidP="00DA2913">
      <w:pPr>
        <w:tabs>
          <w:tab w:val="left" w:pos="3975"/>
        </w:tabs>
        <w:jc w:val="center"/>
      </w:pPr>
      <w:r>
        <w:t>___________________</w:t>
      </w:r>
    </w:p>
    <w:p w:rsidR="00DA2913" w:rsidRDefault="00DA2913">
      <w:pPr>
        <w:spacing w:after="160" w:line="259" w:lineRule="auto"/>
        <w:rPr>
          <w:sz w:val="28"/>
          <w:szCs w:val="28"/>
        </w:rPr>
      </w:pPr>
      <w:r>
        <w:rPr>
          <w:sz w:val="28"/>
          <w:szCs w:val="28"/>
        </w:rPr>
        <w:br w:type="page"/>
      </w:r>
    </w:p>
    <w:p w:rsidR="00DD14E8" w:rsidRDefault="00DD14E8" w:rsidP="00DD14E8">
      <w:pPr>
        <w:keepNext/>
        <w:spacing w:after="480"/>
        <w:jc w:val="center"/>
        <w:outlineLvl w:val="0"/>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3315335</wp:posOffset>
            </wp:positionH>
            <wp:positionV relativeFrom="paragraph">
              <wp:posOffset>-342900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DD14E8" w:rsidRPr="006A785F" w:rsidRDefault="00DD14E8" w:rsidP="00DD14E8">
      <w:pPr>
        <w:keepNext/>
        <w:jc w:val="center"/>
        <w:outlineLvl w:val="0"/>
        <w:rPr>
          <w:b/>
          <w:sz w:val="28"/>
          <w:szCs w:val="28"/>
        </w:rPr>
      </w:pPr>
      <w:r w:rsidRPr="006A785F">
        <w:rPr>
          <w:b/>
          <w:sz w:val="28"/>
          <w:szCs w:val="28"/>
        </w:rPr>
        <w:t>АДМИНИСТРАЦИЯ КИКНУРСКОГО</w:t>
      </w:r>
    </w:p>
    <w:p w:rsidR="00DD14E8" w:rsidRPr="006A785F" w:rsidRDefault="00DD14E8" w:rsidP="00DD14E8">
      <w:pPr>
        <w:keepNext/>
        <w:spacing w:line="360" w:lineRule="exact"/>
        <w:jc w:val="center"/>
        <w:rPr>
          <w:b/>
          <w:sz w:val="28"/>
          <w:szCs w:val="28"/>
        </w:rPr>
      </w:pPr>
      <w:r>
        <w:rPr>
          <w:b/>
          <w:sz w:val="28"/>
          <w:szCs w:val="28"/>
        </w:rPr>
        <w:t>МУНИЦИПАЛЬНОГО ОКРУГА</w:t>
      </w:r>
    </w:p>
    <w:p w:rsidR="00DD14E8" w:rsidRPr="006A785F" w:rsidRDefault="00DD14E8" w:rsidP="00DD14E8">
      <w:pPr>
        <w:keepNext/>
        <w:spacing w:line="360" w:lineRule="exact"/>
        <w:jc w:val="center"/>
        <w:rPr>
          <w:b/>
          <w:sz w:val="28"/>
          <w:szCs w:val="28"/>
        </w:rPr>
      </w:pPr>
      <w:r w:rsidRPr="006A785F">
        <w:rPr>
          <w:b/>
          <w:sz w:val="28"/>
          <w:szCs w:val="28"/>
        </w:rPr>
        <w:t>КИРОВСКОЙ ОБЛАСТИ</w:t>
      </w:r>
    </w:p>
    <w:p w:rsidR="00DD14E8" w:rsidRPr="00A97BA1" w:rsidRDefault="00DD14E8" w:rsidP="00DD14E8">
      <w:pPr>
        <w:keepNext/>
        <w:spacing w:line="360" w:lineRule="exact"/>
        <w:jc w:val="center"/>
        <w:rPr>
          <w:b/>
          <w:sz w:val="28"/>
          <w:szCs w:val="28"/>
        </w:rPr>
      </w:pPr>
    </w:p>
    <w:p w:rsidR="00DD14E8" w:rsidRPr="0060730F" w:rsidRDefault="00DD14E8" w:rsidP="00DD14E8">
      <w:pPr>
        <w:keepNext/>
        <w:spacing w:line="360" w:lineRule="exact"/>
        <w:jc w:val="center"/>
        <w:rPr>
          <w:b/>
          <w:sz w:val="32"/>
          <w:szCs w:val="32"/>
        </w:rPr>
      </w:pPr>
      <w:r>
        <w:rPr>
          <w:b/>
          <w:sz w:val="32"/>
          <w:szCs w:val="32"/>
        </w:rPr>
        <w:t>ПОСТАНОВЛЕНИЕ</w:t>
      </w:r>
    </w:p>
    <w:p w:rsidR="00DD14E8" w:rsidRPr="00E814D8" w:rsidRDefault="00DD14E8" w:rsidP="00DD14E8">
      <w:pPr>
        <w:pStyle w:val="af6"/>
        <w:keepLines w:val="0"/>
        <w:spacing w:before="0" w:after="0"/>
        <w:rPr>
          <w:noProof w:val="0"/>
          <w:sz w:val="24"/>
          <w:szCs w:val="24"/>
        </w:rPr>
      </w:pPr>
    </w:p>
    <w:p w:rsidR="00DD14E8" w:rsidRPr="00E814D8" w:rsidRDefault="00DD14E8" w:rsidP="00DD14E8">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D14E8" w:rsidRPr="00E814D8" w:rsidTr="005514D0">
        <w:tc>
          <w:tcPr>
            <w:tcW w:w="1843" w:type="dxa"/>
            <w:tcBorders>
              <w:bottom w:val="single" w:sz="4" w:space="0" w:color="auto"/>
            </w:tcBorders>
          </w:tcPr>
          <w:p w:rsidR="00DD14E8" w:rsidRPr="00982FC0" w:rsidRDefault="00DD14E8" w:rsidP="005514D0">
            <w:pPr>
              <w:keepNext/>
              <w:rPr>
                <w:sz w:val="28"/>
                <w:szCs w:val="28"/>
              </w:rPr>
            </w:pPr>
            <w:r>
              <w:rPr>
                <w:sz w:val="28"/>
                <w:szCs w:val="28"/>
              </w:rPr>
              <w:t>26.04.2023</w:t>
            </w:r>
          </w:p>
        </w:tc>
        <w:tc>
          <w:tcPr>
            <w:tcW w:w="2837" w:type="dxa"/>
          </w:tcPr>
          <w:p w:rsidR="00DD14E8" w:rsidRPr="00982FC0" w:rsidRDefault="00DD14E8" w:rsidP="005514D0">
            <w:pPr>
              <w:keepNext/>
              <w:jc w:val="center"/>
              <w:rPr>
                <w:position w:val="-6"/>
                <w:sz w:val="28"/>
                <w:szCs w:val="28"/>
                <w:u w:val="single"/>
              </w:rPr>
            </w:pPr>
          </w:p>
        </w:tc>
        <w:tc>
          <w:tcPr>
            <w:tcW w:w="2975" w:type="dxa"/>
            <w:tcBorders>
              <w:left w:val="nil"/>
            </w:tcBorders>
          </w:tcPr>
          <w:p w:rsidR="00DD14E8" w:rsidRPr="00982FC0" w:rsidRDefault="00DD14E8" w:rsidP="005514D0">
            <w:pPr>
              <w:keepNext/>
              <w:jc w:val="right"/>
              <w:rPr>
                <w:sz w:val="28"/>
                <w:szCs w:val="28"/>
              </w:rPr>
            </w:pPr>
            <w:r w:rsidRPr="00982FC0">
              <w:rPr>
                <w:position w:val="-6"/>
                <w:sz w:val="28"/>
                <w:szCs w:val="28"/>
              </w:rPr>
              <w:t>№</w:t>
            </w:r>
          </w:p>
        </w:tc>
        <w:tc>
          <w:tcPr>
            <w:tcW w:w="1843" w:type="dxa"/>
            <w:tcBorders>
              <w:bottom w:val="single" w:sz="4" w:space="0" w:color="auto"/>
            </w:tcBorders>
          </w:tcPr>
          <w:p w:rsidR="00DD14E8" w:rsidRPr="00982FC0" w:rsidRDefault="00DD14E8" w:rsidP="005514D0">
            <w:pPr>
              <w:keepNext/>
              <w:rPr>
                <w:sz w:val="28"/>
                <w:szCs w:val="28"/>
              </w:rPr>
            </w:pPr>
            <w:r>
              <w:rPr>
                <w:sz w:val="28"/>
                <w:szCs w:val="28"/>
              </w:rPr>
              <w:t>246</w:t>
            </w:r>
          </w:p>
        </w:tc>
      </w:tr>
      <w:tr w:rsidR="00DD14E8" w:rsidRPr="00E814D8" w:rsidTr="005514D0">
        <w:tc>
          <w:tcPr>
            <w:tcW w:w="9498" w:type="dxa"/>
            <w:gridSpan w:val="4"/>
          </w:tcPr>
          <w:p w:rsidR="00DD14E8" w:rsidRPr="00DB02B5" w:rsidRDefault="00DD14E8" w:rsidP="005514D0">
            <w:pPr>
              <w:keepNext/>
              <w:spacing w:after="480"/>
              <w:jc w:val="center"/>
              <w:rPr>
                <w:sz w:val="28"/>
                <w:szCs w:val="28"/>
              </w:rPr>
            </w:pPr>
            <w:r w:rsidRPr="00DB02B5">
              <w:rPr>
                <w:sz w:val="28"/>
                <w:szCs w:val="28"/>
              </w:rPr>
              <w:t>пгт Кикнур</w:t>
            </w:r>
          </w:p>
        </w:tc>
      </w:tr>
    </w:tbl>
    <w:p w:rsidR="00DD14E8" w:rsidRDefault="00DD14E8" w:rsidP="00DD14E8">
      <w:pPr>
        <w:pStyle w:val="af6"/>
        <w:keepLines w:val="0"/>
        <w:spacing w:before="0" w:after="0"/>
        <w:rPr>
          <w:sz w:val="28"/>
          <w:szCs w:val="28"/>
        </w:rPr>
      </w:pPr>
      <w:r>
        <w:rPr>
          <w:sz w:val="28"/>
          <w:szCs w:val="28"/>
        </w:rPr>
        <w:t>Об утверждении Положения о муниципальной автоматизированной системе централизованного оповещения</w:t>
      </w:r>
    </w:p>
    <w:p w:rsidR="00DD14E8" w:rsidRPr="00EA470B" w:rsidRDefault="00DD14E8" w:rsidP="00DD14E8">
      <w:pPr>
        <w:pStyle w:val="af6"/>
        <w:keepLines w:val="0"/>
        <w:spacing w:before="0" w:after="0"/>
        <w:rPr>
          <w:b w:val="0"/>
          <w:noProof w:val="0"/>
          <w:sz w:val="28"/>
          <w:szCs w:val="28"/>
        </w:rPr>
      </w:pPr>
    </w:p>
    <w:p w:rsidR="00DD14E8" w:rsidRPr="00306E3E" w:rsidRDefault="00DD14E8" w:rsidP="00DD14E8">
      <w:pPr>
        <w:autoSpaceDE w:val="0"/>
        <w:autoSpaceDN w:val="0"/>
        <w:adjustRightInd w:val="0"/>
        <w:spacing w:line="360" w:lineRule="auto"/>
        <w:ind w:firstLine="697"/>
        <w:jc w:val="both"/>
        <w:rPr>
          <w:sz w:val="28"/>
          <w:szCs w:val="28"/>
        </w:rPr>
      </w:pPr>
      <w:r>
        <w:rPr>
          <w:sz w:val="28"/>
          <w:szCs w:val="28"/>
        </w:rPr>
        <w:t xml:space="preserve">В соответствии с </w:t>
      </w:r>
      <w:r w:rsidRPr="00306E3E">
        <w:rPr>
          <w:sz w:val="28"/>
          <w:szCs w:val="28"/>
        </w:rPr>
        <w:t>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приказом МЧС России, Минкомсвязи России от 31.07.2020 № 578/365 «Об утверждении Положения о системах оповещения населения»</w:t>
      </w:r>
      <w:r>
        <w:rPr>
          <w:sz w:val="28"/>
          <w:szCs w:val="28"/>
        </w:rPr>
        <w:t xml:space="preserve"> администрация Кикнурского муниципального округа</w:t>
      </w:r>
      <w:r w:rsidRPr="00054E1E">
        <w:rPr>
          <w:sz w:val="28"/>
          <w:szCs w:val="28"/>
        </w:rPr>
        <w:t xml:space="preserve"> </w:t>
      </w:r>
      <w:r w:rsidRPr="00306E3E">
        <w:rPr>
          <w:sz w:val="28"/>
          <w:szCs w:val="28"/>
        </w:rPr>
        <w:t>ПОСТАНОВЛЯЕТ:</w:t>
      </w:r>
    </w:p>
    <w:p w:rsidR="00DD14E8" w:rsidRPr="00306E3E" w:rsidRDefault="00DD14E8" w:rsidP="00DD14E8">
      <w:pPr>
        <w:autoSpaceDE w:val="0"/>
        <w:autoSpaceDN w:val="0"/>
        <w:adjustRightInd w:val="0"/>
        <w:spacing w:line="360" w:lineRule="auto"/>
        <w:ind w:firstLine="697"/>
        <w:jc w:val="both"/>
        <w:rPr>
          <w:sz w:val="28"/>
          <w:szCs w:val="28"/>
        </w:rPr>
      </w:pPr>
      <w:r w:rsidRPr="00306E3E">
        <w:rPr>
          <w:sz w:val="28"/>
          <w:szCs w:val="28"/>
        </w:rPr>
        <w:t xml:space="preserve">1. Утвердить Положение о </w:t>
      </w:r>
      <w:r>
        <w:rPr>
          <w:sz w:val="28"/>
          <w:szCs w:val="28"/>
        </w:rPr>
        <w:t>муниципальной автоматизированной системе централизованного оповещения</w:t>
      </w:r>
      <w:r w:rsidRPr="00306E3E">
        <w:rPr>
          <w:sz w:val="28"/>
          <w:szCs w:val="28"/>
        </w:rPr>
        <w:t>, согласно приложению.</w:t>
      </w:r>
    </w:p>
    <w:p w:rsidR="00DD14E8" w:rsidRDefault="00DD14E8" w:rsidP="00DD14E8">
      <w:pPr>
        <w:autoSpaceDE w:val="0"/>
        <w:autoSpaceDN w:val="0"/>
        <w:adjustRightInd w:val="0"/>
        <w:spacing w:line="360" w:lineRule="auto"/>
        <w:ind w:firstLine="697"/>
        <w:jc w:val="both"/>
        <w:rPr>
          <w:sz w:val="28"/>
          <w:szCs w:val="28"/>
        </w:rPr>
      </w:pPr>
      <w:r>
        <w:rPr>
          <w:sz w:val="28"/>
          <w:szCs w:val="28"/>
        </w:rPr>
        <w:t>2.  Постановление разместить на официальном сайте администрации Кикнурского муниципального округа.</w:t>
      </w:r>
    </w:p>
    <w:p w:rsidR="00DD14E8" w:rsidRPr="004D02DF" w:rsidRDefault="00DD14E8" w:rsidP="00DD14E8">
      <w:pPr>
        <w:autoSpaceDE w:val="0"/>
        <w:autoSpaceDN w:val="0"/>
        <w:adjustRightInd w:val="0"/>
        <w:spacing w:line="360" w:lineRule="auto"/>
        <w:ind w:firstLine="697"/>
        <w:jc w:val="both"/>
        <w:rPr>
          <w:sz w:val="28"/>
          <w:szCs w:val="28"/>
        </w:rPr>
      </w:pPr>
      <w:r>
        <w:rPr>
          <w:sz w:val="28"/>
          <w:szCs w:val="28"/>
        </w:rPr>
        <w:t>3. Постановление № 231 от 06.04.2022 «Об утверждении Положения о муниципальной автоматизированной системе централизованного оповещения» считать утратившим силу.</w:t>
      </w:r>
    </w:p>
    <w:p w:rsidR="00DD14E8" w:rsidRPr="002D4DBE" w:rsidRDefault="00DD14E8" w:rsidP="00DD14E8">
      <w:pPr>
        <w:autoSpaceDE w:val="0"/>
        <w:autoSpaceDN w:val="0"/>
        <w:adjustRightInd w:val="0"/>
        <w:spacing w:line="360" w:lineRule="auto"/>
        <w:ind w:firstLine="697"/>
        <w:jc w:val="both"/>
        <w:rPr>
          <w:sz w:val="28"/>
          <w:szCs w:val="28"/>
        </w:rPr>
      </w:pPr>
      <w:r>
        <w:rPr>
          <w:sz w:val="28"/>
          <w:szCs w:val="28"/>
        </w:rPr>
        <w:t>4</w:t>
      </w:r>
      <w:r w:rsidRPr="002D4DBE">
        <w:rPr>
          <w:sz w:val="28"/>
          <w:szCs w:val="28"/>
        </w:rPr>
        <w:t xml:space="preserve">. Контроль за исполнением настоящего </w:t>
      </w:r>
      <w:r>
        <w:rPr>
          <w:sz w:val="28"/>
          <w:szCs w:val="28"/>
        </w:rPr>
        <w:t>постановления оставляю за собой.</w:t>
      </w:r>
    </w:p>
    <w:p w:rsidR="00DD14E8" w:rsidRDefault="00DD14E8" w:rsidP="00DD14E8">
      <w:pPr>
        <w:spacing w:line="360" w:lineRule="auto"/>
        <w:ind w:firstLine="700"/>
        <w:jc w:val="both"/>
        <w:rPr>
          <w:sz w:val="28"/>
          <w:szCs w:val="28"/>
        </w:rPr>
      </w:pPr>
    </w:p>
    <w:p w:rsidR="00DD14E8" w:rsidRDefault="00DD14E8" w:rsidP="00DD14E8">
      <w:pPr>
        <w:jc w:val="both"/>
        <w:rPr>
          <w:sz w:val="28"/>
          <w:szCs w:val="28"/>
        </w:rPr>
      </w:pPr>
      <w:r>
        <w:rPr>
          <w:sz w:val="28"/>
          <w:szCs w:val="28"/>
        </w:rPr>
        <w:t>Глава Кикнурского</w:t>
      </w:r>
    </w:p>
    <w:p w:rsidR="00DD14E8" w:rsidRDefault="00DD14E8" w:rsidP="00DD14E8">
      <w:pPr>
        <w:jc w:val="both"/>
        <w:rPr>
          <w:sz w:val="28"/>
          <w:szCs w:val="28"/>
        </w:rPr>
      </w:pPr>
      <w:r>
        <w:rPr>
          <w:sz w:val="28"/>
          <w:szCs w:val="28"/>
        </w:rPr>
        <w:t>муниципального округа     С.Ю. Галкин</w:t>
      </w:r>
    </w:p>
    <w:p w:rsidR="00DD14E8" w:rsidRDefault="00DD14E8" w:rsidP="00DD14E8">
      <w:pPr>
        <w:suppressLineNumbers/>
        <w:suppressAutoHyphens/>
        <w:ind w:right="458"/>
        <w:rPr>
          <w:sz w:val="28"/>
          <w:szCs w:val="28"/>
        </w:rPr>
      </w:pPr>
    </w:p>
    <w:p w:rsidR="00DD14E8" w:rsidRDefault="00DD14E8" w:rsidP="00DD14E8">
      <w:pPr>
        <w:suppressLineNumbers/>
        <w:suppressAutoHyphens/>
        <w:ind w:right="458"/>
        <w:rPr>
          <w:sz w:val="28"/>
          <w:szCs w:val="28"/>
        </w:rPr>
      </w:pPr>
    </w:p>
    <w:p w:rsidR="00DD14E8" w:rsidRPr="005010EA" w:rsidRDefault="00DD14E8" w:rsidP="00DD14E8">
      <w:pPr>
        <w:autoSpaceDE w:val="0"/>
        <w:autoSpaceDN w:val="0"/>
        <w:adjustRightInd w:val="0"/>
        <w:ind w:firstLine="5400"/>
        <w:jc w:val="both"/>
        <w:outlineLvl w:val="0"/>
        <w:rPr>
          <w:sz w:val="28"/>
          <w:szCs w:val="28"/>
        </w:rPr>
      </w:pPr>
      <w:r w:rsidRPr="005010EA">
        <w:rPr>
          <w:sz w:val="28"/>
          <w:szCs w:val="28"/>
        </w:rPr>
        <w:t>Приложение</w:t>
      </w:r>
      <w:r>
        <w:rPr>
          <w:sz w:val="28"/>
          <w:szCs w:val="28"/>
        </w:rPr>
        <w:t xml:space="preserve"> </w:t>
      </w:r>
    </w:p>
    <w:p w:rsidR="00DD14E8" w:rsidRPr="005010EA" w:rsidRDefault="00DD14E8" w:rsidP="00DD14E8">
      <w:pPr>
        <w:autoSpaceDE w:val="0"/>
        <w:autoSpaceDN w:val="0"/>
        <w:adjustRightInd w:val="0"/>
        <w:ind w:firstLine="5400"/>
        <w:jc w:val="both"/>
        <w:outlineLvl w:val="0"/>
        <w:rPr>
          <w:sz w:val="28"/>
          <w:szCs w:val="28"/>
        </w:rPr>
      </w:pPr>
      <w:r w:rsidRPr="005010EA">
        <w:rPr>
          <w:sz w:val="28"/>
          <w:szCs w:val="28"/>
        </w:rPr>
        <w:t xml:space="preserve"> </w:t>
      </w:r>
    </w:p>
    <w:p w:rsidR="00DD14E8" w:rsidRPr="005010EA" w:rsidRDefault="00DD14E8" w:rsidP="00DD14E8">
      <w:pPr>
        <w:autoSpaceDE w:val="0"/>
        <w:autoSpaceDN w:val="0"/>
        <w:adjustRightInd w:val="0"/>
        <w:ind w:firstLine="5400"/>
        <w:jc w:val="both"/>
        <w:outlineLvl w:val="0"/>
        <w:rPr>
          <w:sz w:val="28"/>
          <w:szCs w:val="28"/>
        </w:rPr>
      </w:pPr>
      <w:r w:rsidRPr="005010EA">
        <w:rPr>
          <w:sz w:val="28"/>
          <w:szCs w:val="28"/>
        </w:rPr>
        <w:t>УТВЕРЖДЕНО</w:t>
      </w:r>
    </w:p>
    <w:p w:rsidR="00DD14E8" w:rsidRPr="005010EA" w:rsidRDefault="00DD14E8" w:rsidP="00DD14E8">
      <w:pPr>
        <w:autoSpaceDE w:val="0"/>
        <w:autoSpaceDN w:val="0"/>
        <w:adjustRightInd w:val="0"/>
        <w:ind w:firstLine="5400"/>
        <w:jc w:val="both"/>
        <w:outlineLvl w:val="0"/>
        <w:rPr>
          <w:sz w:val="28"/>
          <w:szCs w:val="28"/>
        </w:rPr>
      </w:pPr>
    </w:p>
    <w:p w:rsidR="00DD14E8" w:rsidRPr="005010EA" w:rsidRDefault="00DD14E8" w:rsidP="00DD14E8">
      <w:pPr>
        <w:autoSpaceDE w:val="0"/>
        <w:autoSpaceDN w:val="0"/>
        <w:adjustRightInd w:val="0"/>
        <w:ind w:firstLine="5400"/>
        <w:jc w:val="both"/>
        <w:rPr>
          <w:sz w:val="28"/>
          <w:szCs w:val="28"/>
        </w:rPr>
      </w:pPr>
      <w:r w:rsidRPr="005010EA">
        <w:rPr>
          <w:sz w:val="28"/>
          <w:szCs w:val="28"/>
        </w:rPr>
        <w:t xml:space="preserve">постановлением администрации </w:t>
      </w:r>
    </w:p>
    <w:p w:rsidR="00DD14E8" w:rsidRPr="005010EA" w:rsidRDefault="00DD14E8" w:rsidP="00DD14E8">
      <w:pPr>
        <w:autoSpaceDE w:val="0"/>
        <w:autoSpaceDN w:val="0"/>
        <w:adjustRightInd w:val="0"/>
        <w:ind w:firstLine="5400"/>
        <w:jc w:val="both"/>
        <w:rPr>
          <w:sz w:val="28"/>
          <w:szCs w:val="28"/>
        </w:rPr>
      </w:pPr>
      <w:r w:rsidRPr="005010EA">
        <w:rPr>
          <w:sz w:val="28"/>
          <w:szCs w:val="28"/>
        </w:rPr>
        <w:t>Кикнурского муниципального</w:t>
      </w:r>
    </w:p>
    <w:p w:rsidR="00DD14E8" w:rsidRPr="005010EA" w:rsidRDefault="00DD14E8" w:rsidP="00DD14E8">
      <w:pPr>
        <w:autoSpaceDE w:val="0"/>
        <w:autoSpaceDN w:val="0"/>
        <w:adjustRightInd w:val="0"/>
        <w:ind w:firstLine="5400"/>
        <w:jc w:val="both"/>
        <w:rPr>
          <w:sz w:val="28"/>
          <w:szCs w:val="28"/>
        </w:rPr>
      </w:pPr>
      <w:r w:rsidRPr="005010EA">
        <w:rPr>
          <w:sz w:val="28"/>
          <w:szCs w:val="28"/>
        </w:rPr>
        <w:t>округа Кировской области</w:t>
      </w:r>
    </w:p>
    <w:p w:rsidR="00DD14E8" w:rsidRDefault="00DD14E8" w:rsidP="00DD14E8">
      <w:pPr>
        <w:autoSpaceDE w:val="0"/>
        <w:autoSpaceDN w:val="0"/>
        <w:adjustRightInd w:val="0"/>
        <w:ind w:firstLine="5400"/>
        <w:jc w:val="both"/>
        <w:rPr>
          <w:sz w:val="28"/>
          <w:szCs w:val="28"/>
        </w:rPr>
      </w:pPr>
      <w:r w:rsidRPr="005010EA">
        <w:rPr>
          <w:sz w:val="28"/>
          <w:szCs w:val="28"/>
        </w:rPr>
        <w:t xml:space="preserve">от </w:t>
      </w:r>
      <w:r>
        <w:rPr>
          <w:sz w:val="28"/>
          <w:szCs w:val="28"/>
        </w:rPr>
        <w:t>26.04.2023</w:t>
      </w:r>
      <w:r w:rsidRPr="005010EA">
        <w:rPr>
          <w:sz w:val="28"/>
          <w:szCs w:val="28"/>
        </w:rPr>
        <w:t xml:space="preserve">   №</w:t>
      </w:r>
      <w:r>
        <w:rPr>
          <w:sz w:val="28"/>
          <w:szCs w:val="28"/>
        </w:rPr>
        <w:t xml:space="preserve"> 246</w:t>
      </w:r>
    </w:p>
    <w:p w:rsidR="00DD14E8" w:rsidRDefault="00DD14E8" w:rsidP="00DD14E8">
      <w:pPr>
        <w:suppressLineNumbers/>
        <w:suppressAutoHyphens/>
        <w:ind w:right="458"/>
        <w:rPr>
          <w:sz w:val="28"/>
          <w:szCs w:val="28"/>
        </w:rPr>
      </w:pPr>
    </w:p>
    <w:p w:rsidR="00DD14E8" w:rsidRDefault="00DD14E8" w:rsidP="00DD14E8">
      <w:pPr>
        <w:suppressLineNumbers/>
        <w:suppressAutoHyphens/>
        <w:ind w:right="458"/>
        <w:rPr>
          <w:sz w:val="28"/>
          <w:szCs w:val="28"/>
        </w:rPr>
      </w:pPr>
    </w:p>
    <w:p w:rsidR="00DD14E8" w:rsidRPr="00AF08EF" w:rsidRDefault="00DD14E8" w:rsidP="00DD14E8">
      <w:pPr>
        <w:suppressLineNumbers/>
        <w:suppressAutoHyphens/>
        <w:ind w:right="458"/>
        <w:jc w:val="center"/>
        <w:rPr>
          <w:b/>
          <w:sz w:val="28"/>
          <w:szCs w:val="28"/>
        </w:rPr>
      </w:pPr>
      <w:r w:rsidRPr="00AF08EF">
        <w:rPr>
          <w:b/>
          <w:sz w:val="28"/>
          <w:szCs w:val="28"/>
        </w:rPr>
        <w:t>Положение о муниципальной автоматизированной системе централизованного оповещения населения Кикнурского муниципального округа</w:t>
      </w:r>
    </w:p>
    <w:p w:rsidR="00DD14E8" w:rsidRPr="00F87A41" w:rsidRDefault="00DD14E8" w:rsidP="00DD14E8">
      <w:pPr>
        <w:suppressLineNumbers/>
        <w:suppressAutoHyphens/>
        <w:ind w:right="458"/>
        <w:jc w:val="center"/>
        <w:rPr>
          <w:b/>
          <w:sz w:val="32"/>
          <w:szCs w:val="32"/>
        </w:rPr>
      </w:pPr>
    </w:p>
    <w:p w:rsidR="00DD14E8" w:rsidRDefault="00DD14E8" w:rsidP="00DD14E8">
      <w:pPr>
        <w:suppressLineNumbers/>
        <w:suppressAutoHyphens/>
        <w:ind w:right="458"/>
        <w:jc w:val="center"/>
        <w:rPr>
          <w:b/>
          <w:sz w:val="28"/>
          <w:szCs w:val="28"/>
        </w:rPr>
      </w:pPr>
      <w:r w:rsidRPr="00F87A41">
        <w:rPr>
          <w:b/>
          <w:sz w:val="28"/>
          <w:szCs w:val="28"/>
        </w:rPr>
        <w:t>1. Общие положения</w:t>
      </w:r>
    </w:p>
    <w:p w:rsidR="00DD14E8" w:rsidRPr="00F87A41" w:rsidRDefault="00DD14E8" w:rsidP="00DD14E8">
      <w:pPr>
        <w:suppressLineNumbers/>
        <w:suppressAutoHyphens/>
        <w:ind w:right="458"/>
        <w:jc w:val="center"/>
        <w:rPr>
          <w:b/>
          <w:sz w:val="28"/>
          <w:szCs w:val="28"/>
        </w:rPr>
      </w:pPr>
    </w:p>
    <w:p w:rsidR="00DD14E8" w:rsidRDefault="00DD14E8" w:rsidP="00DD14E8">
      <w:pPr>
        <w:suppressLineNumbers/>
        <w:suppressAutoHyphens/>
        <w:ind w:firstLine="709"/>
        <w:jc w:val="both"/>
        <w:rPr>
          <w:sz w:val="28"/>
          <w:szCs w:val="28"/>
        </w:rPr>
      </w:pPr>
      <w:r w:rsidRPr="008607B7">
        <w:rPr>
          <w:sz w:val="28"/>
          <w:szCs w:val="28"/>
        </w:rPr>
        <w:t xml:space="preserve">1.1. Настоящее Положение разработано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w:t>
      </w:r>
      <w:r>
        <w:rPr>
          <w:sz w:val="28"/>
          <w:szCs w:val="28"/>
        </w:rPr>
        <w:t>«</w:t>
      </w:r>
      <w:r w:rsidRPr="008607B7">
        <w:rPr>
          <w:sz w:val="28"/>
          <w:szCs w:val="28"/>
        </w:rPr>
        <w:t>Об утверждении Положения о системах оповещения населения</w:t>
      </w:r>
      <w:r>
        <w:rPr>
          <w:sz w:val="28"/>
          <w:szCs w:val="28"/>
        </w:rPr>
        <w:t>»</w:t>
      </w:r>
      <w:r w:rsidRPr="008607B7">
        <w:rPr>
          <w:sz w:val="28"/>
          <w:szCs w:val="28"/>
        </w:rPr>
        <w:t xml:space="preserve"> (далее </w:t>
      </w:r>
      <w:r w:rsidRPr="00403B14">
        <w:rPr>
          <w:sz w:val="28"/>
          <w:szCs w:val="28"/>
        </w:rPr>
        <w:t>–</w:t>
      </w:r>
      <w:r w:rsidRPr="008607B7">
        <w:rPr>
          <w:sz w:val="28"/>
          <w:szCs w:val="28"/>
        </w:rPr>
        <w:t xml:space="preserve"> приказ от 31.07.2020 № </w:t>
      </w:r>
      <w:r>
        <w:rPr>
          <w:sz w:val="28"/>
          <w:szCs w:val="28"/>
        </w:rPr>
        <w:t xml:space="preserve">578/365). </w:t>
      </w:r>
      <w:r w:rsidRPr="008607B7">
        <w:rPr>
          <w:sz w:val="28"/>
          <w:szCs w:val="28"/>
        </w:rPr>
        <w:t xml:space="preserve"> В настоящем Положении определяются назначение, задачи, порядок задействования, поддержания в постоянной готовности и совершенствования муниципальной автоматизированной системы централизованного оповещени</w:t>
      </w:r>
      <w:r>
        <w:rPr>
          <w:sz w:val="28"/>
          <w:szCs w:val="28"/>
        </w:rPr>
        <w:t>я населения Кикнурского муниципального округа</w:t>
      </w:r>
      <w:r w:rsidRPr="008607B7">
        <w:rPr>
          <w:sz w:val="28"/>
          <w:szCs w:val="28"/>
        </w:rPr>
        <w:t xml:space="preserve"> (далее </w:t>
      </w:r>
      <w:r w:rsidRPr="00403B14">
        <w:rPr>
          <w:sz w:val="28"/>
          <w:szCs w:val="28"/>
        </w:rPr>
        <w:t>–</w:t>
      </w:r>
      <w:r w:rsidRPr="008607B7">
        <w:rPr>
          <w:sz w:val="28"/>
          <w:szCs w:val="28"/>
        </w:rPr>
        <w:t xml:space="preserve"> МАСЦО). </w:t>
      </w:r>
    </w:p>
    <w:p w:rsidR="00DD14E8" w:rsidRDefault="00DD14E8" w:rsidP="00DD14E8">
      <w:pPr>
        <w:suppressLineNumbers/>
        <w:suppressAutoHyphens/>
        <w:ind w:firstLine="708"/>
        <w:jc w:val="both"/>
        <w:rPr>
          <w:sz w:val="28"/>
          <w:szCs w:val="28"/>
        </w:rPr>
      </w:pPr>
      <w:r w:rsidRPr="008607B7">
        <w:rPr>
          <w:sz w:val="28"/>
          <w:szCs w:val="28"/>
        </w:rPr>
        <w:t>1.2. В целях настоящего Положения используются следующие понятия: оповещени</w:t>
      </w:r>
      <w:r>
        <w:rPr>
          <w:sz w:val="28"/>
          <w:szCs w:val="28"/>
        </w:rPr>
        <w:t>е населения Кикнурского муниципального округа</w:t>
      </w:r>
      <w:r w:rsidRPr="008607B7">
        <w:rPr>
          <w:sz w:val="28"/>
          <w:szCs w:val="28"/>
        </w:rPr>
        <w:t xml:space="preserve"> о чрезвычайных ситуациях - это доведение д</w:t>
      </w:r>
      <w:r>
        <w:rPr>
          <w:sz w:val="28"/>
          <w:szCs w:val="28"/>
        </w:rPr>
        <w:t>о населения Кикнурского муниципального округа</w:t>
      </w:r>
      <w:r w:rsidRPr="008607B7">
        <w:rPr>
          <w:sz w:val="28"/>
          <w:szCs w:val="28"/>
        </w:rPr>
        <w:t xml:space="preserve">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w:t>
      </w:r>
      <w:r>
        <w:rPr>
          <w:sz w:val="28"/>
          <w:szCs w:val="28"/>
        </w:rPr>
        <w:t>оведения мероприятий по защите;</w:t>
      </w:r>
    </w:p>
    <w:p w:rsidR="00DD14E8" w:rsidRDefault="00DD14E8" w:rsidP="00DD14E8">
      <w:pPr>
        <w:suppressLineNumbers/>
        <w:suppressAutoHyphens/>
        <w:ind w:firstLine="708"/>
        <w:jc w:val="both"/>
        <w:rPr>
          <w:sz w:val="28"/>
          <w:szCs w:val="28"/>
        </w:rPr>
      </w:pPr>
      <w:r w:rsidRPr="008607B7">
        <w:rPr>
          <w:sz w:val="28"/>
          <w:szCs w:val="28"/>
        </w:rPr>
        <w:t>сигнал оповещения является командой для проведения мероприятий по гражданской обороне и защит</w:t>
      </w:r>
      <w:r>
        <w:rPr>
          <w:sz w:val="28"/>
          <w:szCs w:val="28"/>
        </w:rPr>
        <w:t>е населения Кикнурского муниципального округа</w:t>
      </w:r>
      <w:r w:rsidRPr="008607B7">
        <w:rPr>
          <w:sz w:val="28"/>
          <w:szCs w:val="28"/>
        </w:rPr>
        <w:t xml:space="preserve"> от чрезвычайных ситуаций природного и техногенного характера органами управления и силами гражданской обороны </w:t>
      </w:r>
      <w:r>
        <w:rPr>
          <w:sz w:val="28"/>
          <w:szCs w:val="28"/>
        </w:rPr>
        <w:t>(далее - ГО) и сил Кикнурского</w:t>
      </w:r>
      <w:r w:rsidRPr="008607B7">
        <w:rPr>
          <w:sz w:val="28"/>
          <w:szCs w:val="28"/>
        </w:rPr>
        <w:t xml:space="preserve"> муниципального звена территориальной подсистемы единой государственной системы предупреждения и ликвидации чрезвычайных ситуаций (дале</w:t>
      </w:r>
      <w:r>
        <w:rPr>
          <w:sz w:val="28"/>
          <w:szCs w:val="28"/>
        </w:rPr>
        <w:t xml:space="preserve">е </w:t>
      </w:r>
      <w:r w:rsidRPr="00AF4510">
        <w:rPr>
          <w:sz w:val="28"/>
          <w:szCs w:val="28"/>
        </w:rPr>
        <w:t>–</w:t>
      </w:r>
      <w:r>
        <w:rPr>
          <w:sz w:val="28"/>
          <w:szCs w:val="28"/>
        </w:rPr>
        <w:t xml:space="preserve"> ТП РСЧС Кикнурского муниципального округа</w:t>
      </w:r>
      <w:r w:rsidRPr="008607B7">
        <w:rPr>
          <w:sz w:val="28"/>
          <w:szCs w:val="28"/>
        </w:rPr>
        <w:t>), а также для применени</w:t>
      </w:r>
      <w:r>
        <w:rPr>
          <w:sz w:val="28"/>
          <w:szCs w:val="28"/>
        </w:rPr>
        <w:t xml:space="preserve">я населением Кикнурского округа средств и способов защиты.  </w:t>
      </w:r>
    </w:p>
    <w:p w:rsidR="00DD14E8" w:rsidRDefault="00DD14E8" w:rsidP="00DD14E8">
      <w:pPr>
        <w:suppressLineNumbers/>
        <w:suppressAutoHyphens/>
        <w:jc w:val="both"/>
        <w:rPr>
          <w:sz w:val="28"/>
          <w:szCs w:val="28"/>
        </w:rPr>
      </w:pPr>
      <w:r>
        <w:rPr>
          <w:sz w:val="28"/>
          <w:szCs w:val="28"/>
        </w:rPr>
        <w:lastRenderedPageBreak/>
        <w:tab/>
      </w:r>
      <w:r w:rsidRPr="00FF2036">
        <w:rPr>
          <w:sz w:val="28"/>
          <w:szCs w:val="28"/>
        </w:rPr>
        <w:t>1.3.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(далее - экстренная информация), а также правилах поведения и способах защиты незамедлительно передается по системе оповещени</w:t>
      </w:r>
      <w:r>
        <w:rPr>
          <w:sz w:val="28"/>
          <w:szCs w:val="28"/>
        </w:rPr>
        <w:t>я населения Кикнурского муниципального округа</w:t>
      </w:r>
      <w:r w:rsidRPr="00FF2036">
        <w:rPr>
          <w:sz w:val="28"/>
          <w:szCs w:val="28"/>
        </w:rPr>
        <w:t>.</w:t>
      </w:r>
    </w:p>
    <w:p w:rsidR="00DD14E8" w:rsidRDefault="00DD14E8" w:rsidP="00DD14E8">
      <w:pPr>
        <w:suppressLineNumbers/>
        <w:suppressAutoHyphens/>
        <w:ind w:right="142"/>
        <w:jc w:val="both"/>
        <w:rPr>
          <w:sz w:val="28"/>
          <w:szCs w:val="28"/>
        </w:rPr>
      </w:pPr>
      <w:r w:rsidRPr="00FF2036">
        <w:rPr>
          <w:sz w:val="28"/>
          <w:szCs w:val="28"/>
        </w:rPr>
        <w:t xml:space="preserve"> </w:t>
      </w:r>
      <w:r>
        <w:rPr>
          <w:sz w:val="28"/>
          <w:szCs w:val="28"/>
        </w:rPr>
        <w:tab/>
      </w:r>
      <w:r w:rsidRPr="00FF2036">
        <w:rPr>
          <w:sz w:val="28"/>
          <w:szCs w:val="28"/>
        </w:rPr>
        <w:t>1.4. На</w:t>
      </w:r>
      <w:r>
        <w:rPr>
          <w:sz w:val="28"/>
          <w:szCs w:val="28"/>
        </w:rPr>
        <w:t xml:space="preserve"> территории Кикнурского муниципального округа</w:t>
      </w:r>
      <w:r w:rsidRPr="00FF2036">
        <w:rPr>
          <w:sz w:val="28"/>
          <w:szCs w:val="28"/>
        </w:rPr>
        <w:t xml:space="preserve"> действующая МАСЦО создана и функционирует на муниципальном уровне функционирова</w:t>
      </w:r>
      <w:r>
        <w:rPr>
          <w:sz w:val="28"/>
          <w:szCs w:val="28"/>
        </w:rPr>
        <w:t>ния ТП РСЧС Кикнурского муниципального округа</w:t>
      </w:r>
      <w:r w:rsidRPr="00FF2036">
        <w:rPr>
          <w:sz w:val="28"/>
          <w:szCs w:val="28"/>
        </w:rPr>
        <w:t>. МАСЦО включается в систему управления Г</w:t>
      </w:r>
      <w:r>
        <w:rPr>
          <w:sz w:val="28"/>
          <w:szCs w:val="28"/>
        </w:rPr>
        <w:t>О и ТП РСЧС Кикнурского муниципального округа</w:t>
      </w:r>
      <w:r w:rsidRPr="00FF2036">
        <w:rPr>
          <w:sz w:val="28"/>
          <w:szCs w:val="28"/>
        </w:rPr>
        <w:t>, обеспечивающей доведение до населения, органов управления, сил Г</w:t>
      </w:r>
      <w:r>
        <w:rPr>
          <w:sz w:val="28"/>
          <w:szCs w:val="28"/>
        </w:rPr>
        <w:t>О и ТП РСЧС Кикнурского муниципального округа</w:t>
      </w:r>
      <w:r w:rsidRPr="00FF2036">
        <w:rPr>
          <w:sz w:val="28"/>
          <w:szCs w:val="28"/>
        </w:rPr>
        <w:t xml:space="preserve"> сигналов оповещения и (или) экстренной информации. МАСЦО является сегментом региональной автоматизированной системы централизованного оповещен</w:t>
      </w:r>
      <w:r>
        <w:rPr>
          <w:sz w:val="28"/>
          <w:szCs w:val="28"/>
        </w:rPr>
        <w:t>ия населения Кировской области</w:t>
      </w:r>
      <w:r w:rsidRPr="00FF2036">
        <w:rPr>
          <w:sz w:val="28"/>
          <w:szCs w:val="28"/>
        </w:rPr>
        <w:t xml:space="preserve"> (далее - РАСЦО) и взаимодействует с локальными и объектовыми системами оповещения, создаваемыми на локальном и объектовом уровнях функцион</w:t>
      </w:r>
      <w:r>
        <w:rPr>
          <w:sz w:val="28"/>
          <w:szCs w:val="28"/>
        </w:rPr>
        <w:t>ирования ТП РСЧС Кикнурского муниципального округа</w:t>
      </w:r>
      <w:r w:rsidRPr="00FF2036">
        <w:rPr>
          <w:sz w:val="28"/>
          <w:szCs w:val="28"/>
        </w:rPr>
        <w:t xml:space="preserve"> на основе принципа взаимодействи</w:t>
      </w:r>
      <w:r>
        <w:rPr>
          <w:sz w:val="28"/>
          <w:szCs w:val="28"/>
        </w:rPr>
        <w:t>я и должна технически и программ</w:t>
      </w:r>
      <w:r w:rsidRPr="00FF2036">
        <w:rPr>
          <w:sz w:val="28"/>
          <w:szCs w:val="28"/>
        </w:rPr>
        <w:t>но сопрягаться с ними. Границами зон действия МАСЦО являются границы муниципального образ</w:t>
      </w:r>
      <w:r>
        <w:rPr>
          <w:sz w:val="28"/>
          <w:szCs w:val="28"/>
        </w:rPr>
        <w:t>ования – МО Кикнурский муниципальный округ</w:t>
      </w:r>
      <w:r w:rsidRPr="00FF2036">
        <w:rPr>
          <w:sz w:val="28"/>
          <w:szCs w:val="28"/>
        </w:rPr>
        <w:t>.</w:t>
      </w:r>
    </w:p>
    <w:p w:rsidR="00DD14E8" w:rsidRDefault="00DD14E8" w:rsidP="00DD14E8">
      <w:pPr>
        <w:suppressLineNumbers/>
        <w:suppressAutoHyphens/>
        <w:ind w:right="142"/>
        <w:jc w:val="both"/>
        <w:rPr>
          <w:sz w:val="28"/>
          <w:szCs w:val="28"/>
        </w:rPr>
      </w:pPr>
      <w:r w:rsidRPr="00FF2036">
        <w:rPr>
          <w:sz w:val="28"/>
          <w:szCs w:val="28"/>
        </w:rPr>
        <w:t xml:space="preserve"> </w:t>
      </w:r>
      <w:r>
        <w:rPr>
          <w:sz w:val="28"/>
          <w:szCs w:val="28"/>
        </w:rPr>
        <w:tab/>
      </w:r>
      <w:r w:rsidRPr="00FF2036">
        <w:rPr>
          <w:sz w:val="28"/>
          <w:szCs w:val="28"/>
        </w:rPr>
        <w:t xml:space="preserve">1.5. МАСЦО состоит из комбинации взаимодействующих элементов, состоящих из: </w:t>
      </w:r>
    </w:p>
    <w:p w:rsidR="00DD14E8" w:rsidRDefault="00DD14E8" w:rsidP="00DD14E8">
      <w:pPr>
        <w:suppressLineNumbers/>
        <w:suppressAutoHyphens/>
        <w:ind w:right="142"/>
        <w:jc w:val="both"/>
        <w:rPr>
          <w:sz w:val="28"/>
          <w:szCs w:val="28"/>
        </w:rPr>
      </w:pPr>
      <w:r w:rsidRPr="00FF2036">
        <w:rPr>
          <w:sz w:val="28"/>
          <w:szCs w:val="28"/>
        </w:rPr>
        <w:t xml:space="preserve">- специальных программно-технических средств оповещения; </w:t>
      </w:r>
    </w:p>
    <w:p w:rsidR="00DD14E8" w:rsidRDefault="00DD14E8" w:rsidP="00DD14E8">
      <w:pPr>
        <w:suppressLineNumbers/>
        <w:suppressAutoHyphens/>
        <w:ind w:right="142"/>
        <w:jc w:val="both"/>
        <w:rPr>
          <w:sz w:val="28"/>
          <w:szCs w:val="28"/>
        </w:rPr>
      </w:pPr>
      <w:r w:rsidRPr="00FF2036">
        <w:rPr>
          <w:sz w:val="28"/>
          <w:szCs w:val="28"/>
        </w:rPr>
        <w:t xml:space="preserve">- громкоговорящих средств на подвижных объектах; </w:t>
      </w:r>
    </w:p>
    <w:p w:rsidR="00DD14E8" w:rsidRDefault="00DD14E8" w:rsidP="00DD14E8">
      <w:pPr>
        <w:suppressLineNumbers/>
        <w:suppressAutoHyphens/>
        <w:ind w:right="142"/>
        <w:jc w:val="both"/>
        <w:rPr>
          <w:sz w:val="28"/>
          <w:szCs w:val="28"/>
        </w:rPr>
      </w:pPr>
      <w:r w:rsidRPr="00FF2036">
        <w:rPr>
          <w:sz w:val="28"/>
          <w:szCs w:val="28"/>
        </w:rPr>
        <w:t xml:space="preserve">- мобильных и носимых средств оповещения; </w:t>
      </w:r>
    </w:p>
    <w:p w:rsidR="00DD14E8" w:rsidRDefault="00DD14E8" w:rsidP="00DD14E8">
      <w:pPr>
        <w:suppressLineNumbers/>
        <w:suppressAutoHyphens/>
        <w:ind w:right="142"/>
        <w:jc w:val="both"/>
        <w:rPr>
          <w:sz w:val="28"/>
          <w:szCs w:val="28"/>
        </w:rPr>
      </w:pPr>
      <w:r w:rsidRPr="00FF2036">
        <w:rPr>
          <w:sz w:val="28"/>
          <w:szCs w:val="28"/>
        </w:rPr>
        <w:t xml:space="preserve">- обеспечивающих функционирование МАСЦО каналов, линий связи и сетей передачи данных единой сети электросвязи Российской Федерации. </w:t>
      </w:r>
    </w:p>
    <w:p w:rsidR="00DD14E8" w:rsidRDefault="00DD14E8" w:rsidP="00DD14E8">
      <w:pPr>
        <w:suppressLineNumbers/>
        <w:suppressAutoHyphens/>
        <w:ind w:right="142"/>
        <w:jc w:val="center"/>
        <w:rPr>
          <w:b/>
          <w:sz w:val="28"/>
          <w:szCs w:val="28"/>
        </w:rPr>
      </w:pPr>
    </w:p>
    <w:p w:rsidR="00DD14E8" w:rsidRDefault="00DD14E8" w:rsidP="00DD14E8">
      <w:pPr>
        <w:suppressLineNumbers/>
        <w:suppressAutoHyphens/>
        <w:ind w:right="142"/>
        <w:jc w:val="center"/>
        <w:rPr>
          <w:b/>
          <w:sz w:val="28"/>
          <w:szCs w:val="28"/>
        </w:rPr>
      </w:pPr>
      <w:r w:rsidRPr="00AF08EF">
        <w:rPr>
          <w:b/>
          <w:sz w:val="28"/>
          <w:szCs w:val="28"/>
        </w:rPr>
        <w:t>2. Назначение и основные задачи МАСЦО</w:t>
      </w:r>
    </w:p>
    <w:p w:rsidR="00DD14E8" w:rsidRPr="00AF08EF" w:rsidRDefault="00DD14E8" w:rsidP="00DD14E8">
      <w:pPr>
        <w:suppressLineNumbers/>
        <w:suppressAutoHyphens/>
        <w:ind w:right="142"/>
        <w:jc w:val="center"/>
        <w:rPr>
          <w:b/>
          <w:sz w:val="28"/>
          <w:szCs w:val="28"/>
        </w:rPr>
      </w:pPr>
    </w:p>
    <w:p w:rsidR="00DD14E8" w:rsidRDefault="00DD14E8" w:rsidP="00DD14E8">
      <w:pPr>
        <w:suppressLineNumbers/>
        <w:suppressAutoHyphens/>
        <w:ind w:right="142" w:firstLine="708"/>
        <w:jc w:val="both"/>
        <w:rPr>
          <w:sz w:val="28"/>
          <w:szCs w:val="28"/>
        </w:rPr>
      </w:pPr>
      <w:r w:rsidRPr="00FF2036">
        <w:rPr>
          <w:sz w:val="28"/>
          <w:szCs w:val="28"/>
        </w:rPr>
        <w:t>2.1. МАСЦО предназначена для обеспечения доведения сигналов оповещения и экстренной информации д</w:t>
      </w:r>
      <w:r>
        <w:rPr>
          <w:sz w:val="28"/>
          <w:szCs w:val="28"/>
        </w:rPr>
        <w:t>о населения Кикнурского муниципального округа</w:t>
      </w:r>
      <w:r w:rsidRPr="00FF2036">
        <w:rPr>
          <w:sz w:val="28"/>
          <w:szCs w:val="28"/>
        </w:rPr>
        <w:t xml:space="preserve">, органов управления, сил ТП РСЧС </w:t>
      </w:r>
      <w:r>
        <w:rPr>
          <w:sz w:val="28"/>
          <w:szCs w:val="28"/>
        </w:rPr>
        <w:t>Кикнурского муниципального округа</w:t>
      </w:r>
      <w:r w:rsidRPr="00FF2036">
        <w:rPr>
          <w:sz w:val="28"/>
          <w:szCs w:val="28"/>
        </w:rPr>
        <w:t>.</w:t>
      </w:r>
    </w:p>
    <w:p w:rsidR="00DD14E8" w:rsidRDefault="00DD14E8" w:rsidP="00DD14E8">
      <w:pPr>
        <w:suppressLineNumbers/>
        <w:suppressAutoHyphens/>
        <w:ind w:right="142"/>
        <w:jc w:val="both"/>
        <w:rPr>
          <w:sz w:val="28"/>
          <w:szCs w:val="28"/>
        </w:rPr>
      </w:pPr>
      <w:r w:rsidRPr="00FF2036">
        <w:rPr>
          <w:sz w:val="28"/>
          <w:szCs w:val="28"/>
        </w:rPr>
        <w:t xml:space="preserve"> </w:t>
      </w:r>
      <w:r>
        <w:rPr>
          <w:sz w:val="28"/>
          <w:szCs w:val="28"/>
        </w:rPr>
        <w:tab/>
      </w:r>
      <w:r w:rsidRPr="00FF2036">
        <w:rPr>
          <w:sz w:val="28"/>
          <w:szCs w:val="28"/>
        </w:rPr>
        <w:t xml:space="preserve">2.2. Основной задачей МАСЦО является обеспечение доведения сигналов оповещения и экстренной информации до: </w:t>
      </w:r>
    </w:p>
    <w:p w:rsidR="00DD14E8" w:rsidRDefault="00DD14E8" w:rsidP="00DD14E8">
      <w:pPr>
        <w:suppressLineNumbers/>
        <w:suppressAutoHyphens/>
        <w:ind w:right="142"/>
        <w:jc w:val="both"/>
        <w:rPr>
          <w:sz w:val="28"/>
          <w:szCs w:val="28"/>
        </w:rPr>
      </w:pPr>
      <w:r>
        <w:rPr>
          <w:sz w:val="28"/>
          <w:szCs w:val="28"/>
        </w:rPr>
        <w:t>главы округа</w:t>
      </w:r>
      <w:r w:rsidRPr="00FF2036">
        <w:rPr>
          <w:sz w:val="28"/>
          <w:szCs w:val="28"/>
        </w:rPr>
        <w:t xml:space="preserve">; </w:t>
      </w:r>
    </w:p>
    <w:p w:rsidR="00DD14E8" w:rsidRDefault="00DD14E8" w:rsidP="00DD14E8">
      <w:pPr>
        <w:suppressLineNumbers/>
        <w:suppressAutoHyphens/>
        <w:ind w:right="142"/>
        <w:jc w:val="both"/>
        <w:rPr>
          <w:sz w:val="28"/>
          <w:szCs w:val="28"/>
        </w:rPr>
      </w:pPr>
      <w:r>
        <w:rPr>
          <w:sz w:val="28"/>
          <w:szCs w:val="28"/>
        </w:rPr>
        <w:t>сил звена  ТП РСЧС Кикнурского муниципального округа</w:t>
      </w:r>
      <w:r w:rsidRPr="00FF2036">
        <w:rPr>
          <w:sz w:val="28"/>
          <w:szCs w:val="28"/>
        </w:rPr>
        <w:t xml:space="preserve">; </w:t>
      </w:r>
    </w:p>
    <w:p w:rsidR="00DD14E8" w:rsidRDefault="00DD14E8" w:rsidP="00DD14E8">
      <w:pPr>
        <w:suppressLineNumbers/>
        <w:suppressAutoHyphens/>
        <w:ind w:right="142"/>
        <w:jc w:val="both"/>
        <w:rPr>
          <w:sz w:val="28"/>
          <w:szCs w:val="28"/>
        </w:rPr>
      </w:pPr>
      <w:r w:rsidRPr="00FF2036">
        <w:rPr>
          <w:sz w:val="28"/>
          <w:szCs w:val="28"/>
        </w:rPr>
        <w:t xml:space="preserve"> дежурных (дежурно-диспетчерских) служб предприятий</w:t>
      </w:r>
      <w:r>
        <w:rPr>
          <w:sz w:val="28"/>
          <w:szCs w:val="28"/>
        </w:rPr>
        <w:t xml:space="preserve"> Кикнурского муниципального округа.       </w:t>
      </w:r>
    </w:p>
    <w:p w:rsidR="00DD14E8" w:rsidRDefault="00DD14E8" w:rsidP="00DD14E8">
      <w:pPr>
        <w:suppressLineNumbers/>
        <w:suppressAutoHyphens/>
        <w:ind w:right="142"/>
        <w:jc w:val="both"/>
        <w:rPr>
          <w:sz w:val="28"/>
          <w:szCs w:val="28"/>
        </w:rPr>
      </w:pPr>
    </w:p>
    <w:p w:rsidR="00DD14E8" w:rsidRDefault="00DD14E8" w:rsidP="00DD14E8">
      <w:pPr>
        <w:suppressLineNumbers/>
        <w:suppressAutoHyphens/>
        <w:ind w:right="142"/>
        <w:jc w:val="center"/>
        <w:rPr>
          <w:b/>
          <w:sz w:val="28"/>
          <w:szCs w:val="28"/>
        </w:rPr>
      </w:pPr>
    </w:p>
    <w:p w:rsidR="00DD14E8" w:rsidRDefault="00DD14E8" w:rsidP="00DD14E8">
      <w:pPr>
        <w:suppressLineNumbers/>
        <w:suppressAutoHyphens/>
        <w:ind w:right="142"/>
        <w:jc w:val="center"/>
        <w:rPr>
          <w:b/>
          <w:sz w:val="28"/>
          <w:szCs w:val="28"/>
        </w:rPr>
      </w:pPr>
      <w:r w:rsidRPr="00AF08EF">
        <w:rPr>
          <w:b/>
          <w:sz w:val="28"/>
          <w:szCs w:val="28"/>
        </w:rPr>
        <w:t>3. Порядок задействования МАСЦО</w:t>
      </w:r>
    </w:p>
    <w:p w:rsidR="00DD14E8" w:rsidRPr="00AF08EF" w:rsidRDefault="00DD14E8" w:rsidP="00DD14E8">
      <w:pPr>
        <w:suppressLineNumbers/>
        <w:suppressAutoHyphens/>
        <w:ind w:right="142"/>
        <w:jc w:val="center"/>
        <w:rPr>
          <w:b/>
          <w:sz w:val="28"/>
          <w:szCs w:val="28"/>
        </w:rPr>
      </w:pPr>
    </w:p>
    <w:p w:rsidR="00DD14E8" w:rsidRDefault="00DD14E8" w:rsidP="00DD14E8">
      <w:pPr>
        <w:suppressLineNumbers/>
        <w:suppressAutoHyphens/>
        <w:ind w:right="142" w:firstLine="708"/>
        <w:jc w:val="both"/>
        <w:rPr>
          <w:sz w:val="28"/>
          <w:szCs w:val="28"/>
        </w:rPr>
      </w:pPr>
      <w:r w:rsidRPr="00FF2036">
        <w:rPr>
          <w:sz w:val="28"/>
          <w:szCs w:val="28"/>
        </w:rPr>
        <w:t>3.1. Задействование по предназначению МАСЦО планируется и осуществляется в соотв</w:t>
      </w:r>
      <w:r>
        <w:rPr>
          <w:sz w:val="28"/>
          <w:szCs w:val="28"/>
        </w:rPr>
        <w:t xml:space="preserve">етствии с настоящим Положением, </w:t>
      </w:r>
      <w:r w:rsidRPr="00FF2036">
        <w:rPr>
          <w:sz w:val="28"/>
          <w:szCs w:val="28"/>
        </w:rPr>
        <w:t xml:space="preserve">Планом гражданской обороны и защиты населения </w:t>
      </w:r>
      <w:r>
        <w:rPr>
          <w:sz w:val="28"/>
          <w:szCs w:val="28"/>
        </w:rPr>
        <w:t>Кикнурского муниципального округа</w:t>
      </w:r>
      <w:r w:rsidRPr="00FF2036">
        <w:rPr>
          <w:sz w:val="28"/>
          <w:szCs w:val="28"/>
        </w:rPr>
        <w:t xml:space="preserve"> и Планом действий по предупреждению и ликвидации чрезвычайн</w:t>
      </w:r>
      <w:r>
        <w:rPr>
          <w:sz w:val="28"/>
          <w:szCs w:val="28"/>
        </w:rPr>
        <w:t>ых ситуаций   Кикнурского муниципального округа.</w:t>
      </w:r>
    </w:p>
    <w:p w:rsidR="00DD14E8" w:rsidRDefault="00DD14E8" w:rsidP="00DD14E8">
      <w:pPr>
        <w:suppressLineNumbers/>
        <w:suppressAutoHyphens/>
        <w:ind w:right="142"/>
        <w:jc w:val="both"/>
        <w:rPr>
          <w:sz w:val="28"/>
          <w:szCs w:val="28"/>
        </w:rPr>
      </w:pPr>
      <w:r w:rsidRPr="00FF2036">
        <w:rPr>
          <w:sz w:val="28"/>
          <w:szCs w:val="28"/>
        </w:rPr>
        <w:t xml:space="preserve"> </w:t>
      </w:r>
      <w:r>
        <w:rPr>
          <w:sz w:val="28"/>
          <w:szCs w:val="28"/>
        </w:rPr>
        <w:tab/>
      </w:r>
      <w:r w:rsidRPr="00FF2036">
        <w:rPr>
          <w:sz w:val="28"/>
          <w:szCs w:val="28"/>
        </w:rPr>
        <w:t>3.2. Оперативный дежурный единой дежурно-диспетчерской службы (да</w:t>
      </w:r>
      <w:r>
        <w:rPr>
          <w:sz w:val="28"/>
          <w:szCs w:val="28"/>
        </w:rPr>
        <w:t xml:space="preserve">лее - ЕДДС) Кикнурского муниципального округа, </w:t>
      </w:r>
      <w:r w:rsidRPr="00FF2036">
        <w:rPr>
          <w:sz w:val="28"/>
          <w:szCs w:val="28"/>
        </w:rPr>
        <w:t>получ</w:t>
      </w:r>
      <w:r>
        <w:rPr>
          <w:sz w:val="28"/>
          <w:szCs w:val="28"/>
        </w:rPr>
        <w:t>ив</w:t>
      </w:r>
      <w:r>
        <w:rPr>
          <w:color w:val="FF0000"/>
          <w:sz w:val="28"/>
          <w:szCs w:val="28"/>
        </w:rPr>
        <w:t xml:space="preserve"> </w:t>
      </w:r>
      <w:r w:rsidRPr="00FF2036">
        <w:rPr>
          <w:sz w:val="28"/>
          <w:szCs w:val="28"/>
        </w:rPr>
        <w:t>сигналы оповещения или экстренную информацию,</w:t>
      </w:r>
      <w:r>
        <w:rPr>
          <w:sz w:val="28"/>
          <w:szCs w:val="28"/>
        </w:rPr>
        <w:t xml:space="preserve"> немедленно доводит их до главы Кикнурского муниципального округа</w:t>
      </w:r>
      <w:r w:rsidRPr="00FF2036">
        <w:rPr>
          <w:sz w:val="28"/>
          <w:szCs w:val="28"/>
        </w:rPr>
        <w:t>.</w:t>
      </w:r>
    </w:p>
    <w:p w:rsidR="00DD14E8" w:rsidRDefault="00DD14E8" w:rsidP="00DD14E8">
      <w:pPr>
        <w:suppressLineNumbers/>
        <w:suppressAutoHyphens/>
        <w:ind w:right="142"/>
        <w:jc w:val="both"/>
        <w:rPr>
          <w:sz w:val="28"/>
          <w:szCs w:val="28"/>
        </w:rPr>
      </w:pPr>
      <w:r w:rsidRPr="00FF2036">
        <w:rPr>
          <w:sz w:val="28"/>
          <w:szCs w:val="28"/>
        </w:rPr>
        <w:t xml:space="preserve"> </w:t>
      </w:r>
      <w:r>
        <w:rPr>
          <w:sz w:val="28"/>
          <w:szCs w:val="28"/>
        </w:rPr>
        <w:tab/>
      </w:r>
      <w:r w:rsidRPr="00FF2036">
        <w:rPr>
          <w:sz w:val="28"/>
          <w:szCs w:val="28"/>
        </w:rPr>
        <w:t>3.3. Решение на задействовани</w:t>
      </w:r>
      <w:r>
        <w:rPr>
          <w:sz w:val="28"/>
          <w:szCs w:val="28"/>
        </w:rPr>
        <w:t>е МАСЦО принимается главой Кикнурского муниципального округа</w:t>
      </w:r>
      <w:r w:rsidRPr="00FF2036">
        <w:rPr>
          <w:sz w:val="28"/>
          <w:szCs w:val="28"/>
        </w:rPr>
        <w:t xml:space="preserve"> или лицом, исп</w:t>
      </w:r>
      <w:r>
        <w:rPr>
          <w:sz w:val="28"/>
          <w:szCs w:val="28"/>
        </w:rPr>
        <w:t>олняющим обязанности главы Кикнурского муниципального округа</w:t>
      </w:r>
      <w:r w:rsidRPr="00FF2036">
        <w:rPr>
          <w:sz w:val="28"/>
          <w:szCs w:val="28"/>
        </w:rPr>
        <w:t xml:space="preserve">. </w:t>
      </w:r>
    </w:p>
    <w:p w:rsidR="00DD14E8" w:rsidRDefault="00DD14E8" w:rsidP="00DD14E8">
      <w:pPr>
        <w:suppressLineNumbers/>
        <w:suppressAutoHyphens/>
        <w:ind w:right="142" w:firstLine="708"/>
        <w:jc w:val="both"/>
        <w:rPr>
          <w:sz w:val="28"/>
          <w:szCs w:val="28"/>
        </w:rPr>
      </w:pPr>
      <w:r w:rsidRPr="00FF2036">
        <w:rPr>
          <w:sz w:val="28"/>
          <w:szCs w:val="28"/>
        </w:rPr>
        <w:t>3.4. При угрозе возникновения или возникновении чрезвычайной ситуации муниц</w:t>
      </w:r>
      <w:r>
        <w:rPr>
          <w:sz w:val="28"/>
          <w:szCs w:val="28"/>
        </w:rPr>
        <w:t>ипального характера главой Кикнурского муниципального округа</w:t>
      </w:r>
      <w:r w:rsidRPr="00FF2036">
        <w:rPr>
          <w:sz w:val="28"/>
          <w:szCs w:val="28"/>
        </w:rPr>
        <w:t xml:space="preserve"> или лицом, исполняющим его обязанности, может приниматься следующее решение: об оповещении населения и задействовании сетей связи операторов связи для обеспечения передачи сигнала оповещения и (или) экстренной информации о возникающих опасностях, о правилах поведения населения и необходимости проведения мероприятий по защите (далее - сигнал оповещения и (или) экстренная информация), а также об определении зоны (территории) оповещения населения. </w:t>
      </w:r>
    </w:p>
    <w:p w:rsidR="00DD14E8" w:rsidRDefault="00DD14E8" w:rsidP="00DD14E8">
      <w:pPr>
        <w:suppressLineNumbers/>
        <w:suppressAutoHyphens/>
        <w:ind w:firstLine="708"/>
        <w:jc w:val="both"/>
        <w:rPr>
          <w:sz w:val="28"/>
          <w:szCs w:val="28"/>
        </w:rPr>
      </w:pPr>
      <w:r w:rsidRPr="00FF2036">
        <w:rPr>
          <w:sz w:val="28"/>
          <w:szCs w:val="28"/>
        </w:rPr>
        <w:t>3.5. Передача сигналов оповещения и экстренной ин</w:t>
      </w:r>
      <w:r>
        <w:rPr>
          <w:sz w:val="28"/>
          <w:szCs w:val="28"/>
        </w:rPr>
        <w:t>формации может осуществляться в</w:t>
      </w:r>
      <w:r w:rsidRPr="00FF2036">
        <w:rPr>
          <w:sz w:val="28"/>
          <w:szCs w:val="28"/>
        </w:rPr>
        <w:t xml:space="preserve"> автоматизированном и р</w:t>
      </w:r>
      <w:r>
        <w:rPr>
          <w:sz w:val="28"/>
          <w:szCs w:val="28"/>
        </w:rPr>
        <w:t xml:space="preserve">учном режимах функционирования. </w:t>
      </w:r>
      <w:r w:rsidRPr="00FF2036">
        <w:rPr>
          <w:sz w:val="28"/>
          <w:szCs w:val="28"/>
        </w:rPr>
        <w:t>В автоматизированном режиме функционирования включение (запуск) МАСЦО осуществляется оперативным де</w:t>
      </w:r>
      <w:r>
        <w:rPr>
          <w:sz w:val="28"/>
          <w:szCs w:val="28"/>
        </w:rPr>
        <w:t>журным ЕДДС Кикнурского муниципального округа</w:t>
      </w:r>
      <w:r w:rsidRPr="00FF2036">
        <w:rPr>
          <w:sz w:val="28"/>
          <w:szCs w:val="28"/>
        </w:rPr>
        <w:t>, уполномоченным на включение (запуск) систем оповещения населения, с автоматизированных рабочих мест при поступлении установленных сигналов (команд) и распоряжений. В ручном режиме функционирования: оперативный де</w:t>
      </w:r>
      <w:r>
        <w:rPr>
          <w:sz w:val="28"/>
          <w:szCs w:val="28"/>
        </w:rPr>
        <w:t>журный ЕДДС</w:t>
      </w:r>
      <w:r w:rsidRPr="00564407">
        <w:rPr>
          <w:sz w:val="28"/>
          <w:szCs w:val="28"/>
        </w:rPr>
        <w:t xml:space="preserve"> </w:t>
      </w:r>
      <w:r>
        <w:rPr>
          <w:sz w:val="28"/>
          <w:szCs w:val="28"/>
        </w:rPr>
        <w:t xml:space="preserve">Кикнурского муниципального округа </w:t>
      </w:r>
      <w:r w:rsidRPr="00FF2036">
        <w:rPr>
          <w:sz w:val="28"/>
          <w:szCs w:val="28"/>
        </w:rPr>
        <w:t xml:space="preserve"> оповещает дежурные (дежурно</w:t>
      </w:r>
      <w:r>
        <w:rPr>
          <w:sz w:val="28"/>
          <w:szCs w:val="28"/>
        </w:rPr>
        <w:t xml:space="preserve"> </w:t>
      </w:r>
      <w:r w:rsidRPr="00FF2036">
        <w:rPr>
          <w:sz w:val="28"/>
          <w:szCs w:val="28"/>
        </w:rPr>
        <w:t xml:space="preserve">диспетчерские) службы организаций, а также направляет заявки операторам связи на передачу сигналов оповещения и экстренной информации в соответствии с законодательством Российской Федерации; операторы связи на основании заявок осуществляют передачу заранее сформированных переданных им сигналов и информации оповещения; задействуются громкоговорящие средства на подвижных объектах, мобильные и носимые средства оповещения. </w:t>
      </w:r>
    </w:p>
    <w:p w:rsidR="00DD14E8" w:rsidRPr="00FF2036" w:rsidRDefault="00DD14E8" w:rsidP="00DD14E8">
      <w:pPr>
        <w:suppressLineNumbers/>
        <w:suppressAutoHyphens/>
        <w:ind w:firstLine="708"/>
        <w:jc w:val="both"/>
        <w:rPr>
          <w:sz w:val="28"/>
          <w:szCs w:val="28"/>
        </w:rPr>
      </w:pPr>
      <w:r w:rsidRPr="00FF2036">
        <w:rPr>
          <w:sz w:val="28"/>
          <w:szCs w:val="28"/>
        </w:rPr>
        <w:t>3.6. Приоритетным (основным) режимом функционирования МАСЦО являетс</w:t>
      </w:r>
      <w:r>
        <w:rPr>
          <w:sz w:val="28"/>
          <w:szCs w:val="28"/>
        </w:rPr>
        <w:t>я автоматизированный режим.</w:t>
      </w:r>
    </w:p>
    <w:p w:rsidR="00DD14E8" w:rsidRDefault="00DD14E8" w:rsidP="00DD14E8">
      <w:pPr>
        <w:suppressLineNumbers/>
        <w:suppressAutoHyphens/>
        <w:ind w:firstLine="708"/>
        <w:jc w:val="both"/>
        <w:rPr>
          <w:sz w:val="28"/>
          <w:szCs w:val="28"/>
        </w:rPr>
      </w:pPr>
      <w:r w:rsidRPr="00FF2036">
        <w:rPr>
          <w:sz w:val="28"/>
          <w:szCs w:val="28"/>
        </w:rPr>
        <w:t>3.7. Передача сигнала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операторов связи сообщений длительностью не более 5 минут.</w:t>
      </w:r>
    </w:p>
    <w:p w:rsidR="00DD14E8" w:rsidRDefault="00DD14E8" w:rsidP="00DD14E8">
      <w:pPr>
        <w:suppressLineNumbers/>
        <w:suppressAutoHyphens/>
        <w:jc w:val="both"/>
        <w:rPr>
          <w:sz w:val="28"/>
          <w:szCs w:val="28"/>
        </w:rPr>
      </w:pPr>
      <w:r w:rsidRPr="00FF2036">
        <w:rPr>
          <w:sz w:val="28"/>
          <w:szCs w:val="28"/>
        </w:rPr>
        <w:lastRenderedPageBreak/>
        <w:t xml:space="preserve"> </w:t>
      </w:r>
      <w:r>
        <w:rPr>
          <w:sz w:val="28"/>
          <w:szCs w:val="28"/>
        </w:rPr>
        <w:tab/>
      </w:r>
      <w:r w:rsidRPr="00FF2036">
        <w:rPr>
          <w:sz w:val="28"/>
          <w:szCs w:val="28"/>
        </w:rPr>
        <w:t xml:space="preserve">3.8. Для обеспечения своевременной передачи населению сигналов оповещения и экстренной информации комплексно могут использоваться: сети электрических, электронных сирен и мощных акустических систем; сети проводного радиовещания; сети уличной радиофикации; сети кабельного телерадиовещания; сети эфирного телерадиовещания; сети подвижной радиотелефонной связи; сети местной телефонной связи, в том числе таксофоны, предназначенные для оказания универсальных услуг телефонной связи с функцией оповещения; сети связи операторов связи и ведомственные сети связи; сети систем персонального радиовызова; информационно-телекоммуникационная сеть "Интернет"; громкоговорящие средства на подвижных объектах, мобильные и носимые средства оповещения. </w:t>
      </w:r>
    </w:p>
    <w:p w:rsidR="00DD14E8" w:rsidRDefault="00DD14E8" w:rsidP="00DD14E8">
      <w:pPr>
        <w:suppressLineNumbers/>
        <w:suppressAutoHyphens/>
        <w:jc w:val="both"/>
        <w:rPr>
          <w:sz w:val="28"/>
          <w:szCs w:val="28"/>
        </w:rPr>
      </w:pPr>
    </w:p>
    <w:p w:rsidR="00DD14E8" w:rsidRDefault="00DD14E8" w:rsidP="00DD14E8">
      <w:pPr>
        <w:suppressLineNumbers/>
        <w:suppressAutoHyphens/>
        <w:jc w:val="center"/>
        <w:rPr>
          <w:b/>
          <w:sz w:val="28"/>
          <w:szCs w:val="28"/>
        </w:rPr>
      </w:pPr>
      <w:r w:rsidRPr="001114E0">
        <w:rPr>
          <w:b/>
          <w:sz w:val="28"/>
          <w:szCs w:val="28"/>
        </w:rPr>
        <w:t>4. Поддержание в готовности МАСЦО</w:t>
      </w:r>
    </w:p>
    <w:p w:rsidR="00DD14E8" w:rsidRPr="001114E0" w:rsidRDefault="00DD14E8" w:rsidP="00DD14E8">
      <w:pPr>
        <w:suppressLineNumbers/>
        <w:suppressAutoHyphens/>
        <w:jc w:val="center"/>
        <w:rPr>
          <w:b/>
          <w:sz w:val="28"/>
          <w:szCs w:val="28"/>
        </w:rPr>
      </w:pPr>
    </w:p>
    <w:p w:rsidR="00DD14E8" w:rsidRDefault="00DD14E8" w:rsidP="00DD14E8">
      <w:pPr>
        <w:suppressLineNumbers/>
        <w:tabs>
          <w:tab w:val="left" w:pos="8898"/>
        </w:tabs>
        <w:suppressAutoHyphens/>
        <w:jc w:val="both"/>
        <w:rPr>
          <w:sz w:val="28"/>
          <w:szCs w:val="28"/>
        </w:rPr>
      </w:pPr>
      <w:r w:rsidRPr="00FF2036">
        <w:rPr>
          <w:sz w:val="28"/>
          <w:szCs w:val="28"/>
        </w:rPr>
        <w:t xml:space="preserve"> </w:t>
      </w:r>
      <w:r>
        <w:rPr>
          <w:sz w:val="28"/>
          <w:szCs w:val="28"/>
        </w:rPr>
        <w:t xml:space="preserve">            </w:t>
      </w:r>
      <w:r w:rsidRPr="00FF2036">
        <w:rPr>
          <w:sz w:val="28"/>
          <w:szCs w:val="28"/>
        </w:rPr>
        <w:t>4.1. Поддержание в состоянии постоянной готовности МАСЦО является составной частью комплекса мероприятий, проводимых админи</w:t>
      </w:r>
      <w:r>
        <w:rPr>
          <w:sz w:val="28"/>
          <w:szCs w:val="28"/>
        </w:rPr>
        <w:t>страцией     Кикнурского муниципального округа</w:t>
      </w:r>
      <w:r w:rsidRPr="00FF2036">
        <w:rPr>
          <w:sz w:val="28"/>
          <w:szCs w:val="28"/>
        </w:rPr>
        <w:t xml:space="preserve">, по подготовке и ведению ГО, предупреждению и ликвидации чрезвычайных ситуаций. Постоянная готовность к использованию МАСЦО достигается своевременным и качественным эксплуатационно-техническим обслуживанием. Эксплуатационно-техническое обслуживание МАСЦО осуществляется в соответствии с Положением по организации эксплуатационно-технического обслуживания систем оповещения населения,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№579/366 </w:t>
      </w:r>
      <w:r>
        <w:rPr>
          <w:sz w:val="28"/>
          <w:szCs w:val="28"/>
        </w:rPr>
        <w:t>«</w:t>
      </w:r>
      <w:r w:rsidRPr="00FF2036">
        <w:rPr>
          <w:sz w:val="28"/>
          <w:szCs w:val="28"/>
        </w:rPr>
        <w:t>Об утверждении Положения по организации эксплуатационно-технического обслуживания систем оповещения населения</w:t>
      </w:r>
      <w:r>
        <w:rPr>
          <w:sz w:val="28"/>
          <w:szCs w:val="28"/>
        </w:rPr>
        <w:t>»</w:t>
      </w:r>
      <w:r w:rsidRPr="00FF2036">
        <w:rPr>
          <w:sz w:val="28"/>
          <w:szCs w:val="28"/>
        </w:rPr>
        <w:t xml:space="preserve">. Организация эксплуатационно-технического обслуживания МАСЦО осуществляется в соответствии с законодательством Российской Федерации. </w:t>
      </w:r>
    </w:p>
    <w:p w:rsidR="00DD14E8" w:rsidRDefault="00DD14E8" w:rsidP="00DD14E8">
      <w:pPr>
        <w:suppressLineNumbers/>
        <w:tabs>
          <w:tab w:val="left" w:pos="8898"/>
        </w:tabs>
        <w:suppressAutoHyphens/>
        <w:jc w:val="both"/>
        <w:rPr>
          <w:sz w:val="28"/>
          <w:szCs w:val="28"/>
        </w:rPr>
      </w:pPr>
      <w:r>
        <w:rPr>
          <w:sz w:val="28"/>
          <w:szCs w:val="28"/>
        </w:rPr>
        <w:t xml:space="preserve">         </w:t>
      </w:r>
      <w:r w:rsidRPr="00FF2036">
        <w:rPr>
          <w:sz w:val="28"/>
          <w:szCs w:val="28"/>
        </w:rPr>
        <w:t xml:space="preserve">4.2. Эксплуатационно-техническое обслуживание МАСЦО осуществляется юридическими лицами (сторонними организациями), определяемыми в соответствии с законодательством РФ. </w:t>
      </w:r>
    </w:p>
    <w:p w:rsidR="00DD14E8" w:rsidRDefault="00DD14E8" w:rsidP="00DD14E8">
      <w:pPr>
        <w:suppressLineNumbers/>
        <w:tabs>
          <w:tab w:val="left" w:pos="8898"/>
        </w:tabs>
        <w:suppressAutoHyphens/>
        <w:jc w:val="both"/>
        <w:rPr>
          <w:sz w:val="28"/>
          <w:szCs w:val="28"/>
        </w:rPr>
      </w:pPr>
      <w:r>
        <w:rPr>
          <w:sz w:val="28"/>
          <w:szCs w:val="28"/>
        </w:rPr>
        <w:t xml:space="preserve">         </w:t>
      </w:r>
      <w:r w:rsidRPr="00FF2036">
        <w:rPr>
          <w:sz w:val="28"/>
          <w:szCs w:val="28"/>
        </w:rPr>
        <w:t xml:space="preserve">4.3. С целью контроля за поддержанием в готовности МАСЦО организуются и проводятся следующие виды проверок: </w:t>
      </w:r>
    </w:p>
    <w:p w:rsidR="00DD14E8" w:rsidRDefault="00DD14E8" w:rsidP="00DD14E8">
      <w:pPr>
        <w:suppressLineNumbers/>
        <w:tabs>
          <w:tab w:val="left" w:pos="8898"/>
        </w:tabs>
        <w:suppressAutoHyphens/>
        <w:jc w:val="both"/>
        <w:rPr>
          <w:sz w:val="28"/>
          <w:szCs w:val="28"/>
        </w:rPr>
      </w:pPr>
      <w:r w:rsidRPr="00FF2036">
        <w:rPr>
          <w:sz w:val="28"/>
          <w:szCs w:val="28"/>
        </w:rPr>
        <w:t>- технические проверки готовности к задейств</w:t>
      </w:r>
      <w:r>
        <w:rPr>
          <w:sz w:val="28"/>
          <w:szCs w:val="28"/>
        </w:rPr>
        <w:t xml:space="preserve">ованию МАСЦО, </w:t>
      </w:r>
      <w:r w:rsidRPr="00FF2036">
        <w:rPr>
          <w:sz w:val="28"/>
          <w:szCs w:val="28"/>
        </w:rPr>
        <w:t>без включения оконечны</w:t>
      </w:r>
      <w:r>
        <w:rPr>
          <w:sz w:val="28"/>
          <w:szCs w:val="28"/>
        </w:rPr>
        <w:t>х средств оповещения населения;</w:t>
      </w:r>
    </w:p>
    <w:p w:rsidR="00DD14E8" w:rsidRDefault="00DD14E8" w:rsidP="00DD14E8">
      <w:pPr>
        <w:suppressLineNumbers/>
        <w:tabs>
          <w:tab w:val="left" w:pos="8898"/>
        </w:tabs>
        <w:suppressAutoHyphens/>
        <w:jc w:val="both"/>
        <w:rPr>
          <w:sz w:val="28"/>
          <w:szCs w:val="28"/>
        </w:rPr>
      </w:pPr>
      <w:r w:rsidRPr="00FF2036">
        <w:rPr>
          <w:sz w:val="28"/>
          <w:szCs w:val="28"/>
        </w:rPr>
        <w:t>- комплексные проверки гото</w:t>
      </w:r>
      <w:r>
        <w:rPr>
          <w:sz w:val="28"/>
          <w:szCs w:val="28"/>
        </w:rPr>
        <w:t>вности МАСЦО,</w:t>
      </w:r>
      <w:r w:rsidRPr="00FF2036">
        <w:rPr>
          <w:sz w:val="28"/>
          <w:szCs w:val="28"/>
        </w:rPr>
        <w:t xml:space="preserve"> с включением оконечных средств оповещения и доведением проверочных сигн</w:t>
      </w:r>
      <w:r>
        <w:rPr>
          <w:sz w:val="28"/>
          <w:szCs w:val="28"/>
        </w:rPr>
        <w:t>алов и информации до населения.</w:t>
      </w:r>
    </w:p>
    <w:p w:rsidR="00DD14E8" w:rsidRPr="00536327" w:rsidRDefault="00DD14E8" w:rsidP="00DD14E8">
      <w:pPr>
        <w:suppressLineNumbers/>
        <w:tabs>
          <w:tab w:val="left" w:pos="8898"/>
        </w:tabs>
        <w:suppressAutoHyphens/>
        <w:jc w:val="both"/>
        <w:rPr>
          <w:sz w:val="28"/>
          <w:szCs w:val="28"/>
        </w:rPr>
      </w:pPr>
      <w:r>
        <w:rPr>
          <w:sz w:val="28"/>
          <w:szCs w:val="28"/>
        </w:rPr>
        <w:t xml:space="preserve">         </w:t>
      </w:r>
      <w:r w:rsidRPr="00FF2036">
        <w:rPr>
          <w:sz w:val="28"/>
          <w:szCs w:val="28"/>
        </w:rPr>
        <w:t>4.4. Комплексные проверки готовности МАСЦО проводятся в соответствии с требованиями</w:t>
      </w:r>
      <w:r>
        <w:rPr>
          <w:sz w:val="28"/>
          <w:szCs w:val="28"/>
        </w:rPr>
        <w:t xml:space="preserve"> приказа от 31.07.2020 №578/365, комиссией </w:t>
      </w:r>
      <w:r w:rsidRPr="00536327">
        <w:rPr>
          <w:sz w:val="28"/>
          <w:szCs w:val="28"/>
        </w:rPr>
        <w:t xml:space="preserve">утвержденной постановлением администрации округа от  02.02.2022 № 65 «О создании комиссии  по проведению комплексных проверок системы </w:t>
      </w:r>
      <w:r w:rsidRPr="00536327">
        <w:rPr>
          <w:sz w:val="28"/>
          <w:szCs w:val="28"/>
        </w:rPr>
        <w:lastRenderedPageBreak/>
        <w:t>оповещения и информирования населения Кикнурского муниципального округа Кировской области».</w:t>
      </w:r>
    </w:p>
    <w:p w:rsidR="00DD14E8" w:rsidRDefault="00DD14E8" w:rsidP="00DD14E8">
      <w:pPr>
        <w:suppressLineNumbers/>
        <w:tabs>
          <w:tab w:val="left" w:pos="8898"/>
        </w:tabs>
        <w:suppressAutoHyphens/>
        <w:jc w:val="both"/>
        <w:rPr>
          <w:sz w:val="28"/>
          <w:szCs w:val="28"/>
        </w:rPr>
      </w:pPr>
      <w:r w:rsidRPr="00FF2036">
        <w:rPr>
          <w:sz w:val="28"/>
          <w:szCs w:val="28"/>
        </w:rPr>
        <w:t xml:space="preserve"> </w:t>
      </w:r>
      <w:r>
        <w:rPr>
          <w:sz w:val="28"/>
          <w:szCs w:val="28"/>
        </w:rPr>
        <w:t xml:space="preserve">        </w:t>
      </w:r>
      <w:r w:rsidRPr="00FF2036">
        <w:rPr>
          <w:sz w:val="28"/>
          <w:szCs w:val="28"/>
        </w:rPr>
        <w:t xml:space="preserve">4.5. По решению главы </w:t>
      </w:r>
      <w:r>
        <w:rPr>
          <w:sz w:val="28"/>
          <w:szCs w:val="28"/>
        </w:rPr>
        <w:t>Кикнурского муниципального округа</w:t>
      </w:r>
      <w:r w:rsidRPr="00FF2036">
        <w:rPr>
          <w:sz w:val="28"/>
          <w:szCs w:val="28"/>
        </w:rPr>
        <w:t xml:space="preserve"> или лица, исполняющего обязанности главы</w:t>
      </w:r>
      <w:r w:rsidRPr="00087081">
        <w:rPr>
          <w:sz w:val="28"/>
          <w:szCs w:val="28"/>
        </w:rPr>
        <w:t xml:space="preserve"> </w:t>
      </w:r>
      <w:r>
        <w:rPr>
          <w:sz w:val="28"/>
          <w:szCs w:val="28"/>
        </w:rPr>
        <w:t>Кикнурского муниципального округа</w:t>
      </w:r>
      <w:r w:rsidRPr="00FF2036">
        <w:rPr>
          <w:sz w:val="28"/>
          <w:szCs w:val="28"/>
        </w:rPr>
        <w:t xml:space="preserve">, могут проводиться дополнительные комплексные проверки готовности МАСЦО. </w:t>
      </w:r>
    </w:p>
    <w:p w:rsidR="00DD14E8" w:rsidRDefault="00DD14E8" w:rsidP="00DD14E8">
      <w:pPr>
        <w:suppressLineNumbers/>
        <w:tabs>
          <w:tab w:val="left" w:pos="8898"/>
        </w:tabs>
        <w:suppressAutoHyphens/>
        <w:jc w:val="both"/>
        <w:rPr>
          <w:sz w:val="28"/>
          <w:szCs w:val="28"/>
        </w:rPr>
      </w:pPr>
      <w:r>
        <w:rPr>
          <w:sz w:val="28"/>
          <w:szCs w:val="28"/>
        </w:rPr>
        <w:t xml:space="preserve">         4.6</w:t>
      </w:r>
      <w:r w:rsidRPr="00FF2036">
        <w:rPr>
          <w:sz w:val="28"/>
          <w:szCs w:val="28"/>
        </w:rPr>
        <w:t>. Решение о совершенствовании МАС</w:t>
      </w:r>
      <w:r>
        <w:rPr>
          <w:sz w:val="28"/>
          <w:szCs w:val="28"/>
        </w:rPr>
        <w:t xml:space="preserve">ЦО принимается главой или администрацией </w:t>
      </w:r>
      <w:r>
        <w:rPr>
          <w:color w:val="FF0000"/>
          <w:sz w:val="28"/>
          <w:szCs w:val="28"/>
        </w:rPr>
        <w:t xml:space="preserve"> </w:t>
      </w:r>
      <w:r>
        <w:rPr>
          <w:sz w:val="28"/>
          <w:szCs w:val="28"/>
        </w:rPr>
        <w:t>Кикнурского муниципального округа.</w:t>
      </w:r>
    </w:p>
    <w:p w:rsidR="00DD14E8" w:rsidRDefault="00DD14E8" w:rsidP="00DD14E8">
      <w:pPr>
        <w:suppressLineNumbers/>
        <w:tabs>
          <w:tab w:val="left" w:pos="8898"/>
        </w:tabs>
        <w:suppressAutoHyphens/>
        <w:jc w:val="center"/>
        <w:rPr>
          <w:sz w:val="28"/>
          <w:szCs w:val="28"/>
        </w:rPr>
      </w:pPr>
    </w:p>
    <w:p w:rsidR="00DD14E8" w:rsidRPr="00FF2036" w:rsidRDefault="00DD14E8" w:rsidP="00DD14E8">
      <w:pPr>
        <w:suppressLineNumbers/>
        <w:tabs>
          <w:tab w:val="left" w:pos="8898"/>
        </w:tabs>
        <w:suppressAutoHyphens/>
        <w:jc w:val="center"/>
        <w:rPr>
          <w:sz w:val="28"/>
          <w:szCs w:val="28"/>
        </w:rPr>
      </w:pPr>
      <w:r>
        <w:rPr>
          <w:sz w:val="28"/>
          <w:szCs w:val="28"/>
        </w:rPr>
        <w:t>__________</w:t>
      </w:r>
    </w:p>
    <w:p w:rsidR="00DD14E8" w:rsidRDefault="00DD14E8" w:rsidP="00DD14E8">
      <w:pPr>
        <w:suppressLineNumbers/>
        <w:suppressAutoHyphens/>
        <w:ind w:right="458"/>
        <w:jc w:val="center"/>
        <w:rPr>
          <w:sz w:val="28"/>
          <w:szCs w:val="28"/>
        </w:rPr>
      </w:pPr>
    </w:p>
    <w:p w:rsidR="00DD14E8" w:rsidRDefault="00DD14E8" w:rsidP="00DD14E8">
      <w:pPr>
        <w:suppressLineNumbers/>
        <w:suppressAutoHyphens/>
        <w:spacing w:line="360" w:lineRule="auto"/>
        <w:ind w:right="458"/>
        <w:rPr>
          <w:sz w:val="28"/>
          <w:szCs w:val="28"/>
        </w:rPr>
      </w:pPr>
    </w:p>
    <w:p w:rsidR="00D3752B" w:rsidRPr="00D3752B" w:rsidRDefault="00D3752B" w:rsidP="00D3752B">
      <w:pPr>
        <w:spacing w:after="160" w:line="259" w:lineRule="auto"/>
        <w:rPr>
          <w:sz w:val="28"/>
          <w:szCs w:val="28"/>
        </w:rPr>
      </w:pPr>
      <w:r>
        <w:rPr>
          <w:b/>
          <w:sz w:val="28"/>
          <w:szCs w:val="28"/>
        </w:rPr>
        <w:br w:type="page"/>
      </w:r>
      <w:r>
        <w:rPr>
          <w:b/>
          <w:sz w:val="28"/>
          <w:szCs w:val="28"/>
        </w:rPr>
        <w:lastRenderedPageBreak/>
        <w:t xml:space="preserve">                     </w:t>
      </w:r>
      <w:r>
        <w:rPr>
          <w:b/>
          <w:noProof/>
          <w:sz w:val="28"/>
          <w:szCs w:val="28"/>
        </w:rPr>
        <w:drawing>
          <wp:inline distT="0" distB="0" distL="0" distR="0" wp14:anchorId="060EFCF2" wp14:editId="080A73BC">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3752B" w:rsidRDefault="00D3752B" w:rsidP="00D3752B">
      <w:pPr>
        <w:jc w:val="center"/>
        <w:rPr>
          <w:b/>
          <w:sz w:val="28"/>
          <w:szCs w:val="28"/>
        </w:rPr>
      </w:pPr>
      <w:r w:rsidRPr="00FE7F41">
        <w:rPr>
          <w:b/>
          <w:sz w:val="28"/>
          <w:szCs w:val="28"/>
        </w:rPr>
        <w:t xml:space="preserve">АДМИНИСТРАЦИЯ КИКНУРСКОГО   </w:t>
      </w:r>
    </w:p>
    <w:p w:rsidR="00D3752B" w:rsidRPr="00FE7F41" w:rsidRDefault="00D3752B" w:rsidP="00D3752B">
      <w:pPr>
        <w:jc w:val="center"/>
        <w:rPr>
          <w:b/>
          <w:sz w:val="28"/>
          <w:szCs w:val="28"/>
        </w:rPr>
      </w:pPr>
      <w:r>
        <w:rPr>
          <w:b/>
          <w:sz w:val="28"/>
          <w:szCs w:val="28"/>
        </w:rPr>
        <w:t>МУНИЦИПАЛЬНОГО ОКРУГА</w:t>
      </w:r>
    </w:p>
    <w:p w:rsidR="00D3752B" w:rsidRPr="00FE7F41" w:rsidRDefault="00D3752B" w:rsidP="00D3752B">
      <w:pPr>
        <w:jc w:val="center"/>
        <w:rPr>
          <w:b/>
          <w:sz w:val="28"/>
          <w:szCs w:val="28"/>
        </w:rPr>
      </w:pPr>
      <w:r w:rsidRPr="00FE7F41">
        <w:rPr>
          <w:b/>
          <w:sz w:val="28"/>
          <w:szCs w:val="28"/>
        </w:rPr>
        <w:t>КИРОВСКОЙ  ОБЛАСТИ</w:t>
      </w:r>
    </w:p>
    <w:p w:rsidR="00D3752B" w:rsidRPr="00FE7F41" w:rsidRDefault="00D3752B" w:rsidP="00D3752B">
      <w:pPr>
        <w:jc w:val="center"/>
        <w:rPr>
          <w:b/>
          <w:sz w:val="28"/>
          <w:szCs w:val="28"/>
        </w:rPr>
      </w:pPr>
    </w:p>
    <w:p w:rsidR="00D3752B" w:rsidRPr="008A4AF4" w:rsidRDefault="00D3752B" w:rsidP="00D3752B">
      <w:pPr>
        <w:jc w:val="center"/>
        <w:rPr>
          <w:b/>
          <w:sz w:val="32"/>
          <w:szCs w:val="32"/>
        </w:rPr>
      </w:pPr>
      <w:r>
        <w:rPr>
          <w:b/>
          <w:sz w:val="32"/>
          <w:szCs w:val="32"/>
        </w:rPr>
        <w:t>ПОСТАНОВЛЕНИЕ</w:t>
      </w:r>
    </w:p>
    <w:p w:rsidR="00D3752B" w:rsidRDefault="00D3752B" w:rsidP="00D3752B">
      <w:pPr>
        <w:rPr>
          <w:sz w:val="28"/>
          <w:szCs w:val="28"/>
        </w:rPr>
      </w:pPr>
    </w:p>
    <w:p w:rsidR="00D3752B" w:rsidRDefault="00D3752B" w:rsidP="00D3752B">
      <w:pPr>
        <w:jc w:val="both"/>
        <w:rPr>
          <w:sz w:val="28"/>
          <w:szCs w:val="28"/>
        </w:rPr>
      </w:pPr>
      <w:r>
        <w:rPr>
          <w:sz w:val="28"/>
          <w:szCs w:val="28"/>
        </w:rPr>
        <w:t>27.04.2023                                                                                   № 247</w:t>
      </w:r>
    </w:p>
    <w:p w:rsidR="00D3752B" w:rsidRDefault="00D3752B" w:rsidP="00D3752B">
      <w:pPr>
        <w:jc w:val="center"/>
        <w:rPr>
          <w:sz w:val="28"/>
          <w:szCs w:val="28"/>
        </w:rPr>
      </w:pPr>
      <w:r>
        <w:rPr>
          <w:sz w:val="28"/>
          <w:szCs w:val="28"/>
        </w:rPr>
        <w:t>пгт Кикнур</w:t>
      </w:r>
    </w:p>
    <w:p w:rsidR="00D3752B" w:rsidRDefault="00D3752B" w:rsidP="00D3752B">
      <w:pPr>
        <w:jc w:val="center"/>
        <w:rPr>
          <w:sz w:val="28"/>
          <w:szCs w:val="28"/>
        </w:rPr>
      </w:pPr>
    </w:p>
    <w:p w:rsidR="00D3752B" w:rsidRDefault="00D3752B" w:rsidP="00D3752B">
      <w:pPr>
        <w:jc w:val="center"/>
        <w:rPr>
          <w:b/>
          <w:sz w:val="28"/>
          <w:szCs w:val="28"/>
        </w:rPr>
      </w:pPr>
      <w:r>
        <w:rPr>
          <w:b/>
          <w:sz w:val="28"/>
          <w:szCs w:val="28"/>
        </w:rPr>
        <w:t>Об утверждении Перечня мест для выгула домашних животных</w:t>
      </w:r>
    </w:p>
    <w:p w:rsidR="00D3752B" w:rsidRDefault="00D3752B" w:rsidP="00D3752B">
      <w:pPr>
        <w:jc w:val="center"/>
        <w:rPr>
          <w:b/>
          <w:sz w:val="28"/>
          <w:szCs w:val="28"/>
        </w:rPr>
      </w:pPr>
      <w:r>
        <w:rPr>
          <w:b/>
          <w:sz w:val="28"/>
          <w:szCs w:val="28"/>
        </w:rPr>
        <w:t xml:space="preserve">на территории муниципального образования Кикнурский </w:t>
      </w:r>
    </w:p>
    <w:p w:rsidR="00D3752B" w:rsidRPr="00EB4BC3" w:rsidRDefault="00D3752B" w:rsidP="00D3752B">
      <w:pPr>
        <w:jc w:val="center"/>
        <w:rPr>
          <w:b/>
          <w:sz w:val="28"/>
          <w:szCs w:val="28"/>
        </w:rPr>
      </w:pPr>
      <w:r>
        <w:rPr>
          <w:b/>
          <w:sz w:val="28"/>
          <w:szCs w:val="28"/>
        </w:rPr>
        <w:t>муниципальный округ Кировской области</w:t>
      </w:r>
    </w:p>
    <w:p w:rsidR="00D3752B" w:rsidRDefault="00D3752B" w:rsidP="00D3752B">
      <w:pPr>
        <w:shd w:val="clear" w:color="auto" w:fill="FFFFFF"/>
        <w:tabs>
          <w:tab w:val="left" w:pos="1066"/>
        </w:tabs>
        <w:spacing w:before="480" w:line="360" w:lineRule="exact"/>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8 и пунктом 3 части 5 статьи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Уставом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19.10.2020 № 4-38, администрация Кикнурского муниципального округа Кировской области  ПОСТАНОВЛЯЕТ:</w:t>
      </w:r>
    </w:p>
    <w:p w:rsidR="00D3752B" w:rsidRDefault="00D3752B" w:rsidP="00D3752B">
      <w:pPr>
        <w:shd w:val="clear" w:color="auto" w:fill="FFFFFF"/>
        <w:tabs>
          <w:tab w:val="left" w:pos="1066"/>
        </w:tabs>
        <w:spacing w:line="360" w:lineRule="exact"/>
        <w:ind w:firstLine="709"/>
        <w:jc w:val="both"/>
        <w:rPr>
          <w:sz w:val="28"/>
          <w:szCs w:val="28"/>
        </w:rPr>
      </w:pPr>
      <w:r>
        <w:rPr>
          <w:sz w:val="28"/>
          <w:szCs w:val="28"/>
        </w:rPr>
        <w:t>1.  Утвердить Перечень мест для выгула домашних животных на территории муниципального образования Кикнурский муниципальный округ Кировской области согласно приложению.</w:t>
      </w:r>
    </w:p>
    <w:p w:rsidR="00D3752B" w:rsidRPr="0079332C" w:rsidRDefault="00D3752B" w:rsidP="00D3752B">
      <w:pPr>
        <w:spacing w:line="360" w:lineRule="exact"/>
        <w:ind w:firstLine="720"/>
        <w:jc w:val="both"/>
        <w:rPr>
          <w:sz w:val="28"/>
          <w:szCs w:val="28"/>
        </w:rPr>
      </w:pPr>
      <w:r>
        <w:rPr>
          <w:sz w:val="28"/>
          <w:szCs w:val="28"/>
        </w:rPr>
        <w:t>2. Владельцам домашних животных при выгуле домашнего животного необходимо соблюдать требования, установленные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rsidR="00D3752B" w:rsidRDefault="00D3752B" w:rsidP="00D3752B">
      <w:pPr>
        <w:spacing w:line="360" w:lineRule="exact"/>
        <w:ind w:firstLine="709"/>
        <w:jc w:val="both"/>
        <w:rPr>
          <w:sz w:val="28"/>
          <w:szCs w:val="28"/>
        </w:rPr>
      </w:pPr>
      <w:r>
        <w:rPr>
          <w:sz w:val="28"/>
          <w:szCs w:val="28"/>
        </w:rPr>
        <w:t>3</w:t>
      </w:r>
      <w:r w:rsidRPr="0079332C">
        <w:rPr>
          <w:sz w:val="28"/>
          <w:szCs w:val="28"/>
        </w:rPr>
        <w:t xml:space="preserve">. </w:t>
      </w:r>
      <w:r>
        <w:rPr>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в сети «Интернет» на официальном сайте администрации Кикнурского муниципального округа.</w:t>
      </w:r>
    </w:p>
    <w:p w:rsidR="00D3752B" w:rsidRPr="0079332C" w:rsidRDefault="00D3752B" w:rsidP="00D3752B">
      <w:pPr>
        <w:spacing w:line="360" w:lineRule="exact"/>
        <w:ind w:firstLine="709"/>
        <w:jc w:val="both"/>
        <w:rPr>
          <w:sz w:val="28"/>
          <w:szCs w:val="28"/>
        </w:rPr>
      </w:pPr>
      <w:r>
        <w:rPr>
          <w:sz w:val="28"/>
          <w:szCs w:val="28"/>
        </w:rPr>
        <w:t>4. Настоящее постановление вступает в силу со дня официального опубликования (обнародования).</w:t>
      </w:r>
    </w:p>
    <w:p w:rsidR="00D3752B" w:rsidRDefault="00D3752B" w:rsidP="00D3752B">
      <w:pPr>
        <w:spacing w:line="360" w:lineRule="exact"/>
        <w:jc w:val="both"/>
        <w:rPr>
          <w:sz w:val="28"/>
          <w:szCs w:val="28"/>
        </w:rPr>
      </w:pPr>
      <w:r>
        <w:rPr>
          <w:bCs/>
          <w:sz w:val="28"/>
          <w:szCs w:val="28"/>
        </w:rPr>
        <w:lastRenderedPageBreak/>
        <w:t xml:space="preserve">          </w:t>
      </w:r>
      <w:r>
        <w:rPr>
          <w:sz w:val="28"/>
          <w:szCs w:val="28"/>
        </w:rPr>
        <w:t>5. Контроль за выполнением настоящего постановления возложить на первого заместителя главы администрации округа.</w:t>
      </w:r>
    </w:p>
    <w:p w:rsidR="00D3752B" w:rsidRDefault="00D3752B" w:rsidP="00D3752B">
      <w:pPr>
        <w:spacing w:before="720"/>
        <w:jc w:val="both"/>
        <w:rPr>
          <w:sz w:val="28"/>
          <w:szCs w:val="28"/>
        </w:rPr>
      </w:pPr>
      <w:r>
        <w:rPr>
          <w:sz w:val="28"/>
          <w:szCs w:val="28"/>
        </w:rPr>
        <w:t>Глава Кикнурского</w:t>
      </w:r>
    </w:p>
    <w:p w:rsidR="00D3752B" w:rsidRDefault="00D3752B" w:rsidP="00D3752B">
      <w:pPr>
        <w:jc w:val="both"/>
        <w:rPr>
          <w:sz w:val="28"/>
          <w:szCs w:val="28"/>
        </w:rPr>
      </w:pPr>
      <w:r>
        <w:rPr>
          <w:sz w:val="28"/>
          <w:szCs w:val="28"/>
        </w:rPr>
        <w:t>муниципального округа    С.Ю. Галкин</w:t>
      </w:r>
    </w:p>
    <w:p w:rsidR="00D3752B" w:rsidRDefault="00D3752B" w:rsidP="00D3752B">
      <w:pPr>
        <w:rPr>
          <w:rFonts w:ascii="Calibri" w:hAnsi="Calibri"/>
          <w:sz w:val="28"/>
          <w:szCs w:val="28"/>
        </w:rPr>
      </w:pPr>
      <w:r>
        <w:rPr>
          <w:rFonts w:ascii="Calibri" w:hAnsi="Calibri"/>
          <w:sz w:val="28"/>
          <w:szCs w:val="28"/>
        </w:rPr>
        <w:t xml:space="preserve"> </w:t>
      </w:r>
    </w:p>
    <w:p w:rsidR="00D3752B" w:rsidRDefault="00D3752B">
      <w:pPr>
        <w:spacing w:after="160" w:line="259" w:lineRule="auto"/>
        <w:rPr>
          <w:b/>
          <w:sz w:val="28"/>
          <w:szCs w:val="28"/>
        </w:rPr>
      </w:pPr>
    </w:p>
    <w:p w:rsidR="00D3752B" w:rsidRDefault="00D3752B">
      <w:pPr>
        <w:spacing w:after="160" w:line="259" w:lineRule="auto"/>
        <w:rPr>
          <w:b/>
          <w:sz w:val="28"/>
          <w:szCs w:val="28"/>
        </w:rPr>
      </w:pPr>
      <w:r>
        <w:rPr>
          <w:b/>
          <w:sz w:val="28"/>
          <w:szCs w:val="28"/>
        </w:rPr>
        <w:br w:type="page"/>
      </w:r>
    </w:p>
    <w:tbl>
      <w:tblPr>
        <w:tblW w:w="5000" w:type="pct"/>
        <w:tblLook w:val="01E0" w:firstRow="1" w:lastRow="1" w:firstColumn="1" w:lastColumn="1" w:noHBand="0" w:noVBand="0"/>
      </w:tblPr>
      <w:tblGrid>
        <w:gridCol w:w="4926"/>
        <w:gridCol w:w="4927"/>
      </w:tblGrid>
      <w:tr w:rsidR="00D3752B" w:rsidRPr="00ED7E6D" w:rsidTr="00E7424D">
        <w:tc>
          <w:tcPr>
            <w:tcW w:w="2500" w:type="pct"/>
          </w:tcPr>
          <w:p w:rsidR="00D3752B" w:rsidRDefault="00D3752B" w:rsidP="00E7424D"/>
        </w:tc>
        <w:tc>
          <w:tcPr>
            <w:tcW w:w="2500" w:type="pct"/>
          </w:tcPr>
          <w:p w:rsidR="00D3752B" w:rsidRDefault="00D3752B" w:rsidP="00E7424D">
            <w:pPr>
              <w:spacing w:line="360" w:lineRule="auto"/>
              <w:rPr>
                <w:sz w:val="28"/>
                <w:szCs w:val="28"/>
              </w:rPr>
            </w:pPr>
            <w:r>
              <w:rPr>
                <w:sz w:val="28"/>
                <w:szCs w:val="28"/>
              </w:rPr>
              <w:t xml:space="preserve">Приложение </w:t>
            </w:r>
          </w:p>
          <w:p w:rsidR="00D3752B" w:rsidRPr="00ED7E6D" w:rsidRDefault="00D3752B" w:rsidP="00E7424D">
            <w:pPr>
              <w:spacing w:line="360" w:lineRule="auto"/>
              <w:rPr>
                <w:sz w:val="28"/>
                <w:szCs w:val="28"/>
              </w:rPr>
            </w:pPr>
            <w:r w:rsidRPr="00ED7E6D">
              <w:rPr>
                <w:sz w:val="28"/>
                <w:szCs w:val="28"/>
              </w:rPr>
              <w:t>УТВЕРЖДЕН</w:t>
            </w:r>
          </w:p>
          <w:p w:rsidR="00D3752B" w:rsidRPr="00ED7E6D" w:rsidRDefault="00D3752B" w:rsidP="00E7424D">
            <w:pPr>
              <w:rPr>
                <w:sz w:val="28"/>
                <w:szCs w:val="28"/>
              </w:rPr>
            </w:pPr>
            <w:r w:rsidRPr="00ED7E6D">
              <w:rPr>
                <w:sz w:val="28"/>
                <w:szCs w:val="28"/>
              </w:rPr>
              <w:t>постановлением администрации</w:t>
            </w:r>
          </w:p>
          <w:p w:rsidR="00D3752B" w:rsidRDefault="00D3752B" w:rsidP="00E7424D">
            <w:pPr>
              <w:rPr>
                <w:sz w:val="28"/>
                <w:szCs w:val="28"/>
              </w:rPr>
            </w:pPr>
            <w:r>
              <w:rPr>
                <w:sz w:val="28"/>
                <w:szCs w:val="28"/>
              </w:rPr>
              <w:t>Кикнурского муниципального округа</w:t>
            </w:r>
          </w:p>
          <w:p w:rsidR="00D3752B" w:rsidRPr="00ED7E6D" w:rsidRDefault="00D3752B" w:rsidP="00E7424D">
            <w:pPr>
              <w:rPr>
                <w:sz w:val="28"/>
                <w:szCs w:val="28"/>
              </w:rPr>
            </w:pPr>
            <w:r>
              <w:rPr>
                <w:sz w:val="28"/>
                <w:szCs w:val="28"/>
              </w:rPr>
              <w:t>Кировской области</w:t>
            </w:r>
          </w:p>
          <w:p w:rsidR="00D3752B" w:rsidRPr="00ED7E6D" w:rsidRDefault="00D3752B" w:rsidP="00E7424D">
            <w:pPr>
              <w:rPr>
                <w:sz w:val="28"/>
                <w:szCs w:val="28"/>
              </w:rPr>
            </w:pPr>
            <w:r w:rsidRPr="00ED7E6D">
              <w:rPr>
                <w:sz w:val="28"/>
                <w:szCs w:val="28"/>
              </w:rPr>
              <w:t xml:space="preserve">от  </w:t>
            </w:r>
            <w:r>
              <w:rPr>
                <w:sz w:val="28"/>
                <w:szCs w:val="28"/>
              </w:rPr>
              <w:t xml:space="preserve">27.04.2023  </w:t>
            </w:r>
            <w:r w:rsidRPr="00ED7E6D">
              <w:rPr>
                <w:sz w:val="28"/>
                <w:szCs w:val="28"/>
              </w:rPr>
              <w:t>№</w:t>
            </w:r>
            <w:r>
              <w:rPr>
                <w:sz w:val="28"/>
                <w:szCs w:val="28"/>
              </w:rPr>
              <w:t xml:space="preserve"> 247</w:t>
            </w:r>
          </w:p>
        </w:tc>
      </w:tr>
    </w:tbl>
    <w:p w:rsidR="00D3752B" w:rsidRDefault="00D3752B" w:rsidP="00D3752B">
      <w:pPr>
        <w:spacing w:line="280" w:lineRule="exact"/>
        <w:jc w:val="both"/>
        <w:rPr>
          <w:sz w:val="28"/>
          <w:szCs w:val="28"/>
        </w:rPr>
      </w:pPr>
    </w:p>
    <w:p w:rsidR="00D3752B" w:rsidRDefault="00D3752B" w:rsidP="00D3752B">
      <w:pPr>
        <w:spacing w:line="100" w:lineRule="atLeast"/>
        <w:jc w:val="center"/>
        <w:rPr>
          <w:b/>
          <w:bCs/>
          <w:sz w:val="28"/>
          <w:szCs w:val="28"/>
        </w:rPr>
      </w:pPr>
    </w:p>
    <w:p w:rsidR="00D3752B" w:rsidRPr="00F03B8F" w:rsidRDefault="00D3752B" w:rsidP="00D3752B">
      <w:pPr>
        <w:spacing w:line="100" w:lineRule="atLeast"/>
        <w:jc w:val="center"/>
        <w:rPr>
          <w:b/>
        </w:rPr>
      </w:pPr>
      <w:r w:rsidRPr="00F03B8F">
        <w:rPr>
          <w:b/>
          <w:bCs/>
          <w:sz w:val="28"/>
          <w:szCs w:val="28"/>
        </w:rPr>
        <w:t>ПЕРЕЧЕНЬ</w:t>
      </w:r>
    </w:p>
    <w:p w:rsidR="00D3752B" w:rsidRDefault="00D3752B" w:rsidP="00D3752B">
      <w:pPr>
        <w:spacing w:line="100" w:lineRule="atLeast"/>
        <w:jc w:val="center"/>
        <w:rPr>
          <w:b/>
          <w:sz w:val="28"/>
          <w:szCs w:val="28"/>
        </w:rPr>
      </w:pPr>
      <w:r>
        <w:rPr>
          <w:b/>
          <w:sz w:val="28"/>
          <w:szCs w:val="28"/>
        </w:rPr>
        <w:t>мест для выгула домашних животных на территории</w:t>
      </w:r>
    </w:p>
    <w:p w:rsidR="00D3752B" w:rsidRDefault="00D3752B" w:rsidP="00D3752B">
      <w:pPr>
        <w:spacing w:line="100" w:lineRule="atLeast"/>
        <w:jc w:val="center"/>
        <w:rPr>
          <w:b/>
          <w:sz w:val="28"/>
          <w:szCs w:val="28"/>
        </w:rPr>
      </w:pPr>
      <w:r>
        <w:rPr>
          <w:b/>
          <w:sz w:val="28"/>
          <w:szCs w:val="28"/>
        </w:rPr>
        <w:t>муниципального образования Кикнурский муниципальный округ</w:t>
      </w:r>
    </w:p>
    <w:p w:rsidR="00D3752B" w:rsidRDefault="00D3752B" w:rsidP="00D3752B">
      <w:pPr>
        <w:spacing w:line="100" w:lineRule="atLeast"/>
        <w:jc w:val="center"/>
        <w:rPr>
          <w:b/>
          <w:sz w:val="28"/>
          <w:szCs w:val="28"/>
        </w:rPr>
      </w:pPr>
      <w:r>
        <w:rPr>
          <w:b/>
          <w:sz w:val="28"/>
          <w:szCs w:val="28"/>
        </w:rPr>
        <w:t>Кировской области</w:t>
      </w:r>
    </w:p>
    <w:p w:rsidR="00D3752B" w:rsidRDefault="00D3752B" w:rsidP="00D3752B">
      <w:pPr>
        <w:spacing w:line="100" w:lineRule="atLeas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 п/п</w:t>
            </w:r>
          </w:p>
        </w:tc>
        <w:tc>
          <w:tcPr>
            <w:tcW w:w="8612" w:type="dxa"/>
          </w:tcPr>
          <w:p w:rsidR="00D3752B" w:rsidRPr="006F74E0" w:rsidRDefault="00D3752B" w:rsidP="00E7424D">
            <w:pPr>
              <w:spacing w:line="360" w:lineRule="exact"/>
              <w:jc w:val="center"/>
              <w:rPr>
                <w:sz w:val="28"/>
                <w:szCs w:val="28"/>
              </w:rPr>
            </w:pPr>
            <w:r w:rsidRPr="006F74E0">
              <w:rPr>
                <w:sz w:val="28"/>
                <w:szCs w:val="28"/>
              </w:rPr>
              <w:t>Место выгула</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1.</w:t>
            </w:r>
          </w:p>
        </w:tc>
        <w:tc>
          <w:tcPr>
            <w:tcW w:w="8612" w:type="dxa"/>
          </w:tcPr>
          <w:p w:rsidR="00D3752B" w:rsidRPr="006F74E0" w:rsidRDefault="00D3752B" w:rsidP="00E7424D">
            <w:pPr>
              <w:spacing w:line="360" w:lineRule="exact"/>
              <w:jc w:val="center"/>
              <w:rPr>
                <w:b/>
                <w:sz w:val="28"/>
                <w:szCs w:val="28"/>
              </w:rPr>
            </w:pPr>
            <w:r w:rsidRPr="006F74E0">
              <w:rPr>
                <w:b/>
                <w:sz w:val="28"/>
                <w:szCs w:val="28"/>
              </w:rPr>
              <w:t>пгт Кикнур</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1.1.</w:t>
            </w:r>
          </w:p>
        </w:tc>
        <w:tc>
          <w:tcPr>
            <w:tcW w:w="8612" w:type="dxa"/>
          </w:tcPr>
          <w:p w:rsidR="00D3752B" w:rsidRPr="006F74E0" w:rsidRDefault="00D3752B" w:rsidP="00E7424D">
            <w:pPr>
              <w:spacing w:line="360" w:lineRule="exact"/>
              <w:jc w:val="both"/>
              <w:rPr>
                <w:sz w:val="28"/>
                <w:szCs w:val="28"/>
              </w:rPr>
            </w:pPr>
            <w:r w:rsidRPr="006F74E0">
              <w:rPr>
                <w:sz w:val="28"/>
                <w:szCs w:val="28"/>
              </w:rPr>
              <w:t xml:space="preserve">В северо-западной части пгт Кикнур, от автомобильной дороги за </w:t>
            </w:r>
            <w:r>
              <w:rPr>
                <w:sz w:val="28"/>
                <w:szCs w:val="28"/>
              </w:rPr>
              <w:t xml:space="preserve">     ул. </w:t>
            </w:r>
            <w:r w:rsidRPr="006F74E0">
              <w:rPr>
                <w:sz w:val="28"/>
                <w:szCs w:val="28"/>
              </w:rPr>
              <w:t>Радужной по направлению к взлетной полосе в кадастровом квартале 43:10:311202</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 xml:space="preserve">1.2. </w:t>
            </w:r>
          </w:p>
        </w:tc>
        <w:tc>
          <w:tcPr>
            <w:tcW w:w="8612" w:type="dxa"/>
          </w:tcPr>
          <w:p w:rsidR="00D3752B" w:rsidRPr="006F74E0" w:rsidRDefault="00D3752B" w:rsidP="00E7424D">
            <w:pPr>
              <w:spacing w:line="360" w:lineRule="exact"/>
              <w:jc w:val="both"/>
              <w:rPr>
                <w:sz w:val="28"/>
                <w:szCs w:val="28"/>
              </w:rPr>
            </w:pPr>
            <w:r w:rsidRPr="006F74E0">
              <w:rPr>
                <w:sz w:val="28"/>
                <w:szCs w:val="28"/>
              </w:rPr>
              <w:t>В северной части пгт Кикнур, вдоль автомобильной дороги Кикнур-Кокшага, за территорией бывшей АЗС в кадастровом квартале 43:10:311201</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1.3.</w:t>
            </w:r>
          </w:p>
        </w:tc>
        <w:tc>
          <w:tcPr>
            <w:tcW w:w="8612" w:type="dxa"/>
          </w:tcPr>
          <w:p w:rsidR="00D3752B" w:rsidRPr="006F74E0" w:rsidRDefault="00D3752B" w:rsidP="00E7424D">
            <w:pPr>
              <w:spacing w:line="360" w:lineRule="exact"/>
              <w:jc w:val="both"/>
              <w:rPr>
                <w:sz w:val="28"/>
                <w:szCs w:val="28"/>
              </w:rPr>
            </w:pPr>
            <w:r w:rsidRPr="006F74E0">
              <w:rPr>
                <w:sz w:val="28"/>
                <w:szCs w:val="28"/>
              </w:rPr>
              <w:t>В северо-западной части пгт Кикнур, между ул. Поселковой и рекой Большая Кокшага в кадастровом квартале 43:10:311201</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 xml:space="preserve">1.4. </w:t>
            </w:r>
          </w:p>
        </w:tc>
        <w:tc>
          <w:tcPr>
            <w:tcW w:w="8612" w:type="dxa"/>
          </w:tcPr>
          <w:p w:rsidR="00D3752B" w:rsidRPr="006F74E0" w:rsidRDefault="00D3752B" w:rsidP="00E7424D">
            <w:pPr>
              <w:spacing w:line="360" w:lineRule="exact"/>
              <w:jc w:val="both"/>
              <w:rPr>
                <w:sz w:val="28"/>
                <w:szCs w:val="28"/>
              </w:rPr>
            </w:pPr>
            <w:r>
              <w:rPr>
                <w:sz w:val="28"/>
                <w:szCs w:val="28"/>
              </w:rPr>
              <w:t>В южной части пгт Кикнур, от</w:t>
            </w:r>
            <w:r w:rsidRPr="006F74E0">
              <w:rPr>
                <w:sz w:val="28"/>
                <w:szCs w:val="28"/>
              </w:rPr>
              <w:t xml:space="preserve"> автомобильной дороги Кикнур-Шапта по направлению к р. Ваштранга в кадастровом квартале 43:10:310151</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2.</w:t>
            </w:r>
          </w:p>
        </w:tc>
        <w:tc>
          <w:tcPr>
            <w:tcW w:w="8612" w:type="dxa"/>
          </w:tcPr>
          <w:p w:rsidR="00D3752B" w:rsidRPr="006F74E0" w:rsidRDefault="00D3752B" w:rsidP="00E7424D">
            <w:pPr>
              <w:spacing w:line="360" w:lineRule="exact"/>
              <w:jc w:val="center"/>
              <w:rPr>
                <w:b/>
                <w:sz w:val="28"/>
                <w:szCs w:val="28"/>
              </w:rPr>
            </w:pPr>
            <w:r w:rsidRPr="006F74E0">
              <w:rPr>
                <w:b/>
                <w:sz w:val="28"/>
                <w:szCs w:val="28"/>
              </w:rPr>
              <w:t>д. Кокшага</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2.1.</w:t>
            </w:r>
          </w:p>
        </w:tc>
        <w:tc>
          <w:tcPr>
            <w:tcW w:w="8612" w:type="dxa"/>
          </w:tcPr>
          <w:p w:rsidR="00D3752B" w:rsidRPr="006F74E0" w:rsidRDefault="00D3752B" w:rsidP="00E7424D">
            <w:pPr>
              <w:spacing w:line="360" w:lineRule="exact"/>
              <w:jc w:val="both"/>
              <w:rPr>
                <w:sz w:val="28"/>
                <w:szCs w:val="28"/>
              </w:rPr>
            </w:pPr>
            <w:r w:rsidRPr="006F74E0">
              <w:rPr>
                <w:sz w:val="28"/>
                <w:szCs w:val="28"/>
              </w:rPr>
              <w:t>Вблизи дома № 1 по ул. Кокшагской</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3.</w:t>
            </w:r>
          </w:p>
        </w:tc>
        <w:tc>
          <w:tcPr>
            <w:tcW w:w="8612" w:type="dxa"/>
          </w:tcPr>
          <w:p w:rsidR="00D3752B" w:rsidRPr="006F74E0" w:rsidRDefault="00D3752B" w:rsidP="00E7424D">
            <w:pPr>
              <w:spacing w:line="360" w:lineRule="exact"/>
              <w:jc w:val="center"/>
              <w:rPr>
                <w:b/>
                <w:sz w:val="28"/>
                <w:szCs w:val="28"/>
              </w:rPr>
            </w:pPr>
            <w:r w:rsidRPr="006F74E0">
              <w:rPr>
                <w:b/>
                <w:sz w:val="28"/>
                <w:szCs w:val="28"/>
              </w:rPr>
              <w:t>д. Путиново</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3.1.</w:t>
            </w:r>
          </w:p>
        </w:tc>
        <w:tc>
          <w:tcPr>
            <w:tcW w:w="8612" w:type="dxa"/>
          </w:tcPr>
          <w:p w:rsidR="00D3752B" w:rsidRPr="006F74E0" w:rsidRDefault="00D3752B" w:rsidP="00E7424D">
            <w:pPr>
              <w:spacing w:line="360" w:lineRule="exact"/>
              <w:jc w:val="both"/>
              <w:rPr>
                <w:sz w:val="28"/>
                <w:szCs w:val="28"/>
              </w:rPr>
            </w:pPr>
            <w:r w:rsidRPr="006F74E0">
              <w:rPr>
                <w:sz w:val="28"/>
                <w:szCs w:val="28"/>
              </w:rPr>
              <w:t>От дома № 8 в сторону автомобильной дороги Кикнур-Шапта</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4.</w:t>
            </w:r>
          </w:p>
        </w:tc>
        <w:tc>
          <w:tcPr>
            <w:tcW w:w="8612" w:type="dxa"/>
          </w:tcPr>
          <w:p w:rsidR="00D3752B" w:rsidRPr="006F74E0" w:rsidRDefault="00D3752B" w:rsidP="00E7424D">
            <w:pPr>
              <w:spacing w:line="360" w:lineRule="exact"/>
              <w:jc w:val="center"/>
              <w:rPr>
                <w:b/>
                <w:sz w:val="28"/>
                <w:szCs w:val="28"/>
              </w:rPr>
            </w:pPr>
            <w:r w:rsidRPr="006F74E0">
              <w:rPr>
                <w:b/>
                <w:sz w:val="28"/>
                <w:szCs w:val="28"/>
              </w:rPr>
              <w:t>д. Большое Шарыгино</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4.1.</w:t>
            </w:r>
          </w:p>
        </w:tc>
        <w:tc>
          <w:tcPr>
            <w:tcW w:w="8612" w:type="dxa"/>
          </w:tcPr>
          <w:p w:rsidR="00D3752B" w:rsidRPr="006F74E0" w:rsidRDefault="00D3752B" w:rsidP="00E7424D">
            <w:pPr>
              <w:spacing w:line="360" w:lineRule="exact"/>
              <w:jc w:val="both"/>
              <w:rPr>
                <w:sz w:val="28"/>
                <w:szCs w:val="28"/>
              </w:rPr>
            </w:pPr>
            <w:r w:rsidRPr="006F74E0">
              <w:rPr>
                <w:sz w:val="28"/>
                <w:szCs w:val="28"/>
              </w:rPr>
              <w:t>В северо-западной части пгт Кикнур, между ул. Поселковой и рекой Большая Кокшага в кадастровом квартале 43:10:311201</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5.</w:t>
            </w:r>
          </w:p>
        </w:tc>
        <w:tc>
          <w:tcPr>
            <w:tcW w:w="8612" w:type="dxa"/>
          </w:tcPr>
          <w:p w:rsidR="00D3752B" w:rsidRPr="006F74E0" w:rsidRDefault="00D3752B" w:rsidP="00E7424D">
            <w:pPr>
              <w:spacing w:line="360" w:lineRule="exact"/>
              <w:jc w:val="center"/>
              <w:rPr>
                <w:b/>
                <w:sz w:val="28"/>
                <w:szCs w:val="28"/>
              </w:rPr>
            </w:pPr>
            <w:r w:rsidRPr="006F74E0">
              <w:rPr>
                <w:b/>
                <w:sz w:val="28"/>
                <w:szCs w:val="28"/>
              </w:rPr>
              <w:t>д. Пелеснур</w:t>
            </w:r>
          </w:p>
        </w:tc>
      </w:tr>
      <w:tr w:rsidR="00D3752B" w:rsidRPr="006F74E0" w:rsidTr="00E7424D">
        <w:tc>
          <w:tcPr>
            <w:tcW w:w="959" w:type="dxa"/>
          </w:tcPr>
          <w:p w:rsidR="00D3752B" w:rsidRPr="006F74E0" w:rsidRDefault="00D3752B" w:rsidP="00E7424D">
            <w:pPr>
              <w:spacing w:line="360" w:lineRule="exact"/>
              <w:jc w:val="center"/>
              <w:rPr>
                <w:sz w:val="28"/>
                <w:szCs w:val="28"/>
              </w:rPr>
            </w:pPr>
            <w:r>
              <w:rPr>
                <w:sz w:val="28"/>
                <w:szCs w:val="28"/>
              </w:rPr>
              <w:t>5.1.</w:t>
            </w:r>
          </w:p>
        </w:tc>
        <w:tc>
          <w:tcPr>
            <w:tcW w:w="8612" w:type="dxa"/>
          </w:tcPr>
          <w:p w:rsidR="00D3752B" w:rsidRPr="006F74E0" w:rsidRDefault="00D3752B" w:rsidP="00E7424D">
            <w:pPr>
              <w:spacing w:line="360" w:lineRule="exact"/>
              <w:jc w:val="both"/>
              <w:rPr>
                <w:sz w:val="28"/>
                <w:szCs w:val="28"/>
              </w:rPr>
            </w:pPr>
            <w:r w:rsidRPr="006F74E0">
              <w:rPr>
                <w:sz w:val="28"/>
                <w:szCs w:val="28"/>
              </w:rPr>
              <w:t>От дома № 41 до автомобильной дороги Кикнур-Яранск</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6.</w:t>
            </w:r>
          </w:p>
        </w:tc>
        <w:tc>
          <w:tcPr>
            <w:tcW w:w="8612" w:type="dxa"/>
          </w:tcPr>
          <w:p w:rsidR="00D3752B" w:rsidRPr="006F74E0" w:rsidRDefault="00D3752B" w:rsidP="00E7424D">
            <w:pPr>
              <w:spacing w:line="360" w:lineRule="exact"/>
              <w:jc w:val="center"/>
              <w:rPr>
                <w:b/>
                <w:sz w:val="28"/>
                <w:szCs w:val="28"/>
              </w:rPr>
            </w:pPr>
            <w:r w:rsidRPr="006F74E0">
              <w:rPr>
                <w:b/>
                <w:sz w:val="28"/>
                <w:szCs w:val="28"/>
              </w:rPr>
              <w:t>д. Малое Шарыгино</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6.1.</w:t>
            </w:r>
          </w:p>
        </w:tc>
        <w:tc>
          <w:tcPr>
            <w:tcW w:w="8612" w:type="dxa"/>
          </w:tcPr>
          <w:p w:rsidR="00D3752B" w:rsidRPr="006F74E0" w:rsidRDefault="00D3752B" w:rsidP="00E7424D">
            <w:pPr>
              <w:spacing w:line="360" w:lineRule="exact"/>
              <w:jc w:val="both"/>
              <w:rPr>
                <w:sz w:val="28"/>
                <w:szCs w:val="28"/>
              </w:rPr>
            </w:pPr>
            <w:r w:rsidRPr="006F74E0">
              <w:rPr>
                <w:sz w:val="28"/>
                <w:szCs w:val="28"/>
              </w:rPr>
              <w:t>В районе дома № 8</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7.</w:t>
            </w:r>
          </w:p>
        </w:tc>
        <w:tc>
          <w:tcPr>
            <w:tcW w:w="8612" w:type="dxa"/>
          </w:tcPr>
          <w:p w:rsidR="00D3752B" w:rsidRPr="006F74E0" w:rsidRDefault="00D3752B" w:rsidP="00E7424D">
            <w:pPr>
              <w:spacing w:line="360" w:lineRule="exact"/>
              <w:jc w:val="center"/>
              <w:rPr>
                <w:b/>
                <w:sz w:val="28"/>
                <w:szCs w:val="28"/>
              </w:rPr>
            </w:pPr>
            <w:r w:rsidRPr="006F74E0">
              <w:rPr>
                <w:b/>
                <w:sz w:val="28"/>
                <w:szCs w:val="28"/>
              </w:rPr>
              <w:t>д. Турусиново</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7.1.</w:t>
            </w:r>
          </w:p>
        </w:tc>
        <w:tc>
          <w:tcPr>
            <w:tcW w:w="8612" w:type="dxa"/>
          </w:tcPr>
          <w:p w:rsidR="00D3752B" w:rsidRPr="006F74E0" w:rsidRDefault="00D3752B" w:rsidP="00E7424D">
            <w:pPr>
              <w:spacing w:line="360" w:lineRule="exact"/>
              <w:jc w:val="both"/>
              <w:rPr>
                <w:sz w:val="28"/>
                <w:szCs w:val="28"/>
              </w:rPr>
            </w:pPr>
            <w:r w:rsidRPr="006F74E0">
              <w:rPr>
                <w:sz w:val="28"/>
                <w:szCs w:val="28"/>
              </w:rPr>
              <w:t>По улице Труда в районе дома № 26</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8.</w:t>
            </w:r>
          </w:p>
        </w:tc>
        <w:tc>
          <w:tcPr>
            <w:tcW w:w="8612" w:type="dxa"/>
          </w:tcPr>
          <w:p w:rsidR="00D3752B" w:rsidRPr="006F74E0" w:rsidRDefault="00D3752B" w:rsidP="00E7424D">
            <w:pPr>
              <w:spacing w:line="360" w:lineRule="exact"/>
              <w:jc w:val="center"/>
              <w:rPr>
                <w:b/>
                <w:sz w:val="28"/>
                <w:szCs w:val="28"/>
              </w:rPr>
            </w:pPr>
            <w:r w:rsidRPr="006F74E0">
              <w:rPr>
                <w:b/>
                <w:sz w:val="28"/>
                <w:szCs w:val="28"/>
              </w:rPr>
              <w:t>с. Шапта</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8.1.</w:t>
            </w:r>
          </w:p>
        </w:tc>
        <w:tc>
          <w:tcPr>
            <w:tcW w:w="8612" w:type="dxa"/>
          </w:tcPr>
          <w:p w:rsidR="00D3752B" w:rsidRPr="006F74E0" w:rsidRDefault="00D3752B" w:rsidP="00E7424D">
            <w:pPr>
              <w:spacing w:line="360" w:lineRule="exact"/>
              <w:jc w:val="both"/>
              <w:rPr>
                <w:sz w:val="28"/>
                <w:szCs w:val="28"/>
              </w:rPr>
            </w:pPr>
            <w:r w:rsidRPr="006F74E0">
              <w:rPr>
                <w:sz w:val="28"/>
                <w:szCs w:val="28"/>
              </w:rPr>
              <w:t>От дома № 2 по ул. Полевой до пруда д. Вершаки</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lastRenderedPageBreak/>
              <w:t>8.2.</w:t>
            </w:r>
          </w:p>
        </w:tc>
        <w:tc>
          <w:tcPr>
            <w:tcW w:w="8612" w:type="dxa"/>
          </w:tcPr>
          <w:p w:rsidR="00D3752B" w:rsidRPr="006F74E0" w:rsidRDefault="00D3752B" w:rsidP="00E7424D">
            <w:pPr>
              <w:spacing w:line="360" w:lineRule="exact"/>
              <w:jc w:val="both"/>
              <w:rPr>
                <w:sz w:val="28"/>
                <w:szCs w:val="28"/>
              </w:rPr>
            </w:pPr>
            <w:r>
              <w:rPr>
                <w:sz w:val="28"/>
                <w:szCs w:val="28"/>
              </w:rPr>
              <w:t>От дома № 63 по ул. Советской</w:t>
            </w:r>
            <w:r w:rsidRPr="006F74E0">
              <w:rPr>
                <w:sz w:val="28"/>
                <w:szCs w:val="28"/>
              </w:rPr>
              <w:t xml:space="preserve"> до дома № 85 по ул. Советск</w:t>
            </w:r>
            <w:r>
              <w:rPr>
                <w:sz w:val="28"/>
                <w:szCs w:val="28"/>
              </w:rPr>
              <w:t>ой</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9.</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Абрамово</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9.1.</w:t>
            </w:r>
          </w:p>
        </w:tc>
        <w:tc>
          <w:tcPr>
            <w:tcW w:w="8612" w:type="dxa"/>
          </w:tcPr>
          <w:p w:rsidR="00D3752B" w:rsidRPr="006F74E0" w:rsidRDefault="00D3752B" w:rsidP="00E7424D">
            <w:pPr>
              <w:spacing w:line="360" w:lineRule="exact"/>
              <w:jc w:val="both"/>
              <w:rPr>
                <w:sz w:val="28"/>
                <w:szCs w:val="28"/>
              </w:rPr>
            </w:pPr>
            <w:r w:rsidRPr="006F74E0">
              <w:rPr>
                <w:sz w:val="28"/>
                <w:szCs w:val="28"/>
              </w:rPr>
              <w:t>С восточной части въезда в деревню (район бывших мастерских)</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10.</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Большой Шудум</w:t>
            </w:r>
          </w:p>
        </w:tc>
      </w:tr>
      <w:tr w:rsidR="00D3752B" w:rsidRPr="006F74E0" w:rsidTr="00E7424D">
        <w:tc>
          <w:tcPr>
            <w:tcW w:w="959" w:type="dxa"/>
          </w:tcPr>
          <w:p w:rsidR="00D3752B" w:rsidRPr="006F74E0" w:rsidRDefault="00D3752B" w:rsidP="00E7424D">
            <w:pPr>
              <w:spacing w:line="360" w:lineRule="exact"/>
              <w:jc w:val="center"/>
              <w:rPr>
                <w:sz w:val="28"/>
                <w:szCs w:val="28"/>
              </w:rPr>
            </w:pPr>
            <w:r w:rsidRPr="006F74E0">
              <w:rPr>
                <w:sz w:val="28"/>
                <w:szCs w:val="28"/>
              </w:rPr>
              <w:t>10.1.</w:t>
            </w:r>
          </w:p>
        </w:tc>
        <w:tc>
          <w:tcPr>
            <w:tcW w:w="8612" w:type="dxa"/>
          </w:tcPr>
          <w:p w:rsidR="00D3752B" w:rsidRPr="006F74E0" w:rsidRDefault="00D3752B" w:rsidP="00E7424D">
            <w:pPr>
              <w:spacing w:line="360" w:lineRule="exact"/>
              <w:jc w:val="both"/>
              <w:rPr>
                <w:sz w:val="28"/>
                <w:szCs w:val="28"/>
              </w:rPr>
            </w:pPr>
            <w:r w:rsidRPr="006F74E0">
              <w:rPr>
                <w:sz w:val="28"/>
                <w:szCs w:val="28"/>
              </w:rPr>
              <w:t>От дома № 6 до дома № 29</w:t>
            </w:r>
          </w:p>
        </w:tc>
      </w:tr>
      <w:tr w:rsidR="00D3752B" w:rsidRPr="006F74E0" w:rsidTr="00E7424D">
        <w:tc>
          <w:tcPr>
            <w:tcW w:w="959" w:type="dxa"/>
          </w:tcPr>
          <w:p w:rsidR="00D3752B" w:rsidRPr="006F74E0" w:rsidRDefault="00D3752B" w:rsidP="00E7424D">
            <w:pPr>
              <w:spacing w:line="360" w:lineRule="exact"/>
              <w:jc w:val="center"/>
              <w:rPr>
                <w:sz w:val="28"/>
                <w:szCs w:val="28"/>
              </w:rPr>
            </w:pPr>
            <w:r>
              <w:rPr>
                <w:sz w:val="28"/>
                <w:szCs w:val="28"/>
              </w:rPr>
              <w:t>11.</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Березовка</w:t>
            </w:r>
          </w:p>
        </w:tc>
      </w:tr>
      <w:tr w:rsidR="00D3752B" w:rsidRPr="006F74E0" w:rsidTr="00E7424D">
        <w:tc>
          <w:tcPr>
            <w:tcW w:w="959" w:type="dxa"/>
          </w:tcPr>
          <w:p w:rsidR="00D3752B" w:rsidRPr="006F74E0" w:rsidRDefault="00D3752B" w:rsidP="00E7424D">
            <w:pPr>
              <w:spacing w:line="360" w:lineRule="exact"/>
              <w:jc w:val="center"/>
              <w:rPr>
                <w:sz w:val="28"/>
                <w:szCs w:val="28"/>
              </w:rPr>
            </w:pPr>
            <w:r>
              <w:rPr>
                <w:sz w:val="28"/>
                <w:szCs w:val="28"/>
              </w:rPr>
              <w:t>11.1.</w:t>
            </w:r>
          </w:p>
        </w:tc>
        <w:tc>
          <w:tcPr>
            <w:tcW w:w="8612" w:type="dxa"/>
          </w:tcPr>
          <w:p w:rsidR="00D3752B" w:rsidRPr="006F74E0" w:rsidRDefault="00D3752B" w:rsidP="00E7424D">
            <w:pPr>
              <w:spacing w:line="360" w:lineRule="exact"/>
              <w:rPr>
                <w:sz w:val="28"/>
                <w:szCs w:val="28"/>
              </w:rPr>
            </w:pPr>
            <w:r>
              <w:rPr>
                <w:sz w:val="28"/>
                <w:szCs w:val="28"/>
              </w:rPr>
              <w:t>По ул. Центральной до КЗС</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12.</w:t>
            </w:r>
          </w:p>
        </w:tc>
        <w:tc>
          <w:tcPr>
            <w:tcW w:w="8612" w:type="dxa"/>
          </w:tcPr>
          <w:p w:rsidR="00D3752B" w:rsidRPr="00FA2A66" w:rsidRDefault="00D3752B" w:rsidP="00E7424D">
            <w:pPr>
              <w:spacing w:line="360" w:lineRule="exact"/>
              <w:jc w:val="center"/>
              <w:rPr>
                <w:b/>
                <w:sz w:val="28"/>
                <w:szCs w:val="28"/>
              </w:rPr>
            </w:pPr>
            <w:r w:rsidRPr="00FA2A66">
              <w:rPr>
                <w:b/>
                <w:sz w:val="28"/>
                <w:szCs w:val="28"/>
              </w:rPr>
              <w:t>с. Падерино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12.1.</w:t>
            </w:r>
          </w:p>
        </w:tc>
        <w:tc>
          <w:tcPr>
            <w:tcW w:w="8612" w:type="dxa"/>
          </w:tcPr>
          <w:p w:rsidR="00D3752B" w:rsidRPr="006F74E0" w:rsidRDefault="00D3752B" w:rsidP="00E7424D">
            <w:pPr>
              <w:spacing w:line="360" w:lineRule="exact"/>
              <w:rPr>
                <w:sz w:val="28"/>
                <w:szCs w:val="28"/>
              </w:rPr>
            </w:pPr>
            <w:r>
              <w:rPr>
                <w:sz w:val="28"/>
                <w:szCs w:val="28"/>
              </w:rPr>
              <w:t>От здания церкви до дома № 15 по ул. Молодежной</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13.</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Лужанка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13.1.</w:t>
            </w:r>
          </w:p>
        </w:tc>
        <w:tc>
          <w:tcPr>
            <w:tcW w:w="8612" w:type="dxa"/>
          </w:tcPr>
          <w:p w:rsidR="00D3752B" w:rsidRDefault="00D3752B" w:rsidP="00E7424D">
            <w:pPr>
              <w:spacing w:line="360" w:lineRule="exact"/>
              <w:jc w:val="both"/>
              <w:rPr>
                <w:sz w:val="28"/>
                <w:szCs w:val="28"/>
              </w:rPr>
            </w:pPr>
            <w:r>
              <w:rPr>
                <w:sz w:val="28"/>
                <w:szCs w:val="28"/>
              </w:rPr>
              <w:t xml:space="preserve">От автомобильной дороги Кикнур-Лужанка-Шапта-Абрамово </w:t>
            </w:r>
          </w:p>
          <w:p w:rsidR="00D3752B" w:rsidRPr="006F74E0" w:rsidRDefault="00D3752B" w:rsidP="00E7424D">
            <w:pPr>
              <w:spacing w:line="360" w:lineRule="exact"/>
              <w:rPr>
                <w:sz w:val="28"/>
                <w:szCs w:val="28"/>
              </w:rPr>
            </w:pPr>
            <w:r>
              <w:rPr>
                <w:sz w:val="28"/>
                <w:szCs w:val="28"/>
              </w:rPr>
              <w:t>до дома № 38</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14.</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Ваштранга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14.1.</w:t>
            </w:r>
          </w:p>
        </w:tc>
        <w:tc>
          <w:tcPr>
            <w:tcW w:w="8612" w:type="dxa"/>
          </w:tcPr>
          <w:p w:rsidR="00D3752B" w:rsidRPr="006F74E0" w:rsidRDefault="00D3752B" w:rsidP="00E7424D">
            <w:pPr>
              <w:spacing w:line="360" w:lineRule="exact"/>
              <w:rPr>
                <w:sz w:val="28"/>
                <w:szCs w:val="28"/>
              </w:rPr>
            </w:pPr>
            <w:r>
              <w:rPr>
                <w:sz w:val="28"/>
                <w:szCs w:val="28"/>
              </w:rPr>
              <w:t>От здания бывшего Дома Культуры до дома № 9 по ул. Советской</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15.</w:t>
            </w:r>
          </w:p>
        </w:tc>
        <w:tc>
          <w:tcPr>
            <w:tcW w:w="8612" w:type="dxa"/>
          </w:tcPr>
          <w:p w:rsidR="00D3752B" w:rsidRPr="00FA2A66" w:rsidRDefault="00D3752B" w:rsidP="00E7424D">
            <w:pPr>
              <w:spacing w:line="360" w:lineRule="exact"/>
              <w:jc w:val="center"/>
              <w:rPr>
                <w:b/>
                <w:sz w:val="28"/>
                <w:szCs w:val="28"/>
              </w:rPr>
            </w:pPr>
            <w:r w:rsidRPr="00FA2A66">
              <w:rPr>
                <w:b/>
                <w:sz w:val="28"/>
                <w:szCs w:val="28"/>
              </w:rPr>
              <w:t>с. Русские Краи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15.1.</w:t>
            </w:r>
          </w:p>
        </w:tc>
        <w:tc>
          <w:tcPr>
            <w:tcW w:w="8612" w:type="dxa"/>
          </w:tcPr>
          <w:p w:rsidR="00D3752B" w:rsidRPr="006F74E0" w:rsidRDefault="00D3752B" w:rsidP="00E7424D">
            <w:pPr>
              <w:spacing w:line="360" w:lineRule="exact"/>
              <w:rPr>
                <w:sz w:val="28"/>
                <w:szCs w:val="28"/>
              </w:rPr>
            </w:pPr>
            <w:r>
              <w:rPr>
                <w:sz w:val="28"/>
                <w:szCs w:val="28"/>
              </w:rPr>
              <w:t>От дома № 9 по ул. Пенсионеров до дома № 1 п. Льнозавод</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16.</w:t>
            </w:r>
          </w:p>
        </w:tc>
        <w:tc>
          <w:tcPr>
            <w:tcW w:w="8612" w:type="dxa"/>
          </w:tcPr>
          <w:p w:rsidR="00D3752B" w:rsidRPr="00FA2A66" w:rsidRDefault="00D3752B" w:rsidP="00E7424D">
            <w:pPr>
              <w:spacing w:line="360" w:lineRule="exact"/>
              <w:jc w:val="center"/>
              <w:rPr>
                <w:b/>
                <w:sz w:val="28"/>
                <w:szCs w:val="28"/>
              </w:rPr>
            </w:pPr>
            <w:r w:rsidRPr="00FA2A66">
              <w:rPr>
                <w:b/>
                <w:sz w:val="28"/>
                <w:szCs w:val="28"/>
              </w:rPr>
              <w:t>п. Льнозавод</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16.1.</w:t>
            </w:r>
          </w:p>
        </w:tc>
        <w:tc>
          <w:tcPr>
            <w:tcW w:w="8612" w:type="dxa"/>
          </w:tcPr>
          <w:p w:rsidR="00D3752B" w:rsidRDefault="00D3752B" w:rsidP="00E7424D">
            <w:pPr>
              <w:spacing w:line="360" w:lineRule="exact"/>
              <w:rPr>
                <w:sz w:val="28"/>
                <w:szCs w:val="28"/>
              </w:rPr>
            </w:pPr>
            <w:r>
              <w:rPr>
                <w:sz w:val="28"/>
                <w:szCs w:val="28"/>
              </w:rPr>
              <w:t xml:space="preserve">От дома № 1 п. Льнозавод до дома № 9 ул. Пенсионеров </w:t>
            </w:r>
          </w:p>
          <w:p w:rsidR="00D3752B" w:rsidRPr="006F74E0" w:rsidRDefault="00D3752B" w:rsidP="00E7424D">
            <w:pPr>
              <w:spacing w:line="360" w:lineRule="exact"/>
              <w:rPr>
                <w:sz w:val="28"/>
                <w:szCs w:val="28"/>
              </w:rPr>
            </w:pPr>
            <w:r>
              <w:rPr>
                <w:sz w:val="28"/>
                <w:szCs w:val="28"/>
              </w:rPr>
              <w:t>с. Русские Краи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17.</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Ивановские</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17.1.</w:t>
            </w:r>
          </w:p>
        </w:tc>
        <w:tc>
          <w:tcPr>
            <w:tcW w:w="8612" w:type="dxa"/>
          </w:tcPr>
          <w:p w:rsidR="00D3752B" w:rsidRPr="006F74E0" w:rsidRDefault="00D3752B" w:rsidP="00E7424D">
            <w:pPr>
              <w:spacing w:line="360" w:lineRule="exact"/>
              <w:rPr>
                <w:sz w:val="28"/>
                <w:szCs w:val="28"/>
              </w:rPr>
            </w:pPr>
            <w:r>
              <w:rPr>
                <w:sz w:val="28"/>
                <w:szCs w:val="28"/>
              </w:rPr>
              <w:t>От дома № 40 ул. Центральная до бывшей деревни Смирновские</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18.</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Барышники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18.1.</w:t>
            </w:r>
          </w:p>
        </w:tc>
        <w:tc>
          <w:tcPr>
            <w:tcW w:w="8612" w:type="dxa"/>
          </w:tcPr>
          <w:p w:rsidR="00D3752B" w:rsidRPr="006F74E0" w:rsidRDefault="00D3752B" w:rsidP="00E7424D">
            <w:pPr>
              <w:spacing w:line="360" w:lineRule="exact"/>
              <w:rPr>
                <w:sz w:val="28"/>
                <w:szCs w:val="28"/>
              </w:rPr>
            </w:pPr>
            <w:r>
              <w:rPr>
                <w:sz w:val="28"/>
                <w:szCs w:val="28"/>
              </w:rPr>
              <w:t>От дома № 9 до автомобильной дороги Кикнур-Русские Краи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19.</w:t>
            </w:r>
          </w:p>
        </w:tc>
        <w:tc>
          <w:tcPr>
            <w:tcW w:w="8612" w:type="dxa"/>
          </w:tcPr>
          <w:p w:rsidR="00D3752B" w:rsidRPr="00FA2A66" w:rsidRDefault="00D3752B" w:rsidP="00E7424D">
            <w:pPr>
              <w:spacing w:line="360" w:lineRule="exact"/>
              <w:jc w:val="center"/>
              <w:rPr>
                <w:b/>
                <w:sz w:val="28"/>
                <w:szCs w:val="28"/>
              </w:rPr>
            </w:pPr>
            <w:r w:rsidRPr="00FA2A66">
              <w:rPr>
                <w:b/>
                <w:sz w:val="28"/>
                <w:szCs w:val="28"/>
              </w:rPr>
              <w:t>д. Светлаки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19.1.</w:t>
            </w:r>
          </w:p>
        </w:tc>
        <w:tc>
          <w:tcPr>
            <w:tcW w:w="8612" w:type="dxa"/>
          </w:tcPr>
          <w:p w:rsidR="00D3752B" w:rsidRPr="006F74E0" w:rsidRDefault="00D3752B" w:rsidP="00E7424D">
            <w:pPr>
              <w:spacing w:line="360" w:lineRule="exact"/>
              <w:rPr>
                <w:sz w:val="28"/>
                <w:szCs w:val="28"/>
              </w:rPr>
            </w:pPr>
            <w:r>
              <w:rPr>
                <w:sz w:val="28"/>
                <w:szCs w:val="28"/>
              </w:rPr>
              <w:t>От дома № 10 до автомобильной дороги Яранск-Кикнур – граница Нижегородской области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20.</w:t>
            </w:r>
          </w:p>
        </w:tc>
        <w:tc>
          <w:tcPr>
            <w:tcW w:w="8612" w:type="dxa"/>
          </w:tcPr>
          <w:p w:rsidR="00D3752B" w:rsidRPr="00FA2A66" w:rsidRDefault="00D3752B" w:rsidP="00E7424D">
            <w:pPr>
              <w:spacing w:line="360" w:lineRule="exact"/>
              <w:jc w:val="center"/>
              <w:rPr>
                <w:b/>
                <w:sz w:val="28"/>
                <w:szCs w:val="28"/>
              </w:rPr>
            </w:pPr>
            <w:r w:rsidRPr="00FA2A66">
              <w:rPr>
                <w:b/>
                <w:sz w:val="28"/>
                <w:szCs w:val="28"/>
              </w:rPr>
              <w:t>с. Кресты</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20.1.</w:t>
            </w:r>
          </w:p>
        </w:tc>
        <w:tc>
          <w:tcPr>
            <w:tcW w:w="8612" w:type="dxa"/>
          </w:tcPr>
          <w:p w:rsidR="00D3752B" w:rsidRDefault="00D3752B" w:rsidP="00E7424D">
            <w:pPr>
              <w:spacing w:line="360" w:lineRule="exact"/>
              <w:rPr>
                <w:sz w:val="28"/>
                <w:szCs w:val="28"/>
              </w:rPr>
            </w:pPr>
            <w:r>
              <w:rPr>
                <w:sz w:val="28"/>
                <w:szCs w:val="28"/>
              </w:rPr>
              <w:t>От дома № 9 ул. Центральной до дома № 30 ул. Центральной</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21.</w:t>
            </w:r>
          </w:p>
        </w:tc>
        <w:tc>
          <w:tcPr>
            <w:tcW w:w="8612" w:type="dxa"/>
          </w:tcPr>
          <w:p w:rsidR="00D3752B" w:rsidRPr="00FA2A66" w:rsidRDefault="00D3752B" w:rsidP="00E7424D">
            <w:pPr>
              <w:spacing w:line="360" w:lineRule="exact"/>
              <w:jc w:val="center"/>
              <w:rPr>
                <w:b/>
                <w:sz w:val="28"/>
                <w:szCs w:val="28"/>
              </w:rPr>
            </w:pPr>
            <w:r w:rsidRPr="00FA2A66">
              <w:rPr>
                <w:b/>
                <w:sz w:val="28"/>
                <w:szCs w:val="28"/>
              </w:rPr>
              <w:t>п. Малиновка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21.1.</w:t>
            </w:r>
          </w:p>
        </w:tc>
        <w:tc>
          <w:tcPr>
            <w:tcW w:w="8612" w:type="dxa"/>
          </w:tcPr>
          <w:p w:rsidR="00D3752B" w:rsidRPr="006F74E0" w:rsidRDefault="00D3752B" w:rsidP="00E7424D">
            <w:pPr>
              <w:spacing w:line="360" w:lineRule="exact"/>
              <w:rPr>
                <w:sz w:val="28"/>
                <w:szCs w:val="28"/>
              </w:rPr>
            </w:pPr>
            <w:r>
              <w:rPr>
                <w:sz w:val="28"/>
                <w:szCs w:val="28"/>
              </w:rPr>
              <w:t>От дома № 1 ул. Шоссейной до дома № 5 ул. Набережной</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22.</w:t>
            </w:r>
          </w:p>
        </w:tc>
        <w:tc>
          <w:tcPr>
            <w:tcW w:w="8612" w:type="dxa"/>
          </w:tcPr>
          <w:p w:rsidR="00D3752B" w:rsidRPr="00FA2A66" w:rsidRDefault="00D3752B" w:rsidP="00E7424D">
            <w:pPr>
              <w:spacing w:line="360" w:lineRule="exact"/>
              <w:jc w:val="center"/>
              <w:rPr>
                <w:b/>
                <w:sz w:val="28"/>
                <w:szCs w:val="28"/>
              </w:rPr>
            </w:pPr>
            <w:r w:rsidRPr="00FA2A66">
              <w:rPr>
                <w:b/>
                <w:sz w:val="28"/>
                <w:szCs w:val="28"/>
              </w:rPr>
              <w:t>д. Ушаково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22.1.</w:t>
            </w:r>
          </w:p>
        </w:tc>
        <w:tc>
          <w:tcPr>
            <w:tcW w:w="8612" w:type="dxa"/>
          </w:tcPr>
          <w:p w:rsidR="00D3752B" w:rsidRDefault="00D3752B" w:rsidP="00E7424D">
            <w:pPr>
              <w:spacing w:line="360" w:lineRule="exact"/>
              <w:rPr>
                <w:sz w:val="28"/>
                <w:szCs w:val="28"/>
              </w:rPr>
            </w:pPr>
            <w:r>
              <w:rPr>
                <w:sz w:val="28"/>
                <w:szCs w:val="28"/>
              </w:rPr>
              <w:t>От дома № 12 до дома № 23</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23.</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Перминовские</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23.1</w:t>
            </w:r>
          </w:p>
        </w:tc>
        <w:tc>
          <w:tcPr>
            <w:tcW w:w="8612" w:type="dxa"/>
          </w:tcPr>
          <w:p w:rsidR="00D3752B" w:rsidRDefault="00D3752B" w:rsidP="00E7424D">
            <w:pPr>
              <w:spacing w:line="360" w:lineRule="exact"/>
              <w:rPr>
                <w:sz w:val="28"/>
                <w:szCs w:val="28"/>
              </w:rPr>
            </w:pPr>
            <w:r>
              <w:rPr>
                <w:sz w:val="28"/>
                <w:szCs w:val="28"/>
              </w:rPr>
              <w:t>От дома № 4 до дома № 12</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24.</w:t>
            </w:r>
          </w:p>
        </w:tc>
        <w:tc>
          <w:tcPr>
            <w:tcW w:w="8612" w:type="dxa"/>
          </w:tcPr>
          <w:p w:rsidR="00D3752B" w:rsidRPr="00FA2A66" w:rsidRDefault="00D3752B" w:rsidP="00E7424D">
            <w:pPr>
              <w:spacing w:line="360" w:lineRule="exact"/>
              <w:jc w:val="center"/>
              <w:rPr>
                <w:b/>
                <w:sz w:val="28"/>
                <w:szCs w:val="28"/>
              </w:rPr>
            </w:pPr>
            <w:r w:rsidRPr="00FA2A66">
              <w:rPr>
                <w:b/>
                <w:sz w:val="28"/>
                <w:szCs w:val="28"/>
              </w:rPr>
              <w:t>с. Тырышкино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24.1.</w:t>
            </w:r>
          </w:p>
        </w:tc>
        <w:tc>
          <w:tcPr>
            <w:tcW w:w="8612" w:type="dxa"/>
          </w:tcPr>
          <w:p w:rsidR="00D3752B" w:rsidRDefault="00D3752B" w:rsidP="00E7424D">
            <w:pPr>
              <w:spacing w:line="360" w:lineRule="exact"/>
              <w:rPr>
                <w:sz w:val="28"/>
                <w:szCs w:val="28"/>
              </w:rPr>
            </w:pPr>
            <w:r>
              <w:rPr>
                <w:sz w:val="28"/>
                <w:szCs w:val="28"/>
              </w:rPr>
              <w:t>От дома № 3 пер. Кооперативный до промзоны (пилорама)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25.</w:t>
            </w:r>
          </w:p>
        </w:tc>
        <w:tc>
          <w:tcPr>
            <w:tcW w:w="8612" w:type="dxa"/>
          </w:tcPr>
          <w:p w:rsidR="00D3752B" w:rsidRPr="00FA2A66" w:rsidRDefault="00D3752B" w:rsidP="00E7424D">
            <w:pPr>
              <w:spacing w:line="360" w:lineRule="exact"/>
              <w:jc w:val="center"/>
              <w:rPr>
                <w:b/>
                <w:sz w:val="28"/>
                <w:szCs w:val="28"/>
              </w:rPr>
            </w:pPr>
            <w:r w:rsidRPr="00FA2A66">
              <w:rPr>
                <w:b/>
                <w:sz w:val="28"/>
                <w:szCs w:val="28"/>
              </w:rPr>
              <w:t>с. Кокшага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25.1.</w:t>
            </w:r>
          </w:p>
        </w:tc>
        <w:tc>
          <w:tcPr>
            <w:tcW w:w="8612" w:type="dxa"/>
          </w:tcPr>
          <w:p w:rsidR="00D3752B" w:rsidRDefault="00D3752B" w:rsidP="00E7424D">
            <w:pPr>
              <w:spacing w:line="360" w:lineRule="exact"/>
              <w:rPr>
                <w:sz w:val="28"/>
                <w:szCs w:val="28"/>
              </w:rPr>
            </w:pPr>
            <w:r>
              <w:rPr>
                <w:sz w:val="28"/>
                <w:szCs w:val="28"/>
              </w:rPr>
              <w:t>От дома № 13 ул. Набережной до дома № 7 ул. Набережной (берег пруда)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lastRenderedPageBreak/>
              <w:t>26.</w:t>
            </w:r>
          </w:p>
        </w:tc>
        <w:tc>
          <w:tcPr>
            <w:tcW w:w="8612" w:type="dxa"/>
          </w:tcPr>
          <w:p w:rsidR="00D3752B" w:rsidRPr="00FA2A66" w:rsidRDefault="00D3752B" w:rsidP="00E7424D">
            <w:pPr>
              <w:spacing w:line="360" w:lineRule="exact"/>
              <w:jc w:val="center"/>
              <w:rPr>
                <w:b/>
                <w:sz w:val="28"/>
                <w:szCs w:val="28"/>
              </w:rPr>
            </w:pPr>
            <w:r w:rsidRPr="00FA2A66">
              <w:rPr>
                <w:b/>
                <w:sz w:val="28"/>
                <w:szCs w:val="28"/>
              </w:rPr>
              <w:t>д. Чаща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26.1.</w:t>
            </w:r>
          </w:p>
        </w:tc>
        <w:tc>
          <w:tcPr>
            <w:tcW w:w="8612" w:type="dxa"/>
          </w:tcPr>
          <w:p w:rsidR="00D3752B" w:rsidRDefault="00D3752B" w:rsidP="00E7424D">
            <w:pPr>
              <w:spacing w:line="360" w:lineRule="exact"/>
              <w:rPr>
                <w:sz w:val="28"/>
                <w:szCs w:val="28"/>
              </w:rPr>
            </w:pPr>
            <w:r>
              <w:rPr>
                <w:sz w:val="28"/>
                <w:szCs w:val="28"/>
              </w:rPr>
              <w:t>От дома № 1 до дома № 11</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27.</w:t>
            </w:r>
          </w:p>
        </w:tc>
        <w:tc>
          <w:tcPr>
            <w:tcW w:w="8612" w:type="dxa"/>
          </w:tcPr>
          <w:p w:rsidR="00D3752B" w:rsidRPr="00FA2A66" w:rsidRDefault="00D3752B" w:rsidP="00E7424D">
            <w:pPr>
              <w:spacing w:line="360" w:lineRule="exact"/>
              <w:jc w:val="center"/>
              <w:rPr>
                <w:b/>
                <w:sz w:val="28"/>
                <w:szCs w:val="28"/>
              </w:rPr>
            </w:pPr>
            <w:r w:rsidRPr="00FA2A66">
              <w:rPr>
                <w:b/>
                <w:sz w:val="28"/>
                <w:szCs w:val="28"/>
              </w:rPr>
              <w:t>с. Макарье</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27.1.</w:t>
            </w:r>
          </w:p>
        </w:tc>
        <w:tc>
          <w:tcPr>
            <w:tcW w:w="8612" w:type="dxa"/>
          </w:tcPr>
          <w:p w:rsidR="00D3752B" w:rsidRDefault="00D3752B" w:rsidP="00E7424D">
            <w:pPr>
              <w:spacing w:line="360" w:lineRule="exact"/>
              <w:rPr>
                <w:sz w:val="28"/>
                <w:szCs w:val="28"/>
              </w:rPr>
            </w:pPr>
            <w:r>
              <w:rPr>
                <w:sz w:val="28"/>
                <w:szCs w:val="28"/>
              </w:rPr>
              <w:t>От дома № 16 ул. Труда до промзоны (бывшие мастерские)</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28.</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Панчурга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28.1</w:t>
            </w:r>
          </w:p>
        </w:tc>
        <w:tc>
          <w:tcPr>
            <w:tcW w:w="8612" w:type="dxa"/>
          </w:tcPr>
          <w:p w:rsidR="00D3752B" w:rsidRDefault="00D3752B" w:rsidP="00E7424D">
            <w:pPr>
              <w:spacing w:line="360" w:lineRule="exact"/>
              <w:rPr>
                <w:sz w:val="28"/>
                <w:szCs w:val="28"/>
              </w:rPr>
            </w:pPr>
            <w:r>
              <w:rPr>
                <w:sz w:val="28"/>
                <w:szCs w:val="28"/>
              </w:rPr>
              <w:t>От дома № 20 до дома № 28</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29.</w:t>
            </w:r>
          </w:p>
        </w:tc>
        <w:tc>
          <w:tcPr>
            <w:tcW w:w="8612" w:type="dxa"/>
          </w:tcPr>
          <w:p w:rsidR="00D3752B" w:rsidRPr="00FA2A66" w:rsidRDefault="00D3752B" w:rsidP="00E7424D">
            <w:pPr>
              <w:spacing w:line="360" w:lineRule="exact"/>
              <w:jc w:val="center"/>
              <w:rPr>
                <w:b/>
                <w:sz w:val="28"/>
                <w:szCs w:val="28"/>
              </w:rPr>
            </w:pPr>
            <w:r w:rsidRPr="00FA2A66">
              <w:rPr>
                <w:b/>
                <w:sz w:val="28"/>
                <w:szCs w:val="28"/>
              </w:rPr>
              <w:t>с. Цекеево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29.1.</w:t>
            </w:r>
          </w:p>
        </w:tc>
        <w:tc>
          <w:tcPr>
            <w:tcW w:w="8612" w:type="dxa"/>
          </w:tcPr>
          <w:p w:rsidR="00D3752B" w:rsidRDefault="00D3752B" w:rsidP="00E7424D">
            <w:pPr>
              <w:spacing w:line="360" w:lineRule="exact"/>
              <w:rPr>
                <w:sz w:val="28"/>
                <w:szCs w:val="28"/>
              </w:rPr>
            </w:pPr>
            <w:r>
              <w:rPr>
                <w:sz w:val="28"/>
                <w:szCs w:val="28"/>
              </w:rPr>
              <w:t>От дома № 18 ул. Советской до кладбища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30.</w:t>
            </w:r>
          </w:p>
        </w:tc>
        <w:tc>
          <w:tcPr>
            <w:tcW w:w="8612" w:type="dxa"/>
          </w:tcPr>
          <w:p w:rsidR="00D3752B" w:rsidRPr="00FA2A66" w:rsidRDefault="00D3752B" w:rsidP="00E7424D">
            <w:pPr>
              <w:spacing w:line="360" w:lineRule="exact"/>
              <w:jc w:val="center"/>
              <w:rPr>
                <w:b/>
                <w:sz w:val="28"/>
                <w:szCs w:val="28"/>
              </w:rPr>
            </w:pPr>
            <w:r w:rsidRPr="00FA2A66">
              <w:rPr>
                <w:b/>
                <w:sz w:val="28"/>
                <w:szCs w:val="28"/>
              </w:rPr>
              <w:t>с. Улеш</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30.1.</w:t>
            </w:r>
          </w:p>
        </w:tc>
        <w:tc>
          <w:tcPr>
            <w:tcW w:w="8612" w:type="dxa"/>
          </w:tcPr>
          <w:p w:rsidR="00D3752B" w:rsidRDefault="00D3752B" w:rsidP="00E7424D">
            <w:pPr>
              <w:spacing w:line="360" w:lineRule="exact"/>
              <w:rPr>
                <w:sz w:val="28"/>
                <w:szCs w:val="28"/>
              </w:rPr>
            </w:pPr>
            <w:r>
              <w:rPr>
                <w:sz w:val="28"/>
                <w:szCs w:val="28"/>
              </w:rPr>
              <w:t>От дома № 8 до реки Большая Кокшага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31.</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Муреево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31.1.</w:t>
            </w:r>
          </w:p>
        </w:tc>
        <w:tc>
          <w:tcPr>
            <w:tcW w:w="8612" w:type="dxa"/>
          </w:tcPr>
          <w:p w:rsidR="00D3752B" w:rsidRDefault="00D3752B" w:rsidP="00E7424D">
            <w:pPr>
              <w:spacing w:line="360" w:lineRule="exact"/>
              <w:rPr>
                <w:sz w:val="28"/>
                <w:szCs w:val="28"/>
              </w:rPr>
            </w:pPr>
            <w:r>
              <w:rPr>
                <w:sz w:val="28"/>
                <w:szCs w:val="28"/>
              </w:rPr>
              <w:t>От дома № 47 до реки Большая Кокшага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32.</w:t>
            </w:r>
          </w:p>
        </w:tc>
        <w:tc>
          <w:tcPr>
            <w:tcW w:w="8612" w:type="dxa"/>
          </w:tcPr>
          <w:p w:rsidR="00D3752B" w:rsidRPr="00FA2A66" w:rsidRDefault="00D3752B" w:rsidP="00E7424D">
            <w:pPr>
              <w:spacing w:line="360" w:lineRule="exact"/>
              <w:jc w:val="center"/>
              <w:rPr>
                <w:b/>
                <w:sz w:val="28"/>
                <w:szCs w:val="28"/>
              </w:rPr>
            </w:pPr>
            <w:r w:rsidRPr="00FA2A66">
              <w:rPr>
                <w:b/>
                <w:sz w:val="28"/>
                <w:szCs w:val="28"/>
              </w:rPr>
              <w:t>д. Большое Салтаево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32.1.</w:t>
            </w:r>
          </w:p>
        </w:tc>
        <w:tc>
          <w:tcPr>
            <w:tcW w:w="8612" w:type="dxa"/>
          </w:tcPr>
          <w:p w:rsidR="00D3752B" w:rsidRDefault="00D3752B" w:rsidP="00E7424D">
            <w:pPr>
              <w:spacing w:line="360" w:lineRule="exact"/>
              <w:rPr>
                <w:sz w:val="28"/>
                <w:szCs w:val="28"/>
              </w:rPr>
            </w:pPr>
            <w:r>
              <w:rPr>
                <w:sz w:val="28"/>
                <w:szCs w:val="28"/>
              </w:rPr>
              <w:t>От дома № 46 до пруда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33.</w:t>
            </w:r>
          </w:p>
        </w:tc>
        <w:tc>
          <w:tcPr>
            <w:tcW w:w="8612" w:type="dxa"/>
          </w:tcPr>
          <w:p w:rsidR="00D3752B" w:rsidRPr="00B46719" w:rsidRDefault="00D3752B" w:rsidP="00E7424D">
            <w:pPr>
              <w:spacing w:line="360" w:lineRule="exact"/>
              <w:jc w:val="center"/>
              <w:rPr>
                <w:b/>
                <w:sz w:val="28"/>
                <w:szCs w:val="28"/>
              </w:rPr>
            </w:pPr>
            <w:r w:rsidRPr="00B46719">
              <w:rPr>
                <w:b/>
                <w:sz w:val="28"/>
                <w:szCs w:val="28"/>
              </w:rPr>
              <w:t>д. Малое Салтаево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33.1.</w:t>
            </w:r>
          </w:p>
        </w:tc>
        <w:tc>
          <w:tcPr>
            <w:tcW w:w="8612" w:type="dxa"/>
          </w:tcPr>
          <w:p w:rsidR="00D3752B" w:rsidRDefault="00D3752B" w:rsidP="00E7424D">
            <w:pPr>
              <w:spacing w:line="360" w:lineRule="exact"/>
              <w:rPr>
                <w:sz w:val="28"/>
                <w:szCs w:val="28"/>
              </w:rPr>
            </w:pPr>
            <w:r>
              <w:rPr>
                <w:sz w:val="28"/>
                <w:szCs w:val="28"/>
              </w:rPr>
              <w:t>От дома № 23 до реки Большая Кокшага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34.</w:t>
            </w:r>
          </w:p>
        </w:tc>
        <w:tc>
          <w:tcPr>
            <w:tcW w:w="8612" w:type="dxa"/>
          </w:tcPr>
          <w:p w:rsidR="00D3752B" w:rsidRPr="00B46719" w:rsidRDefault="00D3752B" w:rsidP="00E7424D">
            <w:pPr>
              <w:spacing w:line="360" w:lineRule="exact"/>
              <w:jc w:val="center"/>
              <w:rPr>
                <w:b/>
                <w:sz w:val="28"/>
                <w:szCs w:val="28"/>
              </w:rPr>
            </w:pPr>
            <w:r w:rsidRPr="00B46719">
              <w:rPr>
                <w:b/>
                <w:sz w:val="28"/>
                <w:szCs w:val="28"/>
              </w:rPr>
              <w:t>д. Цекеево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34.1.</w:t>
            </w:r>
          </w:p>
        </w:tc>
        <w:tc>
          <w:tcPr>
            <w:tcW w:w="8612" w:type="dxa"/>
          </w:tcPr>
          <w:p w:rsidR="00D3752B" w:rsidRDefault="00D3752B" w:rsidP="00E7424D">
            <w:pPr>
              <w:spacing w:line="360" w:lineRule="exact"/>
              <w:rPr>
                <w:sz w:val="28"/>
                <w:szCs w:val="28"/>
              </w:rPr>
            </w:pPr>
            <w:r>
              <w:rPr>
                <w:sz w:val="28"/>
                <w:szCs w:val="28"/>
              </w:rPr>
              <w:t>От дома № 58 до реки Большая Кокшага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35.</w:t>
            </w:r>
          </w:p>
        </w:tc>
        <w:tc>
          <w:tcPr>
            <w:tcW w:w="8612" w:type="dxa"/>
          </w:tcPr>
          <w:p w:rsidR="00D3752B" w:rsidRPr="00B46719" w:rsidRDefault="00D3752B" w:rsidP="00E7424D">
            <w:pPr>
              <w:spacing w:line="360" w:lineRule="exact"/>
              <w:jc w:val="center"/>
              <w:rPr>
                <w:b/>
                <w:sz w:val="28"/>
                <w:szCs w:val="28"/>
              </w:rPr>
            </w:pPr>
            <w:r w:rsidRPr="00B46719">
              <w:rPr>
                <w:b/>
                <w:sz w:val="28"/>
                <w:szCs w:val="28"/>
              </w:rPr>
              <w:t>д. Малая Лыжня</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35.1.</w:t>
            </w:r>
          </w:p>
        </w:tc>
        <w:tc>
          <w:tcPr>
            <w:tcW w:w="8612" w:type="dxa"/>
          </w:tcPr>
          <w:p w:rsidR="00D3752B" w:rsidRDefault="00D3752B" w:rsidP="00E7424D">
            <w:pPr>
              <w:spacing w:line="360" w:lineRule="exact"/>
              <w:rPr>
                <w:sz w:val="28"/>
                <w:szCs w:val="28"/>
              </w:rPr>
            </w:pPr>
            <w:r>
              <w:rPr>
                <w:sz w:val="28"/>
                <w:szCs w:val="28"/>
              </w:rPr>
              <w:t>От дома № 1 до дома № 1 ул. Советская с. Цекеево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36.</w:t>
            </w:r>
          </w:p>
        </w:tc>
        <w:tc>
          <w:tcPr>
            <w:tcW w:w="8612" w:type="dxa"/>
          </w:tcPr>
          <w:p w:rsidR="00D3752B" w:rsidRPr="00B46719" w:rsidRDefault="00D3752B" w:rsidP="00E7424D">
            <w:pPr>
              <w:spacing w:line="360" w:lineRule="exact"/>
              <w:jc w:val="center"/>
              <w:rPr>
                <w:b/>
                <w:sz w:val="28"/>
                <w:szCs w:val="28"/>
              </w:rPr>
            </w:pPr>
            <w:r w:rsidRPr="00B46719">
              <w:rPr>
                <w:b/>
                <w:sz w:val="28"/>
                <w:szCs w:val="28"/>
              </w:rPr>
              <w:t>д. Митрофаново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36.1.</w:t>
            </w:r>
          </w:p>
        </w:tc>
        <w:tc>
          <w:tcPr>
            <w:tcW w:w="8612" w:type="dxa"/>
          </w:tcPr>
          <w:p w:rsidR="00D3752B" w:rsidRDefault="00D3752B" w:rsidP="00E7424D">
            <w:pPr>
              <w:spacing w:line="360" w:lineRule="exact"/>
              <w:rPr>
                <w:sz w:val="28"/>
                <w:szCs w:val="28"/>
              </w:rPr>
            </w:pPr>
            <w:r>
              <w:rPr>
                <w:sz w:val="28"/>
                <w:szCs w:val="28"/>
              </w:rPr>
              <w:t>От дома № 49 до реки Люйка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37.</w:t>
            </w:r>
          </w:p>
        </w:tc>
        <w:tc>
          <w:tcPr>
            <w:tcW w:w="8612" w:type="dxa"/>
          </w:tcPr>
          <w:p w:rsidR="00D3752B" w:rsidRPr="00B46719" w:rsidRDefault="00D3752B" w:rsidP="00E7424D">
            <w:pPr>
              <w:spacing w:line="360" w:lineRule="exact"/>
              <w:jc w:val="center"/>
              <w:rPr>
                <w:b/>
                <w:sz w:val="28"/>
                <w:szCs w:val="28"/>
              </w:rPr>
            </w:pPr>
            <w:r w:rsidRPr="00B46719">
              <w:rPr>
                <w:b/>
                <w:sz w:val="28"/>
                <w:szCs w:val="28"/>
              </w:rPr>
              <w:t>д. Пайбулатово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37.1.</w:t>
            </w:r>
          </w:p>
        </w:tc>
        <w:tc>
          <w:tcPr>
            <w:tcW w:w="8612" w:type="dxa"/>
          </w:tcPr>
          <w:p w:rsidR="00D3752B" w:rsidRDefault="00D3752B" w:rsidP="00E7424D">
            <w:pPr>
              <w:spacing w:line="360" w:lineRule="exact"/>
              <w:rPr>
                <w:sz w:val="28"/>
                <w:szCs w:val="28"/>
              </w:rPr>
            </w:pPr>
            <w:r>
              <w:rPr>
                <w:sz w:val="28"/>
                <w:szCs w:val="28"/>
              </w:rPr>
              <w:t>От дома № 1 до пруда в с. Цекеево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38.</w:t>
            </w:r>
          </w:p>
        </w:tc>
        <w:tc>
          <w:tcPr>
            <w:tcW w:w="8612" w:type="dxa"/>
          </w:tcPr>
          <w:p w:rsidR="00D3752B" w:rsidRPr="00B46719" w:rsidRDefault="00D3752B" w:rsidP="00E7424D">
            <w:pPr>
              <w:spacing w:line="360" w:lineRule="exact"/>
              <w:jc w:val="center"/>
              <w:rPr>
                <w:b/>
                <w:sz w:val="28"/>
                <w:szCs w:val="28"/>
              </w:rPr>
            </w:pPr>
            <w:r w:rsidRPr="00B46719">
              <w:rPr>
                <w:b/>
                <w:sz w:val="28"/>
                <w:szCs w:val="28"/>
              </w:rPr>
              <w:t>с. Потняк</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38.1.</w:t>
            </w:r>
          </w:p>
        </w:tc>
        <w:tc>
          <w:tcPr>
            <w:tcW w:w="8612" w:type="dxa"/>
          </w:tcPr>
          <w:p w:rsidR="00D3752B" w:rsidRDefault="00D3752B" w:rsidP="00E7424D">
            <w:pPr>
              <w:spacing w:line="360" w:lineRule="exact"/>
              <w:rPr>
                <w:sz w:val="28"/>
                <w:szCs w:val="28"/>
              </w:rPr>
            </w:pPr>
            <w:r>
              <w:rPr>
                <w:sz w:val="28"/>
                <w:szCs w:val="28"/>
              </w:rPr>
              <w:t>От дома № 13 ул. Юбилейная до кладбища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39.</w:t>
            </w:r>
          </w:p>
        </w:tc>
        <w:tc>
          <w:tcPr>
            <w:tcW w:w="8612" w:type="dxa"/>
          </w:tcPr>
          <w:p w:rsidR="00D3752B" w:rsidRPr="00B46719" w:rsidRDefault="00D3752B" w:rsidP="00E7424D">
            <w:pPr>
              <w:spacing w:line="360" w:lineRule="exact"/>
              <w:jc w:val="center"/>
              <w:rPr>
                <w:b/>
                <w:sz w:val="28"/>
                <w:szCs w:val="28"/>
              </w:rPr>
            </w:pPr>
            <w:r w:rsidRPr="00B46719">
              <w:rPr>
                <w:b/>
                <w:sz w:val="28"/>
                <w:szCs w:val="28"/>
              </w:rPr>
              <w:t>д. Пижанчурга</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39.1.</w:t>
            </w:r>
          </w:p>
        </w:tc>
        <w:tc>
          <w:tcPr>
            <w:tcW w:w="8612" w:type="dxa"/>
          </w:tcPr>
          <w:p w:rsidR="00D3752B" w:rsidRDefault="00D3752B" w:rsidP="00E7424D">
            <w:pPr>
              <w:spacing w:line="360" w:lineRule="exact"/>
              <w:rPr>
                <w:sz w:val="28"/>
                <w:szCs w:val="28"/>
              </w:rPr>
            </w:pPr>
            <w:r>
              <w:rPr>
                <w:sz w:val="28"/>
                <w:szCs w:val="28"/>
              </w:rPr>
              <w:t>От дома № 40а до автобусной остановки</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40.</w:t>
            </w:r>
          </w:p>
        </w:tc>
        <w:tc>
          <w:tcPr>
            <w:tcW w:w="8612" w:type="dxa"/>
          </w:tcPr>
          <w:p w:rsidR="00D3752B" w:rsidRPr="00B46719" w:rsidRDefault="00D3752B" w:rsidP="00E7424D">
            <w:pPr>
              <w:spacing w:line="360" w:lineRule="exact"/>
              <w:jc w:val="center"/>
              <w:rPr>
                <w:b/>
                <w:sz w:val="28"/>
                <w:szCs w:val="28"/>
              </w:rPr>
            </w:pPr>
            <w:r w:rsidRPr="00B46719">
              <w:rPr>
                <w:b/>
                <w:sz w:val="28"/>
                <w:szCs w:val="28"/>
              </w:rPr>
              <w:t>д. Юльял</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40.1.</w:t>
            </w:r>
          </w:p>
        </w:tc>
        <w:tc>
          <w:tcPr>
            <w:tcW w:w="8612" w:type="dxa"/>
          </w:tcPr>
          <w:p w:rsidR="00D3752B" w:rsidRDefault="00D3752B" w:rsidP="00E7424D">
            <w:pPr>
              <w:spacing w:line="360" w:lineRule="exact"/>
              <w:rPr>
                <w:sz w:val="28"/>
                <w:szCs w:val="28"/>
              </w:rPr>
            </w:pPr>
            <w:r>
              <w:rPr>
                <w:sz w:val="28"/>
                <w:szCs w:val="28"/>
              </w:rPr>
              <w:t>От дома № 65 до бывшей деревни Изидоры</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41.</w:t>
            </w:r>
          </w:p>
        </w:tc>
        <w:tc>
          <w:tcPr>
            <w:tcW w:w="8612" w:type="dxa"/>
          </w:tcPr>
          <w:p w:rsidR="00D3752B" w:rsidRPr="00B46719" w:rsidRDefault="00D3752B" w:rsidP="00E7424D">
            <w:pPr>
              <w:spacing w:line="360" w:lineRule="exact"/>
              <w:jc w:val="center"/>
              <w:rPr>
                <w:b/>
                <w:sz w:val="28"/>
                <w:szCs w:val="28"/>
              </w:rPr>
            </w:pPr>
            <w:r w:rsidRPr="00B46719">
              <w:rPr>
                <w:b/>
                <w:sz w:val="28"/>
                <w:szCs w:val="28"/>
              </w:rPr>
              <w:t>с. Беляево</w:t>
            </w:r>
          </w:p>
        </w:tc>
      </w:tr>
      <w:tr w:rsidR="00D3752B" w:rsidRPr="006F74E0" w:rsidTr="00E7424D">
        <w:tc>
          <w:tcPr>
            <w:tcW w:w="959" w:type="dxa"/>
          </w:tcPr>
          <w:p w:rsidR="00D3752B" w:rsidRDefault="00D3752B" w:rsidP="00E7424D">
            <w:pPr>
              <w:spacing w:line="360" w:lineRule="exact"/>
              <w:jc w:val="center"/>
              <w:rPr>
                <w:sz w:val="28"/>
                <w:szCs w:val="28"/>
              </w:rPr>
            </w:pPr>
            <w:r>
              <w:rPr>
                <w:sz w:val="28"/>
                <w:szCs w:val="28"/>
              </w:rPr>
              <w:t>41.1.</w:t>
            </w:r>
          </w:p>
        </w:tc>
        <w:tc>
          <w:tcPr>
            <w:tcW w:w="8612" w:type="dxa"/>
          </w:tcPr>
          <w:p w:rsidR="00D3752B" w:rsidRDefault="00D3752B" w:rsidP="00E7424D">
            <w:pPr>
              <w:spacing w:line="360" w:lineRule="exact"/>
              <w:rPr>
                <w:sz w:val="28"/>
                <w:szCs w:val="28"/>
              </w:rPr>
            </w:pPr>
            <w:r>
              <w:rPr>
                <w:sz w:val="28"/>
                <w:szCs w:val="28"/>
              </w:rPr>
              <w:t>От дома № 25 ул. Школьная до кладбища</w:t>
            </w:r>
          </w:p>
        </w:tc>
      </w:tr>
    </w:tbl>
    <w:p w:rsidR="00D3752B" w:rsidRDefault="00D3752B" w:rsidP="00D3752B">
      <w:pPr>
        <w:spacing w:line="360" w:lineRule="exact"/>
        <w:jc w:val="both"/>
        <w:rPr>
          <w:sz w:val="28"/>
          <w:szCs w:val="28"/>
        </w:rPr>
      </w:pPr>
    </w:p>
    <w:p w:rsidR="00D3752B" w:rsidRDefault="00D3752B" w:rsidP="00D3752B">
      <w:pPr>
        <w:spacing w:line="360" w:lineRule="exact"/>
        <w:ind w:firstLine="709"/>
        <w:jc w:val="center"/>
        <w:rPr>
          <w:sz w:val="28"/>
          <w:szCs w:val="28"/>
        </w:rPr>
      </w:pPr>
    </w:p>
    <w:p w:rsidR="00D3752B" w:rsidRDefault="00D3752B" w:rsidP="00D3752B">
      <w:pPr>
        <w:spacing w:line="360" w:lineRule="auto"/>
        <w:ind w:firstLine="709"/>
        <w:jc w:val="center"/>
        <w:rPr>
          <w:sz w:val="28"/>
          <w:szCs w:val="28"/>
        </w:rPr>
      </w:pPr>
      <w:r>
        <w:rPr>
          <w:sz w:val="28"/>
          <w:szCs w:val="28"/>
        </w:rPr>
        <w:t>________________</w:t>
      </w:r>
    </w:p>
    <w:p w:rsidR="00D3752B" w:rsidRDefault="00D3752B" w:rsidP="00D3752B">
      <w:pPr>
        <w:spacing w:line="100" w:lineRule="atLeast"/>
        <w:jc w:val="both"/>
        <w:rPr>
          <w:sz w:val="28"/>
          <w:szCs w:val="28"/>
        </w:rPr>
      </w:pPr>
    </w:p>
    <w:p w:rsidR="00D3752B" w:rsidRDefault="00D3752B" w:rsidP="00D3752B">
      <w:pPr>
        <w:spacing w:line="100" w:lineRule="atLeast"/>
        <w:rPr>
          <w:sz w:val="28"/>
          <w:szCs w:val="28"/>
        </w:rPr>
      </w:pPr>
    </w:p>
    <w:p w:rsidR="00D3752B" w:rsidRDefault="00D3752B" w:rsidP="00D3752B">
      <w:pPr>
        <w:spacing w:line="100" w:lineRule="atLeast"/>
        <w:rPr>
          <w:sz w:val="28"/>
          <w:szCs w:val="28"/>
        </w:rPr>
      </w:pPr>
    </w:p>
    <w:p w:rsidR="00D3752B" w:rsidRDefault="00D3752B" w:rsidP="00D3752B">
      <w:pPr>
        <w:spacing w:line="100" w:lineRule="atLeast"/>
        <w:rPr>
          <w:sz w:val="28"/>
          <w:szCs w:val="28"/>
        </w:rPr>
      </w:pPr>
    </w:p>
    <w:p w:rsidR="00D3752B" w:rsidRDefault="00D3752B" w:rsidP="00D3752B">
      <w:pPr>
        <w:spacing w:line="100" w:lineRule="atLeast"/>
        <w:rPr>
          <w:sz w:val="28"/>
          <w:szCs w:val="28"/>
        </w:rPr>
      </w:pPr>
    </w:p>
    <w:p w:rsidR="00D3752B" w:rsidRDefault="00D3752B">
      <w:pPr>
        <w:spacing w:after="160" w:line="259" w:lineRule="auto"/>
        <w:rPr>
          <w:b/>
          <w:sz w:val="28"/>
          <w:szCs w:val="28"/>
        </w:rPr>
      </w:pPr>
    </w:p>
    <w:p w:rsidR="00464251" w:rsidRDefault="00464251" w:rsidP="00464251">
      <w:pPr>
        <w:jc w:val="center"/>
        <w:rPr>
          <w:b/>
          <w:sz w:val="28"/>
          <w:szCs w:val="28"/>
        </w:rPr>
      </w:pPr>
      <w:r>
        <w:rPr>
          <w:b/>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464251" w:rsidRDefault="00464251" w:rsidP="00464251">
      <w:pPr>
        <w:jc w:val="center"/>
        <w:rPr>
          <w:b/>
          <w:sz w:val="28"/>
          <w:szCs w:val="28"/>
        </w:rPr>
      </w:pPr>
      <w:r w:rsidRPr="00FE7F41">
        <w:rPr>
          <w:b/>
          <w:sz w:val="28"/>
          <w:szCs w:val="28"/>
        </w:rPr>
        <w:t xml:space="preserve">АДМИНИСТРАЦИЯ КИКНУРСКОГО   </w:t>
      </w:r>
    </w:p>
    <w:p w:rsidR="00464251" w:rsidRPr="00FE7F41" w:rsidRDefault="00464251" w:rsidP="00464251">
      <w:pPr>
        <w:jc w:val="center"/>
        <w:rPr>
          <w:b/>
          <w:sz w:val="28"/>
          <w:szCs w:val="28"/>
        </w:rPr>
      </w:pPr>
      <w:r>
        <w:rPr>
          <w:b/>
          <w:sz w:val="28"/>
          <w:szCs w:val="28"/>
        </w:rPr>
        <w:t>МУНИЦИПАЛЬНОГО ОКРУГА</w:t>
      </w:r>
    </w:p>
    <w:p w:rsidR="00464251" w:rsidRPr="00FE7F41" w:rsidRDefault="00464251" w:rsidP="00464251">
      <w:pPr>
        <w:jc w:val="center"/>
        <w:rPr>
          <w:b/>
          <w:sz w:val="28"/>
          <w:szCs w:val="28"/>
        </w:rPr>
      </w:pPr>
      <w:r w:rsidRPr="00FE7F41">
        <w:rPr>
          <w:b/>
          <w:sz w:val="28"/>
          <w:szCs w:val="28"/>
        </w:rPr>
        <w:t>КИРОВСКОЙ  ОБЛАСТИ</w:t>
      </w:r>
    </w:p>
    <w:p w:rsidR="00464251" w:rsidRPr="00FE7F41" w:rsidRDefault="00464251" w:rsidP="00464251">
      <w:pPr>
        <w:jc w:val="center"/>
        <w:rPr>
          <w:b/>
          <w:sz w:val="28"/>
          <w:szCs w:val="28"/>
        </w:rPr>
      </w:pPr>
    </w:p>
    <w:p w:rsidR="00464251" w:rsidRPr="008A4AF4" w:rsidRDefault="00464251" w:rsidP="00464251">
      <w:pPr>
        <w:jc w:val="center"/>
        <w:rPr>
          <w:b/>
          <w:sz w:val="32"/>
          <w:szCs w:val="32"/>
        </w:rPr>
      </w:pPr>
      <w:r>
        <w:rPr>
          <w:b/>
          <w:sz w:val="32"/>
          <w:szCs w:val="32"/>
        </w:rPr>
        <w:t>ПОСТАНОВЛЕНИЕ</w:t>
      </w:r>
    </w:p>
    <w:p w:rsidR="00464251" w:rsidRDefault="00464251" w:rsidP="00464251">
      <w:pPr>
        <w:jc w:val="center"/>
        <w:rPr>
          <w:sz w:val="28"/>
          <w:szCs w:val="28"/>
        </w:rPr>
      </w:pPr>
    </w:p>
    <w:p w:rsidR="00464251" w:rsidRDefault="00464251" w:rsidP="00464251">
      <w:pPr>
        <w:jc w:val="center"/>
        <w:rPr>
          <w:sz w:val="28"/>
          <w:szCs w:val="28"/>
        </w:rPr>
      </w:pPr>
    </w:p>
    <w:p w:rsidR="00464251" w:rsidRDefault="00464251" w:rsidP="00464251">
      <w:pPr>
        <w:jc w:val="both"/>
        <w:rPr>
          <w:sz w:val="28"/>
          <w:szCs w:val="28"/>
        </w:rPr>
      </w:pPr>
      <w:r>
        <w:rPr>
          <w:sz w:val="28"/>
          <w:szCs w:val="28"/>
        </w:rPr>
        <w:t>27.04.2023                                                                                                 № 250</w:t>
      </w:r>
    </w:p>
    <w:p w:rsidR="00464251" w:rsidRDefault="00464251" w:rsidP="00464251">
      <w:pPr>
        <w:jc w:val="center"/>
        <w:rPr>
          <w:sz w:val="28"/>
          <w:szCs w:val="28"/>
        </w:rPr>
      </w:pPr>
      <w:r>
        <w:rPr>
          <w:sz w:val="28"/>
          <w:szCs w:val="28"/>
        </w:rPr>
        <w:t>пгт Кикнур</w:t>
      </w:r>
    </w:p>
    <w:p w:rsidR="00464251" w:rsidRDefault="00464251" w:rsidP="00464251">
      <w:pPr>
        <w:jc w:val="center"/>
        <w:rPr>
          <w:sz w:val="28"/>
          <w:szCs w:val="28"/>
        </w:rPr>
      </w:pPr>
    </w:p>
    <w:p w:rsidR="00464251" w:rsidRPr="00EB4BC3" w:rsidRDefault="00464251" w:rsidP="00464251">
      <w:pPr>
        <w:spacing w:before="480"/>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22.12.2022 № 799</w:t>
      </w:r>
    </w:p>
    <w:p w:rsidR="00464251" w:rsidRDefault="00464251" w:rsidP="00464251">
      <w:pPr>
        <w:spacing w:line="360" w:lineRule="exact"/>
        <w:ind w:firstLine="709"/>
        <w:jc w:val="both"/>
        <w:rPr>
          <w:sz w:val="28"/>
          <w:szCs w:val="28"/>
        </w:rPr>
      </w:pPr>
      <w:r>
        <w:rPr>
          <w:sz w:val="28"/>
          <w:szCs w:val="28"/>
        </w:rPr>
        <w:t xml:space="preserve"> </w:t>
      </w:r>
    </w:p>
    <w:p w:rsidR="00464251" w:rsidRDefault="00464251" w:rsidP="00464251">
      <w:pPr>
        <w:spacing w:line="360" w:lineRule="auto"/>
        <w:ind w:firstLine="709"/>
        <w:jc w:val="both"/>
        <w:rPr>
          <w:sz w:val="28"/>
          <w:szCs w:val="28"/>
        </w:rPr>
      </w:pPr>
      <w:r>
        <w:rPr>
          <w:sz w:val="28"/>
          <w:szCs w:val="28"/>
        </w:rPr>
        <w:t>Администрация Кикнурского муниципального округа  ПОСТАНОВЛЯЕТ:</w:t>
      </w:r>
    </w:p>
    <w:p w:rsidR="00464251" w:rsidRDefault="00464251" w:rsidP="00464251">
      <w:pPr>
        <w:spacing w:line="360" w:lineRule="auto"/>
        <w:jc w:val="both"/>
        <w:rPr>
          <w:sz w:val="28"/>
          <w:szCs w:val="28"/>
        </w:rPr>
      </w:pPr>
      <w:r>
        <w:rPr>
          <w:sz w:val="28"/>
          <w:szCs w:val="28"/>
        </w:rPr>
        <w:tab/>
      </w:r>
      <w:r w:rsidRPr="005539F6">
        <w:rPr>
          <w:sz w:val="28"/>
          <w:szCs w:val="28"/>
        </w:rPr>
        <w:t xml:space="preserve">1. </w:t>
      </w:r>
      <w:r>
        <w:rPr>
          <w:sz w:val="28"/>
          <w:szCs w:val="28"/>
        </w:rPr>
        <w:t>Внести в Положение о поощрении и материальном стимулировании членов добровольной народной дружины «Правопорядок» на территории муниципального образования Кикнурский муниципальный округ Кировской области (далее – Положение), утвержденное постановлением администрации Кикнурского муниципального округа Кировской области от 22.12.2022 № 799 «Об утверждении Положения о поощрении и материальном стимулировании членов добровольной народной дружины «Правопорядок» на территории муниципального образования Кикнурский муниципальный округ Кировской области» следующие изменения:</w:t>
      </w:r>
    </w:p>
    <w:p w:rsidR="00464251" w:rsidRDefault="00464251" w:rsidP="00464251">
      <w:pPr>
        <w:spacing w:line="360" w:lineRule="auto"/>
        <w:ind w:firstLine="709"/>
        <w:jc w:val="both"/>
        <w:rPr>
          <w:sz w:val="28"/>
          <w:szCs w:val="28"/>
        </w:rPr>
      </w:pPr>
      <w:r w:rsidRPr="00EC1A2C">
        <w:rPr>
          <w:sz w:val="28"/>
          <w:szCs w:val="28"/>
        </w:rPr>
        <w:t xml:space="preserve">1.1. </w:t>
      </w:r>
      <w:r>
        <w:rPr>
          <w:sz w:val="28"/>
          <w:szCs w:val="28"/>
        </w:rPr>
        <w:t xml:space="preserve"> Пункт 3.1 раздела 3 Положения изложить в следующей редакции:</w:t>
      </w:r>
    </w:p>
    <w:p w:rsidR="00464251" w:rsidRDefault="00464251" w:rsidP="00464251">
      <w:pPr>
        <w:spacing w:line="360" w:lineRule="auto"/>
        <w:ind w:firstLine="709"/>
        <w:jc w:val="both"/>
        <w:rPr>
          <w:sz w:val="28"/>
          <w:szCs w:val="28"/>
        </w:rPr>
      </w:pPr>
      <w:r>
        <w:rPr>
          <w:sz w:val="28"/>
          <w:szCs w:val="28"/>
        </w:rPr>
        <w:t>«3.1. Выплата материального стимулирования дружинника осуществляется в пределах бюджетных ассигнований и лимитов бюджетных обязательств, предусмотренных в бюджете Кикнурского муниципального округа на очередной финансовый год.</w:t>
      </w:r>
    </w:p>
    <w:p w:rsidR="00464251" w:rsidRDefault="00464251" w:rsidP="00464251">
      <w:pPr>
        <w:spacing w:line="360" w:lineRule="auto"/>
        <w:ind w:firstLine="709"/>
        <w:jc w:val="both"/>
        <w:rPr>
          <w:sz w:val="28"/>
          <w:szCs w:val="28"/>
        </w:rPr>
      </w:pPr>
      <w:r>
        <w:rPr>
          <w:sz w:val="28"/>
          <w:szCs w:val="28"/>
        </w:rPr>
        <w:lastRenderedPageBreak/>
        <w:t>В качестве меры материального стимулирования дружинникам предусматривается денежное поощрение.».</w:t>
      </w:r>
    </w:p>
    <w:p w:rsidR="00464251" w:rsidRDefault="00464251" w:rsidP="00464251">
      <w:pPr>
        <w:spacing w:line="360" w:lineRule="auto"/>
        <w:ind w:firstLine="709"/>
        <w:jc w:val="both"/>
        <w:rPr>
          <w:sz w:val="28"/>
          <w:szCs w:val="28"/>
        </w:rPr>
      </w:pPr>
      <w:r>
        <w:rPr>
          <w:sz w:val="28"/>
          <w:szCs w:val="28"/>
        </w:rPr>
        <w:t>1.2. Пункт 3.4 раздела 3 Положения изложить в следующей редакции:</w:t>
      </w:r>
    </w:p>
    <w:p w:rsidR="00464251" w:rsidRPr="00916F1F" w:rsidRDefault="00464251" w:rsidP="00464251">
      <w:pPr>
        <w:spacing w:line="360" w:lineRule="auto"/>
        <w:ind w:firstLine="709"/>
        <w:jc w:val="both"/>
        <w:rPr>
          <w:sz w:val="28"/>
          <w:szCs w:val="28"/>
        </w:rPr>
      </w:pPr>
      <w:r>
        <w:rPr>
          <w:sz w:val="28"/>
          <w:szCs w:val="28"/>
        </w:rPr>
        <w:t xml:space="preserve">«3.4. </w:t>
      </w:r>
      <w:r w:rsidRPr="00916F1F">
        <w:rPr>
          <w:sz w:val="28"/>
          <w:szCs w:val="28"/>
        </w:rPr>
        <w:t xml:space="preserve">Командир Дружины осуществляет учет и контроль выходов дружинников на охрану общественного порядка. По итогам деятельности </w:t>
      </w:r>
      <w:r>
        <w:rPr>
          <w:sz w:val="28"/>
          <w:szCs w:val="28"/>
        </w:rPr>
        <w:t>дружинников в конце 1 полугодия и 2 полугодия</w:t>
      </w:r>
      <w:r w:rsidRPr="00916F1F">
        <w:rPr>
          <w:sz w:val="28"/>
          <w:szCs w:val="28"/>
        </w:rPr>
        <w:t xml:space="preserve"> командиром Дружины составляется </w:t>
      </w:r>
      <w:hyperlink w:anchor="P139" w:tooltip="Табель">
        <w:r w:rsidRPr="00E5545B">
          <w:rPr>
            <w:sz w:val="28"/>
            <w:szCs w:val="28"/>
          </w:rPr>
          <w:t>табель</w:t>
        </w:r>
      </w:hyperlink>
      <w:r w:rsidRPr="00916F1F">
        <w:rPr>
          <w:sz w:val="28"/>
          <w:szCs w:val="28"/>
        </w:rPr>
        <w:t xml:space="preserve"> </w:t>
      </w:r>
      <w:r>
        <w:rPr>
          <w:sz w:val="28"/>
          <w:szCs w:val="28"/>
        </w:rPr>
        <w:t>учета времени участия дружинников в охране общественного порядка</w:t>
      </w:r>
      <w:r w:rsidRPr="00916F1F">
        <w:rPr>
          <w:sz w:val="28"/>
          <w:szCs w:val="28"/>
        </w:rPr>
        <w:t xml:space="preserve"> согласно приложению к настоящему Положению, в котором фиксируется:</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фамилия, имя, отчество дружинника;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день дежурства (дата) и количество часов;</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общее количество оплачиваемых выходов.».</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1.3. Пункт 3.5. раздела 3 Положения изложить в следующей редакции:</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«3.5. Расчет выплат денежного поощрения дружинникам, участвовавшим в охране общественного порядка, осуществляется по следующей формуле:</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X = Y x A</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X - сумма выплаты денежного поощрения,</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Y - количество оплачиваемых выходов дружинника,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A - стоимость одного выхода на дежурство.».</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1.4. Пункт 3.6 раздела 3 Положения изложить в следующей редакции:</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«3.6. Расчет денежного поощрения производится отделом бухгалтерского учета администрации Кикнурского муниципального округа на основании представленных в срок в 1 полугодии не позднее 01 июля текущего года, во 2 полугодии не позднее 01 декабря текущего года следующих документов:</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xml:space="preserve">- ходатайство командира Дружины об осуществлении расчета и выплаты  денежного поощрения; </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табель учета времени участия дружинников в охране общественного порядка, согласованный с начальником МО МВД России «Кикнурский» и главой Кикнурского муниципального округа.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lastRenderedPageBreak/>
        <w:t>В целях получения выплаты денежного поощрения дружинник представляет в администрацию Кикнурского муниципального округа: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заявление об осуществлении выплаты  денежного поощрения;</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копию удостоверения народного дружинника;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копию паспорта;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банковские реквизиты лицевого счета;</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sz w:val="28"/>
          <w:szCs w:val="28"/>
        </w:rPr>
        <w:t>- копию свидетельства о постановке на учет в налоговом органе</w:t>
      </w:r>
    </w:p>
    <w:p w:rsidR="00464251" w:rsidRPr="00464251" w:rsidRDefault="00464251" w:rsidP="00464251">
      <w:pPr>
        <w:pStyle w:val="ConsPlusNormal"/>
        <w:spacing w:line="360" w:lineRule="auto"/>
        <w:ind w:firstLine="540"/>
        <w:jc w:val="both"/>
        <w:rPr>
          <w:rFonts w:ascii="Times New Roman" w:hAnsi="Times New Roman" w:cs="Times New Roman"/>
          <w:color w:val="000000"/>
          <w:sz w:val="28"/>
          <w:szCs w:val="28"/>
          <w:shd w:val="clear" w:color="auto" w:fill="FFFFFF"/>
        </w:rPr>
      </w:pPr>
      <w:r w:rsidRPr="00464251">
        <w:rPr>
          <w:rFonts w:ascii="Times New Roman" w:hAnsi="Times New Roman" w:cs="Times New Roman"/>
          <w:sz w:val="28"/>
          <w:szCs w:val="28"/>
        </w:rPr>
        <w:t xml:space="preserve">- </w:t>
      </w:r>
      <w:hyperlink r:id="rId15" w:anchor="dst100012" w:history="1">
        <w:r w:rsidRPr="00464251">
          <w:rPr>
            <w:rStyle w:val="af7"/>
            <w:rFonts w:ascii="Times New Roman" w:hAnsi="Times New Roman" w:cs="Times New Roman"/>
            <w:sz w:val="28"/>
            <w:szCs w:val="28"/>
            <w:shd w:val="clear" w:color="auto" w:fill="FFFFFF"/>
          </w:rPr>
          <w:t>документ</w:t>
        </w:r>
      </w:hyperlink>
      <w:r w:rsidRPr="00464251">
        <w:rPr>
          <w:rFonts w:ascii="Times New Roman" w:hAnsi="Times New Roman" w:cs="Times New Roman"/>
          <w:sz w:val="28"/>
          <w:szCs w:val="28"/>
          <w:shd w:val="clear" w:color="auto" w:fill="FFFFFF"/>
        </w:rPr>
        <w:t>,</w:t>
      </w:r>
      <w:r w:rsidRPr="00464251">
        <w:rPr>
          <w:rFonts w:ascii="Times New Roman" w:hAnsi="Times New Roman" w:cs="Times New Roman"/>
          <w:color w:val="000000"/>
          <w:sz w:val="28"/>
          <w:szCs w:val="28"/>
          <w:shd w:val="clear" w:color="auto" w:fill="FFFFFF"/>
        </w:rPr>
        <w:t xml:space="preserve"> подтверждающий регистрацию в системе индивидуального (персонифицированного) учета, в том числе в форме электронного документа.».</w:t>
      </w:r>
    </w:p>
    <w:p w:rsidR="00464251" w:rsidRPr="00464251" w:rsidRDefault="00464251" w:rsidP="00464251">
      <w:pPr>
        <w:pStyle w:val="ConsPlusNormal"/>
        <w:spacing w:line="360" w:lineRule="auto"/>
        <w:ind w:firstLine="540"/>
        <w:jc w:val="both"/>
        <w:rPr>
          <w:rFonts w:ascii="Times New Roman" w:hAnsi="Times New Roman" w:cs="Times New Roman"/>
          <w:color w:val="000000"/>
          <w:sz w:val="28"/>
          <w:szCs w:val="28"/>
          <w:shd w:val="clear" w:color="auto" w:fill="FFFFFF"/>
        </w:rPr>
      </w:pPr>
      <w:r w:rsidRPr="00464251">
        <w:rPr>
          <w:rFonts w:ascii="Times New Roman" w:hAnsi="Times New Roman" w:cs="Times New Roman"/>
          <w:color w:val="000000"/>
          <w:sz w:val="28"/>
          <w:szCs w:val="28"/>
          <w:shd w:val="clear" w:color="auto" w:fill="FFFFFF"/>
        </w:rPr>
        <w:t>1.4. Пункт 3.9 раздела 3 Положения изложить в следующей редакции:</w:t>
      </w:r>
    </w:p>
    <w:p w:rsidR="00464251" w:rsidRPr="00464251" w:rsidRDefault="00464251" w:rsidP="00464251">
      <w:pPr>
        <w:pStyle w:val="ConsPlusNormal"/>
        <w:spacing w:line="360" w:lineRule="auto"/>
        <w:ind w:firstLine="540"/>
        <w:jc w:val="both"/>
        <w:rPr>
          <w:rFonts w:ascii="Times New Roman" w:hAnsi="Times New Roman" w:cs="Times New Roman"/>
          <w:sz w:val="28"/>
          <w:szCs w:val="28"/>
        </w:rPr>
      </w:pPr>
      <w:r w:rsidRPr="00464251">
        <w:rPr>
          <w:rFonts w:ascii="Times New Roman" w:hAnsi="Times New Roman" w:cs="Times New Roman"/>
          <w:color w:val="000000"/>
          <w:sz w:val="28"/>
          <w:szCs w:val="28"/>
          <w:shd w:val="clear" w:color="auto" w:fill="FFFFFF"/>
        </w:rPr>
        <w:t xml:space="preserve">«3.9. </w:t>
      </w:r>
      <w:r w:rsidRPr="00464251">
        <w:rPr>
          <w:rFonts w:ascii="Times New Roman" w:hAnsi="Times New Roman" w:cs="Times New Roman"/>
          <w:sz w:val="28"/>
          <w:szCs w:val="28"/>
        </w:rPr>
        <w:t>Выплата материального стимулирования производится отделом бухгалтерского учета администрации Кикнурского муниципального округа в течение 30 рабочих дней на основании распоряжения администрации Кикнурского муниципального округа.».</w:t>
      </w:r>
    </w:p>
    <w:p w:rsidR="00464251" w:rsidRPr="00464251" w:rsidRDefault="00464251" w:rsidP="00464251">
      <w:pPr>
        <w:spacing w:line="360" w:lineRule="auto"/>
        <w:ind w:firstLine="709"/>
        <w:jc w:val="both"/>
        <w:rPr>
          <w:sz w:val="28"/>
          <w:szCs w:val="28"/>
        </w:rPr>
      </w:pPr>
      <w:r w:rsidRPr="00464251">
        <w:rPr>
          <w:sz w:val="28"/>
          <w:szCs w:val="28"/>
        </w:rPr>
        <w:t>2. Настоящее постановление разместить на официальном сайте администрации Кикнурского муниципального округа Кировской области.</w:t>
      </w:r>
    </w:p>
    <w:p w:rsidR="00464251" w:rsidRPr="00464251" w:rsidRDefault="00464251" w:rsidP="00464251">
      <w:pPr>
        <w:spacing w:line="360" w:lineRule="auto"/>
        <w:jc w:val="both"/>
        <w:rPr>
          <w:sz w:val="28"/>
          <w:szCs w:val="28"/>
        </w:rPr>
      </w:pPr>
      <w:r w:rsidRPr="00464251">
        <w:rPr>
          <w:bCs/>
          <w:sz w:val="28"/>
          <w:szCs w:val="28"/>
        </w:rPr>
        <w:t xml:space="preserve">          </w:t>
      </w:r>
      <w:r w:rsidRPr="00464251">
        <w:rPr>
          <w:sz w:val="28"/>
          <w:szCs w:val="28"/>
        </w:rPr>
        <w:t>3. Контроль за выполнением настоящего постановления возложить на первого заместителя главы администрации округа.</w:t>
      </w:r>
    </w:p>
    <w:p w:rsidR="00464251" w:rsidRPr="00464251" w:rsidRDefault="00464251" w:rsidP="00464251">
      <w:pPr>
        <w:spacing w:line="360" w:lineRule="auto"/>
        <w:jc w:val="both"/>
        <w:rPr>
          <w:sz w:val="28"/>
          <w:szCs w:val="28"/>
        </w:rPr>
      </w:pPr>
      <w:r w:rsidRPr="00464251">
        <w:rPr>
          <w:sz w:val="28"/>
          <w:szCs w:val="28"/>
        </w:rPr>
        <w:t>Глава Кикнурского</w:t>
      </w:r>
    </w:p>
    <w:p w:rsidR="00464251" w:rsidRPr="00464251" w:rsidRDefault="00464251" w:rsidP="00464251">
      <w:pPr>
        <w:spacing w:line="360" w:lineRule="auto"/>
        <w:jc w:val="both"/>
        <w:rPr>
          <w:sz w:val="28"/>
          <w:szCs w:val="28"/>
        </w:rPr>
      </w:pPr>
      <w:r w:rsidRPr="00464251">
        <w:rPr>
          <w:sz w:val="28"/>
          <w:szCs w:val="28"/>
        </w:rPr>
        <w:t>муниципального округа    С.Ю. Галкин</w:t>
      </w:r>
    </w:p>
    <w:p w:rsidR="00464251" w:rsidRPr="00464251" w:rsidRDefault="00464251" w:rsidP="00464251">
      <w:pPr>
        <w:spacing w:line="360" w:lineRule="auto"/>
        <w:rPr>
          <w:sz w:val="28"/>
          <w:szCs w:val="28"/>
        </w:rPr>
      </w:pPr>
      <w:r w:rsidRPr="00464251">
        <w:rPr>
          <w:sz w:val="28"/>
          <w:szCs w:val="28"/>
        </w:rPr>
        <w:t xml:space="preserve"> </w:t>
      </w:r>
    </w:p>
    <w:p w:rsidR="00464251" w:rsidRDefault="00464251" w:rsidP="00C66AD5">
      <w:pPr>
        <w:spacing w:after="160" w:line="259" w:lineRule="auto"/>
        <w:jc w:val="center"/>
        <w:rPr>
          <w:sz w:val="28"/>
          <w:szCs w:val="28"/>
        </w:rPr>
      </w:pPr>
    </w:p>
    <w:p w:rsidR="00464251" w:rsidRDefault="00464251" w:rsidP="00C66AD5">
      <w:pPr>
        <w:spacing w:after="160" w:line="259" w:lineRule="auto"/>
        <w:jc w:val="center"/>
        <w:rPr>
          <w:sz w:val="28"/>
          <w:szCs w:val="28"/>
        </w:rPr>
      </w:pPr>
    </w:p>
    <w:p w:rsidR="00464251" w:rsidRDefault="00464251" w:rsidP="00C66AD5">
      <w:pPr>
        <w:spacing w:after="160" w:line="259" w:lineRule="auto"/>
        <w:jc w:val="center"/>
        <w:rPr>
          <w:sz w:val="28"/>
          <w:szCs w:val="28"/>
        </w:rPr>
      </w:pPr>
    </w:p>
    <w:p w:rsidR="00464251" w:rsidRDefault="00464251" w:rsidP="00C66AD5">
      <w:pPr>
        <w:spacing w:after="160" w:line="259" w:lineRule="auto"/>
        <w:jc w:val="center"/>
        <w:rPr>
          <w:sz w:val="28"/>
          <w:szCs w:val="28"/>
        </w:rPr>
      </w:pPr>
    </w:p>
    <w:p w:rsidR="00464251" w:rsidRDefault="00464251" w:rsidP="00C66AD5">
      <w:pPr>
        <w:spacing w:after="160" w:line="259" w:lineRule="auto"/>
        <w:jc w:val="center"/>
        <w:rPr>
          <w:sz w:val="28"/>
          <w:szCs w:val="28"/>
        </w:rPr>
      </w:pP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lastRenderedPageBreak/>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16"/>
      <w:headerReference w:type="default" r:id="rId17"/>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E2" w:rsidRDefault="008B39E2" w:rsidP="00B96058">
      <w:r>
        <w:separator/>
      </w:r>
    </w:p>
  </w:endnote>
  <w:endnote w:type="continuationSeparator" w:id="0">
    <w:p w:rsidR="008B39E2" w:rsidRDefault="008B39E2"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E2" w:rsidRDefault="008B39E2" w:rsidP="00B96058">
      <w:r>
        <w:separator/>
      </w:r>
    </w:p>
  </w:footnote>
  <w:footnote w:type="continuationSeparator" w:id="0">
    <w:p w:rsidR="008B39E2" w:rsidRDefault="008B39E2"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47109"/>
      <w:docPartObj>
        <w:docPartGallery w:val="Page Numbers (Top of Page)"/>
        <w:docPartUnique/>
      </w:docPartObj>
    </w:sdtPr>
    <w:sdtEndPr/>
    <w:sdtContent>
      <w:p w:rsidR="00DA2913" w:rsidRDefault="00DA2913">
        <w:pPr>
          <w:pStyle w:val="a4"/>
          <w:jc w:val="center"/>
        </w:pPr>
        <w:r>
          <w:fldChar w:fldCharType="begin"/>
        </w:r>
        <w:r>
          <w:instrText>PAGE   \* MERGEFORMAT</w:instrText>
        </w:r>
        <w:r>
          <w:fldChar w:fldCharType="separate"/>
        </w:r>
        <w:r w:rsidR="00D3752B">
          <w:rPr>
            <w:noProof/>
          </w:rPr>
          <w:t>2</w:t>
        </w:r>
        <w:r>
          <w:fldChar w:fldCharType="end"/>
        </w:r>
      </w:p>
    </w:sdtContent>
  </w:sdt>
  <w:p w:rsidR="00DA2913" w:rsidRDefault="00DA29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13" w:rsidRDefault="00DA2913"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A2913" w:rsidRDefault="00DA29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13" w:rsidRDefault="00DA2913" w:rsidP="00963282">
    <w:pPr>
      <w:pStyle w:val="a4"/>
    </w:pPr>
    <w:r>
      <w:tab/>
    </w:r>
    <w:r>
      <w:fldChar w:fldCharType="begin"/>
    </w:r>
    <w:r>
      <w:instrText>PAGE   \* MERGEFORMAT</w:instrText>
    </w:r>
    <w:r>
      <w:fldChar w:fldCharType="separate"/>
    </w:r>
    <w:r w:rsidR="00D3752B">
      <w:rPr>
        <w:noProof/>
      </w:rPr>
      <w:t>37</w:t>
    </w:r>
    <w:r>
      <w:fldChar w:fldCharType="end"/>
    </w:r>
  </w:p>
  <w:p w:rsidR="00DA2913" w:rsidRDefault="00DA29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8"/>
  </w:num>
  <w:num w:numId="5">
    <w:abstractNumId w:val="7"/>
  </w:num>
  <w:num w:numId="6">
    <w:abstractNumId w:val="9"/>
  </w:num>
  <w:num w:numId="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F0176"/>
    <w:rsid w:val="003F2EC5"/>
    <w:rsid w:val="003F49C9"/>
    <w:rsid w:val="004245D5"/>
    <w:rsid w:val="0044253C"/>
    <w:rsid w:val="00451B2D"/>
    <w:rsid w:val="00460D50"/>
    <w:rsid w:val="00464251"/>
    <w:rsid w:val="00494F3D"/>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72C7B"/>
    <w:rsid w:val="00573122"/>
    <w:rsid w:val="00573286"/>
    <w:rsid w:val="00584A70"/>
    <w:rsid w:val="005964DC"/>
    <w:rsid w:val="00597A9D"/>
    <w:rsid w:val="005D7CC9"/>
    <w:rsid w:val="005E17D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B39E2"/>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7995"/>
    <w:rsid w:val="00AA63EC"/>
    <w:rsid w:val="00AB68E6"/>
    <w:rsid w:val="00AD3598"/>
    <w:rsid w:val="00AE3BE0"/>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F043CB"/>
    <w:rsid w:val="00F052F5"/>
    <w:rsid w:val="00F35EB9"/>
    <w:rsid w:val="00F43D6B"/>
    <w:rsid w:val="00F81D5F"/>
    <w:rsid w:val="00F85376"/>
    <w:rsid w:val="00FA3022"/>
    <w:rsid w:val="00FB06A8"/>
    <w:rsid w:val="00FB43F9"/>
    <w:rsid w:val="00FC0A1F"/>
    <w:rsid w:val="00FC5512"/>
    <w:rsid w:val="00FE011D"/>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6C4491F7AF952090FBBC9325F610712B3C69475C4F369D0DD07BD4DA8FE0D67E57AC43D2A02C0BB9F22CE8618C59EFFE4F65AEDE73FC25kC41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6C4491F7AF952090FBBC9325F610712B3C69475C4F369D0DD07BD4DA8FE0D67E57AC43D2A02C0BB9F22CE8618C59EFFE4F65AEDE73FC25kC41H" TargetMode="External"/><Relationship Id="rId5" Type="http://schemas.openxmlformats.org/officeDocument/2006/relationships/webSettings" Target="webSettings.xml"/><Relationship Id="rId15" Type="http://schemas.openxmlformats.org/officeDocument/2006/relationships/hyperlink" Target="https://www.consultant.ru/document/cons_doc_LAW_333621/d7e9aec7823bca8ad26627694937a9a78bc4071c/" TargetMode="External"/><Relationship Id="rId10" Type="http://schemas.openxmlformats.org/officeDocument/2006/relationships/hyperlink" Target="consultantplus://offline/ref=386C4491F7AF952090FBBC9325F610712B3C69475C4F369D0DD07BD4DA8FE0D67E57AC43D2A02E00BFF22CE8618C59EFFE4F65AEDE73FC25kC41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84052CD9C7EB71108A1E695FEB10073717D1C9C5EAB02F8E0BF41E941F9C6CC57C42BFBB1426AA30E6D19465jF42H"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F0BE-2FC0-4901-BB1A-E58F23F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44</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86</cp:revision>
  <cp:lastPrinted>2023-03-07T06:09:00Z</cp:lastPrinted>
  <dcterms:created xsi:type="dcterms:W3CDTF">2022-07-06T10:43:00Z</dcterms:created>
  <dcterms:modified xsi:type="dcterms:W3CDTF">2023-05-15T11:04:00Z</dcterms:modified>
</cp:coreProperties>
</file>