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1B294E">
              <w:rPr>
                <w:b/>
                <w:color w:val="0000FF"/>
                <w:sz w:val="36"/>
                <w:szCs w:val="36"/>
              </w:rPr>
              <w:t>1</w:t>
            </w:r>
            <w:r w:rsidRPr="000B548D">
              <w:rPr>
                <w:b/>
                <w:color w:val="0000FF"/>
                <w:sz w:val="36"/>
                <w:szCs w:val="36"/>
              </w:rPr>
              <w:t xml:space="preserve"> (</w:t>
            </w:r>
            <w:r w:rsidR="001B294E">
              <w:rPr>
                <w:b/>
                <w:color w:val="0000FF"/>
                <w:sz w:val="36"/>
                <w:szCs w:val="36"/>
              </w:rPr>
              <w:t>75</w:t>
            </w:r>
            <w:r w:rsidRPr="000B548D">
              <w:rPr>
                <w:b/>
                <w:color w:val="0000FF"/>
                <w:sz w:val="36"/>
                <w:szCs w:val="36"/>
              </w:rPr>
              <w:t xml:space="preserve">) </w:t>
            </w:r>
          </w:p>
          <w:p w:rsidR="008B20BA" w:rsidRPr="000B548D" w:rsidRDefault="001B294E" w:rsidP="00DC7715">
            <w:pPr>
              <w:spacing w:after="720"/>
              <w:ind w:left="2160"/>
              <w:rPr>
                <w:b/>
                <w:color w:val="0000FF"/>
                <w:sz w:val="36"/>
                <w:szCs w:val="36"/>
              </w:rPr>
            </w:pPr>
            <w:r>
              <w:rPr>
                <w:b/>
                <w:color w:val="0000FF"/>
                <w:sz w:val="36"/>
                <w:szCs w:val="36"/>
              </w:rPr>
              <w:t>16 января</w:t>
            </w:r>
            <w:r w:rsidR="00494F3D">
              <w:rPr>
                <w:b/>
                <w:color w:val="0000FF"/>
                <w:sz w:val="36"/>
                <w:szCs w:val="36"/>
              </w:rPr>
              <w:t xml:space="preserve"> </w:t>
            </w:r>
            <w:r>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1B294E">
              <w:rPr>
                <w:b/>
                <w:color w:val="000000"/>
                <w:sz w:val="28"/>
                <w:szCs w:val="28"/>
              </w:rPr>
              <w:t>01</w:t>
            </w:r>
            <w:r w:rsidRPr="000B548D">
              <w:rPr>
                <w:b/>
                <w:color w:val="000000"/>
                <w:sz w:val="28"/>
                <w:szCs w:val="28"/>
              </w:rPr>
              <w:t xml:space="preserve"> (</w:t>
            </w:r>
            <w:r w:rsidR="001B294E">
              <w:rPr>
                <w:b/>
                <w:color w:val="000000"/>
                <w:sz w:val="28"/>
                <w:szCs w:val="28"/>
              </w:rPr>
              <w:t>75</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1B294E" w:rsidP="00DC7715">
            <w:pPr>
              <w:jc w:val="center"/>
              <w:rPr>
                <w:b/>
                <w:color w:val="000000"/>
                <w:sz w:val="28"/>
                <w:szCs w:val="28"/>
              </w:rPr>
            </w:pPr>
            <w:r>
              <w:rPr>
                <w:b/>
                <w:color w:val="000000"/>
                <w:sz w:val="28"/>
                <w:szCs w:val="28"/>
              </w:rPr>
              <w:t>16 января</w:t>
            </w:r>
            <w:r w:rsidR="008B20BA" w:rsidRPr="000B548D">
              <w:rPr>
                <w:b/>
                <w:color w:val="000000"/>
                <w:sz w:val="28"/>
                <w:szCs w:val="28"/>
              </w:rPr>
              <w:t xml:space="preserve"> </w:t>
            </w:r>
            <w:r>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186CBD" w:rsidRDefault="00186CBD" w:rsidP="00F043CB">
      <w:pPr>
        <w:spacing w:line="360" w:lineRule="auto"/>
        <w:ind w:firstLine="709"/>
        <w:jc w:val="both"/>
        <w:rPr>
          <w:b/>
          <w:sz w:val="28"/>
          <w:szCs w:val="28"/>
        </w:rPr>
      </w:pPr>
    </w:p>
    <w:p w:rsidR="00F043CB" w:rsidRPr="00F043CB" w:rsidRDefault="00F043CB" w:rsidP="00726C5B">
      <w:pPr>
        <w:spacing w:line="360" w:lineRule="auto"/>
        <w:ind w:firstLine="709"/>
        <w:jc w:val="both"/>
        <w:rPr>
          <w:b/>
          <w:sz w:val="28"/>
          <w:szCs w:val="28"/>
        </w:rPr>
      </w:pPr>
      <w:r w:rsidRPr="00F043CB">
        <w:rPr>
          <w:b/>
          <w:sz w:val="28"/>
          <w:szCs w:val="28"/>
        </w:rPr>
        <w:t>Раздел 4. Постановления администрации</w:t>
      </w:r>
    </w:p>
    <w:p w:rsidR="00F043CB" w:rsidRPr="00F043CB" w:rsidRDefault="00F043CB" w:rsidP="00726C5B">
      <w:pPr>
        <w:spacing w:line="360" w:lineRule="auto"/>
        <w:ind w:firstLine="709"/>
        <w:jc w:val="both"/>
        <w:rPr>
          <w:b/>
          <w:sz w:val="28"/>
          <w:szCs w:val="28"/>
        </w:rPr>
      </w:pPr>
      <w:r w:rsidRPr="00F043CB">
        <w:rPr>
          <w:b/>
          <w:sz w:val="28"/>
          <w:szCs w:val="28"/>
        </w:rPr>
        <w:t>Кикнурского муниципального округа Кировской области</w:t>
      </w:r>
    </w:p>
    <w:p w:rsidR="00F043CB" w:rsidRPr="00F043CB" w:rsidRDefault="00F043CB" w:rsidP="00F043CB">
      <w:pPr>
        <w:spacing w:line="360" w:lineRule="auto"/>
        <w:ind w:firstLine="709"/>
        <w:jc w:val="both"/>
        <w:rPr>
          <w:b/>
          <w:sz w:val="28"/>
          <w:szCs w:val="28"/>
        </w:rPr>
      </w:pPr>
    </w:p>
    <w:p w:rsidR="00F043CB" w:rsidRPr="001B294E" w:rsidRDefault="00F043CB" w:rsidP="001B294E">
      <w:pPr>
        <w:pStyle w:val="a3"/>
        <w:numPr>
          <w:ilvl w:val="0"/>
          <w:numId w:val="7"/>
        </w:numPr>
        <w:spacing w:line="360" w:lineRule="auto"/>
        <w:ind w:left="0" w:firstLine="709"/>
        <w:jc w:val="both"/>
        <w:rPr>
          <w:sz w:val="28"/>
          <w:szCs w:val="28"/>
        </w:rPr>
      </w:pPr>
      <w:r w:rsidRPr="001B294E">
        <w:rPr>
          <w:sz w:val="28"/>
          <w:szCs w:val="28"/>
        </w:rPr>
        <w:t>Постановление администрации Кикнурского муниципал</w:t>
      </w:r>
      <w:r w:rsidR="001B294E" w:rsidRPr="001B294E">
        <w:rPr>
          <w:sz w:val="28"/>
          <w:szCs w:val="28"/>
        </w:rPr>
        <w:t>ьного округа от 10.01.2023 № 14</w:t>
      </w:r>
      <w:r w:rsidR="008615C8" w:rsidRPr="001B294E">
        <w:rPr>
          <w:sz w:val="28"/>
          <w:szCs w:val="28"/>
        </w:rPr>
        <w:t xml:space="preserve"> </w:t>
      </w:r>
      <w:r w:rsidRPr="001B294E">
        <w:rPr>
          <w:sz w:val="28"/>
          <w:szCs w:val="28"/>
        </w:rPr>
        <w:t>«</w:t>
      </w:r>
      <w:r w:rsidR="001B294E" w:rsidRPr="001B294E">
        <w:rPr>
          <w:sz w:val="28"/>
          <w:szCs w:val="28"/>
        </w:rPr>
        <w:t>О внесении изменений в постановление администрации Кикнурского муниципального района Кировской области от 14.10.2020 № 266»……</w:t>
      </w:r>
      <w:r w:rsidR="00A41294">
        <w:rPr>
          <w:sz w:val="28"/>
          <w:szCs w:val="28"/>
        </w:rPr>
        <w:t>………………………………………………………..</w:t>
      </w:r>
      <w:r w:rsidR="001B294E" w:rsidRPr="00A41294">
        <w:rPr>
          <w:sz w:val="28"/>
          <w:szCs w:val="28"/>
        </w:rPr>
        <w:t xml:space="preserve"> </w:t>
      </w:r>
      <w:r w:rsidR="00377B44" w:rsidRPr="00A41294">
        <w:rPr>
          <w:sz w:val="28"/>
          <w:szCs w:val="28"/>
        </w:rPr>
        <w:t>4</w:t>
      </w:r>
    </w:p>
    <w:p w:rsidR="00F043CB" w:rsidRPr="00384C0B" w:rsidRDefault="00F043CB" w:rsidP="007F4306">
      <w:pPr>
        <w:spacing w:line="360" w:lineRule="auto"/>
        <w:ind w:firstLine="709"/>
        <w:jc w:val="both"/>
        <w:rPr>
          <w:sz w:val="28"/>
          <w:szCs w:val="28"/>
        </w:rPr>
      </w:pPr>
      <w:r w:rsidRPr="00384C0B">
        <w:rPr>
          <w:sz w:val="28"/>
          <w:szCs w:val="28"/>
        </w:rPr>
        <w:t>2.</w:t>
      </w:r>
      <w:r w:rsidRPr="00384C0B">
        <w:rPr>
          <w:sz w:val="28"/>
          <w:szCs w:val="28"/>
        </w:rPr>
        <w:tab/>
        <w:t>Постановление администрации Кикнурского муниципал</w:t>
      </w:r>
      <w:r w:rsidR="007F4306">
        <w:rPr>
          <w:sz w:val="28"/>
          <w:szCs w:val="28"/>
        </w:rPr>
        <w:t>ьного округа от 13.01.2023</w:t>
      </w:r>
      <w:r w:rsidR="008615C8">
        <w:rPr>
          <w:sz w:val="28"/>
          <w:szCs w:val="28"/>
        </w:rPr>
        <w:t xml:space="preserve"> № </w:t>
      </w:r>
      <w:r w:rsidR="007F4306">
        <w:rPr>
          <w:sz w:val="28"/>
          <w:szCs w:val="28"/>
        </w:rPr>
        <w:t>18</w:t>
      </w:r>
      <w:r w:rsidRPr="00384C0B">
        <w:rPr>
          <w:sz w:val="28"/>
          <w:szCs w:val="28"/>
        </w:rPr>
        <w:t xml:space="preserve"> </w:t>
      </w:r>
      <w:r w:rsidR="00546663" w:rsidRPr="00384C0B">
        <w:rPr>
          <w:sz w:val="28"/>
          <w:szCs w:val="28"/>
        </w:rPr>
        <w:t>«</w:t>
      </w:r>
      <w:r w:rsidR="007F4306" w:rsidRPr="007F4306">
        <w:rPr>
          <w:sz w:val="28"/>
          <w:szCs w:val="28"/>
        </w:rPr>
        <w:t>О внесении изменени</w:t>
      </w:r>
      <w:r w:rsidR="007F4306">
        <w:rPr>
          <w:sz w:val="28"/>
          <w:szCs w:val="28"/>
        </w:rPr>
        <w:t xml:space="preserve">й и дополнений в постановление </w:t>
      </w:r>
      <w:r w:rsidR="007F4306" w:rsidRPr="007F4306">
        <w:rPr>
          <w:sz w:val="28"/>
          <w:szCs w:val="28"/>
        </w:rPr>
        <w:t>администрации Кик</w:t>
      </w:r>
      <w:r w:rsidR="007F4306">
        <w:rPr>
          <w:sz w:val="28"/>
          <w:szCs w:val="28"/>
        </w:rPr>
        <w:t xml:space="preserve">нурского муниципального района </w:t>
      </w:r>
      <w:r w:rsidR="007F4306" w:rsidRPr="007F4306">
        <w:rPr>
          <w:sz w:val="28"/>
          <w:szCs w:val="28"/>
        </w:rPr>
        <w:t>Кировской области от 14.10.2020 № 282</w:t>
      </w:r>
      <w:r w:rsidR="00546663" w:rsidRPr="00384C0B">
        <w:rPr>
          <w:sz w:val="28"/>
          <w:szCs w:val="28"/>
        </w:rPr>
        <w:t>» …</w:t>
      </w:r>
      <w:r w:rsidRPr="00384C0B">
        <w:rPr>
          <w:sz w:val="28"/>
          <w:szCs w:val="28"/>
        </w:rPr>
        <w:t>………………..……</w:t>
      </w:r>
      <w:r w:rsidR="00377B44">
        <w:rPr>
          <w:sz w:val="28"/>
          <w:szCs w:val="28"/>
        </w:rPr>
        <w:t>………………………………………</w:t>
      </w:r>
      <w:r w:rsidR="00A41294">
        <w:rPr>
          <w:sz w:val="28"/>
          <w:szCs w:val="28"/>
        </w:rPr>
        <w:t>…………………..15</w:t>
      </w:r>
    </w:p>
    <w:p w:rsidR="00F043CB" w:rsidRPr="00384C0B" w:rsidRDefault="00F043CB" w:rsidP="003E1B62">
      <w:pPr>
        <w:spacing w:line="360" w:lineRule="auto"/>
        <w:ind w:firstLine="709"/>
        <w:jc w:val="both"/>
        <w:rPr>
          <w:sz w:val="28"/>
          <w:szCs w:val="28"/>
        </w:rPr>
      </w:pPr>
      <w:r w:rsidRPr="00384C0B">
        <w:rPr>
          <w:sz w:val="28"/>
          <w:szCs w:val="28"/>
        </w:rPr>
        <w:t>3.  Постановление администрации Кикнурского муниципал</w:t>
      </w:r>
      <w:r w:rsidR="003E1B62">
        <w:rPr>
          <w:sz w:val="28"/>
          <w:szCs w:val="28"/>
        </w:rPr>
        <w:t>ьного округа от 16.01.2023</w:t>
      </w:r>
      <w:r w:rsidR="007F4306">
        <w:rPr>
          <w:sz w:val="28"/>
          <w:szCs w:val="28"/>
        </w:rPr>
        <w:t xml:space="preserve"> № </w:t>
      </w:r>
      <w:r w:rsidR="003E1B62">
        <w:rPr>
          <w:sz w:val="28"/>
          <w:szCs w:val="28"/>
        </w:rPr>
        <w:t>23</w:t>
      </w:r>
      <w:r w:rsidRPr="00384C0B">
        <w:rPr>
          <w:sz w:val="28"/>
          <w:szCs w:val="28"/>
        </w:rPr>
        <w:t xml:space="preserve"> </w:t>
      </w:r>
      <w:r w:rsidR="00546663" w:rsidRPr="00384C0B">
        <w:rPr>
          <w:sz w:val="28"/>
          <w:szCs w:val="28"/>
        </w:rPr>
        <w:t>«</w:t>
      </w:r>
      <w:r w:rsidR="003E1B62" w:rsidRPr="003E1B62">
        <w:rPr>
          <w:sz w:val="28"/>
          <w:szCs w:val="28"/>
        </w:rPr>
        <w:t>О внесении изменений в постановление админист</w:t>
      </w:r>
      <w:r w:rsidR="003E1B62">
        <w:rPr>
          <w:sz w:val="28"/>
          <w:szCs w:val="28"/>
        </w:rPr>
        <w:t xml:space="preserve">рации Кикнурского </w:t>
      </w:r>
      <w:r w:rsidR="003E1B62" w:rsidRPr="003E1B62">
        <w:rPr>
          <w:sz w:val="28"/>
          <w:szCs w:val="28"/>
        </w:rPr>
        <w:t>муниципального округа Кировской области от 13.10.2021 № 687</w:t>
      </w:r>
      <w:r w:rsidR="00546663" w:rsidRPr="00384C0B">
        <w:rPr>
          <w:sz w:val="28"/>
          <w:szCs w:val="28"/>
        </w:rPr>
        <w:t>» …</w:t>
      </w:r>
      <w:r w:rsidRPr="00384C0B">
        <w:rPr>
          <w:sz w:val="28"/>
          <w:szCs w:val="28"/>
        </w:rPr>
        <w:t>………………………</w:t>
      </w:r>
      <w:r w:rsidR="00A41294">
        <w:rPr>
          <w:sz w:val="28"/>
          <w:szCs w:val="28"/>
        </w:rPr>
        <w:t>…………………………………………………</w:t>
      </w:r>
      <w:r w:rsidRPr="00384C0B">
        <w:rPr>
          <w:sz w:val="28"/>
          <w:szCs w:val="28"/>
        </w:rPr>
        <w:t>…</w:t>
      </w:r>
      <w:r w:rsidR="00A41294">
        <w:rPr>
          <w:sz w:val="28"/>
          <w:szCs w:val="28"/>
        </w:rPr>
        <w:t>21</w:t>
      </w:r>
    </w:p>
    <w:p w:rsidR="00F043CB" w:rsidRPr="00F043CB" w:rsidRDefault="00F043CB" w:rsidP="003E1B62">
      <w:pPr>
        <w:spacing w:line="360" w:lineRule="auto"/>
        <w:ind w:firstLine="709"/>
        <w:jc w:val="both"/>
        <w:rPr>
          <w:sz w:val="28"/>
          <w:szCs w:val="28"/>
        </w:rPr>
      </w:pPr>
      <w:r w:rsidRPr="00F043CB">
        <w:rPr>
          <w:sz w:val="28"/>
          <w:szCs w:val="28"/>
        </w:rPr>
        <w:t>4.  Постановление администрации Кикнурского муниципал</w:t>
      </w:r>
      <w:r w:rsidR="003E1B62">
        <w:rPr>
          <w:sz w:val="28"/>
          <w:szCs w:val="28"/>
        </w:rPr>
        <w:t>ьного округа от 16.01.2023</w:t>
      </w:r>
      <w:r w:rsidR="00675132">
        <w:rPr>
          <w:sz w:val="28"/>
          <w:szCs w:val="28"/>
        </w:rPr>
        <w:t xml:space="preserve"> № </w:t>
      </w:r>
      <w:r w:rsidR="003E1B62">
        <w:rPr>
          <w:sz w:val="28"/>
          <w:szCs w:val="28"/>
        </w:rPr>
        <w:t>24</w:t>
      </w:r>
      <w:r w:rsidRPr="00F043CB">
        <w:rPr>
          <w:sz w:val="28"/>
          <w:szCs w:val="28"/>
        </w:rPr>
        <w:t xml:space="preserve"> </w:t>
      </w:r>
      <w:r w:rsidR="003E1A7D" w:rsidRPr="00F043CB">
        <w:rPr>
          <w:sz w:val="28"/>
          <w:szCs w:val="28"/>
        </w:rPr>
        <w:t>«</w:t>
      </w:r>
      <w:r w:rsidR="003E1B62" w:rsidRPr="003E1B62">
        <w:rPr>
          <w:sz w:val="28"/>
          <w:szCs w:val="28"/>
        </w:rPr>
        <w:t>О внесении изменений в постанов</w:t>
      </w:r>
      <w:r w:rsidR="003E1B62">
        <w:rPr>
          <w:sz w:val="28"/>
          <w:szCs w:val="28"/>
        </w:rPr>
        <w:t xml:space="preserve">ление администрации Кикнурского </w:t>
      </w:r>
      <w:r w:rsidR="003E1B62" w:rsidRPr="003E1B62">
        <w:rPr>
          <w:sz w:val="28"/>
          <w:szCs w:val="28"/>
        </w:rPr>
        <w:t>муниципального района Кировской области от 14.10.2020 № 272</w:t>
      </w:r>
      <w:r w:rsidR="003E1A7D" w:rsidRPr="00F043CB">
        <w:rPr>
          <w:sz w:val="28"/>
          <w:szCs w:val="28"/>
        </w:rPr>
        <w:t>» …</w:t>
      </w:r>
      <w:r w:rsidRPr="00F043CB">
        <w:rPr>
          <w:sz w:val="28"/>
          <w:szCs w:val="28"/>
        </w:rPr>
        <w:t>……………</w:t>
      </w:r>
      <w:r w:rsidR="00A41294">
        <w:rPr>
          <w:sz w:val="28"/>
          <w:szCs w:val="28"/>
        </w:rPr>
        <w:t>………………………………………………………………41</w:t>
      </w:r>
    </w:p>
    <w:p w:rsidR="00324D88" w:rsidRDefault="00324D88" w:rsidP="003E1B62">
      <w:pPr>
        <w:spacing w:line="360" w:lineRule="auto"/>
        <w:ind w:firstLine="709"/>
        <w:jc w:val="both"/>
        <w:rPr>
          <w:sz w:val="28"/>
          <w:szCs w:val="28"/>
        </w:rPr>
      </w:pPr>
      <w:r>
        <w:rPr>
          <w:sz w:val="28"/>
          <w:szCs w:val="28"/>
        </w:rPr>
        <w:lastRenderedPageBreak/>
        <w:t>5</w:t>
      </w:r>
      <w:r w:rsidR="00C56FBB">
        <w:rPr>
          <w:sz w:val="28"/>
          <w:szCs w:val="28"/>
        </w:rPr>
        <w:t>.</w:t>
      </w:r>
      <w:r w:rsidRPr="00324D88">
        <w:rPr>
          <w:sz w:val="28"/>
          <w:szCs w:val="28"/>
        </w:rPr>
        <w:t>Постановление администрации Кикнурского муниципал</w:t>
      </w:r>
      <w:r w:rsidR="003E1B62">
        <w:rPr>
          <w:sz w:val="28"/>
          <w:szCs w:val="28"/>
        </w:rPr>
        <w:t>ьного округа от 16.01.2023</w:t>
      </w:r>
      <w:r>
        <w:rPr>
          <w:sz w:val="28"/>
          <w:szCs w:val="28"/>
        </w:rPr>
        <w:t xml:space="preserve"> № </w:t>
      </w:r>
      <w:r w:rsidR="003E1B62">
        <w:rPr>
          <w:sz w:val="28"/>
          <w:szCs w:val="28"/>
        </w:rPr>
        <w:t>31</w:t>
      </w:r>
      <w:r w:rsidRPr="00324D88">
        <w:rPr>
          <w:sz w:val="28"/>
          <w:szCs w:val="28"/>
        </w:rPr>
        <w:t xml:space="preserve"> </w:t>
      </w:r>
      <w:r w:rsidR="003E1A7D" w:rsidRPr="00324D88">
        <w:rPr>
          <w:sz w:val="28"/>
          <w:szCs w:val="28"/>
        </w:rPr>
        <w:t>«</w:t>
      </w:r>
      <w:r w:rsidR="003E1B62" w:rsidRPr="003E1B62">
        <w:rPr>
          <w:sz w:val="28"/>
          <w:szCs w:val="28"/>
        </w:rPr>
        <w:t>О внесении изменений в постановление администрации Кикнурского муниципального района Кировской области от 14.10.2020 № 278</w:t>
      </w:r>
      <w:r w:rsidR="003E1A7D" w:rsidRPr="00324D88">
        <w:rPr>
          <w:sz w:val="28"/>
          <w:szCs w:val="28"/>
        </w:rPr>
        <w:t>» …</w:t>
      </w:r>
      <w:r w:rsidRPr="00324D88">
        <w:rPr>
          <w:sz w:val="28"/>
          <w:szCs w:val="28"/>
        </w:rPr>
        <w:t>………………………………………………</w:t>
      </w:r>
      <w:r w:rsidR="00377B44">
        <w:rPr>
          <w:sz w:val="28"/>
          <w:szCs w:val="28"/>
        </w:rPr>
        <w:t>…………</w:t>
      </w:r>
      <w:r w:rsidR="00A41294">
        <w:rPr>
          <w:sz w:val="28"/>
          <w:szCs w:val="28"/>
        </w:rPr>
        <w:t>………………</w:t>
      </w:r>
      <w:r w:rsidRPr="00324D88">
        <w:rPr>
          <w:sz w:val="28"/>
          <w:szCs w:val="28"/>
        </w:rPr>
        <w:t>…</w:t>
      </w:r>
      <w:r w:rsidR="00A41294">
        <w:rPr>
          <w:sz w:val="28"/>
          <w:szCs w:val="28"/>
        </w:rPr>
        <w:t>57</w:t>
      </w:r>
    </w:p>
    <w:p w:rsidR="003F49C9" w:rsidRDefault="003F49C9" w:rsidP="00CA494F">
      <w:pPr>
        <w:spacing w:line="360" w:lineRule="auto"/>
        <w:ind w:firstLine="709"/>
        <w:jc w:val="both"/>
        <w:rPr>
          <w:sz w:val="28"/>
          <w:szCs w:val="28"/>
        </w:rPr>
      </w:pPr>
      <w:r>
        <w:rPr>
          <w:sz w:val="28"/>
          <w:szCs w:val="28"/>
        </w:rPr>
        <w:t>6</w:t>
      </w:r>
      <w:r w:rsidRPr="003F49C9">
        <w:rPr>
          <w:sz w:val="28"/>
          <w:szCs w:val="28"/>
        </w:rPr>
        <w:t>.  Постановление администрации Кикнурского муниципал</w:t>
      </w:r>
      <w:r w:rsidR="00A6337A">
        <w:rPr>
          <w:sz w:val="28"/>
          <w:szCs w:val="28"/>
        </w:rPr>
        <w:t>ьного округа от 16.01.2023</w:t>
      </w:r>
      <w:r>
        <w:rPr>
          <w:sz w:val="28"/>
          <w:szCs w:val="28"/>
        </w:rPr>
        <w:t xml:space="preserve"> № </w:t>
      </w:r>
      <w:r w:rsidR="00A6337A">
        <w:rPr>
          <w:sz w:val="28"/>
          <w:szCs w:val="28"/>
        </w:rPr>
        <w:t>37</w:t>
      </w:r>
      <w:r w:rsidRPr="003F49C9">
        <w:rPr>
          <w:sz w:val="28"/>
          <w:szCs w:val="28"/>
        </w:rPr>
        <w:t xml:space="preserve"> «</w:t>
      </w:r>
      <w:r w:rsidR="003D2409" w:rsidRPr="003D2409">
        <w:rPr>
          <w:sz w:val="28"/>
          <w:szCs w:val="28"/>
        </w:rPr>
        <w:t>О внесении изменений в постановление администрации Кикнурского муниципального района Кировской области от 14.10.2020 № 285</w:t>
      </w:r>
      <w:r w:rsidR="00A41294">
        <w:rPr>
          <w:sz w:val="28"/>
          <w:szCs w:val="28"/>
        </w:rPr>
        <w:t>» ……………………………………………………………..………………65</w:t>
      </w:r>
    </w:p>
    <w:p w:rsidR="003F49C9" w:rsidRDefault="003F49C9" w:rsidP="003D2409">
      <w:pPr>
        <w:spacing w:line="360" w:lineRule="auto"/>
        <w:ind w:firstLine="709"/>
        <w:jc w:val="both"/>
        <w:rPr>
          <w:sz w:val="28"/>
          <w:szCs w:val="28"/>
        </w:rPr>
      </w:pPr>
      <w:r>
        <w:rPr>
          <w:sz w:val="28"/>
          <w:szCs w:val="28"/>
        </w:rPr>
        <w:t>7</w:t>
      </w:r>
      <w:r w:rsidRPr="003F49C9">
        <w:rPr>
          <w:sz w:val="28"/>
          <w:szCs w:val="28"/>
        </w:rPr>
        <w:t>.  Постановление администрации Кикнурского муниципального окр</w:t>
      </w:r>
      <w:r w:rsidR="003D2409">
        <w:rPr>
          <w:sz w:val="28"/>
          <w:szCs w:val="28"/>
        </w:rPr>
        <w:t>уга от 16.01.2023 № 39</w:t>
      </w:r>
      <w:r w:rsidRPr="003F49C9">
        <w:rPr>
          <w:sz w:val="28"/>
          <w:szCs w:val="28"/>
        </w:rPr>
        <w:t xml:space="preserve"> «</w:t>
      </w:r>
      <w:r w:rsidR="003D2409" w:rsidRPr="003D2409">
        <w:rPr>
          <w:sz w:val="28"/>
          <w:szCs w:val="28"/>
        </w:rPr>
        <w:t>О внесении изменений</w:t>
      </w:r>
      <w:r w:rsidR="003D2409">
        <w:rPr>
          <w:sz w:val="28"/>
          <w:szCs w:val="28"/>
        </w:rPr>
        <w:t xml:space="preserve"> в постановление администрации </w:t>
      </w:r>
      <w:r w:rsidR="003D2409" w:rsidRPr="003D2409">
        <w:rPr>
          <w:sz w:val="28"/>
          <w:szCs w:val="28"/>
        </w:rPr>
        <w:t>Кикнурского муниципал</w:t>
      </w:r>
      <w:r w:rsidR="003D2409">
        <w:rPr>
          <w:sz w:val="28"/>
          <w:szCs w:val="28"/>
        </w:rPr>
        <w:t xml:space="preserve">ьного района Кировской области </w:t>
      </w:r>
      <w:r w:rsidR="003D2409" w:rsidRPr="003D2409">
        <w:rPr>
          <w:sz w:val="28"/>
          <w:szCs w:val="28"/>
        </w:rPr>
        <w:t>от 14.10.2020 № 268</w:t>
      </w:r>
      <w:r w:rsidR="00A41294">
        <w:rPr>
          <w:sz w:val="28"/>
          <w:szCs w:val="28"/>
        </w:rPr>
        <w:t>» ……………………………………………………………..………………72</w:t>
      </w:r>
    </w:p>
    <w:p w:rsidR="003D2409" w:rsidRPr="003D2409" w:rsidRDefault="003D2409" w:rsidP="003D2409">
      <w:pPr>
        <w:spacing w:line="360" w:lineRule="auto"/>
        <w:jc w:val="both"/>
        <w:rPr>
          <w:b/>
          <w:sz w:val="28"/>
          <w:szCs w:val="28"/>
        </w:rPr>
      </w:pPr>
      <w:r w:rsidRPr="003D2409">
        <w:rPr>
          <w:b/>
          <w:sz w:val="28"/>
          <w:szCs w:val="28"/>
        </w:rPr>
        <w:t>6.</w:t>
      </w:r>
      <w:r w:rsidRPr="003D2409">
        <w:rPr>
          <w:b/>
          <w:sz w:val="28"/>
          <w:szCs w:val="28"/>
        </w:rPr>
        <w:tab/>
        <w:t>Иная официальная информация</w:t>
      </w:r>
    </w:p>
    <w:p w:rsidR="003D2409" w:rsidRDefault="003D2409" w:rsidP="00A41294">
      <w:pPr>
        <w:spacing w:line="360" w:lineRule="auto"/>
        <w:ind w:firstLine="709"/>
        <w:jc w:val="both"/>
        <w:rPr>
          <w:sz w:val="28"/>
          <w:szCs w:val="28"/>
        </w:rPr>
      </w:pPr>
      <w:r>
        <w:rPr>
          <w:sz w:val="28"/>
          <w:szCs w:val="28"/>
        </w:rPr>
        <w:t>1.</w:t>
      </w:r>
      <w:r>
        <w:rPr>
          <w:sz w:val="28"/>
          <w:szCs w:val="28"/>
        </w:rPr>
        <w:tab/>
        <w:t>Извещение</w:t>
      </w:r>
      <w:r w:rsidRPr="003D2409">
        <w:t xml:space="preserve"> </w:t>
      </w:r>
      <w:r w:rsidRPr="003D2409">
        <w:rPr>
          <w:sz w:val="28"/>
          <w:szCs w:val="28"/>
        </w:rPr>
        <w:t>о возможном предоставлении земельного участка в аренду из земель сельскохозяйственного назначения …</w:t>
      </w:r>
      <w:r w:rsidR="00506343">
        <w:rPr>
          <w:sz w:val="28"/>
          <w:szCs w:val="28"/>
        </w:rPr>
        <w:t>........</w:t>
      </w:r>
      <w:bookmarkStart w:id="0" w:name="_GoBack"/>
      <w:bookmarkEnd w:id="0"/>
      <w:r w:rsidR="00A41294">
        <w:rPr>
          <w:sz w:val="28"/>
          <w:szCs w:val="28"/>
        </w:rPr>
        <w:t>…………….81</w:t>
      </w:r>
    </w:p>
    <w:p w:rsidR="00FB06A8" w:rsidRDefault="00FB06A8" w:rsidP="00FB06A8">
      <w:pPr>
        <w:jc w:val="right"/>
        <w:rPr>
          <w:sz w:val="28"/>
          <w:szCs w:val="28"/>
        </w:rPr>
      </w:pPr>
      <w:r>
        <w:rPr>
          <w:sz w:val="28"/>
          <w:szCs w:val="28"/>
        </w:rPr>
        <w:t xml:space="preserve">                    </w:t>
      </w:r>
    </w:p>
    <w:p w:rsidR="009C5AF0" w:rsidRPr="00265FF3" w:rsidRDefault="009C5AF0" w:rsidP="009C5AF0">
      <w:pPr>
        <w:jc w:val="center"/>
      </w:pPr>
    </w:p>
    <w:p w:rsidR="009C5AF0" w:rsidRDefault="009C5AF0" w:rsidP="009C5AF0">
      <w:pPr>
        <w:ind w:right="-177"/>
      </w:pPr>
    </w:p>
    <w:p w:rsidR="009C5AF0" w:rsidRDefault="009C5AF0" w:rsidP="009C5AF0">
      <w:pPr>
        <w:tabs>
          <w:tab w:val="left" w:pos="708"/>
          <w:tab w:val="left" w:pos="1416"/>
          <w:tab w:val="left" w:pos="2124"/>
          <w:tab w:val="left" w:pos="2832"/>
          <w:tab w:val="left" w:pos="6945"/>
        </w:tabs>
        <w:spacing w:before="720"/>
        <w:rPr>
          <w:sz w:val="28"/>
          <w:szCs w:val="28"/>
        </w:rPr>
      </w:pPr>
    </w:p>
    <w:p w:rsidR="009C5AF0" w:rsidRDefault="009C5AF0" w:rsidP="009C5AF0">
      <w:pPr>
        <w:jc w:val="center"/>
        <w:rPr>
          <w:sz w:val="28"/>
          <w:szCs w:val="28"/>
        </w:rPr>
      </w:pPr>
    </w:p>
    <w:p w:rsidR="003D2409" w:rsidRDefault="003D2409">
      <w:pPr>
        <w:spacing w:after="160" w:line="259" w:lineRule="auto"/>
        <w:rPr>
          <w:sz w:val="28"/>
          <w:szCs w:val="28"/>
        </w:rPr>
      </w:pPr>
      <w:r>
        <w:rPr>
          <w:sz w:val="28"/>
          <w:szCs w:val="28"/>
        </w:rPr>
        <w:br w:type="page"/>
      </w:r>
    </w:p>
    <w:p w:rsidR="00CB3DF5" w:rsidRDefault="00CB3DF5" w:rsidP="00CB3DF5">
      <w:pPr>
        <w:rPr>
          <w:sz w:val="28"/>
          <w:szCs w:val="28"/>
        </w:rPr>
      </w:pPr>
      <w:r>
        <w:rPr>
          <w:noProof/>
          <w:sz w:val="28"/>
          <w:szCs w:val="28"/>
        </w:rPr>
        <w:lastRenderedPageBreak/>
        <w:drawing>
          <wp:anchor distT="0" distB="0" distL="114300" distR="114300" simplePos="0" relativeHeight="251659264" behindDoc="0" locked="0" layoutInCell="1" allowOverlap="1">
            <wp:simplePos x="0" y="0"/>
            <wp:positionH relativeFrom="column">
              <wp:posOffset>2151822</wp:posOffset>
            </wp:positionH>
            <wp:positionV relativeFrom="paragraph">
              <wp:posOffset>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3DF5" w:rsidRDefault="00CB3DF5" w:rsidP="00CB3DF5">
      <w:pPr>
        <w:ind w:left="4956"/>
        <w:rPr>
          <w:sz w:val="28"/>
          <w:szCs w:val="28"/>
        </w:rPr>
      </w:pPr>
    </w:p>
    <w:p w:rsidR="00CB3DF5" w:rsidRDefault="00CB3DF5" w:rsidP="00CB3DF5">
      <w:pPr>
        <w:ind w:left="4956"/>
        <w:rPr>
          <w:sz w:val="28"/>
          <w:szCs w:val="28"/>
        </w:rPr>
      </w:pPr>
      <w:r>
        <w:rPr>
          <w:sz w:val="28"/>
          <w:szCs w:val="28"/>
        </w:rPr>
        <w:t xml:space="preserve"> </w:t>
      </w:r>
    </w:p>
    <w:p w:rsidR="00CB3DF5" w:rsidRDefault="00CB3DF5" w:rsidP="00CB3DF5">
      <w:pPr>
        <w:ind w:left="4956"/>
        <w:rPr>
          <w:sz w:val="28"/>
          <w:szCs w:val="28"/>
        </w:rPr>
      </w:pPr>
    </w:p>
    <w:p w:rsidR="00CB3DF5" w:rsidRPr="00A97BA1" w:rsidRDefault="00CB3DF5" w:rsidP="00CB3DF5">
      <w:pPr>
        <w:pStyle w:val="3"/>
        <w:spacing w:line="276" w:lineRule="auto"/>
        <w:rPr>
          <w:sz w:val="28"/>
          <w:szCs w:val="28"/>
        </w:rPr>
      </w:pPr>
      <w:r w:rsidRPr="00A97BA1">
        <w:rPr>
          <w:sz w:val="28"/>
          <w:szCs w:val="28"/>
        </w:rPr>
        <w:t>АДМИНИСТРАЦИЯ КИКНУРСКОГО</w:t>
      </w:r>
    </w:p>
    <w:p w:rsidR="00CB3DF5" w:rsidRPr="00A97BA1" w:rsidRDefault="00CB3DF5" w:rsidP="00CB3DF5">
      <w:pPr>
        <w:spacing w:line="276" w:lineRule="auto"/>
        <w:jc w:val="center"/>
        <w:rPr>
          <w:b/>
          <w:sz w:val="28"/>
          <w:szCs w:val="28"/>
        </w:rPr>
      </w:pPr>
      <w:r w:rsidRPr="00A97BA1">
        <w:rPr>
          <w:b/>
          <w:sz w:val="28"/>
          <w:szCs w:val="28"/>
        </w:rPr>
        <w:t>МУНИЦИПАЛЬНОГО</w:t>
      </w:r>
      <w:r>
        <w:rPr>
          <w:b/>
          <w:sz w:val="28"/>
          <w:szCs w:val="28"/>
        </w:rPr>
        <w:t xml:space="preserve"> ОКРУГА</w:t>
      </w:r>
    </w:p>
    <w:p w:rsidR="00CB3DF5" w:rsidRPr="00A97BA1" w:rsidRDefault="00CB3DF5" w:rsidP="00CB3DF5">
      <w:pPr>
        <w:spacing w:line="276" w:lineRule="auto"/>
        <w:jc w:val="center"/>
        <w:rPr>
          <w:b/>
          <w:sz w:val="28"/>
          <w:szCs w:val="28"/>
        </w:rPr>
      </w:pPr>
      <w:r w:rsidRPr="00A97BA1">
        <w:rPr>
          <w:b/>
          <w:sz w:val="28"/>
          <w:szCs w:val="28"/>
        </w:rPr>
        <w:t>КИРОВСКОЙ ОБЛАСТИ</w:t>
      </w:r>
    </w:p>
    <w:p w:rsidR="00CB3DF5" w:rsidRPr="00A97BA1" w:rsidRDefault="00CB3DF5" w:rsidP="00CB3DF5">
      <w:pPr>
        <w:spacing w:line="276" w:lineRule="auto"/>
        <w:jc w:val="center"/>
        <w:rPr>
          <w:b/>
          <w:sz w:val="28"/>
          <w:szCs w:val="28"/>
        </w:rPr>
      </w:pPr>
    </w:p>
    <w:p w:rsidR="00CB3DF5" w:rsidRDefault="00CB3DF5" w:rsidP="00CB3DF5">
      <w:pPr>
        <w:spacing w:line="276" w:lineRule="auto"/>
        <w:jc w:val="center"/>
        <w:rPr>
          <w:b/>
          <w:sz w:val="32"/>
          <w:szCs w:val="32"/>
        </w:rPr>
      </w:pPr>
      <w:r>
        <w:rPr>
          <w:b/>
          <w:sz w:val="32"/>
          <w:szCs w:val="32"/>
        </w:rPr>
        <w:t>ПОСТАНОВЛЕНИЕ</w:t>
      </w:r>
    </w:p>
    <w:p w:rsidR="00CB3DF5" w:rsidRPr="00356B3F" w:rsidRDefault="00CB3DF5" w:rsidP="00CB3DF5">
      <w:pPr>
        <w:spacing w:line="360" w:lineRule="exact"/>
        <w:jc w:val="center"/>
        <w:rPr>
          <w:b/>
          <w:sz w:val="32"/>
          <w:szCs w:val="32"/>
        </w:rPr>
      </w:pPr>
    </w:p>
    <w:tbl>
      <w:tblPr>
        <w:tblW w:w="9799" w:type="dxa"/>
        <w:tblInd w:w="70" w:type="dxa"/>
        <w:tblLayout w:type="fixed"/>
        <w:tblCellMar>
          <w:left w:w="70" w:type="dxa"/>
          <w:right w:w="70" w:type="dxa"/>
        </w:tblCellMar>
        <w:tblLook w:val="0000" w:firstRow="0" w:lastRow="0" w:firstColumn="0" w:lastColumn="0" w:noHBand="0" w:noVBand="0"/>
      </w:tblPr>
      <w:tblGrid>
        <w:gridCol w:w="1901"/>
        <w:gridCol w:w="2927"/>
        <w:gridCol w:w="3069"/>
        <w:gridCol w:w="1902"/>
      </w:tblGrid>
      <w:tr w:rsidR="00CB3DF5" w:rsidRPr="00E814D8" w:rsidTr="00CB3DF5">
        <w:trPr>
          <w:trHeight w:val="243"/>
        </w:trPr>
        <w:tc>
          <w:tcPr>
            <w:tcW w:w="1901" w:type="dxa"/>
            <w:tcBorders>
              <w:bottom w:val="single" w:sz="4" w:space="0" w:color="auto"/>
            </w:tcBorders>
          </w:tcPr>
          <w:p w:rsidR="00CB3DF5" w:rsidRPr="006F7DC6" w:rsidRDefault="00CB3DF5" w:rsidP="00CB3DF5">
            <w:pPr>
              <w:rPr>
                <w:sz w:val="28"/>
                <w:szCs w:val="28"/>
              </w:rPr>
            </w:pPr>
            <w:r>
              <w:rPr>
                <w:sz w:val="28"/>
                <w:szCs w:val="28"/>
              </w:rPr>
              <w:t>10.01.2023</w:t>
            </w:r>
          </w:p>
        </w:tc>
        <w:tc>
          <w:tcPr>
            <w:tcW w:w="2927" w:type="dxa"/>
          </w:tcPr>
          <w:p w:rsidR="00CB3DF5" w:rsidRPr="00982FC0" w:rsidRDefault="00CB3DF5" w:rsidP="00CB3DF5">
            <w:pPr>
              <w:jc w:val="center"/>
              <w:rPr>
                <w:position w:val="-6"/>
                <w:sz w:val="28"/>
                <w:szCs w:val="28"/>
                <w:u w:val="single"/>
              </w:rPr>
            </w:pPr>
          </w:p>
        </w:tc>
        <w:tc>
          <w:tcPr>
            <w:tcW w:w="3069" w:type="dxa"/>
            <w:tcBorders>
              <w:left w:val="nil"/>
            </w:tcBorders>
          </w:tcPr>
          <w:p w:rsidR="00CB3DF5" w:rsidRPr="006F7DC6" w:rsidRDefault="00CB3DF5" w:rsidP="00CB3DF5">
            <w:pPr>
              <w:jc w:val="right"/>
              <w:rPr>
                <w:sz w:val="28"/>
                <w:szCs w:val="28"/>
              </w:rPr>
            </w:pPr>
            <w:r w:rsidRPr="006F7DC6">
              <w:rPr>
                <w:position w:val="-6"/>
                <w:sz w:val="28"/>
                <w:szCs w:val="28"/>
              </w:rPr>
              <w:t>№</w:t>
            </w:r>
          </w:p>
        </w:tc>
        <w:tc>
          <w:tcPr>
            <w:tcW w:w="1901" w:type="dxa"/>
            <w:tcBorders>
              <w:bottom w:val="single" w:sz="4" w:space="0" w:color="auto"/>
            </w:tcBorders>
          </w:tcPr>
          <w:p w:rsidR="00CB3DF5" w:rsidRPr="004F66D6" w:rsidRDefault="00CB3DF5" w:rsidP="00CB3DF5">
            <w:pPr>
              <w:rPr>
                <w:sz w:val="28"/>
                <w:szCs w:val="28"/>
                <w:highlight w:val="yellow"/>
              </w:rPr>
            </w:pPr>
            <w:r w:rsidRPr="004F66D6">
              <w:rPr>
                <w:sz w:val="28"/>
                <w:szCs w:val="28"/>
              </w:rPr>
              <w:t>14</w:t>
            </w:r>
          </w:p>
        </w:tc>
      </w:tr>
      <w:tr w:rsidR="00CB3DF5" w:rsidRPr="00E814D8" w:rsidTr="00CB3DF5">
        <w:trPr>
          <w:trHeight w:val="779"/>
        </w:trPr>
        <w:tc>
          <w:tcPr>
            <w:tcW w:w="9799" w:type="dxa"/>
            <w:gridSpan w:val="4"/>
          </w:tcPr>
          <w:p w:rsidR="00CB3DF5" w:rsidRPr="00DB02B5" w:rsidRDefault="00CB3DF5" w:rsidP="00CB3DF5">
            <w:pPr>
              <w:spacing w:after="480"/>
              <w:jc w:val="center"/>
              <w:rPr>
                <w:sz w:val="28"/>
                <w:szCs w:val="28"/>
              </w:rPr>
            </w:pPr>
            <w:r w:rsidRPr="00DB02B5">
              <w:rPr>
                <w:sz w:val="28"/>
                <w:szCs w:val="28"/>
              </w:rPr>
              <w:t>пгт Кикнур</w:t>
            </w:r>
          </w:p>
        </w:tc>
      </w:tr>
    </w:tbl>
    <w:p w:rsidR="00CB3DF5" w:rsidRDefault="00CB3DF5" w:rsidP="00CB3DF5">
      <w:pPr>
        <w:spacing w:line="276" w:lineRule="auto"/>
        <w:jc w:val="center"/>
        <w:rPr>
          <w:b/>
          <w:sz w:val="28"/>
          <w:szCs w:val="28"/>
        </w:rPr>
      </w:pPr>
      <w:r>
        <w:rPr>
          <w:b/>
          <w:sz w:val="28"/>
          <w:szCs w:val="28"/>
        </w:rPr>
        <w:t xml:space="preserve">О внесении изменений в постановление администрации </w:t>
      </w:r>
    </w:p>
    <w:p w:rsidR="00CB3DF5" w:rsidRDefault="00CB3DF5" w:rsidP="00CB3DF5">
      <w:pPr>
        <w:spacing w:line="276" w:lineRule="auto"/>
        <w:jc w:val="center"/>
        <w:rPr>
          <w:b/>
          <w:sz w:val="28"/>
          <w:szCs w:val="28"/>
        </w:rPr>
      </w:pPr>
      <w:r>
        <w:rPr>
          <w:b/>
          <w:sz w:val="28"/>
          <w:szCs w:val="28"/>
        </w:rPr>
        <w:t xml:space="preserve">Кикнурского муниципального района Кировской области </w:t>
      </w:r>
    </w:p>
    <w:p w:rsidR="00CB3DF5" w:rsidRDefault="00CB3DF5" w:rsidP="00CB3DF5">
      <w:pPr>
        <w:spacing w:line="276" w:lineRule="auto"/>
        <w:jc w:val="center"/>
        <w:rPr>
          <w:b/>
          <w:sz w:val="28"/>
          <w:szCs w:val="28"/>
        </w:rPr>
      </w:pPr>
      <w:r>
        <w:rPr>
          <w:b/>
          <w:sz w:val="28"/>
          <w:szCs w:val="28"/>
        </w:rPr>
        <w:t>от 14.10.2020 № 266</w:t>
      </w:r>
    </w:p>
    <w:p w:rsidR="00CB3DF5" w:rsidRPr="00C71ABE" w:rsidRDefault="00CB3DF5" w:rsidP="00CB3DF5">
      <w:pPr>
        <w:spacing w:line="276" w:lineRule="auto"/>
        <w:rPr>
          <w:b/>
          <w:sz w:val="28"/>
          <w:szCs w:val="28"/>
        </w:rPr>
      </w:pPr>
    </w:p>
    <w:p w:rsidR="00CB3DF5" w:rsidRPr="00CB3DF5" w:rsidRDefault="00CB3DF5" w:rsidP="00CB3DF5">
      <w:pPr>
        <w:spacing w:line="360" w:lineRule="auto"/>
        <w:ind w:firstLine="720"/>
        <w:jc w:val="both"/>
        <w:rPr>
          <w:sz w:val="28"/>
          <w:szCs w:val="28"/>
        </w:rPr>
      </w:pPr>
      <w:r w:rsidRPr="00CB3DF5">
        <w:rPr>
          <w:sz w:val="28"/>
          <w:szCs w:val="28"/>
        </w:rPr>
        <w:t>В соответствии с решением Думы Кикнурского муниципального округа Кировской области от 13.12.2022 г №26-223 «О бюджете Кикнурского муниципального округа на 2023 год и плановый период 2024-2025 годов» администрация Кикнурского муниципального округа ПОСТАНОВЛЯЕТ:</w:t>
      </w:r>
    </w:p>
    <w:p w:rsidR="00CB3DF5" w:rsidRPr="00CB3DF5" w:rsidRDefault="00CB3DF5" w:rsidP="00CB3DF5">
      <w:pPr>
        <w:spacing w:line="360" w:lineRule="auto"/>
        <w:ind w:firstLine="720"/>
        <w:jc w:val="both"/>
        <w:rPr>
          <w:sz w:val="28"/>
          <w:szCs w:val="28"/>
        </w:rPr>
      </w:pPr>
      <w:r w:rsidRPr="00CB3DF5">
        <w:rPr>
          <w:sz w:val="28"/>
          <w:szCs w:val="28"/>
        </w:rPr>
        <w:t xml:space="preserve"> 1. Внести изменения в муниципальную программу «Развитие образования» (далее-муниципальная программа), утвержденную постановлением администрации Кикнурского муниципального района Кировской области от 14.10.2020 № 266 «Об утверждении муниципальной программы муниципального образования Кикнурский муниципальный округ Кировской области «Развитие образования» на 2021-2025 годы, следующего содержания: </w:t>
      </w:r>
    </w:p>
    <w:p w:rsidR="00CB3DF5" w:rsidRPr="00CB3DF5" w:rsidRDefault="00CB3DF5" w:rsidP="00CB3DF5">
      <w:pPr>
        <w:pStyle w:val="ConsPlusTitle"/>
        <w:widowControl/>
        <w:spacing w:line="360" w:lineRule="auto"/>
        <w:ind w:firstLine="709"/>
        <w:jc w:val="both"/>
        <w:rPr>
          <w:rFonts w:ascii="Times New Roman" w:hAnsi="Times New Roman" w:cs="Times New Roman"/>
          <w:b w:val="0"/>
          <w:sz w:val="28"/>
          <w:szCs w:val="28"/>
        </w:rPr>
      </w:pPr>
      <w:r w:rsidRPr="00CB3DF5">
        <w:rPr>
          <w:rFonts w:ascii="Times New Roman" w:hAnsi="Times New Roman" w:cs="Times New Roman"/>
          <w:b w:val="0"/>
          <w:sz w:val="28"/>
          <w:szCs w:val="28"/>
        </w:rPr>
        <w:t>1.1. В паспорте муниципальной программы раздел «Объемы ассигнований муниципальной программы»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492"/>
      </w:tblGrid>
      <w:tr w:rsidR="00CB3DF5" w:rsidRPr="00CB3DF5" w:rsidTr="00CB3DF5">
        <w:trPr>
          <w:trHeight w:val="1575"/>
        </w:trPr>
        <w:tc>
          <w:tcPr>
            <w:tcW w:w="2114" w:type="dxa"/>
            <w:shd w:val="clear" w:color="auto" w:fill="auto"/>
          </w:tcPr>
          <w:p w:rsidR="00CB3DF5" w:rsidRPr="00CB3DF5" w:rsidRDefault="00CB3DF5" w:rsidP="00CB3DF5">
            <w:pPr>
              <w:autoSpaceDE w:val="0"/>
              <w:autoSpaceDN w:val="0"/>
              <w:adjustRightInd w:val="0"/>
              <w:spacing w:line="276" w:lineRule="auto"/>
              <w:jc w:val="both"/>
              <w:rPr>
                <w:i/>
                <w:iCs/>
                <w:sz w:val="28"/>
                <w:szCs w:val="28"/>
              </w:rPr>
            </w:pPr>
            <w:r w:rsidRPr="00CB3DF5">
              <w:rPr>
                <w:sz w:val="28"/>
                <w:szCs w:val="28"/>
              </w:rPr>
              <w:t>Объемы ассигнований муниципальной программы</w:t>
            </w:r>
            <w:r w:rsidRPr="00CB3DF5">
              <w:rPr>
                <w:i/>
                <w:iCs/>
                <w:sz w:val="28"/>
                <w:szCs w:val="28"/>
              </w:rPr>
              <w:t xml:space="preserve"> </w:t>
            </w:r>
          </w:p>
        </w:tc>
        <w:tc>
          <w:tcPr>
            <w:tcW w:w="7525" w:type="dxa"/>
            <w:shd w:val="clear" w:color="auto" w:fill="auto"/>
          </w:tcPr>
          <w:p w:rsidR="00CB3DF5" w:rsidRPr="00CB3DF5" w:rsidRDefault="00CB3DF5" w:rsidP="00CB3DF5">
            <w:pPr>
              <w:spacing w:line="276" w:lineRule="auto"/>
              <w:jc w:val="both"/>
              <w:rPr>
                <w:sz w:val="28"/>
                <w:szCs w:val="28"/>
              </w:rPr>
            </w:pPr>
            <w:r w:rsidRPr="00CB3DF5">
              <w:rPr>
                <w:sz w:val="28"/>
                <w:szCs w:val="28"/>
              </w:rPr>
              <w:t xml:space="preserve">Общий объем финансирования муниципальной программы составляет 247624,08117 тыс. рублей, в </w:t>
            </w:r>
            <w:r w:rsidRPr="00CB3DF5">
              <w:rPr>
                <w:spacing w:val="-2"/>
                <w:sz w:val="28"/>
                <w:szCs w:val="28"/>
              </w:rPr>
              <w:t xml:space="preserve">том числе за счет средств </w:t>
            </w:r>
            <w:r w:rsidRPr="00CB3DF5">
              <w:rPr>
                <w:sz w:val="28"/>
                <w:szCs w:val="28"/>
              </w:rPr>
              <w:t>областного бюджета – 130118,20000 тыс. рублей, местных бюджетов – 117505,88117 тыс. рублей.</w:t>
            </w:r>
          </w:p>
        </w:tc>
      </w:tr>
    </w:tbl>
    <w:p w:rsidR="00CB3DF5" w:rsidRPr="00CB3DF5" w:rsidRDefault="00CB3DF5" w:rsidP="00CB3DF5">
      <w:pPr>
        <w:pStyle w:val="ConsPlusTitle"/>
        <w:widowControl/>
        <w:spacing w:line="360" w:lineRule="auto"/>
        <w:ind w:firstLine="709"/>
        <w:jc w:val="both"/>
        <w:rPr>
          <w:rFonts w:ascii="Times New Roman" w:hAnsi="Times New Roman" w:cs="Times New Roman"/>
          <w:b w:val="0"/>
          <w:sz w:val="28"/>
          <w:szCs w:val="28"/>
        </w:rPr>
      </w:pPr>
      <w:r w:rsidRPr="00CB3DF5">
        <w:rPr>
          <w:rFonts w:ascii="Times New Roman" w:hAnsi="Times New Roman" w:cs="Times New Roman"/>
          <w:b w:val="0"/>
          <w:sz w:val="28"/>
          <w:szCs w:val="28"/>
        </w:rPr>
        <w:t>1.2. Абзац четвертый раздела 5 «Ресурсное обеспечение муниципальной программы» муниципальной программы изложить в следующей редакции:</w:t>
      </w:r>
    </w:p>
    <w:p w:rsidR="00CB3DF5" w:rsidRPr="00CB3DF5" w:rsidRDefault="00CB3DF5" w:rsidP="00CB3DF5">
      <w:pPr>
        <w:pStyle w:val="ConsPlusTitle"/>
        <w:widowControl/>
        <w:tabs>
          <w:tab w:val="left" w:pos="7088"/>
        </w:tabs>
        <w:spacing w:line="360" w:lineRule="auto"/>
        <w:ind w:firstLine="720"/>
        <w:jc w:val="both"/>
        <w:rPr>
          <w:rFonts w:ascii="Times New Roman" w:hAnsi="Times New Roman" w:cs="Times New Roman"/>
          <w:b w:val="0"/>
          <w:sz w:val="28"/>
          <w:szCs w:val="28"/>
        </w:rPr>
      </w:pPr>
      <w:r w:rsidRPr="00CB3DF5">
        <w:rPr>
          <w:rFonts w:ascii="Times New Roman" w:hAnsi="Times New Roman" w:cs="Times New Roman"/>
          <w:b w:val="0"/>
          <w:sz w:val="28"/>
          <w:szCs w:val="28"/>
        </w:rPr>
        <w:lastRenderedPageBreak/>
        <w:t xml:space="preserve">«Общий объем финансирования муниципальной программы составляет –247624,08117 тыс. рублей, в том числе за счет средств областного бюджета – 130118,20000 тыс. рублей, местных бюджетов – 117505,88117 тыс. рублей. </w:t>
      </w:r>
    </w:p>
    <w:p w:rsidR="00CB3DF5" w:rsidRPr="00CB3DF5" w:rsidRDefault="00CB3DF5" w:rsidP="00CB3DF5">
      <w:pPr>
        <w:pStyle w:val="ConsPlusTitle"/>
        <w:widowControl/>
        <w:tabs>
          <w:tab w:val="left" w:pos="709"/>
          <w:tab w:val="left" w:pos="7230"/>
        </w:tabs>
        <w:spacing w:line="360" w:lineRule="auto"/>
        <w:jc w:val="both"/>
        <w:rPr>
          <w:rFonts w:ascii="Times New Roman" w:hAnsi="Times New Roman" w:cs="Times New Roman"/>
          <w:b w:val="0"/>
          <w:sz w:val="28"/>
          <w:szCs w:val="28"/>
        </w:rPr>
      </w:pPr>
      <w:r w:rsidRPr="00CB3DF5">
        <w:rPr>
          <w:rFonts w:ascii="Times New Roman" w:hAnsi="Times New Roman" w:cs="Times New Roman"/>
          <w:b w:val="0"/>
          <w:sz w:val="28"/>
          <w:szCs w:val="28"/>
        </w:rPr>
        <w:tab/>
        <w:t>1.3. В паспорте подпрограммы «Развитие дошкольного и дополнительного образования детей» раздел «Объемы ассигнований Подпрограммы»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7130"/>
      </w:tblGrid>
      <w:tr w:rsidR="00CB3DF5" w:rsidRPr="00CB3DF5" w:rsidTr="00CB3DF5">
        <w:trPr>
          <w:trHeight w:val="1403"/>
        </w:trPr>
        <w:tc>
          <w:tcPr>
            <w:tcW w:w="2509" w:type="dxa"/>
          </w:tcPr>
          <w:p w:rsidR="00CB3DF5" w:rsidRPr="00CB3DF5" w:rsidRDefault="00CB3DF5" w:rsidP="00CB3DF5">
            <w:pPr>
              <w:pStyle w:val="ConsPlusTitle"/>
              <w:widowControl/>
              <w:spacing w:line="276" w:lineRule="auto"/>
              <w:jc w:val="both"/>
              <w:rPr>
                <w:rFonts w:ascii="Times New Roman" w:hAnsi="Times New Roman" w:cs="Times New Roman"/>
                <w:b w:val="0"/>
                <w:sz w:val="28"/>
                <w:szCs w:val="28"/>
              </w:rPr>
            </w:pPr>
            <w:r w:rsidRPr="00CB3DF5">
              <w:rPr>
                <w:rFonts w:ascii="Times New Roman" w:hAnsi="Times New Roman" w:cs="Times New Roman"/>
                <w:b w:val="0"/>
                <w:sz w:val="28"/>
                <w:szCs w:val="28"/>
              </w:rPr>
              <w:t>Объемы ассигнований Подпрограммы</w:t>
            </w:r>
          </w:p>
        </w:tc>
        <w:tc>
          <w:tcPr>
            <w:tcW w:w="7130" w:type="dxa"/>
          </w:tcPr>
          <w:p w:rsidR="00CB3DF5" w:rsidRPr="00CB3DF5" w:rsidRDefault="00CB3DF5" w:rsidP="00CB3DF5">
            <w:pPr>
              <w:pStyle w:val="ConsPlusTitle"/>
              <w:widowControl/>
              <w:spacing w:line="276" w:lineRule="auto"/>
              <w:jc w:val="both"/>
              <w:rPr>
                <w:rFonts w:ascii="Times New Roman" w:hAnsi="Times New Roman" w:cs="Times New Roman"/>
                <w:b w:val="0"/>
                <w:sz w:val="28"/>
                <w:szCs w:val="28"/>
              </w:rPr>
            </w:pPr>
            <w:r w:rsidRPr="00CB3DF5">
              <w:rPr>
                <w:rFonts w:ascii="Times New Roman" w:hAnsi="Times New Roman" w:cs="Times New Roman"/>
                <w:b w:val="0"/>
                <w:sz w:val="28"/>
                <w:szCs w:val="28"/>
              </w:rPr>
              <w:t>Общий объем финансирования Подпрограммы составляет – 194796,08117 тыс. рублей, в том числе:</w:t>
            </w:r>
            <w:r w:rsidRPr="00CB3DF5">
              <w:rPr>
                <w:rFonts w:ascii="Times New Roman" w:hAnsi="Times New Roman" w:cs="Times New Roman"/>
                <w:spacing w:val="-2"/>
                <w:sz w:val="28"/>
                <w:szCs w:val="28"/>
              </w:rPr>
              <w:t xml:space="preserve"> </w:t>
            </w:r>
            <w:r w:rsidRPr="00CB3DF5">
              <w:rPr>
                <w:rFonts w:ascii="Times New Roman" w:hAnsi="Times New Roman" w:cs="Times New Roman"/>
                <w:b w:val="0"/>
                <w:spacing w:val="-2"/>
                <w:sz w:val="28"/>
                <w:szCs w:val="28"/>
              </w:rPr>
              <w:t>за счет средств</w:t>
            </w:r>
            <w:r w:rsidRPr="00CB3DF5">
              <w:rPr>
                <w:rFonts w:ascii="Times New Roman" w:hAnsi="Times New Roman" w:cs="Times New Roman"/>
                <w:b w:val="0"/>
                <w:sz w:val="28"/>
                <w:szCs w:val="28"/>
              </w:rPr>
              <w:t xml:space="preserve"> областного бюджета – 91156,70000 тыс. рублей, местных бюджетов –103829,38117 тыс. рублей.</w:t>
            </w:r>
          </w:p>
        </w:tc>
      </w:tr>
    </w:tbl>
    <w:p w:rsidR="00CB3DF5" w:rsidRPr="00CB3DF5" w:rsidRDefault="00CB3DF5" w:rsidP="00CB3DF5">
      <w:pPr>
        <w:pStyle w:val="ConsPlusTitle"/>
        <w:widowControl/>
        <w:spacing w:line="360" w:lineRule="auto"/>
        <w:ind w:firstLine="708"/>
        <w:jc w:val="both"/>
        <w:rPr>
          <w:rFonts w:ascii="Times New Roman" w:hAnsi="Times New Roman" w:cs="Times New Roman"/>
          <w:b w:val="0"/>
          <w:sz w:val="28"/>
          <w:szCs w:val="28"/>
        </w:rPr>
      </w:pPr>
      <w:r w:rsidRPr="00CB3DF5">
        <w:rPr>
          <w:rFonts w:ascii="Times New Roman" w:hAnsi="Times New Roman" w:cs="Times New Roman"/>
          <w:sz w:val="28"/>
          <w:szCs w:val="28"/>
        </w:rPr>
        <w:tab/>
      </w:r>
      <w:r w:rsidRPr="00CB3DF5">
        <w:rPr>
          <w:rFonts w:ascii="Times New Roman" w:hAnsi="Times New Roman" w:cs="Times New Roman"/>
          <w:b w:val="0"/>
          <w:sz w:val="28"/>
          <w:szCs w:val="28"/>
        </w:rPr>
        <w:t>1.4. В паспорте подпрограммы «Социализация детей-сирот и детей, оставшихся без попечения родителей, лиц из числа детей-сирот и детей, оставшихся без попечения родителей» раздел «Объемы ассигнований Подпрограммы»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7130"/>
      </w:tblGrid>
      <w:tr w:rsidR="00CB3DF5" w:rsidRPr="00CB3DF5" w:rsidTr="00CB3DF5">
        <w:trPr>
          <w:trHeight w:val="1260"/>
        </w:trPr>
        <w:tc>
          <w:tcPr>
            <w:tcW w:w="2617" w:type="dxa"/>
          </w:tcPr>
          <w:p w:rsidR="00CB3DF5" w:rsidRPr="00CB3DF5" w:rsidRDefault="00CB3DF5" w:rsidP="00CB3DF5">
            <w:pPr>
              <w:pStyle w:val="ConsPlusTitle"/>
              <w:widowControl/>
              <w:spacing w:line="276" w:lineRule="auto"/>
              <w:jc w:val="both"/>
              <w:rPr>
                <w:rFonts w:ascii="Times New Roman" w:hAnsi="Times New Roman" w:cs="Times New Roman"/>
                <w:b w:val="0"/>
                <w:sz w:val="28"/>
                <w:szCs w:val="28"/>
              </w:rPr>
            </w:pPr>
            <w:r w:rsidRPr="00CB3DF5">
              <w:rPr>
                <w:rFonts w:ascii="Times New Roman" w:hAnsi="Times New Roman" w:cs="Times New Roman"/>
                <w:b w:val="0"/>
                <w:sz w:val="28"/>
                <w:szCs w:val="28"/>
              </w:rPr>
              <w:t>Объемы ассигнований Подпрограммы</w:t>
            </w:r>
          </w:p>
        </w:tc>
        <w:tc>
          <w:tcPr>
            <w:tcW w:w="7130" w:type="dxa"/>
          </w:tcPr>
          <w:p w:rsidR="00CB3DF5" w:rsidRPr="00CB3DF5" w:rsidRDefault="00CB3DF5" w:rsidP="00CB3DF5">
            <w:pPr>
              <w:pStyle w:val="ConsPlusTitle"/>
              <w:widowControl/>
              <w:spacing w:line="276" w:lineRule="auto"/>
              <w:jc w:val="both"/>
              <w:rPr>
                <w:rFonts w:ascii="Times New Roman" w:hAnsi="Times New Roman" w:cs="Times New Roman"/>
                <w:b w:val="0"/>
                <w:sz w:val="28"/>
                <w:szCs w:val="28"/>
              </w:rPr>
            </w:pPr>
            <w:r w:rsidRPr="00CB3DF5">
              <w:rPr>
                <w:rFonts w:ascii="Times New Roman" w:hAnsi="Times New Roman" w:cs="Times New Roman"/>
                <w:b w:val="0"/>
                <w:sz w:val="28"/>
                <w:szCs w:val="28"/>
              </w:rPr>
              <w:t>Общий объем финансирования Подпрограммы составляет –20035,40000 тыс. рублей, в том числе, областного бюджета – 120035,40000 тыс. рублей,</w:t>
            </w:r>
          </w:p>
        </w:tc>
      </w:tr>
    </w:tbl>
    <w:p w:rsidR="00CB3DF5" w:rsidRPr="00CB3DF5" w:rsidRDefault="00CB3DF5" w:rsidP="00CB3DF5">
      <w:pPr>
        <w:pStyle w:val="ConsPlusTitle"/>
        <w:widowControl/>
        <w:spacing w:line="360" w:lineRule="auto"/>
        <w:ind w:firstLine="708"/>
        <w:jc w:val="both"/>
        <w:rPr>
          <w:rFonts w:ascii="Times New Roman" w:hAnsi="Times New Roman" w:cs="Times New Roman"/>
          <w:b w:val="0"/>
          <w:sz w:val="28"/>
          <w:szCs w:val="28"/>
        </w:rPr>
      </w:pPr>
      <w:r w:rsidRPr="00CB3DF5">
        <w:rPr>
          <w:rFonts w:ascii="Times New Roman" w:hAnsi="Times New Roman" w:cs="Times New Roman"/>
          <w:b w:val="0"/>
          <w:sz w:val="28"/>
          <w:szCs w:val="28"/>
        </w:rPr>
        <w:t>1.5. В паспорте подпрограммы «Развитие кадрового потенциала системы образования Кикнурского муниципального округа» раздел «Объемы ассигнований Подпрограммы» изложить в следующей редакции:</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6983"/>
      </w:tblGrid>
      <w:tr w:rsidR="00CB3DF5" w:rsidRPr="00CB3DF5" w:rsidTr="00CB3DF5">
        <w:trPr>
          <w:trHeight w:val="1224"/>
        </w:trPr>
        <w:tc>
          <w:tcPr>
            <w:tcW w:w="2564" w:type="dxa"/>
          </w:tcPr>
          <w:p w:rsidR="00CB3DF5" w:rsidRPr="00CB3DF5" w:rsidRDefault="00CB3DF5" w:rsidP="00CB3DF5">
            <w:pPr>
              <w:pStyle w:val="ConsPlusTitle"/>
              <w:widowControl/>
              <w:spacing w:line="276" w:lineRule="auto"/>
              <w:jc w:val="both"/>
              <w:rPr>
                <w:rFonts w:ascii="Times New Roman" w:hAnsi="Times New Roman" w:cs="Times New Roman"/>
                <w:b w:val="0"/>
                <w:sz w:val="28"/>
                <w:szCs w:val="28"/>
              </w:rPr>
            </w:pPr>
            <w:r w:rsidRPr="00CB3DF5">
              <w:rPr>
                <w:rFonts w:ascii="Times New Roman" w:hAnsi="Times New Roman" w:cs="Times New Roman"/>
                <w:b w:val="0"/>
                <w:sz w:val="28"/>
                <w:szCs w:val="28"/>
              </w:rPr>
              <w:t>Объемы ассигнований Подпрограммы</w:t>
            </w:r>
          </w:p>
        </w:tc>
        <w:tc>
          <w:tcPr>
            <w:tcW w:w="6983" w:type="dxa"/>
          </w:tcPr>
          <w:p w:rsidR="00CB3DF5" w:rsidRPr="00CB3DF5" w:rsidRDefault="00CB3DF5" w:rsidP="00CB3DF5">
            <w:pPr>
              <w:pStyle w:val="ConsPlusTitle"/>
              <w:widowControl/>
              <w:spacing w:line="276" w:lineRule="auto"/>
              <w:jc w:val="both"/>
              <w:rPr>
                <w:rFonts w:ascii="Times New Roman" w:hAnsi="Times New Roman" w:cs="Times New Roman"/>
                <w:b w:val="0"/>
                <w:sz w:val="28"/>
                <w:szCs w:val="28"/>
              </w:rPr>
            </w:pPr>
            <w:r w:rsidRPr="00CB3DF5">
              <w:rPr>
                <w:rFonts w:ascii="Times New Roman" w:hAnsi="Times New Roman" w:cs="Times New Roman"/>
                <w:b w:val="0"/>
                <w:sz w:val="28"/>
                <w:szCs w:val="28"/>
              </w:rPr>
              <w:t>Общий объем финансирования Подпрограммы составляет – 8209,00000 тыс. рублей, в том числе, областного бюджета – 8209,00000 тыс. рублей,</w:t>
            </w:r>
          </w:p>
        </w:tc>
      </w:tr>
    </w:tbl>
    <w:p w:rsidR="00CB3DF5" w:rsidRPr="00CB3DF5" w:rsidRDefault="00CB3DF5" w:rsidP="00CB3DF5">
      <w:pPr>
        <w:tabs>
          <w:tab w:val="left" w:pos="709"/>
          <w:tab w:val="left" w:pos="7020"/>
        </w:tabs>
        <w:spacing w:line="360" w:lineRule="auto"/>
        <w:jc w:val="both"/>
        <w:rPr>
          <w:sz w:val="28"/>
          <w:szCs w:val="28"/>
        </w:rPr>
      </w:pPr>
      <w:r w:rsidRPr="00CB3DF5">
        <w:rPr>
          <w:sz w:val="28"/>
          <w:szCs w:val="28"/>
        </w:rPr>
        <w:tab/>
        <w:t>1.6 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муниципальной программе) изложить согласно приложению № 1.</w:t>
      </w:r>
    </w:p>
    <w:p w:rsidR="00CB3DF5" w:rsidRPr="00CB3DF5" w:rsidRDefault="00CB3DF5" w:rsidP="00CB3DF5">
      <w:pPr>
        <w:spacing w:line="360" w:lineRule="auto"/>
        <w:ind w:firstLine="709"/>
        <w:jc w:val="both"/>
        <w:rPr>
          <w:sz w:val="28"/>
          <w:szCs w:val="28"/>
        </w:rPr>
      </w:pPr>
      <w:r w:rsidRPr="00CB3DF5">
        <w:rPr>
          <w:bCs/>
          <w:sz w:val="28"/>
          <w:szCs w:val="28"/>
        </w:rPr>
        <w:t xml:space="preserve">1.7 </w:t>
      </w:r>
      <w:r w:rsidRPr="00CB3DF5">
        <w:rPr>
          <w:sz w:val="28"/>
          <w:szCs w:val="28"/>
        </w:rPr>
        <w:t>Таблицу «Расходы на реализацию муниципальной программы за счет средств бюджета Кикнурского муниципального округа Кировской области» (приложение № 2 к муниципальной программе) изложить в новой редакции согласно приложению № 2.</w:t>
      </w:r>
    </w:p>
    <w:p w:rsidR="00CB3DF5" w:rsidRPr="00CB3DF5" w:rsidRDefault="00CB3DF5" w:rsidP="00CB3DF5">
      <w:pPr>
        <w:tabs>
          <w:tab w:val="left" w:pos="7088"/>
        </w:tabs>
        <w:spacing w:line="360" w:lineRule="auto"/>
        <w:ind w:firstLine="720"/>
        <w:jc w:val="both"/>
        <w:rPr>
          <w:sz w:val="28"/>
          <w:szCs w:val="28"/>
        </w:rPr>
      </w:pPr>
      <w:r w:rsidRPr="00CB3DF5">
        <w:rPr>
          <w:sz w:val="28"/>
          <w:szCs w:val="28"/>
        </w:rPr>
        <w:lastRenderedPageBreak/>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CB3DF5" w:rsidRPr="00CB3DF5" w:rsidRDefault="00CB3DF5" w:rsidP="00CB3DF5">
      <w:pPr>
        <w:spacing w:line="276" w:lineRule="auto"/>
        <w:jc w:val="both"/>
        <w:rPr>
          <w:sz w:val="28"/>
        </w:rPr>
      </w:pPr>
    </w:p>
    <w:p w:rsidR="00CB3DF5" w:rsidRPr="00CB3DF5" w:rsidRDefault="00CB3DF5" w:rsidP="00CB3DF5">
      <w:pPr>
        <w:spacing w:line="276" w:lineRule="auto"/>
        <w:jc w:val="both"/>
        <w:rPr>
          <w:sz w:val="28"/>
        </w:rPr>
      </w:pPr>
    </w:p>
    <w:p w:rsidR="00CB3DF5" w:rsidRDefault="00CB3DF5" w:rsidP="00CB3DF5">
      <w:pPr>
        <w:spacing w:line="276" w:lineRule="auto"/>
        <w:jc w:val="both"/>
        <w:rPr>
          <w:sz w:val="28"/>
        </w:rPr>
      </w:pPr>
    </w:p>
    <w:p w:rsidR="00CB3DF5" w:rsidRPr="004C2130" w:rsidRDefault="00CB3DF5" w:rsidP="00CB3DF5">
      <w:pPr>
        <w:tabs>
          <w:tab w:val="left" w:pos="6527"/>
        </w:tabs>
        <w:spacing w:line="360" w:lineRule="exact"/>
        <w:jc w:val="both"/>
        <w:rPr>
          <w:sz w:val="28"/>
          <w:szCs w:val="22"/>
          <w:lang w:eastAsia="en-US"/>
        </w:rPr>
      </w:pPr>
      <w:r w:rsidRPr="004C2130">
        <w:rPr>
          <w:sz w:val="28"/>
          <w:szCs w:val="22"/>
          <w:lang w:eastAsia="en-US"/>
        </w:rPr>
        <w:t xml:space="preserve">Глава Кикнурского </w:t>
      </w:r>
    </w:p>
    <w:p w:rsidR="00CB3DF5" w:rsidRPr="004C2130" w:rsidRDefault="00CB3DF5" w:rsidP="00CB3DF5">
      <w:pPr>
        <w:tabs>
          <w:tab w:val="left" w:pos="6527"/>
          <w:tab w:val="left" w:pos="7371"/>
        </w:tabs>
        <w:spacing w:line="360" w:lineRule="exact"/>
        <w:jc w:val="both"/>
        <w:rPr>
          <w:sz w:val="28"/>
          <w:szCs w:val="22"/>
          <w:lang w:eastAsia="en-US"/>
        </w:rPr>
      </w:pPr>
      <w:r>
        <w:rPr>
          <w:sz w:val="28"/>
          <w:szCs w:val="22"/>
          <w:lang w:eastAsia="en-US"/>
        </w:rPr>
        <w:t xml:space="preserve">муниципального округа    </w:t>
      </w:r>
      <w:r w:rsidRPr="004C2130">
        <w:rPr>
          <w:sz w:val="28"/>
          <w:szCs w:val="22"/>
          <w:lang w:eastAsia="en-US"/>
        </w:rPr>
        <w:t>С.Ю. Галкин</w:t>
      </w:r>
    </w:p>
    <w:p w:rsidR="00CB3DF5" w:rsidRPr="004C2130" w:rsidRDefault="00CB3DF5" w:rsidP="00CB3DF5">
      <w:pPr>
        <w:tabs>
          <w:tab w:val="left" w:pos="6527"/>
        </w:tabs>
        <w:spacing w:line="360" w:lineRule="exact"/>
        <w:jc w:val="both"/>
        <w:rPr>
          <w:sz w:val="28"/>
          <w:szCs w:val="22"/>
          <w:lang w:eastAsia="en-US"/>
        </w:rPr>
      </w:pPr>
    </w:p>
    <w:p w:rsidR="00CB3DF5" w:rsidRDefault="00CB3DF5" w:rsidP="00CB3DF5">
      <w:pPr>
        <w:rPr>
          <w:sz w:val="28"/>
        </w:rPr>
        <w:sectPr w:rsidR="00CB3DF5" w:rsidSect="00CB3DF5">
          <w:headerReference w:type="even" r:id="rId9"/>
          <w:headerReference w:type="default" r:id="rId10"/>
          <w:headerReference w:type="first" r:id="rId11"/>
          <w:pgSz w:w="11906" w:h="16838" w:code="9"/>
          <w:pgMar w:top="709" w:right="707" w:bottom="709" w:left="1701" w:header="720" w:footer="720" w:gutter="0"/>
          <w:pgNumType w:start="1"/>
          <w:cols w:space="720"/>
          <w:titlePg/>
          <w:docGrid w:linePitch="326"/>
        </w:sectPr>
      </w:pPr>
      <w:r>
        <w:rPr>
          <w:sz w:val="28"/>
        </w:rPr>
        <w:t xml:space="preserve">                 </w:t>
      </w:r>
    </w:p>
    <w:tbl>
      <w:tblPr>
        <w:tblW w:w="5000" w:type="pct"/>
        <w:tblInd w:w="108" w:type="dxa"/>
        <w:tblLayout w:type="fixed"/>
        <w:tblLook w:val="04A0" w:firstRow="1" w:lastRow="0" w:firstColumn="1" w:lastColumn="0" w:noHBand="0" w:noVBand="1"/>
      </w:tblPr>
      <w:tblGrid>
        <w:gridCol w:w="495"/>
        <w:gridCol w:w="1998"/>
        <w:gridCol w:w="2349"/>
        <w:gridCol w:w="1416"/>
        <w:gridCol w:w="1346"/>
        <w:gridCol w:w="1243"/>
        <w:gridCol w:w="1380"/>
        <w:gridCol w:w="1518"/>
        <w:gridCol w:w="1380"/>
        <w:gridCol w:w="1519"/>
      </w:tblGrid>
      <w:tr w:rsidR="00C56FBB" w:rsidRPr="00CB3DF5" w:rsidTr="003A5988">
        <w:trPr>
          <w:trHeight w:val="450"/>
        </w:trPr>
        <w:tc>
          <w:tcPr>
            <w:tcW w:w="502" w:type="dxa"/>
            <w:tcBorders>
              <w:top w:val="nil"/>
              <w:left w:val="nil"/>
              <w:bottom w:val="nil"/>
              <w:right w:val="nil"/>
            </w:tcBorders>
            <w:shd w:val="clear" w:color="auto" w:fill="auto"/>
            <w:noWrap/>
            <w:vAlign w:val="bottom"/>
            <w:hideMark/>
          </w:tcPr>
          <w:p w:rsidR="00CB3DF5" w:rsidRPr="00CB3DF5" w:rsidRDefault="00CB3DF5" w:rsidP="00CB3DF5">
            <w:pPr>
              <w:rPr>
                <w:sz w:val="20"/>
                <w:szCs w:val="20"/>
              </w:rPr>
            </w:pPr>
          </w:p>
        </w:tc>
        <w:tc>
          <w:tcPr>
            <w:tcW w:w="2050"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2413" w:type="dxa"/>
            <w:tcBorders>
              <w:top w:val="nil"/>
              <w:left w:val="nil"/>
              <w:bottom w:val="nil"/>
              <w:right w:val="nil"/>
            </w:tcBorders>
            <w:shd w:val="clear" w:color="auto" w:fill="auto"/>
            <w:noWrap/>
            <w:vAlign w:val="bottom"/>
            <w:hideMark/>
          </w:tcPr>
          <w:p w:rsidR="00CB3DF5" w:rsidRPr="00CB3DF5" w:rsidRDefault="00CB3DF5" w:rsidP="00CB3DF5">
            <w:pPr>
              <w:rPr>
                <w:sz w:val="20"/>
                <w:szCs w:val="20"/>
              </w:rPr>
            </w:pPr>
          </w:p>
        </w:tc>
        <w:tc>
          <w:tcPr>
            <w:tcW w:w="1452"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1380" w:type="dxa"/>
            <w:tcBorders>
              <w:top w:val="nil"/>
              <w:left w:val="nil"/>
              <w:bottom w:val="nil"/>
              <w:right w:val="nil"/>
            </w:tcBorders>
            <w:shd w:val="clear" w:color="000000" w:fill="FFFFFF"/>
            <w:noWrap/>
            <w:vAlign w:val="center"/>
            <w:hideMark/>
          </w:tcPr>
          <w:p w:rsidR="00CB3DF5" w:rsidRPr="00CB3DF5" w:rsidRDefault="00CB3DF5" w:rsidP="00CB3DF5">
            <w:pPr>
              <w:rPr>
                <w:rFonts w:ascii="Arial CYR" w:hAnsi="Arial CYR"/>
                <w:sz w:val="18"/>
                <w:szCs w:val="18"/>
              </w:rPr>
            </w:pPr>
            <w:r w:rsidRPr="00CB3DF5">
              <w:rPr>
                <w:rFonts w:ascii="Arial CYR" w:hAnsi="Arial CYR"/>
                <w:sz w:val="18"/>
                <w:szCs w:val="18"/>
              </w:rPr>
              <w:t> </w:t>
            </w:r>
          </w:p>
        </w:tc>
        <w:tc>
          <w:tcPr>
            <w:tcW w:w="1274" w:type="dxa"/>
            <w:tcBorders>
              <w:top w:val="nil"/>
              <w:left w:val="nil"/>
              <w:bottom w:val="nil"/>
              <w:right w:val="nil"/>
            </w:tcBorders>
            <w:shd w:val="clear" w:color="000000" w:fill="FFFFFF"/>
            <w:noWrap/>
            <w:vAlign w:val="center"/>
            <w:hideMark/>
          </w:tcPr>
          <w:p w:rsidR="00CB3DF5" w:rsidRPr="00CB3DF5" w:rsidRDefault="00CB3DF5" w:rsidP="00CB3DF5">
            <w:pPr>
              <w:rPr>
                <w:rFonts w:ascii="Arial CYR" w:hAnsi="Arial CYR"/>
                <w:sz w:val="18"/>
                <w:szCs w:val="18"/>
              </w:rPr>
            </w:pPr>
            <w:r w:rsidRPr="00CB3DF5">
              <w:rPr>
                <w:rFonts w:ascii="Arial CYR" w:hAnsi="Arial CYR"/>
                <w:sz w:val="18"/>
                <w:szCs w:val="18"/>
              </w:rPr>
              <w:t> </w:t>
            </w:r>
          </w:p>
        </w:tc>
        <w:tc>
          <w:tcPr>
            <w:tcW w:w="5945" w:type="dxa"/>
            <w:gridSpan w:val="4"/>
            <w:tcBorders>
              <w:top w:val="nil"/>
              <w:left w:val="nil"/>
              <w:bottom w:val="nil"/>
              <w:right w:val="nil"/>
            </w:tcBorders>
            <w:shd w:val="clear" w:color="000000" w:fill="FFFFFF"/>
            <w:vAlign w:val="bottom"/>
            <w:hideMark/>
          </w:tcPr>
          <w:p w:rsidR="00CB3DF5" w:rsidRPr="00CB3DF5" w:rsidRDefault="00CB3DF5" w:rsidP="00CB3DF5">
            <w:pPr>
              <w:rPr>
                <w:sz w:val="28"/>
                <w:szCs w:val="28"/>
              </w:rPr>
            </w:pPr>
            <w:r w:rsidRPr="00CB3DF5">
              <w:rPr>
                <w:sz w:val="28"/>
                <w:szCs w:val="28"/>
              </w:rPr>
              <w:t>Приложение № 1</w:t>
            </w:r>
          </w:p>
        </w:tc>
      </w:tr>
      <w:tr w:rsidR="003A5988" w:rsidRPr="00CB3DF5" w:rsidTr="003A5988">
        <w:trPr>
          <w:trHeight w:val="375"/>
        </w:trPr>
        <w:tc>
          <w:tcPr>
            <w:tcW w:w="502" w:type="dxa"/>
            <w:tcBorders>
              <w:top w:val="nil"/>
              <w:left w:val="nil"/>
              <w:bottom w:val="nil"/>
              <w:right w:val="nil"/>
            </w:tcBorders>
            <w:shd w:val="clear" w:color="auto" w:fill="auto"/>
            <w:noWrap/>
            <w:vAlign w:val="bottom"/>
            <w:hideMark/>
          </w:tcPr>
          <w:p w:rsidR="00CB3DF5" w:rsidRPr="00CB3DF5" w:rsidRDefault="00CB3DF5" w:rsidP="00CB3DF5">
            <w:pPr>
              <w:rPr>
                <w:sz w:val="28"/>
                <w:szCs w:val="28"/>
              </w:rPr>
            </w:pPr>
          </w:p>
        </w:tc>
        <w:tc>
          <w:tcPr>
            <w:tcW w:w="2050"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2413" w:type="dxa"/>
            <w:tcBorders>
              <w:top w:val="nil"/>
              <w:left w:val="nil"/>
              <w:bottom w:val="nil"/>
              <w:right w:val="nil"/>
            </w:tcBorders>
            <w:shd w:val="clear" w:color="auto" w:fill="auto"/>
            <w:noWrap/>
            <w:vAlign w:val="bottom"/>
            <w:hideMark/>
          </w:tcPr>
          <w:p w:rsidR="00CB3DF5" w:rsidRPr="00CB3DF5" w:rsidRDefault="00CB3DF5" w:rsidP="00CB3DF5">
            <w:pPr>
              <w:rPr>
                <w:sz w:val="20"/>
                <w:szCs w:val="20"/>
              </w:rPr>
            </w:pPr>
          </w:p>
        </w:tc>
        <w:tc>
          <w:tcPr>
            <w:tcW w:w="1452"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1380" w:type="dxa"/>
            <w:tcBorders>
              <w:top w:val="nil"/>
              <w:left w:val="nil"/>
              <w:bottom w:val="nil"/>
              <w:right w:val="nil"/>
            </w:tcBorders>
            <w:shd w:val="clear" w:color="000000" w:fill="FFFFFF"/>
            <w:noWrap/>
            <w:vAlign w:val="center"/>
            <w:hideMark/>
          </w:tcPr>
          <w:p w:rsidR="00CB3DF5" w:rsidRPr="00CB3DF5" w:rsidRDefault="00CB3DF5" w:rsidP="00CB3DF5">
            <w:pPr>
              <w:rPr>
                <w:sz w:val="18"/>
                <w:szCs w:val="18"/>
              </w:rPr>
            </w:pPr>
            <w:r w:rsidRPr="00CB3DF5">
              <w:rPr>
                <w:sz w:val="18"/>
                <w:szCs w:val="18"/>
              </w:rPr>
              <w:t> </w:t>
            </w:r>
          </w:p>
        </w:tc>
        <w:tc>
          <w:tcPr>
            <w:tcW w:w="1274" w:type="dxa"/>
            <w:tcBorders>
              <w:top w:val="nil"/>
              <w:left w:val="nil"/>
              <w:bottom w:val="nil"/>
              <w:right w:val="nil"/>
            </w:tcBorders>
            <w:shd w:val="clear" w:color="000000" w:fill="FFFFFF"/>
            <w:noWrap/>
            <w:vAlign w:val="center"/>
            <w:hideMark/>
          </w:tcPr>
          <w:p w:rsidR="00CB3DF5" w:rsidRPr="00CB3DF5" w:rsidRDefault="00CB3DF5" w:rsidP="00CB3DF5">
            <w:pPr>
              <w:rPr>
                <w:sz w:val="18"/>
                <w:szCs w:val="18"/>
              </w:rPr>
            </w:pPr>
            <w:r w:rsidRPr="00CB3DF5">
              <w:rPr>
                <w:sz w:val="18"/>
                <w:szCs w:val="18"/>
              </w:rPr>
              <w:t> </w:t>
            </w:r>
          </w:p>
        </w:tc>
        <w:tc>
          <w:tcPr>
            <w:tcW w:w="2972" w:type="dxa"/>
            <w:gridSpan w:val="2"/>
            <w:tcBorders>
              <w:top w:val="nil"/>
              <w:left w:val="nil"/>
              <w:bottom w:val="nil"/>
              <w:right w:val="nil"/>
            </w:tcBorders>
            <w:shd w:val="clear" w:color="000000" w:fill="FFFFFF"/>
            <w:noWrap/>
            <w:vAlign w:val="center"/>
            <w:hideMark/>
          </w:tcPr>
          <w:p w:rsidR="00CB3DF5" w:rsidRPr="00CB3DF5" w:rsidRDefault="00CB3DF5" w:rsidP="00CB3DF5">
            <w:pPr>
              <w:rPr>
                <w:color w:val="000000"/>
                <w:sz w:val="28"/>
                <w:szCs w:val="28"/>
              </w:rPr>
            </w:pPr>
            <w:r>
              <w:rPr>
                <w:color w:val="000000"/>
                <w:sz w:val="28"/>
                <w:szCs w:val="28"/>
              </w:rPr>
              <w:t>УТВЕРЖДЕН</w:t>
            </w:r>
            <w:r w:rsidRPr="00CB3DF5">
              <w:rPr>
                <w:color w:val="000000"/>
                <w:sz w:val="28"/>
                <w:szCs w:val="28"/>
              </w:rPr>
              <w:t>А</w:t>
            </w:r>
          </w:p>
        </w:tc>
        <w:tc>
          <w:tcPr>
            <w:tcW w:w="1415" w:type="dxa"/>
            <w:tcBorders>
              <w:top w:val="nil"/>
              <w:left w:val="nil"/>
              <w:bottom w:val="nil"/>
              <w:right w:val="nil"/>
            </w:tcBorders>
            <w:shd w:val="clear" w:color="000000" w:fill="FFFFFF"/>
            <w:noWrap/>
            <w:vAlign w:val="center"/>
            <w:hideMark/>
          </w:tcPr>
          <w:p w:rsidR="00CB3DF5" w:rsidRPr="00CB3DF5" w:rsidRDefault="00CB3DF5" w:rsidP="00CB3DF5">
            <w:pPr>
              <w:rPr>
                <w:color w:val="000000"/>
                <w:sz w:val="28"/>
                <w:szCs w:val="28"/>
              </w:rPr>
            </w:pPr>
            <w:r w:rsidRPr="00CB3DF5">
              <w:rPr>
                <w:color w:val="000000"/>
                <w:sz w:val="28"/>
                <w:szCs w:val="28"/>
              </w:rPr>
              <w:t> </w:t>
            </w:r>
          </w:p>
        </w:tc>
        <w:tc>
          <w:tcPr>
            <w:tcW w:w="1558" w:type="dxa"/>
            <w:tcBorders>
              <w:top w:val="nil"/>
              <w:left w:val="nil"/>
              <w:bottom w:val="nil"/>
              <w:right w:val="nil"/>
            </w:tcBorders>
            <w:shd w:val="clear" w:color="000000" w:fill="FFFFFF"/>
            <w:noWrap/>
            <w:vAlign w:val="center"/>
            <w:hideMark/>
          </w:tcPr>
          <w:p w:rsidR="00CB3DF5" w:rsidRPr="00CB3DF5" w:rsidRDefault="00CB3DF5" w:rsidP="00CB3DF5">
            <w:pPr>
              <w:rPr>
                <w:sz w:val="28"/>
                <w:szCs w:val="28"/>
              </w:rPr>
            </w:pPr>
            <w:r w:rsidRPr="00CB3DF5">
              <w:rPr>
                <w:sz w:val="28"/>
                <w:szCs w:val="28"/>
              </w:rPr>
              <w:t> </w:t>
            </w:r>
          </w:p>
        </w:tc>
      </w:tr>
      <w:tr w:rsidR="003A5988" w:rsidRPr="00CB3DF5" w:rsidTr="003A5988">
        <w:trPr>
          <w:trHeight w:val="375"/>
        </w:trPr>
        <w:tc>
          <w:tcPr>
            <w:tcW w:w="502" w:type="dxa"/>
            <w:tcBorders>
              <w:top w:val="nil"/>
              <w:left w:val="nil"/>
              <w:bottom w:val="nil"/>
              <w:right w:val="nil"/>
            </w:tcBorders>
            <w:shd w:val="clear" w:color="auto" w:fill="auto"/>
            <w:noWrap/>
            <w:vAlign w:val="bottom"/>
            <w:hideMark/>
          </w:tcPr>
          <w:p w:rsidR="00CB3DF5" w:rsidRPr="00CB3DF5" w:rsidRDefault="00CB3DF5" w:rsidP="00CB3DF5">
            <w:pPr>
              <w:rPr>
                <w:sz w:val="28"/>
                <w:szCs w:val="28"/>
              </w:rPr>
            </w:pPr>
          </w:p>
        </w:tc>
        <w:tc>
          <w:tcPr>
            <w:tcW w:w="2050"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2413" w:type="dxa"/>
            <w:tcBorders>
              <w:top w:val="nil"/>
              <w:left w:val="nil"/>
              <w:bottom w:val="nil"/>
              <w:right w:val="nil"/>
            </w:tcBorders>
            <w:shd w:val="clear" w:color="auto" w:fill="auto"/>
            <w:noWrap/>
            <w:vAlign w:val="bottom"/>
            <w:hideMark/>
          </w:tcPr>
          <w:p w:rsidR="00CB3DF5" w:rsidRPr="00CB3DF5" w:rsidRDefault="00CB3DF5" w:rsidP="00CB3DF5">
            <w:pPr>
              <w:rPr>
                <w:sz w:val="20"/>
                <w:szCs w:val="20"/>
              </w:rPr>
            </w:pPr>
          </w:p>
        </w:tc>
        <w:tc>
          <w:tcPr>
            <w:tcW w:w="1452"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1380" w:type="dxa"/>
            <w:tcBorders>
              <w:top w:val="nil"/>
              <w:left w:val="nil"/>
              <w:bottom w:val="nil"/>
              <w:right w:val="nil"/>
            </w:tcBorders>
            <w:shd w:val="clear" w:color="000000" w:fill="FFFFFF"/>
            <w:noWrap/>
            <w:vAlign w:val="center"/>
            <w:hideMark/>
          </w:tcPr>
          <w:p w:rsidR="00CB3DF5" w:rsidRPr="00CB3DF5" w:rsidRDefault="00CB3DF5" w:rsidP="00CB3DF5">
            <w:pPr>
              <w:rPr>
                <w:sz w:val="18"/>
                <w:szCs w:val="18"/>
              </w:rPr>
            </w:pPr>
            <w:r w:rsidRPr="00CB3DF5">
              <w:rPr>
                <w:sz w:val="18"/>
                <w:szCs w:val="18"/>
              </w:rPr>
              <w:t> </w:t>
            </w:r>
          </w:p>
        </w:tc>
        <w:tc>
          <w:tcPr>
            <w:tcW w:w="1274" w:type="dxa"/>
            <w:tcBorders>
              <w:top w:val="nil"/>
              <w:left w:val="nil"/>
              <w:bottom w:val="nil"/>
              <w:right w:val="nil"/>
            </w:tcBorders>
            <w:shd w:val="clear" w:color="000000" w:fill="FFFFFF"/>
            <w:noWrap/>
            <w:vAlign w:val="center"/>
            <w:hideMark/>
          </w:tcPr>
          <w:p w:rsidR="00CB3DF5" w:rsidRPr="00CB3DF5" w:rsidRDefault="00CB3DF5" w:rsidP="00CB3DF5">
            <w:pPr>
              <w:rPr>
                <w:sz w:val="18"/>
                <w:szCs w:val="18"/>
              </w:rPr>
            </w:pPr>
            <w:r w:rsidRPr="00CB3DF5">
              <w:rPr>
                <w:sz w:val="18"/>
                <w:szCs w:val="18"/>
              </w:rPr>
              <w:t> </w:t>
            </w:r>
          </w:p>
        </w:tc>
        <w:tc>
          <w:tcPr>
            <w:tcW w:w="2972" w:type="dxa"/>
            <w:gridSpan w:val="2"/>
            <w:tcBorders>
              <w:top w:val="nil"/>
              <w:left w:val="nil"/>
              <w:bottom w:val="nil"/>
              <w:right w:val="nil"/>
            </w:tcBorders>
            <w:shd w:val="clear" w:color="000000" w:fill="FFFFFF"/>
            <w:noWrap/>
            <w:vAlign w:val="center"/>
            <w:hideMark/>
          </w:tcPr>
          <w:p w:rsidR="00CB3DF5" w:rsidRPr="00CB3DF5" w:rsidRDefault="00CB3DF5" w:rsidP="00CB3DF5">
            <w:pPr>
              <w:rPr>
                <w:color w:val="000000"/>
                <w:sz w:val="28"/>
                <w:szCs w:val="28"/>
              </w:rPr>
            </w:pPr>
            <w:r w:rsidRPr="00CB3DF5">
              <w:rPr>
                <w:color w:val="000000"/>
                <w:sz w:val="28"/>
                <w:szCs w:val="28"/>
              </w:rPr>
              <w:t xml:space="preserve">постановлением </w:t>
            </w:r>
          </w:p>
        </w:tc>
        <w:tc>
          <w:tcPr>
            <w:tcW w:w="1415" w:type="dxa"/>
            <w:tcBorders>
              <w:top w:val="nil"/>
              <w:left w:val="nil"/>
              <w:bottom w:val="nil"/>
              <w:right w:val="nil"/>
            </w:tcBorders>
            <w:shd w:val="clear" w:color="000000" w:fill="FFFFFF"/>
            <w:noWrap/>
            <w:vAlign w:val="center"/>
            <w:hideMark/>
          </w:tcPr>
          <w:p w:rsidR="00CB3DF5" w:rsidRPr="00CB3DF5" w:rsidRDefault="00CB3DF5" w:rsidP="00CB3DF5">
            <w:pPr>
              <w:rPr>
                <w:color w:val="000000"/>
                <w:sz w:val="28"/>
                <w:szCs w:val="28"/>
              </w:rPr>
            </w:pPr>
            <w:r w:rsidRPr="00CB3DF5">
              <w:rPr>
                <w:color w:val="000000"/>
                <w:sz w:val="28"/>
                <w:szCs w:val="28"/>
              </w:rPr>
              <w:t> </w:t>
            </w:r>
          </w:p>
        </w:tc>
        <w:tc>
          <w:tcPr>
            <w:tcW w:w="1558" w:type="dxa"/>
            <w:tcBorders>
              <w:top w:val="nil"/>
              <w:left w:val="nil"/>
              <w:bottom w:val="nil"/>
              <w:right w:val="nil"/>
            </w:tcBorders>
            <w:shd w:val="clear" w:color="000000" w:fill="FFFFFF"/>
            <w:noWrap/>
            <w:vAlign w:val="center"/>
            <w:hideMark/>
          </w:tcPr>
          <w:p w:rsidR="00CB3DF5" w:rsidRPr="00CB3DF5" w:rsidRDefault="00CB3DF5" w:rsidP="00CB3DF5">
            <w:pPr>
              <w:rPr>
                <w:sz w:val="28"/>
                <w:szCs w:val="28"/>
              </w:rPr>
            </w:pPr>
            <w:r w:rsidRPr="00CB3DF5">
              <w:rPr>
                <w:sz w:val="28"/>
                <w:szCs w:val="28"/>
              </w:rPr>
              <w:t> </w:t>
            </w:r>
          </w:p>
        </w:tc>
      </w:tr>
      <w:tr w:rsidR="00C56FBB" w:rsidRPr="00CB3DF5" w:rsidTr="003A5988">
        <w:trPr>
          <w:trHeight w:val="390"/>
        </w:trPr>
        <w:tc>
          <w:tcPr>
            <w:tcW w:w="502" w:type="dxa"/>
            <w:tcBorders>
              <w:top w:val="nil"/>
              <w:left w:val="nil"/>
              <w:bottom w:val="nil"/>
              <w:right w:val="nil"/>
            </w:tcBorders>
            <w:shd w:val="clear" w:color="auto" w:fill="auto"/>
            <w:noWrap/>
            <w:vAlign w:val="bottom"/>
            <w:hideMark/>
          </w:tcPr>
          <w:p w:rsidR="00CB3DF5" w:rsidRPr="00CB3DF5" w:rsidRDefault="00CB3DF5" w:rsidP="00CB3DF5">
            <w:pPr>
              <w:rPr>
                <w:sz w:val="28"/>
                <w:szCs w:val="28"/>
              </w:rPr>
            </w:pPr>
          </w:p>
        </w:tc>
        <w:tc>
          <w:tcPr>
            <w:tcW w:w="2050"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2413" w:type="dxa"/>
            <w:tcBorders>
              <w:top w:val="nil"/>
              <w:left w:val="nil"/>
              <w:bottom w:val="nil"/>
              <w:right w:val="nil"/>
            </w:tcBorders>
            <w:shd w:val="clear" w:color="auto" w:fill="auto"/>
            <w:noWrap/>
            <w:vAlign w:val="bottom"/>
            <w:hideMark/>
          </w:tcPr>
          <w:p w:rsidR="00CB3DF5" w:rsidRPr="00CB3DF5" w:rsidRDefault="00CB3DF5" w:rsidP="00CB3DF5">
            <w:pPr>
              <w:rPr>
                <w:sz w:val="20"/>
                <w:szCs w:val="20"/>
              </w:rPr>
            </w:pPr>
          </w:p>
        </w:tc>
        <w:tc>
          <w:tcPr>
            <w:tcW w:w="1452"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1380" w:type="dxa"/>
            <w:tcBorders>
              <w:top w:val="nil"/>
              <w:left w:val="nil"/>
              <w:bottom w:val="nil"/>
              <w:right w:val="nil"/>
            </w:tcBorders>
            <w:shd w:val="clear" w:color="000000" w:fill="FFFFFF"/>
            <w:noWrap/>
            <w:vAlign w:val="center"/>
            <w:hideMark/>
          </w:tcPr>
          <w:p w:rsidR="00CB3DF5" w:rsidRPr="00CB3DF5" w:rsidRDefault="00CB3DF5" w:rsidP="00CB3DF5">
            <w:pPr>
              <w:rPr>
                <w:sz w:val="18"/>
                <w:szCs w:val="18"/>
              </w:rPr>
            </w:pPr>
            <w:r w:rsidRPr="00CB3DF5">
              <w:rPr>
                <w:sz w:val="18"/>
                <w:szCs w:val="18"/>
              </w:rPr>
              <w:t> </w:t>
            </w:r>
          </w:p>
        </w:tc>
        <w:tc>
          <w:tcPr>
            <w:tcW w:w="1274" w:type="dxa"/>
            <w:tcBorders>
              <w:top w:val="nil"/>
              <w:left w:val="nil"/>
              <w:bottom w:val="nil"/>
              <w:right w:val="nil"/>
            </w:tcBorders>
            <w:shd w:val="clear" w:color="000000" w:fill="FFFFFF"/>
            <w:noWrap/>
            <w:vAlign w:val="center"/>
            <w:hideMark/>
          </w:tcPr>
          <w:p w:rsidR="00CB3DF5" w:rsidRPr="00CB3DF5" w:rsidRDefault="00CB3DF5" w:rsidP="00CB3DF5">
            <w:pPr>
              <w:rPr>
                <w:sz w:val="18"/>
                <w:szCs w:val="18"/>
              </w:rPr>
            </w:pPr>
            <w:r w:rsidRPr="00CB3DF5">
              <w:rPr>
                <w:sz w:val="18"/>
                <w:szCs w:val="18"/>
              </w:rPr>
              <w:t> </w:t>
            </w:r>
          </w:p>
        </w:tc>
        <w:tc>
          <w:tcPr>
            <w:tcW w:w="5945" w:type="dxa"/>
            <w:gridSpan w:val="4"/>
            <w:tcBorders>
              <w:top w:val="nil"/>
              <w:left w:val="nil"/>
              <w:bottom w:val="nil"/>
              <w:right w:val="nil"/>
            </w:tcBorders>
            <w:shd w:val="clear" w:color="000000" w:fill="FFFFFF"/>
            <w:noWrap/>
            <w:vAlign w:val="center"/>
            <w:hideMark/>
          </w:tcPr>
          <w:p w:rsidR="00CB3DF5" w:rsidRPr="00CB3DF5" w:rsidRDefault="00CB3DF5" w:rsidP="00CB3DF5">
            <w:pPr>
              <w:rPr>
                <w:color w:val="000000"/>
                <w:sz w:val="28"/>
                <w:szCs w:val="28"/>
              </w:rPr>
            </w:pPr>
            <w:r w:rsidRPr="00CB3DF5">
              <w:rPr>
                <w:color w:val="000000"/>
                <w:sz w:val="28"/>
                <w:szCs w:val="28"/>
              </w:rPr>
              <w:t xml:space="preserve">администрации Кикнурского </w:t>
            </w:r>
          </w:p>
        </w:tc>
      </w:tr>
      <w:tr w:rsidR="003A5988" w:rsidRPr="00CB3DF5" w:rsidTr="003A5988">
        <w:trPr>
          <w:trHeight w:val="420"/>
        </w:trPr>
        <w:tc>
          <w:tcPr>
            <w:tcW w:w="502" w:type="dxa"/>
            <w:tcBorders>
              <w:top w:val="nil"/>
              <w:left w:val="nil"/>
              <w:bottom w:val="nil"/>
              <w:right w:val="nil"/>
            </w:tcBorders>
            <w:shd w:val="clear" w:color="auto" w:fill="auto"/>
            <w:noWrap/>
            <w:vAlign w:val="bottom"/>
            <w:hideMark/>
          </w:tcPr>
          <w:p w:rsidR="00CB3DF5" w:rsidRPr="00CB3DF5" w:rsidRDefault="00CB3DF5" w:rsidP="00CB3DF5">
            <w:pPr>
              <w:rPr>
                <w:color w:val="000000"/>
                <w:sz w:val="28"/>
                <w:szCs w:val="28"/>
              </w:rPr>
            </w:pPr>
          </w:p>
        </w:tc>
        <w:tc>
          <w:tcPr>
            <w:tcW w:w="2050"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2413" w:type="dxa"/>
            <w:tcBorders>
              <w:top w:val="nil"/>
              <w:left w:val="nil"/>
              <w:bottom w:val="nil"/>
              <w:right w:val="nil"/>
            </w:tcBorders>
            <w:shd w:val="clear" w:color="auto" w:fill="auto"/>
            <w:noWrap/>
            <w:vAlign w:val="bottom"/>
            <w:hideMark/>
          </w:tcPr>
          <w:p w:rsidR="00CB3DF5" w:rsidRPr="00CB3DF5" w:rsidRDefault="00CB3DF5" w:rsidP="00CB3DF5">
            <w:pPr>
              <w:rPr>
                <w:sz w:val="20"/>
                <w:szCs w:val="20"/>
              </w:rPr>
            </w:pPr>
          </w:p>
        </w:tc>
        <w:tc>
          <w:tcPr>
            <w:tcW w:w="1452"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1380" w:type="dxa"/>
            <w:tcBorders>
              <w:top w:val="nil"/>
              <w:left w:val="nil"/>
              <w:bottom w:val="nil"/>
              <w:right w:val="nil"/>
            </w:tcBorders>
            <w:shd w:val="clear" w:color="000000" w:fill="FFFFFF"/>
            <w:noWrap/>
            <w:vAlign w:val="center"/>
            <w:hideMark/>
          </w:tcPr>
          <w:p w:rsidR="00CB3DF5" w:rsidRPr="00CB3DF5" w:rsidRDefault="00CB3DF5" w:rsidP="00CB3DF5">
            <w:pPr>
              <w:rPr>
                <w:sz w:val="18"/>
                <w:szCs w:val="18"/>
              </w:rPr>
            </w:pPr>
            <w:r w:rsidRPr="00CB3DF5">
              <w:rPr>
                <w:sz w:val="18"/>
                <w:szCs w:val="18"/>
              </w:rPr>
              <w:t> </w:t>
            </w:r>
          </w:p>
        </w:tc>
        <w:tc>
          <w:tcPr>
            <w:tcW w:w="1274" w:type="dxa"/>
            <w:tcBorders>
              <w:top w:val="nil"/>
              <w:left w:val="nil"/>
              <w:bottom w:val="nil"/>
              <w:right w:val="nil"/>
            </w:tcBorders>
            <w:shd w:val="clear" w:color="000000" w:fill="FFFFFF"/>
            <w:noWrap/>
            <w:vAlign w:val="center"/>
            <w:hideMark/>
          </w:tcPr>
          <w:p w:rsidR="00CB3DF5" w:rsidRPr="00CB3DF5" w:rsidRDefault="00CB3DF5" w:rsidP="00CB3DF5">
            <w:pPr>
              <w:rPr>
                <w:sz w:val="18"/>
                <w:szCs w:val="18"/>
              </w:rPr>
            </w:pPr>
            <w:r w:rsidRPr="00CB3DF5">
              <w:rPr>
                <w:sz w:val="18"/>
                <w:szCs w:val="18"/>
              </w:rPr>
              <w:t> </w:t>
            </w:r>
          </w:p>
        </w:tc>
        <w:tc>
          <w:tcPr>
            <w:tcW w:w="4387" w:type="dxa"/>
            <w:gridSpan w:val="3"/>
            <w:tcBorders>
              <w:top w:val="nil"/>
              <w:left w:val="nil"/>
              <w:bottom w:val="nil"/>
              <w:right w:val="nil"/>
            </w:tcBorders>
            <w:shd w:val="clear" w:color="000000" w:fill="FFFFFF"/>
            <w:noWrap/>
            <w:vAlign w:val="center"/>
            <w:hideMark/>
          </w:tcPr>
          <w:p w:rsidR="00CB3DF5" w:rsidRPr="00CB3DF5" w:rsidRDefault="00CB3DF5" w:rsidP="00CB3DF5">
            <w:pPr>
              <w:rPr>
                <w:color w:val="000000"/>
                <w:sz w:val="28"/>
                <w:szCs w:val="28"/>
              </w:rPr>
            </w:pPr>
            <w:r w:rsidRPr="00CB3DF5">
              <w:rPr>
                <w:color w:val="000000"/>
                <w:sz w:val="28"/>
                <w:szCs w:val="28"/>
              </w:rPr>
              <w:t>муниципального округа</w:t>
            </w:r>
          </w:p>
        </w:tc>
        <w:tc>
          <w:tcPr>
            <w:tcW w:w="1558" w:type="dxa"/>
            <w:tcBorders>
              <w:top w:val="nil"/>
              <w:left w:val="nil"/>
              <w:bottom w:val="nil"/>
              <w:right w:val="nil"/>
            </w:tcBorders>
            <w:shd w:val="clear" w:color="000000" w:fill="FFFFFF"/>
            <w:noWrap/>
            <w:vAlign w:val="center"/>
            <w:hideMark/>
          </w:tcPr>
          <w:p w:rsidR="00CB3DF5" w:rsidRPr="00CB3DF5" w:rsidRDefault="00CB3DF5" w:rsidP="00CB3DF5">
            <w:pPr>
              <w:rPr>
                <w:sz w:val="28"/>
                <w:szCs w:val="28"/>
              </w:rPr>
            </w:pPr>
            <w:r w:rsidRPr="00CB3DF5">
              <w:rPr>
                <w:sz w:val="28"/>
                <w:szCs w:val="28"/>
              </w:rPr>
              <w:t> </w:t>
            </w:r>
          </w:p>
        </w:tc>
      </w:tr>
      <w:tr w:rsidR="00C56FBB" w:rsidRPr="00CB3DF5" w:rsidTr="003A5988">
        <w:trPr>
          <w:trHeight w:val="435"/>
        </w:trPr>
        <w:tc>
          <w:tcPr>
            <w:tcW w:w="502" w:type="dxa"/>
            <w:tcBorders>
              <w:top w:val="nil"/>
              <w:left w:val="nil"/>
              <w:bottom w:val="nil"/>
              <w:right w:val="nil"/>
            </w:tcBorders>
            <w:shd w:val="clear" w:color="auto" w:fill="auto"/>
            <w:noWrap/>
            <w:vAlign w:val="bottom"/>
            <w:hideMark/>
          </w:tcPr>
          <w:p w:rsidR="00CB3DF5" w:rsidRPr="00CB3DF5" w:rsidRDefault="00CB3DF5" w:rsidP="00CB3DF5">
            <w:pPr>
              <w:rPr>
                <w:sz w:val="28"/>
                <w:szCs w:val="28"/>
              </w:rPr>
            </w:pPr>
          </w:p>
        </w:tc>
        <w:tc>
          <w:tcPr>
            <w:tcW w:w="2050"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2413" w:type="dxa"/>
            <w:tcBorders>
              <w:top w:val="nil"/>
              <w:left w:val="nil"/>
              <w:bottom w:val="nil"/>
              <w:right w:val="nil"/>
            </w:tcBorders>
            <w:shd w:val="clear" w:color="auto" w:fill="auto"/>
            <w:noWrap/>
            <w:vAlign w:val="bottom"/>
            <w:hideMark/>
          </w:tcPr>
          <w:p w:rsidR="00CB3DF5" w:rsidRPr="00CB3DF5" w:rsidRDefault="00CB3DF5" w:rsidP="00CB3DF5">
            <w:pPr>
              <w:rPr>
                <w:sz w:val="20"/>
                <w:szCs w:val="20"/>
              </w:rPr>
            </w:pPr>
          </w:p>
        </w:tc>
        <w:tc>
          <w:tcPr>
            <w:tcW w:w="1452"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1380" w:type="dxa"/>
            <w:tcBorders>
              <w:top w:val="nil"/>
              <w:left w:val="nil"/>
              <w:bottom w:val="nil"/>
              <w:right w:val="nil"/>
            </w:tcBorders>
            <w:shd w:val="clear" w:color="000000" w:fill="FFFFFF"/>
            <w:noWrap/>
            <w:vAlign w:val="center"/>
            <w:hideMark/>
          </w:tcPr>
          <w:p w:rsidR="00CB3DF5" w:rsidRPr="00CB3DF5" w:rsidRDefault="00CB3DF5" w:rsidP="00CB3DF5">
            <w:pPr>
              <w:rPr>
                <w:sz w:val="18"/>
                <w:szCs w:val="18"/>
              </w:rPr>
            </w:pPr>
            <w:r w:rsidRPr="00CB3DF5">
              <w:rPr>
                <w:sz w:val="18"/>
                <w:szCs w:val="18"/>
              </w:rPr>
              <w:t> </w:t>
            </w:r>
          </w:p>
        </w:tc>
        <w:tc>
          <w:tcPr>
            <w:tcW w:w="1274" w:type="dxa"/>
            <w:tcBorders>
              <w:top w:val="nil"/>
              <w:left w:val="nil"/>
              <w:bottom w:val="nil"/>
              <w:right w:val="nil"/>
            </w:tcBorders>
            <w:shd w:val="clear" w:color="000000" w:fill="FFFFFF"/>
            <w:noWrap/>
            <w:vAlign w:val="center"/>
            <w:hideMark/>
          </w:tcPr>
          <w:p w:rsidR="00CB3DF5" w:rsidRPr="00CB3DF5" w:rsidRDefault="00CB3DF5" w:rsidP="00CB3DF5">
            <w:pPr>
              <w:rPr>
                <w:sz w:val="18"/>
                <w:szCs w:val="18"/>
              </w:rPr>
            </w:pPr>
            <w:r w:rsidRPr="00CB3DF5">
              <w:rPr>
                <w:sz w:val="18"/>
                <w:szCs w:val="18"/>
              </w:rPr>
              <w:t> </w:t>
            </w:r>
          </w:p>
        </w:tc>
        <w:tc>
          <w:tcPr>
            <w:tcW w:w="5945" w:type="dxa"/>
            <w:gridSpan w:val="4"/>
            <w:tcBorders>
              <w:top w:val="nil"/>
              <w:left w:val="nil"/>
              <w:bottom w:val="nil"/>
              <w:right w:val="nil"/>
            </w:tcBorders>
            <w:shd w:val="clear" w:color="000000" w:fill="FFFFFF"/>
            <w:vAlign w:val="bottom"/>
            <w:hideMark/>
          </w:tcPr>
          <w:p w:rsidR="00CB3DF5" w:rsidRPr="00CB3DF5" w:rsidRDefault="00CB3DF5" w:rsidP="00CB3DF5">
            <w:pPr>
              <w:rPr>
                <w:sz w:val="28"/>
                <w:szCs w:val="28"/>
              </w:rPr>
            </w:pPr>
            <w:r w:rsidRPr="00CB3DF5">
              <w:rPr>
                <w:sz w:val="28"/>
                <w:szCs w:val="28"/>
              </w:rPr>
              <w:t>от    10.01.2023 № 14</w:t>
            </w:r>
          </w:p>
        </w:tc>
      </w:tr>
      <w:tr w:rsidR="00C56FBB" w:rsidRPr="00CB3DF5" w:rsidTr="003A5988">
        <w:trPr>
          <w:trHeight w:val="75"/>
        </w:trPr>
        <w:tc>
          <w:tcPr>
            <w:tcW w:w="502" w:type="dxa"/>
            <w:tcBorders>
              <w:top w:val="nil"/>
              <w:left w:val="nil"/>
              <w:bottom w:val="nil"/>
              <w:right w:val="nil"/>
            </w:tcBorders>
            <w:shd w:val="clear" w:color="auto" w:fill="auto"/>
            <w:noWrap/>
            <w:vAlign w:val="bottom"/>
            <w:hideMark/>
          </w:tcPr>
          <w:p w:rsidR="00CB3DF5" w:rsidRPr="00CB3DF5" w:rsidRDefault="00CB3DF5" w:rsidP="00CB3DF5">
            <w:pPr>
              <w:rPr>
                <w:sz w:val="28"/>
                <w:szCs w:val="28"/>
              </w:rPr>
            </w:pPr>
          </w:p>
        </w:tc>
        <w:tc>
          <w:tcPr>
            <w:tcW w:w="2050"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2413" w:type="dxa"/>
            <w:tcBorders>
              <w:top w:val="nil"/>
              <w:left w:val="nil"/>
              <w:bottom w:val="nil"/>
              <w:right w:val="nil"/>
            </w:tcBorders>
            <w:shd w:val="clear" w:color="auto" w:fill="auto"/>
            <w:noWrap/>
            <w:vAlign w:val="bottom"/>
            <w:hideMark/>
          </w:tcPr>
          <w:p w:rsidR="00CB3DF5" w:rsidRPr="00CB3DF5" w:rsidRDefault="00CB3DF5" w:rsidP="00CB3DF5">
            <w:pPr>
              <w:rPr>
                <w:sz w:val="20"/>
                <w:szCs w:val="20"/>
              </w:rPr>
            </w:pPr>
          </w:p>
        </w:tc>
        <w:tc>
          <w:tcPr>
            <w:tcW w:w="1452"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1380" w:type="dxa"/>
            <w:tcBorders>
              <w:top w:val="nil"/>
              <w:left w:val="nil"/>
              <w:bottom w:val="nil"/>
              <w:right w:val="nil"/>
            </w:tcBorders>
            <w:shd w:val="clear" w:color="000000" w:fill="FFFFFF"/>
            <w:noWrap/>
            <w:vAlign w:val="center"/>
            <w:hideMark/>
          </w:tcPr>
          <w:p w:rsidR="00CB3DF5" w:rsidRPr="00CB3DF5" w:rsidRDefault="00CB3DF5" w:rsidP="00CB3DF5">
            <w:pPr>
              <w:rPr>
                <w:sz w:val="18"/>
                <w:szCs w:val="18"/>
              </w:rPr>
            </w:pPr>
            <w:r w:rsidRPr="00CB3DF5">
              <w:rPr>
                <w:sz w:val="18"/>
                <w:szCs w:val="18"/>
              </w:rPr>
              <w:t> </w:t>
            </w:r>
          </w:p>
        </w:tc>
        <w:tc>
          <w:tcPr>
            <w:tcW w:w="1274" w:type="dxa"/>
            <w:tcBorders>
              <w:top w:val="nil"/>
              <w:left w:val="nil"/>
              <w:bottom w:val="nil"/>
              <w:right w:val="nil"/>
            </w:tcBorders>
            <w:shd w:val="clear" w:color="000000" w:fill="FFFFFF"/>
            <w:noWrap/>
            <w:vAlign w:val="center"/>
            <w:hideMark/>
          </w:tcPr>
          <w:p w:rsidR="00CB3DF5" w:rsidRPr="00CB3DF5" w:rsidRDefault="00CB3DF5" w:rsidP="00CB3DF5">
            <w:pPr>
              <w:rPr>
                <w:sz w:val="18"/>
                <w:szCs w:val="18"/>
              </w:rPr>
            </w:pPr>
            <w:r w:rsidRPr="00CB3DF5">
              <w:rPr>
                <w:sz w:val="18"/>
                <w:szCs w:val="18"/>
              </w:rPr>
              <w:t> </w:t>
            </w:r>
          </w:p>
        </w:tc>
        <w:tc>
          <w:tcPr>
            <w:tcW w:w="5945" w:type="dxa"/>
            <w:gridSpan w:val="4"/>
            <w:tcBorders>
              <w:top w:val="nil"/>
              <w:left w:val="nil"/>
              <w:bottom w:val="nil"/>
              <w:right w:val="nil"/>
            </w:tcBorders>
            <w:shd w:val="clear" w:color="000000" w:fill="FFFFFF"/>
            <w:vAlign w:val="bottom"/>
            <w:hideMark/>
          </w:tcPr>
          <w:p w:rsidR="00CB3DF5" w:rsidRPr="00CB3DF5" w:rsidRDefault="00CB3DF5" w:rsidP="00CB3DF5">
            <w:pPr>
              <w:rPr>
                <w:sz w:val="28"/>
                <w:szCs w:val="28"/>
              </w:rPr>
            </w:pPr>
            <w:r w:rsidRPr="00CB3DF5">
              <w:rPr>
                <w:sz w:val="28"/>
                <w:szCs w:val="28"/>
              </w:rPr>
              <w:t> </w:t>
            </w:r>
          </w:p>
        </w:tc>
      </w:tr>
      <w:tr w:rsidR="00CB3DF5" w:rsidRPr="00CB3DF5" w:rsidTr="003A5988">
        <w:trPr>
          <w:trHeight w:val="195"/>
        </w:trPr>
        <w:tc>
          <w:tcPr>
            <w:tcW w:w="502" w:type="dxa"/>
            <w:tcBorders>
              <w:top w:val="nil"/>
              <w:left w:val="nil"/>
              <w:bottom w:val="nil"/>
              <w:right w:val="nil"/>
            </w:tcBorders>
            <w:shd w:val="clear" w:color="auto" w:fill="auto"/>
            <w:noWrap/>
            <w:vAlign w:val="bottom"/>
            <w:hideMark/>
          </w:tcPr>
          <w:p w:rsidR="00CB3DF5" w:rsidRPr="00CB3DF5" w:rsidRDefault="00CB3DF5" w:rsidP="00CB3DF5">
            <w:pPr>
              <w:rPr>
                <w:sz w:val="28"/>
                <w:szCs w:val="28"/>
              </w:rPr>
            </w:pPr>
          </w:p>
        </w:tc>
        <w:tc>
          <w:tcPr>
            <w:tcW w:w="14514" w:type="dxa"/>
            <w:gridSpan w:val="9"/>
            <w:vMerge w:val="restart"/>
            <w:tcBorders>
              <w:top w:val="nil"/>
              <w:left w:val="nil"/>
              <w:bottom w:val="single" w:sz="4" w:space="0" w:color="000000"/>
              <w:right w:val="nil"/>
            </w:tcBorders>
            <w:shd w:val="clear" w:color="auto" w:fill="auto"/>
            <w:vAlign w:val="center"/>
            <w:hideMark/>
          </w:tcPr>
          <w:p w:rsidR="00CB3DF5" w:rsidRPr="00CB3DF5" w:rsidRDefault="00CB3DF5" w:rsidP="00CB3DF5">
            <w:pPr>
              <w:jc w:val="center"/>
              <w:rPr>
                <w:sz w:val="28"/>
                <w:szCs w:val="28"/>
              </w:rPr>
            </w:pPr>
            <w:r w:rsidRPr="00CB3DF5">
              <w:rPr>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c>
      </w:tr>
      <w:tr w:rsidR="00CB3DF5" w:rsidRPr="00CB3DF5" w:rsidTr="003A5988">
        <w:trPr>
          <w:trHeight w:val="540"/>
        </w:trPr>
        <w:tc>
          <w:tcPr>
            <w:tcW w:w="502" w:type="dxa"/>
            <w:tcBorders>
              <w:top w:val="nil"/>
              <w:left w:val="nil"/>
              <w:bottom w:val="single" w:sz="4" w:space="0" w:color="auto"/>
              <w:right w:val="nil"/>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14514" w:type="dxa"/>
            <w:gridSpan w:val="9"/>
            <w:vMerge/>
            <w:tcBorders>
              <w:top w:val="nil"/>
              <w:left w:val="nil"/>
              <w:bottom w:val="single" w:sz="4" w:space="0" w:color="auto"/>
              <w:right w:val="nil"/>
            </w:tcBorders>
            <w:vAlign w:val="center"/>
            <w:hideMark/>
          </w:tcPr>
          <w:p w:rsidR="00CB3DF5" w:rsidRPr="00CB3DF5" w:rsidRDefault="00CB3DF5" w:rsidP="00CB3DF5">
            <w:pPr>
              <w:rPr>
                <w:sz w:val="28"/>
                <w:szCs w:val="28"/>
              </w:rPr>
            </w:pPr>
          </w:p>
        </w:tc>
      </w:tr>
      <w:tr w:rsidR="003A5988" w:rsidRPr="00CB3DF5" w:rsidTr="003A5988">
        <w:trPr>
          <w:trHeight w:val="345"/>
        </w:trPr>
        <w:tc>
          <w:tcPr>
            <w:tcW w:w="502" w:type="dxa"/>
            <w:vMerge w:val="restart"/>
            <w:tcBorders>
              <w:top w:val="nil"/>
              <w:left w:val="single" w:sz="4" w:space="0" w:color="auto"/>
              <w:bottom w:val="single" w:sz="4" w:space="0" w:color="000000"/>
              <w:right w:val="single" w:sz="4" w:space="0" w:color="auto"/>
            </w:tcBorders>
            <w:shd w:val="clear" w:color="auto" w:fill="auto"/>
            <w:vAlign w:val="bottom"/>
            <w:hideMark/>
          </w:tcPr>
          <w:p w:rsidR="00CB3DF5" w:rsidRPr="00CB3DF5" w:rsidRDefault="00CB3DF5" w:rsidP="00CB3DF5">
            <w:pPr>
              <w:jc w:val="center"/>
              <w:rPr>
                <w:rFonts w:ascii="Arial CYR" w:hAnsi="Arial CYR"/>
                <w:sz w:val="22"/>
                <w:szCs w:val="22"/>
              </w:rPr>
            </w:pPr>
            <w:r w:rsidRPr="00CB3DF5">
              <w:rPr>
                <w:rFonts w:ascii="Arial CYR" w:hAnsi="Arial CYR"/>
                <w:sz w:val="22"/>
                <w:szCs w:val="22"/>
              </w:rPr>
              <w:t>№ п/п</w:t>
            </w:r>
          </w:p>
        </w:tc>
        <w:tc>
          <w:tcPr>
            <w:tcW w:w="2050" w:type="dxa"/>
            <w:vMerge w:val="restart"/>
            <w:tcBorders>
              <w:top w:val="nil"/>
              <w:left w:val="nil"/>
              <w:bottom w:val="single" w:sz="4" w:space="0" w:color="000000"/>
              <w:right w:val="single" w:sz="4" w:space="0" w:color="auto"/>
            </w:tcBorders>
            <w:shd w:val="clear" w:color="auto" w:fill="auto"/>
            <w:noWrap/>
            <w:vAlign w:val="center"/>
            <w:hideMark/>
          </w:tcPr>
          <w:p w:rsidR="00CB3DF5" w:rsidRPr="00CB3DF5" w:rsidRDefault="00CB3DF5" w:rsidP="00CB3DF5">
            <w:pPr>
              <w:jc w:val="center"/>
              <w:rPr>
                <w:sz w:val="22"/>
                <w:szCs w:val="22"/>
              </w:rPr>
            </w:pPr>
            <w:r w:rsidRPr="00CB3DF5">
              <w:rPr>
                <w:sz w:val="22"/>
                <w:szCs w:val="22"/>
              </w:rPr>
              <w:t>Статус</w:t>
            </w:r>
          </w:p>
        </w:tc>
        <w:tc>
          <w:tcPr>
            <w:tcW w:w="2413"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CB3DF5" w:rsidRDefault="00CB3DF5" w:rsidP="00CB3DF5">
            <w:pPr>
              <w:jc w:val="center"/>
              <w:rPr>
                <w:sz w:val="20"/>
                <w:szCs w:val="20"/>
              </w:rPr>
            </w:pPr>
            <w:r w:rsidRPr="00CB3DF5">
              <w:rPr>
                <w:sz w:val="20"/>
                <w:szCs w:val="20"/>
              </w:rPr>
              <w:t>Наименование муниципальной программы, подпрограммы, отдельного мероприятия</w:t>
            </w:r>
          </w:p>
        </w:tc>
        <w:tc>
          <w:tcPr>
            <w:tcW w:w="1452"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CB3DF5" w:rsidRDefault="00CB3DF5" w:rsidP="00CB3DF5">
            <w:pPr>
              <w:jc w:val="center"/>
              <w:rPr>
                <w:sz w:val="20"/>
                <w:szCs w:val="20"/>
              </w:rPr>
            </w:pPr>
            <w:r w:rsidRPr="00CB3DF5">
              <w:rPr>
                <w:sz w:val="20"/>
                <w:szCs w:val="20"/>
              </w:rPr>
              <w:t>Источники финансирования</w:t>
            </w:r>
          </w:p>
        </w:tc>
        <w:tc>
          <w:tcPr>
            <w:tcW w:w="1380" w:type="dxa"/>
            <w:vMerge w:val="restart"/>
            <w:tcBorders>
              <w:top w:val="nil"/>
              <w:left w:val="single" w:sz="4" w:space="0" w:color="auto"/>
              <w:bottom w:val="single" w:sz="4" w:space="0" w:color="auto"/>
              <w:right w:val="single" w:sz="4" w:space="0" w:color="auto"/>
            </w:tcBorders>
            <w:shd w:val="clear" w:color="000000" w:fill="FFFFFF"/>
            <w:vAlign w:val="center"/>
            <w:hideMark/>
          </w:tcPr>
          <w:p w:rsidR="00CB3DF5" w:rsidRPr="00CB3DF5" w:rsidRDefault="00CB3DF5" w:rsidP="00CB3DF5">
            <w:pPr>
              <w:jc w:val="center"/>
              <w:rPr>
                <w:sz w:val="22"/>
                <w:szCs w:val="22"/>
              </w:rPr>
            </w:pPr>
            <w:r w:rsidRPr="00CB3DF5">
              <w:rPr>
                <w:sz w:val="22"/>
                <w:szCs w:val="22"/>
              </w:rPr>
              <w:t>2021 год</w:t>
            </w:r>
          </w:p>
        </w:tc>
        <w:tc>
          <w:tcPr>
            <w:tcW w:w="1274" w:type="dxa"/>
            <w:vMerge w:val="restart"/>
            <w:tcBorders>
              <w:top w:val="nil"/>
              <w:left w:val="single" w:sz="4" w:space="0" w:color="auto"/>
              <w:bottom w:val="single" w:sz="4" w:space="0" w:color="auto"/>
              <w:right w:val="single" w:sz="4" w:space="0" w:color="auto"/>
            </w:tcBorders>
            <w:shd w:val="clear" w:color="000000" w:fill="FFFFFF"/>
            <w:vAlign w:val="center"/>
            <w:hideMark/>
          </w:tcPr>
          <w:p w:rsidR="00CB3DF5" w:rsidRPr="00CB3DF5" w:rsidRDefault="00CB3DF5" w:rsidP="00CB3DF5">
            <w:pPr>
              <w:jc w:val="center"/>
              <w:rPr>
                <w:sz w:val="22"/>
                <w:szCs w:val="22"/>
              </w:rPr>
            </w:pPr>
            <w:r w:rsidRPr="00CB3DF5">
              <w:rPr>
                <w:sz w:val="22"/>
                <w:szCs w:val="22"/>
              </w:rPr>
              <w:t>2022 год</w:t>
            </w:r>
          </w:p>
        </w:tc>
        <w:tc>
          <w:tcPr>
            <w:tcW w:w="1415" w:type="dxa"/>
            <w:vMerge w:val="restart"/>
            <w:tcBorders>
              <w:top w:val="nil"/>
              <w:left w:val="single" w:sz="4" w:space="0" w:color="auto"/>
              <w:bottom w:val="single" w:sz="4" w:space="0" w:color="auto"/>
              <w:right w:val="single" w:sz="4" w:space="0" w:color="auto"/>
            </w:tcBorders>
            <w:shd w:val="clear" w:color="000000" w:fill="FFFFFF"/>
            <w:vAlign w:val="center"/>
            <w:hideMark/>
          </w:tcPr>
          <w:p w:rsidR="00CB3DF5" w:rsidRPr="00CB3DF5" w:rsidRDefault="00CB3DF5" w:rsidP="00CB3DF5">
            <w:pPr>
              <w:jc w:val="center"/>
              <w:rPr>
                <w:b/>
                <w:bCs/>
                <w:color w:val="000000"/>
                <w:sz w:val="22"/>
                <w:szCs w:val="22"/>
              </w:rPr>
            </w:pPr>
            <w:r w:rsidRPr="00CB3DF5">
              <w:rPr>
                <w:b/>
                <w:bCs/>
                <w:color w:val="000000"/>
                <w:sz w:val="22"/>
                <w:szCs w:val="22"/>
              </w:rPr>
              <w:t>2023 год</w:t>
            </w:r>
          </w:p>
        </w:tc>
        <w:tc>
          <w:tcPr>
            <w:tcW w:w="1557" w:type="dxa"/>
            <w:vMerge w:val="restart"/>
            <w:tcBorders>
              <w:top w:val="nil"/>
              <w:left w:val="single" w:sz="4" w:space="0" w:color="auto"/>
              <w:bottom w:val="single" w:sz="4" w:space="0" w:color="auto"/>
              <w:right w:val="single" w:sz="4" w:space="0" w:color="auto"/>
            </w:tcBorders>
            <w:shd w:val="clear" w:color="000000" w:fill="FFFFFF"/>
            <w:vAlign w:val="center"/>
            <w:hideMark/>
          </w:tcPr>
          <w:p w:rsidR="00CB3DF5" w:rsidRPr="00CB3DF5" w:rsidRDefault="00CB3DF5" w:rsidP="00CB3DF5">
            <w:pPr>
              <w:jc w:val="center"/>
              <w:rPr>
                <w:b/>
                <w:bCs/>
                <w:color w:val="000000"/>
                <w:sz w:val="22"/>
                <w:szCs w:val="22"/>
              </w:rPr>
            </w:pPr>
            <w:r w:rsidRPr="00CB3DF5">
              <w:rPr>
                <w:b/>
                <w:bCs/>
                <w:color w:val="000000"/>
                <w:sz w:val="22"/>
                <w:szCs w:val="22"/>
              </w:rPr>
              <w:t>2024 год</w:t>
            </w:r>
          </w:p>
        </w:tc>
        <w:tc>
          <w:tcPr>
            <w:tcW w:w="1415" w:type="dxa"/>
            <w:vMerge w:val="restart"/>
            <w:tcBorders>
              <w:top w:val="nil"/>
              <w:left w:val="single" w:sz="4" w:space="0" w:color="auto"/>
              <w:bottom w:val="single" w:sz="4" w:space="0" w:color="auto"/>
              <w:right w:val="single" w:sz="4" w:space="0" w:color="auto"/>
            </w:tcBorders>
            <w:shd w:val="clear" w:color="000000" w:fill="FFFFFF"/>
            <w:vAlign w:val="center"/>
            <w:hideMark/>
          </w:tcPr>
          <w:p w:rsidR="00CB3DF5" w:rsidRPr="00CB3DF5" w:rsidRDefault="00CB3DF5" w:rsidP="00CB3DF5">
            <w:pPr>
              <w:jc w:val="center"/>
              <w:rPr>
                <w:b/>
                <w:bCs/>
                <w:color w:val="000000"/>
                <w:sz w:val="22"/>
                <w:szCs w:val="22"/>
              </w:rPr>
            </w:pPr>
            <w:r w:rsidRPr="00CB3DF5">
              <w:rPr>
                <w:b/>
                <w:bCs/>
                <w:color w:val="000000"/>
                <w:sz w:val="22"/>
                <w:szCs w:val="22"/>
              </w:rPr>
              <w:t>2025 год</w:t>
            </w:r>
          </w:p>
        </w:tc>
        <w:tc>
          <w:tcPr>
            <w:tcW w:w="1558"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CB3DF5" w:rsidRDefault="00CB3DF5" w:rsidP="00CB3DF5">
            <w:pPr>
              <w:jc w:val="center"/>
              <w:rPr>
                <w:b/>
                <w:bCs/>
                <w:sz w:val="22"/>
                <w:szCs w:val="22"/>
              </w:rPr>
            </w:pPr>
            <w:r w:rsidRPr="00CB3DF5">
              <w:rPr>
                <w:b/>
                <w:bCs/>
                <w:sz w:val="22"/>
                <w:szCs w:val="22"/>
              </w:rPr>
              <w:t>Итого</w:t>
            </w:r>
          </w:p>
        </w:tc>
      </w:tr>
      <w:tr w:rsidR="003A5988" w:rsidRPr="00CB3DF5" w:rsidTr="003A5988">
        <w:trPr>
          <w:trHeight w:val="435"/>
        </w:trPr>
        <w:tc>
          <w:tcPr>
            <w:tcW w:w="502" w:type="dxa"/>
            <w:vMerge/>
            <w:tcBorders>
              <w:top w:val="nil"/>
              <w:left w:val="single" w:sz="4" w:space="0" w:color="auto"/>
              <w:bottom w:val="single" w:sz="4" w:space="0" w:color="000000"/>
              <w:right w:val="single" w:sz="4" w:space="0" w:color="auto"/>
            </w:tcBorders>
            <w:vAlign w:val="center"/>
            <w:hideMark/>
          </w:tcPr>
          <w:p w:rsidR="00CB3DF5" w:rsidRPr="00CB3DF5" w:rsidRDefault="00CB3DF5" w:rsidP="00CB3DF5">
            <w:pPr>
              <w:rPr>
                <w:rFonts w:ascii="Arial CYR" w:hAnsi="Arial CYR"/>
                <w:sz w:val="22"/>
                <w:szCs w:val="22"/>
              </w:rPr>
            </w:pPr>
          </w:p>
        </w:tc>
        <w:tc>
          <w:tcPr>
            <w:tcW w:w="2050" w:type="dxa"/>
            <w:vMerge/>
            <w:tcBorders>
              <w:top w:val="nil"/>
              <w:left w:val="nil"/>
              <w:bottom w:val="single" w:sz="4" w:space="0" w:color="000000"/>
              <w:right w:val="single" w:sz="4" w:space="0" w:color="auto"/>
            </w:tcBorders>
            <w:vAlign w:val="center"/>
            <w:hideMark/>
          </w:tcPr>
          <w:p w:rsidR="00CB3DF5" w:rsidRPr="00CB3DF5" w:rsidRDefault="00CB3DF5" w:rsidP="00CB3DF5">
            <w:pPr>
              <w:rPr>
                <w:sz w:val="22"/>
                <w:szCs w:val="22"/>
              </w:rPr>
            </w:pPr>
          </w:p>
        </w:tc>
        <w:tc>
          <w:tcPr>
            <w:tcW w:w="2413" w:type="dxa"/>
            <w:vMerge/>
            <w:tcBorders>
              <w:top w:val="nil"/>
              <w:left w:val="single" w:sz="4" w:space="0" w:color="auto"/>
              <w:bottom w:val="single" w:sz="4" w:space="0" w:color="000000"/>
              <w:right w:val="single" w:sz="4" w:space="0" w:color="auto"/>
            </w:tcBorders>
            <w:vAlign w:val="center"/>
            <w:hideMark/>
          </w:tcPr>
          <w:p w:rsidR="00CB3DF5" w:rsidRPr="00CB3DF5" w:rsidRDefault="00CB3DF5" w:rsidP="00CB3DF5">
            <w:pPr>
              <w:rPr>
                <w:sz w:val="20"/>
                <w:szCs w:val="20"/>
              </w:rPr>
            </w:pPr>
          </w:p>
        </w:tc>
        <w:tc>
          <w:tcPr>
            <w:tcW w:w="1452" w:type="dxa"/>
            <w:vMerge/>
            <w:tcBorders>
              <w:top w:val="nil"/>
              <w:left w:val="single" w:sz="4" w:space="0" w:color="auto"/>
              <w:bottom w:val="single" w:sz="4" w:space="0" w:color="000000"/>
              <w:right w:val="single" w:sz="4" w:space="0" w:color="auto"/>
            </w:tcBorders>
            <w:vAlign w:val="center"/>
            <w:hideMark/>
          </w:tcPr>
          <w:p w:rsidR="00CB3DF5" w:rsidRPr="00CB3DF5" w:rsidRDefault="00CB3DF5" w:rsidP="00CB3DF5">
            <w:pPr>
              <w:rPr>
                <w:sz w:val="20"/>
                <w:szCs w:val="20"/>
              </w:rPr>
            </w:pPr>
          </w:p>
        </w:tc>
        <w:tc>
          <w:tcPr>
            <w:tcW w:w="1380" w:type="dxa"/>
            <w:vMerge/>
            <w:tcBorders>
              <w:top w:val="nil"/>
              <w:left w:val="single" w:sz="4" w:space="0" w:color="auto"/>
              <w:bottom w:val="single" w:sz="4" w:space="0" w:color="auto"/>
              <w:right w:val="single" w:sz="4" w:space="0" w:color="auto"/>
            </w:tcBorders>
            <w:vAlign w:val="center"/>
            <w:hideMark/>
          </w:tcPr>
          <w:p w:rsidR="00CB3DF5" w:rsidRPr="00CB3DF5" w:rsidRDefault="00CB3DF5" w:rsidP="00CB3DF5">
            <w:pPr>
              <w:rPr>
                <w:sz w:val="22"/>
                <w:szCs w:val="22"/>
              </w:rPr>
            </w:pPr>
          </w:p>
        </w:tc>
        <w:tc>
          <w:tcPr>
            <w:tcW w:w="1274" w:type="dxa"/>
            <w:vMerge/>
            <w:tcBorders>
              <w:top w:val="nil"/>
              <w:left w:val="single" w:sz="4" w:space="0" w:color="auto"/>
              <w:bottom w:val="single" w:sz="4" w:space="0" w:color="auto"/>
              <w:right w:val="single" w:sz="4" w:space="0" w:color="auto"/>
            </w:tcBorders>
            <w:vAlign w:val="center"/>
            <w:hideMark/>
          </w:tcPr>
          <w:p w:rsidR="00CB3DF5" w:rsidRPr="00CB3DF5" w:rsidRDefault="00CB3DF5" w:rsidP="00CB3DF5">
            <w:pPr>
              <w:rPr>
                <w:sz w:val="22"/>
                <w:szCs w:val="22"/>
              </w:rPr>
            </w:pPr>
          </w:p>
        </w:tc>
        <w:tc>
          <w:tcPr>
            <w:tcW w:w="1415" w:type="dxa"/>
            <w:vMerge/>
            <w:tcBorders>
              <w:top w:val="nil"/>
              <w:left w:val="single" w:sz="4" w:space="0" w:color="auto"/>
              <w:bottom w:val="single" w:sz="4" w:space="0" w:color="auto"/>
              <w:right w:val="single" w:sz="4" w:space="0" w:color="auto"/>
            </w:tcBorders>
            <w:vAlign w:val="center"/>
            <w:hideMark/>
          </w:tcPr>
          <w:p w:rsidR="00CB3DF5" w:rsidRPr="00CB3DF5" w:rsidRDefault="00CB3DF5" w:rsidP="00CB3DF5">
            <w:pPr>
              <w:rPr>
                <w:b/>
                <w:bCs/>
                <w:color w:val="000000"/>
                <w:sz w:val="22"/>
                <w:szCs w:val="22"/>
              </w:rPr>
            </w:pPr>
          </w:p>
        </w:tc>
        <w:tc>
          <w:tcPr>
            <w:tcW w:w="1557" w:type="dxa"/>
            <w:vMerge/>
            <w:tcBorders>
              <w:top w:val="nil"/>
              <w:left w:val="single" w:sz="4" w:space="0" w:color="auto"/>
              <w:bottom w:val="single" w:sz="4" w:space="0" w:color="auto"/>
              <w:right w:val="single" w:sz="4" w:space="0" w:color="auto"/>
            </w:tcBorders>
            <w:vAlign w:val="center"/>
            <w:hideMark/>
          </w:tcPr>
          <w:p w:rsidR="00CB3DF5" w:rsidRPr="00CB3DF5" w:rsidRDefault="00CB3DF5" w:rsidP="00CB3DF5">
            <w:pPr>
              <w:rPr>
                <w:b/>
                <w:bCs/>
                <w:color w:val="000000"/>
                <w:sz w:val="22"/>
                <w:szCs w:val="22"/>
              </w:rPr>
            </w:pPr>
          </w:p>
        </w:tc>
        <w:tc>
          <w:tcPr>
            <w:tcW w:w="1415" w:type="dxa"/>
            <w:vMerge/>
            <w:tcBorders>
              <w:top w:val="nil"/>
              <w:left w:val="single" w:sz="4" w:space="0" w:color="auto"/>
              <w:bottom w:val="single" w:sz="4" w:space="0" w:color="auto"/>
              <w:right w:val="single" w:sz="4" w:space="0" w:color="auto"/>
            </w:tcBorders>
            <w:vAlign w:val="center"/>
            <w:hideMark/>
          </w:tcPr>
          <w:p w:rsidR="00CB3DF5" w:rsidRPr="00CB3DF5" w:rsidRDefault="00CB3DF5" w:rsidP="00CB3DF5">
            <w:pPr>
              <w:rPr>
                <w:b/>
                <w:bCs/>
                <w:color w:val="000000"/>
                <w:sz w:val="22"/>
                <w:szCs w:val="22"/>
              </w:rPr>
            </w:pPr>
          </w:p>
        </w:tc>
        <w:tc>
          <w:tcPr>
            <w:tcW w:w="1558" w:type="dxa"/>
            <w:vMerge/>
            <w:tcBorders>
              <w:top w:val="nil"/>
              <w:left w:val="single" w:sz="4" w:space="0" w:color="auto"/>
              <w:bottom w:val="single" w:sz="4" w:space="0" w:color="000000"/>
              <w:right w:val="single" w:sz="4" w:space="0" w:color="auto"/>
            </w:tcBorders>
            <w:vAlign w:val="center"/>
            <w:hideMark/>
          </w:tcPr>
          <w:p w:rsidR="00CB3DF5" w:rsidRPr="00CB3DF5" w:rsidRDefault="00CB3DF5" w:rsidP="00CB3DF5">
            <w:pPr>
              <w:rPr>
                <w:b/>
                <w:bCs/>
                <w:sz w:val="22"/>
                <w:szCs w:val="22"/>
              </w:rPr>
            </w:pPr>
          </w:p>
        </w:tc>
      </w:tr>
      <w:tr w:rsidR="003A5988" w:rsidRPr="00CB3DF5" w:rsidTr="003A5988">
        <w:trPr>
          <w:trHeight w:val="330"/>
        </w:trPr>
        <w:tc>
          <w:tcPr>
            <w:tcW w:w="502" w:type="dxa"/>
            <w:tcBorders>
              <w:top w:val="nil"/>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val="restart"/>
            <w:tcBorders>
              <w:top w:val="nil"/>
              <w:left w:val="nil"/>
              <w:bottom w:val="nil"/>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Муниципальная программа</w:t>
            </w:r>
          </w:p>
        </w:tc>
        <w:tc>
          <w:tcPr>
            <w:tcW w:w="2413" w:type="dxa"/>
            <w:vMerge w:val="restart"/>
            <w:tcBorders>
              <w:top w:val="nil"/>
              <w:left w:val="single" w:sz="4" w:space="0" w:color="auto"/>
              <w:bottom w:val="nil"/>
              <w:right w:val="single" w:sz="4" w:space="0" w:color="auto"/>
            </w:tcBorders>
            <w:shd w:val="clear" w:color="auto" w:fill="auto"/>
            <w:vAlign w:val="center"/>
            <w:hideMark/>
          </w:tcPr>
          <w:p w:rsidR="00CB3DF5" w:rsidRPr="00CB3DF5" w:rsidRDefault="00CB3DF5" w:rsidP="00CB3DF5">
            <w:pPr>
              <w:jc w:val="center"/>
              <w:rPr>
                <w:sz w:val="20"/>
                <w:szCs w:val="20"/>
              </w:rPr>
            </w:pPr>
            <w:r w:rsidRPr="00CB3DF5">
              <w:rPr>
                <w:sz w:val="20"/>
                <w:szCs w:val="20"/>
              </w:rPr>
              <w:t xml:space="preserve"> «Развитие образования»</w:t>
            </w:r>
          </w:p>
        </w:tc>
        <w:tc>
          <w:tcPr>
            <w:tcW w:w="1452" w:type="dxa"/>
            <w:tcBorders>
              <w:top w:val="nil"/>
              <w:left w:val="nil"/>
              <w:bottom w:val="single" w:sz="4" w:space="0" w:color="auto"/>
              <w:right w:val="single" w:sz="4" w:space="0" w:color="auto"/>
            </w:tcBorders>
            <w:shd w:val="clear" w:color="auto" w:fill="auto"/>
            <w:vAlign w:val="bottom"/>
            <w:hideMark/>
          </w:tcPr>
          <w:p w:rsidR="00CB3DF5" w:rsidRPr="00CB3DF5" w:rsidRDefault="00CB3DF5" w:rsidP="00CB3DF5">
            <w:pPr>
              <w:jc w:val="both"/>
              <w:rPr>
                <w:sz w:val="20"/>
                <w:szCs w:val="20"/>
              </w:rPr>
            </w:pPr>
            <w:r w:rsidRPr="00CB3DF5">
              <w:rPr>
                <w:sz w:val="20"/>
                <w:szCs w:val="20"/>
              </w:rPr>
              <w:t>всего</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43384,04053</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49050,14064</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55645,40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49633,70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49910,80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247624,08117</w:t>
            </w:r>
          </w:p>
        </w:tc>
      </w:tr>
      <w:tr w:rsidR="003A5988" w:rsidRPr="00CB3DF5" w:rsidTr="003A5988">
        <w:trPr>
          <w:trHeight w:val="300"/>
        </w:trPr>
        <w:tc>
          <w:tcPr>
            <w:tcW w:w="502" w:type="dxa"/>
            <w:tcBorders>
              <w:top w:val="nil"/>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tcBorders>
              <w:top w:val="nil"/>
              <w:left w:val="nil"/>
              <w:bottom w:val="nil"/>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nil"/>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областной бюджет</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22370,30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25371,40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29993,70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26120,80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26262,00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130118,20000</w:t>
            </w:r>
          </w:p>
        </w:tc>
      </w:tr>
      <w:tr w:rsidR="003A5988" w:rsidRPr="00CB3DF5" w:rsidTr="003A5988">
        <w:trPr>
          <w:trHeight w:val="465"/>
        </w:trPr>
        <w:tc>
          <w:tcPr>
            <w:tcW w:w="502" w:type="dxa"/>
            <w:tcBorders>
              <w:top w:val="nil"/>
              <w:left w:val="single" w:sz="4" w:space="0" w:color="auto"/>
              <w:bottom w:val="single" w:sz="4" w:space="0" w:color="auto"/>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tcBorders>
              <w:top w:val="nil"/>
              <w:left w:val="nil"/>
              <w:bottom w:val="nil"/>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nil"/>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nil"/>
              <w:right w:val="single" w:sz="4" w:space="0" w:color="auto"/>
            </w:tcBorders>
            <w:shd w:val="clear" w:color="auto" w:fill="auto"/>
            <w:vAlign w:val="center"/>
            <w:hideMark/>
          </w:tcPr>
          <w:p w:rsidR="00CB3DF5" w:rsidRPr="00CB3DF5" w:rsidRDefault="00CB3DF5" w:rsidP="00CB3DF5">
            <w:pPr>
              <w:rPr>
                <w:sz w:val="20"/>
                <w:szCs w:val="20"/>
              </w:rPr>
            </w:pPr>
            <w:r w:rsidRPr="00CB3DF5">
              <w:rPr>
                <w:sz w:val="20"/>
                <w:szCs w:val="20"/>
              </w:rPr>
              <w:t xml:space="preserve">бюджет Кикнурского муниципального  округа </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21013,74053</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23678,74064</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25651,70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23512,90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23648,80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117505,88117</w:t>
            </w:r>
          </w:p>
        </w:tc>
      </w:tr>
      <w:tr w:rsidR="00CB3DF5" w:rsidRPr="00CB3DF5" w:rsidTr="003A5988">
        <w:trPr>
          <w:trHeight w:val="195"/>
        </w:trPr>
        <w:tc>
          <w:tcPr>
            <w:tcW w:w="502" w:type="dxa"/>
            <w:tcBorders>
              <w:top w:val="nil"/>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14514" w:type="dxa"/>
            <w:gridSpan w:val="9"/>
            <w:tcBorders>
              <w:top w:val="single" w:sz="4" w:space="0" w:color="auto"/>
              <w:left w:val="nil"/>
              <w:bottom w:val="single" w:sz="4" w:space="0" w:color="auto"/>
              <w:right w:val="single" w:sz="4" w:space="0" w:color="000000"/>
            </w:tcBorders>
            <w:shd w:val="clear" w:color="auto" w:fill="auto"/>
            <w:vAlign w:val="center"/>
            <w:hideMark/>
          </w:tcPr>
          <w:p w:rsidR="00CB3DF5" w:rsidRPr="00CB3DF5" w:rsidRDefault="00CB3DF5" w:rsidP="00CB3DF5">
            <w:pPr>
              <w:jc w:val="center"/>
              <w:rPr>
                <w:sz w:val="18"/>
                <w:szCs w:val="18"/>
              </w:rPr>
            </w:pPr>
            <w:r w:rsidRPr="00CB3DF5">
              <w:rPr>
                <w:sz w:val="18"/>
                <w:szCs w:val="18"/>
              </w:rPr>
              <w:t> </w:t>
            </w:r>
          </w:p>
        </w:tc>
      </w:tr>
      <w:tr w:rsidR="003A5988" w:rsidRPr="00CB3DF5" w:rsidTr="003A5988">
        <w:trPr>
          <w:trHeight w:val="330"/>
        </w:trPr>
        <w:tc>
          <w:tcPr>
            <w:tcW w:w="502" w:type="dxa"/>
            <w:tcBorders>
              <w:top w:val="single" w:sz="4" w:space="0" w:color="auto"/>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val="restart"/>
            <w:tcBorders>
              <w:top w:val="nil"/>
              <w:left w:val="nil"/>
              <w:bottom w:val="nil"/>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 xml:space="preserve">Подпрограмма </w:t>
            </w:r>
          </w:p>
        </w:tc>
        <w:tc>
          <w:tcPr>
            <w:tcW w:w="2413" w:type="dxa"/>
            <w:vMerge w:val="restart"/>
            <w:tcBorders>
              <w:top w:val="nil"/>
              <w:left w:val="single" w:sz="4" w:space="0" w:color="auto"/>
              <w:bottom w:val="nil"/>
              <w:right w:val="single" w:sz="4" w:space="0" w:color="auto"/>
            </w:tcBorders>
            <w:shd w:val="clear" w:color="auto" w:fill="auto"/>
            <w:vAlign w:val="center"/>
            <w:hideMark/>
          </w:tcPr>
          <w:p w:rsidR="00CB3DF5" w:rsidRPr="00CB3DF5" w:rsidRDefault="00CB3DF5" w:rsidP="00CB3DF5">
            <w:pPr>
              <w:jc w:val="center"/>
              <w:rPr>
                <w:sz w:val="20"/>
                <w:szCs w:val="20"/>
              </w:rPr>
            </w:pPr>
            <w:r w:rsidRPr="00CB3DF5">
              <w:rPr>
                <w:sz w:val="20"/>
                <w:szCs w:val="20"/>
              </w:rPr>
              <w:t>«Развитие дошкольного, дополнительного образования детей»</w:t>
            </w: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всего</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34840,44053</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38127,64064</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45094,80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38366,60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38366,60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194796,08117</w:t>
            </w:r>
          </w:p>
        </w:tc>
      </w:tr>
      <w:tr w:rsidR="003A5988" w:rsidRPr="00CB3DF5" w:rsidTr="003A5988">
        <w:trPr>
          <w:trHeight w:val="315"/>
        </w:trPr>
        <w:tc>
          <w:tcPr>
            <w:tcW w:w="502" w:type="dxa"/>
            <w:tcBorders>
              <w:top w:val="nil"/>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1</w:t>
            </w:r>
          </w:p>
        </w:tc>
        <w:tc>
          <w:tcPr>
            <w:tcW w:w="2050" w:type="dxa"/>
            <w:vMerge/>
            <w:tcBorders>
              <w:top w:val="nil"/>
              <w:left w:val="nil"/>
              <w:bottom w:val="nil"/>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nil"/>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областной бюджет</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16347,20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17320,10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22241,60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17599,60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17648,20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91156,70000</w:t>
            </w:r>
          </w:p>
        </w:tc>
      </w:tr>
      <w:tr w:rsidR="003A5988" w:rsidRPr="00CB3DF5" w:rsidTr="003A5988">
        <w:trPr>
          <w:trHeight w:val="525"/>
        </w:trPr>
        <w:tc>
          <w:tcPr>
            <w:tcW w:w="502" w:type="dxa"/>
            <w:tcBorders>
              <w:top w:val="nil"/>
              <w:left w:val="single" w:sz="4" w:space="0" w:color="auto"/>
              <w:bottom w:val="single" w:sz="4" w:space="0" w:color="auto"/>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tcBorders>
              <w:top w:val="nil"/>
              <w:left w:val="nil"/>
              <w:bottom w:val="nil"/>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nil"/>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nil"/>
              <w:right w:val="single" w:sz="4" w:space="0" w:color="auto"/>
            </w:tcBorders>
            <w:shd w:val="clear" w:color="auto" w:fill="auto"/>
            <w:vAlign w:val="center"/>
            <w:hideMark/>
          </w:tcPr>
          <w:p w:rsidR="00CB3DF5" w:rsidRPr="00CB3DF5" w:rsidRDefault="00CB3DF5" w:rsidP="00CB3DF5">
            <w:pPr>
              <w:rPr>
                <w:sz w:val="20"/>
                <w:szCs w:val="20"/>
              </w:rPr>
            </w:pPr>
            <w:r w:rsidRPr="00CB3DF5">
              <w:rPr>
                <w:sz w:val="20"/>
                <w:szCs w:val="20"/>
              </w:rPr>
              <w:t xml:space="preserve">бюджет Кикнурского муниципального  округа </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18493,24053</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20807,54064</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22853,20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20767,00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20908,40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103829,38117</w:t>
            </w:r>
          </w:p>
        </w:tc>
      </w:tr>
      <w:tr w:rsidR="00CB3DF5" w:rsidRPr="00CB3DF5" w:rsidTr="003A5988">
        <w:trPr>
          <w:trHeight w:val="165"/>
        </w:trPr>
        <w:tc>
          <w:tcPr>
            <w:tcW w:w="502" w:type="dxa"/>
            <w:tcBorders>
              <w:top w:val="nil"/>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14514" w:type="dxa"/>
            <w:gridSpan w:val="9"/>
            <w:tcBorders>
              <w:top w:val="single" w:sz="4" w:space="0" w:color="auto"/>
              <w:left w:val="nil"/>
              <w:bottom w:val="single" w:sz="4" w:space="0" w:color="auto"/>
              <w:right w:val="single" w:sz="4" w:space="0" w:color="000000"/>
            </w:tcBorders>
            <w:shd w:val="clear" w:color="auto" w:fill="auto"/>
            <w:vAlign w:val="center"/>
            <w:hideMark/>
          </w:tcPr>
          <w:p w:rsidR="00CB3DF5" w:rsidRPr="00CB3DF5" w:rsidRDefault="00CB3DF5" w:rsidP="00CB3DF5">
            <w:pPr>
              <w:jc w:val="center"/>
              <w:rPr>
                <w:sz w:val="18"/>
                <w:szCs w:val="18"/>
              </w:rPr>
            </w:pPr>
            <w:r w:rsidRPr="00CB3DF5">
              <w:rPr>
                <w:sz w:val="18"/>
                <w:szCs w:val="18"/>
              </w:rPr>
              <w:t> </w:t>
            </w:r>
          </w:p>
        </w:tc>
      </w:tr>
      <w:tr w:rsidR="003A5988" w:rsidRPr="00CB3DF5" w:rsidTr="003A5988">
        <w:trPr>
          <w:trHeight w:val="315"/>
        </w:trPr>
        <w:tc>
          <w:tcPr>
            <w:tcW w:w="502" w:type="dxa"/>
            <w:tcBorders>
              <w:top w:val="single" w:sz="4" w:space="0" w:color="auto"/>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val="restart"/>
            <w:tcBorders>
              <w:top w:val="nil"/>
              <w:left w:val="nil"/>
              <w:bottom w:val="nil"/>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 xml:space="preserve">Мероприятие </w:t>
            </w:r>
          </w:p>
        </w:tc>
        <w:tc>
          <w:tcPr>
            <w:tcW w:w="2413" w:type="dxa"/>
            <w:vMerge w:val="restart"/>
            <w:tcBorders>
              <w:top w:val="nil"/>
              <w:left w:val="single" w:sz="4" w:space="0" w:color="auto"/>
              <w:bottom w:val="nil"/>
              <w:right w:val="single" w:sz="4" w:space="0" w:color="auto"/>
            </w:tcBorders>
            <w:shd w:val="clear" w:color="auto" w:fill="auto"/>
            <w:vAlign w:val="center"/>
            <w:hideMark/>
          </w:tcPr>
          <w:p w:rsidR="00CB3DF5" w:rsidRPr="00CB3DF5" w:rsidRDefault="00CB3DF5" w:rsidP="00CB3DF5">
            <w:pPr>
              <w:jc w:val="center"/>
              <w:rPr>
                <w:sz w:val="20"/>
                <w:szCs w:val="20"/>
              </w:rPr>
            </w:pPr>
            <w:r w:rsidRPr="00CB3DF5">
              <w:rPr>
                <w:sz w:val="20"/>
                <w:szCs w:val="20"/>
              </w:rPr>
              <w:t>Развитие дошкольного образования</w:t>
            </w: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всего</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23973,14053</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26023,44064</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29326,80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26156,70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26295,10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131775,18117</w:t>
            </w:r>
          </w:p>
        </w:tc>
      </w:tr>
      <w:tr w:rsidR="003A5988" w:rsidRPr="00CB3DF5" w:rsidTr="003A5988">
        <w:trPr>
          <w:trHeight w:val="315"/>
        </w:trPr>
        <w:tc>
          <w:tcPr>
            <w:tcW w:w="502" w:type="dxa"/>
            <w:tcBorders>
              <w:top w:val="nil"/>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1.1</w:t>
            </w:r>
          </w:p>
        </w:tc>
        <w:tc>
          <w:tcPr>
            <w:tcW w:w="2050" w:type="dxa"/>
            <w:vMerge/>
            <w:tcBorders>
              <w:top w:val="nil"/>
              <w:left w:val="nil"/>
              <w:bottom w:val="nil"/>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nil"/>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областной бюджет</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12942,20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14004,60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15451,40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13565,00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13586,90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69550,10000</w:t>
            </w:r>
          </w:p>
        </w:tc>
      </w:tr>
      <w:tr w:rsidR="003A5988" w:rsidRPr="00CB3DF5" w:rsidTr="003A5988">
        <w:trPr>
          <w:trHeight w:val="540"/>
        </w:trPr>
        <w:tc>
          <w:tcPr>
            <w:tcW w:w="502" w:type="dxa"/>
            <w:tcBorders>
              <w:top w:val="nil"/>
              <w:left w:val="single" w:sz="4" w:space="0" w:color="auto"/>
              <w:bottom w:val="single" w:sz="4" w:space="0" w:color="auto"/>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tcBorders>
              <w:top w:val="nil"/>
              <w:left w:val="nil"/>
              <w:bottom w:val="nil"/>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nil"/>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nil"/>
              <w:right w:val="single" w:sz="4" w:space="0" w:color="auto"/>
            </w:tcBorders>
            <w:shd w:val="clear" w:color="auto" w:fill="auto"/>
            <w:vAlign w:val="center"/>
            <w:hideMark/>
          </w:tcPr>
          <w:p w:rsidR="00CB3DF5" w:rsidRPr="00CB3DF5" w:rsidRDefault="00CB3DF5" w:rsidP="00CB3DF5">
            <w:pPr>
              <w:rPr>
                <w:sz w:val="20"/>
                <w:szCs w:val="20"/>
              </w:rPr>
            </w:pPr>
            <w:r w:rsidRPr="00CB3DF5">
              <w:rPr>
                <w:sz w:val="20"/>
                <w:szCs w:val="20"/>
              </w:rPr>
              <w:t xml:space="preserve">бюджет Кикнурского </w:t>
            </w:r>
            <w:r w:rsidRPr="00CB3DF5">
              <w:rPr>
                <w:sz w:val="20"/>
                <w:szCs w:val="20"/>
              </w:rPr>
              <w:lastRenderedPageBreak/>
              <w:t xml:space="preserve">муниципального  округа </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lastRenderedPageBreak/>
              <w:t>11030,94053</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12018,84064</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13875,40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12591,70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12708,20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62225,08117</w:t>
            </w:r>
          </w:p>
        </w:tc>
      </w:tr>
      <w:tr w:rsidR="003A5988" w:rsidRPr="00CB3DF5" w:rsidTr="003A5988">
        <w:trPr>
          <w:trHeight w:val="315"/>
        </w:trPr>
        <w:tc>
          <w:tcPr>
            <w:tcW w:w="502" w:type="dxa"/>
            <w:tcBorders>
              <w:top w:val="nil"/>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val="restart"/>
            <w:tcBorders>
              <w:top w:val="nil"/>
              <w:left w:val="nil"/>
              <w:bottom w:val="nil"/>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Мероприятие</w:t>
            </w:r>
          </w:p>
        </w:tc>
        <w:tc>
          <w:tcPr>
            <w:tcW w:w="2413" w:type="dxa"/>
            <w:vMerge w:val="restart"/>
            <w:tcBorders>
              <w:top w:val="nil"/>
              <w:left w:val="single" w:sz="4" w:space="0" w:color="auto"/>
              <w:bottom w:val="nil"/>
              <w:right w:val="single" w:sz="4" w:space="0" w:color="auto"/>
            </w:tcBorders>
            <w:shd w:val="clear" w:color="auto" w:fill="auto"/>
            <w:vAlign w:val="center"/>
            <w:hideMark/>
          </w:tcPr>
          <w:p w:rsidR="00CB3DF5" w:rsidRPr="00CB3DF5" w:rsidRDefault="00CB3DF5" w:rsidP="00CB3DF5">
            <w:pPr>
              <w:jc w:val="center"/>
              <w:rPr>
                <w:sz w:val="20"/>
                <w:szCs w:val="20"/>
              </w:rPr>
            </w:pPr>
            <w:r w:rsidRPr="00CB3DF5">
              <w:rPr>
                <w:sz w:val="20"/>
                <w:szCs w:val="20"/>
              </w:rPr>
              <w:t>Профессиональная подготовка,переподготовка и повышение квалификации</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всего</w:t>
            </w:r>
          </w:p>
        </w:tc>
        <w:tc>
          <w:tcPr>
            <w:tcW w:w="1380" w:type="dxa"/>
            <w:tcBorders>
              <w:top w:val="nil"/>
              <w:left w:val="nil"/>
              <w:bottom w:val="single" w:sz="4" w:space="0" w:color="auto"/>
              <w:right w:val="nil"/>
            </w:tcBorders>
            <w:shd w:val="clear" w:color="000000" w:fill="FFFFFF"/>
            <w:vAlign w:val="center"/>
            <w:hideMark/>
          </w:tcPr>
          <w:p w:rsidR="00CB3DF5" w:rsidRPr="00CB3DF5" w:rsidRDefault="00CB3DF5" w:rsidP="00CB3DF5">
            <w:pPr>
              <w:jc w:val="center"/>
              <w:rPr>
                <w:sz w:val="18"/>
                <w:szCs w:val="18"/>
              </w:rPr>
            </w:pPr>
            <w:r w:rsidRPr="00CB3DF5">
              <w:rPr>
                <w:sz w:val="18"/>
                <w:szCs w:val="18"/>
              </w:rPr>
              <w:t>4,90</w:t>
            </w:r>
          </w:p>
        </w:tc>
        <w:tc>
          <w:tcPr>
            <w:tcW w:w="1274" w:type="dxa"/>
            <w:tcBorders>
              <w:top w:val="nil"/>
              <w:left w:val="single" w:sz="4" w:space="0" w:color="auto"/>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8,40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16,00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10,00</w:t>
            </w:r>
          </w:p>
        </w:tc>
        <w:tc>
          <w:tcPr>
            <w:tcW w:w="1415" w:type="dxa"/>
            <w:tcBorders>
              <w:top w:val="nil"/>
              <w:left w:val="nil"/>
              <w:bottom w:val="single" w:sz="4" w:space="0" w:color="auto"/>
              <w:right w:val="nil"/>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10,00</w:t>
            </w:r>
          </w:p>
        </w:tc>
        <w:tc>
          <w:tcPr>
            <w:tcW w:w="1558" w:type="dxa"/>
            <w:tcBorders>
              <w:top w:val="nil"/>
              <w:left w:val="single" w:sz="4" w:space="0" w:color="auto"/>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39,30000</w:t>
            </w:r>
          </w:p>
        </w:tc>
      </w:tr>
      <w:tr w:rsidR="003A5988" w:rsidRPr="00CB3DF5" w:rsidTr="003A5988">
        <w:trPr>
          <w:trHeight w:val="330"/>
        </w:trPr>
        <w:tc>
          <w:tcPr>
            <w:tcW w:w="502" w:type="dxa"/>
            <w:tcBorders>
              <w:top w:val="nil"/>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1.1.1</w:t>
            </w:r>
          </w:p>
        </w:tc>
        <w:tc>
          <w:tcPr>
            <w:tcW w:w="2050" w:type="dxa"/>
            <w:vMerge/>
            <w:tcBorders>
              <w:top w:val="nil"/>
              <w:left w:val="nil"/>
              <w:bottom w:val="nil"/>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nil"/>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областной бюджет</w:t>
            </w:r>
          </w:p>
        </w:tc>
        <w:tc>
          <w:tcPr>
            <w:tcW w:w="1380" w:type="dxa"/>
            <w:tcBorders>
              <w:top w:val="nil"/>
              <w:left w:val="nil"/>
              <w:bottom w:val="single" w:sz="4" w:space="0" w:color="auto"/>
              <w:right w:val="nil"/>
            </w:tcBorders>
            <w:shd w:val="clear" w:color="000000" w:fill="FFFFFF"/>
            <w:vAlign w:val="center"/>
            <w:hideMark/>
          </w:tcPr>
          <w:p w:rsidR="00CB3DF5" w:rsidRPr="00CB3DF5" w:rsidRDefault="00CB3DF5" w:rsidP="00CB3DF5">
            <w:pPr>
              <w:jc w:val="center"/>
              <w:rPr>
                <w:sz w:val="18"/>
                <w:szCs w:val="18"/>
              </w:rPr>
            </w:pPr>
            <w:r w:rsidRPr="00CB3DF5">
              <w:rPr>
                <w:sz w:val="18"/>
                <w:szCs w:val="18"/>
              </w:rPr>
              <w:t>1,30</w:t>
            </w:r>
          </w:p>
        </w:tc>
        <w:tc>
          <w:tcPr>
            <w:tcW w:w="1274" w:type="dxa"/>
            <w:tcBorders>
              <w:top w:val="nil"/>
              <w:left w:val="single" w:sz="4" w:space="0" w:color="auto"/>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6,40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10,00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10,00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10,00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27,70000</w:t>
            </w:r>
          </w:p>
        </w:tc>
      </w:tr>
      <w:tr w:rsidR="003A5988" w:rsidRPr="00CB3DF5" w:rsidTr="003A5988">
        <w:trPr>
          <w:trHeight w:val="510"/>
        </w:trPr>
        <w:tc>
          <w:tcPr>
            <w:tcW w:w="502" w:type="dxa"/>
            <w:tcBorders>
              <w:top w:val="nil"/>
              <w:left w:val="single" w:sz="4" w:space="0" w:color="auto"/>
              <w:bottom w:val="single" w:sz="4" w:space="0" w:color="auto"/>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tcBorders>
              <w:top w:val="nil"/>
              <w:left w:val="nil"/>
              <w:bottom w:val="nil"/>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nil"/>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nil"/>
              <w:right w:val="single" w:sz="4" w:space="0" w:color="auto"/>
            </w:tcBorders>
            <w:shd w:val="clear" w:color="auto" w:fill="auto"/>
            <w:vAlign w:val="center"/>
            <w:hideMark/>
          </w:tcPr>
          <w:p w:rsidR="00CB3DF5" w:rsidRPr="00CB3DF5" w:rsidRDefault="00CB3DF5" w:rsidP="00CB3DF5">
            <w:pPr>
              <w:rPr>
                <w:sz w:val="20"/>
                <w:szCs w:val="20"/>
              </w:rPr>
            </w:pPr>
            <w:r w:rsidRPr="00CB3DF5">
              <w:rPr>
                <w:sz w:val="20"/>
                <w:szCs w:val="20"/>
              </w:rPr>
              <w:t xml:space="preserve">бюджет Кикнурского муниципального  округа </w:t>
            </w:r>
          </w:p>
        </w:tc>
        <w:tc>
          <w:tcPr>
            <w:tcW w:w="1380" w:type="dxa"/>
            <w:tcBorders>
              <w:top w:val="nil"/>
              <w:left w:val="nil"/>
              <w:bottom w:val="single" w:sz="4" w:space="0" w:color="auto"/>
              <w:right w:val="nil"/>
            </w:tcBorders>
            <w:shd w:val="clear" w:color="000000" w:fill="FFFFFF"/>
            <w:vAlign w:val="center"/>
            <w:hideMark/>
          </w:tcPr>
          <w:p w:rsidR="00CB3DF5" w:rsidRPr="00CB3DF5" w:rsidRDefault="00CB3DF5" w:rsidP="00CB3DF5">
            <w:pPr>
              <w:jc w:val="center"/>
              <w:rPr>
                <w:sz w:val="18"/>
                <w:szCs w:val="18"/>
              </w:rPr>
            </w:pPr>
            <w:r w:rsidRPr="00CB3DF5">
              <w:rPr>
                <w:sz w:val="18"/>
                <w:szCs w:val="18"/>
              </w:rPr>
              <w:t>3,60</w:t>
            </w:r>
          </w:p>
        </w:tc>
        <w:tc>
          <w:tcPr>
            <w:tcW w:w="1274" w:type="dxa"/>
            <w:tcBorders>
              <w:top w:val="nil"/>
              <w:left w:val="single" w:sz="4" w:space="0" w:color="auto"/>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2,00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6,00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11,60000</w:t>
            </w:r>
          </w:p>
        </w:tc>
      </w:tr>
      <w:tr w:rsidR="00CB3DF5" w:rsidRPr="00CB3DF5" w:rsidTr="003A5988">
        <w:trPr>
          <w:trHeight w:val="225"/>
        </w:trPr>
        <w:tc>
          <w:tcPr>
            <w:tcW w:w="502" w:type="dxa"/>
            <w:tcBorders>
              <w:top w:val="nil"/>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14514" w:type="dxa"/>
            <w:gridSpan w:val="9"/>
            <w:tcBorders>
              <w:top w:val="single" w:sz="4" w:space="0" w:color="auto"/>
              <w:left w:val="nil"/>
              <w:bottom w:val="single" w:sz="4" w:space="0" w:color="auto"/>
              <w:right w:val="single" w:sz="4" w:space="0" w:color="000000"/>
            </w:tcBorders>
            <w:shd w:val="clear" w:color="auto" w:fill="auto"/>
            <w:vAlign w:val="center"/>
            <w:hideMark/>
          </w:tcPr>
          <w:p w:rsidR="00CB3DF5" w:rsidRPr="00CB3DF5" w:rsidRDefault="00CB3DF5" w:rsidP="00CB3DF5">
            <w:pPr>
              <w:jc w:val="center"/>
              <w:rPr>
                <w:sz w:val="18"/>
                <w:szCs w:val="18"/>
              </w:rPr>
            </w:pPr>
            <w:r w:rsidRPr="00CB3DF5">
              <w:rPr>
                <w:sz w:val="18"/>
                <w:szCs w:val="18"/>
              </w:rPr>
              <w:t> </w:t>
            </w:r>
          </w:p>
        </w:tc>
      </w:tr>
      <w:tr w:rsidR="003A5988" w:rsidRPr="00CB3DF5" w:rsidTr="003A5988">
        <w:trPr>
          <w:trHeight w:val="300"/>
        </w:trPr>
        <w:tc>
          <w:tcPr>
            <w:tcW w:w="502" w:type="dxa"/>
            <w:tcBorders>
              <w:top w:val="single" w:sz="4" w:space="0" w:color="auto"/>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val="restart"/>
            <w:tcBorders>
              <w:top w:val="nil"/>
              <w:left w:val="nil"/>
              <w:bottom w:val="nil"/>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 xml:space="preserve">Мероприятие </w:t>
            </w:r>
          </w:p>
        </w:tc>
        <w:tc>
          <w:tcPr>
            <w:tcW w:w="2413" w:type="dxa"/>
            <w:vMerge w:val="restart"/>
            <w:tcBorders>
              <w:top w:val="nil"/>
              <w:left w:val="single" w:sz="4" w:space="0" w:color="auto"/>
              <w:bottom w:val="nil"/>
              <w:right w:val="single" w:sz="4" w:space="0" w:color="auto"/>
            </w:tcBorders>
            <w:shd w:val="clear" w:color="auto" w:fill="auto"/>
            <w:vAlign w:val="center"/>
            <w:hideMark/>
          </w:tcPr>
          <w:p w:rsidR="00CB3DF5" w:rsidRPr="00CB3DF5" w:rsidRDefault="00CB3DF5" w:rsidP="00CB3DF5">
            <w:pPr>
              <w:jc w:val="center"/>
              <w:rPr>
                <w:sz w:val="20"/>
                <w:szCs w:val="20"/>
              </w:rPr>
            </w:pPr>
            <w:r w:rsidRPr="00CB3DF5">
              <w:rPr>
                <w:sz w:val="20"/>
                <w:szCs w:val="20"/>
              </w:rPr>
              <w:t xml:space="preserve"> Развитие дополнительного образования</w:t>
            </w: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всего</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10363,00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11647,10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15129,00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11570,90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11622,50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60332,50000</w:t>
            </w:r>
          </w:p>
        </w:tc>
      </w:tr>
      <w:tr w:rsidR="003A5988" w:rsidRPr="00CB3DF5" w:rsidTr="003A5988">
        <w:trPr>
          <w:trHeight w:val="270"/>
        </w:trPr>
        <w:tc>
          <w:tcPr>
            <w:tcW w:w="502" w:type="dxa"/>
            <w:tcBorders>
              <w:top w:val="nil"/>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1.2</w:t>
            </w:r>
          </w:p>
        </w:tc>
        <w:tc>
          <w:tcPr>
            <w:tcW w:w="2050" w:type="dxa"/>
            <w:vMerge/>
            <w:tcBorders>
              <w:top w:val="nil"/>
              <w:left w:val="nil"/>
              <w:bottom w:val="nil"/>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nil"/>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областной бюджет</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2986,00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2858,40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6151,20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3395,60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3422,30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18813,50000</w:t>
            </w:r>
          </w:p>
        </w:tc>
      </w:tr>
      <w:tr w:rsidR="003A5988" w:rsidRPr="00CB3DF5" w:rsidTr="003A5988">
        <w:trPr>
          <w:trHeight w:val="495"/>
        </w:trPr>
        <w:tc>
          <w:tcPr>
            <w:tcW w:w="502" w:type="dxa"/>
            <w:tcBorders>
              <w:top w:val="nil"/>
              <w:left w:val="single" w:sz="4" w:space="0" w:color="auto"/>
              <w:bottom w:val="single" w:sz="4" w:space="0" w:color="auto"/>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tcBorders>
              <w:top w:val="nil"/>
              <w:left w:val="nil"/>
              <w:bottom w:val="nil"/>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nil"/>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rPr>
                <w:sz w:val="20"/>
                <w:szCs w:val="20"/>
              </w:rPr>
            </w:pPr>
            <w:r w:rsidRPr="00CB3DF5">
              <w:rPr>
                <w:sz w:val="20"/>
                <w:szCs w:val="20"/>
              </w:rPr>
              <w:t xml:space="preserve">бюджет Кикнурского муниципального  округа </w:t>
            </w:r>
          </w:p>
        </w:tc>
        <w:tc>
          <w:tcPr>
            <w:tcW w:w="1380" w:type="dxa"/>
            <w:tcBorders>
              <w:top w:val="nil"/>
              <w:left w:val="nil"/>
              <w:bottom w:val="nil"/>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7377,00</w:t>
            </w:r>
          </w:p>
        </w:tc>
        <w:tc>
          <w:tcPr>
            <w:tcW w:w="1274" w:type="dxa"/>
            <w:tcBorders>
              <w:top w:val="nil"/>
              <w:left w:val="nil"/>
              <w:bottom w:val="nil"/>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8788,70</w:t>
            </w:r>
          </w:p>
        </w:tc>
        <w:tc>
          <w:tcPr>
            <w:tcW w:w="1415" w:type="dxa"/>
            <w:tcBorders>
              <w:top w:val="nil"/>
              <w:left w:val="nil"/>
              <w:bottom w:val="nil"/>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8977,80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8175,30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8200,20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41519,00000</w:t>
            </w:r>
          </w:p>
        </w:tc>
      </w:tr>
      <w:tr w:rsidR="003A5988" w:rsidRPr="00CB3DF5" w:rsidTr="003A5988">
        <w:trPr>
          <w:trHeight w:val="225"/>
        </w:trPr>
        <w:tc>
          <w:tcPr>
            <w:tcW w:w="502" w:type="dxa"/>
            <w:tcBorders>
              <w:top w:val="nil"/>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val="restart"/>
            <w:tcBorders>
              <w:top w:val="single" w:sz="4" w:space="0" w:color="auto"/>
              <w:left w:val="nil"/>
              <w:bottom w:val="single" w:sz="4" w:space="0" w:color="000000"/>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Мероприятие</w:t>
            </w:r>
          </w:p>
        </w:tc>
        <w:tc>
          <w:tcPr>
            <w:tcW w:w="2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3DF5" w:rsidRPr="00CB3DF5" w:rsidRDefault="00CB3DF5" w:rsidP="00CB3DF5">
            <w:pPr>
              <w:jc w:val="center"/>
              <w:rPr>
                <w:sz w:val="20"/>
                <w:szCs w:val="20"/>
              </w:rPr>
            </w:pPr>
            <w:r w:rsidRPr="00CB3DF5">
              <w:rPr>
                <w:sz w:val="20"/>
                <w:szCs w:val="20"/>
              </w:rPr>
              <w:t>Профессиональная подготовка,переподготовка и повышение квалификации</w:t>
            </w: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всего</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8,00</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7,90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16,00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31,90000</w:t>
            </w:r>
          </w:p>
        </w:tc>
      </w:tr>
      <w:tr w:rsidR="003A5988" w:rsidRPr="00CB3DF5" w:rsidTr="003A5988">
        <w:trPr>
          <w:trHeight w:val="330"/>
        </w:trPr>
        <w:tc>
          <w:tcPr>
            <w:tcW w:w="502"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1.2.1</w:t>
            </w:r>
          </w:p>
        </w:tc>
        <w:tc>
          <w:tcPr>
            <w:tcW w:w="2050" w:type="dxa"/>
            <w:vMerge/>
            <w:tcBorders>
              <w:top w:val="single" w:sz="4" w:space="0" w:color="auto"/>
              <w:left w:val="nil"/>
              <w:bottom w:val="single" w:sz="4" w:space="0" w:color="000000"/>
              <w:right w:val="single" w:sz="4" w:space="0" w:color="auto"/>
            </w:tcBorders>
            <w:vAlign w:val="center"/>
            <w:hideMark/>
          </w:tcPr>
          <w:p w:rsidR="00CB3DF5" w:rsidRPr="00CB3DF5" w:rsidRDefault="00CB3DF5" w:rsidP="00CB3DF5">
            <w:pPr>
              <w:rPr>
                <w:sz w:val="18"/>
                <w:szCs w:val="18"/>
              </w:rPr>
            </w:pPr>
          </w:p>
        </w:tc>
        <w:tc>
          <w:tcPr>
            <w:tcW w:w="2413" w:type="dxa"/>
            <w:vMerge/>
            <w:tcBorders>
              <w:top w:val="single" w:sz="4" w:space="0" w:color="auto"/>
              <w:left w:val="single" w:sz="4" w:space="0" w:color="auto"/>
              <w:bottom w:val="single" w:sz="4" w:space="0" w:color="000000"/>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областной бюджет</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0,00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0,00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0,00000</w:t>
            </w:r>
          </w:p>
        </w:tc>
      </w:tr>
      <w:tr w:rsidR="003A5988" w:rsidRPr="00CB3DF5" w:rsidTr="003A5988">
        <w:trPr>
          <w:trHeight w:val="585"/>
        </w:trPr>
        <w:tc>
          <w:tcPr>
            <w:tcW w:w="502" w:type="dxa"/>
            <w:vMerge/>
            <w:tcBorders>
              <w:top w:val="nil"/>
              <w:left w:val="single" w:sz="4" w:space="0" w:color="auto"/>
              <w:bottom w:val="single" w:sz="4" w:space="0" w:color="000000"/>
              <w:right w:val="single" w:sz="4" w:space="0" w:color="auto"/>
            </w:tcBorders>
            <w:vAlign w:val="center"/>
            <w:hideMark/>
          </w:tcPr>
          <w:p w:rsidR="00CB3DF5" w:rsidRPr="00CB3DF5" w:rsidRDefault="00CB3DF5" w:rsidP="00CB3DF5">
            <w:pPr>
              <w:rPr>
                <w:rFonts w:ascii="Arial CYR" w:hAnsi="Arial CYR"/>
                <w:sz w:val="20"/>
                <w:szCs w:val="20"/>
              </w:rPr>
            </w:pPr>
          </w:p>
        </w:tc>
        <w:tc>
          <w:tcPr>
            <w:tcW w:w="2050" w:type="dxa"/>
            <w:vMerge/>
            <w:tcBorders>
              <w:top w:val="single" w:sz="4" w:space="0" w:color="auto"/>
              <w:left w:val="nil"/>
              <w:bottom w:val="single" w:sz="4" w:space="0" w:color="000000"/>
              <w:right w:val="single" w:sz="4" w:space="0" w:color="auto"/>
            </w:tcBorders>
            <w:vAlign w:val="center"/>
            <w:hideMark/>
          </w:tcPr>
          <w:p w:rsidR="00CB3DF5" w:rsidRPr="00CB3DF5" w:rsidRDefault="00CB3DF5" w:rsidP="00CB3DF5">
            <w:pPr>
              <w:rPr>
                <w:sz w:val="18"/>
                <w:szCs w:val="18"/>
              </w:rPr>
            </w:pPr>
          </w:p>
        </w:tc>
        <w:tc>
          <w:tcPr>
            <w:tcW w:w="2413" w:type="dxa"/>
            <w:vMerge/>
            <w:tcBorders>
              <w:top w:val="single" w:sz="4" w:space="0" w:color="auto"/>
              <w:left w:val="single" w:sz="4" w:space="0" w:color="auto"/>
              <w:bottom w:val="single" w:sz="4" w:space="0" w:color="000000"/>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rPr>
                <w:sz w:val="20"/>
                <w:szCs w:val="20"/>
              </w:rPr>
            </w:pPr>
            <w:r w:rsidRPr="00CB3DF5">
              <w:rPr>
                <w:sz w:val="20"/>
                <w:szCs w:val="20"/>
              </w:rPr>
              <w:t xml:space="preserve">бюджет Кикнурского муниципального  округа </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8,00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7,90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16,00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31,90000</w:t>
            </w:r>
          </w:p>
        </w:tc>
      </w:tr>
      <w:tr w:rsidR="003A5988" w:rsidRPr="00CB3DF5" w:rsidTr="003A5988">
        <w:trPr>
          <w:trHeight w:val="300"/>
        </w:trPr>
        <w:tc>
          <w:tcPr>
            <w:tcW w:w="502" w:type="dxa"/>
            <w:tcBorders>
              <w:top w:val="nil"/>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val="restart"/>
            <w:tcBorders>
              <w:top w:val="nil"/>
              <w:left w:val="nil"/>
              <w:bottom w:val="single" w:sz="4" w:space="0" w:color="000000"/>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Мероприятие</w:t>
            </w:r>
          </w:p>
        </w:tc>
        <w:tc>
          <w:tcPr>
            <w:tcW w:w="24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3DF5" w:rsidRPr="00CB3DF5" w:rsidRDefault="00CB3DF5" w:rsidP="00CB3DF5">
            <w:pPr>
              <w:jc w:val="center"/>
              <w:rPr>
                <w:sz w:val="20"/>
                <w:szCs w:val="20"/>
              </w:rPr>
            </w:pPr>
            <w:r w:rsidRPr="00CB3DF5">
              <w:rPr>
                <w:sz w:val="20"/>
                <w:szCs w:val="20"/>
              </w:rPr>
              <w:t>Обеспечение персонифицированного финансирования дополнительного образования детей</w:t>
            </w:r>
          </w:p>
        </w:tc>
        <w:tc>
          <w:tcPr>
            <w:tcW w:w="1452"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both"/>
              <w:rPr>
                <w:sz w:val="20"/>
                <w:szCs w:val="20"/>
              </w:rPr>
            </w:pPr>
            <w:r w:rsidRPr="00CB3DF5">
              <w:rPr>
                <w:sz w:val="20"/>
                <w:szCs w:val="20"/>
              </w:rPr>
              <w:t>всего</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85,30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214,20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310,80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610,30000</w:t>
            </w:r>
          </w:p>
        </w:tc>
      </w:tr>
      <w:tr w:rsidR="003A5988" w:rsidRPr="00CB3DF5" w:rsidTr="003A5988">
        <w:trPr>
          <w:trHeight w:val="615"/>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1.2.2</w:t>
            </w:r>
          </w:p>
        </w:tc>
        <w:tc>
          <w:tcPr>
            <w:tcW w:w="2050" w:type="dxa"/>
            <w:vMerge/>
            <w:tcBorders>
              <w:top w:val="nil"/>
              <w:left w:val="nil"/>
              <w:bottom w:val="single" w:sz="4" w:space="0" w:color="000000"/>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single" w:sz="4" w:space="0" w:color="000000"/>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rPr>
                <w:sz w:val="20"/>
                <w:szCs w:val="20"/>
              </w:rPr>
            </w:pPr>
            <w:r w:rsidRPr="00CB3DF5">
              <w:rPr>
                <w:sz w:val="20"/>
                <w:szCs w:val="20"/>
              </w:rPr>
              <w:t xml:space="preserve">бюджет Кикнурского муниципального  округа </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85,30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214,20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310,80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610,30000</w:t>
            </w:r>
          </w:p>
        </w:tc>
      </w:tr>
      <w:tr w:rsidR="003A5988" w:rsidRPr="00CB3DF5" w:rsidTr="003A5988">
        <w:trPr>
          <w:trHeight w:val="330"/>
        </w:trPr>
        <w:tc>
          <w:tcPr>
            <w:tcW w:w="502" w:type="dxa"/>
            <w:tcBorders>
              <w:top w:val="nil"/>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val="restart"/>
            <w:tcBorders>
              <w:top w:val="nil"/>
              <w:left w:val="nil"/>
              <w:bottom w:val="single" w:sz="4" w:space="0" w:color="000000"/>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 xml:space="preserve">Мероприятие </w:t>
            </w:r>
          </w:p>
        </w:tc>
        <w:tc>
          <w:tcPr>
            <w:tcW w:w="2413"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CB3DF5" w:rsidRDefault="00CB3DF5" w:rsidP="00CB3DF5">
            <w:pPr>
              <w:jc w:val="center"/>
              <w:rPr>
                <w:sz w:val="20"/>
                <w:szCs w:val="20"/>
              </w:rPr>
            </w:pPr>
            <w:r w:rsidRPr="00CB3DF5">
              <w:rPr>
                <w:sz w:val="20"/>
                <w:szCs w:val="20"/>
              </w:rPr>
              <w:t>Выплата компенсации платы, взымаемой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всего</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419,00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457,10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639,00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639,00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639,00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2793,10000</w:t>
            </w:r>
          </w:p>
        </w:tc>
      </w:tr>
      <w:tr w:rsidR="003A5988" w:rsidRPr="00CB3DF5" w:rsidTr="003A5988">
        <w:trPr>
          <w:trHeight w:val="690"/>
        </w:trPr>
        <w:tc>
          <w:tcPr>
            <w:tcW w:w="502" w:type="dxa"/>
            <w:tcBorders>
              <w:top w:val="nil"/>
              <w:left w:val="single" w:sz="4" w:space="0" w:color="auto"/>
              <w:bottom w:val="single" w:sz="4" w:space="0" w:color="auto"/>
              <w:right w:val="single" w:sz="4" w:space="0" w:color="auto"/>
            </w:tcBorders>
            <w:shd w:val="clear" w:color="auto" w:fill="auto"/>
            <w:noWrap/>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1.3</w:t>
            </w:r>
          </w:p>
        </w:tc>
        <w:tc>
          <w:tcPr>
            <w:tcW w:w="2050" w:type="dxa"/>
            <w:vMerge/>
            <w:tcBorders>
              <w:top w:val="nil"/>
              <w:left w:val="nil"/>
              <w:bottom w:val="single" w:sz="4" w:space="0" w:color="000000"/>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single" w:sz="4" w:space="0" w:color="000000"/>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областной бюджет</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419,00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457,10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639,00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639,00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639,00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2793,10000</w:t>
            </w:r>
          </w:p>
        </w:tc>
      </w:tr>
      <w:tr w:rsidR="00CB3DF5" w:rsidRPr="00CB3DF5" w:rsidTr="003A5988">
        <w:trPr>
          <w:trHeight w:val="270"/>
        </w:trPr>
        <w:tc>
          <w:tcPr>
            <w:tcW w:w="502" w:type="dxa"/>
            <w:tcBorders>
              <w:top w:val="nil"/>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14514" w:type="dxa"/>
            <w:gridSpan w:val="9"/>
            <w:tcBorders>
              <w:top w:val="single" w:sz="4" w:space="0" w:color="auto"/>
              <w:left w:val="nil"/>
              <w:bottom w:val="single" w:sz="4" w:space="0" w:color="auto"/>
              <w:right w:val="single" w:sz="4" w:space="0" w:color="000000"/>
            </w:tcBorders>
            <w:shd w:val="clear" w:color="auto" w:fill="auto"/>
            <w:vAlign w:val="center"/>
            <w:hideMark/>
          </w:tcPr>
          <w:p w:rsidR="00CB3DF5" w:rsidRPr="00CB3DF5" w:rsidRDefault="00CB3DF5" w:rsidP="00CB3DF5">
            <w:pPr>
              <w:jc w:val="center"/>
              <w:rPr>
                <w:sz w:val="18"/>
                <w:szCs w:val="18"/>
              </w:rPr>
            </w:pPr>
            <w:r w:rsidRPr="00CB3DF5">
              <w:rPr>
                <w:sz w:val="18"/>
                <w:szCs w:val="18"/>
              </w:rPr>
              <w:t> </w:t>
            </w:r>
          </w:p>
        </w:tc>
      </w:tr>
      <w:tr w:rsidR="003A5988" w:rsidRPr="00CB3DF5" w:rsidTr="003A5988">
        <w:trPr>
          <w:trHeight w:val="255"/>
        </w:trPr>
        <w:tc>
          <w:tcPr>
            <w:tcW w:w="502" w:type="dxa"/>
            <w:tcBorders>
              <w:top w:val="single" w:sz="4" w:space="0" w:color="auto"/>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lastRenderedPageBreak/>
              <w:t> </w:t>
            </w:r>
          </w:p>
        </w:tc>
        <w:tc>
          <w:tcPr>
            <w:tcW w:w="2050" w:type="dxa"/>
            <w:vMerge w:val="restart"/>
            <w:tcBorders>
              <w:top w:val="nil"/>
              <w:left w:val="nil"/>
              <w:bottom w:val="single" w:sz="4" w:space="0" w:color="000000"/>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 xml:space="preserve">Подпрограмма </w:t>
            </w:r>
          </w:p>
        </w:tc>
        <w:tc>
          <w:tcPr>
            <w:tcW w:w="2413"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CB3DF5" w:rsidRDefault="00CB3DF5" w:rsidP="00CB3DF5">
            <w:pPr>
              <w:jc w:val="center"/>
              <w:rPr>
                <w:sz w:val="20"/>
                <w:szCs w:val="20"/>
              </w:rPr>
            </w:pPr>
            <w:r w:rsidRPr="00CB3DF5">
              <w:rPr>
                <w:sz w:val="20"/>
                <w:szCs w:val="20"/>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всего</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3203,00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3713,40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4373,00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4373,00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4373,00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20035,40000</w:t>
            </w:r>
          </w:p>
        </w:tc>
      </w:tr>
      <w:tr w:rsidR="003A5988" w:rsidRPr="00CB3DF5" w:rsidTr="003A5988">
        <w:trPr>
          <w:trHeight w:val="51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2</w:t>
            </w:r>
          </w:p>
        </w:tc>
        <w:tc>
          <w:tcPr>
            <w:tcW w:w="2050" w:type="dxa"/>
            <w:vMerge/>
            <w:tcBorders>
              <w:top w:val="nil"/>
              <w:left w:val="nil"/>
              <w:bottom w:val="single" w:sz="4" w:space="0" w:color="000000"/>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single" w:sz="4" w:space="0" w:color="000000"/>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областной бюджет</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3203,00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3713,40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4373,00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4373,00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4373,00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20035,40000</w:t>
            </w:r>
          </w:p>
        </w:tc>
      </w:tr>
      <w:tr w:rsidR="003A5988" w:rsidRPr="00CB3DF5" w:rsidTr="003A5988">
        <w:trPr>
          <w:trHeight w:val="495"/>
        </w:trPr>
        <w:tc>
          <w:tcPr>
            <w:tcW w:w="502" w:type="dxa"/>
            <w:tcBorders>
              <w:top w:val="single" w:sz="4" w:space="0" w:color="auto"/>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val="restart"/>
            <w:tcBorders>
              <w:top w:val="nil"/>
              <w:left w:val="nil"/>
              <w:bottom w:val="single" w:sz="4" w:space="0" w:color="000000"/>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Мероприятие</w:t>
            </w:r>
          </w:p>
        </w:tc>
        <w:tc>
          <w:tcPr>
            <w:tcW w:w="2413"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CB3DF5" w:rsidRDefault="00CB3DF5" w:rsidP="00CB3DF5">
            <w:pPr>
              <w:jc w:val="center"/>
              <w:rPr>
                <w:sz w:val="20"/>
                <w:szCs w:val="20"/>
              </w:rPr>
            </w:pPr>
            <w:r w:rsidRPr="00CB3DF5">
              <w:rPr>
                <w:sz w:val="20"/>
                <w:szCs w:val="20"/>
              </w:rPr>
              <w:t xml:space="preserve">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всего</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3203,00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3713,40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4373,00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4373,00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4373,00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20035,40000</w:t>
            </w:r>
          </w:p>
        </w:tc>
      </w:tr>
      <w:tr w:rsidR="003A5988" w:rsidRPr="00CB3DF5" w:rsidTr="003A5988">
        <w:trPr>
          <w:trHeight w:val="900"/>
        </w:trPr>
        <w:tc>
          <w:tcPr>
            <w:tcW w:w="502" w:type="dxa"/>
            <w:tcBorders>
              <w:top w:val="nil"/>
              <w:left w:val="single" w:sz="4" w:space="0" w:color="auto"/>
              <w:bottom w:val="single" w:sz="4" w:space="0" w:color="auto"/>
              <w:right w:val="single" w:sz="4" w:space="0" w:color="auto"/>
            </w:tcBorders>
            <w:shd w:val="clear" w:color="auto" w:fill="auto"/>
            <w:noWrap/>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2.1</w:t>
            </w:r>
          </w:p>
        </w:tc>
        <w:tc>
          <w:tcPr>
            <w:tcW w:w="2050" w:type="dxa"/>
            <w:vMerge/>
            <w:tcBorders>
              <w:top w:val="nil"/>
              <w:left w:val="nil"/>
              <w:bottom w:val="single" w:sz="4" w:space="0" w:color="000000"/>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single" w:sz="4" w:space="0" w:color="000000"/>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областной бюджет</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3203,00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3713,40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4373,00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4373,00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4373,00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20035,40000</w:t>
            </w:r>
          </w:p>
        </w:tc>
      </w:tr>
      <w:tr w:rsidR="003A5988" w:rsidRPr="00CB3DF5" w:rsidTr="003A5988">
        <w:trPr>
          <w:trHeight w:val="285"/>
        </w:trPr>
        <w:tc>
          <w:tcPr>
            <w:tcW w:w="502" w:type="dxa"/>
            <w:tcBorders>
              <w:top w:val="single" w:sz="4" w:space="0" w:color="auto"/>
              <w:left w:val="single" w:sz="4" w:space="0" w:color="auto"/>
              <w:bottom w:val="nil"/>
              <w:right w:val="single" w:sz="4" w:space="0" w:color="auto"/>
            </w:tcBorders>
            <w:shd w:val="clear" w:color="000000" w:fill="FFFFFF"/>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val="restart"/>
            <w:tcBorders>
              <w:top w:val="nil"/>
              <w:left w:val="nil"/>
              <w:bottom w:val="single" w:sz="4" w:space="0" w:color="000000"/>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 xml:space="preserve">Мероприятие </w:t>
            </w:r>
          </w:p>
        </w:tc>
        <w:tc>
          <w:tcPr>
            <w:tcW w:w="24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3DF5" w:rsidRPr="00CB3DF5" w:rsidRDefault="00CB3DF5" w:rsidP="00CB3DF5">
            <w:pPr>
              <w:jc w:val="center"/>
              <w:rPr>
                <w:sz w:val="20"/>
                <w:szCs w:val="20"/>
              </w:rPr>
            </w:pPr>
            <w:r w:rsidRPr="00CB3DF5">
              <w:rPr>
                <w:sz w:val="20"/>
                <w:szCs w:val="20"/>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452"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both"/>
              <w:rPr>
                <w:sz w:val="20"/>
                <w:szCs w:val="20"/>
              </w:rPr>
            </w:pPr>
            <w:r w:rsidRPr="00CB3DF5">
              <w:rPr>
                <w:sz w:val="20"/>
                <w:szCs w:val="20"/>
              </w:rPr>
              <w:t>всего</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0,00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1254,20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627,10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627,10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1881,30000</w:t>
            </w:r>
          </w:p>
        </w:tc>
      </w:tr>
      <w:tr w:rsidR="003A5988" w:rsidRPr="00CB3DF5" w:rsidTr="003A5988">
        <w:trPr>
          <w:trHeight w:val="285"/>
        </w:trPr>
        <w:tc>
          <w:tcPr>
            <w:tcW w:w="502" w:type="dxa"/>
            <w:tcBorders>
              <w:top w:val="nil"/>
              <w:left w:val="single" w:sz="4" w:space="0" w:color="auto"/>
              <w:bottom w:val="nil"/>
              <w:right w:val="single" w:sz="4" w:space="0" w:color="auto"/>
            </w:tcBorders>
            <w:shd w:val="clear" w:color="000000" w:fill="FFFFFF"/>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2.2</w:t>
            </w:r>
          </w:p>
        </w:tc>
        <w:tc>
          <w:tcPr>
            <w:tcW w:w="2050" w:type="dxa"/>
            <w:vMerge/>
            <w:tcBorders>
              <w:top w:val="nil"/>
              <w:left w:val="nil"/>
              <w:bottom w:val="single" w:sz="4" w:space="0" w:color="000000"/>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single" w:sz="4" w:space="0" w:color="000000"/>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both"/>
              <w:rPr>
                <w:sz w:val="20"/>
                <w:szCs w:val="20"/>
              </w:rPr>
            </w:pPr>
            <w:r w:rsidRPr="00CB3DF5">
              <w:rPr>
                <w:sz w:val="20"/>
                <w:szCs w:val="20"/>
              </w:rPr>
              <w:t>областной бюджет</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 </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1254,20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627,10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627,10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1881,30000</w:t>
            </w:r>
          </w:p>
        </w:tc>
      </w:tr>
      <w:tr w:rsidR="003A5988" w:rsidRPr="00CB3DF5" w:rsidTr="003A5988">
        <w:trPr>
          <w:trHeight w:val="1440"/>
        </w:trPr>
        <w:tc>
          <w:tcPr>
            <w:tcW w:w="502" w:type="dxa"/>
            <w:tcBorders>
              <w:top w:val="nil"/>
              <w:left w:val="single" w:sz="4" w:space="0" w:color="auto"/>
              <w:bottom w:val="single" w:sz="4" w:space="0" w:color="auto"/>
              <w:right w:val="single" w:sz="4" w:space="0" w:color="auto"/>
            </w:tcBorders>
            <w:shd w:val="clear" w:color="000000" w:fill="FFFFFF"/>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tcBorders>
              <w:top w:val="nil"/>
              <w:left w:val="nil"/>
              <w:bottom w:val="single" w:sz="4" w:space="0" w:color="000000"/>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single" w:sz="4" w:space="0" w:color="000000"/>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rPr>
                <w:sz w:val="20"/>
                <w:szCs w:val="20"/>
              </w:rPr>
            </w:pPr>
            <w:r w:rsidRPr="00CB3DF5">
              <w:rPr>
                <w:sz w:val="20"/>
                <w:szCs w:val="20"/>
              </w:rPr>
              <w:t xml:space="preserve">бюджет Кикнурского муниципального  округа </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0,00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0,00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627,10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627,10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627,10000</w:t>
            </w:r>
          </w:p>
        </w:tc>
      </w:tr>
      <w:tr w:rsidR="003A5988" w:rsidRPr="00CB3DF5" w:rsidTr="003A5988">
        <w:trPr>
          <w:trHeight w:val="300"/>
        </w:trPr>
        <w:tc>
          <w:tcPr>
            <w:tcW w:w="5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lastRenderedPageBreak/>
              <w:t>3</w:t>
            </w:r>
          </w:p>
        </w:tc>
        <w:tc>
          <w:tcPr>
            <w:tcW w:w="2050" w:type="dxa"/>
            <w:vMerge w:val="restart"/>
            <w:tcBorders>
              <w:top w:val="nil"/>
              <w:left w:val="nil"/>
              <w:bottom w:val="single" w:sz="4" w:space="0" w:color="000000"/>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 xml:space="preserve">Подпрограмма  </w:t>
            </w:r>
          </w:p>
        </w:tc>
        <w:tc>
          <w:tcPr>
            <w:tcW w:w="2413"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CB3DF5" w:rsidRDefault="00CB3DF5" w:rsidP="00CB3DF5">
            <w:pPr>
              <w:jc w:val="center"/>
              <w:rPr>
                <w:sz w:val="20"/>
                <w:szCs w:val="20"/>
              </w:rPr>
            </w:pPr>
            <w:r w:rsidRPr="00CB3DF5">
              <w:rPr>
                <w:sz w:val="20"/>
                <w:szCs w:val="20"/>
              </w:rPr>
              <w:t>" Развитие кадрового потенциала  сиситемы  образования Кикнурского муниципального округа""</w:t>
            </w: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всего</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1461,00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1474,00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1663,00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1764,00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1847,00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8209,00000</w:t>
            </w:r>
          </w:p>
        </w:tc>
      </w:tr>
      <w:tr w:rsidR="003A5988" w:rsidRPr="00CB3DF5" w:rsidTr="003A5988">
        <w:trPr>
          <w:trHeight w:val="300"/>
        </w:trPr>
        <w:tc>
          <w:tcPr>
            <w:tcW w:w="502" w:type="dxa"/>
            <w:vMerge/>
            <w:tcBorders>
              <w:top w:val="single" w:sz="4" w:space="0" w:color="auto"/>
              <w:left w:val="single" w:sz="4" w:space="0" w:color="auto"/>
              <w:bottom w:val="single" w:sz="4" w:space="0" w:color="000000"/>
              <w:right w:val="single" w:sz="4" w:space="0" w:color="auto"/>
            </w:tcBorders>
            <w:vAlign w:val="center"/>
            <w:hideMark/>
          </w:tcPr>
          <w:p w:rsidR="00CB3DF5" w:rsidRPr="00CB3DF5" w:rsidRDefault="00CB3DF5" w:rsidP="00CB3DF5">
            <w:pPr>
              <w:rPr>
                <w:rFonts w:ascii="Arial CYR" w:hAnsi="Arial CYR"/>
                <w:sz w:val="20"/>
                <w:szCs w:val="20"/>
              </w:rPr>
            </w:pPr>
          </w:p>
        </w:tc>
        <w:tc>
          <w:tcPr>
            <w:tcW w:w="2050" w:type="dxa"/>
            <w:vMerge/>
            <w:tcBorders>
              <w:top w:val="nil"/>
              <w:left w:val="nil"/>
              <w:bottom w:val="single" w:sz="4" w:space="0" w:color="000000"/>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single" w:sz="4" w:space="0" w:color="000000"/>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областной бюджет</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1461,00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1474,00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1663,00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1764,00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1847,00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8209,00000</w:t>
            </w:r>
          </w:p>
        </w:tc>
      </w:tr>
      <w:tr w:rsidR="003A5988" w:rsidRPr="00CB3DF5" w:rsidTr="003A5988">
        <w:trPr>
          <w:trHeight w:val="405"/>
        </w:trPr>
        <w:tc>
          <w:tcPr>
            <w:tcW w:w="502" w:type="dxa"/>
            <w:tcBorders>
              <w:top w:val="nil"/>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val="restart"/>
            <w:tcBorders>
              <w:top w:val="nil"/>
              <w:left w:val="nil"/>
              <w:bottom w:val="nil"/>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 xml:space="preserve">Мероприятие </w:t>
            </w:r>
          </w:p>
        </w:tc>
        <w:tc>
          <w:tcPr>
            <w:tcW w:w="2413" w:type="dxa"/>
            <w:vMerge w:val="restart"/>
            <w:tcBorders>
              <w:top w:val="nil"/>
              <w:left w:val="single" w:sz="4" w:space="0" w:color="auto"/>
              <w:bottom w:val="nil"/>
              <w:right w:val="single" w:sz="4" w:space="0" w:color="auto"/>
            </w:tcBorders>
            <w:shd w:val="clear" w:color="auto" w:fill="auto"/>
            <w:vAlign w:val="center"/>
            <w:hideMark/>
          </w:tcPr>
          <w:p w:rsidR="00CB3DF5" w:rsidRPr="00CB3DF5" w:rsidRDefault="00CB3DF5" w:rsidP="00CB3DF5">
            <w:pPr>
              <w:jc w:val="center"/>
              <w:rPr>
                <w:sz w:val="20"/>
                <w:szCs w:val="20"/>
              </w:rPr>
            </w:pPr>
            <w:r w:rsidRPr="00CB3DF5">
              <w:rPr>
                <w:sz w:val="20"/>
                <w:szCs w:val="20"/>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всего</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1461,00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1474,00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1663,00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1764,00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1847,00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8209,00000</w:t>
            </w:r>
          </w:p>
        </w:tc>
      </w:tr>
      <w:tr w:rsidR="003A5988" w:rsidRPr="00CB3DF5" w:rsidTr="003A5988">
        <w:trPr>
          <w:trHeight w:val="87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3.1</w:t>
            </w:r>
          </w:p>
        </w:tc>
        <w:tc>
          <w:tcPr>
            <w:tcW w:w="2050" w:type="dxa"/>
            <w:vMerge/>
            <w:tcBorders>
              <w:top w:val="nil"/>
              <w:left w:val="nil"/>
              <w:bottom w:val="nil"/>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nil"/>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nil"/>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областной бюджет</w:t>
            </w:r>
          </w:p>
        </w:tc>
        <w:tc>
          <w:tcPr>
            <w:tcW w:w="1380" w:type="dxa"/>
            <w:tcBorders>
              <w:top w:val="nil"/>
              <w:left w:val="nil"/>
              <w:bottom w:val="single" w:sz="4" w:space="0" w:color="auto"/>
              <w:right w:val="single" w:sz="4" w:space="0" w:color="auto"/>
            </w:tcBorders>
            <w:shd w:val="clear" w:color="000000" w:fill="FFFFFF"/>
            <w:noWrap/>
            <w:vAlign w:val="center"/>
            <w:hideMark/>
          </w:tcPr>
          <w:p w:rsidR="00CB3DF5" w:rsidRPr="00CB3DF5" w:rsidRDefault="00CB3DF5" w:rsidP="00CB3DF5">
            <w:pPr>
              <w:jc w:val="center"/>
              <w:rPr>
                <w:sz w:val="18"/>
                <w:szCs w:val="18"/>
              </w:rPr>
            </w:pPr>
            <w:r w:rsidRPr="00CB3DF5">
              <w:rPr>
                <w:sz w:val="18"/>
                <w:szCs w:val="18"/>
              </w:rPr>
              <w:t>1461,00</w:t>
            </w:r>
          </w:p>
        </w:tc>
        <w:tc>
          <w:tcPr>
            <w:tcW w:w="1274" w:type="dxa"/>
            <w:tcBorders>
              <w:top w:val="nil"/>
              <w:left w:val="nil"/>
              <w:bottom w:val="single" w:sz="4" w:space="0" w:color="auto"/>
              <w:right w:val="single" w:sz="4" w:space="0" w:color="auto"/>
            </w:tcBorders>
            <w:shd w:val="clear" w:color="000000" w:fill="FFFFFF"/>
            <w:noWrap/>
            <w:vAlign w:val="center"/>
            <w:hideMark/>
          </w:tcPr>
          <w:p w:rsidR="00CB3DF5" w:rsidRPr="00CB3DF5" w:rsidRDefault="00CB3DF5" w:rsidP="00CB3DF5">
            <w:pPr>
              <w:jc w:val="center"/>
              <w:rPr>
                <w:sz w:val="18"/>
                <w:szCs w:val="18"/>
              </w:rPr>
            </w:pPr>
            <w:r w:rsidRPr="00CB3DF5">
              <w:rPr>
                <w:sz w:val="18"/>
                <w:szCs w:val="18"/>
              </w:rPr>
              <w:t>1474,00</w:t>
            </w:r>
          </w:p>
        </w:tc>
        <w:tc>
          <w:tcPr>
            <w:tcW w:w="1415" w:type="dxa"/>
            <w:tcBorders>
              <w:top w:val="nil"/>
              <w:left w:val="nil"/>
              <w:bottom w:val="single" w:sz="4" w:space="0" w:color="auto"/>
              <w:right w:val="single" w:sz="4" w:space="0" w:color="auto"/>
            </w:tcBorders>
            <w:shd w:val="clear" w:color="000000" w:fill="FFFFFF"/>
            <w:noWrap/>
            <w:vAlign w:val="center"/>
            <w:hideMark/>
          </w:tcPr>
          <w:p w:rsidR="00CB3DF5" w:rsidRPr="00CB3DF5" w:rsidRDefault="00CB3DF5" w:rsidP="00CB3DF5">
            <w:pPr>
              <w:jc w:val="center"/>
              <w:rPr>
                <w:color w:val="000000"/>
                <w:sz w:val="18"/>
                <w:szCs w:val="18"/>
              </w:rPr>
            </w:pPr>
            <w:r w:rsidRPr="00CB3DF5">
              <w:rPr>
                <w:color w:val="000000"/>
                <w:sz w:val="18"/>
                <w:szCs w:val="18"/>
              </w:rPr>
              <w:t>1663,00</w:t>
            </w:r>
          </w:p>
        </w:tc>
        <w:tc>
          <w:tcPr>
            <w:tcW w:w="1557" w:type="dxa"/>
            <w:tcBorders>
              <w:top w:val="nil"/>
              <w:left w:val="nil"/>
              <w:bottom w:val="single" w:sz="4" w:space="0" w:color="auto"/>
              <w:right w:val="single" w:sz="4" w:space="0" w:color="auto"/>
            </w:tcBorders>
            <w:shd w:val="clear" w:color="000000" w:fill="FFFFFF"/>
            <w:noWrap/>
            <w:vAlign w:val="center"/>
            <w:hideMark/>
          </w:tcPr>
          <w:p w:rsidR="00CB3DF5" w:rsidRPr="00CB3DF5" w:rsidRDefault="00CB3DF5" w:rsidP="00CB3DF5">
            <w:pPr>
              <w:jc w:val="center"/>
              <w:rPr>
                <w:color w:val="000000"/>
                <w:sz w:val="18"/>
                <w:szCs w:val="18"/>
              </w:rPr>
            </w:pPr>
            <w:r w:rsidRPr="00CB3DF5">
              <w:rPr>
                <w:color w:val="000000"/>
                <w:sz w:val="18"/>
                <w:szCs w:val="18"/>
              </w:rPr>
              <w:t>1764,00</w:t>
            </w:r>
          </w:p>
        </w:tc>
        <w:tc>
          <w:tcPr>
            <w:tcW w:w="1415" w:type="dxa"/>
            <w:tcBorders>
              <w:top w:val="nil"/>
              <w:left w:val="nil"/>
              <w:bottom w:val="single" w:sz="4" w:space="0" w:color="auto"/>
              <w:right w:val="single" w:sz="4" w:space="0" w:color="auto"/>
            </w:tcBorders>
            <w:shd w:val="clear" w:color="000000" w:fill="FFFFFF"/>
            <w:noWrap/>
            <w:vAlign w:val="center"/>
            <w:hideMark/>
          </w:tcPr>
          <w:p w:rsidR="00CB3DF5" w:rsidRPr="00CB3DF5" w:rsidRDefault="00CB3DF5" w:rsidP="00CB3DF5">
            <w:pPr>
              <w:jc w:val="center"/>
              <w:rPr>
                <w:color w:val="000000"/>
                <w:sz w:val="18"/>
                <w:szCs w:val="18"/>
              </w:rPr>
            </w:pPr>
            <w:r w:rsidRPr="00CB3DF5">
              <w:rPr>
                <w:color w:val="000000"/>
                <w:sz w:val="18"/>
                <w:szCs w:val="18"/>
              </w:rPr>
              <w:t>1847,00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8209,00000</w:t>
            </w:r>
          </w:p>
        </w:tc>
      </w:tr>
      <w:tr w:rsidR="00CB3DF5" w:rsidRPr="00CB3DF5" w:rsidTr="003A5988">
        <w:trPr>
          <w:trHeight w:val="195"/>
        </w:trPr>
        <w:tc>
          <w:tcPr>
            <w:tcW w:w="502" w:type="dxa"/>
            <w:tcBorders>
              <w:top w:val="nil"/>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14514" w:type="dxa"/>
            <w:gridSpan w:val="9"/>
            <w:tcBorders>
              <w:top w:val="single" w:sz="4" w:space="0" w:color="auto"/>
              <w:left w:val="nil"/>
              <w:bottom w:val="single" w:sz="4" w:space="0" w:color="auto"/>
              <w:right w:val="single" w:sz="4" w:space="0" w:color="000000"/>
            </w:tcBorders>
            <w:shd w:val="clear" w:color="auto" w:fill="auto"/>
            <w:vAlign w:val="center"/>
            <w:hideMark/>
          </w:tcPr>
          <w:p w:rsidR="00CB3DF5" w:rsidRPr="00CB3DF5" w:rsidRDefault="00CB3DF5" w:rsidP="00CB3DF5">
            <w:pPr>
              <w:jc w:val="center"/>
              <w:rPr>
                <w:sz w:val="18"/>
                <w:szCs w:val="18"/>
              </w:rPr>
            </w:pPr>
            <w:r w:rsidRPr="00CB3DF5">
              <w:rPr>
                <w:sz w:val="18"/>
                <w:szCs w:val="18"/>
              </w:rPr>
              <w:t> </w:t>
            </w:r>
          </w:p>
        </w:tc>
      </w:tr>
      <w:tr w:rsidR="003A5988" w:rsidRPr="00CB3DF5" w:rsidTr="003A5988">
        <w:trPr>
          <w:trHeight w:val="240"/>
        </w:trPr>
        <w:tc>
          <w:tcPr>
            <w:tcW w:w="502" w:type="dxa"/>
            <w:tcBorders>
              <w:top w:val="single" w:sz="4" w:space="0" w:color="auto"/>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val="restart"/>
            <w:tcBorders>
              <w:top w:val="nil"/>
              <w:left w:val="nil"/>
              <w:bottom w:val="single" w:sz="4" w:space="0" w:color="000000"/>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 xml:space="preserve">Отдельное мероприятие </w:t>
            </w:r>
          </w:p>
        </w:tc>
        <w:tc>
          <w:tcPr>
            <w:tcW w:w="2413"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CB3DF5" w:rsidRDefault="00CB3DF5" w:rsidP="00CB3DF5">
            <w:pPr>
              <w:jc w:val="center"/>
              <w:rPr>
                <w:sz w:val="20"/>
                <w:szCs w:val="20"/>
              </w:rPr>
            </w:pPr>
            <w:r w:rsidRPr="00CB3DF5">
              <w:rPr>
                <w:sz w:val="20"/>
                <w:szCs w:val="20"/>
              </w:rPr>
              <w:t xml:space="preserve">Организация управления системой образования Кикнурского муниципального округа (МКУ Ресурсный центр) </w:t>
            </w: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всего</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3335,60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3902,30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3868,60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3857,00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3861,10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18824,60000</w:t>
            </w:r>
          </w:p>
        </w:tc>
      </w:tr>
      <w:tr w:rsidR="003A5988" w:rsidRPr="00CB3DF5" w:rsidTr="003A5988">
        <w:trPr>
          <w:trHeight w:val="255"/>
        </w:trPr>
        <w:tc>
          <w:tcPr>
            <w:tcW w:w="502" w:type="dxa"/>
            <w:tcBorders>
              <w:top w:val="nil"/>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4</w:t>
            </w:r>
          </w:p>
        </w:tc>
        <w:tc>
          <w:tcPr>
            <w:tcW w:w="2050" w:type="dxa"/>
            <w:vMerge/>
            <w:tcBorders>
              <w:top w:val="nil"/>
              <w:left w:val="nil"/>
              <w:bottom w:val="single" w:sz="4" w:space="0" w:color="000000"/>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single" w:sz="4" w:space="0" w:color="000000"/>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областной бюджет</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898,10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1124,70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1169,10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1210,10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1219,70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5621,70000</w:t>
            </w:r>
          </w:p>
        </w:tc>
      </w:tr>
      <w:tr w:rsidR="003A5988" w:rsidRPr="00CB3DF5" w:rsidTr="003A5988">
        <w:trPr>
          <w:trHeight w:val="525"/>
        </w:trPr>
        <w:tc>
          <w:tcPr>
            <w:tcW w:w="502" w:type="dxa"/>
            <w:tcBorders>
              <w:top w:val="nil"/>
              <w:left w:val="single" w:sz="4" w:space="0" w:color="auto"/>
              <w:bottom w:val="single" w:sz="4" w:space="0" w:color="auto"/>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tcBorders>
              <w:top w:val="nil"/>
              <w:left w:val="nil"/>
              <w:bottom w:val="single" w:sz="4" w:space="0" w:color="000000"/>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single" w:sz="4" w:space="0" w:color="000000"/>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nil"/>
              <w:right w:val="single" w:sz="4" w:space="0" w:color="auto"/>
            </w:tcBorders>
            <w:shd w:val="clear" w:color="auto" w:fill="auto"/>
            <w:vAlign w:val="center"/>
            <w:hideMark/>
          </w:tcPr>
          <w:p w:rsidR="00CB3DF5" w:rsidRPr="00CB3DF5" w:rsidRDefault="00CB3DF5" w:rsidP="00CB3DF5">
            <w:pPr>
              <w:rPr>
                <w:sz w:val="20"/>
                <w:szCs w:val="20"/>
              </w:rPr>
            </w:pPr>
            <w:r w:rsidRPr="00CB3DF5">
              <w:rPr>
                <w:sz w:val="20"/>
                <w:szCs w:val="20"/>
              </w:rPr>
              <w:t xml:space="preserve">бюджет Кикнурского муниципального  округа </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2437,50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2777,60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2699,50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2646,90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2641,40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13202,90000</w:t>
            </w:r>
          </w:p>
        </w:tc>
      </w:tr>
      <w:tr w:rsidR="003A5988" w:rsidRPr="00CB3DF5" w:rsidTr="003A5988">
        <w:trPr>
          <w:trHeight w:val="240"/>
        </w:trPr>
        <w:tc>
          <w:tcPr>
            <w:tcW w:w="502" w:type="dxa"/>
            <w:tcBorders>
              <w:top w:val="nil"/>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val="restart"/>
            <w:tcBorders>
              <w:top w:val="nil"/>
              <w:left w:val="nil"/>
              <w:bottom w:val="single" w:sz="4" w:space="0" w:color="000000"/>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 xml:space="preserve">Отдельное мероприятие </w:t>
            </w:r>
          </w:p>
        </w:tc>
        <w:tc>
          <w:tcPr>
            <w:tcW w:w="2413" w:type="dxa"/>
            <w:vMerge w:val="restart"/>
            <w:tcBorders>
              <w:top w:val="nil"/>
              <w:left w:val="single" w:sz="4" w:space="0" w:color="auto"/>
              <w:bottom w:val="nil"/>
              <w:right w:val="single" w:sz="4" w:space="0" w:color="auto"/>
            </w:tcBorders>
            <w:shd w:val="clear" w:color="auto" w:fill="auto"/>
            <w:vAlign w:val="center"/>
            <w:hideMark/>
          </w:tcPr>
          <w:p w:rsidR="00CB3DF5" w:rsidRPr="00CB3DF5" w:rsidRDefault="00CB3DF5" w:rsidP="00CB3DF5">
            <w:pPr>
              <w:jc w:val="center"/>
              <w:rPr>
                <w:sz w:val="20"/>
                <w:szCs w:val="20"/>
              </w:rPr>
            </w:pPr>
            <w:r w:rsidRPr="00CB3DF5">
              <w:rPr>
                <w:sz w:val="20"/>
                <w:szCs w:val="20"/>
              </w:rPr>
              <w:t>Профессиональная подготовка,переподготовка и повышение квалификаци</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всего</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0,00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29,6</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20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49,60000</w:t>
            </w:r>
          </w:p>
        </w:tc>
      </w:tr>
      <w:tr w:rsidR="003A5988" w:rsidRPr="00CB3DF5" w:rsidTr="003A5988">
        <w:trPr>
          <w:trHeight w:val="300"/>
        </w:trPr>
        <w:tc>
          <w:tcPr>
            <w:tcW w:w="502" w:type="dxa"/>
            <w:tcBorders>
              <w:top w:val="nil"/>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4.1</w:t>
            </w:r>
          </w:p>
        </w:tc>
        <w:tc>
          <w:tcPr>
            <w:tcW w:w="2050" w:type="dxa"/>
            <w:vMerge/>
            <w:tcBorders>
              <w:top w:val="nil"/>
              <w:left w:val="nil"/>
              <w:bottom w:val="single" w:sz="4" w:space="0" w:color="000000"/>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nil"/>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областной бюджет</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0,00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0,00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0,00000</w:t>
            </w:r>
          </w:p>
        </w:tc>
      </w:tr>
      <w:tr w:rsidR="003A5988" w:rsidRPr="00CB3DF5" w:rsidTr="003A5988">
        <w:trPr>
          <w:trHeight w:val="495"/>
        </w:trPr>
        <w:tc>
          <w:tcPr>
            <w:tcW w:w="502" w:type="dxa"/>
            <w:tcBorders>
              <w:top w:val="nil"/>
              <w:left w:val="single" w:sz="4" w:space="0" w:color="auto"/>
              <w:bottom w:val="single" w:sz="4" w:space="0" w:color="auto"/>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tcBorders>
              <w:top w:val="nil"/>
              <w:left w:val="nil"/>
              <w:bottom w:val="single" w:sz="4" w:space="0" w:color="000000"/>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nil"/>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nil"/>
              <w:right w:val="single" w:sz="4" w:space="0" w:color="auto"/>
            </w:tcBorders>
            <w:shd w:val="clear" w:color="auto" w:fill="auto"/>
            <w:vAlign w:val="center"/>
            <w:hideMark/>
          </w:tcPr>
          <w:p w:rsidR="00CB3DF5" w:rsidRPr="00CB3DF5" w:rsidRDefault="00CB3DF5" w:rsidP="00CB3DF5">
            <w:pPr>
              <w:rPr>
                <w:sz w:val="20"/>
                <w:szCs w:val="20"/>
              </w:rPr>
            </w:pPr>
            <w:r w:rsidRPr="00CB3DF5">
              <w:rPr>
                <w:sz w:val="20"/>
                <w:szCs w:val="20"/>
              </w:rPr>
              <w:t xml:space="preserve">бюджет Кикнурского муниципального  округа </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29,6</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20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49,60000</w:t>
            </w:r>
          </w:p>
        </w:tc>
      </w:tr>
      <w:tr w:rsidR="003A5988" w:rsidRPr="00CB3DF5" w:rsidTr="003A5988">
        <w:trPr>
          <w:trHeight w:val="225"/>
        </w:trPr>
        <w:tc>
          <w:tcPr>
            <w:tcW w:w="502" w:type="dxa"/>
            <w:tcBorders>
              <w:top w:val="nil"/>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val="restart"/>
            <w:tcBorders>
              <w:top w:val="nil"/>
              <w:left w:val="nil"/>
              <w:bottom w:val="single" w:sz="4" w:space="0" w:color="000000"/>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 xml:space="preserve">Отдельное мероприятие </w:t>
            </w:r>
          </w:p>
        </w:tc>
        <w:tc>
          <w:tcPr>
            <w:tcW w:w="2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3DF5" w:rsidRPr="00CB3DF5" w:rsidRDefault="00CB3DF5" w:rsidP="00CB3DF5">
            <w:pPr>
              <w:jc w:val="center"/>
              <w:rPr>
                <w:sz w:val="20"/>
                <w:szCs w:val="20"/>
              </w:rPr>
            </w:pPr>
            <w:r w:rsidRPr="00CB3DF5">
              <w:rPr>
                <w:sz w:val="20"/>
                <w:szCs w:val="20"/>
              </w:rPr>
              <w:t xml:space="preserve">Социальное обеспечение и иные выплаты населению (МКУ Ресурсный центр) </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всего</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83,00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93,60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99,00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99,00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99,00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473,60000</w:t>
            </w:r>
          </w:p>
        </w:tc>
      </w:tr>
      <w:tr w:rsidR="003A5988" w:rsidRPr="00CB3DF5" w:rsidTr="003A5988">
        <w:trPr>
          <w:trHeight w:val="255"/>
        </w:trPr>
        <w:tc>
          <w:tcPr>
            <w:tcW w:w="502" w:type="dxa"/>
            <w:tcBorders>
              <w:top w:val="nil"/>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5</w:t>
            </w:r>
          </w:p>
        </w:tc>
        <w:tc>
          <w:tcPr>
            <w:tcW w:w="2050" w:type="dxa"/>
            <w:vMerge/>
            <w:tcBorders>
              <w:top w:val="nil"/>
              <w:left w:val="nil"/>
              <w:bottom w:val="single" w:sz="4" w:space="0" w:color="000000"/>
              <w:right w:val="single" w:sz="4" w:space="0" w:color="auto"/>
            </w:tcBorders>
            <w:vAlign w:val="center"/>
            <w:hideMark/>
          </w:tcPr>
          <w:p w:rsidR="00CB3DF5" w:rsidRPr="00CB3DF5" w:rsidRDefault="00CB3DF5" w:rsidP="00CB3DF5">
            <w:pPr>
              <w:rPr>
                <w:sz w:val="18"/>
                <w:szCs w:val="18"/>
              </w:rPr>
            </w:pPr>
          </w:p>
        </w:tc>
        <w:tc>
          <w:tcPr>
            <w:tcW w:w="2413" w:type="dxa"/>
            <w:vMerge/>
            <w:tcBorders>
              <w:top w:val="single" w:sz="4" w:space="0" w:color="auto"/>
              <w:left w:val="single" w:sz="4" w:space="0" w:color="auto"/>
              <w:bottom w:val="single" w:sz="4" w:space="0" w:color="000000"/>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областной бюджет</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0,00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0,00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0,00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0,00000</w:t>
            </w:r>
          </w:p>
        </w:tc>
      </w:tr>
      <w:tr w:rsidR="003A5988" w:rsidRPr="00CB3DF5" w:rsidTr="003A5988">
        <w:trPr>
          <w:trHeight w:val="480"/>
        </w:trPr>
        <w:tc>
          <w:tcPr>
            <w:tcW w:w="502" w:type="dxa"/>
            <w:tcBorders>
              <w:top w:val="nil"/>
              <w:left w:val="single" w:sz="4" w:space="0" w:color="auto"/>
              <w:bottom w:val="single" w:sz="4" w:space="0" w:color="auto"/>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tcBorders>
              <w:top w:val="nil"/>
              <w:left w:val="nil"/>
              <w:bottom w:val="single" w:sz="4" w:space="0" w:color="000000"/>
              <w:right w:val="single" w:sz="4" w:space="0" w:color="auto"/>
            </w:tcBorders>
            <w:vAlign w:val="center"/>
            <w:hideMark/>
          </w:tcPr>
          <w:p w:rsidR="00CB3DF5" w:rsidRPr="00CB3DF5" w:rsidRDefault="00CB3DF5" w:rsidP="00CB3DF5">
            <w:pPr>
              <w:rPr>
                <w:sz w:val="18"/>
                <w:szCs w:val="18"/>
              </w:rPr>
            </w:pPr>
          </w:p>
        </w:tc>
        <w:tc>
          <w:tcPr>
            <w:tcW w:w="2413" w:type="dxa"/>
            <w:vMerge/>
            <w:tcBorders>
              <w:top w:val="single" w:sz="4" w:space="0" w:color="auto"/>
              <w:left w:val="single" w:sz="4" w:space="0" w:color="auto"/>
              <w:bottom w:val="single" w:sz="4" w:space="0" w:color="000000"/>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nil"/>
              <w:right w:val="single" w:sz="4" w:space="0" w:color="auto"/>
            </w:tcBorders>
            <w:shd w:val="clear" w:color="auto" w:fill="auto"/>
            <w:vAlign w:val="center"/>
            <w:hideMark/>
          </w:tcPr>
          <w:p w:rsidR="00CB3DF5" w:rsidRPr="00CB3DF5" w:rsidRDefault="00CB3DF5" w:rsidP="00CB3DF5">
            <w:pPr>
              <w:rPr>
                <w:sz w:val="20"/>
                <w:szCs w:val="20"/>
              </w:rPr>
            </w:pPr>
            <w:r w:rsidRPr="00CB3DF5">
              <w:rPr>
                <w:sz w:val="20"/>
                <w:szCs w:val="20"/>
              </w:rPr>
              <w:t xml:space="preserve">бюджет Кикнурского муниципального  округа </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83</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93,6</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99</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99</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99,00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473,60000</w:t>
            </w:r>
          </w:p>
        </w:tc>
      </w:tr>
      <w:tr w:rsidR="003A5988" w:rsidRPr="00CB3DF5" w:rsidTr="003A5988">
        <w:trPr>
          <w:trHeight w:val="300"/>
        </w:trPr>
        <w:tc>
          <w:tcPr>
            <w:tcW w:w="502" w:type="dxa"/>
            <w:tcBorders>
              <w:top w:val="nil"/>
              <w:left w:val="single" w:sz="4" w:space="0" w:color="auto"/>
              <w:bottom w:val="nil"/>
              <w:right w:val="single" w:sz="4" w:space="0" w:color="auto"/>
            </w:tcBorders>
            <w:shd w:val="clear" w:color="auto" w:fill="auto"/>
            <w:noWrap/>
            <w:vAlign w:val="bottom"/>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t> </w:t>
            </w:r>
          </w:p>
        </w:tc>
        <w:tc>
          <w:tcPr>
            <w:tcW w:w="2050" w:type="dxa"/>
            <w:vMerge w:val="restart"/>
            <w:tcBorders>
              <w:top w:val="nil"/>
              <w:left w:val="nil"/>
              <w:bottom w:val="single" w:sz="4" w:space="0" w:color="000000"/>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 xml:space="preserve">Отдельное </w:t>
            </w:r>
            <w:r w:rsidRPr="00CB3DF5">
              <w:rPr>
                <w:sz w:val="18"/>
                <w:szCs w:val="18"/>
              </w:rPr>
              <w:lastRenderedPageBreak/>
              <w:t>мероприятие</w:t>
            </w:r>
          </w:p>
        </w:tc>
        <w:tc>
          <w:tcPr>
            <w:tcW w:w="2413" w:type="dxa"/>
            <w:vMerge w:val="restart"/>
            <w:tcBorders>
              <w:top w:val="nil"/>
              <w:left w:val="single" w:sz="4" w:space="0" w:color="auto"/>
              <w:bottom w:val="single" w:sz="4" w:space="0" w:color="000000"/>
              <w:right w:val="single" w:sz="4" w:space="0" w:color="auto"/>
            </w:tcBorders>
            <w:shd w:val="clear" w:color="auto" w:fill="auto"/>
            <w:hideMark/>
          </w:tcPr>
          <w:p w:rsidR="00CB3DF5" w:rsidRPr="00CB3DF5" w:rsidRDefault="00CB3DF5" w:rsidP="00CB3DF5">
            <w:pPr>
              <w:jc w:val="center"/>
              <w:rPr>
                <w:sz w:val="20"/>
                <w:szCs w:val="20"/>
              </w:rPr>
            </w:pPr>
            <w:r w:rsidRPr="00CB3DF5">
              <w:rPr>
                <w:sz w:val="20"/>
                <w:szCs w:val="20"/>
              </w:rPr>
              <w:lastRenderedPageBreak/>
              <w:t xml:space="preserve"> Организация и </w:t>
            </w:r>
            <w:r w:rsidRPr="00CB3DF5">
              <w:rPr>
                <w:sz w:val="20"/>
                <w:szCs w:val="20"/>
              </w:rPr>
              <w:lastRenderedPageBreak/>
              <w:t>осуществление деятельности по опеке и попечительству в Кикнурском муниципальной округе Кировской области</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lastRenderedPageBreak/>
              <w:t>всего</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461,00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485,00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547,00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547,00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547,00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2587,00000</w:t>
            </w:r>
          </w:p>
        </w:tc>
      </w:tr>
      <w:tr w:rsidR="003A5988" w:rsidRPr="00CB3DF5" w:rsidTr="003A5988">
        <w:trPr>
          <w:trHeight w:val="48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CB3DF5" w:rsidRPr="00CB3DF5" w:rsidRDefault="00CB3DF5" w:rsidP="00CB3DF5">
            <w:pPr>
              <w:jc w:val="center"/>
              <w:rPr>
                <w:rFonts w:ascii="Arial CYR" w:hAnsi="Arial CYR"/>
                <w:sz w:val="20"/>
                <w:szCs w:val="20"/>
              </w:rPr>
            </w:pPr>
            <w:r w:rsidRPr="00CB3DF5">
              <w:rPr>
                <w:rFonts w:ascii="Arial CYR" w:hAnsi="Arial CYR"/>
                <w:sz w:val="20"/>
                <w:szCs w:val="20"/>
              </w:rPr>
              <w:lastRenderedPageBreak/>
              <w:t>6</w:t>
            </w:r>
          </w:p>
        </w:tc>
        <w:tc>
          <w:tcPr>
            <w:tcW w:w="2050" w:type="dxa"/>
            <w:vMerge/>
            <w:tcBorders>
              <w:top w:val="nil"/>
              <w:left w:val="nil"/>
              <w:bottom w:val="single" w:sz="4" w:space="0" w:color="000000"/>
              <w:right w:val="single" w:sz="4" w:space="0" w:color="auto"/>
            </w:tcBorders>
            <w:vAlign w:val="center"/>
            <w:hideMark/>
          </w:tcPr>
          <w:p w:rsidR="00CB3DF5" w:rsidRPr="00CB3DF5" w:rsidRDefault="00CB3DF5" w:rsidP="00CB3DF5">
            <w:pPr>
              <w:rPr>
                <w:sz w:val="18"/>
                <w:szCs w:val="18"/>
              </w:rPr>
            </w:pPr>
          </w:p>
        </w:tc>
        <w:tc>
          <w:tcPr>
            <w:tcW w:w="2413" w:type="dxa"/>
            <w:vMerge/>
            <w:tcBorders>
              <w:top w:val="nil"/>
              <w:left w:val="single" w:sz="4" w:space="0" w:color="auto"/>
              <w:bottom w:val="single" w:sz="4" w:space="0" w:color="000000"/>
              <w:right w:val="single" w:sz="4" w:space="0" w:color="auto"/>
            </w:tcBorders>
            <w:vAlign w:val="center"/>
            <w:hideMark/>
          </w:tcPr>
          <w:p w:rsidR="00CB3DF5" w:rsidRPr="00CB3DF5" w:rsidRDefault="00CB3DF5" w:rsidP="00CB3DF5">
            <w:pPr>
              <w:rPr>
                <w:sz w:val="20"/>
                <w:szCs w:val="20"/>
              </w:rPr>
            </w:pPr>
          </w:p>
        </w:tc>
        <w:tc>
          <w:tcPr>
            <w:tcW w:w="1452"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both"/>
              <w:rPr>
                <w:sz w:val="20"/>
                <w:szCs w:val="20"/>
              </w:rPr>
            </w:pPr>
            <w:r w:rsidRPr="00CB3DF5">
              <w:rPr>
                <w:sz w:val="20"/>
                <w:szCs w:val="20"/>
              </w:rPr>
              <w:t>областной бюджет</w:t>
            </w:r>
          </w:p>
        </w:tc>
        <w:tc>
          <w:tcPr>
            <w:tcW w:w="1380"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461,00</w:t>
            </w:r>
          </w:p>
        </w:tc>
        <w:tc>
          <w:tcPr>
            <w:tcW w:w="1274"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sz w:val="18"/>
                <w:szCs w:val="18"/>
              </w:rPr>
            </w:pPr>
            <w:r w:rsidRPr="00CB3DF5">
              <w:rPr>
                <w:sz w:val="18"/>
                <w:szCs w:val="18"/>
              </w:rPr>
              <w:t>485,00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547,00</w:t>
            </w:r>
          </w:p>
        </w:tc>
        <w:tc>
          <w:tcPr>
            <w:tcW w:w="1557"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547,00</w:t>
            </w:r>
          </w:p>
        </w:tc>
        <w:tc>
          <w:tcPr>
            <w:tcW w:w="1415" w:type="dxa"/>
            <w:tcBorders>
              <w:top w:val="nil"/>
              <w:left w:val="nil"/>
              <w:bottom w:val="single" w:sz="4" w:space="0" w:color="auto"/>
              <w:right w:val="single" w:sz="4" w:space="0" w:color="auto"/>
            </w:tcBorders>
            <w:shd w:val="clear" w:color="000000" w:fill="FFFFFF"/>
            <w:vAlign w:val="center"/>
            <w:hideMark/>
          </w:tcPr>
          <w:p w:rsidR="00CB3DF5" w:rsidRPr="00CB3DF5" w:rsidRDefault="00CB3DF5" w:rsidP="00CB3DF5">
            <w:pPr>
              <w:jc w:val="center"/>
              <w:rPr>
                <w:color w:val="000000"/>
                <w:sz w:val="18"/>
                <w:szCs w:val="18"/>
              </w:rPr>
            </w:pPr>
            <w:r w:rsidRPr="00CB3DF5">
              <w:rPr>
                <w:color w:val="000000"/>
                <w:sz w:val="18"/>
                <w:szCs w:val="18"/>
              </w:rPr>
              <w:t>547,00</w:t>
            </w:r>
          </w:p>
        </w:tc>
        <w:tc>
          <w:tcPr>
            <w:tcW w:w="1558" w:type="dxa"/>
            <w:tcBorders>
              <w:top w:val="nil"/>
              <w:left w:val="nil"/>
              <w:bottom w:val="single" w:sz="4" w:space="0" w:color="auto"/>
              <w:right w:val="single" w:sz="4" w:space="0" w:color="auto"/>
            </w:tcBorders>
            <w:shd w:val="clear" w:color="auto" w:fill="auto"/>
            <w:vAlign w:val="center"/>
            <w:hideMark/>
          </w:tcPr>
          <w:p w:rsidR="00CB3DF5" w:rsidRPr="00CB3DF5" w:rsidRDefault="00CB3DF5" w:rsidP="00CB3DF5">
            <w:pPr>
              <w:jc w:val="center"/>
              <w:rPr>
                <w:sz w:val="18"/>
                <w:szCs w:val="18"/>
              </w:rPr>
            </w:pPr>
            <w:r w:rsidRPr="00CB3DF5">
              <w:rPr>
                <w:sz w:val="18"/>
                <w:szCs w:val="18"/>
              </w:rPr>
              <w:t>2587,00000</w:t>
            </w:r>
          </w:p>
        </w:tc>
      </w:tr>
      <w:tr w:rsidR="003A5988" w:rsidRPr="00CB3DF5" w:rsidTr="003A5988">
        <w:trPr>
          <w:trHeight w:val="405"/>
        </w:trPr>
        <w:tc>
          <w:tcPr>
            <w:tcW w:w="502" w:type="dxa"/>
            <w:tcBorders>
              <w:top w:val="nil"/>
              <w:left w:val="nil"/>
              <w:bottom w:val="nil"/>
              <w:right w:val="nil"/>
            </w:tcBorders>
            <w:shd w:val="clear" w:color="auto" w:fill="auto"/>
            <w:noWrap/>
            <w:vAlign w:val="bottom"/>
            <w:hideMark/>
          </w:tcPr>
          <w:p w:rsidR="00CB3DF5" w:rsidRPr="00CB3DF5" w:rsidRDefault="00CB3DF5" w:rsidP="00CB3DF5">
            <w:pPr>
              <w:jc w:val="center"/>
              <w:rPr>
                <w:sz w:val="18"/>
                <w:szCs w:val="18"/>
              </w:rPr>
            </w:pPr>
          </w:p>
        </w:tc>
        <w:tc>
          <w:tcPr>
            <w:tcW w:w="2050"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2413" w:type="dxa"/>
            <w:tcBorders>
              <w:top w:val="nil"/>
              <w:left w:val="nil"/>
              <w:bottom w:val="nil"/>
              <w:right w:val="nil"/>
            </w:tcBorders>
            <w:shd w:val="clear" w:color="auto" w:fill="auto"/>
            <w:noWrap/>
            <w:vAlign w:val="bottom"/>
            <w:hideMark/>
          </w:tcPr>
          <w:p w:rsidR="00CB3DF5" w:rsidRPr="00CB3DF5" w:rsidRDefault="00CB3DF5" w:rsidP="00CB3DF5">
            <w:pPr>
              <w:rPr>
                <w:sz w:val="20"/>
                <w:szCs w:val="20"/>
              </w:rPr>
            </w:pPr>
          </w:p>
        </w:tc>
        <w:tc>
          <w:tcPr>
            <w:tcW w:w="1452" w:type="dxa"/>
            <w:tcBorders>
              <w:top w:val="nil"/>
              <w:left w:val="nil"/>
              <w:bottom w:val="single" w:sz="4" w:space="0" w:color="auto"/>
              <w:right w:val="nil"/>
            </w:tcBorders>
            <w:shd w:val="clear" w:color="auto" w:fill="auto"/>
            <w:noWrap/>
            <w:vAlign w:val="bottom"/>
            <w:hideMark/>
          </w:tcPr>
          <w:p w:rsidR="00CB3DF5" w:rsidRPr="00CB3DF5" w:rsidRDefault="00CB3DF5" w:rsidP="00CB3DF5">
            <w:pPr>
              <w:rPr>
                <w:rFonts w:ascii="Arial CYR" w:hAnsi="Arial CYR"/>
                <w:sz w:val="20"/>
                <w:szCs w:val="20"/>
              </w:rPr>
            </w:pPr>
            <w:r w:rsidRPr="00CB3DF5">
              <w:rPr>
                <w:rFonts w:ascii="Arial CYR" w:hAnsi="Arial CYR"/>
                <w:sz w:val="20"/>
                <w:szCs w:val="20"/>
              </w:rPr>
              <w:t> </w:t>
            </w:r>
          </w:p>
        </w:tc>
        <w:tc>
          <w:tcPr>
            <w:tcW w:w="1380" w:type="dxa"/>
            <w:tcBorders>
              <w:top w:val="nil"/>
              <w:left w:val="nil"/>
              <w:bottom w:val="single" w:sz="4" w:space="0" w:color="auto"/>
              <w:right w:val="nil"/>
            </w:tcBorders>
            <w:shd w:val="clear" w:color="000000" w:fill="FFFFFF"/>
            <w:noWrap/>
            <w:vAlign w:val="center"/>
            <w:hideMark/>
          </w:tcPr>
          <w:p w:rsidR="00CB3DF5" w:rsidRPr="00CB3DF5" w:rsidRDefault="00CB3DF5" w:rsidP="00CB3DF5">
            <w:pPr>
              <w:rPr>
                <w:rFonts w:ascii="Arial CYR" w:hAnsi="Arial CYR"/>
                <w:sz w:val="18"/>
                <w:szCs w:val="18"/>
              </w:rPr>
            </w:pPr>
            <w:r w:rsidRPr="00CB3DF5">
              <w:rPr>
                <w:rFonts w:ascii="Arial CYR" w:hAnsi="Arial CYR"/>
                <w:sz w:val="18"/>
                <w:szCs w:val="18"/>
              </w:rPr>
              <w:t> </w:t>
            </w:r>
          </w:p>
        </w:tc>
        <w:tc>
          <w:tcPr>
            <w:tcW w:w="1274" w:type="dxa"/>
            <w:tcBorders>
              <w:top w:val="nil"/>
              <w:left w:val="nil"/>
              <w:bottom w:val="single" w:sz="4" w:space="0" w:color="auto"/>
              <w:right w:val="nil"/>
            </w:tcBorders>
            <w:shd w:val="clear" w:color="000000" w:fill="FFFFFF"/>
            <w:noWrap/>
            <w:vAlign w:val="center"/>
            <w:hideMark/>
          </w:tcPr>
          <w:p w:rsidR="00CB3DF5" w:rsidRPr="00CB3DF5" w:rsidRDefault="00CB3DF5" w:rsidP="00CB3DF5">
            <w:pPr>
              <w:rPr>
                <w:rFonts w:ascii="Arial CYR" w:hAnsi="Arial CYR"/>
                <w:sz w:val="18"/>
                <w:szCs w:val="18"/>
              </w:rPr>
            </w:pPr>
            <w:r w:rsidRPr="00CB3DF5">
              <w:rPr>
                <w:rFonts w:ascii="Arial CYR" w:hAnsi="Arial CYR"/>
                <w:sz w:val="18"/>
                <w:szCs w:val="18"/>
              </w:rPr>
              <w:t> </w:t>
            </w:r>
          </w:p>
        </w:tc>
        <w:tc>
          <w:tcPr>
            <w:tcW w:w="1415" w:type="dxa"/>
            <w:tcBorders>
              <w:top w:val="nil"/>
              <w:left w:val="nil"/>
              <w:bottom w:val="nil"/>
              <w:right w:val="nil"/>
            </w:tcBorders>
            <w:shd w:val="clear" w:color="000000" w:fill="FFFFFF"/>
            <w:noWrap/>
            <w:vAlign w:val="center"/>
            <w:hideMark/>
          </w:tcPr>
          <w:p w:rsidR="00CB3DF5" w:rsidRPr="00CB3DF5" w:rsidRDefault="00CB3DF5" w:rsidP="00CB3DF5">
            <w:pPr>
              <w:rPr>
                <w:rFonts w:ascii="Arial CYR" w:hAnsi="Arial CYR"/>
                <w:color w:val="000000"/>
                <w:sz w:val="18"/>
                <w:szCs w:val="18"/>
              </w:rPr>
            </w:pPr>
            <w:r w:rsidRPr="00CB3DF5">
              <w:rPr>
                <w:rFonts w:ascii="Arial CYR" w:hAnsi="Arial CYR"/>
                <w:color w:val="000000"/>
                <w:sz w:val="18"/>
                <w:szCs w:val="18"/>
              </w:rPr>
              <w:t> </w:t>
            </w:r>
          </w:p>
        </w:tc>
        <w:tc>
          <w:tcPr>
            <w:tcW w:w="1557" w:type="dxa"/>
            <w:tcBorders>
              <w:top w:val="nil"/>
              <w:left w:val="nil"/>
              <w:bottom w:val="nil"/>
              <w:right w:val="nil"/>
            </w:tcBorders>
            <w:shd w:val="clear" w:color="000000" w:fill="FFFFFF"/>
            <w:noWrap/>
            <w:vAlign w:val="center"/>
            <w:hideMark/>
          </w:tcPr>
          <w:p w:rsidR="00CB3DF5" w:rsidRPr="00CB3DF5" w:rsidRDefault="00CB3DF5" w:rsidP="00CB3DF5">
            <w:pPr>
              <w:rPr>
                <w:rFonts w:ascii="Arial CYR" w:hAnsi="Arial CYR"/>
                <w:color w:val="000000"/>
                <w:sz w:val="18"/>
                <w:szCs w:val="18"/>
              </w:rPr>
            </w:pPr>
            <w:r w:rsidRPr="00CB3DF5">
              <w:rPr>
                <w:rFonts w:ascii="Arial CYR" w:hAnsi="Arial CYR"/>
                <w:color w:val="000000"/>
                <w:sz w:val="18"/>
                <w:szCs w:val="18"/>
              </w:rPr>
              <w:t> </w:t>
            </w:r>
          </w:p>
        </w:tc>
        <w:tc>
          <w:tcPr>
            <w:tcW w:w="1415" w:type="dxa"/>
            <w:tcBorders>
              <w:top w:val="nil"/>
              <w:left w:val="nil"/>
              <w:bottom w:val="nil"/>
              <w:right w:val="nil"/>
            </w:tcBorders>
            <w:shd w:val="clear" w:color="000000" w:fill="FFFFFF"/>
            <w:noWrap/>
            <w:vAlign w:val="center"/>
            <w:hideMark/>
          </w:tcPr>
          <w:p w:rsidR="00CB3DF5" w:rsidRPr="00CB3DF5" w:rsidRDefault="00CB3DF5" w:rsidP="00CB3DF5">
            <w:pPr>
              <w:rPr>
                <w:rFonts w:ascii="Arial CYR" w:hAnsi="Arial CYR"/>
                <w:color w:val="000000"/>
                <w:sz w:val="18"/>
                <w:szCs w:val="18"/>
              </w:rPr>
            </w:pPr>
            <w:r w:rsidRPr="00CB3DF5">
              <w:rPr>
                <w:rFonts w:ascii="Arial CYR" w:hAnsi="Arial CYR"/>
                <w:color w:val="000000"/>
                <w:sz w:val="18"/>
                <w:szCs w:val="18"/>
              </w:rPr>
              <w:t> </w:t>
            </w:r>
          </w:p>
        </w:tc>
        <w:tc>
          <w:tcPr>
            <w:tcW w:w="1558" w:type="dxa"/>
            <w:tcBorders>
              <w:top w:val="nil"/>
              <w:left w:val="nil"/>
              <w:bottom w:val="nil"/>
              <w:right w:val="nil"/>
            </w:tcBorders>
            <w:shd w:val="clear" w:color="auto" w:fill="auto"/>
            <w:noWrap/>
            <w:vAlign w:val="center"/>
            <w:hideMark/>
          </w:tcPr>
          <w:p w:rsidR="00CB3DF5" w:rsidRPr="00CB3DF5" w:rsidRDefault="00CB3DF5" w:rsidP="00CB3DF5">
            <w:pPr>
              <w:rPr>
                <w:rFonts w:ascii="Arial CYR" w:hAnsi="Arial CYR"/>
                <w:color w:val="000000"/>
                <w:sz w:val="18"/>
                <w:szCs w:val="18"/>
              </w:rPr>
            </w:pPr>
          </w:p>
        </w:tc>
      </w:tr>
      <w:tr w:rsidR="003A5988" w:rsidRPr="00CB3DF5" w:rsidTr="003A5988">
        <w:trPr>
          <w:trHeight w:val="255"/>
        </w:trPr>
        <w:tc>
          <w:tcPr>
            <w:tcW w:w="502" w:type="dxa"/>
            <w:tcBorders>
              <w:top w:val="nil"/>
              <w:left w:val="nil"/>
              <w:bottom w:val="nil"/>
              <w:right w:val="nil"/>
            </w:tcBorders>
            <w:shd w:val="clear" w:color="auto" w:fill="auto"/>
            <w:noWrap/>
            <w:vAlign w:val="bottom"/>
            <w:hideMark/>
          </w:tcPr>
          <w:p w:rsidR="00CB3DF5" w:rsidRPr="00CB3DF5" w:rsidRDefault="00CB3DF5" w:rsidP="00CB3DF5">
            <w:pPr>
              <w:rPr>
                <w:sz w:val="20"/>
                <w:szCs w:val="20"/>
              </w:rPr>
            </w:pPr>
          </w:p>
        </w:tc>
        <w:tc>
          <w:tcPr>
            <w:tcW w:w="2050" w:type="dxa"/>
            <w:tcBorders>
              <w:top w:val="nil"/>
              <w:left w:val="nil"/>
              <w:bottom w:val="nil"/>
              <w:right w:val="nil"/>
            </w:tcBorders>
            <w:shd w:val="clear" w:color="auto" w:fill="auto"/>
            <w:vAlign w:val="center"/>
            <w:hideMark/>
          </w:tcPr>
          <w:p w:rsidR="00CB3DF5" w:rsidRPr="00CB3DF5" w:rsidRDefault="00CB3DF5" w:rsidP="00CB3DF5">
            <w:pPr>
              <w:jc w:val="center"/>
              <w:rPr>
                <w:sz w:val="20"/>
                <w:szCs w:val="20"/>
              </w:rPr>
            </w:pPr>
          </w:p>
        </w:tc>
        <w:tc>
          <w:tcPr>
            <w:tcW w:w="2413" w:type="dxa"/>
            <w:tcBorders>
              <w:top w:val="nil"/>
              <w:left w:val="nil"/>
              <w:bottom w:val="nil"/>
              <w:right w:val="nil"/>
            </w:tcBorders>
            <w:shd w:val="clear" w:color="auto" w:fill="auto"/>
            <w:vAlign w:val="center"/>
            <w:hideMark/>
          </w:tcPr>
          <w:p w:rsidR="00CB3DF5" w:rsidRPr="00CB3DF5" w:rsidRDefault="00CB3DF5" w:rsidP="00CB3DF5">
            <w:pPr>
              <w:jc w:val="both"/>
              <w:rPr>
                <w:sz w:val="20"/>
                <w:szCs w:val="20"/>
              </w:rPr>
            </w:pPr>
          </w:p>
        </w:tc>
        <w:tc>
          <w:tcPr>
            <w:tcW w:w="1452" w:type="dxa"/>
            <w:tcBorders>
              <w:top w:val="nil"/>
              <w:left w:val="nil"/>
              <w:bottom w:val="nil"/>
              <w:right w:val="nil"/>
            </w:tcBorders>
            <w:shd w:val="clear" w:color="auto" w:fill="auto"/>
            <w:vAlign w:val="center"/>
            <w:hideMark/>
          </w:tcPr>
          <w:p w:rsidR="00CB3DF5" w:rsidRPr="00CB3DF5" w:rsidRDefault="00CB3DF5" w:rsidP="00CB3DF5">
            <w:pPr>
              <w:jc w:val="center"/>
              <w:rPr>
                <w:sz w:val="20"/>
                <w:szCs w:val="20"/>
              </w:rPr>
            </w:pPr>
          </w:p>
        </w:tc>
        <w:tc>
          <w:tcPr>
            <w:tcW w:w="1380" w:type="dxa"/>
            <w:tcBorders>
              <w:top w:val="nil"/>
              <w:left w:val="nil"/>
              <w:bottom w:val="nil"/>
              <w:right w:val="nil"/>
            </w:tcBorders>
            <w:shd w:val="clear" w:color="000000" w:fill="FFFFFF"/>
            <w:vAlign w:val="center"/>
            <w:hideMark/>
          </w:tcPr>
          <w:p w:rsidR="00CB3DF5" w:rsidRPr="00CB3DF5" w:rsidRDefault="00CB3DF5" w:rsidP="00CB3DF5">
            <w:pPr>
              <w:jc w:val="both"/>
              <w:rPr>
                <w:rFonts w:ascii="Arial CYR" w:hAnsi="Arial CYR"/>
                <w:sz w:val="18"/>
                <w:szCs w:val="18"/>
                <w:u w:val="single"/>
              </w:rPr>
            </w:pPr>
            <w:r w:rsidRPr="00CB3DF5">
              <w:rPr>
                <w:rFonts w:ascii="Arial CYR" w:hAnsi="Arial CYR"/>
                <w:sz w:val="18"/>
                <w:szCs w:val="18"/>
                <w:u w:val="single"/>
              </w:rPr>
              <w:t> </w:t>
            </w:r>
          </w:p>
        </w:tc>
        <w:tc>
          <w:tcPr>
            <w:tcW w:w="1274" w:type="dxa"/>
            <w:tcBorders>
              <w:top w:val="nil"/>
              <w:left w:val="nil"/>
              <w:bottom w:val="nil"/>
              <w:right w:val="nil"/>
            </w:tcBorders>
            <w:shd w:val="clear" w:color="000000" w:fill="FFFFFF"/>
            <w:vAlign w:val="center"/>
            <w:hideMark/>
          </w:tcPr>
          <w:p w:rsidR="00CB3DF5" w:rsidRPr="00CB3DF5" w:rsidRDefault="00CB3DF5" w:rsidP="00CB3DF5">
            <w:pPr>
              <w:jc w:val="both"/>
              <w:rPr>
                <w:rFonts w:ascii="Arial CYR" w:hAnsi="Arial CYR"/>
                <w:sz w:val="18"/>
                <w:szCs w:val="18"/>
                <w:u w:val="single"/>
              </w:rPr>
            </w:pPr>
            <w:r w:rsidRPr="00CB3DF5">
              <w:rPr>
                <w:rFonts w:ascii="Arial CYR" w:hAnsi="Arial CYR"/>
                <w:sz w:val="18"/>
                <w:szCs w:val="18"/>
                <w:u w:val="single"/>
              </w:rPr>
              <w:t> </w:t>
            </w:r>
          </w:p>
        </w:tc>
        <w:tc>
          <w:tcPr>
            <w:tcW w:w="1415" w:type="dxa"/>
            <w:tcBorders>
              <w:top w:val="nil"/>
              <w:left w:val="nil"/>
              <w:bottom w:val="nil"/>
              <w:right w:val="nil"/>
            </w:tcBorders>
            <w:shd w:val="clear" w:color="000000" w:fill="FFFFFF"/>
            <w:vAlign w:val="center"/>
            <w:hideMark/>
          </w:tcPr>
          <w:p w:rsidR="00CB3DF5" w:rsidRPr="00CB3DF5" w:rsidRDefault="00CB3DF5" w:rsidP="00CB3DF5">
            <w:pPr>
              <w:jc w:val="both"/>
              <w:rPr>
                <w:rFonts w:ascii="Arial CYR" w:hAnsi="Arial CYR"/>
                <w:color w:val="000000"/>
                <w:sz w:val="18"/>
                <w:szCs w:val="18"/>
                <w:u w:val="single"/>
              </w:rPr>
            </w:pPr>
            <w:r w:rsidRPr="00CB3DF5">
              <w:rPr>
                <w:rFonts w:ascii="Arial CYR" w:hAnsi="Arial CYR"/>
                <w:color w:val="000000"/>
                <w:sz w:val="18"/>
                <w:szCs w:val="18"/>
                <w:u w:val="single"/>
              </w:rPr>
              <w:t> </w:t>
            </w:r>
          </w:p>
        </w:tc>
        <w:tc>
          <w:tcPr>
            <w:tcW w:w="1557" w:type="dxa"/>
            <w:tcBorders>
              <w:top w:val="nil"/>
              <w:left w:val="nil"/>
              <w:bottom w:val="nil"/>
              <w:right w:val="nil"/>
            </w:tcBorders>
            <w:shd w:val="clear" w:color="000000" w:fill="FFFFFF"/>
            <w:vAlign w:val="center"/>
            <w:hideMark/>
          </w:tcPr>
          <w:p w:rsidR="00CB3DF5" w:rsidRPr="00CB3DF5" w:rsidRDefault="00CB3DF5" w:rsidP="00CB3DF5">
            <w:pPr>
              <w:jc w:val="both"/>
              <w:rPr>
                <w:rFonts w:ascii="Arial CYR" w:hAnsi="Arial CYR"/>
                <w:color w:val="000000"/>
                <w:sz w:val="18"/>
                <w:szCs w:val="18"/>
              </w:rPr>
            </w:pPr>
            <w:r w:rsidRPr="00CB3DF5">
              <w:rPr>
                <w:rFonts w:ascii="Arial CYR" w:hAnsi="Arial CYR"/>
                <w:color w:val="000000"/>
                <w:sz w:val="18"/>
                <w:szCs w:val="18"/>
              </w:rPr>
              <w:t> </w:t>
            </w:r>
          </w:p>
        </w:tc>
        <w:tc>
          <w:tcPr>
            <w:tcW w:w="1415" w:type="dxa"/>
            <w:tcBorders>
              <w:top w:val="nil"/>
              <w:left w:val="nil"/>
              <w:bottom w:val="nil"/>
              <w:right w:val="nil"/>
            </w:tcBorders>
            <w:shd w:val="clear" w:color="000000" w:fill="FFFFFF"/>
            <w:vAlign w:val="center"/>
            <w:hideMark/>
          </w:tcPr>
          <w:p w:rsidR="00CB3DF5" w:rsidRPr="00CB3DF5" w:rsidRDefault="00CB3DF5" w:rsidP="00CB3DF5">
            <w:pPr>
              <w:jc w:val="both"/>
              <w:rPr>
                <w:rFonts w:ascii="Arial CYR" w:hAnsi="Arial CYR"/>
                <w:color w:val="000000"/>
                <w:sz w:val="18"/>
                <w:szCs w:val="18"/>
              </w:rPr>
            </w:pPr>
            <w:r w:rsidRPr="00CB3DF5">
              <w:rPr>
                <w:rFonts w:ascii="Arial CYR" w:hAnsi="Arial CYR"/>
                <w:color w:val="000000"/>
                <w:sz w:val="18"/>
                <w:szCs w:val="18"/>
              </w:rPr>
              <w:t> </w:t>
            </w:r>
          </w:p>
        </w:tc>
        <w:tc>
          <w:tcPr>
            <w:tcW w:w="1558" w:type="dxa"/>
            <w:tcBorders>
              <w:top w:val="nil"/>
              <w:left w:val="nil"/>
              <w:bottom w:val="nil"/>
              <w:right w:val="nil"/>
            </w:tcBorders>
            <w:shd w:val="clear" w:color="auto" w:fill="auto"/>
            <w:noWrap/>
            <w:vAlign w:val="center"/>
            <w:hideMark/>
          </w:tcPr>
          <w:p w:rsidR="00CB3DF5" w:rsidRPr="00CB3DF5" w:rsidRDefault="00CB3DF5" w:rsidP="00CB3DF5">
            <w:pPr>
              <w:jc w:val="both"/>
              <w:rPr>
                <w:rFonts w:ascii="Arial CYR" w:hAnsi="Arial CYR"/>
                <w:color w:val="000000"/>
                <w:sz w:val="18"/>
                <w:szCs w:val="18"/>
              </w:rPr>
            </w:pPr>
          </w:p>
        </w:tc>
      </w:tr>
    </w:tbl>
    <w:p w:rsidR="003A5988" w:rsidRDefault="003A5988">
      <w:r>
        <w:br w:type="page"/>
      </w:r>
    </w:p>
    <w:tbl>
      <w:tblPr>
        <w:tblW w:w="5000" w:type="pct"/>
        <w:tblInd w:w="108" w:type="dxa"/>
        <w:tblLayout w:type="fixed"/>
        <w:tblLook w:val="04A0" w:firstRow="1" w:lastRow="0" w:firstColumn="1" w:lastColumn="0" w:noHBand="0" w:noVBand="1"/>
      </w:tblPr>
      <w:tblGrid>
        <w:gridCol w:w="534"/>
        <w:gridCol w:w="1296"/>
        <w:gridCol w:w="2147"/>
        <w:gridCol w:w="2312"/>
        <w:gridCol w:w="1082"/>
        <w:gridCol w:w="1985"/>
        <w:gridCol w:w="750"/>
        <w:gridCol w:w="1461"/>
        <w:gridCol w:w="1049"/>
        <w:gridCol w:w="1136"/>
        <w:gridCol w:w="892"/>
      </w:tblGrid>
      <w:tr w:rsidR="00CB3DF5" w:rsidRPr="00CB3DF5" w:rsidTr="003A5988">
        <w:trPr>
          <w:trHeight w:val="645"/>
        </w:trPr>
        <w:tc>
          <w:tcPr>
            <w:tcW w:w="534" w:type="dxa"/>
            <w:tcBorders>
              <w:top w:val="nil"/>
              <w:left w:val="nil"/>
              <w:bottom w:val="nil"/>
              <w:right w:val="nil"/>
            </w:tcBorders>
            <w:shd w:val="clear" w:color="auto" w:fill="auto"/>
            <w:noWrap/>
            <w:vAlign w:val="center"/>
            <w:hideMark/>
          </w:tcPr>
          <w:p w:rsidR="00CB3DF5" w:rsidRPr="00CB3DF5" w:rsidRDefault="00CB3DF5" w:rsidP="00CB3DF5">
            <w:pPr>
              <w:rPr>
                <w:sz w:val="20"/>
                <w:szCs w:val="20"/>
              </w:rPr>
            </w:pPr>
          </w:p>
        </w:tc>
        <w:tc>
          <w:tcPr>
            <w:tcW w:w="1296"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2147" w:type="dxa"/>
            <w:tcBorders>
              <w:top w:val="nil"/>
              <w:left w:val="nil"/>
              <w:bottom w:val="nil"/>
              <w:right w:val="nil"/>
            </w:tcBorders>
            <w:shd w:val="clear" w:color="auto" w:fill="auto"/>
            <w:noWrap/>
            <w:vAlign w:val="bottom"/>
            <w:hideMark/>
          </w:tcPr>
          <w:p w:rsidR="00CB3DF5" w:rsidRPr="00CB3DF5" w:rsidRDefault="00CB3DF5" w:rsidP="00CB3DF5">
            <w:pPr>
              <w:rPr>
                <w:sz w:val="20"/>
                <w:szCs w:val="20"/>
              </w:rPr>
            </w:pPr>
          </w:p>
        </w:tc>
        <w:tc>
          <w:tcPr>
            <w:tcW w:w="2312"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1082" w:type="dxa"/>
            <w:tcBorders>
              <w:top w:val="nil"/>
              <w:left w:val="nil"/>
              <w:bottom w:val="nil"/>
              <w:right w:val="nil"/>
            </w:tcBorders>
            <w:shd w:val="clear" w:color="000000" w:fill="FFFFFF"/>
            <w:noWrap/>
            <w:vAlign w:val="bottom"/>
            <w:hideMark/>
          </w:tcPr>
          <w:p w:rsidR="00CB3DF5" w:rsidRPr="00CB3DF5" w:rsidRDefault="00CB3DF5" w:rsidP="00CB3DF5">
            <w:r w:rsidRPr="00CB3DF5">
              <w:t> </w:t>
            </w:r>
          </w:p>
        </w:tc>
        <w:tc>
          <w:tcPr>
            <w:tcW w:w="1985" w:type="dxa"/>
            <w:tcBorders>
              <w:top w:val="nil"/>
              <w:left w:val="nil"/>
              <w:bottom w:val="nil"/>
              <w:right w:val="nil"/>
            </w:tcBorders>
            <w:shd w:val="clear" w:color="000000" w:fill="FFFFFF"/>
            <w:noWrap/>
            <w:vAlign w:val="bottom"/>
            <w:hideMark/>
          </w:tcPr>
          <w:p w:rsidR="00CB3DF5" w:rsidRPr="00CB3DF5" w:rsidRDefault="00CB3DF5" w:rsidP="00CB3DF5">
            <w:r w:rsidRPr="00CB3DF5">
              <w:t> </w:t>
            </w:r>
          </w:p>
        </w:tc>
        <w:tc>
          <w:tcPr>
            <w:tcW w:w="750" w:type="dxa"/>
            <w:tcBorders>
              <w:top w:val="nil"/>
              <w:left w:val="nil"/>
              <w:bottom w:val="nil"/>
              <w:right w:val="nil"/>
            </w:tcBorders>
            <w:shd w:val="clear" w:color="auto" w:fill="auto"/>
            <w:noWrap/>
            <w:vAlign w:val="bottom"/>
            <w:hideMark/>
          </w:tcPr>
          <w:p w:rsidR="00CB3DF5" w:rsidRPr="00CB3DF5" w:rsidRDefault="00CB3DF5" w:rsidP="00CB3DF5"/>
        </w:tc>
        <w:tc>
          <w:tcPr>
            <w:tcW w:w="4538" w:type="dxa"/>
            <w:gridSpan w:val="4"/>
            <w:tcBorders>
              <w:top w:val="nil"/>
              <w:left w:val="nil"/>
              <w:bottom w:val="nil"/>
              <w:right w:val="nil"/>
            </w:tcBorders>
            <w:shd w:val="clear" w:color="000000" w:fill="FFFFFF"/>
            <w:vAlign w:val="bottom"/>
            <w:hideMark/>
          </w:tcPr>
          <w:p w:rsidR="00CB3DF5" w:rsidRPr="00CB3DF5" w:rsidRDefault="00CB3DF5" w:rsidP="00CB3DF5">
            <w:pPr>
              <w:rPr>
                <w:sz w:val="28"/>
                <w:szCs w:val="28"/>
              </w:rPr>
            </w:pPr>
            <w:r w:rsidRPr="00CB3DF5">
              <w:rPr>
                <w:sz w:val="28"/>
                <w:szCs w:val="28"/>
              </w:rPr>
              <w:t>Приложение № 2</w:t>
            </w:r>
          </w:p>
        </w:tc>
      </w:tr>
      <w:tr w:rsidR="00CB3DF5" w:rsidRPr="00CB3DF5" w:rsidTr="003A5988">
        <w:trPr>
          <w:trHeight w:val="375"/>
        </w:trPr>
        <w:tc>
          <w:tcPr>
            <w:tcW w:w="534" w:type="dxa"/>
            <w:tcBorders>
              <w:top w:val="nil"/>
              <w:left w:val="nil"/>
              <w:bottom w:val="nil"/>
              <w:right w:val="nil"/>
            </w:tcBorders>
            <w:shd w:val="clear" w:color="auto" w:fill="auto"/>
            <w:noWrap/>
            <w:vAlign w:val="center"/>
            <w:hideMark/>
          </w:tcPr>
          <w:p w:rsidR="00CB3DF5" w:rsidRPr="00CB3DF5" w:rsidRDefault="00CB3DF5" w:rsidP="00CB3DF5">
            <w:pPr>
              <w:rPr>
                <w:sz w:val="28"/>
                <w:szCs w:val="28"/>
              </w:rPr>
            </w:pPr>
          </w:p>
        </w:tc>
        <w:tc>
          <w:tcPr>
            <w:tcW w:w="1296"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2147" w:type="dxa"/>
            <w:tcBorders>
              <w:top w:val="nil"/>
              <w:left w:val="nil"/>
              <w:bottom w:val="nil"/>
              <w:right w:val="nil"/>
            </w:tcBorders>
            <w:shd w:val="clear" w:color="auto" w:fill="auto"/>
            <w:noWrap/>
            <w:vAlign w:val="bottom"/>
            <w:hideMark/>
          </w:tcPr>
          <w:p w:rsidR="00CB3DF5" w:rsidRPr="00CB3DF5" w:rsidRDefault="00CB3DF5" w:rsidP="00CB3DF5">
            <w:pPr>
              <w:rPr>
                <w:sz w:val="20"/>
                <w:szCs w:val="20"/>
              </w:rPr>
            </w:pPr>
          </w:p>
        </w:tc>
        <w:tc>
          <w:tcPr>
            <w:tcW w:w="2312"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1082" w:type="dxa"/>
            <w:tcBorders>
              <w:top w:val="nil"/>
              <w:left w:val="nil"/>
              <w:bottom w:val="nil"/>
              <w:right w:val="nil"/>
            </w:tcBorders>
            <w:shd w:val="clear" w:color="000000" w:fill="FFFFFF"/>
            <w:noWrap/>
            <w:vAlign w:val="bottom"/>
            <w:hideMark/>
          </w:tcPr>
          <w:p w:rsidR="00CB3DF5" w:rsidRPr="00CB3DF5" w:rsidRDefault="00CB3DF5" w:rsidP="00CB3DF5">
            <w:r w:rsidRPr="00CB3DF5">
              <w:t> </w:t>
            </w:r>
          </w:p>
        </w:tc>
        <w:tc>
          <w:tcPr>
            <w:tcW w:w="1985" w:type="dxa"/>
            <w:tcBorders>
              <w:top w:val="nil"/>
              <w:left w:val="nil"/>
              <w:bottom w:val="nil"/>
              <w:right w:val="nil"/>
            </w:tcBorders>
            <w:shd w:val="clear" w:color="000000" w:fill="FFFFFF"/>
            <w:noWrap/>
            <w:vAlign w:val="bottom"/>
            <w:hideMark/>
          </w:tcPr>
          <w:p w:rsidR="00CB3DF5" w:rsidRPr="00CB3DF5" w:rsidRDefault="00CB3DF5" w:rsidP="00CB3DF5">
            <w:r w:rsidRPr="00CB3DF5">
              <w:t> </w:t>
            </w:r>
          </w:p>
        </w:tc>
        <w:tc>
          <w:tcPr>
            <w:tcW w:w="750" w:type="dxa"/>
            <w:tcBorders>
              <w:top w:val="nil"/>
              <w:left w:val="nil"/>
              <w:bottom w:val="nil"/>
              <w:right w:val="nil"/>
            </w:tcBorders>
            <w:shd w:val="clear" w:color="auto" w:fill="auto"/>
            <w:noWrap/>
            <w:vAlign w:val="bottom"/>
            <w:hideMark/>
          </w:tcPr>
          <w:p w:rsidR="00CB3DF5" w:rsidRPr="00CB3DF5" w:rsidRDefault="00CB3DF5" w:rsidP="00CB3DF5"/>
        </w:tc>
        <w:tc>
          <w:tcPr>
            <w:tcW w:w="2510" w:type="dxa"/>
            <w:gridSpan w:val="2"/>
            <w:tcBorders>
              <w:top w:val="nil"/>
              <w:left w:val="nil"/>
              <w:bottom w:val="nil"/>
              <w:right w:val="nil"/>
            </w:tcBorders>
            <w:shd w:val="clear" w:color="000000" w:fill="FFFFFF"/>
            <w:noWrap/>
            <w:vAlign w:val="bottom"/>
            <w:hideMark/>
          </w:tcPr>
          <w:p w:rsidR="00CB3DF5" w:rsidRPr="00CB3DF5" w:rsidRDefault="00CB3DF5" w:rsidP="00CB3DF5">
            <w:pPr>
              <w:rPr>
                <w:sz w:val="28"/>
                <w:szCs w:val="28"/>
              </w:rPr>
            </w:pPr>
            <w:r w:rsidRPr="00CB3DF5">
              <w:rPr>
                <w:sz w:val="28"/>
                <w:szCs w:val="28"/>
              </w:rPr>
              <w:t>УТВЕРЖДЕНЫ</w:t>
            </w:r>
          </w:p>
        </w:tc>
        <w:tc>
          <w:tcPr>
            <w:tcW w:w="1136" w:type="dxa"/>
            <w:tcBorders>
              <w:top w:val="nil"/>
              <w:left w:val="nil"/>
              <w:bottom w:val="nil"/>
              <w:right w:val="nil"/>
            </w:tcBorders>
            <w:shd w:val="clear" w:color="000000" w:fill="FFFFFF"/>
            <w:noWrap/>
            <w:vAlign w:val="bottom"/>
            <w:hideMark/>
          </w:tcPr>
          <w:p w:rsidR="00CB3DF5" w:rsidRPr="00CB3DF5" w:rsidRDefault="00CB3DF5" w:rsidP="00CB3DF5">
            <w:pPr>
              <w:rPr>
                <w:sz w:val="28"/>
                <w:szCs w:val="28"/>
              </w:rPr>
            </w:pPr>
            <w:r w:rsidRPr="00CB3DF5">
              <w:rPr>
                <w:sz w:val="28"/>
                <w:szCs w:val="28"/>
              </w:rPr>
              <w:t> </w:t>
            </w:r>
          </w:p>
        </w:tc>
        <w:tc>
          <w:tcPr>
            <w:tcW w:w="892" w:type="dxa"/>
            <w:tcBorders>
              <w:top w:val="nil"/>
              <w:left w:val="nil"/>
              <w:bottom w:val="nil"/>
              <w:right w:val="nil"/>
            </w:tcBorders>
            <w:shd w:val="clear" w:color="000000" w:fill="FFFFFF"/>
            <w:noWrap/>
            <w:vAlign w:val="bottom"/>
            <w:hideMark/>
          </w:tcPr>
          <w:p w:rsidR="00CB3DF5" w:rsidRPr="00CB3DF5" w:rsidRDefault="00CB3DF5" w:rsidP="00CB3DF5">
            <w:pPr>
              <w:rPr>
                <w:sz w:val="28"/>
                <w:szCs w:val="28"/>
              </w:rPr>
            </w:pPr>
            <w:r w:rsidRPr="00CB3DF5">
              <w:rPr>
                <w:sz w:val="28"/>
                <w:szCs w:val="28"/>
              </w:rPr>
              <w:t> </w:t>
            </w:r>
          </w:p>
        </w:tc>
      </w:tr>
      <w:tr w:rsidR="00CB3DF5" w:rsidRPr="00CB3DF5" w:rsidTr="003A5988">
        <w:trPr>
          <w:trHeight w:val="375"/>
        </w:trPr>
        <w:tc>
          <w:tcPr>
            <w:tcW w:w="534" w:type="dxa"/>
            <w:tcBorders>
              <w:top w:val="nil"/>
              <w:left w:val="nil"/>
              <w:bottom w:val="nil"/>
              <w:right w:val="nil"/>
            </w:tcBorders>
            <w:shd w:val="clear" w:color="auto" w:fill="auto"/>
            <w:noWrap/>
            <w:vAlign w:val="center"/>
            <w:hideMark/>
          </w:tcPr>
          <w:p w:rsidR="00CB3DF5" w:rsidRPr="00CB3DF5" w:rsidRDefault="00CB3DF5" w:rsidP="00CB3DF5">
            <w:pPr>
              <w:rPr>
                <w:sz w:val="28"/>
                <w:szCs w:val="28"/>
              </w:rPr>
            </w:pPr>
          </w:p>
        </w:tc>
        <w:tc>
          <w:tcPr>
            <w:tcW w:w="1296"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2147" w:type="dxa"/>
            <w:tcBorders>
              <w:top w:val="nil"/>
              <w:left w:val="nil"/>
              <w:bottom w:val="nil"/>
              <w:right w:val="nil"/>
            </w:tcBorders>
            <w:shd w:val="clear" w:color="auto" w:fill="auto"/>
            <w:noWrap/>
            <w:vAlign w:val="bottom"/>
            <w:hideMark/>
          </w:tcPr>
          <w:p w:rsidR="00CB3DF5" w:rsidRPr="00CB3DF5" w:rsidRDefault="00CB3DF5" w:rsidP="00CB3DF5">
            <w:pPr>
              <w:rPr>
                <w:sz w:val="20"/>
                <w:szCs w:val="20"/>
              </w:rPr>
            </w:pPr>
          </w:p>
        </w:tc>
        <w:tc>
          <w:tcPr>
            <w:tcW w:w="2312"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1082" w:type="dxa"/>
            <w:tcBorders>
              <w:top w:val="nil"/>
              <w:left w:val="nil"/>
              <w:bottom w:val="nil"/>
              <w:right w:val="nil"/>
            </w:tcBorders>
            <w:shd w:val="clear" w:color="000000" w:fill="FFFFFF"/>
            <w:noWrap/>
            <w:vAlign w:val="bottom"/>
            <w:hideMark/>
          </w:tcPr>
          <w:p w:rsidR="00CB3DF5" w:rsidRPr="00CB3DF5" w:rsidRDefault="00CB3DF5" w:rsidP="00CB3DF5">
            <w:r w:rsidRPr="00CB3DF5">
              <w:t> </w:t>
            </w:r>
          </w:p>
        </w:tc>
        <w:tc>
          <w:tcPr>
            <w:tcW w:w="1985" w:type="dxa"/>
            <w:tcBorders>
              <w:top w:val="nil"/>
              <w:left w:val="nil"/>
              <w:bottom w:val="nil"/>
              <w:right w:val="nil"/>
            </w:tcBorders>
            <w:shd w:val="clear" w:color="000000" w:fill="FFFFFF"/>
            <w:noWrap/>
            <w:vAlign w:val="bottom"/>
            <w:hideMark/>
          </w:tcPr>
          <w:p w:rsidR="00CB3DF5" w:rsidRPr="00CB3DF5" w:rsidRDefault="00CB3DF5" w:rsidP="00CB3DF5">
            <w:r w:rsidRPr="00CB3DF5">
              <w:t> </w:t>
            </w:r>
          </w:p>
        </w:tc>
        <w:tc>
          <w:tcPr>
            <w:tcW w:w="750" w:type="dxa"/>
            <w:tcBorders>
              <w:top w:val="nil"/>
              <w:left w:val="nil"/>
              <w:bottom w:val="nil"/>
              <w:right w:val="nil"/>
            </w:tcBorders>
            <w:shd w:val="clear" w:color="auto" w:fill="auto"/>
            <w:noWrap/>
            <w:vAlign w:val="bottom"/>
            <w:hideMark/>
          </w:tcPr>
          <w:p w:rsidR="00CB3DF5" w:rsidRPr="00CB3DF5" w:rsidRDefault="00CB3DF5" w:rsidP="00CB3DF5"/>
        </w:tc>
        <w:tc>
          <w:tcPr>
            <w:tcW w:w="2510" w:type="dxa"/>
            <w:gridSpan w:val="2"/>
            <w:tcBorders>
              <w:top w:val="nil"/>
              <w:left w:val="nil"/>
              <w:bottom w:val="nil"/>
              <w:right w:val="nil"/>
            </w:tcBorders>
            <w:shd w:val="clear" w:color="000000" w:fill="FFFFFF"/>
            <w:noWrap/>
            <w:vAlign w:val="bottom"/>
            <w:hideMark/>
          </w:tcPr>
          <w:p w:rsidR="00CB3DF5" w:rsidRPr="00CB3DF5" w:rsidRDefault="00CB3DF5" w:rsidP="00CB3DF5">
            <w:pPr>
              <w:rPr>
                <w:sz w:val="28"/>
                <w:szCs w:val="28"/>
              </w:rPr>
            </w:pPr>
            <w:r w:rsidRPr="00CB3DF5">
              <w:rPr>
                <w:sz w:val="28"/>
                <w:szCs w:val="28"/>
              </w:rPr>
              <w:t xml:space="preserve">постановлением </w:t>
            </w:r>
          </w:p>
        </w:tc>
        <w:tc>
          <w:tcPr>
            <w:tcW w:w="1136" w:type="dxa"/>
            <w:tcBorders>
              <w:top w:val="nil"/>
              <w:left w:val="nil"/>
              <w:bottom w:val="nil"/>
              <w:right w:val="nil"/>
            </w:tcBorders>
            <w:shd w:val="clear" w:color="000000" w:fill="FFFFFF"/>
            <w:noWrap/>
            <w:vAlign w:val="bottom"/>
            <w:hideMark/>
          </w:tcPr>
          <w:p w:rsidR="00CB3DF5" w:rsidRPr="00CB3DF5" w:rsidRDefault="00CB3DF5" w:rsidP="00CB3DF5">
            <w:pPr>
              <w:rPr>
                <w:sz w:val="28"/>
                <w:szCs w:val="28"/>
              </w:rPr>
            </w:pPr>
            <w:r w:rsidRPr="00CB3DF5">
              <w:rPr>
                <w:sz w:val="28"/>
                <w:szCs w:val="28"/>
              </w:rPr>
              <w:t> </w:t>
            </w:r>
          </w:p>
        </w:tc>
        <w:tc>
          <w:tcPr>
            <w:tcW w:w="892" w:type="dxa"/>
            <w:tcBorders>
              <w:top w:val="nil"/>
              <w:left w:val="nil"/>
              <w:bottom w:val="nil"/>
              <w:right w:val="nil"/>
            </w:tcBorders>
            <w:shd w:val="clear" w:color="000000" w:fill="FFFFFF"/>
            <w:noWrap/>
            <w:vAlign w:val="bottom"/>
            <w:hideMark/>
          </w:tcPr>
          <w:p w:rsidR="00CB3DF5" w:rsidRPr="00CB3DF5" w:rsidRDefault="00CB3DF5" w:rsidP="00CB3DF5">
            <w:pPr>
              <w:rPr>
                <w:sz w:val="28"/>
                <w:szCs w:val="28"/>
              </w:rPr>
            </w:pPr>
            <w:r w:rsidRPr="00CB3DF5">
              <w:rPr>
                <w:sz w:val="28"/>
                <w:szCs w:val="28"/>
              </w:rPr>
              <w:t> </w:t>
            </w:r>
          </w:p>
        </w:tc>
      </w:tr>
      <w:tr w:rsidR="00CB3DF5" w:rsidRPr="00CB3DF5" w:rsidTr="003A5988">
        <w:trPr>
          <w:trHeight w:val="375"/>
        </w:trPr>
        <w:tc>
          <w:tcPr>
            <w:tcW w:w="534" w:type="dxa"/>
            <w:tcBorders>
              <w:top w:val="nil"/>
              <w:left w:val="nil"/>
              <w:bottom w:val="nil"/>
              <w:right w:val="nil"/>
            </w:tcBorders>
            <w:shd w:val="clear" w:color="auto" w:fill="auto"/>
            <w:noWrap/>
            <w:vAlign w:val="center"/>
            <w:hideMark/>
          </w:tcPr>
          <w:p w:rsidR="00CB3DF5" w:rsidRPr="00CB3DF5" w:rsidRDefault="00CB3DF5" w:rsidP="00CB3DF5">
            <w:pPr>
              <w:rPr>
                <w:sz w:val="28"/>
                <w:szCs w:val="28"/>
              </w:rPr>
            </w:pPr>
          </w:p>
        </w:tc>
        <w:tc>
          <w:tcPr>
            <w:tcW w:w="1296"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2147" w:type="dxa"/>
            <w:tcBorders>
              <w:top w:val="nil"/>
              <w:left w:val="nil"/>
              <w:bottom w:val="nil"/>
              <w:right w:val="nil"/>
            </w:tcBorders>
            <w:shd w:val="clear" w:color="auto" w:fill="auto"/>
            <w:noWrap/>
            <w:vAlign w:val="bottom"/>
            <w:hideMark/>
          </w:tcPr>
          <w:p w:rsidR="00CB3DF5" w:rsidRPr="00CB3DF5" w:rsidRDefault="00CB3DF5" w:rsidP="00CB3DF5">
            <w:pPr>
              <w:rPr>
                <w:sz w:val="20"/>
                <w:szCs w:val="20"/>
              </w:rPr>
            </w:pPr>
          </w:p>
        </w:tc>
        <w:tc>
          <w:tcPr>
            <w:tcW w:w="2312"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1082" w:type="dxa"/>
            <w:tcBorders>
              <w:top w:val="nil"/>
              <w:left w:val="nil"/>
              <w:bottom w:val="nil"/>
              <w:right w:val="nil"/>
            </w:tcBorders>
            <w:shd w:val="clear" w:color="000000" w:fill="FFFFFF"/>
            <w:noWrap/>
            <w:vAlign w:val="bottom"/>
            <w:hideMark/>
          </w:tcPr>
          <w:p w:rsidR="00CB3DF5" w:rsidRPr="00CB3DF5" w:rsidRDefault="00CB3DF5" w:rsidP="00CB3DF5">
            <w:r w:rsidRPr="00CB3DF5">
              <w:t> </w:t>
            </w:r>
          </w:p>
        </w:tc>
        <w:tc>
          <w:tcPr>
            <w:tcW w:w="1985" w:type="dxa"/>
            <w:tcBorders>
              <w:top w:val="nil"/>
              <w:left w:val="nil"/>
              <w:bottom w:val="nil"/>
              <w:right w:val="nil"/>
            </w:tcBorders>
            <w:shd w:val="clear" w:color="000000" w:fill="FFFFFF"/>
            <w:noWrap/>
            <w:vAlign w:val="bottom"/>
            <w:hideMark/>
          </w:tcPr>
          <w:p w:rsidR="00CB3DF5" w:rsidRPr="00CB3DF5" w:rsidRDefault="00CB3DF5" w:rsidP="00CB3DF5">
            <w:r w:rsidRPr="00CB3DF5">
              <w:t> </w:t>
            </w:r>
          </w:p>
        </w:tc>
        <w:tc>
          <w:tcPr>
            <w:tcW w:w="750" w:type="dxa"/>
            <w:tcBorders>
              <w:top w:val="nil"/>
              <w:left w:val="nil"/>
              <w:bottom w:val="nil"/>
              <w:right w:val="nil"/>
            </w:tcBorders>
            <w:shd w:val="clear" w:color="auto" w:fill="auto"/>
            <w:noWrap/>
            <w:vAlign w:val="bottom"/>
            <w:hideMark/>
          </w:tcPr>
          <w:p w:rsidR="00CB3DF5" w:rsidRPr="00CB3DF5" w:rsidRDefault="00CB3DF5" w:rsidP="00CB3DF5"/>
        </w:tc>
        <w:tc>
          <w:tcPr>
            <w:tcW w:w="3646" w:type="dxa"/>
            <w:gridSpan w:val="3"/>
            <w:tcBorders>
              <w:top w:val="nil"/>
              <w:left w:val="nil"/>
              <w:bottom w:val="nil"/>
              <w:right w:val="nil"/>
            </w:tcBorders>
            <w:shd w:val="clear" w:color="000000" w:fill="FFFFFF"/>
            <w:noWrap/>
            <w:vAlign w:val="bottom"/>
            <w:hideMark/>
          </w:tcPr>
          <w:p w:rsidR="00CB3DF5" w:rsidRPr="00CB3DF5" w:rsidRDefault="00CB3DF5" w:rsidP="00CB3DF5">
            <w:pPr>
              <w:rPr>
                <w:sz w:val="28"/>
                <w:szCs w:val="28"/>
              </w:rPr>
            </w:pPr>
            <w:r w:rsidRPr="00CB3DF5">
              <w:rPr>
                <w:sz w:val="28"/>
                <w:szCs w:val="28"/>
              </w:rPr>
              <w:t xml:space="preserve">администрации Кикнурского </w:t>
            </w:r>
          </w:p>
        </w:tc>
        <w:tc>
          <w:tcPr>
            <w:tcW w:w="892" w:type="dxa"/>
            <w:tcBorders>
              <w:top w:val="nil"/>
              <w:left w:val="nil"/>
              <w:bottom w:val="nil"/>
              <w:right w:val="nil"/>
            </w:tcBorders>
            <w:shd w:val="clear" w:color="000000" w:fill="FFFFFF"/>
            <w:noWrap/>
            <w:vAlign w:val="bottom"/>
            <w:hideMark/>
          </w:tcPr>
          <w:p w:rsidR="00CB3DF5" w:rsidRPr="00CB3DF5" w:rsidRDefault="00CB3DF5" w:rsidP="00CB3DF5">
            <w:pPr>
              <w:rPr>
                <w:sz w:val="28"/>
                <w:szCs w:val="28"/>
              </w:rPr>
            </w:pPr>
            <w:r w:rsidRPr="00CB3DF5">
              <w:rPr>
                <w:sz w:val="28"/>
                <w:szCs w:val="28"/>
              </w:rPr>
              <w:t> </w:t>
            </w:r>
          </w:p>
        </w:tc>
      </w:tr>
      <w:tr w:rsidR="00CB3DF5" w:rsidRPr="00CB3DF5" w:rsidTr="003A5988">
        <w:trPr>
          <w:trHeight w:val="375"/>
        </w:trPr>
        <w:tc>
          <w:tcPr>
            <w:tcW w:w="534" w:type="dxa"/>
            <w:tcBorders>
              <w:top w:val="nil"/>
              <w:left w:val="nil"/>
              <w:bottom w:val="nil"/>
              <w:right w:val="nil"/>
            </w:tcBorders>
            <w:shd w:val="clear" w:color="auto" w:fill="auto"/>
            <w:noWrap/>
            <w:vAlign w:val="center"/>
            <w:hideMark/>
          </w:tcPr>
          <w:p w:rsidR="00CB3DF5" w:rsidRPr="00CB3DF5" w:rsidRDefault="00CB3DF5" w:rsidP="00CB3DF5">
            <w:pPr>
              <w:rPr>
                <w:sz w:val="28"/>
                <w:szCs w:val="28"/>
              </w:rPr>
            </w:pPr>
          </w:p>
        </w:tc>
        <w:tc>
          <w:tcPr>
            <w:tcW w:w="1296"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2147" w:type="dxa"/>
            <w:tcBorders>
              <w:top w:val="nil"/>
              <w:left w:val="nil"/>
              <w:bottom w:val="nil"/>
              <w:right w:val="nil"/>
            </w:tcBorders>
            <w:shd w:val="clear" w:color="auto" w:fill="auto"/>
            <w:noWrap/>
            <w:vAlign w:val="bottom"/>
            <w:hideMark/>
          </w:tcPr>
          <w:p w:rsidR="00CB3DF5" w:rsidRPr="00CB3DF5" w:rsidRDefault="00CB3DF5" w:rsidP="00CB3DF5">
            <w:pPr>
              <w:rPr>
                <w:sz w:val="20"/>
                <w:szCs w:val="20"/>
              </w:rPr>
            </w:pPr>
          </w:p>
        </w:tc>
        <w:tc>
          <w:tcPr>
            <w:tcW w:w="2312"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1082" w:type="dxa"/>
            <w:tcBorders>
              <w:top w:val="nil"/>
              <w:left w:val="nil"/>
              <w:bottom w:val="nil"/>
              <w:right w:val="nil"/>
            </w:tcBorders>
            <w:shd w:val="clear" w:color="000000" w:fill="FFFFFF"/>
            <w:noWrap/>
            <w:vAlign w:val="bottom"/>
            <w:hideMark/>
          </w:tcPr>
          <w:p w:rsidR="00CB3DF5" w:rsidRPr="00CB3DF5" w:rsidRDefault="00CB3DF5" w:rsidP="00CB3DF5">
            <w:r w:rsidRPr="00CB3DF5">
              <w:t> </w:t>
            </w:r>
          </w:p>
        </w:tc>
        <w:tc>
          <w:tcPr>
            <w:tcW w:w="1985" w:type="dxa"/>
            <w:tcBorders>
              <w:top w:val="nil"/>
              <w:left w:val="nil"/>
              <w:bottom w:val="nil"/>
              <w:right w:val="nil"/>
            </w:tcBorders>
            <w:shd w:val="clear" w:color="000000" w:fill="FFFFFF"/>
            <w:noWrap/>
            <w:vAlign w:val="bottom"/>
            <w:hideMark/>
          </w:tcPr>
          <w:p w:rsidR="00CB3DF5" w:rsidRPr="00CB3DF5" w:rsidRDefault="00CB3DF5" w:rsidP="00CB3DF5">
            <w:r w:rsidRPr="00CB3DF5">
              <w:t> </w:t>
            </w:r>
          </w:p>
        </w:tc>
        <w:tc>
          <w:tcPr>
            <w:tcW w:w="750" w:type="dxa"/>
            <w:tcBorders>
              <w:top w:val="nil"/>
              <w:left w:val="nil"/>
              <w:bottom w:val="nil"/>
              <w:right w:val="nil"/>
            </w:tcBorders>
            <w:shd w:val="clear" w:color="auto" w:fill="auto"/>
            <w:noWrap/>
            <w:vAlign w:val="bottom"/>
            <w:hideMark/>
          </w:tcPr>
          <w:p w:rsidR="00CB3DF5" w:rsidRPr="00CB3DF5" w:rsidRDefault="00CB3DF5" w:rsidP="00CB3DF5"/>
        </w:tc>
        <w:tc>
          <w:tcPr>
            <w:tcW w:w="3646" w:type="dxa"/>
            <w:gridSpan w:val="3"/>
            <w:tcBorders>
              <w:top w:val="nil"/>
              <w:left w:val="nil"/>
              <w:bottom w:val="nil"/>
              <w:right w:val="nil"/>
            </w:tcBorders>
            <w:shd w:val="clear" w:color="000000" w:fill="FFFFFF"/>
            <w:noWrap/>
            <w:vAlign w:val="bottom"/>
            <w:hideMark/>
          </w:tcPr>
          <w:p w:rsidR="00CB3DF5" w:rsidRPr="00CB3DF5" w:rsidRDefault="00CB3DF5" w:rsidP="00CB3DF5">
            <w:pPr>
              <w:rPr>
                <w:sz w:val="28"/>
                <w:szCs w:val="28"/>
              </w:rPr>
            </w:pPr>
            <w:r w:rsidRPr="00CB3DF5">
              <w:rPr>
                <w:sz w:val="28"/>
                <w:szCs w:val="28"/>
              </w:rPr>
              <w:t>муниципального округа</w:t>
            </w:r>
          </w:p>
        </w:tc>
        <w:tc>
          <w:tcPr>
            <w:tcW w:w="892" w:type="dxa"/>
            <w:tcBorders>
              <w:top w:val="nil"/>
              <w:left w:val="nil"/>
              <w:bottom w:val="nil"/>
              <w:right w:val="nil"/>
            </w:tcBorders>
            <w:shd w:val="clear" w:color="000000" w:fill="FFFFFF"/>
            <w:noWrap/>
            <w:vAlign w:val="bottom"/>
            <w:hideMark/>
          </w:tcPr>
          <w:p w:rsidR="00CB3DF5" w:rsidRPr="00CB3DF5" w:rsidRDefault="00CB3DF5" w:rsidP="00CB3DF5">
            <w:pPr>
              <w:rPr>
                <w:sz w:val="28"/>
                <w:szCs w:val="28"/>
              </w:rPr>
            </w:pPr>
            <w:r w:rsidRPr="00CB3DF5">
              <w:rPr>
                <w:sz w:val="28"/>
                <w:szCs w:val="28"/>
              </w:rPr>
              <w:t> </w:t>
            </w:r>
          </w:p>
        </w:tc>
      </w:tr>
      <w:tr w:rsidR="00CB3DF5" w:rsidRPr="00CB3DF5" w:rsidTr="003A5988">
        <w:trPr>
          <w:trHeight w:val="375"/>
        </w:trPr>
        <w:tc>
          <w:tcPr>
            <w:tcW w:w="534" w:type="dxa"/>
            <w:tcBorders>
              <w:top w:val="nil"/>
              <w:left w:val="nil"/>
              <w:bottom w:val="nil"/>
              <w:right w:val="nil"/>
            </w:tcBorders>
            <w:shd w:val="clear" w:color="auto" w:fill="auto"/>
            <w:noWrap/>
            <w:vAlign w:val="center"/>
            <w:hideMark/>
          </w:tcPr>
          <w:p w:rsidR="00CB3DF5" w:rsidRPr="00CB3DF5" w:rsidRDefault="00CB3DF5" w:rsidP="00CB3DF5">
            <w:pPr>
              <w:rPr>
                <w:sz w:val="28"/>
                <w:szCs w:val="28"/>
              </w:rPr>
            </w:pPr>
          </w:p>
        </w:tc>
        <w:tc>
          <w:tcPr>
            <w:tcW w:w="1296"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2147" w:type="dxa"/>
            <w:tcBorders>
              <w:top w:val="nil"/>
              <w:left w:val="nil"/>
              <w:bottom w:val="nil"/>
              <w:right w:val="nil"/>
            </w:tcBorders>
            <w:shd w:val="clear" w:color="auto" w:fill="auto"/>
            <w:noWrap/>
            <w:vAlign w:val="bottom"/>
            <w:hideMark/>
          </w:tcPr>
          <w:p w:rsidR="00CB3DF5" w:rsidRPr="00CB3DF5" w:rsidRDefault="00CB3DF5" w:rsidP="00CB3DF5">
            <w:pPr>
              <w:rPr>
                <w:sz w:val="20"/>
                <w:szCs w:val="20"/>
              </w:rPr>
            </w:pPr>
          </w:p>
        </w:tc>
        <w:tc>
          <w:tcPr>
            <w:tcW w:w="2312"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1082" w:type="dxa"/>
            <w:tcBorders>
              <w:top w:val="nil"/>
              <w:left w:val="nil"/>
              <w:bottom w:val="nil"/>
              <w:right w:val="nil"/>
            </w:tcBorders>
            <w:shd w:val="clear" w:color="000000" w:fill="FFFFFF"/>
            <w:noWrap/>
            <w:vAlign w:val="bottom"/>
            <w:hideMark/>
          </w:tcPr>
          <w:p w:rsidR="00CB3DF5" w:rsidRPr="00CB3DF5" w:rsidRDefault="00CB3DF5" w:rsidP="00CB3DF5">
            <w:r w:rsidRPr="00CB3DF5">
              <w:t> </w:t>
            </w:r>
          </w:p>
        </w:tc>
        <w:tc>
          <w:tcPr>
            <w:tcW w:w="1985" w:type="dxa"/>
            <w:tcBorders>
              <w:top w:val="nil"/>
              <w:left w:val="nil"/>
              <w:bottom w:val="nil"/>
              <w:right w:val="nil"/>
            </w:tcBorders>
            <w:shd w:val="clear" w:color="000000" w:fill="FFFFFF"/>
            <w:noWrap/>
            <w:vAlign w:val="bottom"/>
            <w:hideMark/>
          </w:tcPr>
          <w:p w:rsidR="00CB3DF5" w:rsidRPr="00CB3DF5" w:rsidRDefault="00CB3DF5" w:rsidP="00CB3DF5">
            <w:r w:rsidRPr="00CB3DF5">
              <w:t> </w:t>
            </w:r>
          </w:p>
        </w:tc>
        <w:tc>
          <w:tcPr>
            <w:tcW w:w="750" w:type="dxa"/>
            <w:tcBorders>
              <w:top w:val="nil"/>
              <w:left w:val="nil"/>
              <w:bottom w:val="nil"/>
              <w:right w:val="nil"/>
            </w:tcBorders>
            <w:shd w:val="clear" w:color="auto" w:fill="auto"/>
            <w:noWrap/>
            <w:vAlign w:val="bottom"/>
            <w:hideMark/>
          </w:tcPr>
          <w:p w:rsidR="00CB3DF5" w:rsidRPr="00CB3DF5" w:rsidRDefault="00CB3DF5" w:rsidP="00CB3DF5"/>
        </w:tc>
        <w:tc>
          <w:tcPr>
            <w:tcW w:w="4538" w:type="dxa"/>
            <w:gridSpan w:val="4"/>
            <w:tcBorders>
              <w:top w:val="nil"/>
              <w:left w:val="nil"/>
              <w:bottom w:val="nil"/>
              <w:right w:val="nil"/>
            </w:tcBorders>
            <w:shd w:val="clear" w:color="000000" w:fill="FFFFFF"/>
            <w:vAlign w:val="bottom"/>
            <w:hideMark/>
          </w:tcPr>
          <w:p w:rsidR="00CB3DF5" w:rsidRPr="00CB3DF5" w:rsidRDefault="00CB3DF5" w:rsidP="00CB3DF5">
            <w:pPr>
              <w:rPr>
                <w:sz w:val="28"/>
                <w:szCs w:val="28"/>
              </w:rPr>
            </w:pPr>
            <w:r w:rsidRPr="00CB3DF5">
              <w:rPr>
                <w:sz w:val="28"/>
                <w:szCs w:val="28"/>
              </w:rPr>
              <w:t>от   10.01.2023 № 14</w:t>
            </w:r>
          </w:p>
        </w:tc>
      </w:tr>
      <w:tr w:rsidR="00CB3DF5" w:rsidRPr="00CB3DF5" w:rsidTr="003A5988">
        <w:trPr>
          <w:trHeight w:val="150"/>
        </w:trPr>
        <w:tc>
          <w:tcPr>
            <w:tcW w:w="534" w:type="dxa"/>
            <w:tcBorders>
              <w:top w:val="nil"/>
              <w:left w:val="nil"/>
              <w:bottom w:val="nil"/>
              <w:right w:val="nil"/>
            </w:tcBorders>
            <w:shd w:val="clear" w:color="auto" w:fill="auto"/>
            <w:noWrap/>
            <w:vAlign w:val="center"/>
            <w:hideMark/>
          </w:tcPr>
          <w:p w:rsidR="00CB3DF5" w:rsidRPr="00CB3DF5" w:rsidRDefault="00CB3DF5" w:rsidP="00CB3DF5">
            <w:pPr>
              <w:rPr>
                <w:sz w:val="28"/>
                <w:szCs w:val="28"/>
              </w:rPr>
            </w:pPr>
          </w:p>
        </w:tc>
        <w:tc>
          <w:tcPr>
            <w:tcW w:w="1296"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2147" w:type="dxa"/>
            <w:tcBorders>
              <w:top w:val="nil"/>
              <w:left w:val="nil"/>
              <w:bottom w:val="nil"/>
              <w:right w:val="nil"/>
            </w:tcBorders>
            <w:shd w:val="clear" w:color="auto" w:fill="auto"/>
            <w:noWrap/>
            <w:vAlign w:val="bottom"/>
            <w:hideMark/>
          </w:tcPr>
          <w:p w:rsidR="00CB3DF5" w:rsidRPr="00CB3DF5" w:rsidRDefault="00CB3DF5" w:rsidP="00CB3DF5">
            <w:pPr>
              <w:rPr>
                <w:sz w:val="20"/>
                <w:szCs w:val="20"/>
              </w:rPr>
            </w:pPr>
          </w:p>
        </w:tc>
        <w:tc>
          <w:tcPr>
            <w:tcW w:w="2312"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1082" w:type="dxa"/>
            <w:tcBorders>
              <w:top w:val="nil"/>
              <w:left w:val="nil"/>
              <w:bottom w:val="nil"/>
              <w:right w:val="nil"/>
            </w:tcBorders>
            <w:shd w:val="clear" w:color="000000" w:fill="FFFFFF"/>
            <w:noWrap/>
            <w:vAlign w:val="bottom"/>
            <w:hideMark/>
          </w:tcPr>
          <w:p w:rsidR="00CB3DF5" w:rsidRPr="00CB3DF5" w:rsidRDefault="00CB3DF5" w:rsidP="00CB3DF5">
            <w:r w:rsidRPr="00CB3DF5">
              <w:t> </w:t>
            </w:r>
          </w:p>
        </w:tc>
        <w:tc>
          <w:tcPr>
            <w:tcW w:w="1985" w:type="dxa"/>
            <w:tcBorders>
              <w:top w:val="nil"/>
              <w:left w:val="nil"/>
              <w:bottom w:val="nil"/>
              <w:right w:val="nil"/>
            </w:tcBorders>
            <w:shd w:val="clear" w:color="000000" w:fill="FFFFFF"/>
            <w:noWrap/>
            <w:vAlign w:val="bottom"/>
            <w:hideMark/>
          </w:tcPr>
          <w:p w:rsidR="00CB3DF5" w:rsidRPr="00CB3DF5" w:rsidRDefault="00CB3DF5" w:rsidP="00CB3DF5">
            <w:r w:rsidRPr="00CB3DF5">
              <w:t> </w:t>
            </w:r>
          </w:p>
        </w:tc>
        <w:tc>
          <w:tcPr>
            <w:tcW w:w="4396" w:type="dxa"/>
            <w:gridSpan w:val="4"/>
            <w:tcBorders>
              <w:top w:val="nil"/>
              <w:left w:val="nil"/>
              <w:bottom w:val="nil"/>
              <w:right w:val="nil"/>
            </w:tcBorders>
            <w:shd w:val="clear" w:color="000000" w:fill="FFFFFF"/>
            <w:vAlign w:val="bottom"/>
            <w:hideMark/>
          </w:tcPr>
          <w:p w:rsidR="00CB3DF5" w:rsidRPr="00CB3DF5" w:rsidRDefault="00CB3DF5" w:rsidP="00CB3DF5">
            <w:pPr>
              <w:jc w:val="center"/>
              <w:rPr>
                <w:sz w:val="28"/>
                <w:szCs w:val="28"/>
              </w:rPr>
            </w:pPr>
            <w:r w:rsidRPr="00CB3DF5">
              <w:rPr>
                <w:sz w:val="28"/>
                <w:szCs w:val="28"/>
              </w:rPr>
              <w:t> </w:t>
            </w:r>
          </w:p>
        </w:tc>
        <w:tc>
          <w:tcPr>
            <w:tcW w:w="892" w:type="dxa"/>
            <w:tcBorders>
              <w:top w:val="nil"/>
              <w:left w:val="nil"/>
              <w:bottom w:val="nil"/>
              <w:right w:val="nil"/>
            </w:tcBorders>
            <w:shd w:val="clear" w:color="auto" w:fill="auto"/>
            <w:noWrap/>
            <w:vAlign w:val="bottom"/>
            <w:hideMark/>
          </w:tcPr>
          <w:p w:rsidR="00CB3DF5" w:rsidRPr="00CB3DF5" w:rsidRDefault="00CB3DF5" w:rsidP="00CB3DF5">
            <w:pPr>
              <w:jc w:val="center"/>
              <w:rPr>
                <w:sz w:val="28"/>
                <w:szCs w:val="28"/>
              </w:rPr>
            </w:pPr>
          </w:p>
        </w:tc>
      </w:tr>
      <w:tr w:rsidR="00CB3DF5" w:rsidRPr="00CB3DF5" w:rsidTr="003A5988">
        <w:trPr>
          <w:trHeight w:val="585"/>
        </w:trPr>
        <w:tc>
          <w:tcPr>
            <w:tcW w:w="534" w:type="dxa"/>
            <w:tcBorders>
              <w:top w:val="nil"/>
              <w:left w:val="nil"/>
              <w:bottom w:val="nil"/>
              <w:right w:val="nil"/>
            </w:tcBorders>
            <w:shd w:val="clear" w:color="auto" w:fill="auto"/>
            <w:noWrap/>
            <w:vAlign w:val="center"/>
            <w:hideMark/>
          </w:tcPr>
          <w:p w:rsidR="00CB3DF5" w:rsidRPr="00CB3DF5" w:rsidRDefault="00CB3DF5" w:rsidP="00CB3DF5">
            <w:pPr>
              <w:rPr>
                <w:sz w:val="20"/>
                <w:szCs w:val="20"/>
              </w:rPr>
            </w:pPr>
          </w:p>
        </w:tc>
        <w:tc>
          <w:tcPr>
            <w:tcW w:w="1296"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11922" w:type="dxa"/>
            <w:gridSpan w:val="8"/>
            <w:vMerge w:val="restart"/>
            <w:tcBorders>
              <w:top w:val="nil"/>
              <w:left w:val="nil"/>
              <w:bottom w:val="single" w:sz="4" w:space="0" w:color="000000"/>
              <w:right w:val="nil"/>
            </w:tcBorders>
            <w:shd w:val="clear" w:color="auto" w:fill="auto"/>
            <w:hideMark/>
          </w:tcPr>
          <w:p w:rsidR="00CB3DF5" w:rsidRPr="00CB3DF5" w:rsidRDefault="00CB3DF5" w:rsidP="00CB3DF5">
            <w:pPr>
              <w:jc w:val="center"/>
              <w:rPr>
                <w:sz w:val="28"/>
                <w:szCs w:val="28"/>
              </w:rPr>
            </w:pPr>
            <w:r w:rsidRPr="00CB3DF5">
              <w:rPr>
                <w:sz w:val="28"/>
                <w:szCs w:val="28"/>
              </w:rPr>
              <w:t xml:space="preserve">Расходы на реализацию муниципальной программы                                                                                                                                                                                      за счет средств бюджета Кикнурского муниципального округа Кировской области </w:t>
            </w:r>
          </w:p>
        </w:tc>
        <w:tc>
          <w:tcPr>
            <w:tcW w:w="892" w:type="dxa"/>
            <w:tcBorders>
              <w:top w:val="nil"/>
              <w:left w:val="nil"/>
              <w:bottom w:val="nil"/>
              <w:right w:val="nil"/>
            </w:tcBorders>
            <w:shd w:val="clear" w:color="auto" w:fill="auto"/>
            <w:noWrap/>
            <w:vAlign w:val="bottom"/>
            <w:hideMark/>
          </w:tcPr>
          <w:p w:rsidR="00CB3DF5" w:rsidRPr="00CB3DF5" w:rsidRDefault="00CB3DF5" w:rsidP="00CB3DF5">
            <w:pPr>
              <w:jc w:val="center"/>
              <w:rPr>
                <w:sz w:val="28"/>
                <w:szCs w:val="28"/>
              </w:rPr>
            </w:pPr>
          </w:p>
        </w:tc>
      </w:tr>
      <w:tr w:rsidR="00CB3DF5" w:rsidRPr="00CB3DF5" w:rsidTr="003A5988">
        <w:trPr>
          <w:trHeight w:val="375"/>
        </w:trPr>
        <w:tc>
          <w:tcPr>
            <w:tcW w:w="534" w:type="dxa"/>
            <w:tcBorders>
              <w:top w:val="nil"/>
              <w:left w:val="nil"/>
              <w:bottom w:val="nil"/>
              <w:right w:val="nil"/>
            </w:tcBorders>
            <w:shd w:val="clear" w:color="auto" w:fill="auto"/>
            <w:noWrap/>
            <w:vAlign w:val="center"/>
            <w:hideMark/>
          </w:tcPr>
          <w:p w:rsidR="00CB3DF5" w:rsidRPr="00CB3DF5" w:rsidRDefault="00CB3DF5" w:rsidP="00CB3DF5">
            <w:pPr>
              <w:rPr>
                <w:sz w:val="20"/>
                <w:szCs w:val="20"/>
              </w:rPr>
            </w:pPr>
          </w:p>
        </w:tc>
        <w:tc>
          <w:tcPr>
            <w:tcW w:w="1296"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11922" w:type="dxa"/>
            <w:gridSpan w:val="8"/>
            <w:vMerge/>
            <w:tcBorders>
              <w:top w:val="nil"/>
              <w:left w:val="nil"/>
              <w:bottom w:val="nil"/>
              <w:right w:val="nil"/>
            </w:tcBorders>
            <w:vAlign w:val="center"/>
            <w:hideMark/>
          </w:tcPr>
          <w:p w:rsidR="00CB3DF5" w:rsidRPr="00CB3DF5" w:rsidRDefault="00CB3DF5" w:rsidP="00CB3DF5">
            <w:pPr>
              <w:rPr>
                <w:sz w:val="28"/>
                <w:szCs w:val="28"/>
              </w:rPr>
            </w:pPr>
          </w:p>
        </w:tc>
        <w:tc>
          <w:tcPr>
            <w:tcW w:w="892" w:type="dxa"/>
            <w:tcBorders>
              <w:top w:val="nil"/>
              <w:left w:val="nil"/>
              <w:bottom w:val="nil"/>
              <w:right w:val="nil"/>
            </w:tcBorders>
            <w:shd w:val="clear" w:color="auto" w:fill="auto"/>
            <w:noWrap/>
            <w:vAlign w:val="bottom"/>
            <w:hideMark/>
          </w:tcPr>
          <w:p w:rsidR="00CB3DF5" w:rsidRPr="00CB3DF5" w:rsidRDefault="00CB3DF5" w:rsidP="00CB3DF5">
            <w:pPr>
              <w:rPr>
                <w:sz w:val="20"/>
                <w:szCs w:val="20"/>
              </w:rPr>
            </w:pPr>
          </w:p>
        </w:tc>
      </w:tr>
      <w:tr w:rsidR="00CB3DF5" w:rsidRPr="00CB3DF5" w:rsidTr="003A5988">
        <w:trPr>
          <w:trHeight w:val="345"/>
        </w:trPr>
        <w:tc>
          <w:tcPr>
            <w:tcW w:w="534" w:type="dxa"/>
            <w:tcBorders>
              <w:top w:val="single" w:sz="4" w:space="0" w:color="auto"/>
              <w:left w:val="single" w:sz="4" w:space="0" w:color="auto"/>
              <w:bottom w:val="nil"/>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 </w:t>
            </w:r>
          </w:p>
        </w:tc>
        <w:tc>
          <w:tcPr>
            <w:tcW w:w="12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Статус</w:t>
            </w:r>
          </w:p>
        </w:tc>
        <w:tc>
          <w:tcPr>
            <w:tcW w:w="2147"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Наименование муниципальной программы, подпрограммы, отдельного мероприятия</w:t>
            </w:r>
          </w:p>
        </w:tc>
        <w:tc>
          <w:tcPr>
            <w:tcW w:w="2312"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Главный распорядитель бюджетных средств</w:t>
            </w:r>
          </w:p>
        </w:tc>
        <w:tc>
          <w:tcPr>
            <w:tcW w:w="7463"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B3DF5" w:rsidRPr="003A5988" w:rsidRDefault="00CB3DF5" w:rsidP="00CB3DF5">
            <w:pPr>
              <w:jc w:val="center"/>
              <w:rPr>
                <w:sz w:val="20"/>
                <w:szCs w:val="20"/>
              </w:rPr>
            </w:pPr>
            <w:r w:rsidRPr="003A5988">
              <w:rPr>
                <w:sz w:val="20"/>
                <w:szCs w:val="20"/>
              </w:rPr>
              <w:t>Расходы ( тыс.руб)</w:t>
            </w:r>
          </w:p>
        </w:tc>
        <w:tc>
          <w:tcPr>
            <w:tcW w:w="892" w:type="dxa"/>
            <w:tcBorders>
              <w:top w:val="nil"/>
              <w:left w:val="nil"/>
              <w:bottom w:val="nil"/>
              <w:right w:val="nil"/>
            </w:tcBorders>
            <w:shd w:val="clear" w:color="auto" w:fill="auto"/>
            <w:noWrap/>
            <w:vAlign w:val="center"/>
            <w:hideMark/>
          </w:tcPr>
          <w:p w:rsidR="00CB3DF5" w:rsidRPr="00CB3DF5" w:rsidRDefault="00CB3DF5" w:rsidP="00CB3DF5">
            <w:pPr>
              <w:jc w:val="center"/>
            </w:pPr>
          </w:p>
        </w:tc>
      </w:tr>
      <w:tr w:rsidR="00CB3DF5" w:rsidRPr="00CB3DF5" w:rsidTr="003A5988">
        <w:trPr>
          <w:trHeight w:val="82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 п/п</w:t>
            </w:r>
          </w:p>
        </w:tc>
        <w:tc>
          <w:tcPr>
            <w:tcW w:w="1296" w:type="dxa"/>
            <w:vMerge/>
            <w:tcBorders>
              <w:top w:val="single" w:sz="4" w:space="0" w:color="auto"/>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2312" w:type="dxa"/>
            <w:vMerge/>
            <w:tcBorders>
              <w:top w:val="nil"/>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1082" w:type="dxa"/>
            <w:tcBorders>
              <w:top w:val="nil"/>
              <w:left w:val="nil"/>
              <w:bottom w:val="single" w:sz="4" w:space="0" w:color="auto"/>
              <w:right w:val="single" w:sz="4" w:space="0" w:color="auto"/>
            </w:tcBorders>
            <w:shd w:val="clear" w:color="000000" w:fill="FFFFFF"/>
            <w:vAlign w:val="center"/>
            <w:hideMark/>
          </w:tcPr>
          <w:p w:rsidR="00CB3DF5" w:rsidRPr="003A5988" w:rsidRDefault="00CB3DF5" w:rsidP="00CB3DF5">
            <w:pPr>
              <w:jc w:val="center"/>
              <w:rPr>
                <w:sz w:val="20"/>
                <w:szCs w:val="20"/>
              </w:rPr>
            </w:pPr>
            <w:r w:rsidRPr="003A5988">
              <w:rPr>
                <w:sz w:val="20"/>
                <w:szCs w:val="20"/>
              </w:rPr>
              <w:t xml:space="preserve"> 2021 год</w:t>
            </w:r>
          </w:p>
        </w:tc>
        <w:tc>
          <w:tcPr>
            <w:tcW w:w="1985" w:type="dxa"/>
            <w:tcBorders>
              <w:top w:val="nil"/>
              <w:left w:val="nil"/>
              <w:bottom w:val="single" w:sz="4" w:space="0" w:color="auto"/>
              <w:right w:val="single" w:sz="4" w:space="0" w:color="auto"/>
            </w:tcBorders>
            <w:shd w:val="clear" w:color="000000" w:fill="FFFFFF"/>
            <w:vAlign w:val="center"/>
            <w:hideMark/>
          </w:tcPr>
          <w:p w:rsidR="00CB3DF5" w:rsidRPr="003A5988" w:rsidRDefault="00CB3DF5" w:rsidP="00CB3DF5">
            <w:pPr>
              <w:jc w:val="center"/>
              <w:rPr>
                <w:sz w:val="20"/>
                <w:szCs w:val="20"/>
              </w:rPr>
            </w:pPr>
            <w:r w:rsidRPr="003A5988">
              <w:rPr>
                <w:sz w:val="20"/>
                <w:szCs w:val="20"/>
              </w:rPr>
              <w:t>2022 год</w:t>
            </w:r>
          </w:p>
        </w:tc>
        <w:tc>
          <w:tcPr>
            <w:tcW w:w="750" w:type="dxa"/>
            <w:tcBorders>
              <w:top w:val="nil"/>
              <w:left w:val="nil"/>
              <w:bottom w:val="single" w:sz="4" w:space="0" w:color="auto"/>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2023 год</w:t>
            </w:r>
          </w:p>
        </w:tc>
        <w:tc>
          <w:tcPr>
            <w:tcW w:w="1461" w:type="dxa"/>
            <w:tcBorders>
              <w:top w:val="nil"/>
              <w:left w:val="nil"/>
              <w:bottom w:val="single" w:sz="4" w:space="0" w:color="auto"/>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2024 год</w:t>
            </w:r>
          </w:p>
        </w:tc>
        <w:tc>
          <w:tcPr>
            <w:tcW w:w="1049" w:type="dxa"/>
            <w:tcBorders>
              <w:top w:val="nil"/>
              <w:left w:val="nil"/>
              <w:bottom w:val="single" w:sz="4" w:space="0" w:color="auto"/>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 xml:space="preserve">2025 год </w:t>
            </w:r>
          </w:p>
        </w:tc>
        <w:tc>
          <w:tcPr>
            <w:tcW w:w="1136" w:type="dxa"/>
            <w:tcBorders>
              <w:top w:val="nil"/>
              <w:left w:val="nil"/>
              <w:bottom w:val="single" w:sz="4" w:space="0" w:color="auto"/>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Итого</w:t>
            </w:r>
          </w:p>
        </w:tc>
        <w:tc>
          <w:tcPr>
            <w:tcW w:w="892" w:type="dxa"/>
            <w:tcBorders>
              <w:top w:val="nil"/>
              <w:left w:val="nil"/>
              <w:bottom w:val="nil"/>
              <w:right w:val="nil"/>
            </w:tcBorders>
            <w:shd w:val="clear" w:color="auto" w:fill="auto"/>
            <w:noWrap/>
            <w:vAlign w:val="center"/>
            <w:hideMark/>
          </w:tcPr>
          <w:p w:rsidR="00CB3DF5" w:rsidRPr="00CB3DF5" w:rsidRDefault="00CB3DF5" w:rsidP="00CB3DF5">
            <w:pPr>
              <w:jc w:val="center"/>
            </w:pPr>
          </w:p>
        </w:tc>
      </w:tr>
      <w:tr w:rsidR="00CB3DF5" w:rsidRPr="00CB3DF5" w:rsidTr="003A5988">
        <w:trPr>
          <w:trHeight w:val="435"/>
        </w:trPr>
        <w:tc>
          <w:tcPr>
            <w:tcW w:w="534" w:type="dxa"/>
            <w:tcBorders>
              <w:top w:val="nil"/>
              <w:left w:val="single" w:sz="4" w:space="0" w:color="auto"/>
              <w:bottom w:val="nil"/>
              <w:right w:val="single" w:sz="4" w:space="0" w:color="auto"/>
            </w:tcBorders>
            <w:shd w:val="clear" w:color="auto" w:fill="auto"/>
            <w:noWrap/>
            <w:vAlign w:val="center"/>
            <w:hideMark/>
          </w:tcPr>
          <w:p w:rsidR="00CB3DF5" w:rsidRPr="003A5988" w:rsidRDefault="00CB3DF5" w:rsidP="00CB3DF5">
            <w:pPr>
              <w:jc w:val="center"/>
              <w:rPr>
                <w:sz w:val="20"/>
                <w:szCs w:val="20"/>
              </w:rPr>
            </w:pPr>
            <w:r w:rsidRPr="003A5988">
              <w:rPr>
                <w:sz w:val="20"/>
                <w:szCs w:val="20"/>
              </w:rPr>
              <w:t> </w:t>
            </w:r>
          </w:p>
        </w:tc>
        <w:tc>
          <w:tcPr>
            <w:tcW w:w="1296"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Муниципальная программа</w:t>
            </w:r>
          </w:p>
        </w:tc>
        <w:tc>
          <w:tcPr>
            <w:tcW w:w="2147"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 xml:space="preserve"> «Развитие образования»</w:t>
            </w:r>
          </w:p>
        </w:tc>
        <w:tc>
          <w:tcPr>
            <w:tcW w:w="2312" w:type="dxa"/>
            <w:tcBorders>
              <w:top w:val="nil"/>
              <w:left w:val="nil"/>
              <w:bottom w:val="single" w:sz="4" w:space="0" w:color="auto"/>
              <w:right w:val="single" w:sz="4" w:space="0" w:color="auto"/>
            </w:tcBorders>
            <w:shd w:val="clear" w:color="auto" w:fill="auto"/>
            <w:vAlign w:val="center"/>
            <w:hideMark/>
          </w:tcPr>
          <w:p w:rsidR="00CB3DF5" w:rsidRPr="003A5988" w:rsidRDefault="00CB3DF5" w:rsidP="00CB3DF5">
            <w:pPr>
              <w:rPr>
                <w:sz w:val="20"/>
                <w:szCs w:val="20"/>
              </w:rPr>
            </w:pPr>
            <w:r w:rsidRPr="003A5988">
              <w:rPr>
                <w:sz w:val="20"/>
                <w:szCs w:val="20"/>
              </w:rPr>
              <w:t>всего</w:t>
            </w:r>
          </w:p>
        </w:tc>
        <w:tc>
          <w:tcPr>
            <w:tcW w:w="1082"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21013,74053</w:t>
            </w:r>
          </w:p>
        </w:tc>
        <w:tc>
          <w:tcPr>
            <w:tcW w:w="1985"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23678,74064</w:t>
            </w:r>
          </w:p>
        </w:tc>
        <w:tc>
          <w:tcPr>
            <w:tcW w:w="750"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25651,70000</w:t>
            </w:r>
          </w:p>
        </w:tc>
        <w:tc>
          <w:tcPr>
            <w:tcW w:w="1461"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23512,90000</w:t>
            </w:r>
          </w:p>
        </w:tc>
        <w:tc>
          <w:tcPr>
            <w:tcW w:w="1049"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23648,80000</w:t>
            </w:r>
          </w:p>
        </w:tc>
        <w:tc>
          <w:tcPr>
            <w:tcW w:w="1136"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117505,88117</w:t>
            </w:r>
          </w:p>
        </w:tc>
        <w:tc>
          <w:tcPr>
            <w:tcW w:w="892" w:type="dxa"/>
            <w:tcBorders>
              <w:top w:val="nil"/>
              <w:left w:val="nil"/>
              <w:bottom w:val="nil"/>
              <w:right w:val="nil"/>
            </w:tcBorders>
            <w:shd w:val="clear" w:color="auto" w:fill="auto"/>
            <w:noWrap/>
            <w:vAlign w:val="bottom"/>
            <w:hideMark/>
          </w:tcPr>
          <w:p w:rsidR="00CB3DF5" w:rsidRPr="00CB3DF5" w:rsidRDefault="00CB3DF5" w:rsidP="00CB3DF5">
            <w:pPr>
              <w:jc w:val="center"/>
            </w:pPr>
          </w:p>
        </w:tc>
      </w:tr>
      <w:tr w:rsidR="00CB3DF5" w:rsidRPr="00CB3DF5" w:rsidTr="003A5988">
        <w:trPr>
          <w:trHeight w:val="945"/>
        </w:trPr>
        <w:tc>
          <w:tcPr>
            <w:tcW w:w="534" w:type="dxa"/>
            <w:tcBorders>
              <w:top w:val="nil"/>
              <w:left w:val="single" w:sz="4" w:space="0" w:color="auto"/>
              <w:bottom w:val="nil"/>
              <w:right w:val="single" w:sz="4" w:space="0" w:color="auto"/>
            </w:tcBorders>
            <w:shd w:val="clear" w:color="auto" w:fill="auto"/>
            <w:noWrap/>
            <w:vAlign w:val="center"/>
            <w:hideMark/>
          </w:tcPr>
          <w:p w:rsidR="00CB3DF5" w:rsidRPr="003A5988" w:rsidRDefault="00CB3DF5" w:rsidP="00CB3DF5">
            <w:pPr>
              <w:jc w:val="center"/>
              <w:rPr>
                <w:sz w:val="20"/>
                <w:szCs w:val="20"/>
              </w:rPr>
            </w:pPr>
            <w:r w:rsidRPr="003A5988">
              <w:rPr>
                <w:sz w:val="20"/>
                <w:szCs w:val="20"/>
              </w:rPr>
              <w:t> </w:t>
            </w:r>
          </w:p>
        </w:tc>
        <w:tc>
          <w:tcPr>
            <w:tcW w:w="1296" w:type="dxa"/>
            <w:vMerge/>
            <w:tcBorders>
              <w:top w:val="nil"/>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2312" w:type="dxa"/>
            <w:tcBorders>
              <w:top w:val="nil"/>
              <w:left w:val="nil"/>
              <w:bottom w:val="single" w:sz="4" w:space="0" w:color="auto"/>
              <w:right w:val="single" w:sz="4" w:space="0" w:color="auto"/>
            </w:tcBorders>
            <w:shd w:val="clear" w:color="auto" w:fill="auto"/>
            <w:vAlign w:val="center"/>
            <w:hideMark/>
          </w:tcPr>
          <w:p w:rsidR="00CB3DF5" w:rsidRPr="003A5988" w:rsidRDefault="00CB3DF5" w:rsidP="00CB3DF5">
            <w:pPr>
              <w:rPr>
                <w:sz w:val="20"/>
                <w:szCs w:val="20"/>
              </w:rPr>
            </w:pPr>
            <w:r w:rsidRPr="003A5988">
              <w:rPr>
                <w:sz w:val="20"/>
                <w:szCs w:val="20"/>
              </w:rPr>
              <w:t xml:space="preserve">Управление образования администрации Кикнурского муниципального округа </w:t>
            </w:r>
          </w:p>
        </w:tc>
        <w:tc>
          <w:tcPr>
            <w:tcW w:w="1082"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21013,74053</w:t>
            </w:r>
          </w:p>
        </w:tc>
        <w:tc>
          <w:tcPr>
            <w:tcW w:w="1985"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23678,74064</w:t>
            </w:r>
          </w:p>
        </w:tc>
        <w:tc>
          <w:tcPr>
            <w:tcW w:w="750"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25651,70000</w:t>
            </w:r>
          </w:p>
        </w:tc>
        <w:tc>
          <w:tcPr>
            <w:tcW w:w="1461"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23512,90000</w:t>
            </w:r>
          </w:p>
        </w:tc>
        <w:tc>
          <w:tcPr>
            <w:tcW w:w="1049"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23648,80000</w:t>
            </w:r>
          </w:p>
        </w:tc>
        <w:tc>
          <w:tcPr>
            <w:tcW w:w="1136"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117505,88117</w:t>
            </w:r>
          </w:p>
        </w:tc>
        <w:tc>
          <w:tcPr>
            <w:tcW w:w="892" w:type="dxa"/>
            <w:tcBorders>
              <w:top w:val="nil"/>
              <w:left w:val="nil"/>
              <w:bottom w:val="nil"/>
              <w:right w:val="nil"/>
            </w:tcBorders>
            <w:shd w:val="clear" w:color="auto" w:fill="auto"/>
            <w:noWrap/>
            <w:vAlign w:val="bottom"/>
            <w:hideMark/>
          </w:tcPr>
          <w:p w:rsidR="00CB3DF5" w:rsidRPr="00CB3DF5" w:rsidRDefault="00CB3DF5" w:rsidP="00CB3DF5">
            <w:pPr>
              <w:jc w:val="center"/>
            </w:pPr>
          </w:p>
        </w:tc>
      </w:tr>
      <w:tr w:rsidR="00CB3DF5" w:rsidRPr="00CB3DF5" w:rsidTr="003A5988">
        <w:trPr>
          <w:trHeight w:val="58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CB3DF5" w:rsidRPr="003A5988" w:rsidRDefault="00CB3DF5" w:rsidP="00CB3DF5">
            <w:pPr>
              <w:jc w:val="center"/>
              <w:rPr>
                <w:sz w:val="20"/>
                <w:szCs w:val="20"/>
              </w:rPr>
            </w:pPr>
            <w:r w:rsidRPr="003A5988">
              <w:rPr>
                <w:sz w:val="20"/>
                <w:szCs w:val="20"/>
              </w:rPr>
              <w:t> </w:t>
            </w:r>
          </w:p>
        </w:tc>
        <w:tc>
          <w:tcPr>
            <w:tcW w:w="1296" w:type="dxa"/>
            <w:vMerge/>
            <w:tcBorders>
              <w:top w:val="nil"/>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2312" w:type="dxa"/>
            <w:tcBorders>
              <w:top w:val="nil"/>
              <w:left w:val="nil"/>
              <w:bottom w:val="single" w:sz="4" w:space="0" w:color="auto"/>
              <w:right w:val="single" w:sz="4" w:space="0" w:color="auto"/>
            </w:tcBorders>
            <w:shd w:val="clear" w:color="auto" w:fill="auto"/>
            <w:vAlign w:val="center"/>
            <w:hideMark/>
          </w:tcPr>
          <w:p w:rsidR="00CB3DF5" w:rsidRPr="003A5988" w:rsidRDefault="00CB3DF5" w:rsidP="00CB3DF5">
            <w:pPr>
              <w:rPr>
                <w:sz w:val="20"/>
                <w:szCs w:val="20"/>
              </w:rPr>
            </w:pPr>
            <w:r w:rsidRPr="003A5988">
              <w:rPr>
                <w:sz w:val="20"/>
                <w:szCs w:val="20"/>
              </w:rPr>
              <w:t>Администрация Кикнурского муниципального округа</w:t>
            </w:r>
          </w:p>
        </w:tc>
        <w:tc>
          <w:tcPr>
            <w:tcW w:w="1082"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0,0</w:t>
            </w:r>
          </w:p>
        </w:tc>
        <w:tc>
          <w:tcPr>
            <w:tcW w:w="1985"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0,0</w:t>
            </w:r>
          </w:p>
        </w:tc>
        <w:tc>
          <w:tcPr>
            <w:tcW w:w="750"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0,0</w:t>
            </w:r>
          </w:p>
        </w:tc>
        <w:tc>
          <w:tcPr>
            <w:tcW w:w="1461"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0,0</w:t>
            </w:r>
          </w:p>
        </w:tc>
        <w:tc>
          <w:tcPr>
            <w:tcW w:w="1049"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0,0</w:t>
            </w:r>
          </w:p>
        </w:tc>
        <w:tc>
          <w:tcPr>
            <w:tcW w:w="1136"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0,00000</w:t>
            </w:r>
          </w:p>
        </w:tc>
        <w:tc>
          <w:tcPr>
            <w:tcW w:w="892" w:type="dxa"/>
            <w:tcBorders>
              <w:top w:val="nil"/>
              <w:left w:val="nil"/>
              <w:bottom w:val="nil"/>
              <w:right w:val="nil"/>
            </w:tcBorders>
            <w:shd w:val="clear" w:color="auto" w:fill="auto"/>
            <w:noWrap/>
            <w:vAlign w:val="bottom"/>
            <w:hideMark/>
          </w:tcPr>
          <w:p w:rsidR="00CB3DF5" w:rsidRPr="00CB3DF5" w:rsidRDefault="00CB3DF5" w:rsidP="00CB3DF5">
            <w:pPr>
              <w:jc w:val="center"/>
            </w:pPr>
          </w:p>
        </w:tc>
      </w:tr>
      <w:tr w:rsidR="00CB3DF5" w:rsidRPr="00CB3DF5" w:rsidTr="003A5988">
        <w:trPr>
          <w:trHeight w:val="375"/>
        </w:trPr>
        <w:tc>
          <w:tcPr>
            <w:tcW w:w="534" w:type="dxa"/>
            <w:tcBorders>
              <w:top w:val="nil"/>
              <w:left w:val="single" w:sz="4" w:space="0" w:color="auto"/>
              <w:bottom w:val="nil"/>
              <w:right w:val="single" w:sz="4" w:space="0" w:color="auto"/>
            </w:tcBorders>
            <w:shd w:val="clear" w:color="auto" w:fill="auto"/>
            <w:noWrap/>
            <w:vAlign w:val="center"/>
            <w:hideMark/>
          </w:tcPr>
          <w:p w:rsidR="00CB3DF5" w:rsidRPr="003A5988" w:rsidRDefault="00CB3DF5" w:rsidP="00CB3DF5">
            <w:pPr>
              <w:jc w:val="center"/>
              <w:rPr>
                <w:sz w:val="20"/>
                <w:szCs w:val="20"/>
              </w:rPr>
            </w:pPr>
            <w:r w:rsidRPr="003A5988">
              <w:rPr>
                <w:sz w:val="20"/>
                <w:szCs w:val="20"/>
              </w:rPr>
              <w:t> </w:t>
            </w:r>
          </w:p>
        </w:tc>
        <w:tc>
          <w:tcPr>
            <w:tcW w:w="1296"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Подрограмма</w:t>
            </w:r>
          </w:p>
        </w:tc>
        <w:tc>
          <w:tcPr>
            <w:tcW w:w="2147"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«Развитие дошкольного дополнительного образования детей»</w:t>
            </w:r>
          </w:p>
        </w:tc>
        <w:tc>
          <w:tcPr>
            <w:tcW w:w="2312" w:type="dxa"/>
            <w:tcBorders>
              <w:top w:val="nil"/>
              <w:left w:val="nil"/>
              <w:bottom w:val="nil"/>
              <w:right w:val="single" w:sz="4" w:space="0" w:color="auto"/>
            </w:tcBorders>
            <w:shd w:val="clear" w:color="auto" w:fill="auto"/>
            <w:vAlign w:val="center"/>
            <w:hideMark/>
          </w:tcPr>
          <w:p w:rsidR="00CB3DF5" w:rsidRPr="003A5988" w:rsidRDefault="00CB3DF5" w:rsidP="00CB3DF5">
            <w:pPr>
              <w:rPr>
                <w:sz w:val="20"/>
                <w:szCs w:val="20"/>
              </w:rPr>
            </w:pPr>
            <w:r w:rsidRPr="003A5988">
              <w:rPr>
                <w:sz w:val="20"/>
                <w:szCs w:val="20"/>
              </w:rPr>
              <w:t>всего</w:t>
            </w:r>
          </w:p>
        </w:tc>
        <w:tc>
          <w:tcPr>
            <w:tcW w:w="1082"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18493,24</w:t>
            </w:r>
          </w:p>
        </w:tc>
        <w:tc>
          <w:tcPr>
            <w:tcW w:w="1985"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20807,54064</w:t>
            </w:r>
          </w:p>
        </w:tc>
        <w:tc>
          <w:tcPr>
            <w:tcW w:w="750"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22853,20</w:t>
            </w:r>
          </w:p>
        </w:tc>
        <w:tc>
          <w:tcPr>
            <w:tcW w:w="1461"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20767,00</w:t>
            </w:r>
          </w:p>
        </w:tc>
        <w:tc>
          <w:tcPr>
            <w:tcW w:w="1049"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20908,40</w:t>
            </w:r>
          </w:p>
        </w:tc>
        <w:tc>
          <w:tcPr>
            <w:tcW w:w="1136"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103829,38117</w:t>
            </w:r>
          </w:p>
        </w:tc>
        <w:tc>
          <w:tcPr>
            <w:tcW w:w="892" w:type="dxa"/>
            <w:tcBorders>
              <w:top w:val="nil"/>
              <w:left w:val="nil"/>
              <w:bottom w:val="nil"/>
              <w:right w:val="nil"/>
            </w:tcBorders>
            <w:shd w:val="clear" w:color="auto" w:fill="auto"/>
            <w:noWrap/>
            <w:vAlign w:val="bottom"/>
            <w:hideMark/>
          </w:tcPr>
          <w:p w:rsidR="00CB3DF5" w:rsidRPr="00CB3DF5" w:rsidRDefault="00CB3DF5" w:rsidP="00CB3DF5">
            <w:pPr>
              <w:jc w:val="center"/>
            </w:pPr>
          </w:p>
        </w:tc>
      </w:tr>
      <w:tr w:rsidR="00CB3DF5" w:rsidRPr="00CB3DF5" w:rsidTr="003A5988">
        <w:trPr>
          <w:trHeight w:val="915"/>
        </w:trPr>
        <w:tc>
          <w:tcPr>
            <w:tcW w:w="534" w:type="dxa"/>
            <w:tcBorders>
              <w:top w:val="nil"/>
              <w:left w:val="single" w:sz="4" w:space="0" w:color="auto"/>
              <w:bottom w:val="nil"/>
              <w:right w:val="single" w:sz="4" w:space="0" w:color="auto"/>
            </w:tcBorders>
            <w:shd w:val="clear" w:color="auto" w:fill="auto"/>
            <w:noWrap/>
            <w:vAlign w:val="center"/>
            <w:hideMark/>
          </w:tcPr>
          <w:p w:rsidR="00CB3DF5" w:rsidRPr="003A5988" w:rsidRDefault="00CB3DF5" w:rsidP="00CB3DF5">
            <w:pPr>
              <w:jc w:val="center"/>
              <w:rPr>
                <w:sz w:val="20"/>
                <w:szCs w:val="20"/>
              </w:rPr>
            </w:pPr>
            <w:r w:rsidRPr="003A5988">
              <w:rPr>
                <w:sz w:val="20"/>
                <w:szCs w:val="20"/>
              </w:rPr>
              <w:t>1</w:t>
            </w:r>
          </w:p>
        </w:tc>
        <w:tc>
          <w:tcPr>
            <w:tcW w:w="1296" w:type="dxa"/>
            <w:vMerge/>
            <w:tcBorders>
              <w:top w:val="nil"/>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2312" w:type="dxa"/>
            <w:tcBorders>
              <w:top w:val="single" w:sz="4" w:space="0" w:color="auto"/>
              <w:left w:val="nil"/>
              <w:bottom w:val="single" w:sz="4" w:space="0" w:color="auto"/>
              <w:right w:val="single" w:sz="4" w:space="0" w:color="auto"/>
            </w:tcBorders>
            <w:shd w:val="clear" w:color="auto" w:fill="auto"/>
            <w:vAlign w:val="center"/>
            <w:hideMark/>
          </w:tcPr>
          <w:p w:rsidR="00CB3DF5" w:rsidRPr="003A5988" w:rsidRDefault="00CB3DF5" w:rsidP="00CB3DF5">
            <w:pPr>
              <w:rPr>
                <w:sz w:val="20"/>
                <w:szCs w:val="20"/>
              </w:rPr>
            </w:pPr>
            <w:r w:rsidRPr="003A5988">
              <w:rPr>
                <w:sz w:val="20"/>
                <w:szCs w:val="20"/>
              </w:rPr>
              <w:t xml:space="preserve">Управление образования администрации Кикнурского муниципального округа </w:t>
            </w:r>
          </w:p>
        </w:tc>
        <w:tc>
          <w:tcPr>
            <w:tcW w:w="1082"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18493,24053</w:t>
            </w:r>
          </w:p>
        </w:tc>
        <w:tc>
          <w:tcPr>
            <w:tcW w:w="1985"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20807,54064</w:t>
            </w:r>
          </w:p>
        </w:tc>
        <w:tc>
          <w:tcPr>
            <w:tcW w:w="750"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22853,20000</w:t>
            </w:r>
          </w:p>
        </w:tc>
        <w:tc>
          <w:tcPr>
            <w:tcW w:w="1461"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20767,00000</w:t>
            </w:r>
          </w:p>
        </w:tc>
        <w:tc>
          <w:tcPr>
            <w:tcW w:w="1049"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20908,40000</w:t>
            </w:r>
          </w:p>
        </w:tc>
        <w:tc>
          <w:tcPr>
            <w:tcW w:w="1136"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103829,38117</w:t>
            </w:r>
          </w:p>
        </w:tc>
        <w:tc>
          <w:tcPr>
            <w:tcW w:w="892" w:type="dxa"/>
            <w:tcBorders>
              <w:top w:val="nil"/>
              <w:left w:val="nil"/>
              <w:bottom w:val="nil"/>
              <w:right w:val="nil"/>
            </w:tcBorders>
            <w:shd w:val="clear" w:color="auto" w:fill="auto"/>
            <w:noWrap/>
            <w:vAlign w:val="bottom"/>
            <w:hideMark/>
          </w:tcPr>
          <w:p w:rsidR="00CB3DF5" w:rsidRPr="00CB3DF5" w:rsidRDefault="00CB3DF5" w:rsidP="00CB3DF5">
            <w:pPr>
              <w:jc w:val="center"/>
            </w:pPr>
          </w:p>
        </w:tc>
      </w:tr>
      <w:tr w:rsidR="00CB3DF5" w:rsidRPr="00CB3DF5" w:rsidTr="003A5988">
        <w:trPr>
          <w:trHeight w:val="57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CB3DF5" w:rsidRPr="003A5988" w:rsidRDefault="00CB3DF5" w:rsidP="00CB3DF5">
            <w:pPr>
              <w:jc w:val="center"/>
              <w:rPr>
                <w:sz w:val="20"/>
                <w:szCs w:val="20"/>
              </w:rPr>
            </w:pPr>
            <w:r w:rsidRPr="003A5988">
              <w:rPr>
                <w:sz w:val="20"/>
                <w:szCs w:val="20"/>
              </w:rPr>
              <w:lastRenderedPageBreak/>
              <w:t> </w:t>
            </w:r>
          </w:p>
        </w:tc>
        <w:tc>
          <w:tcPr>
            <w:tcW w:w="1296" w:type="dxa"/>
            <w:vMerge/>
            <w:tcBorders>
              <w:top w:val="nil"/>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2312" w:type="dxa"/>
            <w:tcBorders>
              <w:top w:val="nil"/>
              <w:left w:val="nil"/>
              <w:bottom w:val="single" w:sz="4" w:space="0" w:color="auto"/>
              <w:right w:val="single" w:sz="4" w:space="0" w:color="auto"/>
            </w:tcBorders>
            <w:shd w:val="clear" w:color="auto" w:fill="auto"/>
            <w:vAlign w:val="center"/>
            <w:hideMark/>
          </w:tcPr>
          <w:p w:rsidR="00CB3DF5" w:rsidRPr="003A5988" w:rsidRDefault="00CB3DF5" w:rsidP="00CB3DF5">
            <w:pPr>
              <w:rPr>
                <w:sz w:val="20"/>
                <w:szCs w:val="20"/>
              </w:rPr>
            </w:pPr>
            <w:r w:rsidRPr="003A5988">
              <w:rPr>
                <w:sz w:val="20"/>
                <w:szCs w:val="20"/>
              </w:rPr>
              <w:t>Администрация Кикнурского муниципального округа</w:t>
            </w:r>
          </w:p>
        </w:tc>
        <w:tc>
          <w:tcPr>
            <w:tcW w:w="1082"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0,0</w:t>
            </w:r>
          </w:p>
        </w:tc>
        <w:tc>
          <w:tcPr>
            <w:tcW w:w="1985"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0,0</w:t>
            </w:r>
          </w:p>
        </w:tc>
        <w:tc>
          <w:tcPr>
            <w:tcW w:w="750"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0,0</w:t>
            </w:r>
          </w:p>
        </w:tc>
        <w:tc>
          <w:tcPr>
            <w:tcW w:w="1461"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0,0</w:t>
            </w:r>
          </w:p>
        </w:tc>
        <w:tc>
          <w:tcPr>
            <w:tcW w:w="1049"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0,0</w:t>
            </w:r>
          </w:p>
        </w:tc>
        <w:tc>
          <w:tcPr>
            <w:tcW w:w="1136"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0,00000</w:t>
            </w:r>
          </w:p>
        </w:tc>
        <w:tc>
          <w:tcPr>
            <w:tcW w:w="892" w:type="dxa"/>
            <w:tcBorders>
              <w:top w:val="nil"/>
              <w:left w:val="nil"/>
              <w:bottom w:val="nil"/>
              <w:right w:val="nil"/>
            </w:tcBorders>
            <w:shd w:val="clear" w:color="auto" w:fill="auto"/>
            <w:noWrap/>
            <w:vAlign w:val="bottom"/>
            <w:hideMark/>
          </w:tcPr>
          <w:p w:rsidR="00CB3DF5" w:rsidRPr="00CB3DF5" w:rsidRDefault="00CB3DF5" w:rsidP="00CB3DF5">
            <w:pPr>
              <w:jc w:val="center"/>
            </w:pPr>
          </w:p>
        </w:tc>
      </w:tr>
      <w:tr w:rsidR="00CB3DF5" w:rsidRPr="00CB3DF5" w:rsidTr="003A5988">
        <w:trPr>
          <w:trHeight w:val="94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CB3DF5" w:rsidRPr="003A5988" w:rsidRDefault="00CB3DF5" w:rsidP="00CB3DF5">
            <w:pPr>
              <w:jc w:val="center"/>
              <w:rPr>
                <w:sz w:val="20"/>
                <w:szCs w:val="20"/>
              </w:rPr>
            </w:pPr>
            <w:r w:rsidRPr="003A5988">
              <w:rPr>
                <w:sz w:val="20"/>
                <w:szCs w:val="20"/>
              </w:rPr>
              <w:t>1.1</w:t>
            </w:r>
          </w:p>
        </w:tc>
        <w:tc>
          <w:tcPr>
            <w:tcW w:w="1296" w:type="dxa"/>
            <w:tcBorders>
              <w:top w:val="nil"/>
              <w:left w:val="nil"/>
              <w:bottom w:val="nil"/>
              <w:right w:val="single" w:sz="4" w:space="0" w:color="auto"/>
            </w:tcBorders>
            <w:shd w:val="clear" w:color="auto" w:fill="auto"/>
            <w:vAlign w:val="center"/>
            <w:hideMark/>
          </w:tcPr>
          <w:p w:rsidR="00CB3DF5" w:rsidRPr="003A5988" w:rsidRDefault="00CB3DF5" w:rsidP="00CB3DF5">
            <w:pPr>
              <w:rPr>
                <w:sz w:val="20"/>
                <w:szCs w:val="20"/>
              </w:rPr>
            </w:pPr>
            <w:r w:rsidRPr="003A5988">
              <w:rPr>
                <w:sz w:val="20"/>
                <w:szCs w:val="20"/>
              </w:rPr>
              <w:t xml:space="preserve">Мероприятие  </w:t>
            </w:r>
          </w:p>
        </w:tc>
        <w:tc>
          <w:tcPr>
            <w:tcW w:w="2147" w:type="dxa"/>
            <w:tcBorders>
              <w:top w:val="nil"/>
              <w:left w:val="nil"/>
              <w:bottom w:val="nil"/>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Развитие дошкольного образования</w:t>
            </w:r>
          </w:p>
        </w:tc>
        <w:tc>
          <w:tcPr>
            <w:tcW w:w="2312" w:type="dxa"/>
            <w:tcBorders>
              <w:top w:val="nil"/>
              <w:left w:val="nil"/>
              <w:bottom w:val="single" w:sz="4" w:space="0" w:color="auto"/>
              <w:right w:val="single" w:sz="4" w:space="0" w:color="auto"/>
            </w:tcBorders>
            <w:shd w:val="clear" w:color="auto" w:fill="auto"/>
            <w:vAlign w:val="center"/>
            <w:hideMark/>
          </w:tcPr>
          <w:p w:rsidR="00CB3DF5" w:rsidRPr="003A5988" w:rsidRDefault="00CB3DF5" w:rsidP="00CB3DF5">
            <w:pPr>
              <w:rPr>
                <w:sz w:val="20"/>
                <w:szCs w:val="20"/>
              </w:rPr>
            </w:pPr>
            <w:r w:rsidRPr="003A5988">
              <w:rPr>
                <w:sz w:val="20"/>
                <w:szCs w:val="20"/>
              </w:rPr>
              <w:t xml:space="preserve">Управление образования администрации Кикнурского муниципального округа </w:t>
            </w:r>
          </w:p>
        </w:tc>
        <w:tc>
          <w:tcPr>
            <w:tcW w:w="1082"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11030,94053</w:t>
            </w:r>
          </w:p>
        </w:tc>
        <w:tc>
          <w:tcPr>
            <w:tcW w:w="1985"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12018,84064</w:t>
            </w:r>
          </w:p>
        </w:tc>
        <w:tc>
          <w:tcPr>
            <w:tcW w:w="750"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13875,40</w:t>
            </w:r>
          </w:p>
        </w:tc>
        <w:tc>
          <w:tcPr>
            <w:tcW w:w="1461"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12591,70</w:t>
            </w:r>
          </w:p>
        </w:tc>
        <w:tc>
          <w:tcPr>
            <w:tcW w:w="1049"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12708,20</w:t>
            </w:r>
          </w:p>
        </w:tc>
        <w:tc>
          <w:tcPr>
            <w:tcW w:w="1136"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62225,08117</w:t>
            </w:r>
          </w:p>
        </w:tc>
        <w:tc>
          <w:tcPr>
            <w:tcW w:w="892" w:type="dxa"/>
            <w:tcBorders>
              <w:top w:val="nil"/>
              <w:left w:val="nil"/>
              <w:bottom w:val="nil"/>
              <w:right w:val="nil"/>
            </w:tcBorders>
            <w:shd w:val="clear" w:color="auto" w:fill="auto"/>
            <w:noWrap/>
            <w:vAlign w:val="bottom"/>
            <w:hideMark/>
          </w:tcPr>
          <w:p w:rsidR="00CB3DF5" w:rsidRPr="00CB3DF5" w:rsidRDefault="00CB3DF5" w:rsidP="00CB3DF5">
            <w:pPr>
              <w:jc w:val="center"/>
            </w:pPr>
          </w:p>
        </w:tc>
      </w:tr>
      <w:tr w:rsidR="00CB3DF5" w:rsidRPr="00CB3DF5" w:rsidTr="003A5988">
        <w:trPr>
          <w:trHeight w:val="330"/>
        </w:trPr>
        <w:tc>
          <w:tcPr>
            <w:tcW w:w="534" w:type="dxa"/>
            <w:tcBorders>
              <w:top w:val="nil"/>
              <w:left w:val="single" w:sz="4" w:space="0" w:color="auto"/>
              <w:bottom w:val="nil"/>
              <w:right w:val="single" w:sz="4" w:space="0" w:color="auto"/>
            </w:tcBorders>
            <w:shd w:val="clear" w:color="auto" w:fill="auto"/>
            <w:noWrap/>
            <w:vAlign w:val="center"/>
            <w:hideMark/>
          </w:tcPr>
          <w:p w:rsidR="00CB3DF5" w:rsidRPr="003A5988" w:rsidRDefault="00CB3DF5" w:rsidP="00CB3DF5">
            <w:pPr>
              <w:jc w:val="center"/>
              <w:rPr>
                <w:sz w:val="20"/>
                <w:szCs w:val="20"/>
              </w:rPr>
            </w:pPr>
            <w:r w:rsidRPr="003A5988">
              <w:rPr>
                <w:sz w:val="20"/>
                <w:szCs w:val="20"/>
              </w:rPr>
              <w:t> </w:t>
            </w:r>
          </w:p>
        </w:tc>
        <w:tc>
          <w:tcPr>
            <w:tcW w:w="12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 xml:space="preserve">Мероприятие </w:t>
            </w:r>
          </w:p>
        </w:tc>
        <w:tc>
          <w:tcPr>
            <w:tcW w:w="21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Профессиональная подготовка,переподготовка и повышение квалификации</w:t>
            </w:r>
          </w:p>
        </w:tc>
        <w:tc>
          <w:tcPr>
            <w:tcW w:w="2312" w:type="dxa"/>
            <w:tcBorders>
              <w:top w:val="nil"/>
              <w:left w:val="nil"/>
              <w:bottom w:val="single" w:sz="4" w:space="0" w:color="auto"/>
              <w:right w:val="single" w:sz="4" w:space="0" w:color="auto"/>
            </w:tcBorders>
            <w:shd w:val="clear" w:color="auto" w:fill="auto"/>
            <w:vAlign w:val="center"/>
            <w:hideMark/>
          </w:tcPr>
          <w:p w:rsidR="00CB3DF5" w:rsidRPr="003A5988" w:rsidRDefault="00CB3DF5" w:rsidP="00CB3DF5">
            <w:pPr>
              <w:rPr>
                <w:sz w:val="20"/>
                <w:szCs w:val="20"/>
              </w:rPr>
            </w:pPr>
            <w:r w:rsidRPr="003A5988">
              <w:rPr>
                <w:sz w:val="20"/>
                <w:szCs w:val="20"/>
              </w:rPr>
              <w:t>Всего</w:t>
            </w:r>
          </w:p>
        </w:tc>
        <w:tc>
          <w:tcPr>
            <w:tcW w:w="1082"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3,60</w:t>
            </w:r>
          </w:p>
        </w:tc>
        <w:tc>
          <w:tcPr>
            <w:tcW w:w="1985"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2,00</w:t>
            </w:r>
          </w:p>
        </w:tc>
        <w:tc>
          <w:tcPr>
            <w:tcW w:w="750"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6,00</w:t>
            </w:r>
          </w:p>
        </w:tc>
        <w:tc>
          <w:tcPr>
            <w:tcW w:w="1461"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0,00</w:t>
            </w:r>
          </w:p>
        </w:tc>
        <w:tc>
          <w:tcPr>
            <w:tcW w:w="1049"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11,60000</w:t>
            </w:r>
          </w:p>
        </w:tc>
        <w:tc>
          <w:tcPr>
            <w:tcW w:w="892" w:type="dxa"/>
            <w:tcBorders>
              <w:top w:val="nil"/>
              <w:left w:val="nil"/>
              <w:bottom w:val="nil"/>
              <w:right w:val="nil"/>
            </w:tcBorders>
            <w:shd w:val="clear" w:color="auto" w:fill="auto"/>
            <w:noWrap/>
            <w:vAlign w:val="bottom"/>
            <w:hideMark/>
          </w:tcPr>
          <w:p w:rsidR="00CB3DF5" w:rsidRPr="00CB3DF5" w:rsidRDefault="00CB3DF5" w:rsidP="00CB3DF5">
            <w:pPr>
              <w:jc w:val="center"/>
            </w:pPr>
          </w:p>
        </w:tc>
      </w:tr>
      <w:tr w:rsidR="00CB3DF5" w:rsidRPr="00CB3DF5" w:rsidTr="003A5988">
        <w:trPr>
          <w:trHeight w:val="133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CB3DF5" w:rsidRPr="003A5988" w:rsidRDefault="00CB3DF5" w:rsidP="00CB3DF5">
            <w:pPr>
              <w:jc w:val="center"/>
              <w:rPr>
                <w:sz w:val="20"/>
                <w:szCs w:val="20"/>
              </w:rPr>
            </w:pPr>
            <w:r w:rsidRPr="003A5988">
              <w:rPr>
                <w:sz w:val="20"/>
                <w:szCs w:val="20"/>
              </w:rPr>
              <w:t>1.1.1</w:t>
            </w:r>
          </w:p>
        </w:tc>
        <w:tc>
          <w:tcPr>
            <w:tcW w:w="1296" w:type="dxa"/>
            <w:vMerge/>
            <w:tcBorders>
              <w:top w:val="single" w:sz="4" w:space="0" w:color="auto"/>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2147" w:type="dxa"/>
            <w:vMerge/>
            <w:tcBorders>
              <w:top w:val="single" w:sz="4" w:space="0" w:color="auto"/>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2312" w:type="dxa"/>
            <w:tcBorders>
              <w:top w:val="nil"/>
              <w:left w:val="nil"/>
              <w:bottom w:val="nil"/>
              <w:right w:val="single" w:sz="4" w:space="0" w:color="auto"/>
            </w:tcBorders>
            <w:shd w:val="clear" w:color="auto" w:fill="auto"/>
            <w:vAlign w:val="center"/>
            <w:hideMark/>
          </w:tcPr>
          <w:p w:rsidR="00CB3DF5" w:rsidRPr="003A5988" w:rsidRDefault="00CB3DF5" w:rsidP="00CB3DF5">
            <w:pPr>
              <w:rPr>
                <w:sz w:val="20"/>
                <w:szCs w:val="20"/>
              </w:rPr>
            </w:pPr>
            <w:r w:rsidRPr="003A5988">
              <w:rPr>
                <w:sz w:val="20"/>
                <w:szCs w:val="20"/>
              </w:rPr>
              <w:t xml:space="preserve">Управление образования администрации Кикнурского муниципального округа </w:t>
            </w:r>
          </w:p>
        </w:tc>
        <w:tc>
          <w:tcPr>
            <w:tcW w:w="1082"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3,60</w:t>
            </w:r>
          </w:p>
        </w:tc>
        <w:tc>
          <w:tcPr>
            <w:tcW w:w="1985"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2,00</w:t>
            </w:r>
          </w:p>
        </w:tc>
        <w:tc>
          <w:tcPr>
            <w:tcW w:w="750"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6,00</w:t>
            </w:r>
          </w:p>
        </w:tc>
        <w:tc>
          <w:tcPr>
            <w:tcW w:w="1461"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6,00</w:t>
            </w:r>
          </w:p>
        </w:tc>
        <w:tc>
          <w:tcPr>
            <w:tcW w:w="1049"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6,00</w:t>
            </w:r>
          </w:p>
        </w:tc>
        <w:tc>
          <w:tcPr>
            <w:tcW w:w="1136"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23,60000</w:t>
            </w:r>
          </w:p>
        </w:tc>
        <w:tc>
          <w:tcPr>
            <w:tcW w:w="892" w:type="dxa"/>
            <w:tcBorders>
              <w:top w:val="nil"/>
              <w:left w:val="nil"/>
              <w:bottom w:val="nil"/>
              <w:right w:val="nil"/>
            </w:tcBorders>
            <w:shd w:val="clear" w:color="auto" w:fill="auto"/>
            <w:noWrap/>
            <w:vAlign w:val="bottom"/>
            <w:hideMark/>
          </w:tcPr>
          <w:p w:rsidR="00CB3DF5" w:rsidRPr="00CB3DF5" w:rsidRDefault="00CB3DF5" w:rsidP="00CB3DF5">
            <w:pPr>
              <w:jc w:val="center"/>
            </w:pPr>
          </w:p>
        </w:tc>
      </w:tr>
      <w:tr w:rsidR="00CB3DF5" w:rsidRPr="00CB3DF5" w:rsidTr="003A5988">
        <w:trPr>
          <w:trHeight w:val="345"/>
        </w:trPr>
        <w:tc>
          <w:tcPr>
            <w:tcW w:w="534" w:type="dxa"/>
            <w:tcBorders>
              <w:top w:val="nil"/>
              <w:left w:val="single" w:sz="4" w:space="0" w:color="auto"/>
              <w:bottom w:val="nil"/>
              <w:right w:val="single" w:sz="4" w:space="0" w:color="auto"/>
            </w:tcBorders>
            <w:shd w:val="clear" w:color="auto" w:fill="auto"/>
            <w:noWrap/>
            <w:vAlign w:val="center"/>
            <w:hideMark/>
          </w:tcPr>
          <w:p w:rsidR="00CB3DF5" w:rsidRPr="003A5988" w:rsidRDefault="00CB3DF5" w:rsidP="00CB3DF5">
            <w:pPr>
              <w:jc w:val="center"/>
              <w:rPr>
                <w:sz w:val="20"/>
                <w:szCs w:val="20"/>
              </w:rPr>
            </w:pPr>
            <w:r w:rsidRPr="003A5988">
              <w:rPr>
                <w:sz w:val="20"/>
                <w:szCs w:val="20"/>
              </w:rPr>
              <w:t> </w:t>
            </w:r>
          </w:p>
        </w:tc>
        <w:tc>
          <w:tcPr>
            <w:tcW w:w="1296" w:type="dxa"/>
            <w:vMerge w:val="restart"/>
            <w:tcBorders>
              <w:top w:val="single" w:sz="4" w:space="0" w:color="auto"/>
              <w:left w:val="single" w:sz="4" w:space="0" w:color="auto"/>
              <w:bottom w:val="nil"/>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Мероприятие</w:t>
            </w:r>
          </w:p>
        </w:tc>
        <w:tc>
          <w:tcPr>
            <w:tcW w:w="2147" w:type="dxa"/>
            <w:vMerge w:val="restart"/>
            <w:tcBorders>
              <w:top w:val="single" w:sz="4" w:space="0" w:color="auto"/>
              <w:left w:val="single" w:sz="4" w:space="0" w:color="auto"/>
              <w:bottom w:val="nil"/>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 xml:space="preserve"> Развитие дополнительного образования</w:t>
            </w:r>
          </w:p>
        </w:tc>
        <w:tc>
          <w:tcPr>
            <w:tcW w:w="2312" w:type="dxa"/>
            <w:tcBorders>
              <w:top w:val="nil"/>
              <w:left w:val="nil"/>
              <w:bottom w:val="single" w:sz="4" w:space="0" w:color="auto"/>
              <w:right w:val="single" w:sz="4" w:space="0" w:color="auto"/>
            </w:tcBorders>
            <w:shd w:val="clear" w:color="auto" w:fill="auto"/>
            <w:vAlign w:val="center"/>
            <w:hideMark/>
          </w:tcPr>
          <w:p w:rsidR="00CB3DF5" w:rsidRPr="003A5988" w:rsidRDefault="00CB3DF5" w:rsidP="00CB3DF5">
            <w:pPr>
              <w:rPr>
                <w:sz w:val="20"/>
                <w:szCs w:val="20"/>
              </w:rPr>
            </w:pPr>
            <w:r w:rsidRPr="003A5988">
              <w:rPr>
                <w:sz w:val="20"/>
                <w:szCs w:val="20"/>
              </w:rPr>
              <w:t>Всего</w:t>
            </w:r>
          </w:p>
        </w:tc>
        <w:tc>
          <w:tcPr>
            <w:tcW w:w="1082"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7377,00</w:t>
            </w:r>
          </w:p>
        </w:tc>
        <w:tc>
          <w:tcPr>
            <w:tcW w:w="1985"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8788,70</w:t>
            </w:r>
          </w:p>
        </w:tc>
        <w:tc>
          <w:tcPr>
            <w:tcW w:w="750"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8977,80</w:t>
            </w:r>
          </w:p>
        </w:tc>
        <w:tc>
          <w:tcPr>
            <w:tcW w:w="1461"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8175,30</w:t>
            </w:r>
          </w:p>
        </w:tc>
        <w:tc>
          <w:tcPr>
            <w:tcW w:w="1049"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8200,20</w:t>
            </w:r>
          </w:p>
        </w:tc>
        <w:tc>
          <w:tcPr>
            <w:tcW w:w="1136"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41519,00000</w:t>
            </w:r>
          </w:p>
        </w:tc>
        <w:tc>
          <w:tcPr>
            <w:tcW w:w="892" w:type="dxa"/>
            <w:tcBorders>
              <w:top w:val="nil"/>
              <w:left w:val="nil"/>
              <w:bottom w:val="nil"/>
              <w:right w:val="nil"/>
            </w:tcBorders>
            <w:shd w:val="clear" w:color="auto" w:fill="auto"/>
            <w:noWrap/>
            <w:vAlign w:val="bottom"/>
            <w:hideMark/>
          </w:tcPr>
          <w:p w:rsidR="00CB3DF5" w:rsidRPr="00CB3DF5" w:rsidRDefault="00CB3DF5" w:rsidP="00CB3DF5">
            <w:pPr>
              <w:jc w:val="center"/>
            </w:pPr>
          </w:p>
        </w:tc>
      </w:tr>
      <w:tr w:rsidR="00CB3DF5" w:rsidRPr="00CB3DF5" w:rsidTr="003A5988">
        <w:trPr>
          <w:trHeight w:val="975"/>
        </w:trPr>
        <w:tc>
          <w:tcPr>
            <w:tcW w:w="534" w:type="dxa"/>
            <w:tcBorders>
              <w:top w:val="nil"/>
              <w:left w:val="single" w:sz="4" w:space="0" w:color="auto"/>
              <w:bottom w:val="nil"/>
              <w:right w:val="single" w:sz="4" w:space="0" w:color="auto"/>
            </w:tcBorders>
            <w:shd w:val="clear" w:color="auto" w:fill="auto"/>
            <w:noWrap/>
            <w:vAlign w:val="center"/>
            <w:hideMark/>
          </w:tcPr>
          <w:p w:rsidR="00CB3DF5" w:rsidRPr="003A5988" w:rsidRDefault="00CB3DF5" w:rsidP="00CB3DF5">
            <w:pPr>
              <w:jc w:val="center"/>
              <w:rPr>
                <w:sz w:val="20"/>
                <w:szCs w:val="20"/>
              </w:rPr>
            </w:pPr>
            <w:r w:rsidRPr="003A5988">
              <w:rPr>
                <w:sz w:val="20"/>
                <w:szCs w:val="20"/>
              </w:rPr>
              <w:t>1.2</w:t>
            </w:r>
          </w:p>
        </w:tc>
        <w:tc>
          <w:tcPr>
            <w:tcW w:w="1296" w:type="dxa"/>
            <w:vMerge/>
            <w:tcBorders>
              <w:top w:val="single" w:sz="4" w:space="0" w:color="auto"/>
              <w:left w:val="single" w:sz="4" w:space="0" w:color="auto"/>
              <w:bottom w:val="nil"/>
              <w:right w:val="single" w:sz="4" w:space="0" w:color="auto"/>
            </w:tcBorders>
            <w:vAlign w:val="center"/>
            <w:hideMark/>
          </w:tcPr>
          <w:p w:rsidR="00CB3DF5" w:rsidRPr="003A5988" w:rsidRDefault="00CB3DF5" w:rsidP="00CB3DF5">
            <w:pPr>
              <w:rPr>
                <w:sz w:val="20"/>
                <w:szCs w:val="20"/>
              </w:rPr>
            </w:pPr>
          </w:p>
        </w:tc>
        <w:tc>
          <w:tcPr>
            <w:tcW w:w="2147" w:type="dxa"/>
            <w:vMerge/>
            <w:tcBorders>
              <w:top w:val="single" w:sz="4" w:space="0" w:color="auto"/>
              <w:left w:val="single" w:sz="4" w:space="0" w:color="auto"/>
              <w:bottom w:val="nil"/>
              <w:right w:val="single" w:sz="4" w:space="0" w:color="auto"/>
            </w:tcBorders>
            <w:vAlign w:val="center"/>
            <w:hideMark/>
          </w:tcPr>
          <w:p w:rsidR="00CB3DF5" w:rsidRPr="003A5988" w:rsidRDefault="00CB3DF5" w:rsidP="00CB3DF5">
            <w:pPr>
              <w:rPr>
                <w:sz w:val="20"/>
                <w:szCs w:val="20"/>
              </w:rPr>
            </w:pPr>
          </w:p>
        </w:tc>
        <w:tc>
          <w:tcPr>
            <w:tcW w:w="2312" w:type="dxa"/>
            <w:tcBorders>
              <w:top w:val="nil"/>
              <w:left w:val="nil"/>
              <w:bottom w:val="single" w:sz="4" w:space="0" w:color="auto"/>
              <w:right w:val="single" w:sz="4" w:space="0" w:color="auto"/>
            </w:tcBorders>
            <w:shd w:val="clear" w:color="auto" w:fill="auto"/>
            <w:vAlign w:val="center"/>
            <w:hideMark/>
          </w:tcPr>
          <w:p w:rsidR="00CB3DF5" w:rsidRPr="003A5988" w:rsidRDefault="00CB3DF5" w:rsidP="00CB3DF5">
            <w:pPr>
              <w:rPr>
                <w:sz w:val="20"/>
                <w:szCs w:val="20"/>
              </w:rPr>
            </w:pPr>
            <w:r w:rsidRPr="003A5988">
              <w:rPr>
                <w:sz w:val="20"/>
                <w:szCs w:val="20"/>
              </w:rPr>
              <w:t xml:space="preserve">Управление образования администрации Кикнурского муниципального округа </w:t>
            </w:r>
          </w:p>
        </w:tc>
        <w:tc>
          <w:tcPr>
            <w:tcW w:w="1082"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7377</w:t>
            </w:r>
          </w:p>
        </w:tc>
        <w:tc>
          <w:tcPr>
            <w:tcW w:w="1985"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8788,70</w:t>
            </w:r>
          </w:p>
        </w:tc>
        <w:tc>
          <w:tcPr>
            <w:tcW w:w="750"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8977,8</w:t>
            </w:r>
          </w:p>
        </w:tc>
        <w:tc>
          <w:tcPr>
            <w:tcW w:w="1461"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8175,3</w:t>
            </w:r>
          </w:p>
        </w:tc>
        <w:tc>
          <w:tcPr>
            <w:tcW w:w="1049"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8200,2</w:t>
            </w:r>
          </w:p>
        </w:tc>
        <w:tc>
          <w:tcPr>
            <w:tcW w:w="1136"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41519,00000</w:t>
            </w:r>
          </w:p>
        </w:tc>
        <w:tc>
          <w:tcPr>
            <w:tcW w:w="892" w:type="dxa"/>
            <w:tcBorders>
              <w:top w:val="nil"/>
              <w:left w:val="nil"/>
              <w:bottom w:val="nil"/>
              <w:right w:val="nil"/>
            </w:tcBorders>
            <w:shd w:val="clear" w:color="auto" w:fill="auto"/>
            <w:noWrap/>
            <w:vAlign w:val="bottom"/>
            <w:hideMark/>
          </w:tcPr>
          <w:p w:rsidR="00CB3DF5" w:rsidRPr="00CB3DF5" w:rsidRDefault="00CB3DF5" w:rsidP="00CB3DF5">
            <w:pPr>
              <w:jc w:val="center"/>
            </w:pPr>
          </w:p>
        </w:tc>
      </w:tr>
      <w:tr w:rsidR="00CB3DF5" w:rsidRPr="00CB3DF5" w:rsidTr="003A5988">
        <w:trPr>
          <w:trHeight w:val="49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1.2.1</w:t>
            </w:r>
          </w:p>
        </w:tc>
        <w:tc>
          <w:tcPr>
            <w:tcW w:w="1296" w:type="dxa"/>
            <w:vMerge w:val="restart"/>
            <w:tcBorders>
              <w:top w:val="nil"/>
              <w:left w:val="single" w:sz="4" w:space="0" w:color="auto"/>
              <w:bottom w:val="nil"/>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 xml:space="preserve">Мероприятие </w:t>
            </w:r>
          </w:p>
        </w:tc>
        <w:tc>
          <w:tcPr>
            <w:tcW w:w="2147" w:type="dxa"/>
            <w:vMerge w:val="restart"/>
            <w:tcBorders>
              <w:top w:val="nil"/>
              <w:left w:val="single" w:sz="4" w:space="0" w:color="auto"/>
              <w:bottom w:val="nil"/>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Профессиональная подготовка,переподготовка и повышение квалификации</w:t>
            </w:r>
          </w:p>
        </w:tc>
        <w:tc>
          <w:tcPr>
            <w:tcW w:w="2312" w:type="dxa"/>
            <w:tcBorders>
              <w:top w:val="nil"/>
              <w:left w:val="nil"/>
              <w:bottom w:val="single" w:sz="4" w:space="0" w:color="auto"/>
              <w:right w:val="single" w:sz="4" w:space="0" w:color="auto"/>
            </w:tcBorders>
            <w:shd w:val="clear" w:color="auto" w:fill="auto"/>
            <w:vAlign w:val="center"/>
            <w:hideMark/>
          </w:tcPr>
          <w:p w:rsidR="00CB3DF5" w:rsidRPr="003A5988" w:rsidRDefault="00CB3DF5" w:rsidP="00CB3DF5">
            <w:pPr>
              <w:rPr>
                <w:sz w:val="20"/>
                <w:szCs w:val="20"/>
              </w:rPr>
            </w:pPr>
            <w:r w:rsidRPr="003A5988">
              <w:rPr>
                <w:sz w:val="20"/>
                <w:szCs w:val="20"/>
              </w:rPr>
              <w:t>Всего</w:t>
            </w:r>
          </w:p>
        </w:tc>
        <w:tc>
          <w:tcPr>
            <w:tcW w:w="1082" w:type="dxa"/>
            <w:tcBorders>
              <w:top w:val="nil"/>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8</w:t>
            </w:r>
          </w:p>
        </w:tc>
        <w:tc>
          <w:tcPr>
            <w:tcW w:w="1985" w:type="dxa"/>
            <w:tcBorders>
              <w:top w:val="nil"/>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7,9</w:t>
            </w:r>
          </w:p>
        </w:tc>
        <w:tc>
          <w:tcPr>
            <w:tcW w:w="750" w:type="dxa"/>
            <w:tcBorders>
              <w:top w:val="nil"/>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16</w:t>
            </w:r>
          </w:p>
        </w:tc>
        <w:tc>
          <w:tcPr>
            <w:tcW w:w="1461" w:type="dxa"/>
            <w:tcBorders>
              <w:top w:val="nil"/>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0</w:t>
            </w:r>
          </w:p>
        </w:tc>
        <w:tc>
          <w:tcPr>
            <w:tcW w:w="1049" w:type="dxa"/>
            <w:tcBorders>
              <w:top w:val="nil"/>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0</w:t>
            </w:r>
          </w:p>
        </w:tc>
        <w:tc>
          <w:tcPr>
            <w:tcW w:w="1136"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31,90000</w:t>
            </w:r>
          </w:p>
        </w:tc>
        <w:tc>
          <w:tcPr>
            <w:tcW w:w="892" w:type="dxa"/>
            <w:tcBorders>
              <w:top w:val="nil"/>
              <w:left w:val="nil"/>
              <w:bottom w:val="nil"/>
              <w:right w:val="nil"/>
            </w:tcBorders>
            <w:shd w:val="clear" w:color="auto" w:fill="auto"/>
            <w:noWrap/>
            <w:vAlign w:val="bottom"/>
            <w:hideMark/>
          </w:tcPr>
          <w:p w:rsidR="00CB3DF5" w:rsidRPr="00CB3DF5" w:rsidRDefault="00CB3DF5" w:rsidP="00CB3DF5">
            <w:pPr>
              <w:jc w:val="center"/>
            </w:pPr>
          </w:p>
        </w:tc>
      </w:tr>
      <w:tr w:rsidR="00CB3DF5" w:rsidRPr="00CB3DF5" w:rsidTr="003A5988">
        <w:trPr>
          <w:trHeight w:val="915"/>
        </w:trPr>
        <w:tc>
          <w:tcPr>
            <w:tcW w:w="534" w:type="dxa"/>
            <w:vMerge/>
            <w:tcBorders>
              <w:top w:val="nil"/>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1296" w:type="dxa"/>
            <w:vMerge/>
            <w:tcBorders>
              <w:top w:val="nil"/>
              <w:left w:val="single" w:sz="4" w:space="0" w:color="auto"/>
              <w:bottom w:val="nil"/>
              <w:right w:val="single" w:sz="4" w:space="0" w:color="auto"/>
            </w:tcBorders>
            <w:vAlign w:val="center"/>
            <w:hideMark/>
          </w:tcPr>
          <w:p w:rsidR="00CB3DF5" w:rsidRPr="003A5988" w:rsidRDefault="00CB3DF5" w:rsidP="00CB3DF5">
            <w:pPr>
              <w:rPr>
                <w:sz w:val="20"/>
                <w:szCs w:val="20"/>
              </w:rPr>
            </w:pPr>
          </w:p>
        </w:tc>
        <w:tc>
          <w:tcPr>
            <w:tcW w:w="2147" w:type="dxa"/>
            <w:vMerge/>
            <w:tcBorders>
              <w:top w:val="nil"/>
              <w:left w:val="single" w:sz="4" w:space="0" w:color="auto"/>
              <w:bottom w:val="nil"/>
              <w:right w:val="single" w:sz="4" w:space="0" w:color="auto"/>
            </w:tcBorders>
            <w:vAlign w:val="center"/>
            <w:hideMark/>
          </w:tcPr>
          <w:p w:rsidR="00CB3DF5" w:rsidRPr="003A5988" w:rsidRDefault="00CB3DF5" w:rsidP="00CB3DF5">
            <w:pPr>
              <w:rPr>
                <w:sz w:val="20"/>
                <w:szCs w:val="20"/>
              </w:rPr>
            </w:pPr>
          </w:p>
        </w:tc>
        <w:tc>
          <w:tcPr>
            <w:tcW w:w="2312" w:type="dxa"/>
            <w:tcBorders>
              <w:top w:val="nil"/>
              <w:left w:val="nil"/>
              <w:bottom w:val="single" w:sz="4" w:space="0" w:color="auto"/>
              <w:right w:val="single" w:sz="4" w:space="0" w:color="auto"/>
            </w:tcBorders>
            <w:shd w:val="clear" w:color="auto" w:fill="auto"/>
            <w:vAlign w:val="center"/>
            <w:hideMark/>
          </w:tcPr>
          <w:p w:rsidR="00CB3DF5" w:rsidRPr="003A5988" w:rsidRDefault="00CB3DF5" w:rsidP="00CB3DF5">
            <w:pPr>
              <w:rPr>
                <w:sz w:val="20"/>
                <w:szCs w:val="20"/>
              </w:rPr>
            </w:pPr>
            <w:r w:rsidRPr="003A5988">
              <w:rPr>
                <w:sz w:val="20"/>
                <w:szCs w:val="20"/>
              </w:rPr>
              <w:t xml:space="preserve">Управление образования администрации Кикнурского муниципального округа </w:t>
            </w:r>
          </w:p>
        </w:tc>
        <w:tc>
          <w:tcPr>
            <w:tcW w:w="1082" w:type="dxa"/>
            <w:tcBorders>
              <w:top w:val="single" w:sz="4" w:space="0" w:color="auto"/>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8</w:t>
            </w:r>
          </w:p>
        </w:tc>
        <w:tc>
          <w:tcPr>
            <w:tcW w:w="1985" w:type="dxa"/>
            <w:tcBorders>
              <w:top w:val="single" w:sz="4" w:space="0" w:color="auto"/>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7,9</w:t>
            </w:r>
          </w:p>
        </w:tc>
        <w:tc>
          <w:tcPr>
            <w:tcW w:w="750" w:type="dxa"/>
            <w:tcBorders>
              <w:top w:val="single" w:sz="4" w:space="0" w:color="auto"/>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16</w:t>
            </w:r>
          </w:p>
        </w:tc>
        <w:tc>
          <w:tcPr>
            <w:tcW w:w="1461" w:type="dxa"/>
            <w:tcBorders>
              <w:top w:val="single" w:sz="4" w:space="0" w:color="auto"/>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0</w:t>
            </w:r>
          </w:p>
        </w:tc>
        <w:tc>
          <w:tcPr>
            <w:tcW w:w="1049" w:type="dxa"/>
            <w:tcBorders>
              <w:top w:val="single" w:sz="4" w:space="0" w:color="auto"/>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0</w:t>
            </w:r>
          </w:p>
        </w:tc>
        <w:tc>
          <w:tcPr>
            <w:tcW w:w="1136"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31,90000</w:t>
            </w:r>
          </w:p>
        </w:tc>
        <w:tc>
          <w:tcPr>
            <w:tcW w:w="892" w:type="dxa"/>
            <w:tcBorders>
              <w:top w:val="nil"/>
              <w:left w:val="nil"/>
              <w:bottom w:val="nil"/>
              <w:right w:val="nil"/>
            </w:tcBorders>
            <w:shd w:val="clear" w:color="auto" w:fill="auto"/>
            <w:noWrap/>
            <w:vAlign w:val="bottom"/>
            <w:hideMark/>
          </w:tcPr>
          <w:p w:rsidR="00CB3DF5" w:rsidRPr="00CB3DF5" w:rsidRDefault="00CB3DF5" w:rsidP="00CB3DF5">
            <w:pPr>
              <w:jc w:val="center"/>
            </w:pPr>
          </w:p>
        </w:tc>
      </w:tr>
      <w:tr w:rsidR="00CB3DF5" w:rsidRPr="00CB3DF5" w:rsidTr="003A5988">
        <w:trPr>
          <w:trHeight w:val="64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1.2.2</w:t>
            </w:r>
          </w:p>
        </w:tc>
        <w:tc>
          <w:tcPr>
            <w:tcW w:w="1296" w:type="dxa"/>
            <w:vMerge w:val="restart"/>
            <w:tcBorders>
              <w:top w:val="single" w:sz="4" w:space="0" w:color="auto"/>
              <w:left w:val="single" w:sz="4" w:space="0" w:color="auto"/>
              <w:bottom w:val="nil"/>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 xml:space="preserve">Мероприятие </w:t>
            </w:r>
          </w:p>
        </w:tc>
        <w:tc>
          <w:tcPr>
            <w:tcW w:w="2147" w:type="dxa"/>
            <w:vMerge w:val="restart"/>
            <w:tcBorders>
              <w:top w:val="single" w:sz="4" w:space="0" w:color="auto"/>
              <w:left w:val="single" w:sz="4" w:space="0" w:color="auto"/>
              <w:bottom w:val="nil"/>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Обеспечение персонифицированного финансирования дополнительного образования детей</w:t>
            </w:r>
          </w:p>
        </w:tc>
        <w:tc>
          <w:tcPr>
            <w:tcW w:w="2312" w:type="dxa"/>
            <w:tcBorders>
              <w:top w:val="nil"/>
              <w:left w:val="nil"/>
              <w:bottom w:val="single" w:sz="4" w:space="0" w:color="auto"/>
              <w:right w:val="single" w:sz="4" w:space="0" w:color="auto"/>
            </w:tcBorders>
            <w:shd w:val="clear" w:color="auto" w:fill="auto"/>
            <w:vAlign w:val="center"/>
            <w:hideMark/>
          </w:tcPr>
          <w:p w:rsidR="00CB3DF5" w:rsidRPr="003A5988" w:rsidRDefault="00CB3DF5" w:rsidP="00CB3DF5">
            <w:pPr>
              <w:rPr>
                <w:sz w:val="20"/>
                <w:szCs w:val="20"/>
              </w:rPr>
            </w:pPr>
            <w:r w:rsidRPr="003A5988">
              <w:rPr>
                <w:sz w:val="20"/>
                <w:szCs w:val="20"/>
              </w:rPr>
              <w:t>Всего</w:t>
            </w:r>
          </w:p>
        </w:tc>
        <w:tc>
          <w:tcPr>
            <w:tcW w:w="1082" w:type="dxa"/>
            <w:tcBorders>
              <w:top w:val="single" w:sz="4" w:space="0" w:color="auto"/>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85,3</w:t>
            </w:r>
          </w:p>
        </w:tc>
        <w:tc>
          <w:tcPr>
            <w:tcW w:w="1985" w:type="dxa"/>
            <w:tcBorders>
              <w:top w:val="single" w:sz="4" w:space="0" w:color="auto"/>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214,2</w:t>
            </w:r>
          </w:p>
        </w:tc>
        <w:tc>
          <w:tcPr>
            <w:tcW w:w="750" w:type="dxa"/>
            <w:tcBorders>
              <w:top w:val="single" w:sz="4" w:space="0" w:color="auto"/>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310,8</w:t>
            </w:r>
          </w:p>
        </w:tc>
        <w:tc>
          <w:tcPr>
            <w:tcW w:w="1461" w:type="dxa"/>
            <w:tcBorders>
              <w:top w:val="single" w:sz="4" w:space="0" w:color="auto"/>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0</w:t>
            </w:r>
          </w:p>
        </w:tc>
        <w:tc>
          <w:tcPr>
            <w:tcW w:w="1049" w:type="dxa"/>
            <w:tcBorders>
              <w:top w:val="single" w:sz="4" w:space="0" w:color="auto"/>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0</w:t>
            </w:r>
          </w:p>
        </w:tc>
        <w:tc>
          <w:tcPr>
            <w:tcW w:w="1136"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610,30000</w:t>
            </w:r>
          </w:p>
        </w:tc>
        <w:tc>
          <w:tcPr>
            <w:tcW w:w="892" w:type="dxa"/>
            <w:tcBorders>
              <w:top w:val="nil"/>
              <w:left w:val="nil"/>
              <w:bottom w:val="nil"/>
              <w:right w:val="nil"/>
            </w:tcBorders>
            <w:shd w:val="clear" w:color="auto" w:fill="auto"/>
            <w:noWrap/>
            <w:vAlign w:val="bottom"/>
            <w:hideMark/>
          </w:tcPr>
          <w:p w:rsidR="00CB3DF5" w:rsidRPr="00CB3DF5" w:rsidRDefault="00CB3DF5" w:rsidP="00CB3DF5">
            <w:pPr>
              <w:jc w:val="center"/>
            </w:pPr>
          </w:p>
        </w:tc>
      </w:tr>
      <w:tr w:rsidR="00CB3DF5" w:rsidRPr="00CB3DF5" w:rsidTr="003A5988">
        <w:trPr>
          <w:trHeight w:val="915"/>
        </w:trPr>
        <w:tc>
          <w:tcPr>
            <w:tcW w:w="534" w:type="dxa"/>
            <w:vMerge/>
            <w:tcBorders>
              <w:top w:val="nil"/>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1296" w:type="dxa"/>
            <w:vMerge/>
            <w:tcBorders>
              <w:top w:val="single" w:sz="4" w:space="0" w:color="auto"/>
              <w:left w:val="single" w:sz="4" w:space="0" w:color="auto"/>
              <w:bottom w:val="nil"/>
              <w:right w:val="single" w:sz="4" w:space="0" w:color="auto"/>
            </w:tcBorders>
            <w:vAlign w:val="center"/>
            <w:hideMark/>
          </w:tcPr>
          <w:p w:rsidR="00CB3DF5" w:rsidRPr="003A5988" w:rsidRDefault="00CB3DF5" w:rsidP="00CB3DF5">
            <w:pPr>
              <w:rPr>
                <w:sz w:val="20"/>
                <w:szCs w:val="20"/>
              </w:rPr>
            </w:pPr>
          </w:p>
        </w:tc>
        <w:tc>
          <w:tcPr>
            <w:tcW w:w="2147" w:type="dxa"/>
            <w:vMerge/>
            <w:tcBorders>
              <w:top w:val="single" w:sz="4" w:space="0" w:color="auto"/>
              <w:left w:val="single" w:sz="4" w:space="0" w:color="auto"/>
              <w:bottom w:val="nil"/>
              <w:right w:val="single" w:sz="4" w:space="0" w:color="auto"/>
            </w:tcBorders>
            <w:vAlign w:val="center"/>
            <w:hideMark/>
          </w:tcPr>
          <w:p w:rsidR="00CB3DF5" w:rsidRPr="003A5988" w:rsidRDefault="00CB3DF5" w:rsidP="00CB3DF5">
            <w:pPr>
              <w:rPr>
                <w:sz w:val="20"/>
                <w:szCs w:val="20"/>
              </w:rPr>
            </w:pPr>
          </w:p>
        </w:tc>
        <w:tc>
          <w:tcPr>
            <w:tcW w:w="2312" w:type="dxa"/>
            <w:tcBorders>
              <w:top w:val="nil"/>
              <w:left w:val="nil"/>
              <w:bottom w:val="single" w:sz="4" w:space="0" w:color="auto"/>
              <w:right w:val="single" w:sz="4" w:space="0" w:color="auto"/>
            </w:tcBorders>
            <w:shd w:val="clear" w:color="auto" w:fill="auto"/>
            <w:vAlign w:val="center"/>
            <w:hideMark/>
          </w:tcPr>
          <w:p w:rsidR="00CB3DF5" w:rsidRPr="003A5988" w:rsidRDefault="00CB3DF5" w:rsidP="00CB3DF5">
            <w:pPr>
              <w:rPr>
                <w:sz w:val="20"/>
                <w:szCs w:val="20"/>
              </w:rPr>
            </w:pPr>
            <w:r w:rsidRPr="003A5988">
              <w:rPr>
                <w:sz w:val="20"/>
                <w:szCs w:val="20"/>
              </w:rPr>
              <w:t xml:space="preserve">Управление образования администрации Кикнурского муниципального округа </w:t>
            </w:r>
          </w:p>
        </w:tc>
        <w:tc>
          <w:tcPr>
            <w:tcW w:w="1082" w:type="dxa"/>
            <w:tcBorders>
              <w:top w:val="single" w:sz="4" w:space="0" w:color="auto"/>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85,3</w:t>
            </w:r>
          </w:p>
        </w:tc>
        <w:tc>
          <w:tcPr>
            <w:tcW w:w="1985" w:type="dxa"/>
            <w:tcBorders>
              <w:top w:val="single" w:sz="4" w:space="0" w:color="auto"/>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214,2</w:t>
            </w:r>
          </w:p>
        </w:tc>
        <w:tc>
          <w:tcPr>
            <w:tcW w:w="750" w:type="dxa"/>
            <w:tcBorders>
              <w:top w:val="single" w:sz="4" w:space="0" w:color="auto"/>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310,8</w:t>
            </w:r>
          </w:p>
        </w:tc>
        <w:tc>
          <w:tcPr>
            <w:tcW w:w="1461" w:type="dxa"/>
            <w:tcBorders>
              <w:top w:val="single" w:sz="4" w:space="0" w:color="auto"/>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0</w:t>
            </w:r>
          </w:p>
        </w:tc>
        <w:tc>
          <w:tcPr>
            <w:tcW w:w="1049" w:type="dxa"/>
            <w:tcBorders>
              <w:top w:val="single" w:sz="4" w:space="0" w:color="auto"/>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0</w:t>
            </w:r>
          </w:p>
        </w:tc>
        <w:tc>
          <w:tcPr>
            <w:tcW w:w="1136"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610,30000</w:t>
            </w:r>
          </w:p>
        </w:tc>
        <w:tc>
          <w:tcPr>
            <w:tcW w:w="892" w:type="dxa"/>
            <w:tcBorders>
              <w:top w:val="nil"/>
              <w:left w:val="nil"/>
              <w:bottom w:val="nil"/>
              <w:right w:val="nil"/>
            </w:tcBorders>
            <w:shd w:val="clear" w:color="auto" w:fill="auto"/>
            <w:noWrap/>
            <w:vAlign w:val="bottom"/>
            <w:hideMark/>
          </w:tcPr>
          <w:p w:rsidR="00CB3DF5" w:rsidRPr="00CB3DF5" w:rsidRDefault="00CB3DF5" w:rsidP="00CB3DF5">
            <w:pPr>
              <w:jc w:val="center"/>
            </w:pPr>
          </w:p>
        </w:tc>
      </w:tr>
      <w:tr w:rsidR="00CB3DF5" w:rsidRPr="00CB3DF5" w:rsidTr="003A5988">
        <w:trPr>
          <w:trHeight w:val="255"/>
        </w:trPr>
        <w:tc>
          <w:tcPr>
            <w:tcW w:w="534" w:type="dxa"/>
            <w:tcBorders>
              <w:top w:val="nil"/>
              <w:left w:val="single" w:sz="4" w:space="0" w:color="auto"/>
              <w:bottom w:val="nil"/>
              <w:right w:val="single" w:sz="4" w:space="0" w:color="auto"/>
            </w:tcBorders>
            <w:shd w:val="clear" w:color="auto" w:fill="auto"/>
            <w:noWrap/>
            <w:vAlign w:val="center"/>
            <w:hideMark/>
          </w:tcPr>
          <w:p w:rsidR="00CB3DF5" w:rsidRPr="003A5988" w:rsidRDefault="00CB3DF5" w:rsidP="00CB3DF5">
            <w:pPr>
              <w:jc w:val="center"/>
              <w:rPr>
                <w:sz w:val="20"/>
                <w:szCs w:val="20"/>
              </w:rPr>
            </w:pPr>
            <w:r w:rsidRPr="003A5988">
              <w:rPr>
                <w:sz w:val="20"/>
                <w:szCs w:val="20"/>
              </w:rPr>
              <w:t> </w:t>
            </w:r>
          </w:p>
        </w:tc>
        <w:tc>
          <w:tcPr>
            <w:tcW w:w="12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 xml:space="preserve">Отдельное </w:t>
            </w:r>
            <w:r w:rsidRPr="003A5988">
              <w:rPr>
                <w:sz w:val="20"/>
                <w:szCs w:val="20"/>
              </w:rPr>
              <w:lastRenderedPageBreak/>
              <w:t xml:space="preserve">мероприятие </w:t>
            </w:r>
          </w:p>
        </w:tc>
        <w:tc>
          <w:tcPr>
            <w:tcW w:w="21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lastRenderedPageBreak/>
              <w:t xml:space="preserve">  Организация </w:t>
            </w:r>
            <w:r w:rsidRPr="003A5988">
              <w:rPr>
                <w:sz w:val="20"/>
                <w:szCs w:val="20"/>
              </w:rPr>
              <w:lastRenderedPageBreak/>
              <w:t xml:space="preserve">управления системой образования Кикнурского муниципального округа  (МКУ Ресурсный центр) </w:t>
            </w:r>
          </w:p>
        </w:tc>
        <w:tc>
          <w:tcPr>
            <w:tcW w:w="2312"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3A5988" w:rsidRDefault="00CB3DF5" w:rsidP="00CB3DF5">
            <w:pPr>
              <w:rPr>
                <w:sz w:val="20"/>
                <w:szCs w:val="20"/>
              </w:rPr>
            </w:pPr>
            <w:r w:rsidRPr="003A5988">
              <w:rPr>
                <w:sz w:val="20"/>
                <w:szCs w:val="20"/>
              </w:rPr>
              <w:lastRenderedPageBreak/>
              <w:t xml:space="preserve">Управление </w:t>
            </w:r>
            <w:r w:rsidRPr="003A5988">
              <w:rPr>
                <w:sz w:val="20"/>
                <w:szCs w:val="20"/>
              </w:rPr>
              <w:lastRenderedPageBreak/>
              <w:t xml:space="preserve">образования администрации Кикнурского муниципального округа </w:t>
            </w:r>
          </w:p>
        </w:tc>
        <w:tc>
          <w:tcPr>
            <w:tcW w:w="1082" w:type="dxa"/>
            <w:tcBorders>
              <w:top w:val="single" w:sz="4" w:space="0" w:color="auto"/>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lastRenderedPageBreak/>
              <w:t> </w:t>
            </w:r>
          </w:p>
        </w:tc>
        <w:tc>
          <w:tcPr>
            <w:tcW w:w="1985" w:type="dxa"/>
            <w:tcBorders>
              <w:top w:val="single" w:sz="4" w:space="0" w:color="auto"/>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 </w:t>
            </w:r>
          </w:p>
        </w:tc>
        <w:tc>
          <w:tcPr>
            <w:tcW w:w="750" w:type="dxa"/>
            <w:tcBorders>
              <w:top w:val="single" w:sz="4" w:space="0" w:color="auto"/>
              <w:left w:val="nil"/>
              <w:bottom w:val="nil"/>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 </w:t>
            </w:r>
          </w:p>
        </w:tc>
        <w:tc>
          <w:tcPr>
            <w:tcW w:w="1461" w:type="dxa"/>
            <w:tcBorders>
              <w:top w:val="single" w:sz="4" w:space="0" w:color="auto"/>
              <w:left w:val="nil"/>
              <w:bottom w:val="nil"/>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 </w:t>
            </w:r>
          </w:p>
        </w:tc>
        <w:tc>
          <w:tcPr>
            <w:tcW w:w="1049" w:type="dxa"/>
            <w:tcBorders>
              <w:top w:val="single" w:sz="4" w:space="0" w:color="auto"/>
              <w:left w:val="nil"/>
              <w:bottom w:val="nil"/>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 </w:t>
            </w:r>
          </w:p>
        </w:tc>
        <w:tc>
          <w:tcPr>
            <w:tcW w:w="1136" w:type="dxa"/>
            <w:tcBorders>
              <w:top w:val="nil"/>
              <w:left w:val="nil"/>
              <w:bottom w:val="nil"/>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 </w:t>
            </w:r>
          </w:p>
        </w:tc>
        <w:tc>
          <w:tcPr>
            <w:tcW w:w="892" w:type="dxa"/>
            <w:tcBorders>
              <w:top w:val="nil"/>
              <w:left w:val="nil"/>
              <w:bottom w:val="nil"/>
              <w:right w:val="nil"/>
            </w:tcBorders>
            <w:shd w:val="clear" w:color="auto" w:fill="auto"/>
            <w:noWrap/>
            <w:vAlign w:val="bottom"/>
            <w:hideMark/>
          </w:tcPr>
          <w:p w:rsidR="00CB3DF5" w:rsidRPr="00CB3DF5" w:rsidRDefault="00CB3DF5" w:rsidP="00CB3DF5">
            <w:pPr>
              <w:jc w:val="center"/>
            </w:pPr>
          </w:p>
        </w:tc>
      </w:tr>
      <w:tr w:rsidR="00CB3DF5" w:rsidRPr="00CB3DF5" w:rsidTr="003A5988">
        <w:trPr>
          <w:trHeight w:val="142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CB3DF5" w:rsidRPr="003A5988" w:rsidRDefault="00CB3DF5" w:rsidP="00CB3DF5">
            <w:pPr>
              <w:jc w:val="center"/>
              <w:rPr>
                <w:sz w:val="20"/>
                <w:szCs w:val="20"/>
              </w:rPr>
            </w:pPr>
            <w:r w:rsidRPr="003A5988">
              <w:rPr>
                <w:sz w:val="20"/>
                <w:szCs w:val="20"/>
              </w:rPr>
              <w:lastRenderedPageBreak/>
              <w:t>2</w:t>
            </w:r>
          </w:p>
        </w:tc>
        <w:tc>
          <w:tcPr>
            <w:tcW w:w="1296" w:type="dxa"/>
            <w:vMerge/>
            <w:tcBorders>
              <w:top w:val="single" w:sz="4" w:space="0" w:color="auto"/>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2147" w:type="dxa"/>
            <w:vMerge/>
            <w:tcBorders>
              <w:top w:val="single" w:sz="4" w:space="0" w:color="auto"/>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2312" w:type="dxa"/>
            <w:vMerge/>
            <w:tcBorders>
              <w:top w:val="nil"/>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1082" w:type="dxa"/>
            <w:tcBorders>
              <w:top w:val="nil"/>
              <w:left w:val="nil"/>
              <w:bottom w:val="single" w:sz="4" w:space="0" w:color="auto"/>
              <w:right w:val="single" w:sz="4" w:space="0" w:color="auto"/>
            </w:tcBorders>
            <w:shd w:val="clear" w:color="000000" w:fill="FFFFFF"/>
            <w:vAlign w:val="center"/>
            <w:hideMark/>
          </w:tcPr>
          <w:p w:rsidR="00CB3DF5" w:rsidRPr="003A5988" w:rsidRDefault="00CB3DF5" w:rsidP="00CB3DF5">
            <w:pPr>
              <w:jc w:val="center"/>
              <w:rPr>
                <w:sz w:val="20"/>
                <w:szCs w:val="20"/>
              </w:rPr>
            </w:pPr>
            <w:r w:rsidRPr="003A5988">
              <w:rPr>
                <w:sz w:val="20"/>
                <w:szCs w:val="20"/>
              </w:rPr>
              <w:t>2437,5</w:t>
            </w:r>
          </w:p>
        </w:tc>
        <w:tc>
          <w:tcPr>
            <w:tcW w:w="1985" w:type="dxa"/>
            <w:tcBorders>
              <w:top w:val="nil"/>
              <w:left w:val="nil"/>
              <w:bottom w:val="single" w:sz="4" w:space="0" w:color="auto"/>
              <w:right w:val="single" w:sz="4" w:space="0" w:color="auto"/>
            </w:tcBorders>
            <w:shd w:val="clear" w:color="000000" w:fill="FFFFFF"/>
            <w:vAlign w:val="center"/>
            <w:hideMark/>
          </w:tcPr>
          <w:p w:rsidR="00CB3DF5" w:rsidRPr="003A5988" w:rsidRDefault="00CB3DF5" w:rsidP="00CB3DF5">
            <w:pPr>
              <w:jc w:val="center"/>
              <w:rPr>
                <w:sz w:val="20"/>
                <w:szCs w:val="20"/>
              </w:rPr>
            </w:pPr>
            <w:r w:rsidRPr="003A5988">
              <w:rPr>
                <w:sz w:val="20"/>
                <w:szCs w:val="20"/>
              </w:rPr>
              <w:t>2777,6</w:t>
            </w:r>
          </w:p>
        </w:tc>
        <w:tc>
          <w:tcPr>
            <w:tcW w:w="750" w:type="dxa"/>
            <w:tcBorders>
              <w:top w:val="nil"/>
              <w:left w:val="nil"/>
              <w:bottom w:val="single" w:sz="4" w:space="0" w:color="auto"/>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2699,5</w:t>
            </w:r>
          </w:p>
        </w:tc>
        <w:tc>
          <w:tcPr>
            <w:tcW w:w="1461" w:type="dxa"/>
            <w:tcBorders>
              <w:top w:val="nil"/>
              <w:left w:val="nil"/>
              <w:bottom w:val="single" w:sz="4" w:space="0" w:color="auto"/>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2646,9</w:t>
            </w:r>
          </w:p>
        </w:tc>
        <w:tc>
          <w:tcPr>
            <w:tcW w:w="1049" w:type="dxa"/>
            <w:tcBorders>
              <w:top w:val="nil"/>
              <w:left w:val="nil"/>
              <w:bottom w:val="single" w:sz="4" w:space="0" w:color="auto"/>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2641,4</w:t>
            </w:r>
          </w:p>
        </w:tc>
        <w:tc>
          <w:tcPr>
            <w:tcW w:w="1136" w:type="dxa"/>
            <w:tcBorders>
              <w:top w:val="nil"/>
              <w:left w:val="nil"/>
              <w:bottom w:val="single" w:sz="4" w:space="0" w:color="auto"/>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13202,90000</w:t>
            </w:r>
          </w:p>
        </w:tc>
        <w:tc>
          <w:tcPr>
            <w:tcW w:w="892" w:type="dxa"/>
            <w:tcBorders>
              <w:top w:val="nil"/>
              <w:left w:val="nil"/>
              <w:bottom w:val="nil"/>
              <w:right w:val="nil"/>
            </w:tcBorders>
            <w:shd w:val="clear" w:color="auto" w:fill="auto"/>
            <w:noWrap/>
            <w:vAlign w:val="bottom"/>
            <w:hideMark/>
          </w:tcPr>
          <w:p w:rsidR="00CB3DF5" w:rsidRPr="00CB3DF5" w:rsidRDefault="00CB3DF5" w:rsidP="00CB3DF5">
            <w:pPr>
              <w:jc w:val="center"/>
            </w:pPr>
          </w:p>
        </w:tc>
      </w:tr>
      <w:tr w:rsidR="00CB3DF5" w:rsidRPr="00CB3DF5" w:rsidTr="003A5988">
        <w:trPr>
          <w:trHeight w:val="52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2.1</w:t>
            </w:r>
          </w:p>
        </w:tc>
        <w:tc>
          <w:tcPr>
            <w:tcW w:w="1296"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 xml:space="preserve">Отдельное мероприятие </w:t>
            </w:r>
          </w:p>
        </w:tc>
        <w:tc>
          <w:tcPr>
            <w:tcW w:w="2147" w:type="dxa"/>
            <w:vMerge w:val="restart"/>
            <w:tcBorders>
              <w:top w:val="nil"/>
              <w:left w:val="single" w:sz="4" w:space="0" w:color="auto"/>
              <w:bottom w:val="single" w:sz="4" w:space="0" w:color="000000"/>
              <w:right w:val="single" w:sz="4" w:space="0" w:color="auto"/>
            </w:tcBorders>
            <w:shd w:val="clear" w:color="auto" w:fill="auto"/>
            <w:hideMark/>
          </w:tcPr>
          <w:p w:rsidR="00CB3DF5" w:rsidRPr="003A5988" w:rsidRDefault="00CB3DF5" w:rsidP="00CB3DF5">
            <w:pPr>
              <w:jc w:val="center"/>
              <w:rPr>
                <w:sz w:val="20"/>
                <w:szCs w:val="20"/>
              </w:rPr>
            </w:pPr>
            <w:r w:rsidRPr="003A5988">
              <w:rPr>
                <w:sz w:val="20"/>
                <w:szCs w:val="20"/>
              </w:rPr>
              <w:t xml:space="preserve">Дополнитель ное профессиональное образование (МКУ Ресурсный центр) </w:t>
            </w:r>
          </w:p>
        </w:tc>
        <w:tc>
          <w:tcPr>
            <w:tcW w:w="2312"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3A5988" w:rsidRDefault="00CB3DF5" w:rsidP="00CB3DF5">
            <w:pPr>
              <w:rPr>
                <w:sz w:val="20"/>
                <w:szCs w:val="20"/>
              </w:rPr>
            </w:pPr>
            <w:r w:rsidRPr="003A5988">
              <w:rPr>
                <w:sz w:val="20"/>
                <w:szCs w:val="20"/>
              </w:rPr>
              <w:t xml:space="preserve">Управление образования администрации Кикнурского муниципального округа </w:t>
            </w:r>
          </w:p>
        </w:tc>
        <w:tc>
          <w:tcPr>
            <w:tcW w:w="1082" w:type="dxa"/>
            <w:tcBorders>
              <w:top w:val="nil"/>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 </w:t>
            </w:r>
          </w:p>
        </w:tc>
        <w:tc>
          <w:tcPr>
            <w:tcW w:w="1985" w:type="dxa"/>
            <w:tcBorders>
              <w:top w:val="nil"/>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 </w:t>
            </w:r>
          </w:p>
        </w:tc>
        <w:tc>
          <w:tcPr>
            <w:tcW w:w="750" w:type="dxa"/>
            <w:tcBorders>
              <w:top w:val="nil"/>
              <w:left w:val="nil"/>
              <w:bottom w:val="nil"/>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 </w:t>
            </w:r>
          </w:p>
        </w:tc>
        <w:tc>
          <w:tcPr>
            <w:tcW w:w="1461" w:type="dxa"/>
            <w:tcBorders>
              <w:top w:val="nil"/>
              <w:left w:val="nil"/>
              <w:bottom w:val="nil"/>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 </w:t>
            </w:r>
          </w:p>
        </w:tc>
        <w:tc>
          <w:tcPr>
            <w:tcW w:w="1049" w:type="dxa"/>
            <w:tcBorders>
              <w:top w:val="nil"/>
              <w:left w:val="nil"/>
              <w:bottom w:val="nil"/>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 </w:t>
            </w:r>
          </w:p>
        </w:tc>
        <w:tc>
          <w:tcPr>
            <w:tcW w:w="1136" w:type="dxa"/>
            <w:tcBorders>
              <w:top w:val="nil"/>
              <w:left w:val="nil"/>
              <w:bottom w:val="nil"/>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 </w:t>
            </w:r>
          </w:p>
        </w:tc>
        <w:tc>
          <w:tcPr>
            <w:tcW w:w="892" w:type="dxa"/>
            <w:tcBorders>
              <w:top w:val="nil"/>
              <w:left w:val="nil"/>
              <w:bottom w:val="nil"/>
              <w:right w:val="nil"/>
            </w:tcBorders>
            <w:shd w:val="clear" w:color="auto" w:fill="auto"/>
            <w:noWrap/>
            <w:vAlign w:val="bottom"/>
            <w:hideMark/>
          </w:tcPr>
          <w:p w:rsidR="00CB3DF5" w:rsidRPr="00CB3DF5" w:rsidRDefault="00CB3DF5" w:rsidP="00CB3DF5">
            <w:pPr>
              <w:jc w:val="center"/>
            </w:pPr>
          </w:p>
        </w:tc>
      </w:tr>
      <w:tr w:rsidR="00CB3DF5" w:rsidRPr="00CB3DF5" w:rsidTr="003A5988">
        <w:trPr>
          <w:trHeight w:val="780"/>
        </w:trPr>
        <w:tc>
          <w:tcPr>
            <w:tcW w:w="534" w:type="dxa"/>
            <w:vMerge/>
            <w:tcBorders>
              <w:top w:val="nil"/>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1296" w:type="dxa"/>
            <w:vMerge/>
            <w:tcBorders>
              <w:top w:val="nil"/>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2312" w:type="dxa"/>
            <w:vMerge/>
            <w:tcBorders>
              <w:top w:val="nil"/>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1082"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0,00</w:t>
            </w:r>
          </w:p>
        </w:tc>
        <w:tc>
          <w:tcPr>
            <w:tcW w:w="1985" w:type="dxa"/>
            <w:tcBorders>
              <w:top w:val="nil"/>
              <w:left w:val="nil"/>
              <w:bottom w:val="single" w:sz="4" w:space="0" w:color="auto"/>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29,60</w:t>
            </w:r>
          </w:p>
        </w:tc>
        <w:tc>
          <w:tcPr>
            <w:tcW w:w="750"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20,00</w:t>
            </w:r>
          </w:p>
        </w:tc>
        <w:tc>
          <w:tcPr>
            <w:tcW w:w="1461"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0,00</w:t>
            </w:r>
          </w:p>
        </w:tc>
        <w:tc>
          <w:tcPr>
            <w:tcW w:w="1049"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0,00</w:t>
            </w:r>
          </w:p>
        </w:tc>
        <w:tc>
          <w:tcPr>
            <w:tcW w:w="1136" w:type="dxa"/>
            <w:tcBorders>
              <w:top w:val="nil"/>
              <w:left w:val="nil"/>
              <w:bottom w:val="single" w:sz="4" w:space="0" w:color="auto"/>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49,60000</w:t>
            </w:r>
          </w:p>
        </w:tc>
        <w:tc>
          <w:tcPr>
            <w:tcW w:w="892" w:type="dxa"/>
            <w:tcBorders>
              <w:top w:val="nil"/>
              <w:left w:val="nil"/>
              <w:bottom w:val="nil"/>
              <w:right w:val="nil"/>
            </w:tcBorders>
            <w:shd w:val="clear" w:color="auto" w:fill="auto"/>
            <w:vAlign w:val="center"/>
            <w:hideMark/>
          </w:tcPr>
          <w:p w:rsidR="00CB3DF5" w:rsidRPr="00CB3DF5" w:rsidRDefault="00CB3DF5" w:rsidP="00CB3DF5">
            <w:pPr>
              <w:jc w:val="center"/>
            </w:pPr>
          </w:p>
        </w:tc>
      </w:tr>
      <w:tr w:rsidR="00CB3DF5" w:rsidRPr="00CB3DF5" w:rsidTr="003A5988">
        <w:trPr>
          <w:trHeight w:val="645"/>
        </w:trPr>
        <w:tc>
          <w:tcPr>
            <w:tcW w:w="534" w:type="dxa"/>
            <w:tcBorders>
              <w:top w:val="nil"/>
              <w:left w:val="single" w:sz="4" w:space="0" w:color="auto"/>
              <w:bottom w:val="nil"/>
              <w:right w:val="single" w:sz="4" w:space="0" w:color="auto"/>
            </w:tcBorders>
            <w:shd w:val="clear" w:color="auto" w:fill="auto"/>
            <w:noWrap/>
            <w:vAlign w:val="center"/>
            <w:hideMark/>
          </w:tcPr>
          <w:p w:rsidR="00CB3DF5" w:rsidRPr="003A5988" w:rsidRDefault="00CB3DF5" w:rsidP="00CB3DF5">
            <w:pPr>
              <w:jc w:val="center"/>
              <w:rPr>
                <w:sz w:val="20"/>
                <w:szCs w:val="20"/>
              </w:rPr>
            </w:pPr>
            <w:r w:rsidRPr="003A5988">
              <w:rPr>
                <w:sz w:val="20"/>
                <w:szCs w:val="20"/>
              </w:rPr>
              <w:t> </w:t>
            </w:r>
          </w:p>
        </w:tc>
        <w:tc>
          <w:tcPr>
            <w:tcW w:w="1296"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 xml:space="preserve">Отдельное мероприятие </w:t>
            </w:r>
          </w:p>
        </w:tc>
        <w:tc>
          <w:tcPr>
            <w:tcW w:w="2147"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 xml:space="preserve">Социальное обеспечение и иные выплаты населению (МКУ Ресурсный центр) </w:t>
            </w:r>
          </w:p>
        </w:tc>
        <w:tc>
          <w:tcPr>
            <w:tcW w:w="2312" w:type="dxa"/>
            <w:vMerge w:val="restart"/>
            <w:tcBorders>
              <w:top w:val="nil"/>
              <w:left w:val="single" w:sz="4" w:space="0" w:color="auto"/>
              <w:bottom w:val="single" w:sz="4" w:space="0" w:color="000000"/>
              <w:right w:val="single" w:sz="4" w:space="0" w:color="auto"/>
            </w:tcBorders>
            <w:shd w:val="clear" w:color="auto" w:fill="auto"/>
            <w:vAlign w:val="center"/>
            <w:hideMark/>
          </w:tcPr>
          <w:p w:rsidR="00CB3DF5" w:rsidRPr="003A5988" w:rsidRDefault="00CB3DF5" w:rsidP="00CB3DF5">
            <w:pPr>
              <w:rPr>
                <w:sz w:val="20"/>
                <w:szCs w:val="20"/>
              </w:rPr>
            </w:pPr>
            <w:r w:rsidRPr="003A5988">
              <w:rPr>
                <w:sz w:val="20"/>
                <w:szCs w:val="20"/>
              </w:rPr>
              <w:t xml:space="preserve">Управление образования администрации Кикнурского муниципального округа </w:t>
            </w:r>
          </w:p>
        </w:tc>
        <w:tc>
          <w:tcPr>
            <w:tcW w:w="1082" w:type="dxa"/>
            <w:tcBorders>
              <w:top w:val="nil"/>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 </w:t>
            </w:r>
          </w:p>
        </w:tc>
        <w:tc>
          <w:tcPr>
            <w:tcW w:w="1985" w:type="dxa"/>
            <w:tcBorders>
              <w:top w:val="nil"/>
              <w:left w:val="nil"/>
              <w:bottom w:val="nil"/>
              <w:right w:val="single" w:sz="4" w:space="0" w:color="auto"/>
            </w:tcBorders>
            <w:shd w:val="clear" w:color="000000" w:fill="FFFFFF"/>
            <w:vAlign w:val="bottom"/>
            <w:hideMark/>
          </w:tcPr>
          <w:p w:rsidR="00CB3DF5" w:rsidRPr="003A5988" w:rsidRDefault="00CB3DF5" w:rsidP="00CB3DF5">
            <w:pPr>
              <w:jc w:val="center"/>
              <w:rPr>
                <w:sz w:val="20"/>
                <w:szCs w:val="20"/>
              </w:rPr>
            </w:pPr>
            <w:r w:rsidRPr="003A5988">
              <w:rPr>
                <w:sz w:val="20"/>
                <w:szCs w:val="20"/>
              </w:rPr>
              <w:t> </w:t>
            </w:r>
          </w:p>
        </w:tc>
        <w:tc>
          <w:tcPr>
            <w:tcW w:w="750" w:type="dxa"/>
            <w:tcBorders>
              <w:top w:val="nil"/>
              <w:left w:val="nil"/>
              <w:bottom w:val="nil"/>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 </w:t>
            </w:r>
          </w:p>
        </w:tc>
        <w:tc>
          <w:tcPr>
            <w:tcW w:w="1461" w:type="dxa"/>
            <w:tcBorders>
              <w:top w:val="nil"/>
              <w:left w:val="nil"/>
              <w:bottom w:val="nil"/>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 </w:t>
            </w:r>
          </w:p>
        </w:tc>
        <w:tc>
          <w:tcPr>
            <w:tcW w:w="1049" w:type="dxa"/>
            <w:tcBorders>
              <w:top w:val="nil"/>
              <w:left w:val="nil"/>
              <w:bottom w:val="nil"/>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 </w:t>
            </w:r>
          </w:p>
        </w:tc>
        <w:tc>
          <w:tcPr>
            <w:tcW w:w="1136" w:type="dxa"/>
            <w:tcBorders>
              <w:top w:val="nil"/>
              <w:left w:val="nil"/>
              <w:bottom w:val="nil"/>
              <w:right w:val="single" w:sz="4" w:space="0" w:color="auto"/>
            </w:tcBorders>
            <w:shd w:val="clear" w:color="auto" w:fill="auto"/>
            <w:vAlign w:val="bottom"/>
            <w:hideMark/>
          </w:tcPr>
          <w:p w:rsidR="00CB3DF5" w:rsidRPr="003A5988" w:rsidRDefault="00CB3DF5" w:rsidP="00CB3DF5">
            <w:pPr>
              <w:jc w:val="center"/>
              <w:rPr>
                <w:sz w:val="20"/>
                <w:szCs w:val="20"/>
              </w:rPr>
            </w:pPr>
            <w:r w:rsidRPr="003A5988">
              <w:rPr>
                <w:sz w:val="20"/>
                <w:szCs w:val="20"/>
              </w:rPr>
              <w:t> </w:t>
            </w:r>
          </w:p>
        </w:tc>
        <w:tc>
          <w:tcPr>
            <w:tcW w:w="892" w:type="dxa"/>
            <w:tcBorders>
              <w:top w:val="nil"/>
              <w:left w:val="nil"/>
              <w:bottom w:val="nil"/>
              <w:right w:val="nil"/>
            </w:tcBorders>
            <w:shd w:val="clear" w:color="auto" w:fill="auto"/>
            <w:vAlign w:val="center"/>
            <w:hideMark/>
          </w:tcPr>
          <w:p w:rsidR="00CB3DF5" w:rsidRPr="00CB3DF5" w:rsidRDefault="00CB3DF5" w:rsidP="00CB3DF5">
            <w:pPr>
              <w:jc w:val="center"/>
            </w:pPr>
          </w:p>
        </w:tc>
      </w:tr>
      <w:tr w:rsidR="00CB3DF5" w:rsidRPr="00CB3DF5" w:rsidTr="003A5988">
        <w:trPr>
          <w:trHeight w:val="67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CB3DF5" w:rsidRPr="003A5988" w:rsidRDefault="00CB3DF5" w:rsidP="00CB3DF5">
            <w:pPr>
              <w:jc w:val="center"/>
              <w:rPr>
                <w:sz w:val="20"/>
                <w:szCs w:val="20"/>
              </w:rPr>
            </w:pPr>
            <w:r w:rsidRPr="003A5988">
              <w:rPr>
                <w:sz w:val="20"/>
                <w:szCs w:val="20"/>
              </w:rPr>
              <w:t>3</w:t>
            </w:r>
          </w:p>
        </w:tc>
        <w:tc>
          <w:tcPr>
            <w:tcW w:w="1296" w:type="dxa"/>
            <w:vMerge/>
            <w:tcBorders>
              <w:top w:val="nil"/>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2147" w:type="dxa"/>
            <w:vMerge/>
            <w:tcBorders>
              <w:top w:val="nil"/>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2312" w:type="dxa"/>
            <w:vMerge/>
            <w:tcBorders>
              <w:top w:val="nil"/>
              <w:left w:val="single" w:sz="4" w:space="0" w:color="auto"/>
              <w:bottom w:val="single" w:sz="4" w:space="0" w:color="000000"/>
              <w:right w:val="single" w:sz="4" w:space="0" w:color="auto"/>
            </w:tcBorders>
            <w:vAlign w:val="center"/>
            <w:hideMark/>
          </w:tcPr>
          <w:p w:rsidR="00CB3DF5" w:rsidRPr="003A5988" w:rsidRDefault="00CB3DF5" w:rsidP="00CB3DF5">
            <w:pPr>
              <w:rPr>
                <w:sz w:val="20"/>
                <w:szCs w:val="20"/>
              </w:rPr>
            </w:pPr>
          </w:p>
        </w:tc>
        <w:tc>
          <w:tcPr>
            <w:tcW w:w="1082" w:type="dxa"/>
            <w:tcBorders>
              <w:top w:val="nil"/>
              <w:left w:val="nil"/>
              <w:bottom w:val="single" w:sz="4" w:space="0" w:color="auto"/>
              <w:right w:val="single" w:sz="4" w:space="0" w:color="auto"/>
            </w:tcBorders>
            <w:shd w:val="clear" w:color="000000" w:fill="FFFFFF"/>
            <w:vAlign w:val="center"/>
            <w:hideMark/>
          </w:tcPr>
          <w:p w:rsidR="00CB3DF5" w:rsidRPr="003A5988" w:rsidRDefault="00CB3DF5" w:rsidP="00CB3DF5">
            <w:pPr>
              <w:jc w:val="center"/>
              <w:rPr>
                <w:sz w:val="20"/>
                <w:szCs w:val="20"/>
              </w:rPr>
            </w:pPr>
            <w:r w:rsidRPr="003A5988">
              <w:rPr>
                <w:sz w:val="20"/>
                <w:szCs w:val="20"/>
              </w:rPr>
              <w:t>83,00000</w:t>
            </w:r>
          </w:p>
        </w:tc>
        <w:tc>
          <w:tcPr>
            <w:tcW w:w="1985" w:type="dxa"/>
            <w:tcBorders>
              <w:top w:val="nil"/>
              <w:left w:val="nil"/>
              <w:bottom w:val="single" w:sz="4" w:space="0" w:color="auto"/>
              <w:right w:val="single" w:sz="4" w:space="0" w:color="auto"/>
            </w:tcBorders>
            <w:shd w:val="clear" w:color="000000" w:fill="FFFFFF"/>
            <w:vAlign w:val="center"/>
            <w:hideMark/>
          </w:tcPr>
          <w:p w:rsidR="00CB3DF5" w:rsidRPr="003A5988" w:rsidRDefault="00CB3DF5" w:rsidP="00CB3DF5">
            <w:pPr>
              <w:jc w:val="center"/>
              <w:rPr>
                <w:sz w:val="20"/>
                <w:szCs w:val="20"/>
              </w:rPr>
            </w:pPr>
            <w:r w:rsidRPr="003A5988">
              <w:rPr>
                <w:sz w:val="20"/>
                <w:szCs w:val="20"/>
              </w:rPr>
              <w:t>93,60000</w:t>
            </w:r>
          </w:p>
        </w:tc>
        <w:tc>
          <w:tcPr>
            <w:tcW w:w="750" w:type="dxa"/>
            <w:tcBorders>
              <w:top w:val="nil"/>
              <w:left w:val="nil"/>
              <w:bottom w:val="single" w:sz="4" w:space="0" w:color="auto"/>
              <w:right w:val="single" w:sz="4" w:space="0" w:color="auto"/>
            </w:tcBorders>
            <w:shd w:val="clear" w:color="000000" w:fill="FFFFFF"/>
            <w:vAlign w:val="center"/>
            <w:hideMark/>
          </w:tcPr>
          <w:p w:rsidR="00CB3DF5" w:rsidRPr="003A5988" w:rsidRDefault="00CB3DF5" w:rsidP="00CB3DF5">
            <w:pPr>
              <w:jc w:val="center"/>
              <w:rPr>
                <w:sz w:val="20"/>
                <w:szCs w:val="20"/>
              </w:rPr>
            </w:pPr>
            <w:r w:rsidRPr="003A5988">
              <w:rPr>
                <w:sz w:val="20"/>
                <w:szCs w:val="20"/>
              </w:rPr>
              <w:t>99,00000</w:t>
            </w:r>
          </w:p>
        </w:tc>
        <w:tc>
          <w:tcPr>
            <w:tcW w:w="1461" w:type="dxa"/>
            <w:tcBorders>
              <w:top w:val="nil"/>
              <w:left w:val="nil"/>
              <w:bottom w:val="single" w:sz="4" w:space="0" w:color="auto"/>
              <w:right w:val="single" w:sz="4" w:space="0" w:color="auto"/>
            </w:tcBorders>
            <w:shd w:val="clear" w:color="000000" w:fill="FFFFFF"/>
            <w:vAlign w:val="center"/>
            <w:hideMark/>
          </w:tcPr>
          <w:p w:rsidR="00CB3DF5" w:rsidRPr="003A5988" w:rsidRDefault="00CB3DF5" w:rsidP="00CB3DF5">
            <w:pPr>
              <w:jc w:val="center"/>
              <w:rPr>
                <w:sz w:val="20"/>
                <w:szCs w:val="20"/>
              </w:rPr>
            </w:pPr>
            <w:r w:rsidRPr="003A5988">
              <w:rPr>
                <w:sz w:val="20"/>
                <w:szCs w:val="20"/>
              </w:rPr>
              <w:t>99,00000</w:t>
            </w:r>
          </w:p>
        </w:tc>
        <w:tc>
          <w:tcPr>
            <w:tcW w:w="1049" w:type="dxa"/>
            <w:tcBorders>
              <w:top w:val="nil"/>
              <w:left w:val="nil"/>
              <w:bottom w:val="single" w:sz="4" w:space="0" w:color="auto"/>
              <w:right w:val="single" w:sz="4" w:space="0" w:color="auto"/>
            </w:tcBorders>
            <w:shd w:val="clear" w:color="000000" w:fill="FFFFFF"/>
            <w:vAlign w:val="center"/>
            <w:hideMark/>
          </w:tcPr>
          <w:p w:rsidR="00CB3DF5" w:rsidRPr="003A5988" w:rsidRDefault="00CB3DF5" w:rsidP="00CB3DF5">
            <w:pPr>
              <w:jc w:val="center"/>
              <w:rPr>
                <w:sz w:val="20"/>
                <w:szCs w:val="20"/>
              </w:rPr>
            </w:pPr>
            <w:r w:rsidRPr="003A5988">
              <w:rPr>
                <w:sz w:val="20"/>
                <w:szCs w:val="20"/>
              </w:rPr>
              <w:t>99,00000</w:t>
            </w:r>
          </w:p>
        </w:tc>
        <w:tc>
          <w:tcPr>
            <w:tcW w:w="1136" w:type="dxa"/>
            <w:tcBorders>
              <w:top w:val="nil"/>
              <w:left w:val="nil"/>
              <w:bottom w:val="single" w:sz="4" w:space="0" w:color="auto"/>
              <w:right w:val="single" w:sz="4" w:space="0" w:color="auto"/>
            </w:tcBorders>
            <w:shd w:val="clear" w:color="auto" w:fill="auto"/>
            <w:vAlign w:val="center"/>
            <w:hideMark/>
          </w:tcPr>
          <w:p w:rsidR="00CB3DF5" w:rsidRPr="003A5988" w:rsidRDefault="00CB3DF5" w:rsidP="00CB3DF5">
            <w:pPr>
              <w:jc w:val="center"/>
              <w:rPr>
                <w:sz w:val="20"/>
                <w:szCs w:val="20"/>
              </w:rPr>
            </w:pPr>
            <w:r w:rsidRPr="003A5988">
              <w:rPr>
                <w:sz w:val="20"/>
                <w:szCs w:val="20"/>
              </w:rPr>
              <w:t>473,60000</w:t>
            </w:r>
          </w:p>
        </w:tc>
        <w:tc>
          <w:tcPr>
            <w:tcW w:w="892" w:type="dxa"/>
            <w:tcBorders>
              <w:top w:val="nil"/>
              <w:left w:val="nil"/>
              <w:bottom w:val="nil"/>
              <w:right w:val="nil"/>
            </w:tcBorders>
            <w:shd w:val="clear" w:color="auto" w:fill="auto"/>
            <w:vAlign w:val="center"/>
            <w:hideMark/>
          </w:tcPr>
          <w:p w:rsidR="00CB3DF5" w:rsidRPr="00CB3DF5" w:rsidRDefault="00CB3DF5" w:rsidP="00CB3DF5">
            <w:pPr>
              <w:jc w:val="center"/>
            </w:pPr>
          </w:p>
        </w:tc>
      </w:tr>
      <w:tr w:rsidR="00CB3DF5" w:rsidRPr="00CB3DF5" w:rsidTr="003A5988">
        <w:trPr>
          <w:trHeight w:val="315"/>
        </w:trPr>
        <w:tc>
          <w:tcPr>
            <w:tcW w:w="534" w:type="dxa"/>
            <w:tcBorders>
              <w:top w:val="nil"/>
              <w:left w:val="nil"/>
              <w:bottom w:val="nil"/>
              <w:right w:val="nil"/>
            </w:tcBorders>
            <w:shd w:val="clear" w:color="auto" w:fill="auto"/>
            <w:noWrap/>
            <w:vAlign w:val="center"/>
            <w:hideMark/>
          </w:tcPr>
          <w:p w:rsidR="00CB3DF5" w:rsidRPr="00CB3DF5" w:rsidRDefault="00CB3DF5" w:rsidP="00CB3DF5">
            <w:pPr>
              <w:jc w:val="both"/>
              <w:rPr>
                <w:sz w:val="20"/>
                <w:szCs w:val="20"/>
              </w:rPr>
            </w:pPr>
          </w:p>
        </w:tc>
        <w:tc>
          <w:tcPr>
            <w:tcW w:w="1296"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2147" w:type="dxa"/>
            <w:tcBorders>
              <w:top w:val="nil"/>
              <w:left w:val="nil"/>
              <w:bottom w:val="nil"/>
              <w:right w:val="nil"/>
            </w:tcBorders>
            <w:shd w:val="clear" w:color="auto" w:fill="auto"/>
            <w:vAlign w:val="center"/>
            <w:hideMark/>
          </w:tcPr>
          <w:p w:rsidR="00CB3DF5" w:rsidRPr="00CB3DF5" w:rsidRDefault="00CB3DF5" w:rsidP="00CB3DF5">
            <w:pPr>
              <w:rPr>
                <w:sz w:val="20"/>
                <w:szCs w:val="20"/>
              </w:rPr>
            </w:pPr>
          </w:p>
        </w:tc>
        <w:tc>
          <w:tcPr>
            <w:tcW w:w="2312" w:type="dxa"/>
            <w:tcBorders>
              <w:top w:val="nil"/>
              <w:left w:val="nil"/>
              <w:bottom w:val="nil"/>
              <w:right w:val="nil"/>
            </w:tcBorders>
            <w:shd w:val="clear" w:color="auto" w:fill="auto"/>
            <w:vAlign w:val="center"/>
            <w:hideMark/>
          </w:tcPr>
          <w:p w:rsidR="00CB3DF5" w:rsidRPr="00CB3DF5" w:rsidRDefault="00CB3DF5" w:rsidP="00CB3DF5">
            <w:pPr>
              <w:jc w:val="center"/>
              <w:rPr>
                <w:sz w:val="20"/>
                <w:szCs w:val="20"/>
              </w:rPr>
            </w:pPr>
          </w:p>
        </w:tc>
        <w:tc>
          <w:tcPr>
            <w:tcW w:w="1082" w:type="dxa"/>
            <w:tcBorders>
              <w:top w:val="nil"/>
              <w:left w:val="nil"/>
              <w:bottom w:val="nil"/>
              <w:right w:val="nil"/>
            </w:tcBorders>
            <w:shd w:val="clear" w:color="000000" w:fill="FFFFFF"/>
            <w:vAlign w:val="center"/>
            <w:hideMark/>
          </w:tcPr>
          <w:p w:rsidR="00CB3DF5" w:rsidRPr="00CB3DF5" w:rsidRDefault="00CB3DF5" w:rsidP="00CB3DF5">
            <w:pPr>
              <w:jc w:val="both"/>
            </w:pPr>
            <w:r w:rsidRPr="00CB3DF5">
              <w:t> </w:t>
            </w:r>
          </w:p>
        </w:tc>
        <w:tc>
          <w:tcPr>
            <w:tcW w:w="1985" w:type="dxa"/>
            <w:tcBorders>
              <w:top w:val="nil"/>
              <w:left w:val="nil"/>
              <w:bottom w:val="nil"/>
              <w:right w:val="nil"/>
            </w:tcBorders>
            <w:shd w:val="clear" w:color="000000" w:fill="FFFFFF"/>
            <w:vAlign w:val="center"/>
            <w:hideMark/>
          </w:tcPr>
          <w:p w:rsidR="00CB3DF5" w:rsidRPr="00CB3DF5" w:rsidRDefault="00CB3DF5" w:rsidP="00CB3DF5">
            <w:pPr>
              <w:jc w:val="both"/>
            </w:pPr>
            <w:r w:rsidRPr="00CB3DF5">
              <w:t> </w:t>
            </w:r>
          </w:p>
        </w:tc>
        <w:tc>
          <w:tcPr>
            <w:tcW w:w="750" w:type="dxa"/>
            <w:tcBorders>
              <w:top w:val="nil"/>
              <w:left w:val="nil"/>
              <w:bottom w:val="nil"/>
              <w:right w:val="nil"/>
            </w:tcBorders>
            <w:shd w:val="clear" w:color="auto" w:fill="auto"/>
            <w:vAlign w:val="center"/>
            <w:hideMark/>
          </w:tcPr>
          <w:p w:rsidR="00CB3DF5" w:rsidRPr="00CB3DF5" w:rsidRDefault="00CB3DF5" w:rsidP="00CB3DF5">
            <w:pPr>
              <w:jc w:val="both"/>
            </w:pPr>
          </w:p>
        </w:tc>
        <w:tc>
          <w:tcPr>
            <w:tcW w:w="1461" w:type="dxa"/>
            <w:tcBorders>
              <w:top w:val="nil"/>
              <w:left w:val="nil"/>
              <w:bottom w:val="nil"/>
              <w:right w:val="nil"/>
            </w:tcBorders>
            <w:shd w:val="clear" w:color="auto" w:fill="auto"/>
            <w:vAlign w:val="center"/>
            <w:hideMark/>
          </w:tcPr>
          <w:p w:rsidR="00CB3DF5" w:rsidRPr="00CB3DF5" w:rsidRDefault="00CB3DF5" w:rsidP="00CB3DF5">
            <w:pPr>
              <w:jc w:val="both"/>
              <w:rPr>
                <w:sz w:val="20"/>
                <w:szCs w:val="20"/>
              </w:rPr>
            </w:pPr>
          </w:p>
        </w:tc>
        <w:tc>
          <w:tcPr>
            <w:tcW w:w="1049" w:type="dxa"/>
            <w:tcBorders>
              <w:top w:val="nil"/>
              <w:left w:val="nil"/>
              <w:bottom w:val="nil"/>
              <w:right w:val="nil"/>
            </w:tcBorders>
            <w:shd w:val="clear" w:color="auto" w:fill="auto"/>
            <w:vAlign w:val="center"/>
            <w:hideMark/>
          </w:tcPr>
          <w:p w:rsidR="00CB3DF5" w:rsidRPr="00CB3DF5" w:rsidRDefault="00CB3DF5" w:rsidP="00CB3DF5">
            <w:pPr>
              <w:jc w:val="both"/>
              <w:rPr>
                <w:sz w:val="20"/>
                <w:szCs w:val="20"/>
              </w:rPr>
            </w:pPr>
          </w:p>
        </w:tc>
        <w:tc>
          <w:tcPr>
            <w:tcW w:w="1136" w:type="dxa"/>
            <w:tcBorders>
              <w:top w:val="nil"/>
              <w:left w:val="nil"/>
              <w:bottom w:val="nil"/>
              <w:right w:val="nil"/>
            </w:tcBorders>
            <w:shd w:val="clear" w:color="auto" w:fill="auto"/>
            <w:vAlign w:val="center"/>
            <w:hideMark/>
          </w:tcPr>
          <w:p w:rsidR="00CB3DF5" w:rsidRPr="00CB3DF5" w:rsidRDefault="00CB3DF5" w:rsidP="00CB3DF5">
            <w:pPr>
              <w:jc w:val="both"/>
              <w:rPr>
                <w:sz w:val="20"/>
                <w:szCs w:val="20"/>
              </w:rPr>
            </w:pPr>
          </w:p>
        </w:tc>
        <w:tc>
          <w:tcPr>
            <w:tcW w:w="892" w:type="dxa"/>
            <w:tcBorders>
              <w:top w:val="nil"/>
              <w:left w:val="nil"/>
              <w:bottom w:val="nil"/>
              <w:right w:val="nil"/>
            </w:tcBorders>
            <w:shd w:val="clear" w:color="auto" w:fill="auto"/>
            <w:vAlign w:val="center"/>
            <w:hideMark/>
          </w:tcPr>
          <w:p w:rsidR="00CB3DF5" w:rsidRPr="00CB3DF5" w:rsidRDefault="00CB3DF5" w:rsidP="00CB3DF5">
            <w:pPr>
              <w:jc w:val="both"/>
              <w:rPr>
                <w:sz w:val="20"/>
                <w:szCs w:val="20"/>
              </w:rPr>
            </w:pPr>
          </w:p>
        </w:tc>
      </w:tr>
      <w:tr w:rsidR="00CB3DF5" w:rsidRPr="00CB3DF5" w:rsidTr="003A5988">
        <w:trPr>
          <w:trHeight w:val="315"/>
        </w:trPr>
        <w:tc>
          <w:tcPr>
            <w:tcW w:w="534" w:type="dxa"/>
            <w:tcBorders>
              <w:top w:val="nil"/>
              <w:left w:val="nil"/>
              <w:bottom w:val="nil"/>
              <w:right w:val="nil"/>
            </w:tcBorders>
            <w:shd w:val="clear" w:color="auto" w:fill="auto"/>
            <w:noWrap/>
            <w:vAlign w:val="center"/>
            <w:hideMark/>
          </w:tcPr>
          <w:p w:rsidR="00CB3DF5" w:rsidRPr="00CB3DF5" w:rsidRDefault="00CB3DF5" w:rsidP="00CB3DF5">
            <w:pPr>
              <w:jc w:val="both"/>
              <w:rPr>
                <w:sz w:val="20"/>
                <w:szCs w:val="20"/>
              </w:rPr>
            </w:pPr>
          </w:p>
        </w:tc>
        <w:tc>
          <w:tcPr>
            <w:tcW w:w="1296"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2147" w:type="dxa"/>
            <w:tcBorders>
              <w:top w:val="nil"/>
              <w:left w:val="nil"/>
              <w:bottom w:val="nil"/>
              <w:right w:val="nil"/>
            </w:tcBorders>
            <w:shd w:val="clear" w:color="auto" w:fill="auto"/>
            <w:vAlign w:val="center"/>
            <w:hideMark/>
          </w:tcPr>
          <w:p w:rsidR="00CB3DF5" w:rsidRPr="00CB3DF5" w:rsidRDefault="00CB3DF5" w:rsidP="00CB3DF5">
            <w:pPr>
              <w:rPr>
                <w:sz w:val="20"/>
                <w:szCs w:val="20"/>
              </w:rPr>
            </w:pPr>
          </w:p>
        </w:tc>
        <w:tc>
          <w:tcPr>
            <w:tcW w:w="2312" w:type="dxa"/>
            <w:tcBorders>
              <w:top w:val="nil"/>
              <w:left w:val="nil"/>
              <w:bottom w:val="nil"/>
              <w:right w:val="nil"/>
            </w:tcBorders>
            <w:shd w:val="clear" w:color="auto" w:fill="auto"/>
            <w:vAlign w:val="center"/>
            <w:hideMark/>
          </w:tcPr>
          <w:p w:rsidR="00CB3DF5" w:rsidRPr="00CB3DF5" w:rsidRDefault="00CB3DF5" w:rsidP="00CB3DF5">
            <w:pPr>
              <w:jc w:val="center"/>
              <w:rPr>
                <w:sz w:val="20"/>
                <w:szCs w:val="20"/>
              </w:rPr>
            </w:pPr>
          </w:p>
        </w:tc>
        <w:tc>
          <w:tcPr>
            <w:tcW w:w="1082" w:type="dxa"/>
            <w:tcBorders>
              <w:top w:val="nil"/>
              <w:left w:val="nil"/>
              <w:bottom w:val="nil"/>
              <w:right w:val="nil"/>
            </w:tcBorders>
            <w:shd w:val="clear" w:color="000000" w:fill="FFFFFF"/>
            <w:vAlign w:val="center"/>
            <w:hideMark/>
          </w:tcPr>
          <w:p w:rsidR="00CB3DF5" w:rsidRPr="00CB3DF5" w:rsidRDefault="00CB3DF5" w:rsidP="00CB3DF5">
            <w:pPr>
              <w:jc w:val="both"/>
            </w:pPr>
            <w:r w:rsidRPr="00CB3DF5">
              <w:t> </w:t>
            </w:r>
          </w:p>
        </w:tc>
        <w:tc>
          <w:tcPr>
            <w:tcW w:w="1985" w:type="dxa"/>
            <w:tcBorders>
              <w:top w:val="nil"/>
              <w:left w:val="nil"/>
              <w:bottom w:val="nil"/>
              <w:right w:val="nil"/>
            </w:tcBorders>
            <w:shd w:val="clear" w:color="000000" w:fill="FFFFFF"/>
            <w:vAlign w:val="center"/>
            <w:hideMark/>
          </w:tcPr>
          <w:p w:rsidR="00CB3DF5" w:rsidRPr="00CB3DF5" w:rsidRDefault="00CB3DF5" w:rsidP="00CB3DF5">
            <w:pPr>
              <w:jc w:val="both"/>
            </w:pPr>
            <w:r w:rsidRPr="00CB3DF5">
              <w:t> </w:t>
            </w:r>
          </w:p>
        </w:tc>
        <w:tc>
          <w:tcPr>
            <w:tcW w:w="750" w:type="dxa"/>
            <w:tcBorders>
              <w:top w:val="nil"/>
              <w:left w:val="nil"/>
              <w:bottom w:val="nil"/>
              <w:right w:val="nil"/>
            </w:tcBorders>
            <w:shd w:val="clear" w:color="auto" w:fill="auto"/>
            <w:vAlign w:val="center"/>
            <w:hideMark/>
          </w:tcPr>
          <w:p w:rsidR="00CB3DF5" w:rsidRPr="00CB3DF5" w:rsidRDefault="00CB3DF5" w:rsidP="00CB3DF5">
            <w:pPr>
              <w:jc w:val="both"/>
            </w:pPr>
          </w:p>
        </w:tc>
        <w:tc>
          <w:tcPr>
            <w:tcW w:w="1461" w:type="dxa"/>
            <w:tcBorders>
              <w:top w:val="nil"/>
              <w:left w:val="nil"/>
              <w:bottom w:val="nil"/>
              <w:right w:val="nil"/>
            </w:tcBorders>
            <w:shd w:val="clear" w:color="auto" w:fill="auto"/>
            <w:vAlign w:val="center"/>
            <w:hideMark/>
          </w:tcPr>
          <w:p w:rsidR="00CB3DF5" w:rsidRPr="00CB3DF5" w:rsidRDefault="00CB3DF5" w:rsidP="00CB3DF5">
            <w:pPr>
              <w:jc w:val="both"/>
              <w:rPr>
                <w:sz w:val="20"/>
                <w:szCs w:val="20"/>
              </w:rPr>
            </w:pPr>
          </w:p>
        </w:tc>
        <w:tc>
          <w:tcPr>
            <w:tcW w:w="1049" w:type="dxa"/>
            <w:tcBorders>
              <w:top w:val="nil"/>
              <w:left w:val="nil"/>
              <w:bottom w:val="nil"/>
              <w:right w:val="nil"/>
            </w:tcBorders>
            <w:shd w:val="clear" w:color="auto" w:fill="auto"/>
            <w:vAlign w:val="center"/>
            <w:hideMark/>
          </w:tcPr>
          <w:p w:rsidR="00CB3DF5" w:rsidRPr="00CB3DF5" w:rsidRDefault="00CB3DF5" w:rsidP="00CB3DF5">
            <w:pPr>
              <w:jc w:val="both"/>
              <w:rPr>
                <w:sz w:val="20"/>
                <w:szCs w:val="20"/>
              </w:rPr>
            </w:pPr>
          </w:p>
        </w:tc>
        <w:tc>
          <w:tcPr>
            <w:tcW w:w="1136" w:type="dxa"/>
            <w:tcBorders>
              <w:top w:val="nil"/>
              <w:left w:val="nil"/>
              <w:bottom w:val="nil"/>
              <w:right w:val="nil"/>
            </w:tcBorders>
            <w:shd w:val="clear" w:color="auto" w:fill="auto"/>
            <w:vAlign w:val="center"/>
            <w:hideMark/>
          </w:tcPr>
          <w:p w:rsidR="00CB3DF5" w:rsidRPr="00CB3DF5" w:rsidRDefault="00CB3DF5" w:rsidP="00CB3DF5">
            <w:pPr>
              <w:jc w:val="both"/>
              <w:rPr>
                <w:sz w:val="20"/>
                <w:szCs w:val="20"/>
              </w:rPr>
            </w:pPr>
          </w:p>
        </w:tc>
        <w:tc>
          <w:tcPr>
            <w:tcW w:w="892" w:type="dxa"/>
            <w:tcBorders>
              <w:top w:val="nil"/>
              <w:left w:val="nil"/>
              <w:bottom w:val="nil"/>
              <w:right w:val="nil"/>
            </w:tcBorders>
            <w:shd w:val="clear" w:color="auto" w:fill="auto"/>
            <w:vAlign w:val="center"/>
            <w:hideMark/>
          </w:tcPr>
          <w:p w:rsidR="00CB3DF5" w:rsidRPr="00CB3DF5" w:rsidRDefault="00CB3DF5" w:rsidP="00CB3DF5">
            <w:pPr>
              <w:jc w:val="both"/>
              <w:rPr>
                <w:sz w:val="20"/>
                <w:szCs w:val="20"/>
              </w:rPr>
            </w:pPr>
          </w:p>
        </w:tc>
      </w:tr>
      <w:tr w:rsidR="00CB3DF5" w:rsidRPr="00CB3DF5" w:rsidTr="003A5988">
        <w:trPr>
          <w:trHeight w:val="70"/>
        </w:trPr>
        <w:tc>
          <w:tcPr>
            <w:tcW w:w="534" w:type="dxa"/>
            <w:tcBorders>
              <w:top w:val="nil"/>
              <w:left w:val="nil"/>
              <w:bottom w:val="nil"/>
              <w:right w:val="nil"/>
            </w:tcBorders>
            <w:shd w:val="clear" w:color="auto" w:fill="auto"/>
            <w:noWrap/>
            <w:vAlign w:val="center"/>
            <w:hideMark/>
          </w:tcPr>
          <w:p w:rsidR="00CB3DF5" w:rsidRPr="00CB3DF5" w:rsidRDefault="00CB3DF5" w:rsidP="00CB3DF5">
            <w:pPr>
              <w:jc w:val="both"/>
              <w:rPr>
                <w:sz w:val="20"/>
                <w:szCs w:val="20"/>
              </w:rPr>
            </w:pPr>
          </w:p>
        </w:tc>
        <w:tc>
          <w:tcPr>
            <w:tcW w:w="1296"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2147" w:type="dxa"/>
            <w:tcBorders>
              <w:top w:val="nil"/>
              <w:left w:val="nil"/>
              <w:bottom w:val="nil"/>
              <w:right w:val="nil"/>
            </w:tcBorders>
            <w:shd w:val="clear" w:color="auto" w:fill="auto"/>
            <w:vAlign w:val="center"/>
            <w:hideMark/>
          </w:tcPr>
          <w:p w:rsidR="00CB3DF5" w:rsidRPr="00CB3DF5" w:rsidRDefault="00CB3DF5" w:rsidP="00CB3DF5">
            <w:pPr>
              <w:rPr>
                <w:sz w:val="20"/>
                <w:szCs w:val="20"/>
              </w:rPr>
            </w:pPr>
          </w:p>
        </w:tc>
        <w:tc>
          <w:tcPr>
            <w:tcW w:w="2312" w:type="dxa"/>
            <w:tcBorders>
              <w:top w:val="nil"/>
              <w:left w:val="nil"/>
              <w:bottom w:val="nil"/>
              <w:right w:val="nil"/>
            </w:tcBorders>
            <w:shd w:val="clear" w:color="auto" w:fill="auto"/>
            <w:vAlign w:val="center"/>
            <w:hideMark/>
          </w:tcPr>
          <w:p w:rsidR="00CB3DF5" w:rsidRPr="00CB3DF5" w:rsidRDefault="00CB3DF5" w:rsidP="00CB3DF5">
            <w:pPr>
              <w:jc w:val="center"/>
              <w:rPr>
                <w:sz w:val="20"/>
                <w:szCs w:val="20"/>
              </w:rPr>
            </w:pPr>
          </w:p>
        </w:tc>
        <w:tc>
          <w:tcPr>
            <w:tcW w:w="1082" w:type="dxa"/>
            <w:tcBorders>
              <w:top w:val="nil"/>
              <w:left w:val="nil"/>
              <w:bottom w:val="single" w:sz="4" w:space="0" w:color="auto"/>
              <w:right w:val="nil"/>
            </w:tcBorders>
            <w:shd w:val="clear" w:color="000000" w:fill="FFFFFF"/>
            <w:vAlign w:val="center"/>
            <w:hideMark/>
          </w:tcPr>
          <w:p w:rsidR="00CB3DF5" w:rsidRPr="00CB3DF5" w:rsidRDefault="00CB3DF5" w:rsidP="00CB3DF5">
            <w:pPr>
              <w:jc w:val="both"/>
            </w:pPr>
          </w:p>
        </w:tc>
        <w:tc>
          <w:tcPr>
            <w:tcW w:w="1985" w:type="dxa"/>
            <w:tcBorders>
              <w:top w:val="nil"/>
              <w:left w:val="nil"/>
              <w:bottom w:val="single" w:sz="4" w:space="0" w:color="auto"/>
              <w:right w:val="nil"/>
            </w:tcBorders>
            <w:shd w:val="clear" w:color="000000" w:fill="FFFFFF"/>
            <w:vAlign w:val="center"/>
            <w:hideMark/>
          </w:tcPr>
          <w:p w:rsidR="00CB3DF5" w:rsidRPr="00CB3DF5" w:rsidRDefault="00CB3DF5" w:rsidP="00CB3DF5">
            <w:pPr>
              <w:jc w:val="both"/>
            </w:pPr>
            <w:r w:rsidRPr="00CB3DF5">
              <w:t> </w:t>
            </w:r>
          </w:p>
        </w:tc>
        <w:tc>
          <w:tcPr>
            <w:tcW w:w="750" w:type="dxa"/>
            <w:tcBorders>
              <w:top w:val="nil"/>
              <w:left w:val="nil"/>
              <w:bottom w:val="single" w:sz="4" w:space="0" w:color="auto"/>
              <w:right w:val="nil"/>
            </w:tcBorders>
            <w:shd w:val="clear" w:color="auto" w:fill="auto"/>
            <w:vAlign w:val="center"/>
            <w:hideMark/>
          </w:tcPr>
          <w:p w:rsidR="00CB3DF5" w:rsidRPr="00CB3DF5" w:rsidRDefault="00CB3DF5" w:rsidP="00CB3DF5">
            <w:pPr>
              <w:jc w:val="both"/>
            </w:pPr>
            <w:r w:rsidRPr="00CB3DF5">
              <w:t> </w:t>
            </w:r>
          </w:p>
        </w:tc>
        <w:tc>
          <w:tcPr>
            <w:tcW w:w="1461" w:type="dxa"/>
            <w:tcBorders>
              <w:top w:val="nil"/>
              <w:left w:val="nil"/>
              <w:bottom w:val="nil"/>
              <w:right w:val="nil"/>
            </w:tcBorders>
            <w:shd w:val="clear" w:color="auto" w:fill="auto"/>
            <w:vAlign w:val="center"/>
            <w:hideMark/>
          </w:tcPr>
          <w:p w:rsidR="00CB3DF5" w:rsidRPr="00CB3DF5" w:rsidRDefault="00CB3DF5" w:rsidP="00CB3DF5">
            <w:pPr>
              <w:jc w:val="both"/>
            </w:pPr>
          </w:p>
        </w:tc>
        <w:tc>
          <w:tcPr>
            <w:tcW w:w="1049" w:type="dxa"/>
            <w:tcBorders>
              <w:top w:val="nil"/>
              <w:left w:val="nil"/>
              <w:bottom w:val="nil"/>
              <w:right w:val="nil"/>
            </w:tcBorders>
            <w:shd w:val="clear" w:color="auto" w:fill="auto"/>
            <w:vAlign w:val="center"/>
            <w:hideMark/>
          </w:tcPr>
          <w:p w:rsidR="00CB3DF5" w:rsidRPr="00CB3DF5" w:rsidRDefault="00CB3DF5" w:rsidP="00CB3DF5">
            <w:pPr>
              <w:jc w:val="both"/>
              <w:rPr>
                <w:sz w:val="20"/>
                <w:szCs w:val="20"/>
              </w:rPr>
            </w:pPr>
          </w:p>
        </w:tc>
        <w:tc>
          <w:tcPr>
            <w:tcW w:w="1136" w:type="dxa"/>
            <w:tcBorders>
              <w:top w:val="nil"/>
              <w:left w:val="nil"/>
              <w:bottom w:val="nil"/>
              <w:right w:val="nil"/>
            </w:tcBorders>
            <w:shd w:val="clear" w:color="auto" w:fill="auto"/>
            <w:vAlign w:val="center"/>
            <w:hideMark/>
          </w:tcPr>
          <w:p w:rsidR="00CB3DF5" w:rsidRPr="00CB3DF5" w:rsidRDefault="00CB3DF5" w:rsidP="00CB3DF5">
            <w:pPr>
              <w:jc w:val="both"/>
              <w:rPr>
                <w:sz w:val="20"/>
                <w:szCs w:val="20"/>
              </w:rPr>
            </w:pPr>
          </w:p>
        </w:tc>
        <w:tc>
          <w:tcPr>
            <w:tcW w:w="892" w:type="dxa"/>
            <w:tcBorders>
              <w:top w:val="nil"/>
              <w:left w:val="nil"/>
              <w:bottom w:val="nil"/>
              <w:right w:val="nil"/>
            </w:tcBorders>
            <w:shd w:val="clear" w:color="auto" w:fill="auto"/>
            <w:vAlign w:val="center"/>
            <w:hideMark/>
          </w:tcPr>
          <w:p w:rsidR="00CB3DF5" w:rsidRPr="00CB3DF5" w:rsidRDefault="00CB3DF5" w:rsidP="00CB3DF5">
            <w:pPr>
              <w:jc w:val="both"/>
              <w:rPr>
                <w:sz w:val="20"/>
                <w:szCs w:val="20"/>
              </w:rPr>
            </w:pPr>
          </w:p>
        </w:tc>
      </w:tr>
      <w:tr w:rsidR="00CB3DF5" w:rsidRPr="00CB3DF5" w:rsidTr="003A5988">
        <w:trPr>
          <w:trHeight w:val="315"/>
        </w:trPr>
        <w:tc>
          <w:tcPr>
            <w:tcW w:w="534" w:type="dxa"/>
            <w:tcBorders>
              <w:top w:val="nil"/>
              <w:left w:val="nil"/>
              <w:bottom w:val="nil"/>
              <w:right w:val="nil"/>
            </w:tcBorders>
            <w:shd w:val="clear" w:color="auto" w:fill="auto"/>
            <w:noWrap/>
            <w:vAlign w:val="center"/>
            <w:hideMark/>
          </w:tcPr>
          <w:p w:rsidR="00CB3DF5" w:rsidRPr="00CB3DF5" w:rsidRDefault="00CB3DF5" w:rsidP="00CB3DF5">
            <w:pPr>
              <w:jc w:val="both"/>
              <w:rPr>
                <w:sz w:val="20"/>
                <w:szCs w:val="20"/>
              </w:rPr>
            </w:pPr>
          </w:p>
        </w:tc>
        <w:tc>
          <w:tcPr>
            <w:tcW w:w="1296" w:type="dxa"/>
            <w:tcBorders>
              <w:top w:val="nil"/>
              <w:left w:val="nil"/>
              <w:bottom w:val="nil"/>
              <w:right w:val="nil"/>
            </w:tcBorders>
            <w:shd w:val="clear" w:color="auto" w:fill="auto"/>
            <w:noWrap/>
            <w:vAlign w:val="bottom"/>
            <w:hideMark/>
          </w:tcPr>
          <w:p w:rsidR="00CB3DF5" w:rsidRPr="00CB3DF5" w:rsidRDefault="00CB3DF5" w:rsidP="00CB3DF5">
            <w:pPr>
              <w:jc w:val="center"/>
              <w:rPr>
                <w:sz w:val="20"/>
                <w:szCs w:val="20"/>
              </w:rPr>
            </w:pPr>
          </w:p>
        </w:tc>
        <w:tc>
          <w:tcPr>
            <w:tcW w:w="2147" w:type="dxa"/>
            <w:tcBorders>
              <w:top w:val="nil"/>
              <w:left w:val="nil"/>
              <w:bottom w:val="nil"/>
              <w:right w:val="nil"/>
            </w:tcBorders>
            <w:shd w:val="clear" w:color="auto" w:fill="auto"/>
            <w:vAlign w:val="center"/>
            <w:hideMark/>
          </w:tcPr>
          <w:p w:rsidR="00CB3DF5" w:rsidRPr="00CB3DF5" w:rsidRDefault="00CB3DF5" w:rsidP="00CB3DF5">
            <w:pPr>
              <w:rPr>
                <w:sz w:val="20"/>
                <w:szCs w:val="20"/>
              </w:rPr>
            </w:pPr>
          </w:p>
        </w:tc>
        <w:tc>
          <w:tcPr>
            <w:tcW w:w="2312" w:type="dxa"/>
            <w:tcBorders>
              <w:top w:val="nil"/>
              <w:left w:val="nil"/>
              <w:bottom w:val="nil"/>
              <w:right w:val="nil"/>
            </w:tcBorders>
            <w:shd w:val="clear" w:color="auto" w:fill="auto"/>
            <w:vAlign w:val="center"/>
            <w:hideMark/>
          </w:tcPr>
          <w:p w:rsidR="00CB3DF5" w:rsidRPr="00CB3DF5" w:rsidRDefault="00CB3DF5" w:rsidP="00CB3DF5">
            <w:pPr>
              <w:jc w:val="center"/>
              <w:rPr>
                <w:sz w:val="20"/>
                <w:szCs w:val="20"/>
              </w:rPr>
            </w:pPr>
          </w:p>
        </w:tc>
        <w:tc>
          <w:tcPr>
            <w:tcW w:w="1082" w:type="dxa"/>
            <w:tcBorders>
              <w:top w:val="nil"/>
              <w:left w:val="nil"/>
              <w:bottom w:val="nil"/>
              <w:right w:val="nil"/>
            </w:tcBorders>
            <w:shd w:val="clear" w:color="000000" w:fill="FFFFFF"/>
            <w:vAlign w:val="center"/>
            <w:hideMark/>
          </w:tcPr>
          <w:p w:rsidR="00CB3DF5" w:rsidRPr="00CB3DF5" w:rsidRDefault="00CB3DF5" w:rsidP="00CB3DF5">
            <w:pPr>
              <w:jc w:val="both"/>
            </w:pPr>
            <w:r w:rsidRPr="00CB3DF5">
              <w:t> </w:t>
            </w:r>
          </w:p>
        </w:tc>
        <w:tc>
          <w:tcPr>
            <w:tcW w:w="1985" w:type="dxa"/>
            <w:tcBorders>
              <w:top w:val="nil"/>
              <w:left w:val="nil"/>
              <w:bottom w:val="nil"/>
              <w:right w:val="nil"/>
            </w:tcBorders>
            <w:shd w:val="clear" w:color="000000" w:fill="FFFFFF"/>
            <w:vAlign w:val="center"/>
            <w:hideMark/>
          </w:tcPr>
          <w:p w:rsidR="00CB3DF5" w:rsidRPr="00CB3DF5" w:rsidRDefault="00CB3DF5" w:rsidP="00CB3DF5">
            <w:pPr>
              <w:jc w:val="both"/>
            </w:pPr>
            <w:r w:rsidRPr="00CB3DF5">
              <w:t> </w:t>
            </w:r>
          </w:p>
        </w:tc>
        <w:tc>
          <w:tcPr>
            <w:tcW w:w="750" w:type="dxa"/>
            <w:tcBorders>
              <w:top w:val="nil"/>
              <w:left w:val="nil"/>
              <w:bottom w:val="nil"/>
              <w:right w:val="nil"/>
            </w:tcBorders>
            <w:shd w:val="clear" w:color="auto" w:fill="auto"/>
            <w:vAlign w:val="center"/>
            <w:hideMark/>
          </w:tcPr>
          <w:p w:rsidR="00CB3DF5" w:rsidRPr="00CB3DF5" w:rsidRDefault="00CB3DF5" w:rsidP="00CB3DF5">
            <w:pPr>
              <w:jc w:val="both"/>
            </w:pPr>
          </w:p>
        </w:tc>
        <w:tc>
          <w:tcPr>
            <w:tcW w:w="1461" w:type="dxa"/>
            <w:tcBorders>
              <w:top w:val="nil"/>
              <w:left w:val="nil"/>
              <w:bottom w:val="nil"/>
              <w:right w:val="nil"/>
            </w:tcBorders>
            <w:shd w:val="clear" w:color="auto" w:fill="auto"/>
            <w:vAlign w:val="center"/>
            <w:hideMark/>
          </w:tcPr>
          <w:p w:rsidR="00CB3DF5" w:rsidRPr="00CB3DF5" w:rsidRDefault="00CB3DF5" w:rsidP="00CB3DF5">
            <w:pPr>
              <w:jc w:val="both"/>
              <w:rPr>
                <w:sz w:val="20"/>
                <w:szCs w:val="20"/>
              </w:rPr>
            </w:pPr>
          </w:p>
        </w:tc>
        <w:tc>
          <w:tcPr>
            <w:tcW w:w="1049" w:type="dxa"/>
            <w:tcBorders>
              <w:top w:val="nil"/>
              <w:left w:val="nil"/>
              <w:bottom w:val="nil"/>
              <w:right w:val="nil"/>
            </w:tcBorders>
            <w:shd w:val="clear" w:color="auto" w:fill="auto"/>
            <w:vAlign w:val="center"/>
            <w:hideMark/>
          </w:tcPr>
          <w:p w:rsidR="00CB3DF5" w:rsidRPr="00CB3DF5" w:rsidRDefault="00CB3DF5" w:rsidP="00CB3DF5">
            <w:pPr>
              <w:jc w:val="both"/>
              <w:rPr>
                <w:sz w:val="20"/>
                <w:szCs w:val="20"/>
              </w:rPr>
            </w:pPr>
          </w:p>
        </w:tc>
        <w:tc>
          <w:tcPr>
            <w:tcW w:w="1136" w:type="dxa"/>
            <w:tcBorders>
              <w:top w:val="nil"/>
              <w:left w:val="nil"/>
              <w:bottom w:val="nil"/>
              <w:right w:val="nil"/>
            </w:tcBorders>
            <w:shd w:val="clear" w:color="auto" w:fill="auto"/>
            <w:vAlign w:val="center"/>
            <w:hideMark/>
          </w:tcPr>
          <w:p w:rsidR="00CB3DF5" w:rsidRPr="00CB3DF5" w:rsidRDefault="00CB3DF5" w:rsidP="00CB3DF5">
            <w:pPr>
              <w:jc w:val="both"/>
              <w:rPr>
                <w:sz w:val="20"/>
                <w:szCs w:val="20"/>
              </w:rPr>
            </w:pPr>
          </w:p>
        </w:tc>
        <w:tc>
          <w:tcPr>
            <w:tcW w:w="892" w:type="dxa"/>
            <w:tcBorders>
              <w:top w:val="nil"/>
              <w:left w:val="nil"/>
              <w:bottom w:val="nil"/>
              <w:right w:val="nil"/>
            </w:tcBorders>
            <w:shd w:val="clear" w:color="auto" w:fill="auto"/>
            <w:vAlign w:val="center"/>
            <w:hideMark/>
          </w:tcPr>
          <w:p w:rsidR="00CB3DF5" w:rsidRPr="00CB3DF5" w:rsidRDefault="00CB3DF5" w:rsidP="00CB3DF5">
            <w:pPr>
              <w:jc w:val="both"/>
              <w:rPr>
                <w:sz w:val="20"/>
                <w:szCs w:val="20"/>
              </w:rPr>
            </w:pPr>
          </w:p>
        </w:tc>
      </w:tr>
    </w:tbl>
    <w:p w:rsidR="00CB3DF5" w:rsidRPr="00710D08" w:rsidRDefault="00CB3DF5" w:rsidP="00CB3DF5">
      <w:pPr>
        <w:tabs>
          <w:tab w:val="left" w:pos="7088"/>
        </w:tabs>
        <w:spacing w:line="360" w:lineRule="exact"/>
        <w:jc w:val="both"/>
        <w:rPr>
          <w:sz w:val="28"/>
          <w:szCs w:val="28"/>
        </w:rPr>
      </w:pPr>
    </w:p>
    <w:p w:rsidR="00C56FBB" w:rsidRDefault="00C56FBB">
      <w:pPr>
        <w:spacing w:after="160" w:line="259" w:lineRule="auto"/>
        <w:rPr>
          <w:sz w:val="28"/>
          <w:szCs w:val="28"/>
        </w:rPr>
        <w:sectPr w:rsidR="00C56FBB" w:rsidSect="00C56FBB">
          <w:headerReference w:type="default" r:id="rId12"/>
          <w:pgSz w:w="16838" w:h="11906" w:orient="landscape" w:code="9"/>
          <w:pgMar w:top="993" w:right="1276" w:bottom="567" w:left="1134" w:header="567" w:footer="709" w:gutter="0"/>
          <w:cols w:space="708"/>
          <w:titlePg/>
          <w:docGrid w:linePitch="360"/>
        </w:sectPr>
      </w:pPr>
    </w:p>
    <w:p w:rsidR="00C56FBB" w:rsidRPr="00C56FBB" w:rsidRDefault="00C56FBB" w:rsidP="00C56FBB">
      <w:pPr>
        <w:rPr>
          <w:sz w:val="28"/>
          <w:szCs w:val="28"/>
        </w:rPr>
      </w:pPr>
      <w:r w:rsidRPr="00C56FBB">
        <w:rPr>
          <w:noProof/>
          <w:sz w:val="28"/>
          <w:szCs w:val="28"/>
        </w:rPr>
        <w:lastRenderedPageBreak/>
        <w:drawing>
          <wp:anchor distT="0" distB="0" distL="114300" distR="114300" simplePos="0" relativeHeight="251661312" behindDoc="0" locked="0" layoutInCell="1" allowOverlap="1">
            <wp:simplePos x="0" y="0"/>
            <wp:positionH relativeFrom="column">
              <wp:posOffset>2886075</wp:posOffset>
            </wp:positionH>
            <wp:positionV relativeFrom="paragraph">
              <wp:posOffset>47625</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6FBB" w:rsidRPr="00C56FBB" w:rsidRDefault="00C56FBB" w:rsidP="00C56FBB">
      <w:pPr>
        <w:ind w:left="4956"/>
        <w:rPr>
          <w:sz w:val="28"/>
          <w:szCs w:val="28"/>
        </w:rPr>
      </w:pPr>
      <w:r w:rsidRPr="00C56FBB">
        <w:rPr>
          <w:sz w:val="28"/>
          <w:szCs w:val="28"/>
        </w:rPr>
        <w:t xml:space="preserve">                    </w:t>
      </w:r>
    </w:p>
    <w:p w:rsidR="00C56FBB" w:rsidRPr="00C56FBB" w:rsidRDefault="00C56FBB" w:rsidP="00C56FBB">
      <w:pPr>
        <w:keepNext/>
        <w:tabs>
          <w:tab w:val="left" w:pos="6000"/>
        </w:tabs>
        <w:spacing w:line="360" w:lineRule="exact"/>
        <w:outlineLvl w:val="2"/>
        <w:rPr>
          <w:b/>
          <w:sz w:val="28"/>
          <w:szCs w:val="28"/>
        </w:rPr>
      </w:pPr>
      <w:r w:rsidRPr="00C56FBB">
        <w:rPr>
          <w:b/>
          <w:sz w:val="28"/>
          <w:szCs w:val="28"/>
        </w:rPr>
        <w:tab/>
      </w:r>
    </w:p>
    <w:p w:rsidR="00C56FBB" w:rsidRPr="00C56FBB" w:rsidRDefault="00C56FBB" w:rsidP="00C56FBB">
      <w:pPr>
        <w:keepNext/>
        <w:jc w:val="center"/>
        <w:outlineLvl w:val="2"/>
        <w:rPr>
          <w:b/>
          <w:sz w:val="28"/>
          <w:szCs w:val="28"/>
        </w:rPr>
      </w:pPr>
    </w:p>
    <w:p w:rsidR="00C56FBB" w:rsidRPr="00C56FBB" w:rsidRDefault="00C56FBB" w:rsidP="00C56FBB">
      <w:pPr>
        <w:keepNext/>
        <w:jc w:val="center"/>
        <w:outlineLvl w:val="2"/>
        <w:rPr>
          <w:b/>
          <w:sz w:val="28"/>
          <w:szCs w:val="28"/>
        </w:rPr>
      </w:pPr>
      <w:r w:rsidRPr="00C56FBB">
        <w:rPr>
          <w:b/>
          <w:sz w:val="28"/>
          <w:szCs w:val="28"/>
        </w:rPr>
        <w:t>АДМИНИСТРАЦИЯ КИКНУРСКОГО</w:t>
      </w:r>
    </w:p>
    <w:p w:rsidR="00C56FBB" w:rsidRPr="00C56FBB" w:rsidRDefault="00C56FBB" w:rsidP="00C56FBB">
      <w:pPr>
        <w:jc w:val="center"/>
        <w:rPr>
          <w:b/>
          <w:sz w:val="28"/>
          <w:szCs w:val="28"/>
        </w:rPr>
      </w:pPr>
      <w:r w:rsidRPr="00C56FBB">
        <w:rPr>
          <w:b/>
          <w:sz w:val="28"/>
          <w:szCs w:val="28"/>
        </w:rPr>
        <w:t>МУНИЦИПАЛЬНОГО ОКРУГА</w:t>
      </w:r>
    </w:p>
    <w:p w:rsidR="00C56FBB" w:rsidRPr="00C56FBB" w:rsidRDefault="00C56FBB" w:rsidP="00C56FBB">
      <w:pPr>
        <w:jc w:val="center"/>
        <w:rPr>
          <w:b/>
          <w:sz w:val="28"/>
          <w:szCs w:val="28"/>
        </w:rPr>
      </w:pPr>
      <w:r w:rsidRPr="00C56FBB">
        <w:rPr>
          <w:b/>
          <w:sz w:val="28"/>
          <w:szCs w:val="28"/>
        </w:rPr>
        <w:t>КИРОВСКОЙ ОБЛАСТИ</w:t>
      </w:r>
    </w:p>
    <w:p w:rsidR="00C56FBB" w:rsidRPr="00C56FBB" w:rsidRDefault="00C56FBB" w:rsidP="00C56FBB">
      <w:pPr>
        <w:spacing w:line="360" w:lineRule="exact"/>
        <w:jc w:val="center"/>
        <w:rPr>
          <w:b/>
          <w:sz w:val="28"/>
          <w:szCs w:val="28"/>
        </w:rPr>
      </w:pPr>
    </w:p>
    <w:p w:rsidR="00C56FBB" w:rsidRPr="00C56FBB" w:rsidRDefault="00C56FBB" w:rsidP="00C56FBB">
      <w:pPr>
        <w:spacing w:line="360" w:lineRule="exact"/>
        <w:jc w:val="center"/>
        <w:rPr>
          <w:b/>
          <w:sz w:val="32"/>
          <w:szCs w:val="32"/>
        </w:rPr>
      </w:pPr>
      <w:r w:rsidRPr="00C56FBB">
        <w:rPr>
          <w:b/>
          <w:sz w:val="32"/>
          <w:szCs w:val="32"/>
        </w:rPr>
        <w:t>ПОСТАНОВЛЕНИЕ</w:t>
      </w:r>
    </w:p>
    <w:p w:rsidR="00C56FBB" w:rsidRPr="00C56FBB" w:rsidRDefault="00C56FBB" w:rsidP="00C56FBB">
      <w:pPr>
        <w:spacing w:line="360" w:lineRule="exact"/>
        <w:jc w:val="center"/>
        <w:rPr>
          <w:sz w:val="28"/>
          <w:szCs w:val="28"/>
        </w:rPr>
      </w:pPr>
    </w:p>
    <w:p w:rsidR="00C56FBB" w:rsidRPr="00C56FBB" w:rsidRDefault="00C56FBB" w:rsidP="00C56FBB">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C56FBB" w:rsidRPr="00C56FBB" w:rsidTr="00C56FBB">
        <w:tc>
          <w:tcPr>
            <w:tcW w:w="1843" w:type="dxa"/>
            <w:tcBorders>
              <w:bottom w:val="single" w:sz="4" w:space="0" w:color="auto"/>
            </w:tcBorders>
          </w:tcPr>
          <w:p w:rsidR="00C56FBB" w:rsidRPr="00C56FBB" w:rsidRDefault="00C56FBB" w:rsidP="00C56FBB">
            <w:pPr>
              <w:rPr>
                <w:sz w:val="28"/>
                <w:szCs w:val="28"/>
              </w:rPr>
            </w:pPr>
            <w:r w:rsidRPr="00C56FBB">
              <w:rPr>
                <w:sz w:val="28"/>
                <w:szCs w:val="28"/>
              </w:rPr>
              <w:t>13.01.2023</w:t>
            </w:r>
          </w:p>
        </w:tc>
        <w:tc>
          <w:tcPr>
            <w:tcW w:w="2837" w:type="dxa"/>
          </w:tcPr>
          <w:p w:rsidR="00C56FBB" w:rsidRPr="00C56FBB" w:rsidRDefault="00C56FBB" w:rsidP="00C56FBB">
            <w:pPr>
              <w:jc w:val="center"/>
              <w:rPr>
                <w:position w:val="-6"/>
                <w:sz w:val="28"/>
                <w:szCs w:val="28"/>
                <w:u w:val="single"/>
              </w:rPr>
            </w:pPr>
          </w:p>
        </w:tc>
        <w:tc>
          <w:tcPr>
            <w:tcW w:w="2975" w:type="dxa"/>
            <w:tcBorders>
              <w:left w:val="nil"/>
            </w:tcBorders>
          </w:tcPr>
          <w:p w:rsidR="00C56FBB" w:rsidRPr="00C56FBB" w:rsidRDefault="00C56FBB" w:rsidP="00C56FBB">
            <w:pPr>
              <w:jc w:val="right"/>
              <w:rPr>
                <w:sz w:val="28"/>
                <w:szCs w:val="28"/>
              </w:rPr>
            </w:pPr>
            <w:r w:rsidRPr="00C56FBB">
              <w:rPr>
                <w:position w:val="-6"/>
                <w:sz w:val="28"/>
                <w:szCs w:val="28"/>
              </w:rPr>
              <w:t>№</w:t>
            </w:r>
          </w:p>
        </w:tc>
        <w:tc>
          <w:tcPr>
            <w:tcW w:w="1843" w:type="dxa"/>
            <w:tcBorders>
              <w:bottom w:val="single" w:sz="4" w:space="0" w:color="auto"/>
            </w:tcBorders>
          </w:tcPr>
          <w:p w:rsidR="00C56FBB" w:rsidRPr="00C56FBB" w:rsidRDefault="00C56FBB" w:rsidP="00C56FBB">
            <w:pPr>
              <w:rPr>
                <w:sz w:val="28"/>
                <w:szCs w:val="28"/>
              </w:rPr>
            </w:pPr>
            <w:r w:rsidRPr="00C56FBB">
              <w:rPr>
                <w:sz w:val="28"/>
                <w:szCs w:val="28"/>
              </w:rPr>
              <w:t>18</w:t>
            </w:r>
          </w:p>
        </w:tc>
      </w:tr>
      <w:tr w:rsidR="00C56FBB" w:rsidRPr="00C56FBB" w:rsidTr="00C56FBB">
        <w:tc>
          <w:tcPr>
            <w:tcW w:w="9498" w:type="dxa"/>
            <w:gridSpan w:val="4"/>
          </w:tcPr>
          <w:p w:rsidR="00C56FBB" w:rsidRPr="00C56FBB" w:rsidRDefault="00C56FBB" w:rsidP="00C56FBB">
            <w:pPr>
              <w:spacing w:after="480"/>
              <w:jc w:val="center"/>
              <w:rPr>
                <w:sz w:val="28"/>
                <w:szCs w:val="28"/>
              </w:rPr>
            </w:pPr>
            <w:r w:rsidRPr="00C56FBB">
              <w:rPr>
                <w:sz w:val="28"/>
                <w:szCs w:val="28"/>
              </w:rPr>
              <w:t>пгт Кикнур</w:t>
            </w:r>
          </w:p>
        </w:tc>
      </w:tr>
    </w:tbl>
    <w:p w:rsidR="00C56FBB" w:rsidRPr="00C56FBB" w:rsidRDefault="00C56FBB" w:rsidP="00C56FBB">
      <w:pPr>
        <w:keepNext/>
        <w:rPr>
          <w:b/>
        </w:rPr>
      </w:pPr>
    </w:p>
    <w:p w:rsidR="00C56FBB" w:rsidRPr="00C56FBB" w:rsidRDefault="00C56FBB" w:rsidP="00C56FBB">
      <w:pPr>
        <w:jc w:val="center"/>
        <w:rPr>
          <w:b/>
          <w:sz w:val="28"/>
        </w:rPr>
      </w:pPr>
      <w:r w:rsidRPr="00C56FBB">
        <w:rPr>
          <w:b/>
          <w:sz w:val="28"/>
        </w:rPr>
        <w:t xml:space="preserve">О внесении изменений и дополнений в постановление </w:t>
      </w:r>
    </w:p>
    <w:p w:rsidR="00C56FBB" w:rsidRPr="00C56FBB" w:rsidRDefault="00C56FBB" w:rsidP="00C56FBB">
      <w:pPr>
        <w:jc w:val="center"/>
        <w:rPr>
          <w:b/>
          <w:sz w:val="28"/>
        </w:rPr>
      </w:pPr>
      <w:r w:rsidRPr="00C56FBB">
        <w:rPr>
          <w:b/>
          <w:sz w:val="28"/>
        </w:rPr>
        <w:t xml:space="preserve">администрации Кикнурского муниципального района </w:t>
      </w:r>
    </w:p>
    <w:p w:rsidR="00C56FBB" w:rsidRPr="00C56FBB" w:rsidRDefault="00C56FBB" w:rsidP="00C56FBB">
      <w:pPr>
        <w:jc w:val="center"/>
        <w:rPr>
          <w:b/>
          <w:sz w:val="28"/>
        </w:rPr>
      </w:pPr>
      <w:r w:rsidRPr="00C56FBB">
        <w:rPr>
          <w:b/>
          <w:sz w:val="28"/>
        </w:rPr>
        <w:t xml:space="preserve">Кировской области от 14.10.2020 № 282 </w:t>
      </w:r>
    </w:p>
    <w:p w:rsidR="00C56FBB" w:rsidRPr="00C56FBB" w:rsidRDefault="00C56FBB" w:rsidP="00C56FBB">
      <w:pPr>
        <w:ind w:left="720"/>
        <w:jc w:val="both"/>
        <w:rPr>
          <w:b/>
          <w:sz w:val="28"/>
        </w:rPr>
      </w:pPr>
    </w:p>
    <w:p w:rsidR="00C56FBB" w:rsidRPr="00C56FBB" w:rsidRDefault="00C56FBB" w:rsidP="00C56FBB">
      <w:pPr>
        <w:spacing w:line="360" w:lineRule="auto"/>
        <w:ind w:firstLine="709"/>
        <w:jc w:val="both"/>
        <w:rPr>
          <w:sz w:val="28"/>
        </w:rPr>
      </w:pPr>
      <w:r w:rsidRPr="00C56FBB">
        <w:rPr>
          <w:sz w:val="28"/>
        </w:rPr>
        <w:t>На основании решения Думы Кикнурского муниципального округа Кировской области от 13.12.2022 № 26-233 «О бюджете Кикнурского муниципального округа на 2023 год и на плановый период 2024 и 2025 годов» администрация Кикнурского муниципального округа ПОСТАНОВЛЯЕТ:</w:t>
      </w:r>
    </w:p>
    <w:p w:rsidR="00C56FBB" w:rsidRPr="00C56FBB" w:rsidRDefault="00C56FBB" w:rsidP="00C56FBB">
      <w:pPr>
        <w:spacing w:line="360" w:lineRule="auto"/>
        <w:ind w:firstLine="709"/>
        <w:jc w:val="both"/>
        <w:rPr>
          <w:sz w:val="28"/>
        </w:rPr>
      </w:pPr>
      <w:r w:rsidRPr="00C56FBB">
        <w:rPr>
          <w:sz w:val="28"/>
          <w:szCs w:val="28"/>
        </w:rPr>
        <w:t>1. Внести и утвердить изменения в муниципальную программу Кикнурского муниципального округа Кировской области «Развитие строительства и архитектуры» на 2021-2025 годы, утвержденную постановлением администрации Кикнурского муниципального района Кировской области от 14.10.2020 № 282, согласно приложению.</w:t>
      </w:r>
    </w:p>
    <w:p w:rsidR="00C56FBB" w:rsidRPr="00C56FBB" w:rsidRDefault="00C56FBB" w:rsidP="00C56FBB">
      <w:pPr>
        <w:spacing w:line="360" w:lineRule="auto"/>
        <w:ind w:firstLine="709"/>
        <w:jc w:val="both"/>
        <w:rPr>
          <w:sz w:val="28"/>
          <w:szCs w:val="28"/>
        </w:rPr>
      </w:pPr>
      <w:r w:rsidRPr="00C56FBB">
        <w:rPr>
          <w:sz w:val="28"/>
          <w:szCs w:val="28"/>
        </w:rPr>
        <w:t xml:space="preserve">2.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p>
    <w:p w:rsidR="00C56FBB" w:rsidRPr="00C56FBB" w:rsidRDefault="00C56FBB" w:rsidP="00C56FBB">
      <w:pPr>
        <w:spacing w:line="360" w:lineRule="auto"/>
        <w:ind w:firstLine="709"/>
        <w:jc w:val="both"/>
        <w:rPr>
          <w:sz w:val="28"/>
          <w:szCs w:val="28"/>
        </w:rPr>
      </w:pPr>
      <w:r w:rsidRPr="00C56FBB">
        <w:rPr>
          <w:sz w:val="28"/>
          <w:szCs w:val="28"/>
        </w:rPr>
        <w:t xml:space="preserve">3. Настоящее постановление вступает силу с момента его официального опубликования. </w:t>
      </w:r>
    </w:p>
    <w:p w:rsidR="00C56FBB" w:rsidRPr="00C56FBB" w:rsidRDefault="00C56FBB" w:rsidP="00C56FBB">
      <w:pPr>
        <w:spacing w:line="360" w:lineRule="exact"/>
        <w:ind w:firstLine="709"/>
        <w:jc w:val="both"/>
        <w:rPr>
          <w:sz w:val="28"/>
        </w:rPr>
      </w:pPr>
    </w:p>
    <w:p w:rsidR="00C56FBB" w:rsidRPr="00C56FBB" w:rsidRDefault="00C56FBB" w:rsidP="00C56FBB">
      <w:pPr>
        <w:spacing w:line="360" w:lineRule="exact"/>
        <w:jc w:val="both"/>
        <w:rPr>
          <w:sz w:val="28"/>
        </w:rPr>
      </w:pPr>
    </w:p>
    <w:p w:rsidR="00C56FBB" w:rsidRPr="00C56FBB" w:rsidRDefault="00C56FBB" w:rsidP="00C56FBB">
      <w:pPr>
        <w:spacing w:line="360" w:lineRule="exact"/>
        <w:jc w:val="both"/>
        <w:rPr>
          <w:sz w:val="28"/>
        </w:rPr>
      </w:pPr>
      <w:r w:rsidRPr="00C56FBB">
        <w:rPr>
          <w:sz w:val="28"/>
        </w:rPr>
        <w:t xml:space="preserve">Глава Кикнурского  </w:t>
      </w:r>
    </w:p>
    <w:p w:rsidR="00C56FBB" w:rsidRPr="00C56FBB" w:rsidRDefault="00C56FBB" w:rsidP="00C56FBB">
      <w:pPr>
        <w:spacing w:line="360" w:lineRule="exact"/>
        <w:jc w:val="both"/>
        <w:rPr>
          <w:sz w:val="28"/>
        </w:rPr>
      </w:pPr>
      <w:r w:rsidRPr="00C56FBB">
        <w:rPr>
          <w:sz w:val="28"/>
        </w:rPr>
        <w:t xml:space="preserve">муниципального округа    С.Ю. Галкин                                                </w:t>
      </w:r>
    </w:p>
    <w:p w:rsidR="00C56FBB" w:rsidRPr="00C56FBB" w:rsidRDefault="00C56FBB" w:rsidP="00C56FBB">
      <w:pPr>
        <w:widowControl w:val="0"/>
        <w:suppressAutoHyphens/>
        <w:autoSpaceDE w:val="0"/>
        <w:rPr>
          <w:sz w:val="28"/>
          <w:szCs w:val="28"/>
        </w:rPr>
      </w:pPr>
    </w:p>
    <w:p w:rsidR="00C56FBB" w:rsidRPr="00C56FBB" w:rsidRDefault="00C56FBB" w:rsidP="00C56FBB">
      <w:pPr>
        <w:widowControl w:val="0"/>
        <w:suppressAutoHyphens/>
        <w:autoSpaceDE w:val="0"/>
        <w:rPr>
          <w:sz w:val="28"/>
          <w:szCs w:val="28"/>
        </w:rPr>
      </w:pPr>
      <w:r w:rsidRPr="00C56FBB">
        <w:rPr>
          <w:sz w:val="28"/>
          <w:szCs w:val="28"/>
        </w:rPr>
        <w:t xml:space="preserve">                                                                               Приложение</w:t>
      </w:r>
    </w:p>
    <w:p w:rsidR="00C56FBB" w:rsidRPr="00C56FBB" w:rsidRDefault="00C56FBB" w:rsidP="00C56FBB">
      <w:pPr>
        <w:widowControl w:val="0"/>
        <w:suppressAutoHyphens/>
        <w:autoSpaceDE w:val="0"/>
        <w:ind w:firstLine="5529"/>
        <w:rPr>
          <w:sz w:val="28"/>
          <w:szCs w:val="28"/>
        </w:rPr>
      </w:pPr>
    </w:p>
    <w:p w:rsidR="00C56FBB" w:rsidRPr="00C56FBB" w:rsidRDefault="00C56FBB" w:rsidP="00C56FBB">
      <w:pPr>
        <w:widowControl w:val="0"/>
        <w:suppressAutoHyphens/>
        <w:autoSpaceDE w:val="0"/>
        <w:ind w:firstLine="5529"/>
        <w:rPr>
          <w:sz w:val="28"/>
          <w:szCs w:val="28"/>
        </w:rPr>
      </w:pPr>
      <w:r w:rsidRPr="00C56FBB">
        <w:rPr>
          <w:sz w:val="28"/>
          <w:szCs w:val="28"/>
        </w:rPr>
        <w:t>УТВЕРЖДЕНЫ</w:t>
      </w:r>
    </w:p>
    <w:p w:rsidR="00C56FBB" w:rsidRPr="00C56FBB" w:rsidRDefault="00C56FBB" w:rsidP="00C56FBB">
      <w:pPr>
        <w:widowControl w:val="0"/>
        <w:suppressAutoHyphens/>
        <w:autoSpaceDE w:val="0"/>
        <w:ind w:firstLine="5529"/>
        <w:rPr>
          <w:sz w:val="28"/>
          <w:szCs w:val="28"/>
        </w:rPr>
      </w:pPr>
    </w:p>
    <w:p w:rsidR="00C56FBB" w:rsidRPr="00C56FBB" w:rsidRDefault="00C56FBB" w:rsidP="00C56FBB">
      <w:pPr>
        <w:widowControl w:val="0"/>
        <w:suppressAutoHyphens/>
        <w:autoSpaceDE w:val="0"/>
        <w:ind w:firstLine="5529"/>
        <w:rPr>
          <w:sz w:val="28"/>
          <w:szCs w:val="28"/>
        </w:rPr>
      </w:pPr>
      <w:r w:rsidRPr="00C56FBB">
        <w:rPr>
          <w:sz w:val="28"/>
          <w:szCs w:val="28"/>
        </w:rPr>
        <w:t>постановлением администрации</w:t>
      </w:r>
    </w:p>
    <w:p w:rsidR="00C56FBB" w:rsidRPr="00C56FBB" w:rsidRDefault="00C56FBB" w:rsidP="00C56FBB">
      <w:pPr>
        <w:widowControl w:val="0"/>
        <w:suppressAutoHyphens/>
        <w:autoSpaceDE w:val="0"/>
        <w:ind w:firstLine="5529"/>
        <w:rPr>
          <w:sz w:val="28"/>
          <w:szCs w:val="28"/>
        </w:rPr>
      </w:pPr>
      <w:r w:rsidRPr="00C56FBB">
        <w:rPr>
          <w:sz w:val="28"/>
          <w:szCs w:val="28"/>
        </w:rPr>
        <w:t>Кикнурского муниципального</w:t>
      </w:r>
    </w:p>
    <w:p w:rsidR="00C56FBB" w:rsidRPr="00C56FBB" w:rsidRDefault="00C56FBB" w:rsidP="00C56FBB">
      <w:pPr>
        <w:widowControl w:val="0"/>
        <w:suppressAutoHyphens/>
        <w:autoSpaceDE w:val="0"/>
        <w:ind w:firstLine="5529"/>
        <w:rPr>
          <w:sz w:val="28"/>
          <w:szCs w:val="28"/>
        </w:rPr>
      </w:pPr>
      <w:r w:rsidRPr="00C56FBB">
        <w:rPr>
          <w:sz w:val="28"/>
          <w:szCs w:val="28"/>
        </w:rPr>
        <w:t>округа Кировской области</w:t>
      </w:r>
    </w:p>
    <w:p w:rsidR="00C56FBB" w:rsidRPr="00C56FBB" w:rsidRDefault="00C56FBB" w:rsidP="00C56FBB">
      <w:pPr>
        <w:widowControl w:val="0"/>
        <w:suppressAutoHyphens/>
        <w:autoSpaceDE w:val="0"/>
        <w:ind w:firstLine="5529"/>
        <w:rPr>
          <w:sz w:val="28"/>
          <w:szCs w:val="28"/>
        </w:rPr>
      </w:pPr>
      <w:r w:rsidRPr="00C56FBB">
        <w:rPr>
          <w:sz w:val="28"/>
          <w:szCs w:val="28"/>
        </w:rPr>
        <w:t>от 13.01.2023           №  18</w:t>
      </w:r>
    </w:p>
    <w:p w:rsidR="00C56FBB" w:rsidRPr="00C56FBB" w:rsidRDefault="00C56FBB" w:rsidP="00C56FBB">
      <w:pPr>
        <w:widowControl w:val="0"/>
        <w:suppressAutoHyphens/>
        <w:autoSpaceDE w:val="0"/>
        <w:rPr>
          <w:sz w:val="28"/>
          <w:szCs w:val="28"/>
        </w:rPr>
      </w:pPr>
    </w:p>
    <w:p w:rsidR="00C56FBB" w:rsidRPr="00C56FBB" w:rsidRDefault="00C56FBB" w:rsidP="00C56FBB">
      <w:pPr>
        <w:widowControl w:val="0"/>
        <w:suppressAutoHyphens/>
        <w:autoSpaceDE w:val="0"/>
        <w:jc w:val="center"/>
        <w:rPr>
          <w:b/>
          <w:sz w:val="28"/>
          <w:szCs w:val="28"/>
        </w:rPr>
      </w:pPr>
    </w:p>
    <w:p w:rsidR="00C56FBB" w:rsidRPr="00C56FBB" w:rsidRDefault="00C56FBB" w:rsidP="00C56FBB">
      <w:pPr>
        <w:widowControl w:val="0"/>
        <w:suppressAutoHyphens/>
        <w:autoSpaceDE w:val="0"/>
        <w:jc w:val="center"/>
        <w:rPr>
          <w:b/>
          <w:sz w:val="28"/>
          <w:szCs w:val="28"/>
        </w:rPr>
      </w:pPr>
      <w:r w:rsidRPr="00C56FBB">
        <w:rPr>
          <w:b/>
          <w:sz w:val="28"/>
          <w:szCs w:val="28"/>
        </w:rPr>
        <w:t>ИЗМЕНЕНИЯ и ДОПОЛНЕНИЯ</w:t>
      </w:r>
    </w:p>
    <w:p w:rsidR="00C56FBB" w:rsidRPr="00C56FBB" w:rsidRDefault="00C56FBB" w:rsidP="00C56FBB">
      <w:pPr>
        <w:widowControl w:val="0"/>
        <w:suppressAutoHyphens/>
        <w:autoSpaceDE w:val="0"/>
        <w:jc w:val="center"/>
        <w:rPr>
          <w:b/>
          <w:sz w:val="28"/>
          <w:szCs w:val="28"/>
        </w:rPr>
      </w:pPr>
      <w:r w:rsidRPr="00C56FBB">
        <w:rPr>
          <w:b/>
          <w:sz w:val="28"/>
          <w:szCs w:val="28"/>
        </w:rPr>
        <w:t xml:space="preserve">в муниципальную программу Кикнурского муниципального округа </w:t>
      </w:r>
    </w:p>
    <w:p w:rsidR="00C56FBB" w:rsidRPr="00C56FBB" w:rsidRDefault="00C56FBB" w:rsidP="00C56FBB">
      <w:pPr>
        <w:widowControl w:val="0"/>
        <w:suppressAutoHyphens/>
        <w:autoSpaceDE w:val="0"/>
        <w:jc w:val="center"/>
        <w:rPr>
          <w:b/>
          <w:sz w:val="28"/>
          <w:szCs w:val="28"/>
        </w:rPr>
      </w:pPr>
      <w:r w:rsidRPr="00C56FBB">
        <w:rPr>
          <w:b/>
          <w:sz w:val="28"/>
          <w:szCs w:val="28"/>
        </w:rPr>
        <w:t>«Развитие строительства и архитектуры»</w:t>
      </w:r>
    </w:p>
    <w:p w:rsidR="00C56FBB" w:rsidRPr="00C56FBB" w:rsidRDefault="00C56FBB" w:rsidP="00C56FBB">
      <w:pPr>
        <w:widowControl w:val="0"/>
        <w:suppressAutoHyphens/>
        <w:autoSpaceDE w:val="0"/>
        <w:spacing w:line="360" w:lineRule="exact"/>
        <w:jc w:val="center"/>
        <w:rPr>
          <w:sz w:val="28"/>
          <w:szCs w:val="28"/>
        </w:rPr>
      </w:pPr>
    </w:p>
    <w:p w:rsidR="00C56FBB" w:rsidRPr="00C56FBB" w:rsidRDefault="00C56FBB" w:rsidP="00C56FBB">
      <w:pPr>
        <w:widowControl w:val="0"/>
        <w:suppressAutoHyphens/>
        <w:autoSpaceDE w:val="0"/>
        <w:spacing w:line="360" w:lineRule="exact"/>
        <w:ind w:firstLine="720"/>
        <w:jc w:val="both"/>
        <w:rPr>
          <w:sz w:val="28"/>
          <w:szCs w:val="28"/>
        </w:rPr>
      </w:pPr>
      <w:r w:rsidRPr="00C56FBB">
        <w:rPr>
          <w:sz w:val="28"/>
          <w:szCs w:val="28"/>
        </w:rPr>
        <w:t>1. В паспорте Программы раздел «Объёмы ассигнований муниципальной программы» изложить в следующей редакции:</w:t>
      </w:r>
    </w:p>
    <w:p w:rsidR="00C56FBB" w:rsidRPr="00C56FBB" w:rsidRDefault="00C56FBB" w:rsidP="00C56FBB">
      <w:pPr>
        <w:widowControl w:val="0"/>
        <w:suppressAutoHyphens/>
        <w:autoSpaceDE w:val="0"/>
        <w:spacing w:line="360" w:lineRule="exact"/>
        <w:ind w:left="4254"/>
        <w:jc w:val="right"/>
        <w:rPr>
          <w:sz w:val="22"/>
          <w:szCs w:val="22"/>
        </w:rPr>
      </w:pPr>
    </w:p>
    <w:tbl>
      <w:tblPr>
        <w:tblW w:w="9498" w:type="dxa"/>
        <w:tblInd w:w="70" w:type="dxa"/>
        <w:tblLayout w:type="fixed"/>
        <w:tblCellMar>
          <w:left w:w="70" w:type="dxa"/>
          <w:right w:w="70" w:type="dxa"/>
        </w:tblCellMar>
        <w:tblLook w:val="0000" w:firstRow="0" w:lastRow="0" w:firstColumn="0" w:lastColumn="0" w:noHBand="0" w:noVBand="0"/>
      </w:tblPr>
      <w:tblGrid>
        <w:gridCol w:w="3105"/>
        <w:gridCol w:w="6393"/>
      </w:tblGrid>
      <w:tr w:rsidR="00C56FBB" w:rsidRPr="00C56FBB" w:rsidTr="00C56FBB">
        <w:trPr>
          <w:cantSplit/>
          <w:trHeight w:val="840"/>
        </w:trPr>
        <w:tc>
          <w:tcPr>
            <w:tcW w:w="3105" w:type="dxa"/>
            <w:tcBorders>
              <w:top w:val="single" w:sz="6" w:space="0" w:color="auto"/>
              <w:left w:val="single" w:sz="6" w:space="0" w:color="auto"/>
              <w:bottom w:val="single" w:sz="6" w:space="0" w:color="auto"/>
              <w:right w:val="single" w:sz="6" w:space="0" w:color="auto"/>
            </w:tcBorders>
          </w:tcPr>
          <w:p w:rsidR="00C56FBB" w:rsidRPr="00C56FBB" w:rsidRDefault="00C56FBB" w:rsidP="00C56FBB">
            <w:pPr>
              <w:autoSpaceDE w:val="0"/>
              <w:autoSpaceDN w:val="0"/>
              <w:adjustRightInd w:val="0"/>
              <w:spacing w:line="360" w:lineRule="exact"/>
              <w:rPr>
                <w:sz w:val="28"/>
                <w:szCs w:val="28"/>
              </w:rPr>
            </w:pPr>
            <w:r w:rsidRPr="00C56FBB">
              <w:rPr>
                <w:sz w:val="28"/>
                <w:szCs w:val="28"/>
              </w:rPr>
              <w:t>«Объемы ассигнований муниципальной программы</w:t>
            </w:r>
          </w:p>
        </w:tc>
        <w:tc>
          <w:tcPr>
            <w:tcW w:w="6393" w:type="dxa"/>
            <w:tcBorders>
              <w:top w:val="single" w:sz="6" w:space="0" w:color="auto"/>
              <w:left w:val="single" w:sz="6" w:space="0" w:color="auto"/>
              <w:bottom w:val="single" w:sz="6" w:space="0" w:color="auto"/>
              <w:right w:val="single" w:sz="6" w:space="0" w:color="auto"/>
            </w:tcBorders>
          </w:tcPr>
          <w:p w:rsidR="00C56FBB" w:rsidRPr="00C56FBB" w:rsidRDefault="00C56FBB" w:rsidP="00C56FBB">
            <w:pPr>
              <w:autoSpaceDE w:val="0"/>
              <w:autoSpaceDN w:val="0"/>
              <w:adjustRightInd w:val="0"/>
              <w:spacing w:line="360" w:lineRule="exact"/>
              <w:rPr>
                <w:sz w:val="28"/>
                <w:szCs w:val="28"/>
              </w:rPr>
            </w:pPr>
            <w:r w:rsidRPr="00C56FBB">
              <w:rPr>
                <w:sz w:val="28"/>
                <w:szCs w:val="28"/>
              </w:rPr>
              <w:t xml:space="preserve">общий объем финансирования  Программы составит 1368,8 тыс. рублей, в том числе:                  </w:t>
            </w:r>
            <w:r w:rsidRPr="00C56FBB">
              <w:rPr>
                <w:sz w:val="28"/>
                <w:szCs w:val="28"/>
              </w:rPr>
              <w:br/>
              <w:t>областной бюджет – 702,0</w:t>
            </w:r>
            <w:r w:rsidRPr="00C56FBB">
              <w:rPr>
                <w:b/>
                <w:sz w:val="28"/>
                <w:szCs w:val="28"/>
              </w:rPr>
              <w:t xml:space="preserve"> </w:t>
            </w:r>
            <w:r w:rsidRPr="00C56FBB">
              <w:rPr>
                <w:sz w:val="28"/>
                <w:szCs w:val="28"/>
              </w:rPr>
              <w:t xml:space="preserve">тыс. рублей (привлекаются по согласованию); </w:t>
            </w:r>
          </w:p>
          <w:p w:rsidR="00C56FBB" w:rsidRPr="00C56FBB" w:rsidRDefault="00C56FBB" w:rsidP="00C56FBB">
            <w:pPr>
              <w:autoSpaceDE w:val="0"/>
              <w:autoSpaceDN w:val="0"/>
              <w:adjustRightInd w:val="0"/>
              <w:spacing w:line="360" w:lineRule="exact"/>
              <w:rPr>
                <w:sz w:val="28"/>
                <w:szCs w:val="28"/>
              </w:rPr>
            </w:pPr>
            <w:r w:rsidRPr="00C56FBB">
              <w:rPr>
                <w:sz w:val="28"/>
                <w:szCs w:val="28"/>
              </w:rPr>
              <w:t>местный бюджет – 666,8 тыс. рублей;</w:t>
            </w:r>
          </w:p>
          <w:p w:rsidR="00C56FBB" w:rsidRPr="00C56FBB" w:rsidRDefault="00C56FBB" w:rsidP="00C56FBB">
            <w:pPr>
              <w:autoSpaceDE w:val="0"/>
              <w:autoSpaceDN w:val="0"/>
              <w:adjustRightInd w:val="0"/>
              <w:spacing w:line="360" w:lineRule="exact"/>
              <w:rPr>
                <w:b/>
                <w:sz w:val="28"/>
                <w:szCs w:val="28"/>
              </w:rPr>
            </w:pPr>
            <w:r w:rsidRPr="00C56FBB">
              <w:rPr>
                <w:sz w:val="28"/>
                <w:szCs w:val="28"/>
              </w:rPr>
              <w:t xml:space="preserve">внебюджетные источники финансирования </w:t>
            </w:r>
            <w:r w:rsidRPr="00C56FBB">
              <w:rPr>
                <w:b/>
                <w:sz w:val="28"/>
                <w:szCs w:val="28"/>
              </w:rPr>
              <w:t xml:space="preserve">-  ---- </w:t>
            </w:r>
            <w:r w:rsidRPr="00C56FBB">
              <w:rPr>
                <w:sz w:val="28"/>
                <w:szCs w:val="28"/>
              </w:rPr>
              <w:t>.»</w:t>
            </w:r>
            <w:r w:rsidRPr="00C56FBB">
              <w:rPr>
                <w:b/>
                <w:sz w:val="28"/>
                <w:szCs w:val="28"/>
              </w:rPr>
              <w:t xml:space="preserve">                      </w:t>
            </w:r>
          </w:p>
        </w:tc>
      </w:tr>
    </w:tbl>
    <w:p w:rsidR="00C56FBB" w:rsidRPr="00C56FBB" w:rsidRDefault="00C56FBB" w:rsidP="00C56FBB">
      <w:pPr>
        <w:widowControl w:val="0"/>
        <w:suppressAutoHyphens/>
        <w:autoSpaceDE w:val="0"/>
        <w:spacing w:line="360" w:lineRule="exact"/>
        <w:jc w:val="both"/>
        <w:rPr>
          <w:sz w:val="28"/>
          <w:szCs w:val="28"/>
        </w:rPr>
      </w:pPr>
    </w:p>
    <w:p w:rsidR="00C56FBB" w:rsidRPr="00C56FBB" w:rsidRDefault="00C56FBB" w:rsidP="00C56FBB">
      <w:pPr>
        <w:spacing w:line="360" w:lineRule="exact"/>
        <w:ind w:firstLine="709"/>
        <w:jc w:val="both"/>
        <w:rPr>
          <w:sz w:val="28"/>
          <w:szCs w:val="28"/>
        </w:rPr>
      </w:pPr>
      <w:r w:rsidRPr="00C56FBB">
        <w:rPr>
          <w:sz w:val="28"/>
          <w:szCs w:val="28"/>
        </w:rPr>
        <w:t>2. Раздел 5 «Ресурсное обеспечение муниципальной программы» Программы изложить в новой редакции:</w:t>
      </w:r>
    </w:p>
    <w:p w:rsidR="00C56FBB" w:rsidRPr="00C56FBB" w:rsidRDefault="00C56FBB" w:rsidP="00C56FBB">
      <w:pPr>
        <w:autoSpaceDE w:val="0"/>
        <w:autoSpaceDN w:val="0"/>
        <w:adjustRightInd w:val="0"/>
        <w:spacing w:line="360" w:lineRule="exact"/>
        <w:ind w:firstLine="709"/>
        <w:jc w:val="both"/>
        <w:outlineLvl w:val="1"/>
        <w:rPr>
          <w:b/>
          <w:sz w:val="28"/>
          <w:szCs w:val="28"/>
        </w:rPr>
      </w:pPr>
      <w:r w:rsidRPr="00C56FBB">
        <w:rPr>
          <w:b/>
          <w:sz w:val="28"/>
          <w:szCs w:val="28"/>
        </w:rPr>
        <w:t>«5. Ресурсное обеспечение муниципальной программы</w:t>
      </w:r>
    </w:p>
    <w:p w:rsidR="00C56FBB" w:rsidRPr="00C56FBB" w:rsidRDefault="00C56FBB" w:rsidP="00C56FBB">
      <w:pPr>
        <w:autoSpaceDE w:val="0"/>
        <w:autoSpaceDN w:val="0"/>
        <w:adjustRightInd w:val="0"/>
        <w:spacing w:line="360" w:lineRule="exact"/>
        <w:jc w:val="both"/>
        <w:rPr>
          <w:sz w:val="28"/>
          <w:szCs w:val="28"/>
        </w:rPr>
      </w:pPr>
      <w:r w:rsidRPr="00C56FBB">
        <w:rPr>
          <w:sz w:val="28"/>
          <w:szCs w:val="28"/>
        </w:rPr>
        <w:t xml:space="preserve">         Планируемый общий объем финансирования муниципальной программы составит 1368,8 тыс. рублей в том числе:</w:t>
      </w:r>
    </w:p>
    <w:p w:rsidR="00C56FBB" w:rsidRPr="00C56FBB" w:rsidRDefault="00C56FBB" w:rsidP="00C56FBB">
      <w:pPr>
        <w:autoSpaceDE w:val="0"/>
        <w:autoSpaceDN w:val="0"/>
        <w:adjustRightInd w:val="0"/>
        <w:spacing w:line="360" w:lineRule="exact"/>
        <w:ind w:firstLine="709"/>
        <w:jc w:val="both"/>
        <w:rPr>
          <w:sz w:val="28"/>
          <w:szCs w:val="28"/>
        </w:rPr>
      </w:pPr>
      <w:r w:rsidRPr="00C56FBB">
        <w:rPr>
          <w:sz w:val="28"/>
          <w:szCs w:val="28"/>
        </w:rPr>
        <w:t>средства областного бюджета – 702,0 тыс. рублей (привлекаются по согласованию);</w:t>
      </w:r>
    </w:p>
    <w:p w:rsidR="00C56FBB" w:rsidRPr="00C56FBB" w:rsidRDefault="00C56FBB" w:rsidP="00C56FBB">
      <w:pPr>
        <w:autoSpaceDE w:val="0"/>
        <w:autoSpaceDN w:val="0"/>
        <w:adjustRightInd w:val="0"/>
        <w:spacing w:line="360" w:lineRule="exact"/>
        <w:ind w:firstLine="709"/>
        <w:jc w:val="both"/>
        <w:rPr>
          <w:sz w:val="28"/>
          <w:szCs w:val="28"/>
        </w:rPr>
      </w:pPr>
      <w:r w:rsidRPr="00C56FBB">
        <w:rPr>
          <w:sz w:val="28"/>
          <w:szCs w:val="28"/>
        </w:rPr>
        <w:t>средства местного бюджета – 666,8 тыс. рублей;</w:t>
      </w:r>
    </w:p>
    <w:p w:rsidR="00C56FBB" w:rsidRPr="00C56FBB" w:rsidRDefault="00C56FBB" w:rsidP="00C56FBB">
      <w:pPr>
        <w:autoSpaceDE w:val="0"/>
        <w:autoSpaceDN w:val="0"/>
        <w:adjustRightInd w:val="0"/>
        <w:spacing w:line="360" w:lineRule="exact"/>
        <w:ind w:firstLine="709"/>
        <w:jc w:val="both"/>
        <w:rPr>
          <w:sz w:val="28"/>
          <w:szCs w:val="28"/>
        </w:rPr>
      </w:pPr>
      <w:r w:rsidRPr="00C56FBB">
        <w:rPr>
          <w:sz w:val="28"/>
          <w:szCs w:val="28"/>
        </w:rPr>
        <w:t xml:space="preserve">внебюджетные источники финансирования  -  - .». </w:t>
      </w:r>
    </w:p>
    <w:p w:rsidR="00C56FBB" w:rsidRPr="00C56FBB" w:rsidRDefault="00C56FBB" w:rsidP="00C56FBB">
      <w:pPr>
        <w:autoSpaceDE w:val="0"/>
        <w:autoSpaceDN w:val="0"/>
        <w:adjustRightInd w:val="0"/>
        <w:spacing w:line="360" w:lineRule="exact"/>
        <w:ind w:firstLine="709"/>
        <w:jc w:val="both"/>
        <w:rPr>
          <w:sz w:val="28"/>
          <w:szCs w:val="28"/>
        </w:rPr>
      </w:pPr>
      <w:r w:rsidRPr="00C56FBB">
        <w:rPr>
          <w:sz w:val="28"/>
          <w:szCs w:val="28"/>
        </w:rPr>
        <w:t>3. Таблицу «Расходы на реализацию муниципальной программы за счет средств бюджета муниципального округа» (Приложение форма № 3 к Программе) изложить в новой редакции согласно приложению № 1.</w:t>
      </w:r>
    </w:p>
    <w:p w:rsidR="00C56FBB" w:rsidRPr="00C56FBB" w:rsidRDefault="00C56FBB" w:rsidP="00C56FBB">
      <w:pPr>
        <w:autoSpaceDE w:val="0"/>
        <w:autoSpaceDN w:val="0"/>
        <w:adjustRightInd w:val="0"/>
        <w:spacing w:line="360" w:lineRule="exact"/>
        <w:ind w:firstLine="709"/>
        <w:jc w:val="both"/>
        <w:rPr>
          <w:sz w:val="28"/>
          <w:szCs w:val="28"/>
        </w:rPr>
      </w:pPr>
      <w:r w:rsidRPr="00C56FBB">
        <w:rPr>
          <w:sz w:val="28"/>
          <w:szCs w:val="28"/>
        </w:rPr>
        <w:t>4. Таблицу «Прогнозная (справочная) оценка ресурсного обеспечения реализации муниципальной программы за счет средств всех источников финансирования» (Приложение № 4 к Программе форма № 5) изложить в новой редакции согласно приложению № 2.</w:t>
      </w:r>
    </w:p>
    <w:p w:rsidR="00C56FBB" w:rsidRPr="00C56FBB" w:rsidRDefault="00C56FBB" w:rsidP="00C56FBB">
      <w:pPr>
        <w:autoSpaceDE w:val="0"/>
        <w:autoSpaceDN w:val="0"/>
        <w:adjustRightInd w:val="0"/>
        <w:spacing w:line="360" w:lineRule="exact"/>
        <w:ind w:firstLine="709"/>
        <w:jc w:val="both"/>
        <w:rPr>
          <w:sz w:val="28"/>
          <w:szCs w:val="28"/>
        </w:rPr>
      </w:pPr>
    </w:p>
    <w:p w:rsidR="00C56FBB" w:rsidRPr="00C56FBB" w:rsidRDefault="00C56FBB" w:rsidP="00C56FBB">
      <w:pPr>
        <w:autoSpaceDE w:val="0"/>
        <w:autoSpaceDN w:val="0"/>
        <w:adjustRightInd w:val="0"/>
        <w:spacing w:line="360" w:lineRule="exact"/>
        <w:ind w:firstLine="709"/>
        <w:jc w:val="both"/>
        <w:rPr>
          <w:sz w:val="28"/>
          <w:szCs w:val="28"/>
        </w:rPr>
      </w:pPr>
    </w:p>
    <w:p w:rsidR="00C56FBB" w:rsidRPr="00C56FBB" w:rsidRDefault="00C56FBB" w:rsidP="00C56FBB">
      <w:pPr>
        <w:autoSpaceDE w:val="0"/>
        <w:autoSpaceDN w:val="0"/>
        <w:adjustRightInd w:val="0"/>
      </w:pPr>
      <w:r w:rsidRPr="00C56FBB">
        <w:rPr>
          <w:sz w:val="28"/>
          <w:szCs w:val="28"/>
        </w:rPr>
        <w:t xml:space="preserve">                                                                                            Приложение № 1</w:t>
      </w:r>
    </w:p>
    <w:p w:rsidR="00C56FBB" w:rsidRPr="00C56FBB" w:rsidRDefault="00C56FBB" w:rsidP="00C56FBB">
      <w:pPr>
        <w:autoSpaceDE w:val="0"/>
        <w:autoSpaceDN w:val="0"/>
        <w:adjustRightInd w:val="0"/>
        <w:jc w:val="center"/>
        <w:rPr>
          <w:sz w:val="28"/>
          <w:szCs w:val="28"/>
        </w:rPr>
      </w:pPr>
      <w:r w:rsidRPr="00C56FBB">
        <w:rPr>
          <w:sz w:val="28"/>
          <w:szCs w:val="28"/>
        </w:rPr>
        <w:t xml:space="preserve">                                                                        </w:t>
      </w:r>
    </w:p>
    <w:p w:rsidR="00C56FBB" w:rsidRPr="00C56FBB" w:rsidRDefault="00C56FBB" w:rsidP="00C56FBB">
      <w:pPr>
        <w:autoSpaceDE w:val="0"/>
        <w:autoSpaceDN w:val="0"/>
        <w:adjustRightInd w:val="0"/>
        <w:jc w:val="center"/>
        <w:rPr>
          <w:sz w:val="28"/>
          <w:szCs w:val="28"/>
        </w:rPr>
      </w:pPr>
      <w:r w:rsidRPr="00C56FBB">
        <w:rPr>
          <w:sz w:val="28"/>
          <w:szCs w:val="28"/>
        </w:rPr>
        <w:t xml:space="preserve">                                                                                         Приложение форма № 4</w:t>
      </w:r>
    </w:p>
    <w:p w:rsidR="00C56FBB" w:rsidRPr="00C56FBB" w:rsidRDefault="00C56FBB" w:rsidP="00C56FBB">
      <w:pPr>
        <w:autoSpaceDE w:val="0"/>
        <w:autoSpaceDN w:val="0"/>
        <w:adjustRightInd w:val="0"/>
        <w:jc w:val="center"/>
        <w:rPr>
          <w:sz w:val="28"/>
          <w:szCs w:val="28"/>
        </w:rPr>
      </w:pPr>
      <w:r w:rsidRPr="00C56FBB">
        <w:rPr>
          <w:sz w:val="28"/>
          <w:szCs w:val="28"/>
        </w:rPr>
        <w:t xml:space="preserve">                                                                     к Программе </w:t>
      </w:r>
    </w:p>
    <w:p w:rsidR="00C56FBB" w:rsidRPr="00C56FBB" w:rsidRDefault="00C56FBB" w:rsidP="00C56FBB">
      <w:pPr>
        <w:autoSpaceDE w:val="0"/>
        <w:autoSpaceDN w:val="0"/>
        <w:adjustRightInd w:val="0"/>
        <w:jc w:val="center"/>
        <w:rPr>
          <w:sz w:val="28"/>
          <w:szCs w:val="28"/>
        </w:rPr>
      </w:pPr>
      <w:r w:rsidRPr="00C56FBB">
        <w:rPr>
          <w:sz w:val="28"/>
          <w:szCs w:val="28"/>
        </w:rPr>
        <w:t xml:space="preserve">                                                                                                                                             </w:t>
      </w:r>
    </w:p>
    <w:p w:rsidR="00C56FBB" w:rsidRPr="00C56FBB" w:rsidRDefault="00C56FBB" w:rsidP="00C56FBB">
      <w:pPr>
        <w:autoSpaceDE w:val="0"/>
        <w:autoSpaceDN w:val="0"/>
        <w:adjustRightInd w:val="0"/>
        <w:jc w:val="center"/>
        <w:outlineLvl w:val="0"/>
        <w:rPr>
          <w:sz w:val="28"/>
          <w:szCs w:val="28"/>
        </w:rPr>
      </w:pPr>
    </w:p>
    <w:p w:rsidR="00C56FBB" w:rsidRPr="00C56FBB" w:rsidRDefault="00C56FBB" w:rsidP="00C56FBB">
      <w:pPr>
        <w:autoSpaceDE w:val="0"/>
        <w:autoSpaceDN w:val="0"/>
        <w:adjustRightInd w:val="0"/>
        <w:jc w:val="center"/>
        <w:rPr>
          <w:sz w:val="22"/>
          <w:szCs w:val="22"/>
        </w:rPr>
      </w:pPr>
    </w:p>
    <w:p w:rsidR="00C56FBB" w:rsidRPr="00C56FBB" w:rsidRDefault="00C56FBB" w:rsidP="00C56FBB">
      <w:pPr>
        <w:autoSpaceDE w:val="0"/>
        <w:autoSpaceDN w:val="0"/>
        <w:adjustRightInd w:val="0"/>
        <w:jc w:val="center"/>
        <w:rPr>
          <w:b/>
          <w:sz w:val="28"/>
          <w:szCs w:val="28"/>
        </w:rPr>
      </w:pPr>
      <w:r w:rsidRPr="00C56FBB">
        <w:rPr>
          <w:b/>
          <w:sz w:val="28"/>
          <w:szCs w:val="28"/>
        </w:rPr>
        <w:t>Расходы на реализацию муниципальной программы</w:t>
      </w:r>
    </w:p>
    <w:p w:rsidR="00C56FBB" w:rsidRPr="00C56FBB" w:rsidRDefault="00C56FBB" w:rsidP="00C56FBB">
      <w:pPr>
        <w:autoSpaceDE w:val="0"/>
        <w:autoSpaceDN w:val="0"/>
        <w:adjustRightInd w:val="0"/>
        <w:jc w:val="center"/>
        <w:rPr>
          <w:b/>
          <w:sz w:val="28"/>
          <w:szCs w:val="28"/>
        </w:rPr>
      </w:pPr>
      <w:r w:rsidRPr="00C56FBB">
        <w:rPr>
          <w:b/>
          <w:sz w:val="28"/>
          <w:szCs w:val="28"/>
        </w:rPr>
        <w:t>за счет средств  бюджета муниципального округа</w:t>
      </w:r>
    </w:p>
    <w:p w:rsidR="00C56FBB" w:rsidRPr="00C56FBB" w:rsidRDefault="00C56FBB" w:rsidP="00C56FBB">
      <w:pPr>
        <w:autoSpaceDE w:val="0"/>
        <w:autoSpaceDN w:val="0"/>
        <w:adjustRightInd w:val="0"/>
        <w:jc w:val="both"/>
        <w:rPr>
          <w:b/>
          <w:sz w:val="28"/>
          <w:szCs w:val="28"/>
        </w:rPr>
      </w:pPr>
    </w:p>
    <w:tbl>
      <w:tblPr>
        <w:tblW w:w="9619"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76"/>
        <w:gridCol w:w="1022"/>
        <w:gridCol w:w="1984"/>
        <w:gridCol w:w="1701"/>
        <w:gridCol w:w="709"/>
        <w:gridCol w:w="709"/>
        <w:gridCol w:w="709"/>
        <w:gridCol w:w="708"/>
        <w:gridCol w:w="709"/>
        <w:gridCol w:w="792"/>
      </w:tblGrid>
      <w:tr w:rsidR="00C56FBB" w:rsidRPr="00C56FBB" w:rsidTr="00C56FBB">
        <w:trPr>
          <w:trHeight w:val="320"/>
          <w:tblCellSpacing w:w="5" w:type="nil"/>
        </w:trPr>
        <w:tc>
          <w:tcPr>
            <w:tcW w:w="576" w:type="dxa"/>
            <w:vMerge w:val="restart"/>
          </w:tcPr>
          <w:p w:rsidR="00C56FBB" w:rsidRPr="00C56FBB" w:rsidRDefault="00C56FBB" w:rsidP="00C56FBB">
            <w:pPr>
              <w:autoSpaceDE w:val="0"/>
              <w:autoSpaceDN w:val="0"/>
              <w:adjustRightInd w:val="0"/>
              <w:rPr>
                <w:sz w:val="22"/>
                <w:szCs w:val="22"/>
              </w:rPr>
            </w:pPr>
            <w:r w:rsidRPr="00C56FBB">
              <w:rPr>
                <w:sz w:val="22"/>
                <w:szCs w:val="22"/>
              </w:rPr>
              <w:t xml:space="preserve"> N  </w:t>
            </w:r>
            <w:r w:rsidRPr="00C56FBB">
              <w:rPr>
                <w:sz w:val="22"/>
                <w:szCs w:val="22"/>
              </w:rPr>
              <w:br/>
              <w:t xml:space="preserve">п/п </w:t>
            </w:r>
            <w:r w:rsidRPr="00C56FBB">
              <w:rPr>
                <w:sz w:val="22"/>
                <w:szCs w:val="22"/>
              </w:rPr>
              <w:br/>
            </w:r>
            <w:hyperlink r:id="rId13" w:history="1">
              <w:r w:rsidRPr="00C56FBB">
                <w:rPr>
                  <w:color w:val="0000FF"/>
                  <w:sz w:val="22"/>
                  <w:szCs w:val="22"/>
                </w:rPr>
                <w:t>&lt;*&gt;</w:t>
              </w:r>
            </w:hyperlink>
          </w:p>
        </w:tc>
        <w:tc>
          <w:tcPr>
            <w:tcW w:w="1022" w:type="dxa"/>
            <w:vMerge w:val="restart"/>
          </w:tcPr>
          <w:p w:rsidR="00C56FBB" w:rsidRPr="00C56FBB" w:rsidRDefault="00C56FBB" w:rsidP="00C56FBB">
            <w:pPr>
              <w:autoSpaceDE w:val="0"/>
              <w:autoSpaceDN w:val="0"/>
              <w:adjustRightInd w:val="0"/>
              <w:rPr>
                <w:sz w:val="22"/>
                <w:szCs w:val="22"/>
              </w:rPr>
            </w:pPr>
            <w:r w:rsidRPr="00C56FBB">
              <w:rPr>
                <w:sz w:val="22"/>
                <w:szCs w:val="22"/>
              </w:rPr>
              <w:t xml:space="preserve">    Статус     </w:t>
            </w:r>
          </w:p>
        </w:tc>
        <w:tc>
          <w:tcPr>
            <w:tcW w:w="1984" w:type="dxa"/>
            <w:vMerge w:val="restart"/>
          </w:tcPr>
          <w:p w:rsidR="00C56FBB" w:rsidRPr="00C56FBB" w:rsidRDefault="00C56FBB" w:rsidP="00C56FBB">
            <w:pPr>
              <w:autoSpaceDE w:val="0"/>
              <w:autoSpaceDN w:val="0"/>
              <w:adjustRightInd w:val="0"/>
              <w:jc w:val="both"/>
              <w:rPr>
                <w:sz w:val="22"/>
                <w:szCs w:val="22"/>
              </w:rPr>
            </w:pPr>
            <w:r w:rsidRPr="00C56FBB">
              <w:rPr>
                <w:sz w:val="22"/>
                <w:szCs w:val="22"/>
              </w:rPr>
              <w:t xml:space="preserve">Наименование </w:t>
            </w:r>
            <w:r w:rsidRPr="00C56FBB">
              <w:rPr>
                <w:sz w:val="22"/>
                <w:szCs w:val="22"/>
              </w:rPr>
              <w:br/>
              <w:t xml:space="preserve">муниципальной программы   </w:t>
            </w:r>
            <w:r w:rsidRPr="00C56FBB">
              <w:rPr>
                <w:sz w:val="22"/>
                <w:szCs w:val="22"/>
              </w:rPr>
              <w:br/>
            </w:r>
          </w:p>
        </w:tc>
        <w:tc>
          <w:tcPr>
            <w:tcW w:w="1701" w:type="dxa"/>
            <w:vMerge w:val="restart"/>
          </w:tcPr>
          <w:p w:rsidR="00C56FBB" w:rsidRPr="00C56FBB" w:rsidRDefault="00C56FBB" w:rsidP="00C56FBB">
            <w:pPr>
              <w:autoSpaceDE w:val="0"/>
              <w:autoSpaceDN w:val="0"/>
              <w:adjustRightInd w:val="0"/>
              <w:jc w:val="center"/>
              <w:rPr>
                <w:sz w:val="22"/>
                <w:szCs w:val="22"/>
              </w:rPr>
            </w:pPr>
            <w:r w:rsidRPr="00C56FBB">
              <w:rPr>
                <w:sz w:val="22"/>
                <w:szCs w:val="22"/>
              </w:rPr>
              <w:t xml:space="preserve">Главный распорядитель  </w:t>
            </w:r>
            <w:r w:rsidRPr="00C56FBB">
              <w:rPr>
                <w:sz w:val="22"/>
                <w:szCs w:val="22"/>
              </w:rPr>
              <w:br/>
              <w:t xml:space="preserve">   бюджетных    </w:t>
            </w:r>
            <w:r w:rsidRPr="00C56FBB">
              <w:rPr>
                <w:sz w:val="22"/>
                <w:szCs w:val="22"/>
              </w:rPr>
              <w:br/>
              <w:t xml:space="preserve">    средств</w:t>
            </w:r>
          </w:p>
        </w:tc>
        <w:tc>
          <w:tcPr>
            <w:tcW w:w="4336" w:type="dxa"/>
            <w:gridSpan w:val="6"/>
          </w:tcPr>
          <w:p w:rsidR="00C56FBB" w:rsidRPr="00C56FBB" w:rsidRDefault="00C56FBB" w:rsidP="00C56FBB">
            <w:pPr>
              <w:autoSpaceDE w:val="0"/>
              <w:autoSpaceDN w:val="0"/>
              <w:adjustRightInd w:val="0"/>
              <w:jc w:val="center"/>
              <w:rPr>
                <w:sz w:val="22"/>
                <w:szCs w:val="22"/>
              </w:rPr>
            </w:pPr>
            <w:r w:rsidRPr="00C56FBB">
              <w:rPr>
                <w:sz w:val="22"/>
                <w:szCs w:val="22"/>
              </w:rPr>
              <w:t>Расходы (тыс. рублей)</w:t>
            </w:r>
          </w:p>
        </w:tc>
      </w:tr>
      <w:tr w:rsidR="00C56FBB" w:rsidRPr="00C56FBB" w:rsidTr="00C56FBB">
        <w:trPr>
          <w:trHeight w:val="794"/>
          <w:tblCellSpacing w:w="5" w:type="nil"/>
        </w:trPr>
        <w:tc>
          <w:tcPr>
            <w:tcW w:w="576" w:type="dxa"/>
            <w:vMerge/>
          </w:tcPr>
          <w:p w:rsidR="00C56FBB" w:rsidRPr="00C56FBB" w:rsidRDefault="00C56FBB" w:rsidP="00C56FBB">
            <w:pPr>
              <w:autoSpaceDE w:val="0"/>
              <w:autoSpaceDN w:val="0"/>
              <w:adjustRightInd w:val="0"/>
              <w:rPr>
                <w:sz w:val="22"/>
                <w:szCs w:val="22"/>
              </w:rPr>
            </w:pPr>
          </w:p>
        </w:tc>
        <w:tc>
          <w:tcPr>
            <w:tcW w:w="1022" w:type="dxa"/>
            <w:vMerge/>
          </w:tcPr>
          <w:p w:rsidR="00C56FBB" w:rsidRPr="00C56FBB" w:rsidRDefault="00C56FBB" w:rsidP="00C56FBB">
            <w:pPr>
              <w:autoSpaceDE w:val="0"/>
              <w:autoSpaceDN w:val="0"/>
              <w:adjustRightInd w:val="0"/>
              <w:rPr>
                <w:sz w:val="22"/>
                <w:szCs w:val="22"/>
              </w:rPr>
            </w:pPr>
          </w:p>
        </w:tc>
        <w:tc>
          <w:tcPr>
            <w:tcW w:w="1984" w:type="dxa"/>
            <w:vMerge/>
          </w:tcPr>
          <w:p w:rsidR="00C56FBB" w:rsidRPr="00C56FBB" w:rsidRDefault="00C56FBB" w:rsidP="00C56FBB">
            <w:pPr>
              <w:autoSpaceDE w:val="0"/>
              <w:autoSpaceDN w:val="0"/>
              <w:adjustRightInd w:val="0"/>
              <w:rPr>
                <w:sz w:val="22"/>
                <w:szCs w:val="22"/>
              </w:rPr>
            </w:pPr>
          </w:p>
        </w:tc>
        <w:tc>
          <w:tcPr>
            <w:tcW w:w="1701" w:type="dxa"/>
            <w:vMerge/>
          </w:tcPr>
          <w:p w:rsidR="00C56FBB" w:rsidRPr="00C56FBB" w:rsidRDefault="00C56FBB" w:rsidP="00C56FBB">
            <w:pPr>
              <w:autoSpaceDE w:val="0"/>
              <w:autoSpaceDN w:val="0"/>
              <w:adjustRightInd w:val="0"/>
              <w:rPr>
                <w:sz w:val="22"/>
                <w:szCs w:val="22"/>
              </w:rPr>
            </w:pPr>
          </w:p>
        </w:tc>
        <w:tc>
          <w:tcPr>
            <w:tcW w:w="709" w:type="dxa"/>
          </w:tcPr>
          <w:p w:rsidR="00C56FBB" w:rsidRPr="00C56FBB" w:rsidRDefault="00C56FBB" w:rsidP="00C56FBB">
            <w:pPr>
              <w:autoSpaceDE w:val="0"/>
              <w:autoSpaceDN w:val="0"/>
              <w:adjustRightInd w:val="0"/>
              <w:rPr>
                <w:sz w:val="22"/>
                <w:szCs w:val="22"/>
              </w:rPr>
            </w:pPr>
            <w:r w:rsidRPr="00C56FBB">
              <w:rPr>
                <w:sz w:val="22"/>
                <w:szCs w:val="22"/>
              </w:rPr>
              <w:t>2021</w:t>
            </w:r>
          </w:p>
          <w:p w:rsidR="00C56FBB" w:rsidRPr="00C56FBB" w:rsidRDefault="00C56FBB" w:rsidP="00C56FBB">
            <w:pPr>
              <w:autoSpaceDE w:val="0"/>
              <w:autoSpaceDN w:val="0"/>
              <w:adjustRightInd w:val="0"/>
              <w:rPr>
                <w:sz w:val="22"/>
                <w:szCs w:val="22"/>
              </w:rPr>
            </w:pPr>
            <w:r w:rsidRPr="00C56FBB">
              <w:rPr>
                <w:sz w:val="22"/>
                <w:szCs w:val="22"/>
              </w:rPr>
              <w:t>год</w:t>
            </w:r>
          </w:p>
        </w:tc>
        <w:tc>
          <w:tcPr>
            <w:tcW w:w="709" w:type="dxa"/>
          </w:tcPr>
          <w:p w:rsidR="00C56FBB" w:rsidRPr="00C56FBB" w:rsidRDefault="00C56FBB" w:rsidP="00C56FBB">
            <w:pPr>
              <w:autoSpaceDE w:val="0"/>
              <w:autoSpaceDN w:val="0"/>
              <w:adjustRightInd w:val="0"/>
              <w:rPr>
                <w:sz w:val="22"/>
                <w:szCs w:val="22"/>
              </w:rPr>
            </w:pPr>
            <w:r w:rsidRPr="00C56FBB">
              <w:rPr>
                <w:sz w:val="22"/>
                <w:szCs w:val="22"/>
              </w:rPr>
              <w:t>2022</w:t>
            </w:r>
          </w:p>
          <w:p w:rsidR="00C56FBB" w:rsidRPr="00C56FBB" w:rsidRDefault="00C56FBB" w:rsidP="00C56FBB">
            <w:pPr>
              <w:autoSpaceDE w:val="0"/>
              <w:autoSpaceDN w:val="0"/>
              <w:adjustRightInd w:val="0"/>
              <w:rPr>
                <w:sz w:val="22"/>
                <w:szCs w:val="22"/>
              </w:rPr>
            </w:pPr>
            <w:r w:rsidRPr="00C56FBB">
              <w:rPr>
                <w:sz w:val="22"/>
                <w:szCs w:val="22"/>
              </w:rPr>
              <w:t>год</w:t>
            </w:r>
          </w:p>
          <w:p w:rsidR="00C56FBB" w:rsidRPr="00C56FBB" w:rsidRDefault="00C56FBB" w:rsidP="00C56FBB">
            <w:pPr>
              <w:autoSpaceDE w:val="0"/>
              <w:autoSpaceDN w:val="0"/>
              <w:adjustRightInd w:val="0"/>
              <w:ind w:left="-6195" w:right="5971"/>
              <w:rPr>
                <w:sz w:val="22"/>
                <w:szCs w:val="22"/>
              </w:rPr>
            </w:pPr>
            <w:r w:rsidRPr="00C56FBB">
              <w:rPr>
                <w:sz w:val="22"/>
                <w:szCs w:val="22"/>
              </w:rPr>
              <w:t>год</w:t>
            </w:r>
          </w:p>
        </w:tc>
        <w:tc>
          <w:tcPr>
            <w:tcW w:w="709" w:type="dxa"/>
          </w:tcPr>
          <w:p w:rsidR="00C56FBB" w:rsidRPr="00C56FBB" w:rsidRDefault="00C56FBB" w:rsidP="00C56FBB">
            <w:pPr>
              <w:autoSpaceDE w:val="0"/>
              <w:autoSpaceDN w:val="0"/>
              <w:adjustRightInd w:val="0"/>
              <w:rPr>
                <w:sz w:val="22"/>
                <w:szCs w:val="22"/>
              </w:rPr>
            </w:pPr>
            <w:r w:rsidRPr="00C56FBB">
              <w:rPr>
                <w:sz w:val="22"/>
                <w:szCs w:val="22"/>
              </w:rPr>
              <w:t>2023 год</w:t>
            </w:r>
          </w:p>
        </w:tc>
        <w:tc>
          <w:tcPr>
            <w:tcW w:w="708" w:type="dxa"/>
          </w:tcPr>
          <w:p w:rsidR="00C56FBB" w:rsidRPr="00C56FBB" w:rsidRDefault="00C56FBB" w:rsidP="00C56FBB">
            <w:pPr>
              <w:autoSpaceDE w:val="0"/>
              <w:autoSpaceDN w:val="0"/>
              <w:adjustRightInd w:val="0"/>
              <w:rPr>
                <w:sz w:val="22"/>
                <w:szCs w:val="22"/>
              </w:rPr>
            </w:pPr>
            <w:r w:rsidRPr="00C56FBB">
              <w:rPr>
                <w:sz w:val="22"/>
                <w:szCs w:val="22"/>
              </w:rPr>
              <w:t>2024 год</w:t>
            </w:r>
          </w:p>
        </w:tc>
        <w:tc>
          <w:tcPr>
            <w:tcW w:w="709" w:type="dxa"/>
          </w:tcPr>
          <w:p w:rsidR="00C56FBB" w:rsidRPr="00C56FBB" w:rsidRDefault="00C56FBB" w:rsidP="00C56FBB">
            <w:pPr>
              <w:autoSpaceDE w:val="0"/>
              <w:autoSpaceDN w:val="0"/>
              <w:adjustRightInd w:val="0"/>
              <w:rPr>
                <w:sz w:val="22"/>
                <w:szCs w:val="22"/>
              </w:rPr>
            </w:pPr>
            <w:r w:rsidRPr="00C56FBB">
              <w:rPr>
                <w:sz w:val="22"/>
                <w:szCs w:val="22"/>
              </w:rPr>
              <w:t>2025</w:t>
            </w:r>
          </w:p>
          <w:p w:rsidR="00C56FBB" w:rsidRPr="00C56FBB" w:rsidRDefault="00C56FBB" w:rsidP="00C56FBB">
            <w:pPr>
              <w:autoSpaceDE w:val="0"/>
              <w:autoSpaceDN w:val="0"/>
              <w:adjustRightInd w:val="0"/>
              <w:rPr>
                <w:sz w:val="22"/>
                <w:szCs w:val="22"/>
              </w:rPr>
            </w:pPr>
            <w:r w:rsidRPr="00C56FBB">
              <w:rPr>
                <w:sz w:val="22"/>
                <w:szCs w:val="22"/>
              </w:rPr>
              <w:t>год</w:t>
            </w:r>
          </w:p>
        </w:tc>
        <w:tc>
          <w:tcPr>
            <w:tcW w:w="792" w:type="dxa"/>
          </w:tcPr>
          <w:p w:rsidR="00C56FBB" w:rsidRPr="00C56FBB" w:rsidRDefault="00C56FBB" w:rsidP="00C56FBB">
            <w:pPr>
              <w:autoSpaceDE w:val="0"/>
              <w:autoSpaceDN w:val="0"/>
              <w:adjustRightInd w:val="0"/>
              <w:rPr>
                <w:sz w:val="22"/>
                <w:szCs w:val="22"/>
              </w:rPr>
            </w:pPr>
            <w:r w:rsidRPr="00C56FBB">
              <w:rPr>
                <w:sz w:val="22"/>
                <w:szCs w:val="22"/>
              </w:rPr>
              <w:t>итого</w:t>
            </w:r>
          </w:p>
        </w:tc>
      </w:tr>
      <w:tr w:rsidR="00C56FBB" w:rsidRPr="00C56FBB" w:rsidTr="00C56FBB">
        <w:trPr>
          <w:trHeight w:val="320"/>
          <w:tblCellSpacing w:w="5" w:type="nil"/>
        </w:trPr>
        <w:tc>
          <w:tcPr>
            <w:tcW w:w="576" w:type="dxa"/>
            <w:vMerge w:val="restart"/>
          </w:tcPr>
          <w:p w:rsidR="00C56FBB" w:rsidRPr="00C56FBB" w:rsidRDefault="00C56FBB" w:rsidP="00C56FBB">
            <w:pPr>
              <w:autoSpaceDE w:val="0"/>
              <w:autoSpaceDN w:val="0"/>
              <w:adjustRightInd w:val="0"/>
              <w:rPr>
                <w:sz w:val="22"/>
                <w:szCs w:val="22"/>
              </w:rPr>
            </w:pPr>
          </w:p>
        </w:tc>
        <w:tc>
          <w:tcPr>
            <w:tcW w:w="1022" w:type="dxa"/>
            <w:vMerge w:val="restart"/>
          </w:tcPr>
          <w:p w:rsidR="00C56FBB" w:rsidRPr="00C56FBB" w:rsidRDefault="00C56FBB" w:rsidP="00C56FBB">
            <w:pPr>
              <w:autoSpaceDE w:val="0"/>
              <w:autoSpaceDN w:val="0"/>
              <w:adjustRightInd w:val="0"/>
              <w:rPr>
                <w:sz w:val="22"/>
                <w:szCs w:val="22"/>
              </w:rPr>
            </w:pPr>
            <w:r w:rsidRPr="00C56FBB">
              <w:rPr>
                <w:sz w:val="22"/>
                <w:szCs w:val="22"/>
              </w:rPr>
              <w:t xml:space="preserve">Муниципальная программа      </w:t>
            </w:r>
          </w:p>
        </w:tc>
        <w:tc>
          <w:tcPr>
            <w:tcW w:w="1984" w:type="dxa"/>
            <w:vMerge w:val="restart"/>
          </w:tcPr>
          <w:p w:rsidR="00C56FBB" w:rsidRPr="00C56FBB" w:rsidRDefault="00C56FBB" w:rsidP="00C56FBB">
            <w:pPr>
              <w:autoSpaceDE w:val="0"/>
              <w:autoSpaceDN w:val="0"/>
              <w:adjustRightInd w:val="0"/>
              <w:rPr>
                <w:sz w:val="22"/>
                <w:szCs w:val="22"/>
              </w:rPr>
            </w:pPr>
            <w:r w:rsidRPr="00C56FBB">
              <w:rPr>
                <w:sz w:val="22"/>
                <w:szCs w:val="22"/>
              </w:rPr>
              <w:t>Развитие  строительства</w:t>
            </w:r>
          </w:p>
          <w:p w:rsidR="00C56FBB" w:rsidRPr="00C56FBB" w:rsidRDefault="00C56FBB" w:rsidP="00C56FBB">
            <w:pPr>
              <w:autoSpaceDE w:val="0"/>
              <w:autoSpaceDN w:val="0"/>
              <w:adjustRightInd w:val="0"/>
              <w:rPr>
                <w:sz w:val="22"/>
                <w:szCs w:val="22"/>
              </w:rPr>
            </w:pPr>
            <w:r w:rsidRPr="00C56FBB">
              <w:rPr>
                <w:sz w:val="22"/>
                <w:szCs w:val="22"/>
              </w:rPr>
              <w:t xml:space="preserve">и  архитектуры </w:t>
            </w:r>
          </w:p>
        </w:tc>
        <w:tc>
          <w:tcPr>
            <w:tcW w:w="1701" w:type="dxa"/>
          </w:tcPr>
          <w:p w:rsidR="00C56FBB" w:rsidRPr="00C56FBB" w:rsidRDefault="00C56FBB" w:rsidP="00C56FBB">
            <w:pPr>
              <w:autoSpaceDE w:val="0"/>
              <w:autoSpaceDN w:val="0"/>
              <w:adjustRightInd w:val="0"/>
              <w:rPr>
                <w:sz w:val="22"/>
                <w:szCs w:val="22"/>
              </w:rPr>
            </w:pPr>
            <w:r w:rsidRPr="00C56FBB">
              <w:rPr>
                <w:sz w:val="22"/>
                <w:szCs w:val="22"/>
              </w:rPr>
              <w:t xml:space="preserve">всего           </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283,3</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185,0</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198,5</w:t>
            </w:r>
          </w:p>
        </w:tc>
        <w:tc>
          <w:tcPr>
            <w:tcW w:w="708"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92"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666,8</w:t>
            </w:r>
          </w:p>
        </w:tc>
      </w:tr>
      <w:tr w:rsidR="00C56FBB" w:rsidRPr="00C56FBB" w:rsidTr="00C56FBB">
        <w:trPr>
          <w:trHeight w:val="2080"/>
          <w:tblCellSpacing w:w="5" w:type="nil"/>
        </w:trPr>
        <w:tc>
          <w:tcPr>
            <w:tcW w:w="576" w:type="dxa"/>
            <w:vMerge/>
          </w:tcPr>
          <w:p w:rsidR="00C56FBB" w:rsidRPr="00C56FBB" w:rsidRDefault="00C56FBB" w:rsidP="00C56FBB">
            <w:pPr>
              <w:autoSpaceDE w:val="0"/>
              <w:autoSpaceDN w:val="0"/>
              <w:adjustRightInd w:val="0"/>
              <w:rPr>
                <w:sz w:val="22"/>
                <w:szCs w:val="22"/>
              </w:rPr>
            </w:pPr>
          </w:p>
        </w:tc>
        <w:tc>
          <w:tcPr>
            <w:tcW w:w="1022" w:type="dxa"/>
            <w:vMerge/>
          </w:tcPr>
          <w:p w:rsidR="00C56FBB" w:rsidRPr="00C56FBB" w:rsidRDefault="00C56FBB" w:rsidP="00C56FBB">
            <w:pPr>
              <w:autoSpaceDE w:val="0"/>
              <w:autoSpaceDN w:val="0"/>
              <w:adjustRightInd w:val="0"/>
              <w:rPr>
                <w:sz w:val="22"/>
                <w:szCs w:val="22"/>
              </w:rPr>
            </w:pPr>
          </w:p>
        </w:tc>
        <w:tc>
          <w:tcPr>
            <w:tcW w:w="1984" w:type="dxa"/>
            <w:vMerge/>
          </w:tcPr>
          <w:p w:rsidR="00C56FBB" w:rsidRPr="00C56FBB" w:rsidRDefault="00C56FBB" w:rsidP="00C56FBB">
            <w:pPr>
              <w:autoSpaceDE w:val="0"/>
              <w:autoSpaceDN w:val="0"/>
              <w:adjustRightInd w:val="0"/>
              <w:rPr>
                <w:sz w:val="22"/>
                <w:szCs w:val="22"/>
              </w:rPr>
            </w:pPr>
          </w:p>
        </w:tc>
        <w:tc>
          <w:tcPr>
            <w:tcW w:w="1701" w:type="dxa"/>
          </w:tcPr>
          <w:p w:rsidR="00C56FBB" w:rsidRPr="00C56FBB" w:rsidRDefault="00C56FBB" w:rsidP="00C56FBB">
            <w:pPr>
              <w:autoSpaceDE w:val="0"/>
              <w:autoSpaceDN w:val="0"/>
              <w:adjustRightInd w:val="0"/>
              <w:rPr>
                <w:sz w:val="22"/>
                <w:szCs w:val="22"/>
              </w:rPr>
            </w:pPr>
            <w:r w:rsidRPr="00C56FBB">
              <w:rPr>
                <w:sz w:val="22"/>
                <w:szCs w:val="22"/>
              </w:rPr>
              <w:t xml:space="preserve">ответственный   </w:t>
            </w:r>
            <w:r w:rsidRPr="00C56FBB">
              <w:rPr>
                <w:sz w:val="22"/>
                <w:szCs w:val="22"/>
              </w:rPr>
              <w:br/>
              <w:t xml:space="preserve">исполнитель     </w:t>
            </w:r>
            <w:r w:rsidRPr="00C56FBB">
              <w:rPr>
                <w:sz w:val="22"/>
                <w:szCs w:val="22"/>
              </w:rPr>
              <w:br/>
              <w:t>муниципальной</w:t>
            </w:r>
            <w:r w:rsidRPr="00C56FBB">
              <w:rPr>
                <w:sz w:val="22"/>
                <w:szCs w:val="22"/>
              </w:rPr>
              <w:br/>
              <w:t xml:space="preserve">программы  - </w:t>
            </w:r>
          </w:p>
          <w:p w:rsidR="00C56FBB" w:rsidRPr="00C56FBB" w:rsidRDefault="00C56FBB" w:rsidP="00C56FBB">
            <w:pPr>
              <w:autoSpaceDE w:val="0"/>
              <w:autoSpaceDN w:val="0"/>
              <w:adjustRightInd w:val="0"/>
              <w:rPr>
                <w:sz w:val="22"/>
                <w:szCs w:val="22"/>
              </w:rPr>
            </w:pPr>
            <w:r w:rsidRPr="00C56FBB">
              <w:rPr>
                <w:sz w:val="22"/>
                <w:szCs w:val="22"/>
              </w:rPr>
              <w:t>администрация Кикнурского муниципального округа</w:t>
            </w:r>
          </w:p>
        </w:tc>
        <w:tc>
          <w:tcPr>
            <w:tcW w:w="709" w:type="dxa"/>
            <w:shd w:val="clear" w:color="auto" w:fill="auto"/>
          </w:tcPr>
          <w:p w:rsidR="00C56FBB" w:rsidRPr="00C56FBB" w:rsidRDefault="00C56FBB" w:rsidP="00C56FBB">
            <w:pPr>
              <w:autoSpaceDE w:val="0"/>
              <w:autoSpaceDN w:val="0"/>
              <w:adjustRightInd w:val="0"/>
              <w:jc w:val="center"/>
              <w:rPr>
                <w:sz w:val="22"/>
                <w:szCs w:val="22"/>
              </w:rPr>
            </w:pPr>
          </w:p>
        </w:tc>
        <w:tc>
          <w:tcPr>
            <w:tcW w:w="709" w:type="dxa"/>
            <w:shd w:val="clear" w:color="auto" w:fill="auto"/>
          </w:tcPr>
          <w:p w:rsidR="00C56FBB" w:rsidRPr="00C56FBB" w:rsidRDefault="00C56FBB" w:rsidP="00C56FBB">
            <w:pPr>
              <w:autoSpaceDE w:val="0"/>
              <w:autoSpaceDN w:val="0"/>
              <w:adjustRightInd w:val="0"/>
              <w:jc w:val="center"/>
              <w:rPr>
                <w:sz w:val="22"/>
                <w:szCs w:val="22"/>
              </w:rPr>
            </w:pPr>
          </w:p>
        </w:tc>
        <w:tc>
          <w:tcPr>
            <w:tcW w:w="709" w:type="dxa"/>
            <w:shd w:val="clear" w:color="auto" w:fill="auto"/>
          </w:tcPr>
          <w:p w:rsidR="00C56FBB" w:rsidRPr="00C56FBB" w:rsidRDefault="00C56FBB" w:rsidP="00C56FBB">
            <w:pPr>
              <w:autoSpaceDE w:val="0"/>
              <w:autoSpaceDN w:val="0"/>
              <w:adjustRightInd w:val="0"/>
              <w:jc w:val="center"/>
              <w:rPr>
                <w:sz w:val="22"/>
                <w:szCs w:val="22"/>
              </w:rPr>
            </w:pPr>
          </w:p>
        </w:tc>
        <w:tc>
          <w:tcPr>
            <w:tcW w:w="708" w:type="dxa"/>
            <w:shd w:val="clear" w:color="auto" w:fill="auto"/>
          </w:tcPr>
          <w:p w:rsidR="00C56FBB" w:rsidRPr="00C56FBB" w:rsidRDefault="00C56FBB" w:rsidP="00C56FBB">
            <w:pPr>
              <w:autoSpaceDE w:val="0"/>
              <w:autoSpaceDN w:val="0"/>
              <w:adjustRightInd w:val="0"/>
              <w:jc w:val="center"/>
              <w:rPr>
                <w:sz w:val="22"/>
                <w:szCs w:val="22"/>
              </w:rPr>
            </w:pPr>
          </w:p>
        </w:tc>
        <w:tc>
          <w:tcPr>
            <w:tcW w:w="709" w:type="dxa"/>
            <w:shd w:val="clear" w:color="auto" w:fill="auto"/>
          </w:tcPr>
          <w:p w:rsidR="00C56FBB" w:rsidRPr="00C56FBB" w:rsidRDefault="00C56FBB" w:rsidP="00C56FBB">
            <w:pPr>
              <w:autoSpaceDE w:val="0"/>
              <w:autoSpaceDN w:val="0"/>
              <w:adjustRightInd w:val="0"/>
              <w:jc w:val="center"/>
              <w:rPr>
                <w:sz w:val="22"/>
                <w:szCs w:val="22"/>
              </w:rPr>
            </w:pPr>
          </w:p>
        </w:tc>
        <w:tc>
          <w:tcPr>
            <w:tcW w:w="792" w:type="dxa"/>
            <w:shd w:val="clear" w:color="auto" w:fill="auto"/>
          </w:tcPr>
          <w:p w:rsidR="00C56FBB" w:rsidRPr="00C56FBB" w:rsidRDefault="00C56FBB" w:rsidP="00C56FBB">
            <w:pPr>
              <w:autoSpaceDE w:val="0"/>
              <w:autoSpaceDN w:val="0"/>
              <w:adjustRightInd w:val="0"/>
              <w:jc w:val="center"/>
              <w:rPr>
                <w:sz w:val="22"/>
                <w:szCs w:val="22"/>
              </w:rPr>
            </w:pPr>
          </w:p>
        </w:tc>
      </w:tr>
      <w:tr w:rsidR="00C56FBB" w:rsidRPr="00C56FBB" w:rsidTr="00C56FBB">
        <w:trPr>
          <w:trHeight w:val="2080"/>
          <w:tblCellSpacing w:w="5" w:type="nil"/>
        </w:trPr>
        <w:tc>
          <w:tcPr>
            <w:tcW w:w="576" w:type="dxa"/>
          </w:tcPr>
          <w:p w:rsidR="00C56FBB" w:rsidRPr="00C56FBB" w:rsidRDefault="00C56FBB" w:rsidP="00C56FBB">
            <w:pPr>
              <w:autoSpaceDE w:val="0"/>
              <w:autoSpaceDN w:val="0"/>
              <w:adjustRightInd w:val="0"/>
              <w:rPr>
                <w:sz w:val="22"/>
                <w:szCs w:val="22"/>
              </w:rPr>
            </w:pPr>
            <w:r w:rsidRPr="00C56FBB">
              <w:rPr>
                <w:sz w:val="22"/>
                <w:szCs w:val="22"/>
              </w:rPr>
              <w:t>1.</w:t>
            </w:r>
          </w:p>
        </w:tc>
        <w:tc>
          <w:tcPr>
            <w:tcW w:w="1022" w:type="dxa"/>
          </w:tcPr>
          <w:p w:rsidR="00C56FBB" w:rsidRPr="00C56FBB" w:rsidRDefault="00C56FBB" w:rsidP="00C56FBB">
            <w:pPr>
              <w:autoSpaceDE w:val="0"/>
              <w:autoSpaceDN w:val="0"/>
              <w:adjustRightInd w:val="0"/>
              <w:rPr>
                <w:sz w:val="22"/>
                <w:szCs w:val="22"/>
              </w:rPr>
            </w:pPr>
            <w:r w:rsidRPr="00C56FBB">
              <w:rPr>
                <w:sz w:val="22"/>
                <w:szCs w:val="22"/>
              </w:rPr>
              <w:t>Мероприятие</w:t>
            </w:r>
          </w:p>
        </w:tc>
        <w:tc>
          <w:tcPr>
            <w:tcW w:w="1984" w:type="dxa"/>
          </w:tcPr>
          <w:p w:rsidR="00C56FBB" w:rsidRPr="00C56FBB" w:rsidRDefault="00C56FBB" w:rsidP="00C56FBB">
            <w:pPr>
              <w:autoSpaceDE w:val="0"/>
              <w:autoSpaceDN w:val="0"/>
              <w:adjustRightInd w:val="0"/>
              <w:rPr>
                <w:sz w:val="22"/>
                <w:szCs w:val="22"/>
              </w:rPr>
            </w:pPr>
            <w:r w:rsidRPr="00C56FBB">
              <w:rPr>
                <w:lang w:eastAsia="ar-SA"/>
              </w:rPr>
              <w:t xml:space="preserve"> Подготовка и утверждение генерального плана, правил землепользования и застройки муниципального округа</w:t>
            </w:r>
          </w:p>
        </w:tc>
        <w:tc>
          <w:tcPr>
            <w:tcW w:w="1701" w:type="dxa"/>
          </w:tcPr>
          <w:p w:rsidR="00C56FBB" w:rsidRPr="00C56FBB" w:rsidRDefault="00C56FBB" w:rsidP="00C56FBB">
            <w:pPr>
              <w:autoSpaceDE w:val="0"/>
              <w:autoSpaceDN w:val="0"/>
              <w:adjustRightInd w:val="0"/>
              <w:rPr>
                <w:sz w:val="22"/>
                <w:szCs w:val="22"/>
              </w:rPr>
            </w:pPr>
            <w:r w:rsidRPr="00C56FBB">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78,0</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8"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92"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78,0</w:t>
            </w:r>
          </w:p>
        </w:tc>
      </w:tr>
      <w:tr w:rsidR="00C56FBB" w:rsidRPr="00C56FBB" w:rsidTr="00C56FBB">
        <w:trPr>
          <w:trHeight w:val="2080"/>
          <w:tblCellSpacing w:w="5" w:type="nil"/>
        </w:trPr>
        <w:tc>
          <w:tcPr>
            <w:tcW w:w="576" w:type="dxa"/>
          </w:tcPr>
          <w:p w:rsidR="00C56FBB" w:rsidRPr="00C56FBB" w:rsidRDefault="00C56FBB" w:rsidP="00C56FBB">
            <w:pPr>
              <w:autoSpaceDE w:val="0"/>
              <w:autoSpaceDN w:val="0"/>
              <w:adjustRightInd w:val="0"/>
              <w:rPr>
                <w:sz w:val="22"/>
                <w:szCs w:val="22"/>
              </w:rPr>
            </w:pPr>
            <w:r w:rsidRPr="00C56FBB">
              <w:rPr>
                <w:sz w:val="22"/>
                <w:szCs w:val="22"/>
              </w:rPr>
              <w:t>2.</w:t>
            </w:r>
          </w:p>
        </w:tc>
        <w:tc>
          <w:tcPr>
            <w:tcW w:w="1022" w:type="dxa"/>
          </w:tcPr>
          <w:p w:rsidR="00C56FBB" w:rsidRPr="00C56FBB" w:rsidRDefault="00C56FBB" w:rsidP="00C56FBB">
            <w:pPr>
              <w:suppressAutoHyphens/>
              <w:rPr>
                <w:sz w:val="22"/>
                <w:szCs w:val="22"/>
              </w:rPr>
            </w:pPr>
            <w:r w:rsidRPr="00C56FBB">
              <w:rPr>
                <w:lang w:eastAsia="ar-SA"/>
              </w:rPr>
              <w:t>Мероприятие</w:t>
            </w:r>
          </w:p>
        </w:tc>
        <w:tc>
          <w:tcPr>
            <w:tcW w:w="1984" w:type="dxa"/>
          </w:tcPr>
          <w:p w:rsidR="00C56FBB" w:rsidRPr="00C56FBB" w:rsidRDefault="00C56FBB" w:rsidP="00C56FBB">
            <w:pPr>
              <w:suppressAutoHyphens/>
              <w:rPr>
                <w:sz w:val="22"/>
                <w:szCs w:val="22"/>
              </w:rPr>
            </w:pPr>
            <w:r w:rsidRPr="00C56FBB">
              <w:rPr>
                <w:lang w:eastAsia="ar-SA"/>
              </w:rPr>
              <w:t xml:space="preserve"> Внесение изменений в генеральный план муниципального округа</w:t>
            </w:r>
          </w:p>
        </w:tc>
        <w:tc>
          <w:tcPr>
            <w:tcW w:w="1701" w:type="dxa"/>
          </w:tcPr>
          <w:p w:rsidR="00C56FBB" w:rsidRPr="00C56FBB" w:rsidRDefault="00C56FBB" w:rsidP="00C56FBB">
            <w:pPr>
              <w:autoSpaceDE w:val="0"/>
              <w:autoSpaceDN w:val="0"/>
              <w:adjustRightInd w:val="0"/>
              <w:rPr>
                <w:sz w:val="22"/>
                <w:szCs w:val="22"/>
              </w:rPr>
            </w:pPr>
            <w:r w:rsidRPr="00C56FBB">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100</w:t>
            </w:r>
          </w:p>
        </w:tc>
        <w:tc>
          <w:tcPr>
            <w:tcW w:w="708"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92"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100</w:t>
            </w:r>
          </w:p>
        </w:tc>
      </w:tr>
      <w:tr w:rsidR="00C56FBB" w:rsidRPr="00C56FBB" w:rsidTr="00C56FBB">
        <w:trPr>
          <w:trHeight w:val="2080"/>
          <w:tblCellSpacing w:w="5" w:type="nil"/>
        </w:trPr>
        <w:tc>
          <w:tcPr>
            <w:tcW w:w="576" w:type="dxa"/>
          </w:tcPr>
          <w:p w:rsidR="00C56FBB" w:rsidRPr="00C56FBB" w:rsidRDefault="00C56FBB" w:rsidP="00C56FBB">
            <w:pPr>
              <w:autoSpaceDE w:val="0"/>
              <w:autoSpaceDN w:val="0"/>
              <w:adjustRightInd w:val="0"/>
              <w:rPr>
                <w:sz w:val="22"/>
                <w:szCs w:val="22"/>
              </w:rPr>
            </w:pPr>
            <w:r w:rsidRPr="00C56FBB">
              <w:rPr>
                <w:sz w:val="22"/>
                <w:szCs w:val="22"/>
              </w:rPr>
              <w:t>3.</w:t>
            </w:r>
          </w:p>
        </w:tc>
        <w:tc>
          <w:tcPr>
            <w:tcW w:w="1022" w:type="dxa"/>
          </w:tcPr>
          <w:p w:rsidR="00C56FBB" w:rsidRPr="00C56FBB" w:rsidRDefault="00C56FBB" w:rsidP="00C56FBB">
            <w:pPr>
              <w:autoSpaceDE w:val="0"/>
              <w:autoSpaceDN w:val="0"/>
              <w:adjustRightInd w:val="0"/>
              <w:rPr>
                <w:rFonts w:eastAsia="Calibri"/>
                <w:lang w:eastAsia="ar-SA"/>
              </w:rPr>
            </w:pPr>
            <w:r w:rsidRPr="00C56FBB">
              <w:rPr>
                <w:lang w:eastAsia="ar-SA"/>
              </w:rPr>
              <w:t>Мероприятие</w:t>
            </w:r>
          </w:p>
        </w:tc>
        <w:tc>
          <w:tcPr>
            <w:tcW w:w="1984" w:type="dxa"/>
          </w:tcPr>
          <w:p w:rsidR="00C56FBB" w:rsidRPr="00C56FBB" w:rsidRDefault="00C56FBB" w:rsidP="00C56FBB">
            <w:pPr>
              <w:autoSpaceDE w:val="0"/>
              <w:autoSpaceDN w:val="0"/>
              <w:adjustRightInd w:val="0"/>
              <w:rPr>
                <w:rFonts w:eastAsia="Calibri"/>
                <w:lang w:eastAsia="ar-SA"/>
              </w:rPr>
            </w:pPr>
            <w:r w:rsidRPr="00C56FBB">
              <w:rPr>
                <w:lang w:eastAsia="ar-SA"/>
              </w:rPr>
              <w:t xml:space="preserve"> Внесение изменений в правила землепользования и застройки муниципального округа</w:t>
            </w:r>
          </w:p>
        </w:tc>
        <w:tc>
          <w:tcPr>
            <w:tcW w:w="1701" w:type="dxa"/>
          </w:tcPr>
          <w:p w:rsidR="00C56FBB" w:rsidRPr="00C56FBB" w:rsidRDefault="00C56FBB" w:rsidP="00C56FBB">
            <w:pPr>
              <w:autoSpaceDE w:val="0"/>
              <w:autoSpaceDN w:val="0"/>
              <w:adjustRightInd w:val="0"/>
              <w:rPr>
                <w:sz w:val="22"/>
                <w:szCs w:val="22"/>
              </w:rPr>
            </w:pPr>
            <w:r w:rsidRPr="00C56FBB">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98,5</w:t>
            </w:r>
          </w:p>
        </w:tc>
        <w:tc>
          <w:tcPr>
            <w:tcW w:w="708"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92"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98,5</w:t>
            </w:r>
          </w:p>
        </w:tc>
      </w:tr>
      <w:tr w:rsidR="00C56FBB" w:rsidRPr="00C56FBB" w:rsidTr="00C56FBB">
        <w:trPr>
          <w:trHeight w:val="2080"/>
          <w:tblCellSpacing w:w="5" w:type="nil"/>
        </w:trPr>
        <w:tc>
          <w:tcPr>
            <w:tcW w:w="576" w:type="dxa"/>
          </w:tcPr>
          <w:p w:rsidR="00C56FBB" w:rsidRPr="00C56FBB" w:rsidRDefault="00C56FBB" w:rsidP="00C56FBB">
            <w:pPr>
              <w:autoSpaceDE w:val="0"/>
              <w:autoSpaceDN w:val="0"/>
              <w:adjustRightInd w:val="0"/>
              <w:rPr>
                <w:sz w:val="22"/>
                <w:szCs w:val="22"/>
              </w:rPr>
            </w:pPr>
            <w:r w:rsidRPr="00C56FBB">
              <w:rPr>
                <w:sz w:val="22"/>
                <w:szCs w:val="22"/>
              </w:rPr>
              <w:lastRenderedPageBreak/>
              <w:t>4.</w:t>
            </w:r>
          </w:p>
        </w:tc>
        <w:tc>
          <w:tcPr>
            <w:tcW w:w="1022" w:type="dxa"/>
          </w:tcPr>
          <w:p w:rsidR="00C56FBB" w:rsidRPr="00C56FBB" w:rsidRDefault="00C56FBB" w:rsidP="00C56FBB">
            <w:pPr>
              <w:suppressAutoHyphens/>
              <w:rPr>
                <w:lang w:eastAsia="ar-SA"/>
              </w:rPr>
            </w:pPr>
            <w:r w:rsidRPr="00C56FBB">
              <w:rPr>
                <w:lang w:eastAsia="ar-SA"/>
              </w:rPr>
              <w:t>Мероприятие</w:t>
            </w:r>
          </w:p>
        </w:tc>
        <w:tc>
          <w:tcPr>
            <w:tcW w:w="1984" w:type="dxa"/>
          </w:tcPr>
          <w:p w:rsidR="00C56FBB" w:rsidRPr="00C56FBB" w:rsidRDefault="00C56FBB" w:rsidP="00C56FBB">
            <w:pPr>
              <w:suppressAutoHyphens/>
              <w:rPr>
                <w:lang w:eastAsia="ar-SA"/>
              </w:rPr>
            </w:pPr>
            <w:r w:rsidRPr="00C56FBB">
              <w:rPr>
                <w:lang w:eastAsia="ar-SA"/>
              </w:rPr>
              <w:t xml:space="preserve"> Подготовка местных нормативов градостроительного   проектирования Кикнурского муниципального округа</w:t>
            </w:r>
          </w:p>
        </w:tc>
        <w:tc>
          <w:tcPr>
            <w:tcW w:w="1701" w:type="dxa"/>
          </w:tcPr>
          <w:p w:rsidR="00C56FBB" w:rsidRPr="00C56FBB" w:rsidRDefault="00C56FBB" w:rsidP="00C56FBB">
            <w:pPr>
              <w:autoSpaceDE w:val="0"/>
              <w:autoSpaceDN w:val="0"/>
              <w:adjustRightInd w:val="0"/>
              <w:rPr>
                <w:sz w:val="22"/>
                <w:szCs w:val="22"/>
              </w:rPr>
            </w:pPr>
            <w:r w:rsidRPr="00C56FBB">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8"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92"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r>
      <w:tr w:rsidR="00C56FBB" w:rsidRPr="00C56FBB" w:rsidTr="00C56FBB">
        <w:trPr>
          <w:trHeight w:val="2080"/>
          <w:tblCellSpacing w:w="5" w:type="nil"/>
        </w:trPr>
        <w:tc>
          <w:tcPr>
            <w:tcW w:w="576" w:type="dxa"/>
          </w:tcPr>
          <w:p w:rsidR="00C56FBB" w:rsidRPr="00C56FBB" w:rsidRDefault="00C56FBB" w:rsidP="00C56FBB">
            <w:pPr>
              <w:autoSpaceDE w:val="0"/>
              <w:autoSpaceDN w:val="0"/>
              <w:adjustRightInd w:val="0"/>
              <w:rPr>
                <w:sz w:val="22"/>
                <w:szCs w:val="22"/>
              </w:rPr>
            </w:pPr>
            <w:r w:rsidRPr="00C56FBB">
              <w:rPr>
                <w:sz w:val="22"/>
                <w:szCs w:val="22"/>
              </w:rPr>
              <w:t>5.</w:t>
            </w:r>
          </w:p>
        </w:tc>
        <w:tc>
          <w:tcPr>
            <w:tcW w:w="1022" w:type="dxa"/>
          </w:tcPr>
          <w:p w:rsidR="00C56FBB" w:rsidRPr="00C56FBB" w:rsidRDefault="00C56FBB" w:rsidP="00C56FBB">
            <w:pPr>
              <w:suppressAutoHyphens/>
              <w:rPr>
                <w:lang w:eastAsia="ar-SA"/>
              </w:rPr>
            </w:pPr>
            <w:r w:rsidRPr="00C56FBB">
              <w:rPr>
                <w:lang w:eastAsia="ar-SA"/>
              </w:rPr>
              <w:t>Мероприятие</w:t>
            </w:r>
          </w:p>
        </w:tc>
        <w:tc>
          <w:tcPr>
            <w:tcW w:w="1984" w:type="dxa"/>
          </w:tcPr>
          <w:p w:rsidR="00C56FBB" w:rsidRPr="00C56FBB" w:rsidRDefault="00C56FBB" w:rsidP="00C56FBB">
            <w:pPr>
              <w:suppressAutoHyphens/>
              <w:rPr>
                <w:lang w:eastAsia="ar-SA"/>
              </w:rPr>
            </w:pPr>
            <w:r w:rsidRPr="00C56FBB">
              <w:rPr>
                <w:lang w:eastAsia="ar-SA"/>
              </w:rPr>
              <w:t xml:space="preserve"> Разработка Схемы размещения рекламных конструкций на территории Кикнурского муниципального округа</w:t>
            </w:r>
          </w:p>
        </w:tc>
        <w:tc>
          <w:tcPr>
            <w:tcW w:w="1701" w:type="dxa"/>
          </w:tcPr>
          <w:p w:rsidR="00C56FBB" w:rsidRPr="00C56FBB" w:rsidRDefault="00C56FBB" w:rsidP="00C56FBB">
            <w:pPr>
              <w:autoSpaceDE w:val="0"/>
              <w:autoSpaceDN w:val="0"/>
              <w:adjustRightInd w:val="0"/>
              <w:rPr>
                <w:sz w:val="22"/>
                <w:szCs w:val="22"/>
              </w:rPr>
            </w:pPr>
            <w:r w:rsidRPr="00C56FBB">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8"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92"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r>
      <w:tr w:rsidR="00C56FBB" w:rsidRPr="00C56FBB" w:rsidTr="00C56FBB">
        <w:trPr>
          <w:trHeight w:val="2080"/>
          <w:tblCellSpacing w:w="5" w:type="nil"/>
        </w:trPr>
        <w:tc>
          <w:tcPr>
            <w:tcW w:w="576" w:type="dxa"/>
          </w:tcPr>
          <w:p w:rsidR="00C56FBB" w:rsidRPr="00C56FBB" w:rsidRDefault="00C56FBB" w:rsidP="00C56FBB">
            <w:pPr>
              <w:autoSpaceDE w:val="0"/>
              <w:autoSpaceDN w:val="0"/>
              <w:adjustRightInd w:val="0"/>
              <w:rPr>
                <w:sz w:val="22"/>
                <w:szCs w:val="22"/>
              </w:rPr>
            </w:pPr>
            <w:r w:rsidRPr="00C56FBB">
              <w:rPr>
                <w:sz w:val="22"/>
                <w:szCs w:val="22"/>
              </w:rPr>
              <w:t>6.</w:t>
            </w:r>
          </w:p>
        </w:tc>
        <w:tc>
          <w:tcPr>
            <w:tcW w:w="1022" w:type="dxa"/>
          </w:tcPr>
          <w:p w:rsidR="00C56FBB" w:rsidRPr="00C56FBB" w:rsidRDefault="00C56FBB" w:rsidP="00C56FBB">
            <w:pPr>
              <w:suppressAutoHyphens/>
              <w:rPr>
                <w:lang w:eastAsia="ar-SA"/>
              </w:rPr>
            </w:pPr>
            <w:r w:rsidRPr="00C56FBB">
              <w:rPr>
                <w:lang w:eastAsia="ar-SA"/>
              </w:rPr>
              <w:t>Мероприятие</w:t>
            </w:r>
          </w:p>
        </w:tc>
        <w:tc>
          <w:tcPr>
            <w:tcW w:w="1984" w:type="dxa"/>
          </w:tcPr>
          <w:p w:rsidR="00C56FBB" w:rsidRPr="00C56FBB" w:rsidRDefault="00C56FBB" w:rsidP="00C56FBB">
            <w:pPr>
              <w:suppressAutoHyphens/>
              <w:rPr>
                <w:lang w:eastAsia="ar-SA"/>
              </w:rPr>
            </w:pPr>
            <w:r w:rsidRPr="00C56FBB">
              <w:rPr>
                <w:lang w:eastAsia="ar-SA"/>
              </w:rPr>
              <w:t>Разработка  Схемы теплоснабжения  Кикнурского муниципального округа</w:t>
            </w:r>
          </w:p>
        </w:tc>
        <w:tc>
          <w:tcPr>
            <w:tcW w:w="1701" w:type="dxa"/>
          </w:tcPr>
          <w:p w:rsidR="00C56FBB" w:rsidRPr="00C56FBB" w:rsidRDefault="00C56FBB" w:rsidP="00C56FBB">
            <w:pPr>
              <w:autoSpaceDE w:val="0"/>
              <w:autoSpaceDN w:val="0"/>
              <w:adjustRightInd w:val="0"/>
              <w:rPr>
                <w:sz w:val="22"/>
                <w:szCs w:val="22"/>
              </w:rPr>
            </w:pPr>
            <w:r w:rsidRPr="00C56FBB">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180,0</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8"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92"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180,0</w:t>
            </w:r>
          </w:p>
        </w:tc>
      </w:tr>
      <w:tr w:rsidR="00C56FBB" w:rsidRPr="00C56FBB" w:rsidTr="00C56FBB">
        <w:trPr>
          <w:trHeight w:val="2080"/>
          <w:tblCellSpacing w:w="5" w:type="nil"/>
        </w:trPr>
        <w:tc>
          <w:tcPr>
            <w:tcW w:w="576" w:type="dxa"/>
          </w:tcPr>
          <w:p w:rsidR="00C56FBB" w:rsidRPr="00C56FBB" w:rsidRDefault="00C56FBB" w:rsidP="00C56FBB">
            <w:r w:rsidRPr="00C56FBB">
              <w:t>7.</w:t>
            </w:r>
          </w:p>
        </w:tc>
        <w:tc>
          <w:tcPr>
            <w:tcW w:w="1022" w:type="dxa"/>
          </w:tcPr>
          <w:p w:rsidR="00C56FBB" w:rsidRPr="00C56FBB" w:rsidRDefault="00C56FBB" w:rsidP="00C56FBB">
            <w:r w:rsidRPr="00C56FBB">
              <w:t>Мероприятие</w:t>
            </w:r>
          </w:p>
        </w:tc>
        <w:tc>
          <w:tcPr>
            <w:tcW w:w="1984" w:type="dxa"/>
          </w:tcPr>
          <w:p w:rsidR="00C56FBB" w:rsidRPr="00C56FBB" w:rsidRDefault="00C56FBB" w:rsidP="00C56FBB">
            <w:r w:rsidRPr="00C56FBB">
              <w:t>Разработка Схемы  водоснабжения Кикнурского муниципального округа</w:t>
            </w:r>
          </w:p>
        </w:tc>
        <w:tc>
          <w:tcPr>
            <w:tcW w:w="1701" w:type="dxa"/>
          </w:tcPr>
          <w:p w:rsidR="00C56FBB" w:rsidRPr="00C56FBB" w:rsidRDefault="00C56FBB" w:rsidP="00C56FBB">
            <w:r w:rsidRPr="00C56FBB">
              <w:t>ответственный исполнитель – отдел градостроительства, архитектуры и жизнеобеспечения</w:t>
            </w:r>
          </w:p>
        </w:tc>
        <w:tc>
          <w:tcPr>
            <w:tcW w:w="709" w:type="dxa"/>
            <w:shd w:val="clear" w:color="auto" w:fill="auto"/>
          </w:tcPr>
          <w:p w:rsidR="00C56FBB" w:rsidRPr="00C56FBB" w:rsidRDefault="00C56FBB" w:rsidP="00C56FBB">
            <w:r w:rsidRPr="00C56FBB">
              <w:t>0</w:t>
            </w:r>
          </w:p>
        </w:tc>
        <w:tc>
          <w:tcPr>
            <w:tcW w:w="709" w:type="dxa"/>
            <w:shd w:val="clear" w:color="auto" w:fill="auto"/>
          </w:tcPr>
          <w:p w:rsidR="00C56FBB" w:rsidRPr="00C56FBB" w:rsidRDefault="00C56FBB" w:rsidP="00C56FBB">
            <w:r w:rsidRPr="00C56FBB">
              <w:t>185,0</w:t>
            </w:r>
          </w:p>
        </w:tc>
        <w:tc>
          <w:tcPr>
            <w:tcW w:w="709" w:type="dxa"/>
            <w:shd w:val="clear" w:color="auto" w:fill="auto"/>
          </w:tcPr>
          <w:p w:rsidR="00C56FBB" w:rsidRPr="00C56FBB" w:rsidRDefault="00C56FBB" w:rsidP="00C56FBB">
            <w:r w:rsidRPr="00C56FBB">
              <w:t>0</w:t>
            </w:r>
          </w:p>
        </w:tc>
        <w:tc>
          <w:tcPr>
            <w:tcW w:w="708" w:type="dxa"/>
            <w:shd w:val="clear" w:color="auto" w:fill="auto"/>
          </w:tcPr>
          <w:p w:rsidR="00C56FBB" w:rsidRPr="00C56FBB" w:rsidRDefault="00C56FBB" w:rsidP="00C56FBB">
            <w:r w:rsidRPr="00C56FBB">
              <w:t>0</w:t>
            </w:r>
          </w:p>
        </w:tc>
        <w:tc>
          <w:tcPr>
            <w:tcW w:w="709" w:type="dxa"/>
            <w:shd w:val="clear" w:color="auto" w:fill="auto"/>
          </w:tcPr>
          <w:p w:rsidR="00C56FBB" w:rsidRPr="00C56FBB" w:rsidRDefault="00C56FBB" w:rsidP="00C56FBB">
            <w:r w:rsidRPr="00C56FBB">
              <w:t>0</w:t>
            </w:r>
          </w:p>
        </w:tc>
        <w:tc>
          <w:tcPr>
            <w:tcW w:w="792"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185,0</w:t>
            </w:r>
          </w:p>
        </w:tc>
      </w:tr>
      <w:tr w:rsidR="00C56FBB" w:rsidRPr="00C56FBB" w:rsidTr="00C56FBB">
        <w:trPr>
          <w:trHeight w:val="2080"/>
          <w:tblCellSpacing w:w="5" w:type="nil"/>
        </w:trPr>
        <w:tc>
          <w:tcPr>
            <w:tcW w:w="576" w:type="dxa"/>
          </w:tcPr>
          <w:p w:rsidR="00C56FBB" w:rsidRPr="00C56FBB" w:rsidRDefault="00C56FBB" w:rsidP="00C56FBB">
            <w:pPr>
              <w:autoSpaceDE w:val="0"/>
              <w:autoSpaceDN w:val="0"/>
              <w:adjustRightInd w:val="0"/>
              <w:rPr>
                <w:sz w:val="22"/>
                <w:szCs w:val="22"/>
              </w:rPr>
            </w:pPr>
            <w:r w:rsidRPr="00C56FBB">
              <w:rPr>
                <w:sz w:val="22"/>
                <w:szCs w:val="22"/>
              </w:rPr>
              <w:t>8.</w:t>
            </w:r>
          </w:p>
        </w:tc>
        <w:tc>
          <w:tcPr>
            <w:tcW w:w="1022" w:type="dxa"/>
          </w:tcPr>
          <w:p w:rsidR="00C56FBB" w:rsidRPr="00C56FBB" w:rsidRDefault="00C56FBB" w:rsidP="00C56FBB">
            <w:pPr>
              <w:suppressAutoHyphens/>
              <w:rPr>
                <w:lang w:eastAsia="ar-SA"/>
              </w:rPr>
            </w:pPr>
            <w:r w:rsidRPr="00C56FBB">
              <w:rPr>
                <w:lang w:eastAsia="ar-SA"/>
              </w:rPr>
              <w:t>Меропритияе</w:t>
            </w:r>
          </w:p>
        </w:tc>
        <w:tc>
          <w:tcPr>
            <w:tcW w:w="1984" w:type="dxa"/>
          </w:tcPr>
          <w:p w:rsidR="00C56FBB" w:rsidRPr="00C56FBB" w:rsidRDefault="00C56FBB" w:rsidP="00C56FBB">
            <w:pPr>
              <w:suppressAutoHyphens/>
              <w:rPr>
                <w:lang w:eastAsia="ar-SA"/>
              </w:rPr>
            </w:pPr>
            <w:r w:rsidRPr="00C56FBB">
              <w:rPr>
                <w:lang w:eastAsia="ar-SA"/>
              </w:rPr>
              <w:t>Программное обеспечение</w:t>
            </w:r>
          </w:p>
          <w:p w:rsidR="00C56FBB" w:rsidRPr="00C56FBB" w:rsidRDefault="00C56FBB" w:rsidP="00C56FBB">
            <w:pPr>
              <w:suppressAutoHyphens/>
              <w:rPr>
                <w:lang w:val="en-US" w:eastAsia="ar-SA"/>
              </w:rPr>
            </w:pPr>
            <w:r w:rsidRPr="00C56FBB">
              <w:rPr>
                <w:lang w:val="en-US" w:eastAsia="ar-SA"/>
              </w:rPr>
              <w:t>Vipnet Client</w:t>
            </w:r>
          </w:p>
        </w:tc>
        <w:tc>
          <w:tcPr>
            <w:tcW w:w="1701" w:type="dxa"/>
          </w:tcPr>
          <w:p w:rsidR="00C56FBB" w:rsidRPr="00C56FBB" w:rsidRDefault="00C56FBB" w:rsidP="00C56FBB">
            <w:pPr>
              <w:autoSpaceDE w:val="0"/>
              <w:autoSpaceDN w:val="0"/>
              <w:adjustRightInd w:val="0"/>
              <w:rPr>
                <w:sz w:val="22"/>
                <w:szCs w:val="22"/>
              </w:rPr>
            </w:pPr>
            <w:r w:rsidRPr="00C56FBB">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25,3</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8"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09"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0</w:t>
            </w:r>
          </w:p>
        </w:tc>
        <w:tc>
          <w:tcPr>
            <w:tcW w:w="792" w:type="dxa"/>
            <w:shd w:val="clear" w:color="auto" w:fill="auto"/>
          </w:tcPr>
          <w:p w:rsidR="00C56FBB" w:rsidRPr="00C56FBB" w:rsidRDefault="00C56FBB" w:rsidP="00C56FBB">
            <w:pPr>
              <w:autoSpaceDE w:val="0"/>
              <w:autoSpaceDN w:val="0"/>
              <w:adjustRightInd w:val="0"/>
              <w:jc w:val="center"/>
              <w:rPr>
                <w:sz w:val="22"/>
                <w:szCs w:val="22"/>
              </w:rPr>
            </w:pPr>
            <w:r w:rsidRPr="00C56FBB">
              <w:rPr>
                <w:sz w:val="22"/>
                <w:szCs w:val="22"/>
              </w:rPr>
              <w:t>25,3</w:t>
            </w:r>
          </w:p>
        </w:tc>
      </w:tr>
    </w:tbl>
    <w:p w:rsidR="00C56FBB" w:rsidRPr="00C56FBB" w:rsidRDefault="00C56FBB" w:rsidP="00C56FBB"/>
    <w:p w:rsidR="00C56FBB" w:rsidRPr="00C56FBB" w:rsidRDefault="00C56FBB" w:rsidP="00C56FBB">
      <w:pPr>
        <w:autoSpaceDE w:val="0"/>
        <w:autoSpaceDN w:val="0"/>
        <w:adjustRightInd w:val="0"/>
        <w:jc w:val="center"/>
        <w:rPr>
          <w:sz w:val="22"/>
          <w:szCs w:val="22"/>
        </w:rPr>
      </w:pPr>
    </w:p>
    <w:p w:rsidR="00C56FBB" w:rsidRDefault="00C56FBB" w:rsidP="00C56FBB">
      <w:pPr>
        <w:autoSpaceDE w:val="0"/>
        <w:autoSpaceDN w:val="0"/>
        <w:adjustRightInd w:val="0"/>
        <w:jc w:val="center"/>
        <w:rPr>
          <w:sz w:val="22"/>
          <w:szCs w:val="22"/>
        </w:rPr>
      </w:pPr>
      <w:r w:rsidRPr="00C56FBB">
        <w:rPr>
          <w:sz w:val="22"/>
          <w:szCs w:val="22"/>
        </w:rPr>
        <w:t>______________</w:t>
      </w:r>
    </w:p>
    <w:p w:rsidR="00C56FBB" w:rsidRDefault="00C56FBB" w:rsidP="00C56FBB">
      <w:pPr>
        <w:autoSpaceDE w:val="0"/>
        <w:autoSpaceDN w:val="0"/>
        <w:adjustRightInd w:val="0"/>
        <w:jc w:val="center"/>
        <w:rPr>
          <w:sz w:val="22"/>
          <w:szCs w:val="22"/>
        </w:rPr>
      </w:pPr>
    </w:p>
    <w:p w:rsidR="00C56FBB" w:rsidRDefault="00C56FBB" w:rsidP="00C56FBB">
      <w:pPr>
        <w:autoSpaceDE w:val="0"/>
        <w:autoSpaceDN w:val="0"/>
        <w:adjustRightInd w:val="0"/>
        <w:jc w:val="center"/>
        <w:rPr>
          <w:sz w:val="22"/>
          <w:szCs w:val="22"/>
        </w:rPr>
        <w:sectPr w:rsidR="00C56FBB" w:rsidSect="00C56FBB">
          <w:headerReference w:type="even" r:id="rId14"/>
          <w:headerReference w:type="default" r:id="rId15"/>
          <w:pgSz w:w="11906" w:h="16838" w:code="9"/>
          <w:pgMar w:top="851" w:right="851" w:bottom="1134" w:left="1559" w:header="425" w:footer="709" w:gutter="0"/>
          <w:cols w:space="708"/>
          <w:titlePg/>
          <w:docGrid w:linePitch="360"/>
        </w:sectPr>
      </w:pPr>
    </w:p>
    <w:p w:rsidR="00C56FBB" w:rsidRPr="00C56FBB" w:rsidRDefault="00C56FBB" w:rsidP="00C56FBB">
      <w:pPr>
        <w:autoSpaceDE w:val="0"/>
        <w:autoSpaceDN w:val="0"/>
        <w:adjustRightInd w:val="0"/>
        <w:jc w:val="center"/>
        <w:rPr>
          <w:sz w:val="22"/>
          <w:szCs w:val="22"/>
        </w:rPr>
        <w:sectPr w:rsidR="00C56FBB" w:rsidRPr="00C56FBB" w:rsidSect="00C56FBB">
          <w:type w:val="continuous"/>
          <w:pgSz w:w="11906" w:h="16838" w:code="9"/>
          <w:pgMar w:top="851" w:right="851" w:bottom="1134" w:left="1559" w:header="425" w:footer="709" w:gutter="0"/>
          <w:cols w:space="708"/>
          <w:titlePg/>
          <w:docGrid w:linePitch="360"/>
        </w:sectPr>
      </w:pPr>
    </w:p>
    <w:p w:rsidR="00C56FBB" w:rsidRPr="00C56FBB" w:rsidRDefault="00C56FBB" w:rsidP="00C56FBB">
      <w:pPr>
        <w:autoSpaceDE w:val="0"/>
        <w:autoSpaceDN w:val="0"/>
        <w:adjustRightInd w:val="0"/>
        <w:jc w:val="center"/>
        <w:rPr>
          <w:sz w:val="22"/>
          <w:szCs w:val="22"/>
        </w:rPr>
      </w:pPr>
      <w:r w:rsidRPr="00C56FBB">
        <w:rPr>
          <w:sz w:val="22"/>
          <w:szCs w:val="22"/>
        </w:rPr>
        <w:lastRenderedPageBreak/>
        <w:t xml:space="preserve">                                                                                                                                                                         </w:t>
      </w:r>
      <w:r w:rsidRPr="00C56FBB">
        <w:rPr>
          <w:sz w:val="28"/>
          <w:szCs w:val="28"/>
        </w:rPr>
        <w:t>Приложение № 2</w:t>
      </w:r>
    </w:p>
    <w:p w:rsidR="00C56FBB" w:rsidRPr="00C56FBB" w:rsidRDefault="00C56FBB" w:rsidP="00C56FBB">
      <w:pPr>
        <w:autoSpaceDE w:val="0"/>
        <w:autoSpaceDN w:val="0"/>
        <w:adjustRightInd w:val="0"/>
        <w:jc w:val="center"/>
        <w:rPr>
          <w:sz w:val="22"/>
          <w:szCs w:val="22"/>
        </w:rPr>
      </w:pPr>
      <w:r w:rsidRPr="00C56FBB">
        <w:rPr>
          <w:sz w:val="22"/>
          <w:szCs w:val="22"/>
        </w:rPr>
        <w:t xml:space="preserve">                                                                                                                                                                                       </w:t>
      </w:r>
    </w:p>
    <w:p w:rsidR="00C56FBB" w:rsidRPr="00C56FBB" w:rsidRDefault="00C56FBB" w:rsidP="00C56FBB">
      <w:pPr>
        <w:autoSpaceDE w:val="0"/>
        <w:autoSpaceDN w:val="0"/>
        <w:adjustRightInd w:val="0"/>
        <w:jc w:val="center"/>
        <w:rPr>
          <w:sz w:val="22"/>
          <w:szCs w:val="22"/>
        </w:rPr>
      </w:pPr>
    </w:p>
    <w:p w:rsidR="00C56FBB" w:rsidRPr="00C56FBB" w:rsidRDefault="00C56FBB" w:rsidP="00C56FBB">
      <w:pPr>
        <w:autoSpaceDE w:val="0"/>
        <w:autoSpaceDN w:val="0"/>
        <w:adjustRightInd w:val="0"/>
        <w:jc w:val="center"/>
        <w:rPr>
          <w:sz w:val="28"/>
          <w:szCs w:val="28"/>
        </w:rPr>
      </w:pPr>
      <w:r w:rsidRPr="00C56FBB">
        <w:rPr>
          <w:sz w:val="22"/>
          <w:szCs w:val="22"/>
        </w:rPr>
        <w:t xml:space="preserve">                                                                                                                                                                                        </w:t>
      </w:r>
      <w:r w:rsidRPr="00C56FBB">
        <w:rPr>
          <w:sz w:val="28"/>
          <w:szCs w:val="28"/>
        </w:rPr>
        <w:t>Приложение форма № 5</w:t>
      </w:r>
    </w:p>
    <w:p w:rsidR="00C56FBB" w:rsidRPr="00C56FBB" w:rsidRDefault="00C56FBB" w:rsidP="00C56FBB">
      <w:pPr>
        <w:autoSpaceDE w:val="0"/>
        <w:autoSpaceDN w:val="0"/>
        <w:adjustRightInd w:val="0"/>
        <w:jc w:val="center"/>
        <w:rPr>
          <w:sz w:val="28"/>
          <w:szCs w:val="28"/>
        </w:rPr>
      </w:pPr>
      <w:r w:rsidRPr="00C56FBB">
        <w:rPr>
          <w:sz w:val="28"/>
          <w:szCs w:val="28"/>
        </w:rPr>
        <w:t xml:space="preserve">                                                                                                                              к Программе</w:t>
      </w:r>
    </w:p>
    <w:p w:rsidR="00C56FBB" w:rsidRPr="00C56FBB" w:rsidRDefault="00C56FBB" w:rsidP="00C56FBB">
      <w:pPr>
        <w:autoSpaceDE w:val="0"/>
        <w:autoSpaceDN w:val="0"/>
        <w:adjustRightInd w:val="0"/>
        <w:jc w:val="right"/>
        <w:rPr>
          <w:sz w:val="28"/>
          <w:szCs w:val="28"/>
        </w:rPr>
      </w:pPr>
    </w:p>
    <w:p w:rsidR="00C56FBB" w:rsidRPr="00C56FBB" w:rsidRDefault="00C56FBB" w:rsidP="00C56FBB">
      <w:pPr>
        <w:autoSpaceDE w:val="0"/>
        <w:autoSpaceDN w:val="0"/>
        <w:adjustRightInd w:val="0"/>
        <w:rPr>
          <w:sz w:val="28"/>
          <w:szCs w:val="28"/>
        </w:rPr>
      </w:pPr>
      <w:r w:rsidRPr="00C56FBB">
        <w:rPr>
          <w:sz w:val="28"/>
          <w:szCs w:val="28"/>
        </w:rPr>
        <w:t xml:space="preserve">                                                                                                                                                                                                                                                                                                                                                    </w:t>
      </w:r>
    </w:p>
    <w:p w:rsidR="00C56FBB" w:rsidRPr="00C56FBB" w:rsidRDefault="00C56FBB" w:rsidP="00C56FBB">
      <w:pPr>
        <w:autoSpaceDE w:val="0"/>
        <w:autoSpaceDN w:val="0"/>
        <w:adjustRightInd w:val="0"/>
        <w:jc w:val="center"/>
        <w:rPr>
          <w:b/>
          <w:sz w:val="28"/>
          <w:szCs w:val="28"/>
        </w:rPr>
      </w:pPr>
      <w:r w:rsidRPr="00C56FBB">
        <w:rPr>
          <w:b/>
          <w:sz w:val="28"/>
          <w:szCs w:val="28"/>
        </w:rPr>
        <w:t>Прогнозная (справочная) оценка ресурсного обеспечения</w:t>
      </w:r>
    </w:p>
    <w:p w:rsidR="00C56FBB" w:rsidRPr="00C56FBB" w:rsidRDefault="00C56FBB" w:rsidP="00C56FBB">
      <w:pPr>
        <w:autoSpaceDE w:val="0"/>
        <w:autoSpaceDN w:val="0"/>
        <w:adjustRightInd w:val="0"/>
        <w:jc w:val="center"/>
        <w:rPr>
          <w:b/>
          <w:sz w:val="28"/>
          <w:szCs w:val="28"/>
        </w:rPr>
      </w:pPr>
      <w:r w:rsidRPr="00C56FBB">
        <w:rPr>
          <w:b/>
          <w:sz w:val="28"/>
          <w:szCs w:val="28"/>
        </w:rPr>
        <w:t>реализации муниципальной  программы за счет всех источников финансирования</w:t>
      </w:r>
    </w:p>
    <w:p w:rsidR="00C56FBB" w:rsidRPr="00C56FBB" w:rsidRDefault="00C56FBB" w:rsidP="00C56FBB">
      <w:pPr>
        <w:autoSpaceDE w:val="0"/>
        <w:autoSpaceDN w:val="0"/>
        <w:adjustRightInd w:val="0"/>
        <w:jc w:val="center"/>
        <w:rPr>
          <w:b/>
          <w:sz w:val="28"/>
          <w:szCs w:val="28"/>
        </w:rPr>
      </w:pPr>
    </w:p>
    <w:tbl>
      <w:tblPr>
        <w:tblW w:w="47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3329"/>
        <w:gridCol w:w="2268"/>
        <w:gridCol w:w="811"/>
        <w:gridCol w:w="810"/>
        <w:gridCol w:w="811"/>
        <w:gridCol w:w="943"/>
        <w:gridCol w:w="811"/>
        <w:gridCol w:w="943"/>
        <w:gridCol w:w="2243"/>
      </w:tblGrid>
      <w:tr w:rsidR="00C56FBB" w:rsidRPr="00C56FBB" w:rsidTr="00C56FBB">
        <w:tc>
          <w:tcPr>
            <w:tcW w:w="992" w:type="dxa"/>
            <w:vMerge w:val="restart"/>
            <w:vAlign w:val="center"/>
          </w:tcPr>
          <w:p w:rsidR="00C56FBB" w:rsidRPr="00C56FBB" w:rsidRDefault="00C56FBB" w:rsidP="00C56FBB">
            <w:pPr>
              <w:suppressAutoHyphens/>
              <w:jc w:val="center"/>
              <w:rPr>
                <w:sz w:val="22"/>
                <w:szCs w:val="22"/>
              </w:rPr>
            </w:pPr>
            <w:r w:rsidRPr="00C56FBB">
              <w:rPr>
                <w:sz w:val="22"/>
                <w:szCs w:val="22"/>
              </w:rPr>
              <w:t>№</w:t>
            </w:r>
          </w:p>
          <w:p w:rsidR="00C56FBB" w:rsidRPr="00C56FBB" w:rsidRDefault="00C56FBB" w:rsidP="00C56FBB">
            <w:pPr>
              <w:suppressAutoHyphens/>
              <w:jc w:val="center"/>
              <w:rPr>
                <w:sz w:val="22"/>
                <w:szCs w:val="22"/>
              </w:rPr>
            </w:pPr>
            <w:r w:rsidRPr="00C56FBB">
              <w:rPr>
                <w:sz w:val="22"/>
                <w:szCs w:val="22"/>
              </w:rPr>
              <w:t>п/п</w:t>
            </w:r>
          </w:p>
        </w:tc>
        <w:tc>
          <w:tcPr>
            <w:tcW w:w="3544" w:type="dxa"/>
            <w:vMerge w:val="restart"/>
            <w:vAlign w:val="center"/>
          </w:tcPr>
          <w:p w:rsidR="00C56FBB" w:rsidRPr="00C56FBB" w:rsidRDefault="00C56FBB" w:rsidP="00C56FBB">
            <w:pPr>
              <w:suppressAutoHyphens/>
              <w:jc w:val="center"/>
              <w:rPr>
                <w:sz w:val="22"/>
                <w:szCs w:val="22"/>
              </w:rPr>
            </w:pPr>
            <w:r w:rsidRPr="00C56FBB">
              <w:rPr>
                <w:sz w:val="22"/>
                <w:szCs w:val="22"/>
              </w:rPr>
              <w:t>Программные мероприятия</w:t>
            </w:r>
          </w:p>
        </w:tc>
        <w:tc>
          <w:tcPr>
            <w:tcW w:w="2409" w:type="dxa"/>
            <w:vMerge w:val="restart"/>
            <w:vAlign w:val="center"/>
          </w:tcPr>
          <w:p w:rsidR="00C56FBB" w:rsidRPr="00C56FBB" w:rsidRDefault="00C56FBB" w:rsidP="00C56FBB">
            <w:pPr>
              <w:suppressAutoHyphens/>
              <w:jc w:val="center"/>
              <w:rPr>
                <w:sz w:val="22"/>
                <w:szCs w:val="22"/>
              </w:rPr>
            </w:pPr>
            <w:r w:rsidRPr="00C56FBB">
              <w:rPr>
                <w:sz w:val="22"/>
                <w:szCs w:val="22"/>
              </w:rPr>
              <w:t>Источники</w:t>
            </w:r>
          </w:p>
          <w:p w:rsidR="00C56FBB" w:rsidRPr="00C56FBB" w:rsidRDefault="00C56FBB" w:rsidP="00C56FBB">
            <w:pPr>
              <w:suppressAutoHyphens/>
              <w:jc w:val="center"/>
              <w:rPr>
                <w:sz w:val="22"/>
                <w:szCs w:val="22"/>
              </w:rPr>
            </w:pPr>
            <w:r w:rsidRPr="00C56FBB">
              <w:rPr>
                <w:sz w:val="22"/>
                <w:szCs w:val="22"/>
              </w:rPr>
              <w:t>финансирования</w:t>
            </w:r>
          </w:p>
        </w:tc>
        <w:tc>
          <w:tcPr>
            <w:tcW w:w="5387" w:type="dxa"/>
            <w:gridSpan w:val="6"/>
            <w:vAlign w:val="center"/>
          </w:tcPr>
          <w:p w:rsidR="00C56FBB" w:rsidRPr="00C56FBB" w:rsidRDefault="00C56FBB" w:rsidP="00C56FBB">
            <w:pPr>
              <w:suppressAutoHyphens/>
              <w:jc w:val="center"/>
              <w:rPr>
                <w:sz w:val="22"/>
                <w:szCs w:val="22"/>
              </w:rPr>
            </w:pPr>
            <w:r w:rsidRPr="00C56FBB">
              <w:rPr>
                <w:sz w:val="22"/>
                <w:szCs w:val="22"/>
              </w:rPr>
              <w:t>Объемы финансирования</w:t>
            </w:r>
          </w:p>
          <w:p w:rsidR="00C56FBB" w:rsidRPr="00C56FBB" w:rsidRDefault="00C56FBB" w:rsidP="00C56FBB">
            <w:pPr>
              <w:suppressAutoHyphens/>
              <w:jc w:val="center"/>
              <w:rPr>
                <w:sz w:val="22"/>
                <w:szCs w:val="22"/>
              </w:rPr>
            </w:pPr>
            <w:r w:rsidRPr="00C56FBB">
              <w:rPr>
                <w:sz w:val="22"/>
                <w:szCs w:val="22"/>
              </w:rPr>
              <w:t>(тыс. руб.)</w:t>
            </w:r>
          </w:p>
          <w:p w:rsidR="00C56FBB" w:rsidRPr="00C56FBB" w:rsidRDefault="00C56FBB" w:rsidP="00C56FBB">
            <w:pPr>
              <w:rPr>
                <w:sz w:val="22"/>
                <w:szCs w:val="22"/>
              </w:rPr>
            </w:pPr>
          </w:p>
          <w:p w:rsidR="00C56FBB" w:rsidRPr="00C56FBB" w:rsidRDefault="00C56FBB" w:rsidP="00C56FBB">
            <w:pPr>
              <w:suppressAutoHyphens/>
              <w:jc w:val="center"/>
              <w:rPr>
                <w:sz w:val="22"/>
                <w:szCs w:val="22"/>
              </w:rPr>
            </w:pPr>
          </w:p>
        </w:tc>
        <w:tc>
          <w:tcPr>
            <w:tcW w:w="2383" w:type="dxa"/>
            <w:vAlign w:val="center"/>
          </w:tcPr>
          <w:p w:rsidR="00C56FBB" w:rsidRPr="00C56FBB" w:rsidRDefault="00C56FBB" w:rsidP="00C56FBB">
            <w:pPr>
              <w:suppressAutoHyphens/>
              <w:jc w:val="center"/>
              <w:rPr>
                <w:sz w:val="22"/>
                <w:szCs w:val="22"/>
              </w:rPr>
            </w:pPr>
            <w:r w:rsidRPr="00C56FBB">
              <w:rPr>
                <w:sz w:val="22"/>
                <w:szCs w:val="22"/>
              </w:rPr>
              <w:t>Ответственные</w:t>
            </w:r>
          </w:p>
          <w:p w:rsidR="00C56FBB" w:rsidRPr="00C56FBB" w:rsidRDefault="00C56FBB" w:rsidP="00C56FBB">
            <w:pPr>
              <w:suppressAutoHyphens/>
              <w:jc w:val="center"/>
              <w:rPr>
                <w:sz w:val="22"/>
                <w:szCs w:val="22"/>
              </w:rPr>
            </w:pPr>
            <w:r w:rsidRPr="00C56FBB">
              <w:rPr>
                <w:sz w:val="22"/>
                <w:szCs w:val="22"/>
              </w:rPr>
              <w:t>исполнители</w:t>
            </w:r>
          </w:p>
        </w:tc>
      </w:tr>
      <w:tr w:rsidR="00C56FBB" w:rsidRPr="00C56FBB" w:rsidTr="00C56FBB">
        <w:tc>
          <w:tcPr>
            <w:tcW w:w="992" w:type="dxa"/>
            <w:vMerge/>
            <w:vAlign w:val="center"/>
          </w:tcPr>
          <w:p w:rsidR="00C56FBB" w:rsidRPr="00C56FBB" w:rsidRDefault="00C56FBB" w:rsidP="00C56FBB">
            <w:pPr>
              <w:suppressAutoHyphens/>
              <w:jc w:val="center"/>
              <w:rPr>
                <w:sz w:val="22"/>
                <w:szCs w:val="22"/>
              </w:rPr>
            </w:pPr>
          </w:p>
        </w:tc>
        <w:tc>
          <w:tcPr>
            <w:tcW w:w="3544" w:type="dxa"/>
            <w:vMerge/>
            <w:vAlign w:val="center"/>
          </w:tcPr>
          <w:p w:rsidR="00C56FBB" w:rsidRPr="00C56FBB" w:rsidRDefault="00C56FBB" w:rsidP="00C56FBB">
            <w:pPr>
              <w:suppressAutoHyphens/>
              <w:jc w:val="center"/>
              <w:rPr>
                <w:sz w:val="22"/>
                <w:szCs w:val="22"/>
              </w:rPr>
            </w:pPr>
          </w:p>
        </w:tc>
        <w:tc>
          <w:tcPr>
            <w:tcW w:w="2409" w:type="dxa"/>
            <w:vMerge/>
            <w:vAlign w:val="center"/>
          </w:tcPr>
          <w:p w:rsidR="00C56FBB" w:rsidRPr="00C56FBB" w:rsidRDefault="00C56FBB" w:rsidP="00C56FBB">
            <w:pPr>
              <w:suppressAutoHyphens/>
              <w:jc w:val="center"/>
              <w:rPr>
                <w:sz w:val="22"/>
                <w:szCs w:val="22"/>
              </w:rPr>
            </w:pPr>
          </w:p>
        </w:tc>
        <w:tc>
          <w:tcPr>
            <w:tcW w:w="851" w:type="dxa"/>
            <w:shd w:val="clear" w:color="auto" w:fill="auto"/>
            <w:vAlign w:val="center"/>
          </w:tcPr>
          <w:p w:rsidR="00C56FBB" w:rsidRPr="00C56FBB" w:rsidRDefault="00C56FBB" w:rsidP="00C56FBB">
            <w:pPr>
              <w:suppressAutoHyphens/>
              <w:jc w:val="center"/>
              <w:rPr>
                <w:sz w:val="22"/>
                <w:szCs w:val="22"/>
              </w:rPr>
            </w:pPr>
            <w:r w:rsidRPr="00C56FBB">
              <w:rPr>
                <w:sz w:val="22"/>
                <w:szCs w:val="22"/>
              </w:rPr>
              <w:t>2021</w:t>
            </w:r>
          </w:p>
          <w:p w:rsidR="00C56FBB" w:rsidRPr="00C56FBB" w:rsidRDefault="00C56FBB" w:rsidP="00C56FBB">
            <w:pPr>
              <w:suppressAutoHyphens/>
              <w:jc w:val="center"/>
              <w:rPr>
                <w:sz w:val="22"/>
                <w:szCs w:val="22"/>
              </w:rPr>
            </w:pPr>
            <w:r w:rsidRPr="00C56FBB">
              <w:rPr>
                <w:sz w:val="22"/>
                <w:szCs w:val="22"/>
              </w:rPr>
              <w:t>год</w:t>
            </w:r>
          </w:p>
        </w:tc>
        <w:tc>
          <w:tcPr>
            <w:tcW w:w="850" w:type="dxa"/>
            <w:shd w:val="clear" w:color="auto" w:fill="auto"/>
            <w:vAlign w:val="center"/>
          </w:tcPr>
          <w:p w:rsidR="00C56FBB" w:rsidRPr="00C56FBB" w:rsidRDefault="00C56FBB" w:rsidP="00C56FBB">
            <w:pPr>
              <w:suppressAutoHyphens/>
              <w:jc w:val="center"/>
              <w:rPr>
                <w:sz w:val="22"/>
                <w:szCs w:val="22"/>
              </w:rPr>
            </w:pPr>
            <w:r w:rsidRPr="00C56FBB">
              <w:rPr>
                <w:sz w:val="22"/>
                <w:szCs w:val="22"/>
              </w:rPr>
              <w:t>2022</w:t>
            </w:r>
          </w:p>
          <w:p w:rsidR="00C56FBB" w:rsidRPr="00C56FBB" w:rsidRDefault="00C56FBB" w:rsidP="00C56FBB">
            <w:pPr>
              <w:suppressAutoHyphens/>
              <w:jc w:val="center"/>
              <w:rPr>
                <w:sz w:val="22"/>
                <w:szCs w:val="22"/>
              </w:rPr>
            </w:pPr>
            <w:r w:rsidRPr="00C56FBB">
              <w:rPr>
                <w:sz w:val="22"/>
                <w:szCs w:val="22"/>
              </w:rPr>
              <w:t>год</w:t>
            </w:r>
          </w:p>
        </w:tc>
        <w:tc>
          <w:tcPr>
            <w:tcW w:w="851" w:type="dxa"/>
            <w:shd w:val="clear" w:color="auto" w:fill="auto"/>
            <w:vAlign w:val="center"/>
          </w:tcPr>
          <w:p w:rsidR="00C56FBB" w:rsidRPr="00C56FBB" w:rsidRDefault="00C56FBB" w:rsidP="00C56FBB">
            <w:pPr>
              <w:suppressAutoHyphens/>
              <w:jc w:val="center"/>
              <w:rPr>
                <w:sz w:val="22"/>
                <w:szCs w:val="22"/>
              </w:rPr>
            </w:pPr>
            <w:r w:rsidRPr="00C56FBB">
              <w:rPr>
                <w:sz w:val="22"/>
                <w:szCs w:val="22"/>
              </w:rPr>
              <w:t>2023</w:t>
            </w:r>
          </w:p>
          <w:p w:rsidR="00C56FBB" w:rsidRPr="00C56FBB" w:rsidRDefault="00C56FBB" w:rsidP="00C56FBB">
            <w:pPr>
              <w:suppressAutoHyphens/>
              <w:jc w:val="center"/>
              <w:rPr>
                <w:sz w:val="22"/>
                <w:szCs w:val="22"/>
              </w:rPr>
            </w:pPr>
            <w:r w:rsidRPr="00C56FBB">
              <w:rPr>
                <w:sz w:val="22"/>
                <w:szCs w:val="22"/>
              </w:rPr>
              <w:t>год</w:t>
            </w:r>
          </w:p>
        </w:tc>
        <w:tc>
          <w:tcPr>
            <w:tcW w:w="992" w:type="dxa"/>
            <w:shd w:val="clear" w:color="auto" w:fill="auto"/>
            <w:vAlign w:val="center"/>
          </w:tcPr>
          <w:p w:rsidR="00C56FBB" w:rsidRPr="00C56FBB" w:rsidRDefault="00C56FBB" w:rsidP="00C56FBB">
            <w:pPr>
              <w:suppressAutoHyphens/>
              <w:jc w:val="center"/>
              <w:rPr>
                <w:sz w:val="22"/>
                <w:szCs w:val="22"/>
              </w:rPr>
            </w:pPr>
            <w:r w:rsidRPr="00C56FBB">
              <w:rPr>
                <w:sz w:val="22"/>
                <w:szCs w:val="22"/>
              </w:rPr>
              <w:t>2024 год</w:t>
            </w:r>
          </w:p>
        </w:tc>
        <w:tc>
          <w:tcPr>
            <w:tcW w:w="851" w:type="dxa"/>
            <w:shd w:val="clear" w:color="auto" w:fill="auto"/>
            <w:vAlign w:val="center"/>
          </w:tcPr>
          <w:p w:rsidR="00C56FBB" w:rsidRPr="00C56FBB" w:rsidRDefault="00C56FBB" w:rsidP="00C56FBB">
            <w:pPr>
              <w:suppressAutoHyphens/>
              <w:rPr>
                <w:sz w:val="22"/>
                <w:szCs w:val="22"/>
              </w:rPr>
            </w:pPr>
            <w:r w:rsidRPr="00C56FBB">
              <w:rPr>
                <w:sz w:val="22"/>
                <w:szCs w:val="22"/>
              </w:rPr>
              <w:t>2025</w:t>
            </w:r>
          </w:p>
          <w:p w:rsidR="00C56FBB" w:rsidRPr="00C56FBB" w:rsidRDefault="00C56FBB" w:rsidP="00C56FBB">
            <w:pPr>
              <w:suppressAutoHyphens/>
              <w:jc w:val="center"/>
              <w:rPr>
                <w:sz w:val="22"/>
                <w:szCs w:val="22"/>
              </w:rPr>
            </w:pPr>
            <w:r w:rsidRPr="00C56FBB">
              <w:rPr>
                <w:sz w:val="22"/>
                <w:szCs w:val="22"/>
              </w:rPr>
              <w:t>год</w:t>
            </w:r>
          </w:p>
        </w:tc>
        <w:tc>
          <w:tcPr>
            <w:tcW w:w="992" w:type="dxa"/>
            <w:shd w:val="clear" w:color="auto" w:fill="auto"/>
            <w:vAlign w:val="center"/>
          </w:tcPr>
          <w:p w:rsidR="00C56FBB" w:rsidRPr="00C56FBB" w:rsidRDefault="00C56FBB" w:rsidP="00C56FBB">
            <w:pPr>
              <w:suppressAutoHyphens/>
              <w:rPr>
                <w:sz w:val="22"/>
                <w:szCs w:val="22"/>
              </w:rPr>
            </w:pPr>
            <w:r w:rsidRPr="00C56FBB">
              <w:rPr>
                <w:sz w:val="22"/>
                <w:szCs w:val="22"/>
              </w:rPr>
              <w:t>Итого</w:t>
            </w:r>
          </w:p>
        </w:tc>
        <w:tc>
          <w:tcPr>
            <w:tcW w:w="2383" w:type="dxa"/>
            <w:vAlign w:val="center"/>
          </w:tcPr>
          <w:p w:rsidR="00C56FBB" w:rsidRPr="00C56FBB" w:rsidRDefault="00C56FBB" w:rsidP="00C56FBB">
            <w:pPr>
              <w:suppressAutoHyphens/>
              <w:jc w:val="center"/>
              <w:rPr>
                <w:sz w:val="22"/>
                <w:szCs w:val="22"/>
              </w:rPr>
            </w:pPr>
          </w:p>
        </w:tc>
      </w:tr>
      <w:tr w:rsidR="00C56FBB" w:rsidRPr="00C56FBB" w:rsidTr="00C56FBB">
        <w:tc>
          <w:tcPr>
            <w:tcW w:w="992" w:type="dxa"/>
          </w:tcPr>
          <w:p w:rsidR="00C56FBB" w:rsidRPr="00C56FBB" w:rsidRDefault="00C56FBB" w:rsidP="00C56FBB">
            <w:pPr>
              <w:suppressAutoHyphens/>
              <w:jc w:val="center"/>
              <w:rPr>
                <w:sz w:val="22"/>
                <w:szCs w:val="22"/>
              </w:rPr>
            </w:pPr>
            <w:r w:rsidRPr="00C56FBB">
              <w:rPr>
                <w:sz w:val="22"/>
                <w:szCs w:val="22"/>
              </w:rPr>
              <w:t>1.</w:t>
            </w:r>
          </w:p>
        </w:tc>
        <w:tc>
          <w:tcPr>
            <w:tcW w:w="3544" w:type="dxa"/>
          </w:tcPr>
          <w:p w:rsidR="00C56FBB" w:rsidRPr="00C56FBB" w:rsidRDefault="00C56FBB" w:rsidP="00C56FBB">
            <w:pPr>
              <w:suppressAutoHyphens/>
              <w:rPr>
                <w:lang w:eastAsia="ar-SA"/>
              </w:rPr>
            </w:pPr>
            <w:r w:rsidRPr="00C56FBB">
              <w:rPr>
                <w:lang w:eastAsia="ar-SA"/>
              </w:rPr>
              <w:t>Мероприятие: Подготовка и утверждение генерального плана и правил землепользования и застройки муниципального округа</w:t>
            </w:r>
          </w:p>
          <w:p w:rsidR="00C56FBB" w:rsidRPr="00C56FBB" w:rsidRDefault="00C56FBB" w:rsidP="00C56FBB">
            <w:pPr>
              <w:suppressAutoHyphens/>
              <w:rPr>
                <w:sz w:val="22"/>
                <w:szCs w:val="22"/>
              </w:rPr>
            </w:pPr>
          </w:p>
        </w:tc>
        <w:tc>
          <w:tcPr>
            <w:tcW w:w="2409" w:type="dxa"/>
          </w:tcPr>
          <w:p w:rsidR="00C56FBB" w:rsidRPr="00C56FBB" w:rsidRDefault="00C56FBB" w:rsidP="00C56FBB">
            <w:pPr>
              <w:suppressAutoHyphens/>
              <w:jc w:val="center"/>
              <w:rPr>
                <w:sz w:val="22"/>
                <w:szCs w:val="22"/>
              </w:rPr>
            </w:pPr>
            <w:r w:rsidRPr="00C56FBB">
              <w:rPr>
                <w:sz w:val="22"/>
                <w:szCs w:val="22"/>
              </w:rPr>
              <w:t>всего:</w:t>
            </w:r>
          </w:p>
          <w:p w:rsidR="00C56FBB" w:rsidRPr="00C56FBB" w:rsidRDefault="00C56FBB" w:rsidP="00C56FBB">
            <w:pPr>
              <w:suppressAutoHyphens/>
              <w:jc w:val="center"/>
              <w:rPr>
                <w:sz w:val="22"/>
                <w:szCs w:val="22"/>
              </w:rPr>
            </w:pPr>
            <w:r w:rsidRPr="00C56FBB">
              <w:rPr>
                <w:sz w:val="22"/>
                <w:szCs w:val="22"/>
              </w:rPr>
              <w:t>- областной бюджет</w:t>
            </w:r>
          </w:p>
          <w:p w:rsidR="00C56FBB" w:rsidRPr="00C56FBB" w:rsidRDefault="00C56FBB" w:rsidP="00C56FBB">
            <w:pPr>
              <w:suppressAutoHyphens/>
              <w:jc w:val="center"/>
              <w:rPr>
                <w:sz w:val="22"/>
                <w:szCs w:val="22"/>
              </w:rPr>
            </w:pPr>
            <w:r w:rsidRPr="00C56FBB">
              <w:rPr>
                <w:sz w:val="22"/>
                <w:szCs w:val="22"/>
              </w:rPr>
              <w:t>- местный   бюджет</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780,0</w:t>
            </w:r>
          </w:p>
          <w:p w:rsidR="00C56FBB" w:rsidRPr="00C56FBB" w:rsidRDefault="00C56FBB" w:rsidP="00C56FBB">
            <w:pPr>
              <w:suppressAutoHyphens/>
              <w:jc w:val="center"/>
              <w:rPr>
                <w:sz w:val="22"/>
                <w:szCs w:val="22"/>
              </w:rPr>
            </w:pPr>
            <w:r w:rsidRPr="00C56FBB">
              <w:rPr>
                <w:sz w:val="22"/>
                <w:szCs w:val="22"/>
              </w:rPr>
              <w:t>702,0</w:t>
            </w:r>
          </w:p>
          <w:p w:rsidR="00C56FBB" w:rsidRPr="00C56FBB" w:rsidRDefault="00C56FBB" w:rsidP="00C56FBB">
            <w:pPr>
              <w:suppressAutoHyphens/>
              <w:jc w:val="center"/>
              <w:rPr>
                <w:sz w:val="22"/>
                <w:szCs w:val="22"/>
              </w:rPr>
            </w:pPr>
            <w:r w:rsidRPr="00C56FBB">
              <w:rPr>
                <w:sz w:val="22"/>
                <w:szCs w:val="22"/>
              </w:rPr>
              <w:t>78,0</w:t>
            </w:r>
          </w:p>
        </w:tc>
        <w:tc>
          <w:tcPr>
            <w:tcW w:w="850"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992"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992" w:type="dxa"/>
            <w:shd w:val="clear" w:color="auto" w:fill="auto"/>
          </w:tcPr>
          <w:p w:rsidR="00C56FBB" w:rsidRPr="00C56FBB" w:rsidRDefault="00C56FBB" w:rsidP="00C56FBB">
            <w:pPr>
              <w:suppressAutoHyphens/>
              <w:jc w:val="center"/>
              <w:rPr>
                <w:sz w:val="22"/>
                <w:szCs w:val="22"/>
              </w:rPr>
            </w:pPr>
            <w:r w:rsidRPr="00C56FBB">
              <w:rPr>
                <w:sz w:val="22"/>
                <w:szCs w:val="22"/>
              </w:rPr>
              <w:t>780,0</w:t>
            </w:r>
          </w:p>
          <w:p w:rsidR="00C56FBB" w:rsidRPr="00C56FBB" w:rsidRDefault="00C56FBB" w:rsidP="00C56FBB">
            <w:pPr>
              <w:suppressAutoHyphens/>
              <w:jc w:val="center"/>
              <w:rPr>
                <w:sz w:val="22"/>
                <w:szCs w:val="22"/>
              </w:rPr>
            </w:pPr>
            <w:r w:rsidRPr="00C56FBB">
              <w:rPr>
                <w:sz w:val="22"/>
                <w:szCs w:val="22"/>
              </w:rPr>
              <w:t>702,0</w:t>
            </w:r>
          </w:p>
          <w:p w:rsidR="00C56FBB" w:rsidRPr="00C56FBB" w:rsidRDefault="00C56FBB" w:rsidP="00C56FBB">
            <w:pPr>
              <w:suppressAutoHyphens/>
              <w:jc w:val="center"/>
              <w:rPr>
                <w:sz w:val="22"/>
                <w:szCs w:val="22"/>
              </w:rPr>
            </w:pPr>
            <w:r w:rsidRPr="00C56FBB">
              <w:rPr>
                <w:sz w:val="22"/>
                <w:szCs w:val="22"/>
              </w:rPr>
              <w:t>78,0</w:t>
            </w:r>
          </w:p>
        </w:tc>
        <w:tc>
          <w:tcPr>
            <w:tcW w:w="2383" w:type="dxa"/>
          </w:tcPr>
          <w:p w:rsidR="00C56FBB" w:rsidRPr="00C56FBB" w:rsidRDefault="00C56FBB" w:rsidP="00C56FBB">
            <w:pPr>
              <w:suppressAutoHyphens/>
              <w:jc w:val="center"/>
              <w:rPr>
                <w:sz w:val="18"/>
                <w:szCs w:val="18"/>
              </w:rPr>
            </w:pPr>
            <w:r w:rsidRPr="00C56FBB">
              <w:rPr>
                <w:sz w:val="18"/>
                <w:szCs w:val="18"/>
              </w:rPr>
              <w:t>отдел градостроительства, архитектуры и жизнеобеспечения, территориальные отделы муниципального округа</w:t>
            </w:r>
          </w:p>
        </w:tc>
      </w:tr>
      <w:tr w:rsidR="00C56FBB" w:rsidRPr="00C56FBB" w:rsidTr="00C56FBB">
        <w:trPr>
          <w:trHeight w:val="864"/>
        </w:trPr>
        <w:tc>
          <w:tcPr>
            <w:tcW w:w="992" w:type="dxa"/>
          </w:tcPr>
          <w:p w:rsidR="00C56FBB" w:rsidRPr="00C56FBB" w:rsidRDefault="00C56FBB" w:rsidP="00C56FBB">
            <w:pPr>
              <w:suppressAutoHyphens/>
              <w:jc w:val="center"/>
              <w:rPr>
                <w:sz w:val="22"/>
                <w:szCs w:val="22"/>
              </w:rPr>
            </w:pPr>
            <w:r w:rsidRPr="00C56FBB">
              <w:rPr>
                <w:sz w:val="22"/>
                <w:szCs w:val="22"/>
              </w:rPr>
              <w:t>2.</w:t>
            </w:r>
          </w:p>
        </w:tc>
        <w:tc>
          <w:tcPr>
            <w:tcW w:w="3544" w:type="dxa"/>
          </w:tcPr>
          <w:p w:rsidR="00C56FBB" w:rsidRPr="00C56FBB" w:rsidRDefault="00C56FBB" w:rsidP="00C56FBB">
            <w:pPr>
              <w:suppressAutoHyphens/>
              <w:rPr>
                <w:sz w:val="22"/>
                <w:szCs w:val="22"/>
              </w:rPr>
            </w:pPr>
            <w:r w:rsidRPr="00C56FBB">
              <w:rPr>
                <w:lang w:eastAsia="ar-SA"/>
              </w:rPr>
              <w:t>Мероприятие: Внесение изменений в генеральный план муниципального округа</w:t>
            </w:r>
          </w:p>
        </w:tc>
        <w:tc>
          <w:tcPr>
            <w:tcW w:w="2409" w:type="dxa"/>
          </w:tcPr>
          <w:p w:rsidR="00C56FBB" w:rsidRPr="00C56FBB" w:rsidRDefault="00C56FBB" w:rsidP="00C56FBB">
            <w:pPr>
              <w:suppressAutoHyphens/>
              <w:jc w:val="center"/>
              <w:rPr>
                <w:sz w:val="22"/>
                <w:szCs w:val="22"/>
              </w:rPr>
            </w:pPr>
            <w:r w:rsidRPr="00C56FBB">
              <w:rPr>
                <w:sz w:val="22"/>
                <w:szCs w:val="22"/>
              </w:rPr>
              <w:t>всего:</w:t>
            </w:r>
          </w:p>
          <w:p w:rsidR="00C56FBB" w:rsidRPr="00C56FBB" w:rsidRDefault="00C56FBB" w:rsidP="00C56FBB">
            <w:pPr>
              <w:suppressAutoHyphens/>
              <w:jc w:val="center"/>
              <w:rPr>
                <w:sz w:val="22"/>
                <w:szCs w:val="22"/>
              </w:rPr>
            </w:pPr>
            <w:r w:rsidRPr="00C56FBB">
              <w:rPr>
                <w:sz w:val="22"/>
                <w:szCs w:val="22"/>
              </w:rPr>
              <w:t>- областной бюджет</w:t>
            </w:r>
          </w:p>
          <w:p w:rsidR="00C56FBB" w:rsidRPr="00C56FBB" w:rsidRDefault="00C56FBB" w:rsidP="00C56FBB">
            <w:pPr>
              <w:suppressAutoHyphens/>
              <w:jc w:val="center"/>
              <w:rPr>
                <w:sz w:val="22"/>
                <w:szCs w:val="22"/>
              </w:rPr>
            </w:pPr>
            <w:r w:rsidRPr="00C56FBB">
              <w:rPr>
                <w:sz w:val="22"/>
                <w:szCs w:val="22"/>
              </w:rPr>
              <w:t>- местный   бюджет</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850"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100,0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100,0</w:t>
            </w:r>
          </w:p>
        </w:tc>
        <w:tc>
          <w:tcPr>
            <w:tcW w:w="992"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992" w:type="dxa"/>
            <w:shd w:val="clear" w:color="auto" w:fill="auto"/>
          </w:tcPr>
          <w:p w:rsidR="00C56FBB" w:rsidRPr="00C56FBB" w:rsidRDefault="00C56FBB" w:rsidP="00C56FBB">
            <w:pPr>
              <w:jc w:val="center"/>
              <w:rPr>
                <w:sz w:val="22"/>
                <w:szCs w:val="22"/>
              </w:rPr>
            </w:pPr>
            <w:r w:rsidRPr="00C56FBB">
              <w:rPr>
                <w:sz w:val="22"/>
                <w:szCs w:val="22"/>
              </w:rPr>
              <w:t>100,0</w:t>
            </w:r>
          </w:p>
          <w:p w:rsidR="00C56FBB" w:rsidRPr="00C56FBB" w:rsidRDefault="00C56FBB" w:rsidP="00C56FBB">
            <w:pPr>
              <w:jc w:val="center"/>
              <w:rPr>
                <w:sz w:val="22"/>
                <w:szCs w:val="22"/>
              </w:rPr>
            </w:pPr>
            <w:r w:rsidRPr="00C56FBB">
              <w:rPr>
                <w:sz w:val="22"/>
                <w:szCs w:val="22"/>
              </w:rPr>
              <w:t>0</w:t>
            </w:r>
          </w:p>
          <w:p w:rsidR="00C56FBB" w:rsidRPr="00C56FBB" w:rsidRDefault="00C56FBB" w:rsidP="00C56FBB">
            <w:pPr>
              <w:jc w:val="center"/>
              <w:rPr>
                <w:sz w:val="22"/>
                <w:szCs w:val="22"/>
              </w:rPr>
            </w:pPr>
            <w:r w:rsidRPr="00C56FBB">
              <w:rPr>
                <w:sz w:val="22"/>
                <w:szCs w:val="22"/>
              </w:rPr>
              <w:t>100,0</w:t>
            </w:r>
          </w:p>
          <w:p w:rsidR="00C56FBB" w:rsidRPr="00C56FBB" w:rsidRDefault="00C56FBB" w:rsidP="00C56FBB">
            <w:pPr>
              <w:jc w:val="center"/>
              <w:rPr>
                <w:sz w:val="22"/>
                <w:szCs w:val="22"/>
              </w:rPr>
            </w:pPr>
          </w:p>
          <w:p w:rsidR="00C56FBB" w:rsidRPr="00C56FBB" w:rsidRDefault="00C56FBB" w:rsidP="00C56FBB">
            <w:pPr>
              <w:suppressAutoHyphens/>
              <w:jc w:val="center"/>
              <w:rPr>
                <w:sz w:val="22"/>
                <w:szCs w:val="22"/>
              </w:rPr>
            </w:pPr>
          </w:p>
        </w:tc>
        <w:tc>
          <w:tcPr>
            <w:tcW w:w="2383" w:type="dxa"/>
          </w:tcPr>
          <w:p w:rsidR="00C56FBB" w:rsidRPr="00C56FBB" w:rsidRDefault="00C56FBB" w:rsidP="00C56FBB">
            <w:pPr>
              <w:suppressAutoHyphens/>
              <w:jc w:val="center"/>
              <w:rPr>
                <w:sz w:val="22"/>
                <w:szCs w:val="22"/>
              </w:rPr>
            </w:pPr>
            <w:r w:rsidRPr="00C56FBB">
              <w:rPr>
                <w:sz w:val="22"/>
                <w:szCs w:val="22"/>
              </w:rPr>
              <w:t>-//-</w:t>
            </w:r>
          </w:p>
        </w:tc>
      </w:tr>
      <w:tr w:rsidR="00C56FBB" w:rsidRPr="00C56FBB" w:rsidTr="00C56FBB">
        <w:trPr>
          <w:trHeight w:val="876"/>
        </w:trPr>
        <w:tc>
          <w:tcPr>
            <w:tcW w:w="992" w:type="dxa"/>
          </w:tcPr>
          <w:p w:rsidR="00C56FBB" w:rsidRPr="00C56FBB" w:rsidRDefault="00C56FBB" w:rsidP="00C56FBB">
            <w:pPr>
              <w:suppressAutoHyphens/>
              <w:jc w:val="center"/>
              <w:rPr>
                <w:sz w:val="22"/>
                <w:szCs w:val="22"/>
              </w:rPr>
            </w:pPr>
            <w:r w:rsidRPr="00C56FBB">
              <w:rPr>
                <w:sz w:val="22"/>
                <w:szCs w:val="22"/>
              </w:rPr>
              <w:t>3.</w:t>
            </w:r>
          </w:p>
        </w:tc>
        <w:tc>
          <w:tcPr>
            <w:tcW w:w="3544" w:type="dxa"/>
          </w:tcPr>
          <w:p w:rsidR="00C56FBB" w:rsidRPr="00C56FBB" w:rsidRDefault="00C56FBB" w:rsidP="00C56FBB">
            <w:pPr>
              <w:suppressAutoHyphens/>
              <w:rPr>
                <w:sz w:val="22"/>
                <w:szCs w:val="22"/>
              </w:rPr>
            </w:pPr>
            <w:r w:rsidRPr="00C56FBB">
              <w:rPr>
                <w:lang w:eastAsia="ar-SA"/>
              </w:rPr>
              <w:t>Мероприятие: Внесение изменений в правила землепользования и застройки муниципального округа</w:t>
            </w:r>
          </w:p>
        </w:tc>
        <w:tc>
          <w:tcPr>
            <w:tcW w:w="2409" w:type="dxa"/>
          </w:tcPr>
          <w:p w:rsidR="00C56FBB" w:rsidRPr="00C56FBB" w:rsidRDefault="00C56FBB" w:rsidP="00C56FBB">
            <w:pPr>
              <w:suppressAutoHyphens/>
              <w:jc w:val="center"/>
              <w:rPr>
                <w:sz w:val="22"/>
                <w:szCs w:val="22"/>
              </w:rPr>
            </w:pPr>
            <w:r w:rsidRPr="00C56FBB">
              <w:rPr>
                <w:sz w:val="22"/>
                <w:szCs w:val="22"/>
              </w:rPr>
              <w:t>всего:</w:t>
            </w:r>
          </w:p>
          <w:p w:rsidR="00C56FBB" w:rsidRPr="00C56FBB" w:rsidRDefault="00C56FBB" w:rsidP="00C56FBB">
            <w:pPr>
              <w:suppressAutoHyphens/>
              <w:rPr>
                <w:sz w:val="22"/>
                <w:szCs w:val="22"/>
              </w:rPr>
            </w:pPr>
            <w:r w:rsidRPr="00C56FBB">
              <w:rPr>
                <w:sz w:val="22"/>
                <w:szCs w:val="22"/>
              </w:rPr>
              <w:t>- областной бюджет</w:t>
            </w:r>
          </w:p>
          <w:p w:rsidR="00C56FBB" w:rsidRPr="00C56FBB" w:rsidRDefault="00C56FBB" w:rsidP="00C56FBB">
            <w:pPr>
              <w:suppressAutoHyphens/>
              <w:rPr>
                <w:sz w:val="22"/>
                <w:szCs w:val="22"/>
              </w:rPr>
            </w:pPr>
            <w:r w:rsidRPr="00C56FBB">
              <w:rPr>
                <w:sz w:val="22"/>
                <w:szCs w:val="22"/>
              </w:rPr>
              <w:t>- местный   бюджет</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850"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98,5</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98,5</w:t>
            </w:r>
          </w:p>
        </w:tc>
        <w:tc>
          <w:tcPr>
            <w:tcW w:w="992"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992" w:type="dxa"/>
            <w:shd w:val="clear" w:color="auto" w:fill="auto"/>
          </w:tcPr>
          <w:p w:rsidR="00C56FBB" w:rsidRPr="00C56FBB" w:rsidRDefault="00C56FBB" w:rsidP="00C56FBB">
            <w:pPr>
              <w:jc w:val="center"/>
              <w:rPr>
                <w:sz w:val="22"/>
                <w:szCs w:val="22"/>
              </w:rPr>
            </w:pPr>
            <w:r w:rsidRPr="00C56FBB">
              <w:rPr>
                <w:sz w:val="22"/>
                <w:szCs w:val="22"/>
              </w:rPr>
              <w:t>98,5</w:t>
            </w:r>
          </w:p>
          <w:p w:rsidR="00C56FBB" w:rsidRPr="00C56FBB" w:rsidRDefault="00C56FBB" w:rsidP="00C56FBB">
            <w:pPr>
              <w:jc w:val="center"/>
              <w:rPr>
                <w:sz w:val="22"/>
                <w:szCs w:val="22"/>
              </w:rPr>
            </w:pPr>
            <w:r w:rsidRPr="00C56FBB">
              <w:rPr>
                <w:sz w:val="22"/>
                <w:szCs w:val="22"/>
              </w:rPr>
              <w:t>0</w:t>
            </w:r>
          </w:p>
          <w:p w:rsidR="00C56FBB" w:rsidRPr="00C56FBB" w:rsidRDefault="00C56FBB" w:rsidP="00C56FBB">
            <w:pPr>
              <w:jc w:val="center"/>
              <w:rPr>
                <w:sz w:val="22"/>
                <w:szCs w:val="22"/>
              </w:rPr>
            </w:pPr>
            <w:r w:rsidRPr="00C56FBB">
              <w:rPr>
                <w:sz w:val="22"/>
                <w:szCs w:val="22"/>
              </w:rPr>
              <w:t>98,5</w:t>
            </w:r>
          </w:p>
          <w:p w:rsidR="00C56FBB" w:rsidRPr="00C56FBB" w:rsidRDefault="00C56FBB" w:rsidP="00C56FBB">
            <w:pPr>
              <w:jc w:val="center"/>
              <w:rPr>
                <w:sz w:val="22"/>
                <w:szCs w:val="22"/>
              </w:rPr>
            </w:pPr>
          </w:p>
          <w:p w:rsidR="00C56FBB" w:rsidRPr="00C56FBB" w:rsidRDefault="00C56FBB" w:rsidP="00C56FBB">
            <w:pPr>
              <w:suppressAutoHyphens/>
              <w:jc w:val="center"/>
              <w:rPr>
                <w:sz w:val="22"/>
                <w:szCs w:val="22"/>
              </w:rPr>
            </w:pPr>
          </w:p>
        </w:tc>
        <w:tc>
          <w:tcPr>
            <w:tcW w:w="2383" w:type="dxa"/>
          </w:tcPr>
          <w:p w:rsidR="00C56FBB" w:rsidRPr="00C56FBB" w:rsidRDefault="00C56FBB" w:rsidP="00C56FBB">
            <w:pPr>
              <w:suppressAutoHyphens/>
              <w:jc w:val="center"/>
              <w:rPr>
                <w:sz w:val="22"/>
                <w:szCs w:val="22"/>
              </w:rPr>
            </w:pPr>
            <w:r w:rsidRPr="00C56FBB">
              <w:rPr>
                <w:sz w:val="22"/>
                <w:szCs w:val="22"/>
              </w:rPr>
              <w:t>-//-</w:t>
            </w:r>
          </w:p>
        </w:tc>
      </w:tr>
      <w:tr w:rsidR="00C56FBB" w:rsidRPr="00C56FBB" w:rsidTr="00C56FBB">
        <w:trPr>
          <w:trHeight w:val="876"/>
        </w:trPr>
        <w:tc>
          <w:tcPr>
            <w:tcW w:w="992" w:type="dxa"/>
          </w:tcPr>
          <w:p w:rsidR="00C56FBB" w:rsidRPr="00C56FBB" w:rsidRDefault="00C56FBB" w:rsidP="00C56FBB">
            <w:pPr>
              <w:suppressAutoHyphens/>
              <w:jc w:val="center"/>
              <w:rPr>
                <w:sz w:val="22"/>
                <w:szCs w:val="22"/>
              </w:rPr>
            </w:pPr>
            <w:r w:rsidRPr="00C56FBB">
              <w:rPr>
                <w:sz w:val="22"/>
                <w:szCs w:val="22"/>
              </w:rPr>
              <w:t>4.</w:t>
            </w:r>
          </w:p>
        </w:tc>
        <w:tc>
          <w:tcPr>
            <w:tcW w:w="3544" w:type="dxa"/>
          </w:tcPr>
          <w:p w:rsidR="00C56FBB" w:rsidRPr="00C56FBB" w:rsidRDefault="00C56FBB" w:rsidP="00C56FBB">
            <w:pPr>
              <w:suppressAutoHyphens/>
              <w:rPr>
                <w:lang w:eastAsia="ar-SA"/>
              </w:rPr>
            </w:pPr>
            <w:r w:rsidRPr="00C56FBB">
              <w:rPr>
                <w:lang w:eastAsia="ar-SA"/>
              </w:rPr>
              <w:t xml:space="preserve">Мероприятие: Подготовка местных нормативов градостроительного   </w:t>
            </w:r>
            <w:r w:rsidRPr="00C56FBB">
              <w:rPr>
                <w:lang w:eastAsia="ar-SA"/>
              </w:rPr>
              <w:lastRenderedPageBreak/>
              <w:t>проектирования Кикнурского муниципального округа</w:t>
            </w:r>
          </w:p>
        </w:tc>
        <w:tc>
          <w:tcPr>
            <w:tcW w:w="2409" w:type="dxa"/>
          </w:tcPr>
          <w:p w:rsidR="00C56FBB" w:rsidRPr="00C56FBB" w:rsidRDefault="00C56FBB" w:rsidP="00C56FBB">
            <w:pPr>
              <w:suppressAutoHyphens/>
              <w:jc w:val="center"/>
              <w:rPr>
                <w:sz w:val="22"/>
                <w:szCs w:val="22"/>
              </w:rPr>
            </w:pPr>
            <w:r w:rsidRPr="00C56FBB">
              <w:rPr>
                <w:sz w:val="22"/>
                <w:szCs w:val="22"/>
              </w:rPr>
              <w:lastRenderedPageBreak/>
              <w:t>всего:</w:t>
            </w:r>
          </w:p>
          <w:p w:rsidR="00C56FBB" w:rsidRPr="00C56FBB" w:rsidRDefault="00C56FBB" w:rsidP="00C56FBB">
            <w:pPr>
              <w:suppressAutoHyphens/>
              <w:jc w:val="center"/>
              <w:rPr>
                <w:sz w:val="22"/>
                <w:szCs w:val="22"/>
              </w:rPr>
            </w:pPr>
            <w:r w:rsidRPr="00C56FBB">
              <w:rPr>
                <w:sz w:val="22"/>
                <w:szCs w:val="22"/>
              </w:rPr>
              <w:t>- областной бюджет</w:t>
            </w:r>
          </w:p>
          <w:p w:rsidR="00C56FBB" w:rsidRPr="00C56FBB" w:rsidRDefault="00C56FBB" w:rsidP="00C56FBB">
            <w:pPr>
              <w:suppressAutoHyphens/>
              <w:jc w:val="center"/>
              <w:rPr>
                <w:sz w:val="22"/>
                <w:szCs w:val="22"/>
              </w:rPr>
            </w:pPr>
            <w:r w:rsidRPr="00C56FBB">
              <w:rPr>
                <w:sz w:val="22"/>
                <w:szCs w:val="22"/>
              </w:rPr>
              <w:t>- местный   бюджет</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850"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992"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992" w:type="dxa"/>
            <w:shd w:val="clear" w:color="auto" w:fill="auto"/>
          </w:tcPr>
          <w:p w:rsidR="00C56FBB" w:rsidRPr="00C56FBB" w:rsidRDefault="00C56FBB" w:rsidP="00C56FBB">
            <w:pPr>
              <w:jc w:val="center"/>
              <w:rPr>
                <w:sz w:val="22"/>
                <w:szCs w:val="22"/>
              </w:rPr>
            </w:pPr>
            <w:r w:rsidRPr="00C56FBB">
              <w:rPr>
                <w:sz w:val="22"/>
                <w:szCs w:val="22"/>
              </w:rPr>
              <w:t>0</w:t>
            </w:r>
          </w:p>
          <w:p w:rsidR="00C56FBB" w:rsidRPr="00C56FBB" w:rsidRDefault="00C56FBB" w:rsidP="00C56FBB">
            <w:pPr>
              <w:jc w:val="center"/>
              <w:rPr>
                <w:sz w:val="22"/>
                <w:szCs w:val="22"/>
              </w:rPr>
            </w:pPr>
            <w:r w:rsidRPr="00C56FBB">
              <w:rPr>
                <w:sz w:val="22"/>
                <w:szCs w:val="22"/>
              </w:rPr>
              <w:t>0</w:t>
            </w:r>
          </w:p>
          <w:p w:rsidR="00C56FBB" w:rsidRPr="00C56FBB" w:rsidRDefault="00C56FBB" w:rsidP="00C56FBB">
            <w:pPr>
              <w:jc w:val="center"/>
              <w:rPr>
                <w:sz w:val="22"/>
                <w:szCs w:val="22"/>
              </w:rPr>
            </w:pPr>
            <w:r w:rsidRPr="00C56FBB">
              <w:rPr>
                <w:sz w:val="22"/>
                <w:szCs w:val="22"/>
              </w:rPr>
              <w:t>0</w:t>
            </w:r>
          </w:p>
          <w:p w:rsidR="00C56FBB" w:rsidRPr="00C56FBB" w:rsidRDefault="00C56FBB" w:rsidP="00C56FBB">
            <w:pPr>
              <w:jc w:val="center"/>
              <w:rPr>
                <w:sz w:val="22"/>
                <w:szCs w:val="22"/>
              </w:rPr>
            </w:pPr>
          </w:p>
          <w:p w:rsidR="00C56FBB" w:rsidRPr="00C56FBB" w:rsidRDefault="00C56FBB" w:rsidP="00C56FBB">
            <w:pPr>
              <w:suppressAutoHyphens/>
              <w:jc w:val="center"/>
              <w:rPr>
                <w:sz w:val="22"/>
                <w:szCs w:val="22"/>
              </w:rPr>
            </w:pPr>
          </w:p>
        </w:tc>
        <w:tc>
          <w:tcPr>
            <w:tcW w:w="2383" w:type="dxa"/>
          </w:tcPr>
          <w:p w:rsidR="00C56FBB" w:rsidRPr="00C56FBB" w:rsidRDefault="00C56FBB" w:rsidP="00C56FBB">
            <w:pPr>
              <w:suppressAutoHyphens/>
              <w:jc w:val="center"/>
              <w:rPr>
                <w:sz w:val="22"/>
                <w:szCs w:val="22"/>
              </w:rPr>
            </w:pPr>
            <w:r w:rsidRPr="00C56FBB">
              <w:rPr>
                <w:sz w:val="22"/>
                <w:szCs w:val="22"/>
              </w:rPr>
              <w:lastRenderedPageBreak/>
              <w:t>-//-</w:t>
            </w:r>
          </w:p>
        </w:tc>
      </w:tr>
      <w:tr w:rsidR="00C56FBB" w:rsidRPr="00C56FBB" w:rsidTr="00C56FBB">
        <w:trPr>
          <w:trHeight w:val="876"/>
        </w:trPr>
        <w:tc>
          <w:tcPr>
            <w:tcW w:w="992" w:type="dxa"/>
          </w:tcPr>
          <w:p w:rsidR="00C56FBB" w:rsidRPr="00C56FBB" w:rsidRDefault="00C56FBB" w:rsidP="00C56FBB">
            <w:pPr>
              <w:suppressAutoHyphens/>
              <w:jc w:val="center"/>
              <w:rPr>
                <w:sz w:val="22"/>
                <w:szCs w:val="22"/>
              </w:rPr>
            </w:pPr>
            <w:r w:rsidRPr="00C56FBB">
              <w:rPr>
                <w:sz w:val="22"/>
                <w:szCs w:val="22"/>
              </w:rPr>
              <w:t>5.</w:t>
            </w:r>
          </w:p>
        </w:tc>
        <w:tc>
          <w:tcPr>
            <w:tcW w:w="3544" w:type="dxa"/>
          </w:tcPr>
          <w:p w:rsidR="00C56FBB" w:rsidRPr="00C56FBB" w:rsidRDefault="00C56FBB" w:rsidP="00C56FBB">
            <w:pPr>
              <w:suppressAutoHyphens/>
              <w:rPr>
                <w:lang w:eastAsia="ar-SA"/>
              </w:rPr>
            </w:pPr>
            <w:r w:rsidRPr="00C56FBB">
              <w:rPr>
                <w:lang w:eastAsia="ar-SA"/>
              </w:rPr>
              <w:t>Мероприятие: Разработка Схемы размещения рекламных конструкций на территории Кикнурского муниципального округа</w:t>
            </w:r>
          </w:p>
        </w:tc>
        <w:tc>
          <w:tcPr>
            <w:tcW w:w="2409" w:type="dxa"/>
          </w:tcPr>
          <w:p w:rsidR="00C56FBB" w:rsidRPr="00C56FBB" w:rsidRDefault="00C56FBB" w:rsidP="00C56FBB">
            <w:pPr>
              <w:suppressAutoHyphens/>
              <w:jc w:val="center"/>
              <w:rPr>
                <w:sz w:val="22"/>
                <w:szCs w:val="22"/>
              </w:rPr>
            </w:pPr>
            <w:r w:rsidRPr="00C56FBB">
              <w:rPr>
                <w:sz w:val="22"/>
                <w:szCs w:val="22"/>
              </w:rPr>
              <w:t>всего:</w:t>
            </w:r>
          </w:p>
          <w:p w:rsidR="00C56FBB" w:rsidRPr="00C56FBB" w:rsidRDefault="00C56FBB" w:rsidP="00C56FBB">
            <w:pPr>
              <w:suppressAutoHyphens/>
              <w:jc w:val="center"/>
              <w:rPr>
                <w:sz w:val="22"/>
                <w:szCs w:val="22"/>
              </w:rPr>
            </w:pPr>
            <w:r w:rsidRPr="00C56FBB">
              <w:rPr>
                <w:sz w:val="22"/>
                <w:szCs w:val="22"/>
              </w:rPr>
              <w:t>- областной бюджет</w:t>
            </w:r>
          </w:p>
          <w:p w:rsidR="00C56FBB" w:rsidRPr="00C56FBB" w:rsidRDefault="00C56FBB" w:rsidP="00C56FBB">
            <w:pPr>
              <w:suppressAutoHyphens/>
              <w:jc w:val="center"/>
              <w:rPr>
                <w:sz w:val="22"/>
                <w:szCs w:val="22"/>
              </w:rPr>
            </w:pPr>
            <w:r w:rsidRPr="00C56FBB">
              <w:rPr>
                <w:sz w:val="22"/>
                <w:szCs w:val="22"/>
              </w:rPr>
              <w:t>- местный   бюджет</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850"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992"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992" w:type="dxa"/>
            <w:shd w:val="clear" w:color="auto" w:fill="auto"/>
          </w:tcPr>
          <w:p w:rsidR="00C56FBB" w:rsidRPr="00C56FBB" w:rsidRDefault="00C56FBB" w:rsidP="00C56FBB">
            <w:pPr>
              <w:jc w:val="center"/>
              <w:rPr>
                <w:sz w:val="22"/>
                <w:szCs w:val="22"/>
              </w:rPr>
            </w:pPr>
            <w:r w:rsidRPr="00C56FBB">
              <w:rPr>
                <w:sz w:val="22"/>
                <w:szCs w:val="22"/>
              </w:rPr>
              <w:t>0</w:t>
            </w:r>
          </w:p>
          <w:p w:rsidR="00C56FBB" w:rsidRPr="00C56FBB" w:rsidRDefault="00C56FBB" w:rsidP="00C56FBB">
            <w:pPr>
              <w:jc w:val="center"/>
              <w:rPr>
                <w:sz w:val="22"/>
                <w:szCs w:val="22"/>
              </w:rPr>
            </w:pPr>
            <w:r w:rsidRPr="00C56FBB">
              <w:rPr>
                <w:sz w:val="22"/>
                <w:szCs w:val="22"/>
              </w:rPr>
              <w:t>0</w:t>
            </w:r>
          </w:p>
          <w:p w:rsidR="00C56FBB" w:rsidRPr="00C56FBB" w:rsidRDefault="00C56FBB" w:rsidP="00C56FBB">
            <w:pPr>
              <w:jc w:val="center"/>
              <w:rPr>
                <w:sz w:val="22"/>
                <w:szCs w:val="22"/>
              </w:rPr>
            </w:pPr>
            <w:r w:rsidRPr="00C56FBB">
              <w:rPr>
                <w:sz w:val="22"/>
                <w:szCs w:val="22"/>
              </w:rPr>
              <w:t>0</w:t>
            </w:r>
          </w:p>
          <w:p w:rsidR="00C56FBB" w:rsidRPr="00C56FBB" w:rsidRDefault="00C56FBB" w:rsidP="00C56FBB">
            <w:pPr>
              <w:jc w:val="center"/>
              <w:rPr>
                <w:sz w:val="22"/>
                <w:szCs w:val="22"/>
              </w:rPr>
            </w:pPr>
          </w:p>
          <w:p w:rsidR="00C56FBB" w:rsidRPr="00C56FBB" w:rsidRDefault="00C56FBB" w:rsidP="00C56FBB">
            <w:pPr>
              <w:suppressAutoHyphens/>
              <w:jc w:val="center"/>
              <w:rPr>
                <w:sz w:val="22"/>
                <w:szCs w:val="22"/>
              </w:rPr>
            </w:pPr>
          </w:p>
        </w:tc>
        <w:tc>
          <w:tcPr>
            <w:tcW w:w="2383" w:type="dxa"/>
          </w:tcPr>
          <w:p w:rsidR="00C56FBB" w:rsidRPr="00C56FBB" w:rsidRDefault="00C56FBB" w:rsidP="00C56FBB">
            <w:pPr>
              <w:suppressAutoHyphens/>
              <w:jc w:val="center"/>
              <w:rPr>
                <w:sz w:val="22"/>
                <w:szCs w:val="22"/>
              </w:rPr>
            </w:pPr>
            <w:r w:rsidRPr="00C56FBB">
              <w:rPr>
                <w:sz w:val="22"/>
                <w:szCs w:val="22"/>
              </w:rPr>
              <w:t>-//-</w:t>
            </w:r>
          </w:p>
        </w:tc>
      </w:tr>
      <w:tr w:rsidR="00C56FBB" w:rsidRPr="00C56FBB" w:rsidTr="00C56FBB">
        <w:trPr>
          <w:trHeight w:val="876"/>
        </w:trPr>
        <w:tc>
          <w:tcPr>
            <w:tcW w:w="992" w:type="dxa"/>
          </w:tcPr>
          <w:p w:rsidR="00C56FBB" w:rsidRPr="00C56FBB" w:rsidRDefault="00C56FBB" w:rsidP="00C56FBB">
            <w:pPr>
              <w:suppressAutoHyphens/>
              <w:jc w:val="center"/>
              <w:rPr>
                <w:sz w:val="22"/>
                <w:szCs w:val="22"/>
              </w:rPr>
            </w:pPr>
            <w:r w:rsidRPr="00C56FBB">
              <w:rPr>
                <w:sz w:val="22"/>
                <w:szCs w:val="22"/>
              </w:rPr>
              <w:t>6.</w:t>
            </w:r>
          </w:p>
        </w:tc>
        <w:tc>
          <w:tcPr>
            <w:tcW w:w="3544" w:type="dxa"/>
          </w:tcPr>
          <w:p w:rsidR="00C56FBB" w:rsidRPr="00C56FBB" w:rsidRDefault="00C56FBB" w:rsidP="00C56FBB">
            <w:pPr>
              <w:suppressAutoHyphens/>
              <w:rPr>
                <w:lang w:eastAsia="ar-SA"/>
              </w:rPr>
            </w:pPr>
            <w:r w:rsidRPr="00C56FBB">
              <w:rPr>
                <w:lang w:eastAsia="ar-SA"/>
              </w:rPr>
              <w:t>Мероприятие: Разработка Схемы теплоснабжения Кикнурского муниципального округа</w:t>
            </w:r>
          </w:p>
        </w:tc>
        <w:tc>
          <w:tcPr>
            <w:tcW w:w="2409" w:type="dxa"/>
          </w:tcPr>
          <w:p w:rsidR="00C56FBB" w:rsidRPr="00C56FBB" w:rsidRDefault="00C56FBB" w:rsidP="00C56FBB">
            <w:pPr>
              <w:suppressAutoHyphens/>
              <w:jc w:val="center"/>
              <w:rPr>
                <w:sz w:val="22"/>
                <w:szCs w:val="22"/>
              </w:rPr>
            </w:pPr>
            <w:r w:rsidRPr="00C56FBB">
              <w:rPr>
                <w:sz w:val="22"/>
                <w:szCs w:val="22"/>
              </w:rPr>
              <w:t>всего:</w:t>
            </w:r>
          </w:p>
          <w:p w:rsidR="00C56FBB" w:rsidRPr="00C56FBB" w:rsidRDefault="00C56FBB" w:rsidP="00C56FBB">
            <w:pPr>
              <w:suppressAutoHyphens/>
              <w:jc w:val="center"/>
              <w:rPr>
                <w:sz w:val="22"/>
                <w:szCs w:val="22"/>
              </w:rPr>
            </w:pPr>
            <w:r w:rsidRPr="00C56FBB">
              <w:rPr>
                <w:sz w:val="22"/>
                <w:szCs w:val="22"/>
              </w:rPr>
              <w:t>- областной бюджет</w:t>
            </w:r>
          </w:p>
          <w:p w:rsidR="00C56FBB" w:rsidRPr="00C56FBB" w:rsidRDefault="00C56FBB" w:rsidP="00C56FBB">
            <w:pPr>
              <w:suppressAutoHyphens/>
              <w:jc w:val="center"/>
              <w:rPr>
                <w:sz w:val="22"/>
                <w:szCs w:val="22"/>
              </w:rPr>
            </w:pPr>
            <w:r w:rsidRPr="00C56FBB">
              <w:rPr>
                <w:sz w:val="22"/>
                <w:szCs w:val="22"/>
              </w:rPr>
              <w:t>- местный   бюджет</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180,0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180,0</w:t>
            </w:r>
          </w:p>
        </w:tc>
        <w:tc>
          <w:tcPr>
            <w:tcW w:w="850"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p>
        </w:tc>
        <w:tc>
          <w:tcPr>
            <w:tcW w:w="992"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992" w:type="dxa"/>
            <w:shd w:val="clear" w:color="auto" w:fill="auto"/>
          </w:tcPr>
          <w:p w:rsidR="00C56FBB" w:rsidRPr="00C56FBB" w:rsidRDefault="00C56FBB" w:rsidP="00C56FBB">
            <w:pPr>
              <w:jc w:val="center"/>
              <w:rPr>
                <w:sz w:val="22"/>
                <w:szCs w:val="22"/>
              </w:rPr>
            </w:pPr>
            <w:r w:rsidRPr="00C56FBB">
              <w:rPr>
                <w:sz w:val="22"/>
                <w:szCs w:val="22"/>
              </w:rPr>
              <w:t>180,0</w:t>
            </w:r>
          </w:p>
          <w:p w:rsidR="00C56FBB" w:rsidRPr="00C56FBB" w:rsidRDefault="00C56FBB" w:rsidP="00C56FBB">
            <w:pPr>
              <w:jc w:val="center"/>
              <w:rPr>
                <w:sz w:val="22"/>
                <w:szCs w:val="22"/>
              </w:rPr>
            </w:pPr>
            <w:r w:rsidRPr="00C56FBB">
              <w:rPr>
                <w:sz w:val="22"/>
                <w:szCs w:val="22"/>
              </w:rPr>
              <w:t>0</w:t>
            </w:r>
          </w:p>
          <w:p w:rsidR="00C56FBB" w:rsidRPr="00C56FBB" w:rsidRDefault="00C56FBB" w:rsidP="00C56FBB">
            <w:pPr>
              <w:jc w:val="center"/>
              <w:rPr>
                <w:sz w:val="22"/>
                <w:szCs w:val="22"/>
              </w:rPr>
            </w:pPr>
            <w:r w:rsidRPr="00C56FBB">
              <w:rPr>
                <w:sz w:val="22"/>
                <w:szCs w:val="22"/>
              </w:rPr>
              <w:t>180,0</w:t>
            </w:r>
          </w:p>
        </w:tc>
        <w:tc>
          <w:tcPr>
            <w:tcW w:w="2383" w:type="dxa"/>
          </w:tcPr>
          <w:p w:rsidR="00C56FBB" w:rsidRPr="00C56FBB" w:rsidRDefault="00C56FBB" w:rsidP="00C56FBB">
            <w:pPr>
              <w:suppressAutoHyphens/>
              <w:jc w:val="center"/>
              <w:rPr>
                <w:sz w:val="22"/>
                <w:szCs w:val="22"/>
              </w:rPr>
            </w:pPr>
            <w:r w:rsidRPr="00C56FBB">
              <w:rPr>
                <w:sz w:val="22"/>
                <w:szCs w:val="22"/>
              </w:rPr>
              <w:t>-/-</w:t>
            </w:r>
          </w:p>
        </w:tc>
      </w:tr>
      <w:tr w:rsidR="00C56FBB" w:rsidRPr="00C56FBB" w:rsidTr="00C56FBB">
        <w:trPr>
          <w:trHeight w:val="876"/>
        </w:trPr>
        <w:tc>
          <w:tcPr>
            <w:tcW w:w="992" w:type="dxa"/>
          </w:tcPr>
          <w:p w:rsidR="00C56FBB" w:rsidRPr="00C56FBB" w:rsidRDefault="00C56FBB" w:rsidP="00C56FBB">
            <w:pPr>
              <w:suppressAutoHyphens/>
              <w:jc w:val="center"/>
              <w:rPr>
                <w:sz w:val="22"/>
                <w:szCs w:val="22"/>
              </w:rPr>
            </w:pPr>
            <w:r w:rsidRPr="00C56FBB">
              <w:rPr>
                <w:sz w:val="22"/>
                <w:szCs w:val="22"/>
              </w:rPr>
              <w:t>7.</w:t>
            </w:r>
          </w:p>
        </w:tc>
        <w:tc>
          <w:tcPr>
            <w:tcW w:w="3544" w:type="dxa"/>
          </w:tcPr>
          <w:p w:rsidR="00C56FBB" w:rsidRPr="00C56FBB" w:rsidRDefault="00C56FBB" w:rsidP="00C56FBB">
            <w:pPr>
              <w:suppressAutoHyphens/>
              <w:rPr>
                <w:lang w:eastAsia="ar-SA"/>
              </w:rPr>
            </w:pPr>
            <w:r w:rsidRPr="00C56FBB">
              <w:rPr>
                <w:lang w:eastAsia="ar-SA"/>
              </w:rPr>
              <w:t>Мероприятие: Разработка Схемы водоснабжения Кикнурского муниципального округа</w:t>
            </w:r>
          </w:p>
        </w:tc>
        <w:tc>
          <w:tcPr>
            <w:tcW w:w="2409" w:type="dxa"/>
          </w:tcPr>
          <w:p w:rsidR="00C56FBB" w:rsidRPr="00C56FBB" w:rsidRDefault="00C56FBB" w:rsidP="00C56FBB">
            <w:pPr>
              <w:suppressAutoHyphens/>
              <w:jc w:val="center"/>
              <w:rPr>
                <w:sz w:val="22"/>
                <w:szCs w:val="22"/>
              </w:rPr>
            </w:pPr>
            <w:r w:rsidRPr="00C56FBB">
              <w:rPr>
                <w:sz w:val="22"/>
                <w:szCs w:val="22"/>
              </w:rPr>
              <w:t>всего:</w:t>
            </w:r>
          </w:p>
          <w:p w:rsidR="00C56FBB" w:rsidRPr="00C56FBB" w:rsidRDefault="00C56FBB" w:rsidP="00C56FBB">
            <w:pPr>
              <w:suppressAutoHyphens/>
              <w:jc w:val="center"/>
              <w:rPr>
                <w:sz w:val="22"/>
                <w:szCs w:val="22"/>
              </w:rPr>
            </w:pPr>
            <w:r w:rsidRPr="00C56FBB">
              <w:rPr>
                <w:sz w:val="22"/>
                <w:szCs w:val="22"/>
              </w:rPr>
              <w:t>- областной бюджет</w:t>
            </w:r>
          </w:p>
          <w:p w:rsidR="00C56FBB" w:rsidRPr="00C56FBB" w:rsidRDefault="00C56FBB" w:rsidP="00C56FBB">
            <w:pPr>
              <w:suppressAutoHyphens/>
              <w:jc w:val="center"/>
              <w:rPr>
                <w:sz w:val="22"/>
                <w:szCs w:val="22"/>
              </w:rPr>
            </w:pPr>
            <w:r w:rsidRPr="00C56FBB">
              <w:rPr>
                <w:sz w:val="22"/>
                <w:szCs w:val="22"/>
              </w:rPr>
              <w:t>- местный   бюджет</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850" w:type="dxa"/>
            <w:shd w:val="clear" w:color="auto" w:fill="auto"/>
          </w:tcPr>
          <w:p w:rsidR="00C56FBB" w:rsidRPr="00C56FBB" w:rsidRDefault="00C56FBB" w:rsidP="00C56FBB">
            <w:pPr>
              <w:suppressAutoHyphens/>
              <w:jc w:val="center"/>
              <w:rPr>
                <w:sz w:val="22"/>
                <w:szCs w:val="22"/>
              </w:rPr>
            </w:pPr>
            <w:r w:rsidRPr="00C56FBB">
              <w:rPr>
                <w:sz w:val="22"/>
                <w:szCs w:val="22"/>
              </w:rPr>
              <w:t>185,0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185,0</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p>
        </w:tc>
        <w:tc>
          <w:tcPr>
            <w:tcW w:w="992"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992" w:type="dxa"/>
            <w:shd w:val="clear" w:color="auto" w:fill="auto"/>
          </w:tcPr>
          <w:p w:rsidR="00C56FBB" w:rsidRPr="00C56FBB" w:rsidRDefault="00C56FBB" w:rsidP="00C56FBB">
            <w:pPr>
              <w:jc w:val="center"/>
              <w:rPr>
                <w:sz w:val="22"/>
                <w:szCs w:val="22"/>
              </w:rPr>
            </w:pPr>
            <w:r w:rsidRPr="00C56FBB">
              <w:rPr>
                <w:sz w:val="22"/>
                <w:szCs w:val="22"/>
              </w:rPr>
              <w:t>185,0</w:t>
            </w:r>
          </w:p>
          <w:p w:rsidR="00C56FBB" w:rsidRPr="00C56FBB" w:rsidRDefault="00C56FBB" w:rsidP="00C56FBB">
            <w:pPr>
              <w:jc w:val="center"/>
              <w:rPr>
                <w:sz w:val="22"/>
                <w:szCs w:val="22"/>
              </w:rPr>
            </w:pPr>
            <w:r w:rsidRPr="00C56FBB">
              <w:rPr>
                <w:sz w:val="22"/>
                <w:szCs w:val="22"/>
              </w:rPr>
              <w:t>0</w:t>
            </w:r>
          </w:p>
          <w:p w:rsidR="00C56FBB" w:rsidRPr="00C56FBB" w:rsidRDefault="00C56FBB" w:rsidP="00C56FBB">
            <w:pPr>
              <w:jc w:val="center"/>
              <w:rPr>
                <w:sz w:val="22"/>
                <w:szCs w:val="22"/>
              </w:rPr>
            </w:pPr>
            <w:r w:rsidRPr="00C56FBB">
              <w:rPr>
                <w:sz w:val="22"/>
                <w:szCs w:val="22"/>
              </w:rPr>
              <w:t>185,0</w:t>
            </w:r>
          </w:p>
        </w:tc>
        <w:tc>
          <w:tcPr>
            <w:tcW w:w="2383" w:type="dxa"/>
          </w:tcPr>
          <w:p w:rsidR="00C56FBB" w:rsidRPr="00C56FBB" w:rsidRDefault="00C56FBB" w:rsidP="00C56FBB">
            <w:pPr>
              <w:suppressAutoHyphens/>
              <w:jc w:val="center"/>
              <w:rPr>
                <w:sz w:val="22"/>
                <w:szCs w:val="22"/>
              </w:rPr>
            </w:pPr>
            <w:r w:rsidRPr="00C56FBB">
              <w:rPr>
                <w:sz w:val="22"/>
                <w:szCs w:val="22"/>
              </w:rPr>
              <w:t>-/-</w:t>
            </w:r>
          </w:p>
        </w:tc>
      </w:tr>
      <w:tr w:rsidR="00C56FBB" w:rsidRPr="00C56FBB" w:rsidTr="00C56FBB">
        <w:trPr>
          <w:trHeight w:val="876"/>
        </w:trPr>
        <w:tc>
          <w:tcPr>
            <w:tcW w:w="992" w:type="dxa"/>
          </w:tcPr>
          <w:p w:rsidR="00C56FBB" w:rsidRPr="00C56FBB" w:rsidRDefault="00C56FBB" w:rsidP="00C56FBB">
            <w:pPr>
              <w:suppressAutoHyphens/>
              <w:jc w:val="center"/>
              <w:rPr>
                <w:sz w:val="22"/>
                <w:szCs w:val="22"/>
              </w:rPr>
            </w:pPr>
            <w:r w:rsidRPr="00C56FBB">
              <w:rPr>
                <w:sz w:val="22"/>
                <w:szCs w:val="22"/>
              </w:rPr>
              <w:t>8.</w:t>
            </w:r>
          </w:p>
        </w:tc>
        <w:tc>
          <w:tcPr>
            <w:tcW w:w="3544" w:type="dxa"/>
          </w:tcPr>
          <w:p w:rsidR="00C56FBB" w:rsidRPr="00C56FBB" w:rsidRDefault="00C56FBB" w:rsidP="00C56FBB">
            <w:pPr>
              <w:suppressAutoHyphens/>
              <w:rPr>
                <w:lang w:eastAsia="ar-SA"/>
              </w:rPr>
            </w:pPr>
            <w:r w:rsidRPr="00C56FBB">
              <w:rPr>
                <w:lang w:eastAsia="ar-SA"/>
              </w:rPr>
              <w:t xml:space="preserve">Мероприятие: Программное обеспечение </w:t>
            </w:r>
            <w:r w:rsidRPr="00C56FBB">
              <w:rPr>
                <w:lang w:val="en-US" w:eastAsia="ar-SA"/>
              </w:rPr>
              <w:t>Vipnet</w:t>
            </w:r>
            <w:r w:rsidRPr="00C56FBB">
              <w:rPr>
                <w:lang w:eastAsia="ar-SA"/>
              </w:rPr>
              <w:t xml:space="preserve"> </w:t>
            </w:r>
            <w:r w:rsidRPr="00C56FBB">
              <w:rPr>
                <w:lang w:val="en-US" w:eastAsia="ar-SA"/>
              </w:rPr>
              <w:t>Client</w:t>
            </w:r>
          </w:p>
        </w:tc>
        <w:tc>
          <w:tcPr>
            <w:tcW w:w="2409" w:type="dxa"/>
          </w:tcPr>
          <w:p w:rsidR="00C56FBB" w:rsidRPr="00C56FBB" w:rsidRDefault="00C56FBB" w:rsidP="00C56FBB">
            <w:pPr>
              <w:suppressAutoHyphens/>
              <w:jc w:val="center"/>
              <w:rPr>
                <w:sz w:val="22"/>
                <w:szCs w:val="22"/>
              </w:rPr>
            </w:pPr>
            <w:r w:rsidRPr="00C56FBB">
              <w:rPr>
                <w:sz w:val="22"/>
                <w:szCs w:val="22"/>
              </w:rPr>
              <w:t>всего:</w:t>
            </w:r>
          </w:p>
          <w:p w:rsidR="00C56FBB" w:rsidRPr="00C56FBB" w:rsidRDefault="00C56FBB" w:rsidP="00C56FBB">
            <w:pPr>
              <w:suppressAutoHyphens/>
              <w:jc w:val="center"/>
              <w:rPr>
                <w:sz w:val="22"/>
                <w:szCs w:val="22"/>
              </w:rPr>
            </w:pPr>
            <w:r w:rsidRPr="00C56FBB">
              <w:rPr>
                <w:sz w:val="22"/>
                <w:szCs w:val="22"/>
              </w:rPr>
              <w:t>- областной бюджет</w:t>
            </w:r>
          </w:p>
          <w:p w:rsidR="00C56FBB" w:rsidRPr="00C56FBB" w:rsidRDefault="00C56FBB" w:rsidP="00C56FBB">
            <w:pPr>
              <w:suppressAutoHyphens/>
              <w:jc w:val="center"/>
              <w:rPr>
                <w:sz w:val="22"/>
                <w:szCs w:val="22"/>
              </w:rPr>
            </w:pPr>
            <w:r w:rsidRPr="00C56FBB">
              <w:rPr>
                <w:sz w:val="22"/>
                <w:szCs w:val="22"/>
              </w:rPr>
              <w:t>- местный   бюджет</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25,3</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25,3</w:t>
            </w:r>
          </w:p>
          <w:p w:rsidR="00C56FBB" w:rsidRPr="00C56FBB" w:rsidRDefault="00C56FBB" w:rsidP="00C56FBB">
            <w:pPr>
              <w:suppressAutoHyphens/>
              <w:jc w:val="center"/>
              <w:rPr>
                <w:sz w:val="22"/>
                <w:szCs w:val="22"/>
              </w:rPr>
            </w:pPr>
          </w:p>
        </w:tc>
        <w:tc>
          <w:tcPr>
            <w:tcW w:w="850"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p>
        </w:tc>
        <w:tc>
          <w:tcPr>
            <w:tcW w:w="992"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992" w:type="dxa"/>
            <w:shd w:val="clear" w:color="auto" w:fill="auto"/>
          </w:tcPr>
          <w:p w:rsidR="00C56FBB" w:rsidRPr="00C56FBB" w:rsidRDefault="00C56FBB" w:rsidP="00C56FBB">
            <w:pPr>
              <w:jc w:val="center"/>
              <w:rPr>
                <w:sz w:val="22"/>
                <w:szCs w:val="22"/>
              </w:rPr>
            </w:pPr>
            <w:r w:rsidRPr="00C56FBB">
              <w:rPr>
                <w:sz w:val="22"/>
                <w:szCs w:val="22"/>
              </w:rPr>
              <w:t>25,3</w:t>
            </w:r>
          </w:p>
          <w:p w:rsidR="00C56FBB" w:rsidRPr="00C56FBB" w:rsidRDefault="00C56FBB" w:rsidP="00C56FBB">
            <w:pPr>
              <w:jc w:val="center"/>
              <w:rPr>
                <w:sz w:val="22"/>
                <w:szCs w:val="22"/>
              </w:rPr>
            </w:pPr>
            <w:r w:rsidRPr="00C56FBB">
              <w:rPr>
                <w:sz w:val="22"/>
                <w:szCs w:val="22"/>
              </w:rPr>
              <w:t>0</w:t>
            </w:r>
          </w:p>
          <w:p w:rsidR="00C56FBB" w:rsidRPr="00C56FBB" w:rsidRDefault="00C56FBB" w:rsidP="00C56FBB">
            <w:pPr>
              <w:jc w:val="center"/>
              <w:rPr>
                <w:sz w:val="22"/>
                <w:szCs w:val="22"/>
              </w:rPr>
            </w:pPr>
            <w:r w:rsidRPr="00C56FBB">
              <w:rPr>
                <w:sz w:val="22"/>
                <w:szCs w:val="22"/>
              </w:rPr>
              <w:t>25,3</w:t>
            </w:r>
          </w:p>
        </w:tc>
        <w:tc>
          <w:tcPr>
            <w:tcW w:w="2383" w:type="dxa"/>
          </w:tcPr>
          <w:p w:rsidR="00C56FBB" w:rsidRPr="00C56FBB" w:rsidRDefault="00C56FBB" w:rsidP="00C56FBB">
            <w:pPr>
              <w:suppressAutoHyphens/>
              <w:jc w:val="center"/>
              <w:rPr>
                <w:sz w:val="22"/>
                <w:szCs w:val="22"/>
              </w:rPr>
            </w:pPr>
            <w:r w:rsidRPr="00C56FBB">
              <w:rPr>
                <w:sz w:val="22"/>
                <w:szCs w:val="22"/>
              </w:rPr>
              <w:t>-/-</w:t>
            </w:r>
          </w:p>
        </w:tc>
      </w:tr>
      <w:tr w:rsidR="00C56FBB" w:rsidRPr="00C56FBB" w:rsidTr="00C56FBB">
        <w:trPr>
          <w:trHeight w:val="876"/>
        </w:trPr>
        <w:tc>
          <w:tcPr>
            <w:tcW w:w="992" w:type="dxa"/>
          </w:tcPr>
          <w:p w:rsidR="00C56FBB" w:rsidRPr="00C56FBB" w:rsidRDefault="00C56FBB" w:rsidP="00C56FBB">
            <w:pPr>
              <w:suppressAutoHyphens/>
              <w:jc w:val="center"/>
              <w:rPr>
                <w:sz w:val="22"/>
                <w:szCs w:val="22"/>
              </w:rPr>
            </w:pPr>
          </w:p>
        </w:tc>
        <w:tc>
          <w:tcPr>
            <w:tcW w:w="3544" w:type="dxa"/>
          </w:tcPr>
          <w:p w:rsidR="00C56FBB" w:rsidRPr="00C56FBB" w:rsidRDefault="00C56FBB" w:rsidP="00C56FBB">
            <w:pPr>
              <w:suppressAutoHyphens/>
              <w:rPr>
                <w:lang w:eastAsia="ar-SA"/>
              </w:rPr>
            </w:pPr>
            <w:r w:rsidRPr="00C56FBB">
              <w:rPr>
                <w:lang w:eastAsia="ar-SA"/>
              </w:rPr>
              <w:t>ИТОГО:</w:t>
            </w:r>
          </w:p>
        </w:tc>
        <w:tc>
          <w:tcPr>
            <w:tcW w:w="2409" w:type="dxa"/>
          </w:tcPr>
          <w:p w:rsidR="00C56FBB" w:rsidRPr="00C56FBB" w:rsidRDefault="00C56FBB" w:rsidP="00C56FBB">
            <w:pPr>
              <w:suppressAutoHyphens/>
              <w:jc w:val="center"/>
              <w:rPr>
                <w:sz w:val="22"/>
                <w:szCs w:val="22"/>
              </w:rPr>
            </w:pPr>
            <w:r w:rsidRPr="00C56FBB">
              <w:rPr>
                <w:sz w:val="22"/>
                <w:szCs w:val="22"/>
              </w:rPr>
              <w:t>всего:</w:t>
            </w:r>
          </w:p>
          <w:p w:rsidR="00C56FBB" w:rsidRPr="00C56FBB" w:rsidRDefault="00C56FBB" w:rsidP="00C56FBB">
            <w:pPr>
              <w:suppressAutoHyphens/>
              <w:jc w:val="center"/>
              <w:rPr>
                <w:sz w:val="22"/>
                <w:szCs w:val="22"/>
              </w:rPr>
            </w:pPr>
            <w:r w:rsidRPr="00C56FBB">
              <w:rPr>
                <w:sz w:val="22"/>
                <w:szCs w:val="22"/>
              </w:rPr>
              <w:t>- областной бюджет</w:t>
            </w:r>
          </w:p>
          <w:p w:rsidR="00C56FBB" w:rsidRPr="00C56FBB" w:rsidRDefault="00C56FBB" w:rsidP="00C56FBB">
            <w:pPr>
              <w:suppressAutoHyphens/>
              <w:jc w:val="center"/>
              <w:rPr>
                <w:sz w:val="22"/>
                <w:szCs w:val="22"/>
              </w:rPr>
            </w:pPr>
            <w:r w:rsidRPr="00C56FBB">
              <w:rPr>
                <w:sz w:val="22"/>
                <w:szCs w:val="22"/>
              </w:rPr>
              <w:t>- местный бюджет</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985,3</w:t>
            </w:r>
          </w:p>
          <w:p w:rsidR="00C56FBB" w:rsidRPr="00C56FBB" w:rsidRDefault="00C56FBB" w:rsidP="00C56FBB">
            <w:pPr>
              <w:suppressAutoHyphens/>
              <w:jc w:val="center"/>
              <w:rPr>
                <w:sz w:val="22"/>
                <w:szCs w:val="22"/>
              </w:rPr>
            </w:pPr>
            <w:r w:rsidRPr="00C56FBB">
              <w:rPr>
                <w:sz w:val="22"/>
                <w:szCs w:val="22"/>
              </w:rPr>
              <w:t>702,0</w:t>
            </w:r>
          </w:p>
          <w:p w:rsidR="00C56FBB" w:rsidRPr="00C56FBB" w:rsidRDefault="00C56FBB" w:rsidP="00C56FBB">
            <w:pPr>
              <w:suppressAutoHyphens/>
              <w:jc w:val="center"/>
              <w:rPr>
                <w:sz w:val="22"/>
                <w:szCs w:val="22"/>
              </w:rPr>
            </w:pPr>
            <w:r w:rsidRPr="00C56FBB">
              <w:rPr>
                <w:sz w:val="22"/>
                <w:szCs w:val="22"/>
              </w:rPr>
              <w:t>283,3</w:t>
            </w:r>
          </w:p>
        </w:tc>
        <w:tc>
          <w:tcPr>
            <w:tcW w:w="850" w:type="dxa"/>
            <w:shd w:val="clear" w:color="auto" w:fill="auto"/>
          </w:tcPr>
          <w:p w:rsidR="00C56FBB" w:rsidRPr="00C56FBB" w:rsidRDefault="00C56FBB" w:rsidP="00C56FBB">
            <w:pPr>
              <w:suppressAutoHyphens/>
              <w:jc w:val="center"/>
              <w:rPr>
                <w:sz w:val="22"/>
                <w:szCs w:val="22"/>
              </w:rPr>
            </w:pPr>
            <w:r w:rsidRPr="00C56FBB">
              <w:rPr>
                <w:sz w:val="22"/>
                <w:szCs w:val="22"/>
              </w:rPr>
              <w:t>185,0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185,0</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198,5</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198,5</w:t>
            </w:r>
          </w:p>
        </w:tc>
        <w:tc>
          <w:tcPr>
            <w:tcW w:w="992"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851" w:type="dxa"/>
            <w:shd w:val="clear" w:color="auto" w:fill="auto"/>
          </w:tcPr>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p w:rsidR="00C56FBB" w:rsidRPr="00C56FBB" w:rsidRDefault="00C56FBB" w:rsidP="00C56FBB">
            <w:pPr>
              <w:suppressAutoHyphens/>
              <w:jc w:val="center"/>
              <w:rPr>
                <w:sz w:val="22"/>
                <w:szCs w:val="22"/>
              </w:rPr>
            </w:pPr>
            <w:r w:rsidRPr="00C56FBB">
              <w:rPr>
                <w:sz w:val="22"/>
                <w:szCs w:val="22"/>
              </w:rPr>
              <w:t>0</w:t>
            </w:r>
          </w:p>
        </w:tc>
        <w:tc>
          <w:tcPr>
            <w:tcW w:w="992" w:type="dxa"/>
            <w:shd w:val="clear" w:color="auto" w:fill="auto"/>
          </w:tcPr>
          <w:p w:rsidR="00C56FBB" w:rsidRPr="00C56FBB" w:rsidRDefault="00C56FBB" w:rsidP="00C56FBB">
            <w:pPr>
              <w:jc w:val="center"/>
              <w:rPr>
                <w:sz w:val="22"/>
                <w:szCs w:val="22"/>
              </w:rPr>
            </w:pPr>
            <w:r w:rsidRPr="00C56FBB">
              <w:rPr>
                <w:sz w:val="22"/>
                <w:szCs w:val="22"/>
              </w:rPr>
              <w:t>1368,8</w:t>
            </w:r>
          </w:p>
          <w:p w:rsidR="00C56FBB" w:rsidRPr="00C56FBB" w:rsidRDefault="00C56FBB" w:rsidP="00C56FBB">
            <w:pPr>
              <w:jc w:val="center"/>
              <w:rPr>
                <w:sz w:val="22"/>
                <w:szCs w:val="22"/>
              </w:rPr>
            </w:pPr>
            <w:r w:rsidRPr="00C56FBB">
              <w:rPr>
                <w:sz w:val="22"/>
                <w:szCs w:val="22"/>
              </w:rPr>
              <w:t>702,0</w:t>
            </w:r>
          </w:p>
          <w:p w:rsidR="00C56FBB" w:rsidRPr="00C56FBB" w:rsidRDefault="00C56FBB" w:rsidP="00C56FBB">
            <w:pPr>
              <w:jc w:val="center"/>
              <w:rPr>
                <w:sz w:val="22"/>
                <w:szCs w:val="22"/>
              </w:rPr>
            </w:pPr>
            <w:r w:rsidRPr="00C56FBB">
              <w:rPr>
                <w:sz w:val="22"/>
                <w:szCs w:val="22"/>
              </w:rPr>
              <w:t>666,8</w:t>
            </w:r>
          </w:p>
        </w:tc>
        <w:tc>
          <w:tcPr>
            <w:tcW w:w="2383" w:type="dxa"/>
          </w:tcPr>
          <w:p w:rsidR="00C56FBB" w:rsidRPr="00C56FBB" w:rsidRDefault="00C56FBB" w:rsidP="00C56FBB">
            <w:pPr>
              <w:suppressAutoHyphens/>
              <w:jc w:val="center"/>
              <w:rPr>
                <w:sz w:val="22"/>
                <w:szCs w:val="22"/>
              </w:rPr>
            </w:pPr>
          </w:p>
        </w:tc>
      </w:tr>
    </w:tbl>
    <w:p w:rsidR="00C56FBB" w:rsidRPr="00C56FBB" w:rsidRDefault="00C56FBB" w:rsidP="00C56FBB">
      <w:pPr>
        <w:jc w:val="center"/>
        <w:rPr>
          <w:sz w:val="28"/>
          <w:szCs w:val="28"/>
        </w:rPr>
      </w:pPr>
    </w:p>
    <w:p w:rsidR="00C56FBB" w:rsidRPr="00C56FBB" w:rsidRDefault="00C56FBB" w:rsidP="00C56FBB">
      <w:pPr>
        <w:jc w:val="center"/>
        <w:rPr>
          <w:sz w:val="28"/>
          <w:szCs w:val="28"/>
        </w:rPr>
      </w:pPr>
    </w:p>
    <w:p w:rsidR="00C56FBB" w:rsidRPr="00C56FBB" w:rsidRDefault="00C56FBB" w:rsidP="00C56FBB">
      <w:pPr>
        <w:jc w:val="center"/>
        <w:rPr>
          <w:sz w:val="28"/>
          <w:szCs w:val="28"/>
        </w:rPr>
      </w:pPr>
      <w:r w:rsidRPr="00C56FBB">
        <w:rPr>
          <w:sz w:val="28"/>
          <w:szCs w:val="28"/>
        </w:rPr>
        <w:t>___________</w:t>
      </w:r>
    </w:p>
    <w:p w:rsidR="00CB3DF5" w:rsidRDefault="00CB3DF5">
      <w:pPr>
        <w:spacing w:after="160" w:line="259" w:lineRule="auto"/>
        <w:rPr>
          <w:sz w:val="28"/>
          <w:szCs w:val="28"/>
        </w:rPr>
      </w:pPr>
    </w:p>
    <w:p w:rsidR="004C712F" w:rsidRDefault="004C712F">
      <w:pPr>
        <w:spacing w:after="160" w:line="259" w:lineRule="auto"/>
        <w:rPr>
          <w:sz w:val="28"/>
          <w:szCs w:val="28"/>
        </w:rPr>
        <w:sectPr w:rsidR="004C712F" w:rsidSect="00C56FBB">
          <w:pgSz w:w="16838" w:h="11906" w:orient="landscape" w:code="9"/>
          <w:pgMar w:top="993" w:right="1276" w:bottom="567" w:left="1134" w:header="567" w:footer="709" w:gutter="0"/>
          <w:cols w:space="708"/>
          <w:titlePg/>
          <w:docGrid w:linePitch="360"/>
        </w:sectPr>
      </w:pPr>
      <w:r>
        <w:rPr>
          <w:sz w:val="28"/>
          <w:szCs w:val="28"/>
        </w:rPr>
        <w:br w:type="page"/>
      </w:r>
    </w:p>
    <w:p w:rsidR="004C712F" w:rsidRDefault="004C712F" w:rsidP="004C712F">
      <w:pPr>
        <w:rPr>
          <w:b/>
          <w:bCs/>
          <w:sz w:val="28"/>
          <w:szCs w:val="28"/>
        </w:rPr>
      </w:pPr>
      <w:r>
        <w:rPr>
          <w:b/>
          <w:bCs/>
          <w:noProof/>
          <w:sz w:val="28"/>
          <w:szCs w:val="28"/>
        </w:rPr>
        <w:lastRenderedPageBreak/>
        <w:drawing>
          <wp:anchor distT="0" distB="0" distL="114300" distR="114300" simplePos="0" relativeHeight="251660288" behindDoc="0" locked="0" layoutInCell="1" allowOverlap="1" wp14:anchorId="6D5EBC25" wp14:editId="6664C343">
            <wp:simplePos x="0" y="0"/>
            <wp:positionH relativeFrom="column">
              <wp:posOffset>2628900</wp:posOffset>
            </wp:positionH>
            <wp:positionV relativeFrom="paragraph">
              <wp:posOffset>-294640</wp:posOffset>
            </wp:positionV>
            <wp:extent cx="572135" cy="720090"/>
            <wp:effectExtent l="0" t="0" r="0" b="3810"/>
            <wp:wrapNone/>
            <wp:docPr id="135"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F" w:rsidRDefault="004C712F" w:rsidP="004C712F">
      <w:pPr>
        <w:jc w:val="center"/>
        <w:rPr>
          <w:b/>
          <w:bCs/>
          <w:sz w:val="28"/>
          <w:szCs w:val="28"/>
        </w:rPr>
      </w:pPr>
    </w:p>
    <w:p w:rsidR="004C712F" w:rsidRDefault="004C712F" w:rsidP="004C712F">
      <w:pPr>
        <w:jc w:val="center"/>
        <w:rPr>
          <w:b/>
          <w:bCs/>
          <w:sz w:val="28"/>
          <w:szCs w:val="28"/>
        </w:rPr>
      </w:pPr>
    </w:p>
    <w:p w:rsidR="004C712F" w:rsidRDefault="004C712F" w:rsidP="004C712F">
      <w:pPr>
        <w:jc w:val="center"/>
        <w:rPr>
          <w:b/>
          <w:bCs/>
          <w:sz w:val="28"/>
          <w:szCs w:val="28"/>
        </w:rPr>
      </w:pPr>
    </w:p>
    <w:p w:rsidR="004C712F" w:rsidRDefault="004C712F" w:rsidP="004C712F">
      <w:pPr>
        <w:jc w:val="center"/>
        <w:rPr>
          <w:b/>
          <w:bCs/>
          <w:sz w:val="28"/>
          <w:szCs w:val="28"/>
        </w:rPr>
      </w:pPr>
      <w:r w:rsidRPr="00E707CE">
        <w:rPr>
          <w:b/>
          <w:bCs/>
          <w:sz w:val="28"/>
          <w:szCs w:val="28"/>
        </w:rPr>
        <w:t>АДМИНИСТРАЦИЯ КИКНУРСКОГО</w:t>
      </w:r>
    </w:p>
    <w:p w:rsidR="004C712F" w:rsidRPr="00E707CE" w:rsidRDefault="004C712F" w:rsidP="004C712F">
      <w:pPr>
        <w:rPr>
          <w:b/>
          <w:bCs/>
          <w:sz w:val="28"/>
          <w:szCs w:val="28"/>
        </w:rPr>
      </w:pPr>
      <w:r>
        <w:rPr>
          <w:b/>
          <w:bCs/>
          <w:sz w:val="28"/>
          <w:szCs w:val="28"/>
        </w:rPr>
        <w:t xml:space="preserve">                                    МУНИЦИПАЛЬНОГО  ОКРУГА</w:t>
      </w:r>
    </w:p>
    <w:p w:rsidR="004C712F" w:rsidRDefault="004C712F" w:rsidP="004C712F">
      <w:pPr>
        <w:widowControl w:val="0"/>
        <w:autoSpaceDE w:val="0"/>
        <w:autoSpaceDN w:val="0"/>
        <w:adjustRightInd w:val="0"/>
        <w:jc w:val="both"/>
        <w:outlineLvl w:val="0"/>
        <w:rPr>
          <w:b/>
          <w:bCs/>
          <w:sz w:val="28"/>
          <w:szCs w:val="28"/>
        </w:rPr>
      </w:pPr>
      <w:r>
        <w:rPr>
          <w:b/>
          <w:bCs/>
          <w:sz w:val="28"/>
          <w:szCs w:val="28"/>
        </w:rPr>
        <w:t xml:space="preserve">                                          </w:t>
      </w:r>
      <w:r w:rsidRPr="00E707CE">
        <w:rPr>
          <w:b/>
          <w:bCs/>
          <w:sz w:val="28"/>
          <w:szCs w:val="28"/>
        </w:rPr>
        <w:t>КИРОВСКОЙ ОБЛАСТИ</w:t>
      </w:r>
    </w:p>
    <w:p w:rsidR="004C712F" w:rsidRDefault="004C712F" w:rsidP="004C712F">
      <w:pPr>
        <w:widowControl w:val="0"/>
        <w:autoSpaceDE w:val="0"/>
        <w:autoSpaceDN w:val="0"/>
        <w:adjustRightInd w:val="0"/>
        <w:jc w:val="both"/>
        <w:outlineLvl w:val="0"/>
        <w:rPr>
          <w:b/>
          <w:bCs/>
          <w:sz w:val="28"/>
          <w:szCs w:val="28"/>
        </w:rPr>
      </w:pPr>
    </w:p>
    <w:p w:rsidR="004C712F" w:rsidRDefault="004C712F" w:rsidP="004C712F">
      <w:pPr>
        <w:widowControl w:val="0"/>
        <w:autoSpaceDE w:val="0"/>
        <w:autoSpaceDN w:val="0"/>
        <w:adjustRightInd w:val="0"/>
        <w:jc w:val="center"/>
        <w:outlineLvl w:val="0"/>
        <w:rPr>
          <w:b/>
          <w:bCs/>
          <w:sz w:val="32"/>
          <w:szCs w:val="32"/>
        </w:rPr>
      </w:pPr>
      <w:r>
        <w:rPr>
          <w:b/>
          <w:bCs/>
          <w:sz w:val="32"/>
          <w:szCs w:val="32"/>
        </w:rPr>
        <w:t>ПОСТАНОВЛЕНИЕ</w:t>
      </w:r>
    </w:p>
    <w:p w:rsidR="004C712F" w:rsidRDefault="004C712F" w:rsidP="004C712F">
      <w:pPr>
        <w:widowControl w:val="0"/>
        <w:autoSpaceDE w:val="0"/>
        <w:autoSpaceDN w:val="0"/>
        <w:adjustRightInd w:val="0"/>
        <w:jc w:val="center"/>
        <w:outlineLvl w:val="0"/>
        <w:rPr>
          <w:b/>
          <w:bCs/>
          <w:sz w:val="32"/>
          <w:szCs w:val="32"/>
        </w:rPr>
      </w:pPr>
    </w:p>
    <w:p w:rsidR="004C712F" w:rsidRPr="0051580E" w:rsidRDefault="004C712F" w:rsidP="004C712F">
      <w:pPr>
        <w:widowControl w:val="0"/>
        <w:autoSpaceDE w:val="0"/>
        <w:autoSpaceDN w:val="0"/>
        <w:adjustRightInd w:val="0"/>
        <w:jc w:val="both"/>
        <w:outlineLvl w:val="0"/>
        <w:rPr>
          <w:bCs/>
          <w:sz w:val="28"/>
          <w:szCs w:val="28"/>
          <w:u w:val="single"/>
        </w:rPr>
      </w:pPr>
      <w:r w:rsidRPr="0051580E">
        <w:rPr>
          <w:bCs/>
          <w:sz w:val="28"/>
          <w:szCs w:val="28"/>
          <w:u w:val="single"/>
        </w:rPr>
        <w:t>16.01.2023</w:t>
      </w:r>
      <w:r>
        <w:rPr>
          <w:bCs/>
          <w:sz w:val="28"/>
          <w:szCs w:val="28"/>
        </w:rPr>
        <w:t xml:space="preserve">                                                                                  № </w:t>
      </w:r>
      <w:r>
        <w:rPr>
          <w:bCs/>
          <w:sz w:val="28"/>
          <w:szCs w:val="28"/>
          <w:u w:val="single"/>
        </w:rPr>
        <w:t>23</w:t>
      </w:r>
    </w:p>
    <w:p w:rsidR="004C712F" w:rsidRPr="00DA06AE" w:rsidRDefault="004C712F" w:rsidP="004C712F">
      <w:pPr>
        <w:widowControl w:val="0"/>
        <w:autoSpaceDE w:val="0"/>
        <w:autoSpaceDN w:val="0"/>
        <w:adjustRightInd w:val="0"/>
        <w:jc w:val="center"/>
        <w:outlineLvl w:val="0"/>
        <w:rPr>
          <w:sz w:val="28"/>
          <w:szCs w:val="28"/>
        </w:rPr>
      </w:pPr>
      <w:r>
        <w:rPr>
          <w:bCs/>
          <w:sz w:val="28"/>
          <w:szCs w:val="28"/>
        </w:rPr>
        <w:t>пгт Кикнур</w:t>
      </w:r>
    </w:p>
    <w:p w:rsidR="004C712F" w:rsidRDefault="004C712F" w:rsidP="004C712F">
      <w:pPr>
        <w:widowControl w:val="0"/>
        <w:autoSpaceDE w:val="0"/>
        <w:autoSpaceDN w:val="0"/>
        <w:adjustRightInd w:val="0"/>
        <w:jc w:val="center"/>
        <w:outlineLvl w:val="0"/>
        <w:rPr>
          <w:b/>
          <w:bCs/>
        </w:rPr>
      </w:pPr>
      <w:bookmarkStart w:id="1" w:name="Par1"/>
      <w:bookmarkEnd w:id="1"/>
    </w:p>
    <w:p w:rsidR="004C712F" w:rsidRDefault="004C712F" w:rsidP="004C712F">
      <w:pPr>
        <w:jc w:val="center"/>
        <w:rPr>
          <w:b/>
          <w:sz w:val="28"/>
          <w:szCs w:val="28"/>
        </w:rPr>
      </w:pPr>
      <w:r>
        <w:rPr>
          <w:b/>
          <w:sz w:val="28"/>
          <w:szCs w:val="28"/>
        </w:rPr>
        <w:t>О внесении изменений в постановление администрации Кикнурского</w:t>
      </w:r>
    </w:p>
    <w:p w:rsidR="004C712F" w:rsidRDefault="004C712F" w:rsidP="004C712F">
      <w:pPr>
        <w:jc w:val="center"/>
        <w:rPr>
          <w:b/>
          <w:sz w:val="28"/>
          <w:szCs w:val="28"/>
        </w:rPr>
      </w:pPr>
      <w:r>
        <w:rPr>
          <w:b/>
          <w:sz w:val="28"/>
          <w:szCs w:val="28"/>
        </w:rPr>
        <w:t>муниципального округа Кировской области от 13.10.2021 № 687</w:t>
      </w:r>
    </w:p>
    <w:p w:rsidR="004C712F" w:rsidRDefault="004C712F" w:rsidP="004C712F">
      <w:pPr>
        <w:spacing w:line="360" w:lineRule="auto"/>
        <w:jc w:val="both"/>
        <w:rPr>
          <w:sz w:val="28"/>
          <w:szCs w:val="28"/>
        </w:rPr>
      </w:pPr>
    </w:p>
    <w:p w:rsidR="004C712F" w:rsidRDefault="004C712F" w:rsidP="004C712F">
      <w:pPr>
        <w:spacing w:line="360" w:lineRule="exact"/>
        <w:jc w:val="both"/>
        <w:rPr>
          <w:sz w:val="28"/>
          <w:szCs w:val="28"/>
        </w:rPr>
      </w:pPr>
      <w:r>
        <w:rPr>
          <w:sz w:val="28"/>
          <w:szCs w:val="28"/>
        </w:rPr>
        <w:t xml:space="preserve">         </w:t>
      </w:r>
      <w:r w:rsidRPr="00CB440D">
        <w:rPr>
          <w:sz w:val="28"/>
          <w:szCs w:val="28"/>
        </w:rPr>
        <w:t xml:space="preserve"> </w:t>
      </w:r>
      <w:r>
        <w:rPr>
          <w:sz w:val="28"/>
          <w:szCs w:val="28"/>
        </w:rPr>
        <w:t>На основании решения Думы Кикнурского муниципального округа Кировской области от 13.12.2022 № 26-233 «О внесении изменений и дополнений в решение Думы Кикнурского муниципального округа Кировской области от 13.12.2021 № 17-169 «О бюджете Кикнурского муниципального округа на 2023 год и плановый периоды 2024-2025» администрация Кикнурского муниципального округа</w:t>
      </w:r>
      <w:r w:rsidRPr="00CB440D">
        <w:rPr>
          <w:sz w:val="28"/>
          <w:szCs w:val="28"/>
        </w:rPr>
        <w:t xml:space="preserve"> ПОСТАНОВЛЯЕТ:</w:t>
      </w:r>
    </w:p>
    <w:p w:rsidR="004C712F" w:rsidRPr="00CB48AC" w:rsidRDefault="004C712F" w:rsidP="004C712F">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w:t>
      </w:r>
      <w:r>
        <w:rPr>
          <w:sz w:val="28"/>
          <w:szCs w:val="28"/>
        </w:rPr>
        <w:t>льную программу «Профилактика правонарушений в</w:t>
      </w:r>
      <w:r w:rsidRPr="00374212">
        <w:rPr>
          <w:sz w:val="28"/>
          <w:szCs w:val="28"/>
        </w:rPr>
        <w:t xml:space="preserve"> Кикнурск</w:t>
      </w:r>
      <w:r>
        <w:rPr>
          <w:sz w:val="28"/>
          <w:szCs w:val="28"/>
        </w:rPr>
        <w:t>ом муниципальном округе</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Кикнурского муниципальног</w:t>
      </w:r>
      <w:r>
        <w:rPr>
          <w:sz w:val="28"/>
          <w:szCs w:val="28"/>
        </w:rPr>
        <w:t>о района Кировской области от 13.10.2021 № 687</w:t>
      </w:r>
      <w:r w:rsidRPr="00374212">
        <w:rPr>
          <w:sz w:val="28"/>
          <w:szCs w:val="28"/>
        </w:rPr>
        <w:t xml:space="preserve"> «</w:t>
      </w:r>
      <w:r w:rsidRPr="00374212">
        <w:rPr>
          <w:bCs/>
          <w:sz w:val="28"/>
          <w:szCs w:val="28"/>
        </w:rPr>
        <w:t xml:space="preserve">Об утверждении муниципальной программы </w:t>
      </w:r>
      <w:r>
        <w:rPr>
          <w:bCs/>
          <w:sz w:val="28"/>
          <w:szCs w:val="28"/>
        </w:rPr>
        <w:t>«Профилактика правонарушений в Кикнурском муниципальном округе</w:t>
      </w:r>
      <w:r w:rsidRPr="00374212">
        <w:rPr>
          <w:bCs/>
          <w:sz w:val="28"/>
          <w:szCs w:val="28"/>
        </w:rPr>
        <w:t>»</w:t>
      </w:r>
      <w:r>
        <w:rPr>
          <w:bCs/>
          <w:sz w:val="28"/>
          <w:szCs w:val="28"/>
        </w:rPr>
        <w:t xml:space="preserve"> на 2022-2025 годы</w:t>
      </w:r>
      <w:r w:rsidRPr="00374212">
        <w:rPr>
          <w:sz w:val="28"/>
          <w:szCs w:val="28"/>
        </w:rPr>
        <w:t>, следующего содержания:</w:t>
      </w:r>
    </w:p>
    <w:p w:rsidR="004C712F" w:rsidRDefault="004C712F" w:rsidP="004C712F">
      <w:pPr>
        <w:widowControl w:val="0"/>
        <w:autoSpaceDE w:val="0"/>
        <w:autoSpaceDN w:val="0"/>
        <w:adjustRightInd w:val="0"/>
        <w:spacing w:line="360" w:lineRule="exact"/>
        <w:ind w:firstLine="720"/>
        <w:jc w:val="both"/>
        <w:rPr>
          <w:sz w:val="28"/>
          <w:szCs w:val="28"/>
        </w:rPr>
      </w:pPr>
      <w:r>
        <w:rPr>
          <w:sz w:val="28"/>
          <w:szCs w:val="28"/>
        </w:rPr>
        <w:t>1.1 Раздел «Объемы ассигнований программы»</w:t>
      </w:r>
      <w:r w:rsidRPr="00311184">
        <w:rPr>
          <w:sz w:val="28"/>
          <w:szCs w:val="28"/>
        </w:rPr>
        <w:t xml:space="preserve"> </w:t>
      </w:r>
      <w:r>
        <w:rPr>
          <w:sz w:val="28"/>
          <w:szCs w:val="28"/>
        </w:rPr>
        <w:t>Паспорта Программы изложить в новой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4C712F" w:rsidRPr="00013A4D" w:rsidTr="004C712F">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4C712F" w:rsidRPr="00013A4D" w:rsidRDefault="004C712F" w:rsidP="004C712F">
            <w:pPr>
              <w:widowControl w:val="0"/>
              <w:autoSpaceDE w:val="0"/>
              <w:autoSpaceDN w:val="0"/>
              <w:adjustRightInd w:val="0"/>
              <w:rPr>
                <w:sz w:val="28"/>
                <w:szCs w:val="28"/>
              </w:rPr>
            </w:pPr>
            <w:r w:rsidRPr="00013A4D">
              <w:rPr>
                <w:sz w:val="28"/>
                <w:szCs w:val="28"/>
              </w:rPr>
              <w:t>Объемы ассигнований</w:t>
            </w:r>
            <w:r>
              <w:rPr>
                <w:sz w:val="28"/>
                <w:szCs w:val="28"/>
              </w:rPr>
              <w:t xml:space="preserve"> </w:t>
            </w: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4C712F" w:rsidRDefault="004C712F" w:rsidP="004C712F">
            <w:pPr>
              <w:widowControl w:val="0"/>
              <w:autoSpaceDE w:val="0"/>
              <w:autoSpaceDN w:val="0"/>
              <w:adjustRightInd w:val="0"/>
              <w:jc w:val="both"/>
              <w:rPr>
                <w:sz w:val="28"/>
                <w:szCs w:val="28"/>
              </w:rPr>
            </w:pPr>
            <w:r>
              <w:rPr>
                <w:sz w:val="28"/>
                <w:szCs w:val="28"/>
              </w:rPr>
              <w:t xml:space="preserve">объем ассигнований на реализацию </w:t>
            </w:r>
            <w:r w:rsidRPr="0040561F">
              <w:rPr>
                <w:sz w:val="28"/>
                <w:szCs w:val="28"/>
              </w:rPr>
              <w:t xml:space="preserve">программы составляет </w:t>
            </w:r>
            <w:r>
              <w:rPr>
                <w:sz w:val="28"/>
                <w:szCs w:val="28"/>
              </w:rPr>
              <w:t xml:space="preserve">327,8 </w:t>
            </w:r>
            <w:r w:rsidRPr="0040561F">
              <w:rPr>
                <w:sz w:val="28"/>
                <w:szCs w:val="28"/>
              </w:rPr>
              <w:t>тыс. рублей;</w:t>
            </w:r>
          </w:p>
          <w:p w:rsidR="004C712F" w:rsidRDefault="004C712F" w:rsidP="004C712F">
            <w:pPr>
              <w:widowControl w:val="0"/>
              <w:autoSpaceDE w:val="0"/>
              <w:autoSpaceDN w:val="0"/>
              <w:adjustRightInd w:val="0"/>
              <w:jc w:val="both"/>
              <w:rPr>
                <w:sz w:val="28"/>
                <w:szCs w:val="28"/>
              </w:rPr>
            </w:pPr>
            <w:r w:rsidRPr="0040561F">
              <w:rPr>
                <w:sz w:val="28"/>
                <w:szCs w:val="28"/>
              </w:rPr>
              <w:t xml:space="preserve">объем </w:t>
            </w:r>
            <w:r>
              <w:rPr>
                <w:sz w:val="28"/>
                <w:szCs w:val="28"/>
              </w:rPr>
              <w:t xml:space="preserve">ассигнований программы </w:t>
            </w:r>
            <w:r w:rsidRPr="0040561F">
              <w:rPr>
                <w:sz w:val="28"/>
                <w:szCs w:val="28"/>
              </w:rPr>
              <w:t>из</w:t>
            </w:r>
            <w:r>
              <w:rPr>
                <w:sz w:val="28"/>
                <w:szCs w:val="28"/>
              </w:rPr>
              <w:t xml:space="preserve"> </w:t>
            </w:r>
            <w:r w:rsidRPr="0040561F">
              <w:rPr>
                <w:sz w:val="28"/>
                <w:szCs w:val="28"/>
              </w:rPr>
              <w:t>средств област</w:t>
            </w:r>
            <w:r>
              <w:rPr>
                <w:sz w:val="28"/>
                <w:szCs w:val="28"/>
              </w:rPr>
              <w:t>ного бюджета составляет 181,6 тыс. рублей;</w:t>
            </w:r>
          </w:p>
          <w:p w:rsidR="004C712F" w:rsidRDefault="004C712F" w:rsidP="004C712F">
            <w:pPr>
              <w:widowControl w:val="0"/>
              <w:autoSpaceDE w:val="0"/>
              <w:autoSpaceDN w:val="0"/>
              <w:adjustRightInd w:val="0"/>
              <w:jc w:val="both"/>
              <w:rPr>
                <w:sz w:val="28"/>
                <w:szCs w:val="28"/>
              </w:rPr>
            </w:pPr>
            <w:r w:rsidRPr="0040561F">
              <w:rPr>
                <w:sz w:val="28"/>
                <w:szCs w:val="28"/>
              </w:rPr>
              <w:t xml:space="preserve">средств </w:t>
            </w:r>
            <w:r>
              <w:rPr>
                <w:sz w:val="28"/>
                <w:szCs w:val="28"/>
              </w:rPr>
              <w:t xml:space="preserve">бюджета Кикнурского муниципального округа составляет 146,2 </w:t>
            </w:r>
            <w:r w:rsidRPr="0040561F">
              <w:rPr>
                <w:sz w:val="28"/>
                <w:szCs w:val="28"/>
              </w:rPr>
              <w:t>тыс.</w:t>
            </w:r>
            <w:r>
              <w:rPr>
                <w:sz w:val="28"/>
                <w:szCs w:val="28"/>
              </w:rPr>
              <w:t xml:space="preserve"> </w:t>
            </w:r>
            <w:r w:rsidRPr="0040561F">
              <w:rPr>
                <w:sz w:val="28"/>
                <w:szCs w:val="28"/>
              </w:rPr>
              <w:t>рублей</w:t>
            </w:r>
            <w:r w:rsidRPr="00013A4D">
              <w:rPr>
                <w:sz w:val="28"/>
                <w:szCs w:val="28"/>
              </w:rPr>
              <w:t xml:space="preserve"> </w:t>
            </w:r>
          </w:p>
          <w:p w:rsidR="004C712F" w:rsidRPr="00013A4D" w:rsidRDefault="004C712F" w:rsidP="004C712F">
            <w:pPr>
              <w:widowControl w:val="0"/>
              <w:autoSpaceDE w:val="0"/>
              <w:autoSpaceDN w:val="0"/>
              <w:adjustRightInd w:val="0"/>
              <w:jc w:val="both"/>
              <w:rPr>
                <w:sz w:val="28"/>
                <w:szCs w:val="28"/>
              </w:rPr>
            </w:pPr>
            <w:r>
              <w:rPr>
                <w:sz w:val="28"/>
                <w:szCs w:val="28"/>
              </w:rPr>
              <w:t>Внебюджетные средства 0</w:t>
            </w:r>
          </w:p>
        </w:tc>
      </w:tr>
    </w:tbl>
    <w:p w:rsidR="004C712F" w:rsidRDefault="004C712F" w:rsidP="004C712F">
      <w:pPr>
        <w:pStyle w:val="ConsPlusNonformat"/>
        <w:spacing w:line="360" w:lineRule="exact"/>
        <w:ind w:firstLine="720"/>
        <w:jc w:val="both"/>
        <w:rPr>
          <w:rFonts w:ascii="Times New Roman" w:hAnsi="Times New Roman" w:cs="Times New Roman"/>
          <w:sz w:val="28"/>
          <w:szCs w:val="28"/>
        </w:rPr>
      </w:pPr>
      <w:bookmarkStart w:id="2" w:name="Par207"/>
      <w:bookmarkEnd w:id="2"/>
    </w:p>
    <w:p w:rsidR="004C712F" w:rsidRPr="00CB440D" w:rsidRDefault="004C712F" w:rsidP="004C712F">
      <w:pPr>
        <w:pStyle w:val="ConsPlusNonformat"/>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1.8</w:t>
      </w:r>
      <w:r w:rsidRPr="00CB440D">
        <w:rPr>
          <w:rFonts w:ascii="Times New Roman" w:hAnsi="Times New Roman" w:cs="Times New Roman"/>
          <w:sz w:val="28"/>
          <w:szCs w:val="28"/>
        </w:rPr>
        <w:t>.</w:t>
      </w:r>
      <w:r w:rsidRPr="00CB440D">
        <w:rPr>
          <w:rFonts w:ascii="Times New Roman" w:hAnsi="Times New Roman" w:cs="Times New Roman"/>
          <w:color w:val="000000"/>
          <w:sz w:val="28"/>
          <w:szCs w:val="28"/>
        </w:rPr>
        <w:t xml:space="preserve"> Пункт «Ресурсное обеспечение Программы» </w:t>
      </w:r>
      <w:r w:rsidRPr="00CB440D">
        <w:rPr>
          <w:rFonts w:ascii="Times New Roman" w:hAnsi="Times New Roman" w:cs="Times New Roman"/>
          <w:sz w:val="28"/>
          <w:szCs w:val="28"/>
        </w:rPr>
        <w:t>Программы</w:t>
      </w:r>
      <w:r w:rsidRPr="00CB440D">
        <w:rPr>
          <w:rFonts w:ascii="Times New Roman" w:hAnsi="Times New Roman" w:cs="Times New Roman"/>
          <w:color w:val="000000"/>
          <w:sz w:val="28"/>
          <w:szCs w:val="28"/>
        </w:rPr>
        <w:t xml:space="preserve"> изложить в новой редакции:</w:t>
      </w:r>
    </w:p>
    <w:p w:rsidR="004C712F" w:rsidRPr="00CB440D" w:rsidRDefault="004C712F" w:rsidP="004C712F">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Pr>
          <w:rFonts w:ascii="Times New Roman" w:hAnsi="Times New Roman" w:cs="Times New Roman"/>
          <w:color w:val="000000"/>
          <w:sz w:val="28"/>
          <w:szCs w:val="28"/>
        </w:rPr>
        <w:t xml:space="preserve">ия Программы составляет 327,8 </w:t>
      </w:r>
      <w:r w:rsidRPr="00CB440D">
        <w:rPr>
          <w:rFonts w:ascii="Times New Roman" w:hAnsi="Times New Roman" w:cs="Times New Roman"/>
          <w:color w:val="000000"/>
          <w:sz w:val="28"/>
          <w:szCs w:val="28"/>
        </w:rPr>
        <w:t xml:space="preserve">тыс. руб., в </w:t>
      </w:r>
      <w:r w:rsidRPr="00CB440D">
        <w:rPr>
          <w:rFonts w:ascii="Times New Roman" w:hAnsi="Times New Roman" w:cs="Times New Roman"/>
          <w:color w:val="000000"/>
          <w:sz w:val="28"/>
          <w:szCs w:val="28"/>
        </w:rPr>
        <w:lastRenderedPageBreak/>
        <w:t>том числе по годам:</w:t>
      </w:r>
    </w:p>
    <w:p w:rsidR="004C712F" w:rsidRDefault="004C712F" w:rsidP="004C712F">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    30,0 тыс. руб.</w:t>
      </w:r>
    </w:p>
    <w:p w:rsidR="004C712F" w:rsidRDefault="004C712F" w:rsidP="004C712F">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    221,6 тыс. руб.</w:t>
      </w:r>
    </w:p>
    <w:p w:rsidR="004C712F" w:rsidRDefault="004C712F" w:rsidP="004C712F">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    38,1 тыс. руб.</w:t>
      </w:r>
    </w:p>
    <w:p w:rsidR="004C712F" w:rsidRDefault="004C712F" w:rsidP="004C712F">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2025 год -    38,1 тыс. руб.</w:t>
      </w:r>
      <w:r w:rsidRPr="00CB440D">
        <w:rPr>
          <w:rFonts w:ascii="Times New Roman" w:hAnsi="Times New Roman" w:cs="Times New Roman"/>
          <w:color w:val="000000"/>
          <w:sz w:val="28"/>
          <w:szCs w:val="28"/>
        </w:rPr>
        <w:t>».</w:t>
      </w:r>
    </w:p>
    <w:p w:rsidR="004C712F" w:rsidRPr="00D036C5" w:rsidRDefault="004C712F" w:rsidP="004C712F">
      <w:pPr>
        <w:spacing w:line="276" w:lineRule="auto"/>
        <w:jc w:val="both"/>
        <w:rPr>
          <w:sz w:val="28"/>
          <w:szCs w:val="28"/>
        </w:rPr>
      </w:pPr>
    </w:p>
    <w:p w:rsidR="004C712F" w:rsidRDefault="004C712F" w:rsidP="004C712F">
      <w:pPr>
        <w:widowControl w:val="0"/>
        <w:autoSpaceDE w:val="0"/>
        <w:autoSpaceDN w:val="0"/>
        <w:adjustRightInd w:val="0"/>
        <w:spacing w:line="360" w:lineRule="exact"/>
        <w:ind w:firstLine="720"/>
        <w:jc w:val="both"/>
        <w:rPr>
          <w:sz w:val="28"/>
          <w:szCs w:val="28"/>
        </w:rPr>
      </w:pPr>
      <w:r>
        <w:rPr>
          <w:sz w:val="28"/>
          <w:szCs w:val="28"/>
        </w:rPr>
        <w:t>1.9</w:t>
      </w:r>
      <w:r w:rsidRPr="00124F5A">
        <w:rPr>
          <w:sz w:val="28"/>
          <w:szCs w:val="28"/>
        </w:rPr>
        <w:t>.</w:t>
      </w:r>
      <w:r>
        <w:rPr>
          <w:sz w:val="28"/>
          <w:szCs w:val="28"/>
        </w:rPr>
        <w:t xml:space="preserve"> Приложение № 1 «Сведения о целевых показателях эффективности реализации программы» изложить в новой редакции согласно приложению 1.</w:t>
      </w:r>
    </w:p>
    <w:p w:rsidR="004C712F" w:rsidRPr="00124F5A" w:rsidRDefault="004C712F" w:rsidP="004C712F">
      <w:pPr>
        <w:widowControl w:val="0"/>
        <w:autoSpaceDE w:val="0"/>
        <w:autoSpaceDN w:val="0"/>
        <w:adjustRightInd w:val="0"/>
        <w:spacing w:line="360" w:lineRule="exact"/>
        <w:ind w:firstLine="720"/>
        <w:jc w:val="both"/>
        <w:rPr>
          <w:sz w:val="28"/>
          <w:szCs w:val="28"/>
        </w:rPr>
      </w:pPr>
      <w:r>
        <w:rPr>
          <w:sz w:val="28"/>
          <w:szCs w:val="28"/>
        </w:rPr>
        <w:t>1.10 Приложение № 2 «Расходы на реализацию программы за счет средств местного бюджета» изложить в новой редакции согласно приложению 2.</w:t>
      </w:r>
    </w:p>
    <w:p w:rsidR="004C712F" w:rsidRPr="00124F5A" w:rsidRDefault="004C712F" w:rsidP="004C712F">
      <w:pPr>
        <w:widowControl w:val="0"/>
        <w:autoSpaceDE w:val="0"/>
        <w:autoSpaceDN w:val="0"/>
        <w:adjustRightInd w:val="0"/>
        <w:spacing w:line="360" w:lineRule="exact"/>
        <w:ind w:firstLine="720"/>
        <w:jc w:val="both"/>
        <w:rPr>
          <w:sz w:val="28"/>
          <w:szCs w:val="28"/>
        </w:rPr>
      </w:pPr>
      <w:r w:rsidRPr="00124F5A">
        <w:rPr>
          <w:color w:val="000000"/>
          <w:sz w:val="28"/>
          <w:szCs w:val="28"/>
        </w:rPr>
        <w:t>1.</w:t>
      </w:r>
      <w:r>
        <w:rPr>
          <w:color w:val="000000"/>
          <w:sz w:val="28"/>
          <w:szCs w:val="28"/>
        </w:rPr>
        <w:t>11</w:t>
      </w:r>
      <w:r>
        <w:rPr>
          <w:sz w:val="28"/>
          <w:szCs w:val="28"/>
        </w:rPr>
        <w:t>. Приложение № 3</w:t>
      </w:r>
      <w:r w:rsidRPr="00124F5A">
        <w:rPr>
          <w:sz w:val="28"/>
          <w:szCs w:val="28"/>
        </w:rPr>
        <w:t xml:space="preserve"> «Прогнозная (справочная) оценка ресурсного обеспечения реализации Про</w:t>
      </w:r>
      <w:r>
        <w:rPr>
          <w:sz w:val="28"/>
          <w:szCs w:val="28"/>
        </w:rPr>
        <w:t>граммы за счет всех источников финансирования»</w:t>
      </w:r>
      <w:r w:rsidRPr="00124F5A">
        <w:rPr>
          <w:sz w:val="28"/>
          <w:szCs w:val="28"/>
        </w:rPr>
        <w:t xml:space="preserve"> изложить </w:t>
      </w:r>
      <w:r>
        <w:rPr>
          <w:sz w:val="28"/>
          <w:szCs w:val="28"/>
        </w:rPr>
        <w:t>в новой редакции согласно приложению 3.</w:t>
      </w:r>
    </w:p>
    <w:p w:rsidR="004C712F" w:rsidRDefault="004C712F" w:rsidP="004C712F">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w:t>
      </w:r>
      <w:r>
        <w:rPr>
          <w:sz w:val="28"/>
          <w:szCs w:val="28"/>
        </w:rPr>
        <w:t>ый округ</w:t>
      </w:r>
      <w:r w:rsidRPr="00124F5A">
        <w:rPr>
          <w:sz w:val="28"/>
          <w:szCs w:val="28"/>
        </w:rPr>
        <w:t xml:space="preserve"> Кировской области.</w:t>
      </w:r>
    </w:p>
    <w:p w:rsidR="004C712F" w:rsidRDefault="004C712F" w:rsidP="004C712F">
      <w:pPr>
        <w:widowControl w:val="0"/>
        <w:autoSpaceDE w:val="0"/>
        <w:autoSpaceDN w:val="0"/>
        <w:adjustRightInd w:val="0"/>
        <w:spacing w:line="360" w:lineRule="exact"/>
        <w:ind w:firstLine="720"/>
        <w:jc w:val="both"/>
        <w:rPr>
          <w:sz w:val="28"/>
          <w:szCs w:val="28"/>
        </w:rPr>
      </w:pPr>
    </w:p>
    <w:p w:rsidR="004C712F" w:rsidRDefault="004C712F" w:rsidP="004C712F">
      <w:pPr>
        <w:widowControl w:val="0"/>
        <w:autoSpaceDE w:val="0"/>
        <w:autoSpaceDN w:val="0"/>
        <w:adjustRightInd w:val="0"/>
        <w:spacing w:line="360" w:lineRule="auto"/>
        <w:ind w:firstLine="540"/>
        <w:jc w:val="both"/>
        <w:rPr>
          <w:sz w:val="28"/>
          <w:szCs w:val="28"/>
        </w:rPr>
      </w:pPr>
    </w:p>
    <w:p w:rsidR="004C712F" w:rsidRDefault="004C712F" w:rsidP="004C712F">
      <w:pPr>
        <w:widowControl w:val="0"/>
        <w:autoSpaceDE w:val="0"/>
        <w:autoSpaceDN w:val="0"/>
        <w:adjustRightInd w:val="0"/>
        <w:jc w:val="both"/>
        <w:rPr>
          <w:sz w:val="28"/>
          <w:szCs w:val="28"/>
        </w:rPr>
      </w:pPr>
      <w:r>
        <w:rPr>
          <w:sz w:val="28"/>
          <w:szCs w:val="28"/>
        </w:rPr>
        <w:t>Глава Кикнурского</w:t>
      </w:r>
    </w:p>
    <w:p w:rsidR="004C712F" w:rsidRDefault="004C712F" w:rsidP="004C712F">
      <w:pPr>
        <w:widowControl w:val="0"/>
        <w:autoSpaceDE w:val="0"/>
        <w:autoSpaceDN w:val="0"/>
        <w:adjustRightInd w:val="0"/>
        <w:jc w:val="both"/>
        <w:rPr>
          <w:sz w:val="28"/>
          <w:szCs w:val="28"/>
        </w:rPr>
      </w:pPr>
      <w:r>
        <w:rPr>
          <w:sz w:val="28"/>
          <w:szCs w:val="28"/>
        </w:rPr>
        <w:t>муниицпального округа    С.Ю. Галкин</w:t>
      </w:r>
    </w:p>
    <w:p w:rsidR="004C712F" w:rsidRDefault="004C712F" w:rsidP="004C712F">
      <w:pPr>
        <w:widowControl w:val="0"/>
        <w:autoSpaceDE w:val="0"/>
        <w:autoSpaceDN w:val="0"/>
        <w:adjustRightInd w:val="0"/>
        <w:jc w:val="both"/>
        <w:rPr>
          <w:sz w:val="28"/>
          <w:szCs w:val="28"/>
        </w:rPr>
      </w:pPr>
    </w:p>
    <w:p w:rsidR="004C712F" w:rsidRPr="002A20B4" w:rsidRDefault="004C712F" w:rsidP="004C712F">
      <w:pPr>
        <w:widowControl w:val="0"/>
        <w:autoSpaceDE w:val="0"/>
        <w:autoSpaceDN w:val="0"/>
        <w:adjustRightInd w:val="0"/>
        <w:spacing w:line="360" w:lineRule="auto"/>
        <w:jc w:val="right"/>
        <w:rPr>
          <w:sz w:val="28"/>
          <w:szCs w:val="28"/>
        </w:rPr>
      </w:pPr>
    </w:p>
    <w:p w:rsidR="004C712F" w:rsidRPr="002A20B4" w:rsidRDefault="004C712F" w:rsidP="004C712F">
      <w:pPr>
        <w:widowControl w:val="0"/>
        <w:autoSpaceDE w:val="0"/>
        <w:autoSpaceDN w:val="0"/>
        <w:adjustRightInd w:val="0"/>
        <w:spacing w:line="360" w:lineRule="auto"/>
        <w:jc w:val="right"/>
        <w:rPr>
          <w:sz w:val="28"/>
          <w:szCs w:val="28"/>
        </w:rPr>
      </w:pPr>
    </w:p>
    <w:p w:rsidR="004C712F" w:rsidRPr="002A20B4" w:rsidRDefault="004C712F" w:rsidP="004C712F">
      <w:pPr>
        <w:widowControl w:val="0"/>
        <w:autoSpaceDE w:val="0"/>
        <w:autoSpaceDN w:val="0"/>
        <w:adjustRightInd w:val="0"/>
        <w:spacing w:line="360" w:lineRule="auto"/>
        <w:jc w:val="right"/>
        <w:rPr>
          <w:sz w:val="28"/>
          <w:szCs w:val="28"/>
        </w:rPr>
      </w:pPr>
    </w:p>
    <w:p w:rsidR="004C712F" w:rsidRPr="002A20B4" w:rsidRDefault="004C712F" w:rsidP="004C712F">
      <w:pPr>
        <w:widowControl w:val="0"/>
        <w:autoSpaceDE w:val="0"/>
        <w:autoSpaceDN w:val="0"/>
        <w:adjustRightInd w:val="0"/>
        <w:spacing w:line="360" w:lineRule="auto"/>
        <w:jc w:val="center"/>
        <w:rPr>
          <w:sz w:val="28"/>
          <w:szCs w:val="28"/>
        </w:rPr>
      </w:pPr>
    </w:p>
    <w:p w:rsidR="004C712F" w:rsidRPr="002A20B4" w:rsidRDefault="004C712F" w:rsidP="004C712F">
      <w:pPr>
        <w:widowControl w:val="0"/>
        <w:autoSpaceDE w:val="0"/>
        <w:autoSpaceDN w:val="0"/>
        <w:adjustRightInd w:val="0"/>
        <w:spacing w:line="360" w:lineRule="auto"/>
        <w:jc w:val="both"/>
        <w:rPr>
          <w:sz w:val="28"/>
          <w:szCs w:val="28"/>
        </w:rPr>
      </w:pPr>
    </w:p>
    <w:p w:rsidR="004C712F" w:rsidRPr="002A20B4" w:rsidRDefault="004C712F" w:rsidP="004C712F">
      <w:pPr>
        <w:widowControl w:val="0"/>
        <w:autoSpaceDE w:val="0"/>
        <w:autoSpaceDN w:val="0"/>
        <w:adjustRightInd w:val="0"/>
        <w:spacing w:line="360" w:lineRule="auto"/>
        <w:jc w:val="both"/>
        <w:rPr>
          <w:sz w:val="28"/>
          <w:szCs w:val="28"/>
        </w:rPr>
      </w:pPr>
    </w:p>
    <w:p w:rsidR="004C712F" w:rsidRPr="002A20B4" w:rsidRDefault="004C712F" w:rsidP="004C712F">
      <w:pPr>
        <w:widowControl w:val="0"/>
        <w:autoSpaceDE w:val="0"/>
        <w:autoSpaceDN w:val="0"/>
        <w:adjustRightInd w:val="0"/>
        <w:spacing w:line="360" w:lineRule="auto"/>
        <w:jc w:val="both"/>
        <w:rPr>
          <w:sz w:val="28"/>
          <w:szCs w:val="28"/>
        </w:rPr>
      </w:pPr>
    </w:p>
    <w:p w:rsidR="004C712F" w:rsidRPr="002A20B4" w:rsidRDefault="004C712F" w:rsidP="004C712F">
      <w:pPr>
        <w:widowControl w:val="0"/>
        <w:autoSpaceDE w:val="0"/>
        <w:autoSpaceDN w:val="0"/>
        <w:adjustRightInd w:val="0"/>
        <w:spacing w:line="360" w:lineRule="auto"/>
        <w:jc w:val="both"/>
        <w:rPr>
          <w:sz w:val="28"/>
          <w:szCs w:val="28"/>
        </w:rPr>
      </w:pPr>
    </w:p>
    <w:p w:rsidR="004C712F" w:rsidRDefault="004C712F" w:rsidP="004C712F">
      <w:pPr>
        <w:widowControl w:val="0"/>
        <w:autoSpaceDE w:val="0"/>
        <w:autoSpaceDN w:val="0"/>
        <w:adjustRightInd w:val="0"/>
        <w:spacing w:line="360" w:lineRule="auto"/>
        <w:jc w:val="both"/>
        <w:rPr>
          <w:sz w:val="28"/>
          <w:szCs w:val="28"/>
        </w:rPr>
      </w:pPr>
    </w:p>
    <w:p w:rsidR="004C712F" w:rsidRDefault="004C712F" w:rsidP="004C712F">
      <w:pPr>
        <w:widowControl w:val="0"/>
        <w:autoSpaceDE w:val="0"/>
        <w:autoSpaceDN w:val="0"/>
        <w:adjustRightInd w:val="0"/>
        <w:spacing w:line="360" w:lineRule="auto"/>
        <w:jc w:val="both"/>
        <w:rPr>
          <w:sz w:val="28"/>
          <w:szCs w:val="28"/>
        </w:rPr>
      </w:pPr>
    </w:p>
    <w:p w:rsidR="004C712F" w:rsidRDefault="004C712F" w:rsidP="004C712F">
      <w:pPr>
        <w:widowControl w:val="0"/>
        <w:autoSpaceDE w:val="0"/>
        <w:autoSpaceDN w:val="0"/>
        <w:adjustRightInd w:val="0"/>
        <w:spacing w:line="360" w:lineRule="auto"/>
        <w:jc w:val="both"/>
        <w:rPr>
          <w:sz w:val="28"/>
          <w:szCs w:val="28"/>
        </w:rPr>
      </w:pPr>
    </w:p>
    <w:p w:rsidR="004C712F" w:rsidRPr="008816FF" w:rsidRDefault="004C712F" w:rsidP="004C712F">
      <w:pPr>
        <w:rPr>
          <w:sz w:val="28"/>
          <w:szCs w:val="28"/>
        </w:rPr>
        <w:sectPr w:rsidR="004C712F" w:rsidRPr="008816FF" w:rsidSect="004C712F">
          <w:headerReference w:type="even" r:id="rId17"/>
          <w:headerReference w:type="default" r:id="rId18"/>
          <w:footerReference w:type="even" r:id="rId19"/>
          <w:footerReference w:type="default" r:id="rId20"/>
          <w:headerReference w:type="first" r:id="rId21"/>
          <w:footerReference w:type="first" r:id="rId22"/>
          <w:pgSz w:w="11906" w:h="16838"/>
          <w:pgMar w:top="1418" w:right="567" w:bottom="1134" w:left="1701" w:header="709" w:footer="709" w:gutter="0"/>
          <w:cols w:space="708"/>
          <w:titlePg/>
          <w:docGrid w:linePitch="360"/>
        </w:sectPr>
      </w:pPr>
    </w:p>
    <w:p w:rsidR="004C712F" w:rsidRDefault="004C712F" w:rsidP="004C712F">
      <w:pPr>
        <w:widowControl w:val="0"/>
        <w:autoSpaceDE w:val="0"/>
        <w:autoSpaceDN w:val="0"/>
        <w:adjustRightInd w:val="0"/>
        <w:outlineLvl w:val="1"/>
      </w:pPr>
    </w:p>
    <w:p w:rsidR="004C712F" w:rsidRDefault="004C712F" w:rsidP="004C712F">
      <w:pPr>
        <w:widowControl w:val="0"/>
        <w:autoSpaceDE w:val="0"/>
        <w:autoSpaceDN w:val="0"/>
        <w:adjustRightInd w:val="0"/>
        <w:outlineLvl w:val="1"/>
      </w:pPr>
      <w:r>
        <w:t xml:space="preserve">                                                                                                                                                                                                                                                                     </w:t>
      </w:r>
    </w:p>
    <w:p w:rsidR="004C712F" w:rsidRDefault="004C712F" w:rsidP="004C712F">
      <w:pPr>
        <w:widowControl w:val="0"/>
        <w:autoSpaceDE w:val="0"/>
        <w:autoSpaceDN w:val="0"/>
        <w:adjustRightInd w:val="0"/>
        <w:jc w:val="right"/>
        <w:outlineLvl w:val="1"/>
      </w:pPr>
      <w:r>
        <w:t xml:space="preserve">                                                                                                                                  Приложение N 1</w:t>
      </w:r>
    </w:p>
    <w:p w:rsidR="004C712F" w:rsidRDefault="004C712F" w:rsidP="004C712F">
      <w:pPr>
        <w:widowControl w:val="0"/>
        <w:autoSpaceDE w:val="0"/>
        <w:autoSpaceDN w:val="0"/>
        <w:adjustRightInd w:val="0"/>
        <w:jc w:val="right"/>
        <w:outlineLvl w:val="1"/>
      </w:pPr>
      <w:r>
        <w:t xml:space="preserve">                                                                                                    к муниципальной программе</w:t>
      </w:r>
    </w:p>
    <w:p w:rsidR="004C712F" w:rsidRDefault="004C712F" w:rsidP="004C712F">
      <w:pPr>
        <w:widowControl w:val="0"/>
        <w:autoSpaceDE w:val="0"/>
        <w:autoSpaceDN w:val="0"/>
        <w:adjustRightInd w:val="0"/>
        <w:jc w:val="right"/>
        <w:outlineLvl w:val="1"/>
      </w:pPr>
      <w:r>
        <w:t xml:space="preserve">                                                                                                    Форма № 2</w:t>
      </w:r>
    </w:p>
    <w:p w:rsidR="004C712F" w:rsidRDefault="004C712F" w:rsidP="004C712F">
      <w:pPr>
        <w:widowControl w:val="0"/>
        <w:autoSpaceDE w:val="0"/>
        <w:autoSpaceDN w:val="0"/>
        <w:adjustRightInd w:val="0"/>
        <w:outlineLvl w:val="1"/>
      </w:pPr>
    </w:p>
    <w:p w:rsidR="004C712F" w:rsidRPr="00AC49F8" w:rsidRDefault="004C712F" w:rsidP="004C712F">
      <w:pPr>
        <w:widowControl w:val="0"/>
        <w:autoSpaceDE w:val="0"/>
        <w:autoSpaceDN w:val="0"/>
        <w:adjustRightInd w:val="0"/>
        <w:ind w:firstLine="540"/>
        <w:jc w:val="center"/>
      </w:pPr>
    </w:p>
    <w:p w:rsidR="004C712F" w:rsidRPr="00EE1629" w:rsidRDefault="004C712F" w:rsidP="004C712F">
      <w:pPr>
        <w:pStyle w:val="ConsPlusNonformat"/>
        <w:jc w:val="right"/>
        <w:rPr>
          <w:rFonts w:ascii="Times New Roman" w:hAnsi="Times New Roman" w:cs="Times New Roman"/>
        </w:rPr>
      </w:pPr>
      <w:r w:rsidRPr="00AC49F8">
        <w:rPr>
          <w:rFonts w:ascii="Times New Roman" w:hAnsi="Times New Roman" w:cs="Times New Roman"/>
        </w:rPr>
        <w:t xml:space="preserve">                                           </w:t>
      </w:r>
      <w:r>
        <w:rPr>
          <w:rFonts w:ascii="Times New Roman" w:hAnsi="Times New Roman" w:cs="Times New Roman"/>
        </w:rPr>
        <w:t xml:space="preserve">                   </w:t>
      </w:r>
    </w:p>
    <w:p w:rsidR="004C712F" w:rsidRDefault="004C712F" w:rsidP="004C712F">
      <w:pPr>
        <w:pStyle w:val="ConsPlusNonformat"/>
        <w:jc w:val="center"/>
        <w:rPr>
          <w:rFonts w:ascii="Times New Roman" w:hAnsi="Times New Roman" w:cs="Times New Roman"/>
          <w:b/>
          <w:sz w:val="28"/>
          <w:szCs w:val="28"/>
        </w:rPr>
      </w:pPr>
      <w:bookmarkStart w:id="3" w:name="Par749"/>
      <w:bookmarkEnd w:id="3"/>
      <w:r>
        <w:rPr>
          <w:rFonts w:ascii="Times New Roman" w:hAnsi="Times New Roman" w:cs="Times New Roman"/>
          <w:b/>
          <w:sz w:val="28"/>
          <w:szCs w:val="28"/>
        </w:rPr>
        <w:t>Сведения о целевых показателях эффективности реализации муниципальной программы программы</w:t>
      </w:r>
    </w:p>
    <w:p w:rsidR="004C712F" w:rsidRDefault="004C712F" w:rsidP="004C712F">
      <w:pPr>
        <w:pStyle w:val="ConsPlusNonformat"/>
        <w:jc w:val="center"/>
        <w:rPr>
          <w:rFonts w:ascii="Times New Roman" w:hAnsi="Times New Roman" w:cs="Times New Roman"/>
          <w:b/>
          <w:sz w:val="28"/>
          <w:szCs w:val="28"/>
        </w:rPr>
      </w:pPr>
    </w:p>
    <w:p w:rsidR="004C712F" w:rsidRPr="00973267" w:rsidRDefault="004C712F" w:rsidP="004C712F">
      <w:pPr>
        <w:pStyle w:val="ConsPlusNonformat"/>
        <w:jc w:val="center"/>
        <w:rPr>
          <w:rFonts w:ascii="Times New Roman" w:hAnsi="Times New Roman" w:cs="Times New Roman"/>
          <w:b/>
          <w:sz w:val="28"/>
          <w:szCs w:val="28"/>
        </w:rPr>
      </w:pPr>
    </w:p>
    <w:tbl>
      <w:tblPr>
        <w:tblW w:w="47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1"/>
        <w:gridCol w:w="2062"/>
        <w:gridCol w:w="4635"/>
        <w:gridCol w:w="1305"/>
        <w:gridCol w:w="1200"/>
        <w:gridCol w:w="1048"/>
        <w:gridCol w:w="1022"/>
        <w:gridCol w:w="919"/>
        <w:gridCol w:w="1048"/>
      </w:tblGrid>
      <w:tr w:rsidR="004C712F" w:rsidTr="004C712F">
        <w:trPr>
          <w:trHeight w:val="279"/>
        </w:trPr>
        <w:tc>
          <w:tcPr>
            <w:tcW w:w="708" w:type="dxa"/>
            <w:vMerge w:val="restart"/>
          </w:tcPr>
          <w:p w:rsidR="004C712F" w:rsidRDefault="004C712F" w:rsidP="004C712F">
            <w:pPr>
              <w:widowControl w:val="0"/>
              <w:autoSpaceDE w:val="0"/>
              <w:autoSpaceDN w:val="0"/>
              <w:adjustRightInd w:val="0"/>
              <w:ind w:firstLine="540"/>
              <w:jc w:val="center"/>
            </w:pPr>
          </w:p>
          <w:p w:rsidR="004C712F" w:rsidRDefault="004C712F" w:rsidP="004C712F">
            <w:pPr>
              <w:widowControl w:val="0"/>
              <w:autoSpaceDE w:val="0"/>
              <w:autoSpaceDN w:val="0"/>
              <w:adjustRightInd w:val="0"/>
              <w:jc w:val="center"/>
            </w:pPr>
            <w:r>
              <w:t>№ п/п</w:t>
            </w:r>
          </w:p>
        </w:tc>
        <w:tc>
          <w:tcPr>
            <w:tcW w:w="2268" w:type="dxa"/>
            <w:gridSpan w:val="2"/>
            <w:vMerge w:val="restart"/>
          </w:tcPr>
          <w:p w:rsidR="004C712F" w:rsidRDefault="004C712F" w:rsidP="004C712F"/>
          <w:p w:rsidR="004C712F" w:rsidRDefault="004C712F" w:rsidP="004C712F">
            <w:pPr>
              <w:widowControl w:val="0"/>
              <w:autoSpaceDE w:val="0"/>
              <w:autoSpaceDN w:val="0"/>
              <w:adjustRightInd w:val="0"/>
              <w:jc w:val="center"/>
            </w:pPr>
            <w:r>
              <w:t>Статус</w:t>
            </w:r>
          </w:p>
        </w:tc>
        <w:tc>
          <w:tcPr>
            <w:tcW w:w="5103" w:type="dxa"/>
            <w:vMerge w:val="restart"/>
          </w:tcPr>
          <w:p w:rsidR="004C712F" w:rsidRDefault="004C712F" w:rsidP="004C712F">
            <w:pPr>
              <w:widowControl w:val="0"/>
              <w:autoSpaceDE w:val="0"/>
              <w:autoSpaceDN w:val="0"/>
              <w:adjustRightInd w:val="0"/>
              <w:ind w:left="218"/>
              <w:jc w:val="center"/>
            </w:pPr>
            <w:r>
              <w:t>Наименование муниципальной программы подпрограммы, отдельного мероприятия</w:t>
            </w:r>
          </w:p>
          <w:p w:rsidR="004C712F" w:rsidRDefault="004C712F" w:rsidP="004C712F">
            <w:pPr>
              <w:widowControl w:val="0"/>
              <w:autoSpaceDE w:val="0"/>
              <w:autoSpaceDN w:val="0"/>
              <w:adjustRightInd w:val="0"/>
              <w:jc w:val="center"/>
            </w:pPr>
          </w:p>
        </w:tc>
        <w:tc>
          <w:tcPr>
            <w:tcW w:w="1419" w:type="dxa"/>
            <w:vMerge w:val="restart"/>
          </w:tcPr>
          <w:p w:rsidR="004C712F" w:rsidRDefault="004C712F" w:rsidP="004C712F">
            <w:pPr>
              <w:widowControl w:val="0"/>
              <w:autoSpaceDE w:val="0"/>
              <w:autoSpaceDN w:val="0"/>
              <w:adjustRightInd w:val="0"/>
              <w:jc w:val="center"/>
            </w:pPr>
          </w:p>
          <w:p w:rsidR="004C712F" w:rsidRDefault="004C712F" w:rsidP="004C712F">
            <w:pPr>
              <w:widowControl w:val="0"/>
              <w:autoSpaceDE w:val="0"/>
              <w:autoSpaceDN w:val="0"/>
              <w:adjustRightInd w:val="0"/>
              <w:jc w:val="center"/>
            </w:pPr>
            <w:r>
              <w:t>Ед. измерения</w:t>
            </w:r>
          </w:p>
        </w:tc>
        <w:tc>
          <w:tcPr>
            <w:tcW w:w="5669" w:type="dxa"/>
            <w:gridSpan w:val="5"/>
          </w:tcPr>
          <w:p w:rsidR="004C712F" w:rsidRDefault="004C712F" w:rsidP="004C712F">
            <w:pPr>
              <w:widowControl w:val="0"/>
              <w:autoSpaceDE w:val="0"/>
              <w:autoSpaceDN w:val="0"/>
              <w:adjustRightInd w:val="0"/>
              <w:jc w:val="center"/>
            </w:pPr>
            <w:r>
              <w:t>Значение показателей эффективности (прогноз, факт)</w:t>
            </w:r>
          </w:p>
        </w:tc>
      </w:tr>
      <w:tr w:rsidR="004C712F" w:rsidTr="004C712F">
        <w:trPr>
          <w:trHeight w:val="810"/>
        </w:trPr>
        <w:tc>
          <w:tcPr>
            <w:tcW w:w="708" w:type="dxa"/>
            <w:vMerge/>
          </w:tcPr>
          <w:p w:rsidR="004C712F" w:rsidRDefault="004C712F" w:rsidP="004C712F">
            <w:pPr>
              <w:widowControl w:val="0"/>
              <w:autoSpaceDE w:val="0"/>
              <w:autoSpaceDN w:val="0"/>
              <w:adjustRightInd w:val="0"/>
              <w:ind w:firstLine="540"/>
              <w:jc w:val="center"/>
            </w:pPr>
          </w:p>
        </w:tc>
        <w:tc>
          <w:tcPr>
            <w:tcW w:w="2268" w:type="dxa"/>
            <w:gridSpan w:val="2"/>
            <w:vMerge/>
          </w:tcPr>
          <w:p w:rsidR="004C712F" w:rsidRDefault="004C712F" w:rsidP="004C712F">
            <w:pPr>
              <w:widowControl w:val="0"/>
              <w:autoSpaceDE w:val="0"/>
              <w:autoSpaceDN w:val="0"/>
              <w:adjustRightInd w:val="0"/>
              <w:ind w:firstLine="540"/>
              <w:jc w:val="center"/>
            </w:pPr>
          </w:p>
        </w:tc>
        <w:tc>
          <w:tcPr>
            <w:tcW w:w="5103" w:type="dxa"/>
            <w:vMerge/>
          </w:tcPr>
          <w:p w:rsidR="004C712F" w:rsidRDefault="004C712F" w:rsidP="004C712F">
            <w:pPr>
              <w:widowControl w:val="0"/>
              <w:autoSpaceDE w:val="0"/>
              <w:autoSpaceDN w:val="0"/>
              <w:adjustRightInd w:val="0"/>
              <w:ind w:left="218"/>
              <w:jc w:val="center"/>
            </w:pPr>
          </w:p>
        </w:tc>
        <w:tc>
          <w:tcPr>
            <w:tcW w:w="1419" w:type="dxa"/>
            <w:vMerge/>
          </w:tcPr>
          <w:p w:rsidR="004C712F" w:rsidRDefault="004C712F" w:rsidP="004C712F">
            <w:pPr>
              <w:widowControl w:val="0"/>
              <w:autoSpaceDE w:val="0"/>
              <w:autoSpaceDN w:val="0"/>
              <w:adjustRightInd w:val="0"/>
              <w:jc w:val="center"/>
            </w:pPr>
          </w:p>
        </w:tc>
        <w:tc>
          <w:tcPr>
            <w:tcW w:w="1303" w:type="dxa"/>
          </w:tcPr>
          <w:p w:rsidR="004C712F" w:rsidRDefault="004C712F" w:rsidP="004C712F">
            <w:pPr>
              <w:widowControl w:val="0"/>
              <w:autoSpaceDE w:val="0"/>
              <w:autoSpaceDN w:val="0"/>
              <w:adjustRightInd w:val="0"/>
              <w:jc w:val="center"/>
            </w:pPr>
            <w:r>
              <w:t>2021</w:t>
            </w:r>
          </w:p>
        </w:tc>
        <w:tc>
          <w:tcPr>
            <w:tcW w:w="1134" w:type="dxa"/>
          </w:tcPr>
          <w:p w:rsidR="004C712F" w:rsidRDefault="004C712F" w:rsidP="004C712F">
            <w:pPr>
              <w:widowControl w:val="0"/>
              <w:autoSpaceDE w:val="0"/>
              <w:autoSpaceDN w:val="0"/>
              <w:adjustRightInd w:val="0"/>
              <w:jc w:val="center"/>
            </w:pPr>
            <w:r>
              <w:t>2022</w:t>
            </w:r>
          </w:p>
        </w:tc>
        <w:tc>
          <w:tcPr>
            <w:tcW w:w="1106" w:type="dxa"/>
          </w:tcPr>
          <w:p w:rsidR="004C712F" w:rsidRDefault="004C712F" w:rsidP="004C712F">
            <w:pPr>
              <w:widowControl w:val="0"/>
              <w:autoSpaceDE w:val="0"/>
              <w:autoSpaceDN w:val="0"/>
              <w:adjustRightInd w:val="0"/>
              <w:jc w:val="center"/>
            </w:pPr>
            <w:r>
              <w:t>2023</w:t>
            </w:r>
          </w:p>
          <w:p w:rsidR="004C712F" w:rsidRDefault="004C712F" w:rsidP="004C712F">
            <w:pPr>
              <w:widowControl w:val="0"/>
              <w:autoSpaceDE w:val="0"/>
              <w:autoSpaceDN w:val="0"/>
              <w:adjustRightInd w:val="0"/>
              <w:jc w:val="center"/>
            </w:pPr>
          </w:p>
        </w:tc>
        <w:tc>
          <w:tcPr>
            <w:tcW w:w="992" w:type="dxa"/>
          </w:tcPr>
          <w:p w:rsidR="004C712F" w:rsidRDefault="004C712F" w:rsidP="004C712F">
            <w:pPr>
              <w:widowControl w:val="0"/>
              <w:autoSpaceDE w:val="0"/>
              <w:autoSpaceDN w:val="0"/>
              <w:adjustRightInd w:val="0"/>
              <w:jc w:val="center"/>
            </w:pPr>
            <w:r>
              <w:t>2024</w:t>
            </w:r>
          </w:p>
        </w:tc>
        <w:tc>
          <w:tcPr>
            <w:tcW w:w="1134" w:type="dxa"/>
          </w:tcPr>
          <w:p w:rsidR="004C712F" w:rsidRDefault="004C712F" w:rsidP="004C712F">
            <w:pPr>
              <w:jc w:val="center"/>
            </w:pPr>
            <w:r>
              <w:t>2025</w:t>
            </w:r>
          </w:p>
          <w:p w:rsidR="004C712F" w:rsidRDefault="004C712F" w:rsidP="004C712F">
            <w:pPr>
              <w:widowControl w:val="0"/>
              <w:autoSpaceDE w:val="0"/>
              <w:autoSpaceDN w:val="0"/>
              <w:adjustRightInd w:val="0"/>
              <w:jc w:val="center"/>
            </w:pPr>
          </w:p>
        </w:tc>
      </w:tr>
      <w:tr w:rsidR="004C712F" w:rsidTr="004C712F">
        <w:trPr>
          <w:trHeight w:val="582"/>
        </w:trPr>
        <w:tc>
          <w:tcPr>
            <w:tcW w:w="708" w:type="dxa"/>
          </w:tcPr>
          <w:p w:rsidR="004C712F" w:rsidRDefault="004C712F" w:rsidP="004C712F">
            <w:pPr>
              <w:widowControl w:val="0"/>
              <w:autoSpaceDE w:val="0"/>
              <w:autoSpaceDN w:val="0"/>
              <w:adjustRightInd w:val="0"/>
              <w:ind w:left="-514" w:right="-296"/>
              <w:jc w:val="center"/>
            </w:pPr>
          </w:p>
        </w:tc>
        <w:tc>
          <w:tcPr>
            <w:tcW w:w="2268" w:type="dxa"/>
            <w:gridSpan w:val="2"/>
          </w:tcPr>
          <w:p w:rsidR="004C712F" w:rsidRDefault="004C712F" w:rsidP="004C712F">
            <w:pPr>
              <w:widowControl w:val="0"/>
              <w:autoSpaceDE w:val="0"/>
              <w:autoSpaceDN w:val="0"/>
              <w:adjustRightInd w:val="0"/>
              <w:ind w:left="-514" w:right="-296"/>
              <w:jc w:val="center"/>
            </w:pPr>
            <w:r>
              <w:t xml:space="preserve">Муниципальная </w:t>
            </w:r>
          </w:p>
          <w:p w:rsidR="004C712F" w:rsidRDefault="004C712F" w:rsidP="004C712F">
            <w:pPr>
              <w:widowControl w:val="0"/>
              <w:autoSpaceDE w:val="0"/>
              <w:autoSpaceDN w:val="0"/>
              <w:adjustRightInd w:val="0"/>
              <w:ind w:left="-514" w:right="-296"/>
              <w:jc w:val="center"/>
            </w:pPr>
            <w:r>
              <w:t>программа</w:t>
            </w:r>
          </w:p>
        </w:tc>
        <w:tc>
          <w:tcPr>
            <w:tcW w:w="5103" w:type="dxa"/>
          </w:tcPr>
          <w:p w:rsidR="004C712F" w:rsidRDefault="004C712F" w:rsidP="004C712F">
            <w:pPr>
              <w:widowControl w:val="0"/>
              <w:autoSpaceDE w:val="0"/>
              <w:autoSpaceDN w:val="0"/>
              <w:adjustRightInd w:val="0"/>
            </w:pPr>
            <w:r>
              <w:t xml:space="preserve"> «Профилактика правонарушений в Кикнурском муниципальном округе»</w:t>
            </w:r>
          </w:p>
        </w:tc>
        <w:tc>
          <w:tcPr>
            <w:tcW w:w="1419" w:type="dxa"/>
          </w:tcPr>
          <w:p w:rsidR="004C712F" w:rsidRDefault="004C712F" w:rsidP="004C712F">
            <w:pPr>
              <w:widowControl w:val="0"/>
              <w:autoSpaceDE w:val="0"/>
              <w:autoSpaceDN w:val="0"/>
              <w:adjustRightInd w:val="0"/>
              <w:jc w:val="center"/>
            </w:pPr>
          </w:p>
        </w:tc>
        <w:tc>
          <w:tcPr>
            <w:tcW w:w="1303" w:type="dxa"/>
          </w:tcPr>
          <w:p w:rsidR="004C712F" w:rsidRDefault="004C712F" w:rsidP="004C712F">
            <w:pPr>
              <w:widowControl w:val="0"/>
              <w:autoSpaceDE w:val="0"/>
              <w:autoSpaceDN w:val="0"/>
              <w:adjustRightInd w:val="0"/>
              <w:ind w:firstLine="540"/>
              <w:jc w:val="center"/>
            </w:pPr>
          </w:p>
        </w:tc>
        <w:tc>
          <w:tcPr>
            <w:tcW w:w="1134" w:type="dxa"/>
          </w:tcPr>
          <w:p w:rsidR="004C712F" w:rsidRDefault="004C712F" w:rsidP="004C712F">
            <w:pPr>
              <w:widowControl w:val="0"/>
              <w:autoSpaceDE w:val="0"/>
              <w:autoSpaceDN w:val="0"/>
              <w:adjustRightInd w:val="0"/>
              <w:ind w:firstLine="540"/>
              <w:jc w:val="center"/>
            </w:pPr>
          </w:p>
        </w:tc>
        <w:tc>
          <w:tcPr>
            <w:tcW w:w="1106" w:type="dxa"/>
          </w:tcPr>
          <w:p w:rsidR="004C712F" w:rsidRDefault="004C712F" w:rsidP="004C712F">
            <w:pPr>
              <w:widowControl w:val="0"/>
              <w:autoSpaceDE w:val="0"/>
              <w:autoSpaceDN w:val="0"/>
              <w:adjustRightInd w:val="0"/>
              <w:ind w:firstLine="540"/>
              <w:jc w:val="center"/>
            </w:pPr>
          </w:p>
        </w:tc>
        <w:tc>
          <w:tcPr>
            <w:tcW w:w="992" w:type="dxa"/>
          </w:tcPr>
          <w:p w:rsidR="004C712F" w:rsidRDefault="004C712F" w:rsidP="004C712F">
            <w:pPr>
              <w:widowControl w:val="0"/>
              <w:autoSpaceDE w:val="0"/>
              <w:autoSpaceDN w:val="0"/>
              <w:adjustRightInd w:val="0"/>
              <w:ind w:firstLine="540"/>
              <w:jc w:val="center"/>
            </w:pPr>
          </w:p>
        </w:tc>
        <w:tc>
          <w:tcPr>
            <w:tcW w:w="1134" w:type="dxa"/>
          </w:tcPr>
          <w:p w:rsidR="004C712F" w:rsidRDefault="004C712F" w:rsidP="004C712F">
            <w:pPr>
              <w:widowControl w:val="0"/>
              <w:autoSpaceDE w:val="0"/>
              <w:autoSpaceDN w:val="0"/>
              <w:adjustRightInd w:val="0"/>
              <w:ind w:firstLine="540"/>
              <w:jc w:val="center"/>
            </w:pPr>
          </w:p>
        </w:tc>
      </w:tr>
      <w:tr w:rsidR="004C712F" w:rsidTr="004C712F">
        <w:trPr>
          <w:trHeight w:val="582"/>
        </w:trPr>
        <w:tc>
          <w:tcPr>
            <w:tcW w:w="708" w:type="dxa"/>
          </w:tcPr>
          <w:p w:rsidR="004C712F" w:rsidRDefault="004C712F" w:rsidP="004C712F">
            <w:pPr>
              <w:widowControl w:val="0"/>
              <w:autoSpaceDE w:val="0"/>
              <w:autoSpaceDN w:val="0"/>
              <w:adjustRightInd w:val="0"/>
              <w:ind w:left="-514" w:right="-296"/>
              <w:jc w:val="center"/>
            </w:pPr>
          </w:p>
        </w:tc>
        <w:tc>
          <w:tcPr>
            <w:tcW w:w="2268" w:type="dxa"/>
            <w:gridSpan w:val="2"/>
          </w:tcPr>
          <w:p w:rsidR="004C712F" w:rsidRDefault="004C712F" w:rsidP="004C712F">
            <w:pPr>
              <w:widowControl w:val="0"/>
              <w:autoSpaceDE w:val="0"/>
              <w:autoSpaceDN w:val="0"/>
              <w:adjustRightInd w:val="0"/>
              <w:ind w:left="-514" w:right="-296"/>
              <w:jc w:val="center"/>
            </w:pPr>
          </w:p>
        </w:tc>
        <w:tc>
          <w:tcPr>
            <w:tcW w:w="5103" w:type="dxa"/>
          </w:tcPr>
          <w:p w:rsidR="004C712F" w:rsidRDefault="004C712F" w:rsidP="004C712F">
            <w:pPr>
              <w:widowControl w:val="0"/>
              <w:autoSpaceDE w:val="0"/>
              <w:autoSpaceDN w:val="0"/>
              <w:adjustRightInd w:val="0"/>
              <w:ind w:left="34" w:firstLine="46"/>
            </w:pPr>
            <w:r>
              <w:t>Уровень (коэффициент) преступности</w:t>
            </w:r>
          </w:p>
        </w:tc>
        <w:tc>
          <w:tcPr>
            <w:tcW w:w="1419" w:type="dxa"/>
          </w:tcPr>
          <w:p w:rsidR="004C712F" w:rsidRDefault="004C712F" w:rsidP="004C712F">
            <w:pPr>
              <w:widowControl w:val="0"/>
              <w:autoSpaceDE w:val="0"/>
              <w:autoSpaceDN w:val="0"/>
              <w:adjustRightInd w:val="0"/>
              <w:jc w:val="center"/>
            </w:pPr>
            <w:r>
              <w:t>Преступлений на 1000 чел</w:t>
            </w:r>
          </w:p>
        </w:tc>
        <w:tc>
          <w:tcPr>
            <w:tcW w:w="1303" w:type="dxa"/>
          </w:tcPr>
          <w:p w:rsidR="004C712F" w:rsidRDefault="004C712F" w:rsidP="004C712F">
            <w:pPr>
              <w:widowControl w:val="0"/>
              <w:autoSpaceDE w:val="0"/>
              <w:autoSpaceDN w:val="0"/>
              <w:adjustRightInd w:val="0"/>
              <w:jc w:val="center"/>
            </w:pPr>
            <w:r>
              <w:t>14,0</w:t>
            </w:r>
          </w:p>
        </w:tc>
        <w:tc>
          <w:tcPr>
            <w:tcW w:w="1134" w:type="dxa"/>
          </w:tcPr>
          <w:p w:rsidR="004C712F" w:rsidRDefault="004C712F" w:rsidP="004C712F">
            <w:pPr>
              <w:widowControl w:val="0"/>
              <w:autoSpaceDE w:val="0"/>
              <w:autoSpaceDN w:val="0"/>
              <w:adjustRightInd w:val="0"/>
              <w:jc w:val="center"/>
            </w:pPr>
            <w:r>
              <w:t>14,0</w:t>
            </w:r>
          </w:p>
        </w:tc>
        <w:tc>
          <w:tcPr>
            <w:tcW w:w="1106" w:type="dxa"/>
          </w:tcPr>
          <w:p w:rsidR="004C712F" w:rsidRDefault="004C712F" w:rsidP="004C712F">
            <w:pPr>
              <w:widowControl w:val="0"/>
              <w:autoSpaceDE w:val="0"/>
              <w:autoSpaceDN w:val="0"/>
              <w:adjustRightInd w:val="0"/>
              <w:jc w:val="center"/>
            </w:pPr>
            <w:r>
              <w:t>13,8</w:t>
            </w:r>
          </w:p>
        </w:tc>
        <w:tc>
          <w:tcPr>
            <w:tcW w:w="992" w:type="dxa"/>
          </w:tcPr>
          <w:p w:rsidR="004C712F" w:rsidRDefault="004C712F" w:rsidP="004C712F">
            <w:pPr>
              <w:widowControl w:val="0"/>
              <w:autoSpaceDE w:val="0"/>
              <w:autoSpaceDN w:val="0"/>
              <w:adjustRightInd w:val="0"/>
              <w:jc w:val="center"/>
            </w:pPr>
            <w:r>
              <w:t>13,6</w:t>
            </w:r>
          </w:p>
        </w:tc>
        <w:tc>
          <w:tcPr>
            <w:tcW w:w="1134" w:type="dxa"/>
          </w:tcPr>
          <w:p w:rsidR="004C712F" w:rsidRDefault="004C712F" w:rsidP="004C712F">
            <w:pPr>
              <w:widowControl w:val="0"/>
              <w:autoSpaceDE w:val="0"/>
              <w:autoSpaceDN w:val="0"/>
              <w:adjustRightInd w:val="0"/>
              <w:jc w:val="center"/>
            </w:pPr>
            <w:r>
              <w:t>13,4</w:t>
            </w:r>
          </w:p>
        </w:tc>
      </w:tr>
      <w:tr w:rsidR="004C712F" w:rsidTr="004C712F">
        <w:trPr>
          <w:trHeight w:val="582"/>
        </w:trPr>
        <w:tc>
          <w:tcPr>
            <w:tcW w:w="708" w:type="dxa"/>
          </w:tcPr>
          <w:p w:rsidR="004C712F" w:rsidRDefault="004C712F" w:rsidP="004C712F">
            <w:pPr>
              <w:widowControl w:val="0"/>
              <w:autoSpaceDE w:val="0"/>
              <w:autoSpaceDN w:val="0"/>
              <w:adjustRightInd w:val="0"/>
              <w:ind w:left="-514" w:right="-296"/>
              <w:jc w:val="center"/>
            </w:pPr>
          </w:p>
        </w:tc>
        <w:tc>
          <w:tcPr>
            <w:tcW w:w="2268" w:type="dxa"/>
            <w:gridSpan w:val="2"/>
          </w:tcPr>
          <w:p w:rsidR="004C712F" w:rsidRDefault="004C712F" w:rsidP="004C712F">
            <w:pPr>
              <w:widowControl w:val="0"/>
              <w:autoSpaceDE w:val="0"/>
              <w:autoSpaceDN w:val="0"/>
              <w:adjustRightInd w:val="0"/>
              <w:ind w:left="-514" w:right="-296"/>
              <w:jc w:val="center"/>
            </w:pPr>
          </w:p>
        </w:tc>
        <w:tc>
          <w:tcPr>
            <w:tcW w:w="5103" w:type="dxa"/>
          </w:tcPr>
          <w:p w:rsidR="004C712F" w:rsidRDefault="004C712F" w:rsidP="004C712F">
            <w:pPr>
              <w:widowControl w:val="0"/>
              <w:autoSpaceDE w:val="0"/>
              <w:autoSpaceDN w:val="0"/>
              <w:adjustRightInd w:val="0"/>
              <w:ind w:left="176" w:hanging="96"/>
            </w:pPr>
            <w:r>
              <w:t>Доля преступлений, совершенных несовершеннолетними или при их участии (от числа раскрытых преступлений0</w:t>
            </w:r>
          </w:p>
        </w:tc>
        <w:tc>
          <w:tcPr>
            <w:tcW w:w="1419" w:type="dxa"/>
          </w:tcPr>
          <w:p w:rsidR="004C712F" w:rsidRDefault="004C712F" w:rsidP="004C712F">
            <w:pPr>
              <w:widowControl w:val="0"/>
              <w:autoSpaceDE w:val="0"/>
              <w:autoSpaceDN w:val="0"/>
              <w:adjustRightInd w:val="0"/>
              <w:jc w:val="center"/>
            </w:pPr>
            <w:r>
              <w:t>%</w:t>
            </w:r>
          </w:p>
        </w:tc>
        <w:tc>
          <w:tcPr>
            <w:tcW w:w="1303" w:type="dxa"/>
          </w:tcPr>
          <w:p w:rsidR="004C712F" w:rsidRDefault="004C712F" w:rsidP="004C712F">
            <w:pPr>
              <w:widowControl w:val="0"/>
              <w:autoSpaceDE w:val="0"/>
              <w:autoSpaceDN w:val="0"/>
              <w:adjustRightInd w:val="0"/>
              <w:jc w:val="center"/>
            </w:pPr>
            <w:r>
              <w:t>3,0</w:t>
            </w:r>
          </w:p>
        </w:tc>
        <w:tc>
          <w:tcPr>
            <w:tcW w:w="1134" w:type="dxa"/>
          </w:tcPr>
          <w:p w:rsidR="004C712F" w:rsidRDefault="004C712F" w:rsidP="004C712F">
            <w:pPr>
              <w:widowControl w:val="0"/>
              <w:autoSpaceDE w:val="0"/>
              <w:autoSpaceDN w:val="0"/>
              <w:adjustRightInd w:val="0"/>
              <w:jc w:val="center"/>
            </w:pPr>
            <w:r>
              <w:t>3,0</w:t>
            </w:r>
          </w:p>
        </w:tc>
        <w:tc>
          <w:tcPr>
            <w:tcW w:w="1106" w:type="dxa"/>
          </w:tcPr>
          <w:p w:rsidR="004C712F" w:rsidRDefault="004C712F" w:rsidP="004C712F">
            <w:pPr>
              <w:widowControl w:val="0"/>
              <w:autoSpaceDE w:val="0"/>
              <w:autoSpaceDN w:val="0"/>
              <w:adjustRightInd w:val="0"/>
              <w:jc w:val="center"/>
            </w:pPr>
            <w:r>
              <w:t>3,0</w:t>
            </w:r>
          </w:p>
        </w:tc>
        <w:tc>
          <w:tcPr>
            <w:tcW w:w="992" w:type="dxa"/>
          </w:tcPr>
          <w:p w:rsidR="004C712F" w:rsidRDefault="004C712F" w:rsidP="004C712F">
            <w:pPr>
              <w:widowControl w:val="0"/>
              <w:autoSpaceDE w:val="0"/>
              <w:autoSpaceDN w:val="0"/>
              <w:adjustRightInd w:val="0"/>
              <w:jc w:val="center"/>
            </w:pPr>
            <w:r>
              <w:t>3,0</w:t>
            </w:r>
          </w:p>
        </w:tc>
        <w:tc>
          <w:tcPr>
            <w:tcW w:w="1134" w:type="dxa"/>
          </w:tcPr>
          <w:p w:rsidR="004C712F" w:rsidRDefault="004C712F" w:rsidP="004C712F">
            <w:pPr>
              <w:widowControl w:val="0"/>
              <w:autoSpaceDE w:val="0"/>
              <w:autoSpaceDN w:val="0"/>
              <w:adjustRightInd w:val="0"/>
              <w:jc w:val="center"/>
            </w:pPr>
            <w:r>
              <w:t>3,0</w:t>
            </w:r>
          </w:p>
        </w:tc>
      </w:tr>
      <w:tr w:rsidR="004C712F" w:rsidTr="004C712F">
        <w:trPr>
          <w:trHeight w:val="582"/>
        </w:trPr>
        <w:tc>
          <w:tcPr>
            <w:tcW w:w="708" w:type="dxa"/>
          </w:tcPr>
          <w:p w:rsidR="004C712F" w:rsidRDefault="004C712F" w:rsidP="004C712F">
            <w:pPr>
              <w:widowControl w:val="0"/>
              <w:autoSpaceDE w:val="0"/>
              <w:autoSpaceDN w:val="0"/>
              <w:adjustRightInd w:val="0"/>
              <w:ind w:left="-514" w:right="-296"/>
              <w:jc w:val="center"/>
            </w:pPr>
          </w:p>
        </w:tc>
        <w:tc>
          <w:tcPr>
            <w:tcW w:w="2268" w:type="dxa"/>
            <w:gridSpan w:val="2"/>
          </w:tcPr>
          <w:p w:rsidR="004C712F" w:rsidRDefault="004C712F" w:rsidP="004C712F">
            <w:pPr>
              <w:widowControl w:val="0"/>
              <w:autoSpaceDE w:val="0"/>
              <w:autoSpaceDN w:val="0"/>
              <w:adjustRightInd w:val="0"/>
              <w:ind w:left="-514" w:right="-296"/>
              <w:jc w:val="center"/>
            </w:pPr>
          </w:p>
        </w:tc>
        <w:tc>
          <w:tcPr>
            <w:tcW w:w="5103" w:type="dxa"/>
          </w:tcPr>
          <w:p w:rsidR="004C712F" w:rsidRDefault="004C712F" w:rsidP="004C712F">
            <w:pPr>
              <w:widowControl w:val="0"/>
              <w:autoSpaceDE w:val="0"/>
              <w:autoSpaceDN w:val="0"/>
              <w:adjustRightInd w:val="0"/>
              <w:ind w:left="176" w:hanging="96"/>
            </w:pPr>
            <w:r>
              <w:t>Доля преступлений, совершенных в общественных местах</w:t>
            </w:r>
          </w:p>
        </w:tc>
        <w:tc>
          <w:tcPr>
            <w:tcW w:w="1419" w:type="dxa"/>
          </w:tcPr>
          <w:p w:rsidR="004C712F" w:rsidRDefault="004C712F" w:rsidP="004C712F">
            <w:pPr>
              <w:widowControl w:val="0"/>
              <w:autoSpaceDE w:val="0"/>
              <w:autoSpaceDN w:val="0"/>
              <w:adjustRightInd w:val="0"/>
              <w:jc w:val="center"/>
            </w:pPr>
            <w:r>
              <w:t>%</w:t>
            </w:r>
          </w:p>
        </w:tc>
        <w:tc>
          <w:tcPr>
            <w:tcW w:w="1303" w:type="dxa"/>
          </w:tcPr>
          <w:p w:rsidR="004C712F" w:rsidRDefault="004C712F" w:rsidP="004C712F">
            <w:pPr>
              <w:widowControl w:val="0"/>
              <w:autoSpaceDE w:val="0"/>
              <w:autoSpaceDN w:val="0"/>
              <w:adjustRightInd w:val="0"/>
              <w:jc w:val="center"/>
            </w:pPr>
            <w:r>
              <w:t>23,9</w:t>
            </w:r>
          </w:p>
        </w:tc>
        <w:tc>
          <w:tcPr>
            <w:tcW w:w="1134" w:type="dxa"/>
          </w:tcPr>
          <w:p w:rsidR="004C712F" w:rsidRDefault="004C712F" w:rsidP="004C712F">
            <w:pPr>
              <w:widowControl w:val="0"/>
              <w:autoSpaceDE w:val="0"/>
              <w:autoSpaceDN w:val="0"/>
              <w:adjustRightInd w:val="0"/>
              <w:jc w:val="center"/>
            </w:pPr>
            <w:r>
              <w:t>23,8</w:t>
            </w:r>
          </w:p>
        </w:tc>
        <w:tc>
          <w:tcPr>
            <w:tcW w:w="1106" w:type="dxa"/>
          </w:tcPr>
          <w:p w:rsidR="004C712F" w:rsidRDefault="004C712F" w:rsidP="004C712F">
            <w:pPr>
              <w:widowControl w:val="0"/>
              <w:autoSpaceDE w:val="0"/>
              <w:autoSpaceDN w:val="0"/>
              <w:adjustRightInd w:val="0"/>
              <w:jc w:val="center"/>
            </w:pPr>
            <w:r>
              <w:t>23,6</w:t>
            </w:r>
          </w:p>
        </w:tc>
        <w:tc>
          <w:tcPr>
            <w:tcW w:w="992" w:type="dxa"/>
          </w:tcPr>
          <w:p w:rsidR="004C712F" w:rsidRDefault="004C712F" w:rsidP="004C712F">
            <w:pPr>
              <w:widowControl w:val="0"/>
              <w:autoSpaceDE w:val="0"/>
              <w:autoSpaceDN w:val="0"/>
              <w:adjustRightInd w:val="0"/>
              <w:jc w:val="center"/>
            </w:pPr>
            <w:r>
              <w:t>23,4</w:t>
            </w:r>
          </w:p>
        </w:tc>
        <w:tc>
          <w:tcPr>
            <w:tcW w:w="1134" w:type="dxa"/>
          </w:tcPr>
          <w:p w:rsidR="004C712F" w:rsidRDefault="004C712F" w:rsidP="004C712F">
            <w:pPr>
              <w:widowControl w:val="0"/>
              <w:autoSpaceDE w:val="0"/>
              <w:autoSpaceDN w:val="0"/>
              <w:adjustRightInd w:val="0"/>
              <w:jc w:val="center"/>
            </w:pPr>
            <w:r>
              <w:t>23,2</w:t>
            </w:r>
          </w:p>
        </w:tc>
      </w:tr>
      <w:tr w:rsidR="004C712F" w:rsidTr="004C712F">
        <w:trPr>
          <w:trHeight w:val="582"/>
        </w:trPr>
        <w:tc>
          <w:tcPr>
            <w:tcW w:w="708" w:type="dxa"/>
          </w:tcPr>
          <w:p w:rsidR="004C712F" w:rsidRDefault="004C712F" w:rsidP="004C712F">
            <w:pPr>
              <w:widowControl w:val="0"/>
              <w:autoSpaceDE w:val="0"/>
              <w:autoSpaceDN w:val="0"/>
              <w:adjustRightInd w:val="0"/>
              <w:ind w:left="-514" w:right="-296"/>
              <w:jc w:val="center"/>
            </w:pPr>
          </w:p>
        </w:tc>
        <w:tc>
          <w:tcPr>
            <w:tcW w:w="2268" w:type="dxa"/>
            <w:gridSpan w:val="2"/>
          </w:tcPr>
          <w:p w:rsidR="004C712F" w:rsidRDefault="004C712F" w:rsidP="004C712F">
            <w:pPr>
              <w:widowControl w:val="0"/>
              <w:autoSpaceDE w:val="0"/>
              <w:autoSpaceDN w:val="0"/>
              <w:adjustRightInd w:val="0"/>
              <w:ind w:left="-514" w:right="-296"/>
              <w:jc w:val="center"/>
            </w:pPr>
          </w:p>
        </w:tc>
        <w:tc>
          <w:tcPr>
            <w:tcW w:w="5103" w:type="dxa"/>
          </w:tcPr>
          <w:p w:rsidR="004C712F" w:rsidRDefault="004C712F" w:rsidP="004C712F">
            <w:pPr>
              <w:widowControl w:val="0"/>
              <w:autoSpaceDE w:val="0"/>
              <w:autoSpaceDN w:val="0"/>
              <w:adjustRightInd w:val="0"/>
              <w:ind w:left="176" w:hanging="96"/>
            </w:pPr>
            <w:r>
              <w:t>Доля внеурочной занятости несовершеннолетних, находящихся в социально опасном положении</w:t>
            </w:r>
          </w:p>
        </w:tc>
        <w:tc>
          <w:tcPr>
            <w:tcW w:w="1419" w:type="dxa"/>
          </w:tcPr>
          <w:p w:rsidR="004C712F" w:rsidRDefault="004C712F" w:rsidP="004C712F">
            <w:pPr>
              <w:widowControl w:val="0"/>
              <w:autoSpaceDE w:val="0"/>
              <w:autoSpaceDN w:val="0"/>
              <w:adjustRightInd w:val="0"/>
              <w:jc w:val="center"/>
            </w:pPr>
            <w:r>
              <w:t>%</w:t>
            </w:r>
          </w:p>
        </w:tc>
        <w:tc>
          <w:tcPr>
            <w:tcW w:w="1303" w:type="dxa"/>
          </w:tcPr>
          <w:p w:rsidR="004C712F" w:rsidRDefault="004C712F" w:rsidP="004C712F">
            <w:pPr>
              <w:widowControl w:val="0"/>
              <w:autoSpaceDE w:val="0"/>
              <w:autoSpaceDN w:val="0"/>
              <w:adjustRightInd w:val="0"/>
              <w:jc w:val="center"/>
            </w:pPr>
            <w:r>
              <w:t>96</w:t>
            </w:r>
          </w:p>
        </w:tc>
        <w:tc>
          <w:tcPr>
            <w:tcW w:w="1134" w:type="dxa"/>
          </w:tcPr>
          <w:p w:rsidR="004C712F" w:rsidRDefault="004C712F" w:rsidP="004C712F">
            <w:pPr>
              <w:widowControl w:val="0"/>
              <w:autoSpaceDE w:val="0"/>
              <w:autoSpaceDN w:val="0"/>
              <w:adjustRightInd w:val="0"/>
              <w:jc w:val="center"/>
            </w:pPr>
            <w:r>
              <w:t>97</w:t>
            </w:r>
          </w:p>
        </w:tc>
        <w:tc>
          <w:tcPr>
            <w:tcW w:w="1106" w:type="dxa"/>
          </w:tcPr>
          <w:p w:rsidR="004C712F" w:rsidRDefault="004C712F" w:rsidP="004C712F">
            <w:pPr>
              <w:widowControl w:val="0"/>
              <w:autoSpaceDE w:val="0"/>
              <w:autoSpaceDN w:val="0"/>
              <w:adjustRightInd w:val="0"/>
              <w:jc w:val="center"/>
            </w:pPr>
            <w:r>
              <w:t>98</w:t>
            </w:r>
          </w:p>
        </w:tc>
        <w:tc>
          <w:tcPr>
            <w:tcW w:w="992" w:type="dxa"/>
          </w:tcPr>
          <w:p w:rsidR="004C712F" w:rsidRDefault="004C712F" w:rsidP="004C712F">
            <w:pPr>
              <w:widowControl w:val="0"/>
              <w:autoSpaceDE w:val="0"/>
              <w:autoSpaceDN w:val="0"/>
              <w:adjustRightInd w:val="0"/>
              <w:jc w:val="center"/>
            </w:pPr>
            <w:r>
              <w:t>99</w:t>
            </w:r>
          </w:p>
        </w:tc>
        <w:tc>
          <w:tcPr>
            <w:tcW w:w="1134" w:type="dxa"/>
          </w:tcPr>
          <w:p w:rsidR="004C712F" w:rsidRDefault="004C712F" w:rsidP="004C712F">
            <w:pPr>
              <w:widowControl w:val="0"/>
              <w:autoSpaceDE w:val="0"/>
              <w:autoSpaceDN w:val="0"/>
              <w:adjustRightInd w:val="0"/>
              <w:jc w:val="center"/>
            </w:pPr>
            <w:r>
              <w:t>100</w:t>
            </w:r>
          </w:p>
        </w:tc>
      </w:tr>
      <w:tr w:rsidR="004C712F" w:rsidTr="004C712F">
        <w:trPr>
          <w:trHeight w:val="582"/>
        </w:trPr>
        <w:tc>
          <w:tcPr>
            <w:tcW w:w="708" w:type="dxa"/>
          </w:tcPr>
          <w:p w:rsidR="004C712F" w:rsidRDefault="004C712F" w:rsidP="004C712F">
            <w:pPr>
              <w:widowControl w:val="0"/>
              <w:autoSpaceDE w:val="0"/>
              <w:autoSpaceDN w:val="0"/>
              <w:adjustRightInd w:val="0"/>
              <w:ind w:left="-514" w:right="-296"/>
              <w:jc w:val="center"/>
            </w:pPr>
          </w:p>
        </w:tc>
        <w:tc>
          <w:tcPr>
            <w:tcW w:w="2268" w:type="dxa"/>
            <w:gridSpan w:val="2"/>
          </w:tcPr>
          <w:p w:rsidR="004C712F" w:rsidRDefault="004C712F" w:rsidP="004C712F">
            <w:pPr>
              <w:widowControl w:val="0"/>
              <w:autoSpaceDE w:val="0"/>
              <w:autoSpaceDN w:val="0"/>
              <w:adjustRightInd w:val="0"/>
              <w:ind w:left="-514" w:right="-296"/>
              <w:jc w:val="center"/>
            </w:pPr>
          </w:p>
        </w:tc>
        <w:tc>
          <w:tcPr>
            <w:tcW w:w="5103" w:type="dxa"/>
          </w:tcPr>
          <w:p w:rsidR="004C712F" w:rsidRDefault="004C712F" w:rsidP="004C712F">
            <w:pPr>
              <w:widowControl w:val="0"/>
              <w:autoSpaceDE w:val="0"/>
              <w:autoSpaceDN w:val="0"/>
              <w:adjustRightInd w:val="0"/>
              <w:ind w:left="176" w:hanging="96"/>
            </w:pPr>
            <w:r>
              <w:t>Количество зарегистрированных преступлений экстремистской и террористической направленности</w:t>
            </w:r>
          </w:p>
        </w:tc>
        <w:tc>
          <w:tcPr>
            <w:tcW w:w="1419" w:type="dxa"/>
          </w:tcPr>
          <w:p w:rsidR="004C712F" w:rsidRDefault="004C712F" w:rsidP="004C712F">
            <w:pPr>
              <w:widowControl w:val="0"/>
              <w:autoSpaceDE w:val="0"/>
              <w:autoSpaceDN w:val="0"/>
              <w:adjustRightInd w:val="0"/>
              <w:jc w:val="center"/>
            </w:pPr>
            <w:r>
              <w:t>преступлений</w:t>
            </w:r>
          </w:p>
        </w:tc>
        <w:tc>
          <w:tcPr>
            <w:tcW w:w="1303" w:type="dxa"/>
          </w:tcPr>
          <w:p w:rsidR="004C712F" w:rsidRDefault="004C712F" w:rsidP="004C712F">
            <w:pPr>
              <w:widowControl w:val="0"/>
              <w:autoSpaceDE w:val="0"/>
              <w:autoSpaceDN w:val="0"/>
              <w:adjustRightInd w:val="0"/>
              <w:jc w:val="center"/>
            </w:pPr>
            <w:r>
              <w:t>0</w:t>
            </w:r>
          </w:p>
        </w:tc>
        <w:tc>
          <w:tcPr>
            <w:tcW w:w="1134" w:type="dxa"/>
          </w:tcPr>
          <w:p w:rsidR="004C712F" w:rsidRDefault="004C712F" w:rsidP="004C712F">
            <w:pPr>
              <w:widowControl w:val="0"/>
              <w:autoSpaceDE w:val="0"/>
              <w:autoSpaceDN w:val="0"/>
              <w:adjustRightInd w:val="0"/>
              <w:jc w:val="center"/>
            </w:pPr>
            <w:r>
              <w:t>0</w:t>
            </w:r>
          </w:p>
        </w:tc>
        <w:tc>
          <w:tcPr>
            <w:tcW w:w="1106" w:type="dxa"/>
          </w:tcPr>
          <w:p w:rsidR="004C712F" w:rsidRDefault="004C712F" w:rsidP="004C712F">
            <w:pPr>
              <w:widowControl w:val="0"/>
              <w:autoSpaceDE w:val="0"/>
              <w:autoSpaceDN w:val="0"/>
              <w:adjustRightInd w:val="0"/>
              <w:jc w:val="center"/>
            </w:pPr>
            <w:r>
              <w:t>0</w:t>
            </w:r>
          </w:p>
        </w:tc>
        <w:tc>
          <w:tcPr>
            <w:tcW w:w="992" w:type="dxa"/>
          </w:tcPr>
          <w:p w:rsidR="004C712F" w:rsidRDefault="004C712F" w:rsidP="004C712F">
            <w:pPr>
              <w:widowControl w:val="0"/>
              <w:autoSpaceDE w:val="0"/>
              <w:autoSpaceDN w:val="0"/>
              <w:adjustRightInd w:val="0"/>
              <w:jc w:val="center"/>
            </w:pPr>
            <w:r>
              <w:t>0</w:t>
            </w:r>
          </w:p>
        </w:tc>
        <w:tc>
          <w:tcPr>
            <w:tcW w:w="1134" w:type="dxa"/>
          </w:tcPr>
          <w:p w:rsidR="004C712F" w:rsidRDefault="004C712F" w:rsidP="004C712F">
            <w:pPr>
              <w:widowControl w:val="0"/>
              <w:autoSpaceDE w:val="0"/>
              <w:autoSpaceDN w:val="0"/>
              <w:adjustRightInd w:val="0"/>
              <w:jc w:val="center"/>
            </w:pPr>
            <w:r>
              <w:t>0</w:t>
            </w:r>
          </w:p>
        </w:tc>
      </w:tr>
      <w:tr w:rsidR="004C712F" w:rsidTr="004C712F">
        <w:trPr>
          <w:trHeight w:val="582"/>
        </w:trPr>
        <w:tc>
          <w:tcPr>
            <w:tcW w:w="720" w:type="dxa"/>
            <w:gridSpan w:val="2"/>
          </w:tcPr>
          <w:p w:rsidR="004C712F" w:rsidRDefault="004C712F" w:rsidP="004C712F">
            <w:pPr>
              <w:widowControl w:val="0"/>
              <w:autoSpaceDE w:val="0"/>
              <w:autoSpaceDN w:val="0"/>
              <w:adjustRightInd w:val="0"/>
              <w:ind w:left="-514" w:right="-296"/>
              <w:jc w:val="center"/>
            </w:pPr>
          </w:p>
        </w:tc>
        <w:tc>
          <w:tcPr>
            <w:tcW w:w="2256" w:type="dxa"/>
          </w:tcPr>
          <w:p w:rsidR="004C712F" w:rsidRDefault="004C712F" w:rsidP="004C712F">
            <w:pPr>
              <w:widowControl w:val="0"/>
              <w:autoSpaceDE w:val="0"/>
              <w:autoSpaceDN w:val="0"/>
              <w:adjustRightInd w:val="0"/>
              <w:ind w:left="-514" w:right="-296"/>
              <w:jc w:val="center"/>
            </w:pPr>
          </w:p>
        </w:tc>
        <w:tc>
          <w:tcPr>
            <w:tcW w:w="5103" w:type="dxa"/>
          </w:tcPr>
          <w:p w:rsidR="004C712F" w:rsidRPr="00535CC4" w:rsidRDefault="004C712F" w:rsidP="004C712F">
            <w:pPr>
              <w:widowControl w:val="0"/>
              <w:autoSpaceDE w:val="0"/>
              <w:autoSpaceDN w:val="0"/>
              <w:adjustRightInd w:val="0"/>
              <w:ind w:left="176" w:hanging="96"/>
            </w:pPr>
            <w:r w:rsidRPr="00535CC4">
              <w:t>Вовлеченность населения в незаконный оборот наркотиков</w:t>
            </w:r>
          </w:p>
        </w:tc>
        <w:tc>
          <w:tcPr>
            <w:tcW w:w="1419" w:type="dxa"/>
          </w:tcPr>
          <w:p w:rsidR="004C712F" w:rsidRDefault="004C712F" w:rsidP="004C712F">
            <w:pPr>
              <w:widowControl w:val="0"/>
              <w:autoSpaceDE w:val="0"/>
              <w:autoSpaceDN w:val="0"/>
              <w:adjustRightInd w:val="0"/>
              <w:jc w:val="center"/>
            </w:pPr>
            <w:r>
              <w:t xml:space="preserve">Случаев </w:t>
            </w:r>
            <w:r w:rsidRPr="00535CC4">
              <w:t>на 100 тыс. населения</w:t>
            </w:r>
          </w:p>
        </w:tc>
        <w:tc>
          <w:tcPr>
            <w:tcW w:w="1303" w:type="dxa"/>
            <w:vAlign w:val="center"/>
          </w:tcPr>
          <w:p w:rsidR="004C712F" w:rsidRPr="003F05AF" w:rsidRDefault="004C712F" w:rsidP="004C712F">
            <w:pPr>
              <w:jc w:val="center"/>
            </w:pPr>
            <w:r>
              <w:t>76,0</w:t>
            </w:r>
          </w:p>
        </w:tc>
        <w:tc>
          <w:tcPr>
            <w:tcW w:w="1134" w:type="dxa"/>
            <w:vAlign w:val="center"/>
          </w:tcPr>
          <w:p w:rsidR="004C712F" w:rsidRPr="003F05AF" w:rsidRDefault="004C712F" w:rsidP="004C712F">
            <w:pPr>
              <w:jc w:val="center"/>
            </w:pPr>
            <w:r>
              <w:t>77,0</w:t>
            </w:r>
          </w:p>
        </w:tc>
        <w:tc>
          <w:tcPr>
            <w:tcW w:w="1106" w:type="dxa"/>
            <w:vAlign w:val="center"/>
          </w:tcPr>
          <w:p w:rsidR="004C712F" w:rsidRPr="003F05AF" w:rsidRDefault="004C712F" w:rsidP="004C712F">
            <w:pPr>
              <w:jc w:val="center"/>
            </w:pPr>
            <w:r>
              <w:t>75,0</w:t>
            </w:r>
          </w:p>
        </w:tc>
        <w:tc>
          <w:tcPr>
            <w:tcW w:w="992" w:type="dxa"/>
            <w:vAlign w:val="center"/>
          </w:tcPr>
          <w:p w:rsidR="004C712F" w:rsidRPr="003F05AF" w:rsidRDefault="004C712F" w:rsidP="004C712F">
            <w:pPr>
              <w:jc w:val="center"/>
            </w:pPr>
            <w:r>
              <w:t>73,0</w:t>
            </w:r>
          </w:p>
        </w:tc>
        <w:tc>
          <w:tcPr>
            <w:tcW w:w="1134" w:type="dxa"/>
            <w:vAlign w:val="center"/>
          </w:tcPr>
          <w:p w:rsidR="004C712F" w:rsidRPr="003F05AF" w:rsidRDefault="004C712F" w:rsidP="004C712F">
            <w:pPr>
              <w:jc w:val="center"/>
            </w:pPr>
            <w:r>
              <w:t>7</w:t>
            </w:r>
            <w:r w:rsidRPr="003F05AF">
              <w:t>1</w:t>
            </w:r>
            <w:r>
              <w:t>,0</w:t>
            </w:r>
          </w:p>
        </w:tc>
      </w:tr>
      <w:tr w:rsidR="004C712F" w:rsidTr="004C712F">
        <w:trPr>
          <w:trHeight w:val="582"/>
        </w:trPr>
        <w:tc>
          <w:tcPr>
            <w:tcW w:w="720" w:type="dxa"/>
            <w:gridSpan w:val="2"/>
          </w:tcPr>
          <w:p w:rsidR="004C712F" w:rsidRDefault="004C712F" w:rsidP="004C712F">
            <w:pPr>
              <w:widowControl w:val="0"/>
              <w:autoSpaceDE w:val="0"/>
              <w:autoSpaceDN w:val="0"/>
              <w:adjustRightInd w:val="0"/>
              <w:ind w:left="-514" w:right="-296"/>
              <w:jc w:val="center"/>
            </w:pPr>
          </w:p>
        </w:tc>
        <w:tc>
          <w:tcPr>
            <w:tcW w:w="2256" w:type="dxa"/>
          </w:tcPr>
          <w:p w:rsidR="004C712F" w:rsidRDefault="004C712F" w:rsidP="004C712F">
            <w:pPr>
              <w:widowControl w:val="0"/>
              <w:autoSpaceDE w:val="0"/>
              <w:autoSpaceDN w:val="0"/>
              <w:adjustRightInd w:val="0"/>
              <w:ind w:left="-514" w:right="-296"/>
              <w:jc w:val="center"/>
            </w:pPr>
          </w:p>
        </w:tc>
        <w:tc>
          <w:tcPr>
            <w:tcW w:w="5103" w:type="dxa"/>
          </w:tcPr>
          <w:p w:rsidR="004C712F" w:rsidRPr="00535CC4" w:rsidRDefault="004C712F" w:rsidP="004C712F">
            <w:pPr>
              <w:widowControl w:val="0"/>
              <w:autoSpaceDE w:val="0"/>
              <w:autoSpaceDN w:val="0"/>
              <w:adjustRightInd w:val="0"/>
              <w:ind w:left="176" w:hanging="96"/>
            </w:pPr>
            <w:r w:rsidRPr="000F241A">
              <w:rPr>
                <w:kern w:val="24"/>
              </w:rPr>
              <w:t>Криминогенность наркомании</w:t>
            </w:r>
          </w:p>
        </w:tc>
        <w:tc>
          <w:tcPr>
            <w:tcW w:w="1419" w:type="dxa"/>
          </w:tcPr>
          <w:p w:rsidR="004C712F" w:rsidRDefault="004C712F" w:rsidP="004C712F">
            <w:pPr>
              <w:widowControl w:val="0"/>
              <w:autoSpaceDE w:val="0"/>
              <w:autoSpaceDN w:val="0"/>
              <w:adjustRightInd w:val="0"/>
              <w:jc w:val="center"/>
            </w:pPr>
            <w:r>
              <w:t xml:space="preserve">Случаев </w:t>
            </w:r>
            <w:r w:rsidRPr="00535CC4">
              <w:t>на 100 тыс. населения</w:t>
            </w:r>
          </w:p>
        </w:tc>
        <w:tc>
          <w:tcPr>
            <w:tcW w:w="1303" w:type="dxa"/>
            <w:vAlign w:val="center"/>
          </w:tcPr>
          <w:p w:rsidR="004C712F" w:rsidRPr="003F05AF" w:rsidRDefault="004C712F" w:rsidP="004C712F">
            <w:pPr>
              <w:jc w:val="center"/>
            </w:pPr>
            <w:r>
              <w:t>27,0</w:t>
            </w:r>
          </w:p>
        </w:tc>
        <w:tc>
          <w:tcPr>
            <w:tcW w:w="1134" w:type="dxa"/>
            <w:vAlign w:val="center"/>
          </w:tcPr>
          <w:p w:rsidR="004C712F" w:rsidRPr="003F05AF" w:rsidRDefault="004C712F" w:rsidP="004C712F">
            <w:pPr>
              <w:jc w:val="center"/>
            </w:pPr>
            <w:r>
              <w:t>26,0</w:t>
            </w:r>
          </w:p>
        </w:tc>
        <w:tc>
          <w:tcPr>
            <w:tcW w:w="1106" w:type="dxa"/>
            <w:vAlign w:val="center"/>
          </w:tcPr>
          <w:p w:rsidR="004C712F" w:rsidRPr="003F05AF" w:rsidRDefault="004C712F" w:rsidP="004C712F">
            <w:pPr>
              <w:jc w:val="center"/>
            </w:pPr>
            <w:r>
              <w:t>25,0</w:t>
            </w:r>
          </w:p>
        </w:tc>
        <w:tc>
          <w:tcPr>
            <w:tcW w:w="992" w:type="dxa"/>
            <w:vAlign w:val="center"/>
          </w:tcPr>
          <w:p w:rsidR="004C712F" w:rsidRPr="003F05AF" w:rsidRDefault="004C712F" w:rsidP="004C712F">
            <w:pPr>
              <w:jc w:val="center"/>
            </w:pPr>
            <w:r>
              <w:t>24,0</w:t>
            </w:r>
          </w:p>
        </w:tc>
        <w:tc>
          <w:tcPr>
            <w:tcW w:w="1134" w:type="dxa"/>
            <w:vAlign w:val="center"/>
          </w:tcPr>
          <w:p w:rsidR="004C712F" w:rsidRPr="003F05AF" w:rsidRDefault="004C712F" w:rsidP="004C712F">
            <w:pPr>
              <w:jc w:val="center"/>
            </w:pPr>
            <w:r>
              <w:t>24,0</w:t>
            </w:r>
          </w:p>
        </w:tc>
      </w:tr>
      <w:tr w:rsidR="004C712F" w:rsidTr="004C712F">
        <w:trPr>
          <w:trHeight w:val="582"/>
        </w:trPr>
        <w:tc>
          <w:tcPr>
            <w:tcW w:w="720" w:type="dxa"/>
            <w:gridSpan w:val="2"/>
          </w:tcPr>
          <w:p w:rsidR="004C712F" w:rsidRDefault="004C712F" w:rsidP="004C712F">
            <w:pPr>
              <w:widowControl w:val="0"/>
              <w:autoSpaceDE w:val="0"/>
              <w:autoSpaceDN w:val="0"/>
              <w:adjustRightInd w:val="0"/>
              <w:ind w:left="-514" w:right="-296"/>
              <w:jc w:val="center"/>
            </w:pPr>
          </w:p>
        </w:tc>
        <w:tc>
          <w:tcPr>
            <w:tcW w:w="2256" w:type="dxa"/>
          </w:tcPr>
          <w:p w:rsidR="004C712F" w:rsidRDefault="004C712F" w:rsidP="004C712F">
            <w:pPr>
              <w:widowControl w:val="0"/>
              <w:autoSpaceDE w:val="0"/>
              <w:autoSpaceDN w:val="0"/>
              <w:adjustRightInd w:val="0"/>
              <w:ind w:left="-514" w:right="-296"/>
              <w:jc w:val="center"/>
            </w:pPr>
          </w:p>
        </w:tc>
        <w:tc>
          <w:tcPr>
            <w:tcW w:w="5103" w:type="dxa"/>
          </w:tcPr>
          <w:p w:rsidR="004C712F" w:rsidRPr="000F241A" w:rsidRDefault="004C712F" w:rsidP="004C712F">
            <w:r w:rsidRPr="000F241A">
              <w:rPr>
                <w:kern w:val="24"/>
              </w:rPr>
              <w:t>Количество случаев отравления наркотиками,</w:t>
            </w:r>
            <w:r>
              <w:rPr>
                <w:kern w:val="24"/>
              </w:rPr>
              <w:t xml:space="preserve"> в том числе среди несовершенно</w:t>
            </w:r>
            <w:r w:rsidRPr="000F241A">
              <w:rPr>
                <w:kern w:val="24"/>
              </w:rPr>
              <w:t>летних</w:t>
            </w:r>
          </w:p>
        </w:tc>
        <w:tc>
          <w:tcPr>
            <w:tcW w:w="1419" w:type="dxa"/>
          </w:tcPr>
          <w:p w:rsidR="004C712F" w:rsidRPr="00704F22" w:rsidRDefault="004C712F" w:rsidP="004C712F">
            <w:pPr>
              <w:jc w:val="center"/>
            </w:pPr>
            <w:r w:rsidRPr="00704F22">
              <w:t>случаев на 100 тыс. населения</w:t>
            </w:r>
          </w:p>
        </w:tc>
        <w:tc>
          <w:tcPr>
            <w:tcW w:w="1303" w:type="dxa"/>
            <w:vAlign w:val="center"/>
          </w:tcPr>
          <w:p w:rsidR="004C712F" w:rsidRPr="000B1D60" w:rsidRDefault="004C712F" w:rsidP="004C712F">
            <w:pPr>
              <w:spacing w:line="360" w:lineRule="auto"/>
              <w:jc w:val="center"/>
            </w:pPr>
            <w:r w:rsidRPr="000B1D60">
              <w:t>0</w:t>
            </w:r>
          </w:p>
        </w:tc>
        <w:tc>
          <w:tcPr>
            <w:tcW w:w="1134" w:type="dxa"/>
            <w:vAlign w:val="center"/>
          </w:tcPr>
          <w:p w:rsidR="004C712F" w:rsidRPr="000B1D60" w:rsidRDefault="004C712F" w:rsidP="004C712F">
            <w:pPr>
              <w:spacing w:line="360" w:lineRule="auto"/>
              <w:jc w:val="center"/>
            </w:pPr>
            <w:r>
              <w:t>0</w:t>
            </w:r>
          </w:p>
        </w:tc>
        <w:tc>
          <w:tcPr>
            <w:tcW w:w="1106" w:type="dxa"/>
            <w:vAlign w:val="center"/>
          </w:tcPr>
          <w:p w:rsidR="004C712F" w:rsidRPr="000B1D60" w:rsidRDefault="004C712F" w:rsidP="004C712F">
            <w:pPr>
              <w:spacing w:line="360" w:lineRule="auto"/>
              <w:jc w:val="center"/>
            </w:pPr>
            <w:r w:rsidRPr="000B1D60">
              <w:t>0</w:t>
            </w:r>
          </w:p>
        </w:tc>
        <w:tc>
          <w:tcPr>
            <w:tcW w:w="992" w:type="dxa"/>
            <w:vAlign w:val="center"/>
          </w:tcPr>
          <w:p w:rsidR="004C712F" w:rsidRPr="003F05AF" w:rsidRDefault="004C712F" w:rsidP="004C712F">
            <w:pPr>
              <w:jc w:val="center"/>
            </w:pPr>
            <w:r w:rsidRPr="003F05AF">
              <w:t>0</w:t>
            </w:r>
          </w:p>
        </w:tc>
        <w:tc>
          <w:tcPr>
            <w:tcW w:w="1134" w:type="dxa"/>
            <w:vAlign w:val="center"/>
          </w:tcPr>
          <w:p w:rsidR="004C712F" w:rsidRPr="003F05AF" w:rsidRDefault="004C712F" w:rsidP="004C712F">
            <w:pPr>
              <w:jc w:val="center"/>
            </w:pPr>
            <w:r w:rsidRPr="003F05AF">
              <w:t>0</w:t>
            </w:r>
          </w:p>
        </w:tc>
      </w:tr>
      <w:tr w:rsidR="004C712F" w:rsidTr="004C712F">
        <w:trPr>
          <w:trHeight w:val="582"/>
        </w:trPr>
        <w:tc>
          <w:tcPr>
            <w:tcW w:w="720" w:type="dxa"/>
            <w:gridSpan w:val="2"/>
          </w:tcPr>
          <w:p w:rsidR="004C712F" w:rsidRDefault="004C712F" w:rsidP="004C712F">
            <w:pPr>
              <w:widowControl w:val="0"/>
              <w:autoSpaceDE w:val="0"/>
              <w:autoSpaceDN w:val="0"/>
              <w:adjustRightInd w:val="0"/>
              <w:ind w:left="-514" w:right="-296"/>
              <w:jc w:val="center"/>
            </w:pPr>
          </w:p>
        </w:tc>
        <w:tc>
          <w:tcPr>
            <w:tcW w:w="2256" w:type="dxa"/>
          </w:tcPr>
          <w:p w:rsidR="004C712F" w:rsidRDefault="004C712F" w:rsidP="004C712F">
            <w:pPr>
              <w:widowControl w:val="0"/>
              <w:autoSpaceDE w:val="0"/>
              <w:autoSpaceDN w:val="0"/>
              <w:adjustRightInd w:val="0"/>
              <w:ind w:left="-514" w:right="-296"/>
              <w:jc w:val="center"/>
            </w:pPr>
          </w:p>
        </w:tc>
        <w:tc>
          <w:tcPr>
            <w:tcW w:w="5103" w:type="dxa"/>
          </w:tcPr>
          <w:p w:rsidR="004C712F" w:rsidRPr="000F241A" w:rsidRDefault="004C712F" w:rsidP="004C712F">
            <w:r w:rsidRPr="000F241A">
              <w:rPr>
                <w:kern w:val="24"/>
              </w:rPr>
              <w:t>Количество случаев смерти в результате потребления наркотиков</w:t>
            </w:r>
          </w:p>
        </w:tc>
        <w:tc>
          <w:tcPr>
            <w:tcW w:w="1419" w:type="dxa"/>
          </w:tcPr>
          <w:p w:rsidR="004C712F" w:rsidRPr="00704F22" w:rsidRDefault="004C712F" w:rsidP="004C712F">
            <w:pPr>
              <w:jc w:val="center"/>
            </w:pPr>
            <w:r w:rsidRPr="00704F22">
              <w:t>случаев на 100 тыс. населения</w:t>
            </w:r>
          </w:p>
        </w:tc>
        <w:tc>
          <w:tcPr>
            <w:tcW w:w="1303" w:type="dxa"/>
            <w:vAlign w:val="center"/>
          </w:tcPr>
          <w:p w:rsidR="004C712F" w:rsidRPr="000B1D60" w:rsidRDefault="004C712F" w:rsidP="004C712F">
            <w:pPr>
              <w:spacing w:line="360" w:lineRule="auto"/>
              <w:jc w:val="center"/>
            </w:pPr>
            <w:r w:rsidRPr="000B1D60">
              <w:t>0</w:t>
            </w:r>
          </w:p>
        </w:tc>
        <w:tc>
          <w:tcPr>
            <w:tcW w:w="1134" w:type="dxa"/>
            <w:vAlign w:val="center"/>
          </w:tcPr>
          <w:p w:rsidR="004C712F" w:rsidRPr="000B1D60" w:rsidRDefault="004C712F" w:rsidP="004C712F">
            <w:pPr>
              <w:spacing w:line="360" w:lineRule="auto"/>
              <w:jc w:val="center"/>
            </w:pPr>
            <w:r>
              <w:t>0</w:t>
            </w:r>
          </w:p>
        </w:tc>
        <w:tc>
          <w:tcPr>
            <w:tcW w:w="1106" w:type="dxa"/>
            <w:vAlign w:val="center"/>
          </w:tcPr>
          <w:p w:rsidR="004C712F" w:rsidRPr="000B1D60" w:rsidRDefault="004C712F" w:rsidP="004C712F">
            <w:pPr>
              <w:spacing w:line="360" w:lineRule="auto"/>
              <w:jc w:val="center"/>
            </w:pPr>
            <w:r w:rsidRPr="000B1D60">
              <w:t>0</w:t>
            </w:r>
          </w:p>
        </w:tc>
        <w:tc>
          <w:tcPr>
            <w:tcW w:w="992" w:type="dxa"/>
            <w:vAlign w:val="center"/>
          </w:tcPr>
          <w:p w:rsidR="004C712F" w:rsidRPr="003F05AF" w:rsidRDefault="004C712F" w:rsidP="004C712F">
            <w:pPr>
              <w:jc w:val="center"/>
            </w:pPr>
            <w:r w:rsidRPr="003F05AF">
              <w:t>0</w:t>
            </w:r>
          </w:p>
        </w:tc>
        <w:tc>
          <w:tcPr>
            <w:tcW w:w="1134" w:type="dxa"/>
            <w:vAlign w:val="center"/>
          </w:tcPr>
          <w:p w:rsidR="004C712F" w:rsidRPr="003F05AF" w:rsidRDefault="004C712F" w:rsidP="004C712F">
            <w:pPr>
              <w:jc w:val="center"/>
            </w:pPr>
            <w:r w:rsidRPr="003F05AF">
              <w:t>0</w:t>
            </w:r>
          </w:p>
        </w:tc>
      </w:tr>
    </w:tbl>
    <w:p w:rsidR="004C712F" w:rsidRDefault="004C712F" w:rsidP="004C712F">
      <w:pPr>
        <w:widowControl w:val="0"/>
        <w:autoSpaceDE w:val="0"/>
        <w:autoSpaceDN w:val="0"/>
        <w:adjustRightInd w:val="0"/>
        <w:ind w:left="851"/>
        <w:jc w:val="center"/>
      </w:pPr>
    </w:p>
    <w:p w:rsidR="004C712F" w:rsidRDefault="004C712F" w:rsidP="004C712F">
      <w:pPr>
        <w:widowControl w:val="0"/>
        <w:autoSpaceDE w:val="0"/>
        <w:autoSpaceDN w:val="0"/>
        <w:adjustRightInd w:val="0"/>
        <w:ind w:firstLine="540"/>
        <w:jc w:val="center"/>
      </w:pPr>
    </w:p>
    <w:p w:rsidR="004C712F" w:rsidRDefault="004C712F" w:rsidP="004C712F">
      <w:pPr>
        <w:widowControl w:val="0"/>
        <w:autoSpaceDE w:val="0"/>
        <w:autoSpaceDN w:val="0"/>
        <w:adjustRightInd w:val="0"/>
        <w:ind w:firstLine="540"/>
        <w:jc w:val="center"/>
      </w:pPr>
      <w:r>
        <w:t>___________</w:t>
      </w:r>
    </w:p>
    <w:p w:rsidR="004C712F" w:rsidRDefault="004C712F" w:rsidP="004C712F">
      <w:pPr>
        <w:widowControl w:val="0"/>
        <w:autoSpaceDE w:val="0"/>
        <w:autoSpaceDN w:val="0"/>
        <w:adjustRightInd w:val="0"/>
        <w:ind w:firstLine="540"/>
        <w:jc w:val="center"/>
      </w:pPr>
    </w:p>
    <w:p w:rsidR="004C712F" w:rsidRDefault="004C712F" w:rsidP="00D6316E">
      <w:pPr>
        <w:widowControl w:val="0"/>
        <w:autoSpaceDE w:val="0"/>
        <w:autoSpaceDN w:val="0"/>
        <w:adjustRightInd w:val="0"/>
      </w:pPr>
    </w:p>
    <w:p w:rsidR="004C712F" w:rsidRDefault="004C712F" w:rsidP="004C712F">
      <w:pPr>
        <w:widowControl w:val="0"/>
        <w:autoSpaceDE w:val="0"/>
        <w:autoSpaceDN w:val="0"/>
        <w:adjustRightInd w:val="0"/>
        <w:jc w:val="right"/>
        <w:outlineLvl w:val="1"/>
      </w:pPr>
      <w:r w:rsidRPr="00AC49F8">
        <w:t>Приложение № 2</w:t>
      </w:r>
    </w:p>
    <w:p w:rsidR="004C712F" w:rsidRDefault="004C712F" w:rsidP="004C712F">
      <w:pPr>
        <w:widowControl w:val="0"/>
        <w:autoSpaceDE w:val="0"/>
        <w:autoSpaceDN w:val="0"/>
        <w:adjustRightInd w:val="0"/>
        <w:jc w:val="right"/>
        <w:outlineLvl w:val="1"/>
      </w:pPr>
      <w:r>
        <w:t>к муниицпальной программе</w:t>
      </w:r>
    </w:p>
    <w:p w:rsidR="004C712F" w:rsidRDefault="004C712F" w:rsidP="004C712F">
      <w:pPr>
        <w:widowControl w:val="0"/>
        <w:autoSpaceDE w:val="0"/>
        <w:autoSpaceDN w:val="0"/>
        <w:adjustRightInd w:val="0"/>
        <w:jc w:val="right"/>
        <w:outlineLvl w:val="1"/>
      </w:pPr>
      <w:r>
        <w:t>Форма № 4</w:t>
      </w:r>
    </w:p>
    <w:p w:rsidR="004C712F" w:rsidRDefault="004C712F" w:rsidP="004C712F">
      <w:pPr>
        <w:pStyle w:val="ConsPlusNonformat"/>
        <w:rPr>
          <w:rFonts w:ascii="Times New Roman" w:hAnsi="Times New Roman" w:cs="Times New Roman"/>
        </w:rPr>
      </w:pPr>
    </w:p>
    <w:p w:rsidR="004C712F" w:rsidRDefault="004C712F" w:rsidP="004C712F">
      <w:pPr>
        <w:pStyle w:val="ConsPlusNonformat"/>
        <w:jc w:val="center"/>
        <w:rPr>
          <w:rFonts w:ascii="Times New Roman" w:hAnsi="Times New Roman" w:cs="Times New Roman"/>
          <w:b/>
          <w:sz w:val="28"/>
          <w:szCs w:val="28"/>
        </w:rPr>
      </w:pPr>
      <w:r w:rsidRPr="00AC49F8">
        <w:rPr>
          <w:rFonts w:ascii="Times New Roman" w:hAnsi="Times New Roman" w:cs="Times New Roman"/>
          <w:b/>
          <w:sz w:val="28"/>
          <w:szCs w:val="28"/>
        </w:rPr>
        <w:t>Расходы на реализацию Программы  за</w:t>
      </w:r>
      <w:r>
        <w:rPr>
          <w:rFonts w:ascii="Times New Roman" w:hAnsi="Times New Roman" w:cs="Times New Roman"/>
          <w:b/>
          <w:sz w:val="28"/>
          <w:szCs w:val="28"/>
        </w:rPr>
        <w:t xml:space="preserve"> счет средств муниципального округа</w:t>
      </w:r>
    </w:p>
    <w:tbl>
      <w:tblPr>
        <w:tblW w:w="15384" w:type="dxa"/>
        <w:tblCellSpacing w:w="5"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698"/>
        <w:gridCol w:w="1986"/>
        <w:gridCol w:w="4106"/>
        <w:gridCol w:w="2556"/>
        <w:gridCol w:w="1134"/>
        <w:gridCol w:w="1092"/>
        <w:gridCol w:w="953"/>
        <w:gridCol w:w="953"/>
        <w:gridCol w:w="953"/>
        <w:gridCol w:w="953"/>
      </w:tblGrid>
      <w:tr w:rsidR="004C712F" w:rsidRPr="00A76786" w:rsidTr="004C712F">
        <w:trPr>
          <w:trHeight w:val="20"/>
          <w:tblCellSpacing w:w="5" w:type="nil"/>
        </w:trPr>
        <w:tc>
          <w:tcPr>
            <w:tcW w:w="698" w:type="dxa"/>
            <w:vMerge w:val="restart"/>
          </w:tcPr>
          <w:p w:rsidR="004C712F" w:rsidRPr="00A76786" w:rsidRDefault="004C712F" w:rsidP="004C712F">
            <w:pPr>
              <w:widowControl w:val="0"/>
              <w:autoSpaceDE w:val="0"/>
              <w:autoSpaceDN w:val="0"/>
              <w:adjustRightInd w:val="0"/>
            </w:pPr>
            <w:r w:rsidRPr="00A76786">
              <w:t xml:space="preserve">N  </w:t>
            </w:r>
          </w:p>
          <w:p w:rsidR="004C712F" w:rsidRPr="00A76786" w:rsidRDefault="004C712F" w:rsidP="004C712F">
            <w:pPr>
              <w:widowControl w:val="0"/>
              <w:autoSpaceDE w:val="0"/>
              <w:autoSpaceDN w:val="0"/>
              <w:adjustRightInd w:val="0"/>
            </w:pPr>
            <w:r w:rsidRPr="00A76786">
              <w:t xml:space="preserve">п/п </w:t>
            </w:r>
          </w:p>
          <w:p w:rsidR="004C712F" w:rsidRPr="00A76786" w:rsidRDefault="00A41294" w:rsidP="004C712F">
            <w:pPr>
              <w:widowControl w:val="0"/>
              <w:autoSpaceDE w:val="0"/>
              <w:autoSpaceDN w:val="0"/>
              <w:adjustRightInd w:val="0"/>
            </w:pPr>
            <w:hyperlink w:anchor="Par959" w:history="1">
              <w:r w:rsidR="004C712F" w:rsidRPr="00A76786">
                <w:rPr>
                  <w:color w:val="0000FF"/>
                </w:rPr>
                <w:t>&lt;*&gt;</w:t>
              </w:r>
            </w:hyperlink>
          </w:p>
        </w:tc>
        <w:tc>
          <w:tcPr>
            <w:tcW w:w="1986" w:type="dxa"/>
            <w:vMerge w:val="restart"/>
          </w:tcPr>
          <w:p w:rsidR="004C712F" w:rsidRDefault="004C712F" w:rsidP="004C712F"/>
          <w:p w:rsidR="004C712F" w:rsidRDefault="004C712F" w:rsidP="004C712F"/>
          <w:p w:rsidR="004C712F" w:rsidRPr="00A76786" w:rsidRDefault="004C712F" w:rsidP="004C712F">
            <w:pPr>
              <w:widowControl w:val="0"/>
              <w:autoSpaceDE w:val="0"/>
              <w:autoSpaceDN w:val="0"/>
              <w:adjustRightInd w:val="0"/>
            </w:pPr>
            <w:r>
              <w:t>Статус</w:t>
            </w:r>
          </w:p>
        </w:tc>
        <w:tc>
          <w:tcPr>
            <w:tcW w:w="4106" w:type="dxa"/>
            <w:vMerge w:val="restart"/>
          </w:tcPr>
          <w:p w:rsidR="004C712F" w:rsidRDefault="004C712F" w:rsidP="004C712F">
            <w:pPr>
              <w:widowControl w:val="0"/>
              <w:autoSpaceDE w:val="0"/>
              <w:autoSpaceDN w:val="0"/>
              <w:adjustRightInd w:val="0"/>
            </w:pPr>
            <w:r w:rsidRPr="00A76786">
              <w:t xml:space="preserve"> Наименование муниципальной   программы,</w:t>
            </w:r>
          </w:p>
          <w:p w:rsidR="004C712F" w:rsidRPr="00A76786" w:rsidRDefault="004C712F" w:rsidP="004C712F">
            <w:pPr>
              <w:widowControl w:val="0"/>
              <w:autoSpaceDE w:val="0"/>
              <w:autoSpaceDN w:val="0"/>
              <w:adjustRightInd w:val="0"/>
            </w:pPr>
            <w:r w:rsidRPr="00A76786">
              <w:t xml:space="preserve">подпрограммы,   </w:t>
            </w:r>
          </w:p>
          <w:p w:rsidR="004C712F" w:rsidRPr="00A76786" w:rsidRDefault="004C712F" w:rsidP="004C712F">
            <w:pPr>
              <w:widowControl w:val="0"/>
              <w:autoSpaceDE w:val="0"/>
              <w:autoSpaceDN w:val="0"/>
              <w:adjustRightInd w:val="0"/>
            </w:pPr>
            <w:r w:rsidRPr="00A76786">
              <w:t xml:space="preserve">  отдельного   </w:t>
            </w:r>
          </w:p>
          <w:p w:rsidR="004C712F" w:rsidRPr="00A76786" w:rsidRDefault="004C712F" w:rsidP="004C712F">
            <w:pPr>
              <w:widowControl w:val="0"/>
              <w:autoSpaceDE w:val="0"/>
              <w:autoSpaceDN w:val="0"/>
              <w:adjustRightInd w:val="0"/>
            </w:pPr>
            <w:r w:rsidRPr="00A76786">
              <w:t xml:space="preserve">  мероприятия  </w:t>
            </w:r>
          </w:p>
        </w:tc>
        <w:tc>
          <w:tcPr>
            <w:tcW w:w="2556" w:type="dxa"/>
            <w:vMerge w:val="restart"/>
          </w:tcPr>
          <w:p w:rsidR="004C712F" w:rsidRPr="00A76786" w:rsidRDefault="004C712F" w:rsidP="004C712F">
            <w:pPr>
              <w:widowControl w:val="0"/>
              <w:autoSpaceDE w:val="0"/>
              <w:autoSpaceDN w:val="0"/>
              <w:adjustRightInd w:val="0"/>
            </w:pPr>
            <w:r w:rsidRPr="00A76786">
              <w:t xml:space="preserve">    Главный     </w:t>
            </w:r>
          </w:p>
          <w:p w:rsidR="004C712F" w:rsidRPr="00A76786" w:rsidRDefault="004C712F" w:rsidP="004C712F">
            <w:pPr>
              <w:widowControl w:val="0"/>
              <w:autoSpaceDE w:val="0"/>
              <w:autoSpaceDN w:val="0"/>
              <w:adjustRightInd w:val="0"/>
            </w:pPr>
            <w:r w:rsidRPr="00A76786">
              <w:t xml:space="preserve">распорядитель  </w:t>
            </w:r>
          </w:p>
          <w:p w:rsidR="004C712F" w:rsidRPr="00A76786" w:rsidRDefault="004C712F" w:rsidP="004C712F">
            <w:pPr>
              <w:widowControl w:val="0"/>
              <w:autoSpaceDE w:val="0"/>
              <w:autoSpaceDN w:val="0"/>
              <w:adjustRightInd w:val="0"/>
            </w:pPr>
            <w:r w:rsidRPr="00A76786">
              <w:t xml:space="preserve">бюджетных     средств     </w:t>
            </w:r>
          </w:p>
        </w:tc>
        <w:tc>
          <w:tcPr>
            <w:tcW w:w="6038" w:type="dxa"/>
            <w:gridSpan w:val="6"/>
          </w:tcPr>
          <w:p w:rsidR="004C712F" w:rsidRPr="00A76786" w:rsidRDefault="004C712F" w:rsidP="004C712F">
            <w:pPr>
              <w:jc w:val="center"/>
            </w:pPr>
            <w:r>
              <w:t>Расходы (тыс. рублей)</w:t>
            </w:r>
          </w:p>
        </w:tc>
      </w:tr>
      <w:tr w:rsidR="004C712F" w:rsidRPr="00A76786" w:rsidTr="004C712F">
        <w:trPr>
          <w:trHeight w:val="20"/>
          <w:tblCellSpacing w:w="5" w:type="nil"/>
        </w:trPr>
        <w:tc>
          <w:tcPr>
            <w:tcW w:w="698" w:type="dxa"/>
            <w:vMerge/>
          </w:tcPr>
          <w:p w:rsidR="004C712F" w:rsidRPr="00A76786" w:rsidRDefault="004C712F" w:rsidP="004C712F">
            <w:pPr>
              <w:widowControl w:val="0"/>
              <w:autoSpaceDE w:val="0"/>
              <w:autoSpaceDN w:val="0"/>
              <w:adjustRightInd w:val="0"/>
              <w:ind w:firstLine="540"/>
              <w:jc w:val="both"/>
            </w:pPr>
          </w:p>
        </w:tc>
        <w:tc>
          <w:tcPr>
            <w:tcW w:w="1986" w:type="dxa"/>
            <w:vMerge/>
          </w:tcPr>
          <w:p w:rsidR="004C712F" w:rsidRPr="00A76786" w:rsidRDefault="004C712F" w:rsidP="004C712F">
            <w:pPr>
              <w:widowControl w:val="0"/>
              <w:autoSpaceDE w:val="0"/>
              <w:autoSpaceDN w:val="0"/>
              <w:adjustRightInd w:val="0"/>
              <w:ind w:firstLine="540"/>
              <w:jc w:val="both"/>
            </w:pPr>
          </w:p>
        </w:tc>
        <w:tc>
          <w:tcPr>
            <w:tcW w:w="4106" w:type="dxa"/>
            <w:vMerge/>
          </w:tcPr>
          <w:p w:rsidR="004C712F" w:rsidRPr="00A76786" w:rsidRDefault="004C712F" w:rsidP="004C712F">
            <w:pPr>
              <w:widowControl w:val="0"/>
              <w:autoSpaceDE w:val="0"/>
              <w:autoSpaceDN w:val="0"/>
              <w:adjustRightInd w:val="0"/>
              <w:ind w:firstLine="540"/>
              <w:jc w:val="both"/>
            </w:pPr>
          </w:p>
        </w:tc>
        <w:tc>
          <w:tcPr>
            <w:tcW w:w="2556" w:type="dxa"/>
            <w:vMerge/>
          </w:tcPr>
          <w:p w:rsidR="004C712F" w:rsidRPr="00A76786" w:rsidRDefault="004C712F" w:rsidP="004C712F">
            <w:pPr>
              <w:widowControl w:val="0"/>
              <w:autoSpaceDE w:val="0"/>
              <w:autoSpaceDN w:val="0"/>
              <w:adjustRightInd w:val="0"/>
              <w:ind w:firstLine="540"/>
              <w:jc w:val="both"/>
            </w:pPr>
          </w:p>
        </w:tc>
        <w:tc>
          <w:tcPr>
            <w:tcW w:w="1134" w:type="dxa"/>
          </w:tcPr>
          <w:p w:rsidR="004C712F" w:rsidRPr="00A76786" w:rsidRDefault="004C712F" w:rsidP="004C712F">
            <w:pPr>
              <w:widowControl w:val="0"/>
              <w:autoSpaceDE w:val="0"/>
              <w:autoSpaceDN w:val="0"/>
              <w:adjustRightInd w:val="0"/>
              <w:jc w:val="center"/>
            </w:pPr>
            <w:r>
              <w:t>2021</w:t>
            </w:r>
          </w:p>
        </w:tc>
        <w:tc>
          <w:tcPr>
            <w:tcW w:w="1092" w:type="dxa"/>
          </w:tcPr>
          <w:p w:rsidR="004C712F" w:rsidRPr="00A76786" w:rsidRDefault="004C712F" w:rsidP="004C712F">
            <w:pPr>
              <w:widowControl w:val="0"/>
              <w:autoSpaceDE w:val="0"/>
              <w:autoSpaceDN w:val="0"/>
              <w:adjustRightInd w:val="0"/>
              <w:jc w:val="center"/>
            </w:pPr>
            <w:r w:rsidRPr="00A76786">
              <w:t>2022</w:t>
            </w:r>
          </w:p>
        </w:tc>
        <w:tc>
          <w:tcPr>
            <w:tcW w:w="953" w:type="dxa"/>
          </w:tcPr>
          <w:p w:rsidR="004C712F" w:rsidRPr="00A76786" w:rsidRDefault="004C712F" w:rsidP="004C712F">
            <w:pPr>
              <w:widowControl w:val="0"/>
              <w:autoSpaceDE w:val="0"/>
              <w:autoSpaceDN w:val="0"/>
              <w:adjustRightInd w:val="0"/>
              <w:jc w:val="center"/>
            </w:pPr>
            <w:r w:rsidRPr="00A76786">
              <w:t>2023</w:t>
            </w:r>
          </w:p>
        </w:tc>
        <w:tc>
          <w:tcPr>
            <w:tcW w:w="953" w:type="dxa"/>
          </w:tcPr>
          <w:p w:rsidR="004C712F" w:rsidRPr="00A76786" w:rsidRDefault="004C712F" w:rsidP="004C712F">
            <w:pPr>
              <w:widowControl w:val="0"/>
              <w:autoSpaceDE w:val="0"/>
              <w:autoSpaceDN w:val="0"/>
              <w:adjustRightInd w:val="0"/>
              <w:jc w:val="center"/>
            </w:pPr>
            <w:r w:rsidRPr="00A76786">
              <w:t>2024</w:t>
            </w:r>
          </w:p>
        </w:tc>
        <w:tc>
          <w:tcPr>
            <w:tcW w:w="953" w:type="dxa"/>
          </w:tcPr>
          <w:p w:rsidR="004C712F" w:rsidRPr="00A76786" w:rsidRDefault="004C712F" w:rsidP="004C712F">
            <w:pPr>
              <w:widowControl w:val="0"/>
              <w:autoSpaceDE w:val="0"/>
              <w:autoSpaceDN w:val="0"/>
              <w:adjustRightInd w:val="0"/>
              <w:jc w:val="center"/>
            </w:pPr>
            <w:r w:rsidRPr="00A76786">
              <w:t>2025</w:t>
            </w:r>
          </w:p>
        </w:tc>
        <w:tc>
          <w:tcPr>
            <w:tcW w:w="953" w:type="dxa"/>
          </w:tcPr>
          <w:p w:rsidR="004C712F" w:rsidRPr="00A76786" w:rsidRDefault="004C712F" w:rsidP="004C712F">
            <w:pPr>
              <w:widowControl w:val="0"/>
              <w:autoSpaceDE w:val="0"/>
              <w:autoSpaceDN w:val="0"/>
              <w:adjustRightInd w:val="0"/>
              <w:jc w:val="center"/>
            </w:pPr>
            <w:r w:rsidRPr="00A76786">
              <w:t>итого</w:t>
            </w:r>
          </w:p>
        </w:tc>
      </w:tr>
      <w:tr w:rsidR="004C712F" w:rsidRPr="00A76786" w:rsidTr="004C712F">
        <w:trPr>
          <w:trHeight w:val="20"/>
          <w:tblCellSpacing w:w="5" w:type="nil"/>
        </w:trPr>
        <w:tc>
          <w:tcPr>
            <w:tcW w:w="698" w:type="dxa"/>
          </w:tcPr>
          <w:p w:rsidR="004C712F" w:rsidRDefault="004C712F" w:rsidP="004C712F">
            <w:pPr>
              <w:widowControl w:val="0"/>
              <w:autoSpaceDE w:val="0"/>
              <w:autoSpaceDN w:val="0"/>
              <w:adjustRightInd w:val="0"/>
              <w:ind w:firstLine="540"/>
              <w:jc w:val="both"/>
            </w:pPr>
            <w:r>
              <w:t>11</w:t>
            </w:r>
          </w:p>
          <w:p w:rsidR="004C712F" w:rsidRPr="009153FE" w:rsidRDefault="004C712F" w:rsidP="004C712F"/>
        </w:tc>
        <w:tc>
          <w:tcPr>
            <w:tcW w:w="1986" w:type="dxa"/>
          </w:tcPr>
          <w:p w:rsidR="004C712F" w:rsidRPr="00A76786" w:rsidRDefault="004C712F" w:rsidP="004C712F">
            <w:pPr>
              <w:widowControl w:val="0"/>
              <w:autoSpaceDE w:val="0"/>
              <w:autoSpaceDN w:val="0"/>
              <w:adjustRightInd w:val="0"/>
              <w:jc w:val="both"/>
            </w:pPr>
            <w:r>
              <w:t>Муниципальная программа</w:t>
            </w:r>
          </w:p>
        </w:tc>
        <w:tc>
          <w:tcPr>
            <w:tcW w:w="4106" w:type="dxa"/>
          </w:tcPr>
          <w:p w:rsidR="004C712F" w:rsidRPr="00A76786" w:rsidRDefault="004C712F" w:rsidP="004C712F">
            <w:pPr>
              <w:widowControl w:val="0"/>
              <w:autoSpaceDE w:val="0"/>
              <w:autoSpaceDN w:val="0"/>
              <w:adjustRightInd w:val="0"/>
            </w:pPr>
            <w:r w:rsidRPr="00A76786">
              <w:t>«</w:t>
            </w:r>
            <w:r>
              <w:t>Профилактика правонарушений в Кикнурском муниципальном округе</w:t>
            </w:r>
            <w:r w:rsidRPr="00A76786">
              <w:t>».</w:t>
            </w:r>
          </w:p>
        </w:tc>
        <w:tc>
          <w:tcPr>
            <w:tcW w:w="2556" w:type="dxa"/>
          </w:tcPr>
          <w:p w:rsidR="004C712F" w:rsidRPr="00A76786" w:rsidRDefault="004C712F" w:rsidP="004C712F">
            <w:pPr>
              <w:widowControl w:val="0"/>
              <w:autoSpaceDE w:val="0"/>
              <w:autoSpaceDN w:val="0"/>
              <w:adjustRightInd w:val="0"/>
            </w:pPr>
            <w:r w:rsidRPr="00A76786">
              <w:t>Администрация Кикнурского муниципального округа</w:t>
            </w:r>
          </w:p>
        </w:tc>
        <w:tc>
          <w:tcPr>
            <w:tcW w:w="1134" w:type="dxa"/>
          </w:tcPr>
          <w:p w:rsidR="004C712F" w:rsidRPr="00A76786" w:rsidRDefault="004C712F" w:rsidP="004C712F">
            <w:pPr>
              <w:widowControl w:val="0"/>
              <w:autoSpaceDE w:val="0"/>
              <w:autoSpaceDN w:val="0"/>
              <w:adjustRightInd w:val="0"/>
              <w:jc w:val="center"/>
            </w:pPr>
            <w:r>
              <w:t>0</w:t>
            </w:r>
          </w:p>
          <w:p w:rsidR="004C712F" w:rsidRDefault="004C712F" w:rsidP="004C712F">
            <w:pPr>
              <w:widowControl w:val="0"/>
              <w:autoSpaceDE w:val="0"/>
              <w:autoSpaceDN w:val="0"/>
              <w:adjustRightInd w:val="0"/>
              <w:jc w:val="center"/>
            </w:pPr>
          </w:p>
        </w:tc>
        <w:tc>
          <w:tcPr>
            <w:tcW w:w="1092" w:type="dxa"/>
          </w:tcPr>
          <w:p w:rsidR="004C712F" w:rsidRPr="00A76786" w:rsidRDefault="004C712F" w:rsidP="004C712F">
            <w:pPr>
              <w:widowControl w:val="0"/>
              <w:autoSpaceDE w:val="0"/>
              <w:autoSpaceDN w:val="0"/>
              <w:adjustRightInd w:val="0"/>
              <w:jc w:val="center"/>
            </w:pPr>
            <w:r>
              <w:t>30,0</w:t>
            </w:r>
          </w:p>
        </w:tc>
        <w:tc>
          <w:tcPr>
            <w:tcW w:w="953" w:type="dxa"/>
          </w:tcPr>
          <w:p w:rsidR="004C712F" w:rsidRPr="00A76786" w:rsidRDefault="004C712F" w:rsidP="004C712F">
            <w:pPr>
              <w:widowControl w:val="0"/>
              <w:autoSpaceDE w:val="0"/>
              <w:autoSpaceDN w:val="0"/>
              <w:adjustRightInd w:val="0"/>
              <w:jc w:val="center"/>
            </w:pPr>
            <w:r>
              <w:t>40,0</w:t>
            </w:r>
          </w:p>
        </w:tc>
        <w:tc>
          <w:tcPr>
            <w:tcW w:w="953" w:type="dxa"/>
          </w:tcPr>
          <w:p w:rsidR="004C712F" w:rsidRPr="00A76786" w:rsidRDefault="004C712F" w:rsidP="004C712F">
            <w:pPr>
              <w:widowControl w:val="0"/>
              <w:autoSpaceDE w:val="0"/>
              <w:autoSpaceDN w:val="0"/>
              <w:adjustRightInd w:val="0"/>
              <w:jc w:val="center"/>
            </w:pPr>
            <w:r>
              <w:t>38,1</w:t>
            </w:r>
          </w:p>
        </w:tc>
        <w:tc>
          <w:tcPr>
            <w:tcW w:w="953" w:type="dxa"/>
          </w:tcPr>
          <w:p w:rsidR="004C712F" w:rsidRPr="00A76786" w:rsidRDefault="004C712F" w:rsidP="004C712F">
            <w:pPr>
              <w:widowControl w:val="0"/>
              <w:autoSpaceDE w:val="0"/>
              <w:autoSpaceDN w:val="0"/>
              <w:adjustRightInd w:val="0"/>
              <w:jc w:val="center"/>
            </w:pPr>
            <w:r>
              <w:t>38,1</w:t>
            </w:r>
          </w:p>
        </w:tc>
        <w:tc>
          <w:tcPr>
            <w:tcW w:w="953" w:type="dxa"/>
          </w:tcPr>
          <w:p w:rsidR="004C712F" w:rsidRPr="00A76786" w:rsidRDefault="004C712F" w:rsidP="004C712F">
            <w:pPr>
              <w:widowControl w:val="0"/>
              <w:autoSpaceDE w:val="0"/>
              <w:autoSpaceDN w:val="0"/>
              <w:adjustRightInd w:val="0"/>
              <w:jc w:val="center"/>
            </w:pPr>
            <w:r>
              <w:t>146,2</w:t>
            </w:r>
          </w:p>
        </w:tc>
      </w:tr>
      <w:tr w:rsidR="004C712F" w:rsidRPr="00A76786" w:rsidTr="004C712F">
        <w:trPr>
          <w:trHeight w:val="20"/>
          <w:tblCellSpacing w:w="5" w:type="nil"/>
        </w:trPr>
        <w:tc>
          <w:tcPr>
            <w:tcW w:w="698" w:type="dxa"/>
          </w:tcPr>
          <w:p w:rsidR="004C712F" w:rsidRPr="00A76786" w:rsidRDefault="004C712F" w:rsidP="004C712F">
            <w:pPr>
              <w:widowControl w:val="0"/>
              <w:autoSpaceDE w:val="0"/>
              <w:autoSpaceDN w:val="0"/>
              <w:adjustRightInd w:val="0"/>
              <w:ind w:firstLine="540"/>
              <w:jc w:val="both"/>
            </w:pPr>
          </w:p>
          <w:p w:rsidR="004C712F" w:rsidRPr="00A76786" w:rsidRDefault="004C712F" w:rsidP="004C712F">
            <w:r w:rsidRPr="00A76786">
              <w:t xml:space="preserve">  1.</w:t>
            </w:r>
            <w:r>
              <w:t>1</w:t>
            </w:r>
          </w:p>
        </w:tc>
        <w:tc>
          <w:tcPr>
            <w:tcW w:w="1986" w:type="dxa"/>
          </w:tcPr>
          <w:p w:rsidR="004C712F" w:rsidRPr="00A76786" w:rsidRDefault="004C712F" w:rsidP="004C712F"/>
        </w:tc>
        <w:tc>
          <w:tcPr>
            <w:tcW w:w="4106" w:type="dxa"/>
          </w:tcPr>
          <w:p w:rsidR="004C712F" w:rsidRPr="00A71932" w:rsidRDefault="004C712F" w:rsidP="004C712F">
            <w:pPr>
              <w:pStyle w:val="ac"/>
              <w:rPr>
                <w:rFonts w:ascii="Times New Roman" w:hAnsi="Times New Roman"/>
              </w:rPr>
            </w:pPr>
            <w:r w:rsidRPr="00A71932">
              <w:rPr>
                <w:rFonts w:ascii="Times New Roman" w:hAnsi="Times New Roman"/>
              </w:rPr>
              <w:t xml:space="preserve">Выделение рабочих мест в организациях, предприятиях </w:t>
            </w:r>
            <w:r w:rsidRPr="00A71932">
              <w:rPr>
                <w:rFonts w:ascii="Times New Roman" w:hAnsi="Times New Roman"/>
              </w:rPr>
              <w:lastRenderedPageBreak/>
              <w:t>района лицам, освободившимся из мест лишения свободы.</w:t>
            </w:r>
          </w:p>
        </w:tc>
        <w:tc>
          <w:tcPr>
            <w:tcW w:w="2556" w:type="dxa"/>
          </w:tcPr>
          <w:p w:rsidR="004C712F" w:rsidRPr="00A76786" w:rsidRDefault="004C712F" w:rsidP="004C712F">
            <w:pPr>
              <w:widowControl w:val="0"/>
              <w:autoSpaceDE w:val="0"/>
              <w:autoSpaceDN w:val="0"/>
              <w:adjustRightInd w:val="0"/>
            </w:pPr>
            <w:r w:rsidRPr="00A71932">
              <w:rPr>
                <w:sz w:val="26"/>
                <w:szCs w:val="26"/>
              </w:rPr>
              <w:lastRenderedPageBreak/>
              <w:t xml:space="preserve">Центр занятости населения </w:t>
            </w:r>
            <w:r>
              <w:rPr>
                <w:sz w:val="26"/>
                <w:szCs w:val="26"/>
              </w:rPr>
              <w:lastRenderedPageBreak/>
              <w:t>Кикнурского муниципального округа</w:t>
            </w:r>
          </w:p>
        </w:tc>
        <w:tc>
          <w:tcPr>
            <w:tcW w:w="1134" w:type="dxa"/>
          </w:tcPr>
          <w:p w:rsidR="004C712F" w:rsidRPr="00A76786" w:rsidRDefault="004C712F" w:rsidP="004C712F">
            <w:pPr>
              <w:widowControl w:val="0"/>
              <w:autoSpaceDE w:val="0"/>
              <w:autoSpaceDN w:val="0"/>
              <w:adjustRightInd w:val="0"/>
              <w:jc w:val="center"/>
            </w:pPr>
            <w:r>
              <w:lastRenderedPageBreak/>
              <w:t>0</w:t>
            </w:r>
          </w:p>
          <w:p w:rsidR="004C712F" w:rsidRDefault="004C712F" w:rsidP="004C712F">
            <w:pPr>
              <w:widowControl w:val="0"/>
              <w:autoSpaceDE w:val="0"/>
              <w:autoSpaceDN w:val="0"/>
              <w:adjustRightInd w:val="0"/>
              <w:jc w:val="center"/>
            </w:pPr>
          </w:p>
        </w:tc>
        <w:tc>
          <w:tcPr>
            <w:tcW w:w="1092" w:type="dxa"/>
          </w:tcPr>
          <w:p w:rsidR="004C712F" w:rsidRPr="00A76786" w:rsidRDefault="004C712F" w:rsidP="004C712F">
            <w:pPr>
              <w:widowControl w:val="0"/>
              <w:autoSpaceDE w:val="0"/>
              <w:autoSpaceDN w:val="0"/>
              <w:adjustRightInd w:val="0"/>
              <w:jc w:val="center"/>
            </w:pPr>
            <w:r>
              <w:t>0</w:t>
            </w:r>
          </w:p>
        </w:tc>
        <w:tc>
          <w:tcPr>
            <w:tcW w:w="953" w:type="dxa"/>
          </w:tcPr>
          <w:p w:rsidR="004C712F" w:rsidRPr="00A76786" w:rsidRDefault="004C712F" w:rsidP="004C712F">
            <w:pPr>
              <w:widowControl w:val="0"/>
              <w:autoSpaceDE w:val="0"/>
              <w:autoSpaceDN w:val="0"/>
              <w:adjustRightInd w:val="0"/>
              <w:jc w:val="center"/>
            </w:pPr>
            <w:r>
              <w:t>0</w:t>
            </w:r>
          </w:p>
        </w:tc>
        <w:tc>
          <w:tcPr>
            <w:tcW w:w="953" w:type="dxa"/>
          </w:tcPr>
          <w:p w:rsidR="004C712F" w:rsidRPr="00A76786" w:rsidRDefault="004C712F" w:rsidP="004C712F">
            <w:pPr>
              <w:widowControl w:val="0"/>
              <w:autoSpaceDE w:val="0"/>
              <w:autoSpaceDN w:val="0"/>
              <w:adjustRightInd w:val="0"/>
              <w:jc w:val="center"/>
            </w:pPr>
            <w:r>
              <w:t>0</w:t>
            </w:r>
          </w:p>
        </w:tc>
        <w:tc>
          <w:tcPr>
            <w:tcW w:w="953" w:type="dxa"/>
          </w:tcPr>
          <w:p w:rsidR="004C712F" w:rsidRPr="00A76786" w:rsidRDefault="004C712F" w:rsidP="004C712F">
            <w:pPr>
              <w:widowControl w:val="0"/>
              <w:autoSpaceDE w:val="0"/>
              <w:autoSpaceDN w:val="0"/>
              <w:adjustRightInd w:val="0"/>
              <w:jc w:val="center"/>
            </w:pPr>
            <w:r>
              <w:t>0</w:t>
            </w:r>
          </w:p>
        </w:tc>
        <w:tc>
          <w:tcPr>
            <w:tcW w:w="953" w:type="dxa"/>
          </w:tcPr>
          <w:p w:rsidR="004C712F" w:rsidRPr="00A76786"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698" w:type="dxa"/>
          </w:tcPr>
          <w:p w:rsidR="004C712F" w:rsidRPr="00444675" w:rsidRDefault="004C712F" w:rsidP="004C712F">
            <w:pPr>
              <w:widowControl w:val="0"/>
              <w:autoSpaceDE w:val="0"/>
              <w:autoSpaceDN w:val="0"/>
              <w:adjustRightInd w:val="0"/>
              <w:ind w:firstLine="540"/>
              <w:jc w:val="both"/>
            </w:pPr>
          </w:p>
          <w:p w:rsidR="004C712F" w:rsidRPr="00444675" w:rsidRDefault="004C712F" w:rsidP="004C712F">
            <w:r>
              <w:t xml:space="preserve">   2</w:t>
            </w:r>
            <w:r w:rsidRPr="00444675">
              <w:t>.</w:t>
            </w:r>
          </w:p>
        </w:tc>
        <w:tc>
          <w:tcPr>
            <w:tcW w:w="1986" w:type="dxa"/>
          </w:tcPr>
          <w:p w:rsidR="004C712F" w:rsidRDefault="004C712F" w:rsidP="004C712F"/>
          <w:p w:rsidR="004C712F" w:rsidRPr="00444675" w:rsidRDefault="004C712F" w:rsidP="004C712F"/>
        </w:tc>
        <w:tc>
          <w:tcPr>
            <w:tcW w:w="4106" w:type="dxa"/>
          </w:tcPr>
          <w:p w:rsidR="004C712F" w:rsidRPr="001252F6" w:rsidRDefault="004C712F" w:rsidP="004C712F">
            <w:pPr>
              <w:pStyle w:val="ac"/>
            </w:pPr>
            <w:r w:rsidRPr="00A71932">
              <w:rPr>
                <w:rFonts w:ascii="Times New Roman" w:hAnsi="Times New Roman"/>
              </w:rPr>
              <w:t>Выработка и реализация системы мер социального обслуживания, реабилитации и адаптации лиц, нуждающихся в государственной поддержке</w:t>
            </w:r>
          </w:p>
        </w:tc>
        <w:tc>
          <w:tcPr>
            <w:tcW w:w="2556" w:type="dxa"/>
          </w:tcPr>
          <w:p w:rsidR="004C712F" w:rsidRDefault="004C712F" w:rsidP="004C712F">
            <w:pPr>
              <w:pStyle w:val="ac"/>
              <w:rPr>
                <w:rFonts w:ascii="Times New Roman" w:hAnsi="Times New Roman"/>
              </w:rPr>
            </w:pPr>
            <w:r w:rsidRPr="00A71932">
              <w:rPr>
                <w:rFonts w:ascii="Times New Roman" w:hAnsi="Times New Roman"/>
              </w:rPr>
              <w:t xml:space="preserve">Управлении социальной защиты населения по </w:t>
            </w:r>
            <w:r>
              <w:rPr>
                <w:rFonts w:ascii="Times New Roman" w:hAnsi="Times New Roman"/>
              </w:rPr>
              <w:t>Кикнурскому муниципальному округу</w:t>
            </w:r>
            <w:r w:rsidRPr="00A71932">
              <w:rPr>
                <w:rFonts w:ascii="Times New Roman" w:hAnsi="Times New Roman"/>
              </w:rPr>
              <w:t>,</w:t>
            </w:r>
          </w:p>
          <w:p w:rsidR="004C712F" w:rsidRPr="004056BE" w:rsidRDefault="004C712F" w:rsidP="004C712F">
            <w:pPr>
              <w:pStyle w:val="ac"/>
            </w:pPr>
            <w:r w:rsidRPr="00A71932">
              <w:rPr>
                <w:rFonts w:ascii="Times New Roman" w:hAnsi="Times New Roman"/>
              </w:rPr>
              <w:t>Центр</w:t>
            </w:r>
            <w:r>
              <w:rPr>
                <w:rFonts w:ascii="Times New Roman" w:hAnsi="Times New Roman"/>
              </w:rPr>
              <w:t xml:space="preserve"> занятости населения Кикнурского муниципального округа</w:t>
            </w:r>
            <w:r w:rsidRPr="00A71932">
              <w:rPr>
                <w:rFonts w:ascii="Times New Roman" w:hAnsi="Times New Roman"/>
              </w:rPr>
              <w:t>.</w:t>
            </w:r>
          </w:p>
        </w:tc>
        <w:tc>
          <w:tcPr>
            <w:tcW w:w="1134" w:type="dxa"/>
          </w:tcPr>
          <w:p w:rsidR="004C712F" w:rsidRPr="004056BE" w:rsidRDefault="004C712F" w:rsidP="004C712F">
            <w:pPr>
              <w:widowControl w:val="0"/>
              <w:autoSpaceDE w:val="0"/>
              <w:autoSpaceDN w:val="0"/>
              <w:adjustRightInd w:val="0"/>
              <w:jc w:val="center"/>
              <w:rPr>
                <w:lang w:val="ru"/>
              </w:rPr>
            </w:pPr>
            <w:r>
              <w:rPr>
                <w:lang w:val="ru"/>
              </w:rPr>
              <w:t>0</w:t>
            </w:r>
          </w:p>
          <w:p w:rsidR="004C712F" w:rsidRDefault="004C712F" w:rsidP="004C712F">
            <w:pPr>
              <w:widowControl w:val="0"/>
              <w:autoSpaceDE w:val="0"/>
              <w:autoSpaceDN w:val="0"/>
              <w:adjustRightInd w:val="0"/>
              <w:jc w:val="center"/>
              <w:rPr>
                <w:lang w:val="ru"/>
              </w:rPr>
            </w:pPr>
          </w:p>
        </w:tc>
        <w:tc>
          <w:tcPr>
            <w:tcW w:w="1092" w:type="dxa"/>
          </w:tcPr>
          <w:p w:rsidR="004C712F" w:rsidRPr="004056BE" w:rsidRDefault="004C712F" w:rsidP="004C712F">
            <w:pPr>
              <w:widowControl w:val="0"/>
              <w:autoSpaceDE w:val="0"/>
              <w:autoSpaceDN w:val="0"/>
              <w:adjustRightInd w:val="0"/>
              <w:jc w:val="center"/>
              <w:rPr>
                <w:lang w:val="ru"/>
              </w:rPr>
            </w:pPr>
            <w:r>
              <w:rPr>
                <w:lang w:val="ru"/>
              </w:rPr>
              <w:t>0</w:t>
            </w:r>
          </w:p>
        </w:tc>
        <w:tc>
          <w:tcPr>
            <w:tcW w:w="953" w:type="dxa"/>
          </w:tcPr>
          <w:p w:rsidR="004C712F" w:rsidRPr="00444675" w:rsidRDefault="004C712F" w:rsidP="004C712F">
            <w:pPr>
              <w:widowControl w:val="0"/>
              <w:autoSpaceDE w:val="0"/>
              <w:autoSpaceDN w:val="0"/>
              <w:adjustRightInd w:val="0"/>
              <w:jc w:val="center"/>
            </w:pPr>
            <w:r>
              <w:t>0</w:t>
            </w:r>
          </w:p>
        </w:tc>
        <w:tc>
          <w:tcPr>
            <w:tcW w:w="953" w:type="dxa"/>
          </w:tcPr>
          <w:p w:rsidR="004C712F" w:rsidRPr="00444675" w:rsidRDefault="004C712F" w:rsidP="004C712F">
            <w:pPr>
              <w:widowControl w:val="0"/>
              <w:autoSpaceDE w:val="0"/>
              <w:autoSpaceDN w:val="0"/>
              <w:adjustRightInd w:val="0"/>
              <w:jc w:val="center"/>
            </w:pPr>
            <w:r>
              <w:t>0</w:t>
            </w:r>
          </w:p>
        </w:tc>
        <w:tc>
          <w:tcPr>
            <w:tcW w:w="953" w:type="dxa"/>
          </w:tcPr>
          <w:p w:rsidR="004C712F" w:rsidRPr="00444675" w:rsidRDefault="004C712F" w:rsidP="004C712F">
            <w:pPr>
              <w:widowControl w:val="0"/>
              <w:autoSpaceDE w:val="0"/>
              <w:autoSpaceDN w:val="0"/>
              <w:adjustRightInd w:val="0"/>
              <w:jc w:val="center"/>
            </w:pPr>
            <w:r>
              <w:t>0</w:t>
            </w:r>
          </w:p>
        </w:tc>
        <w:tc>
          <w:tcPr>
            <w:tcW w:w="953" w:type="dxa"/>
          </w:tcPr>
          <w:p w:rsidR="004C712F" w:rsidRPr="00444675"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698" w:type="dxa"/>
          </w:tcPr>
          <w:p w:rsidR="004C712F" w:rsidRPr="00444675" w:rsidRDefault="004C712F" w:rsidP="004C712F">
            <w:pPr>
              <w:widowControl w:val="0"/>
              <w:autoSpaceDE w:val="0"/>
              <w:autoSpaceDN w:val="0"/>
              <w:adjustRightInd w:val="0"/>
              <w:ind w:firstLine="540"/>
              <w:jc w:val="both"/>
            </w:pPr>
          </w:p>
          <w:p w:rsidR="004C712F" w:rsidRPr="00444675" w:rsidRDefault="004C712F" w:rsidP="004C712F"/>
          <w:p w:rsidR="004C712F" w:rsidRPr="00444675" w:rsidRDefault="004C712F" w:rsidP="004C712F">
            <w:r>
              <w:t xml:space="preserve">   3</w:t>
            </w:r>
            <w:r w:rsidRPr="00444675">
              <w:t>.</w:t>
            </w:r>
          </w:p>
        </w:tc>
        <w:tc>
          <w:tcPr>
            <w:tcW w:w="1986" w:type="dxa"/>
          </w:tcPr>
          <w:p w:rsidR="004C712F" w:rsidRDefault="004C712F" w:rsidP="004C712F"/>
          <w:p w:rsidR="004C712F" w:rsidRDefault="004C712F" w:rsidP="004C712F"/>
          <w:p w:rsidR="004C712F" w:rsidRPr="00444675" w:rsidRDefault="004C712F" w:rsidP="004C712F"/>
        </w:tc>
        <w:tc>
          <w:tcPr>
            <w:tcW w:w="4106" w:type="dxa"/>
          </w:tcPr>
          <w:p w:rsidR="004C712F" w:rsidRPr="00BF4F05" w:rsidRDefault="004C712F" w:rsidP="004C712F">
            <w:pPr>
              <w:widowControl w:val="0"/>
              <w:autoSpaceDE w:val="0"/>
              <w:autoSpaceDN w:val="0"/>
              <w:adjustRightInd w:val="0"/>
            </w:pPr>
            <w:r w:rsidRPr="00A71932">
              <w:rPr>
                <w:sz w:val="26"/>
                <w:szCs w:val="26"/>
              </w:rPr>
              <w:t>Обеспечить трудовую занятость осужденных к обязательным и исправительным работам, а также других категорий, осужденных без лишения свободы.</w:t>
            </w:r>
          </w:p>
        </w:tc>
        <w:tc>
          <w:tcPr>
            <w:tcW w:w="2556" w:type="dxa"/>
          </w:tcPr>
          <w:p w:rsidR="004C712F" w:rsidRPr="00A71932" w:rsidRDefault="004C712F" w:rsidP="004C712F">
            <w:pPr>
              <w:pStyle w:val="ac"/>
              <w:rPr>
                <w:rFonts w:ascii="Times New Roman" w:hAnsi="Times New Roman"/>
              </w:rPr>
            </w:pPr>
            <w:r w:rsidRPr="00A71932">
              <w:rPr>
                <w:rFonts w:ascii="Times New Roman" w:hAnsi="Times New Roman"/>
              </w:rPr>
              <w:t xml:space="preserve">Центр занятости населения </w:t>
            </w:r>
            <w:r>
              <w:rPr>
                <w:rFonts w:ascii="Times New Roman" w:hAnsi="Times New Roman"/>
              </w:rPr>
              <w:t>Кикнурского муниципального округа</w:t>
            </w:r>
            <w:r w:rsidRPr="00A71932">
              <w:rPr>
                <w:rFonts w:ascii="Times New Roman" w:hAnsi="Times New Roman"/>
              </w:rPr>
              <w:t>,</w:t>
            </w:r>
          </w:p>
          <w:p w:rsidR="004C712F" w:rsidRPr="00444675" w:rsidRDefault="004C712F" w:rsidP="004C712F">
            <w:pPr>
              <w:pStyle w:val="ac"/>
            </w:pPr>
            <w:r>
              <w:rPr>
                <w:rFonts w:ascii="Times New Roman" w:hAnsi="Times New Roman"/>
              </w:rPr>
              <w:t>УФСИН по Кикнурскому муниципальному округу</w:t>
            </w:r>
            <w:r w:rsidRPr="00A71932">
              <w:rPr>
                <w:rFonts w:ascii="Times New Roman" w:hAnsi="Times New Roman"/>
              </w:rPr>
              <w:t>.</w:t>
            </w:r>
          </w:p>
        </w:tc>
        <w:tc>
          <w:tcPr>
            <w:tcW w:w="1134" w:type="dxa"/>
          </w:tcPr>
          <w:p w:rsidR="004C712F" w:rsidRPr="00444675" w:rsidRDefault="004C712F" w:rsidP="004C712F">
            <w:pPr>
              <w:widowControl w:val="0"/>
              <w:autoSpaceDE w:val="0"/>
              <w:autoSpaceDN w:val="0"/>
              <w:adjustRightInd w:val="0"/>
              <w:jc w:val="center"/>
            </w:pPr>
            <w:r>
              <w:t>0</w:t>
            </w:r>
          </w:p>
        </w:tc>
        <w:tc>
          <w:tcPr>
            <w:tcW w:w="1092" w:type="dxa"/>
          </w:tcPr>
          <w:p w:rsidR="004C712F" w:rsidRPr="00444675" w:rsidRDefault="004C712F" w:rsidP="004C712F">
            <w:pPr>
              <w:widowControl w:val="0"/>
              <w:autoSpaceDE w:val="0"/>
              <w:autoSpaceDN w:val="0"/>
              <w:adjustRightInd w:val="0"/>
              <w:jc w:val="center"/>
            </w:pPr>
            <w:r>
              <w:t>0</w:t>
            </w:r>
          </w:p>
        </w:tc>
        <w:tc>
          <w:tcPr>
            <w:tcW w:w="953" w:type="dxa"/>
          </w:tcPr>
          <w:p w:rsidR="004C712F" w:rsidRPr="00444675" w:rsidRDefault="004C712F" w:rsidP="004C712F">
            <w:pPr>
              <w:widowControl w:val="0"/>
              <w:autoSpaceDE w:val="0"/>
              <w:autoSpaceDN w:val="0"/>
              <w:adjustRightInd w:val="0"/>
              <w:jc w:val="center"/>
            </w:pPr>
            <w:r>
              <w:t>0</w:t>
            </w:r>
          </w:p>
        </w:tc>
        <w:tc>
          <w:tcPr>
            <w:tcW w:w="953" w:type="dxa"/>
          </w:tcPr>
          <w:p w:rsidR="004C712F" w:rsidRPr="00444675" w:rsidRDefault="004C712F" w:rsidP="004C712F">
            <w:pPr>
              <w:widowControl w:val="0"/>
              <w:autoSpaceDE w:val="0"/>
              <w:autoSpaceDN w:val="0"/>
              <w:adjustRightInd w:val="0"/>
              <w:jc w:val="center"/>
            </w:pPr>
            <w:r>
              <w:t>0</w:t>
            </w:r>
          </w:p>
        </w:tc>
        <w:tc>
          <w:tcPr>
            <w:tcW w:w="953" w:type="dxa"/>
          </w:tcPr>
          <w:p w:rsidR="004C712F" w:rsidRPr="00444675" w:rsidRDefault="004C712F" w:rsidP="004C712F">
            <w:pPr>
              <w:widowControl w:val="0"/>
              <w:autoSpaceDE w:val="0"/>
              <w:autoSpaceDN w:val="0"/>
              <w:adjustRightInd w:val="0"/>
              <w:jc w:val="center"/>
            </w:pPr>
            <w:r>
              <w:t>0</w:t>
            </w:r>
          </w:p>
        </w:tc>
        <w:tc>
          <w:tcPr>
            <w:tcW w:w="953" w:type="dxa"/>
          </w:tcPr>
          <w:p w:rsidR="004C712F" w:rsidRPr="00444675"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698" w:type="dxa"/>
          </w:tcPr>
          <w:p w:rsidR="004C712F" w:rsidRPr="00444675" w:rsidRDefault="004C712F" w:rsidP="004C712F">
            <w:pPr>
              <w:widowControl w:val="0"/>
              <w:autoSpaceDE w:val="0"/>
              <w:autoSpaceDN w:val="0"/>
              <w:adjustRightInd w:val="0"/>
              <w:ind w:firstLine="540"/>
              <w:jc w:val="both"/>
            </w:pPr>
          </w:p>
          <w:p w:rsidR="004C712F" w:rsidRPr="00444675" w:rsidRDefault="004C712F" w:rsidP="004C712F">
            <w:r>
              <w:t>4</w:t>
            </w:r>
            <w:r w:rsidRPr="00444675">
              <w:t>.</w:t>
            </w:r>
          </w:p>
        </w:tc>
        <w:tc>
          <w:tcPr>
            <w:tcW w:w="1986" w:type="dxa"/>
          </w:tcPr>
          <w:p w:rsidR="004C712F" w:rsidRDefault="004C712F" w:rsidP="004C712F"/>
          <w:p w:rsidR="004C712F" w:rsidRPr="00444675" w:rsidRDefault="004C712F" w:rsidP="004C712F"/>
        </w:tc>
        <w:tc>
          <w:tcPr>
            <w:tcW w:w="4106" w:type="dxa"/>
          </w:tcPr>
          <w:p w:rsidR="004C712F" w:rsidRDefault="004C712F" w:rsidP="004C712F">
            <w:pPr>
              <w:widowControl w:val="0"/>
              <w:autoSpaceDE w:val="0"/>
              <w:autoSpaceDN w:val="0"/>
              <w:adjustRightInd w:val="0"/>
            </w:pPr>
            <w:r>
              <w:t>Развитие и поддержка ДНД Кикнурского муниципального округа</w:t>
            </w:r>
          </w:p>
        </w:tc>
        <w:tc>
          <w:tcPr>
            <w:tcW w:w="2556" w:type="dxa"/>
          </w:tcPr>
          <w:p w:rsidR="004C712F" w:rsidRPr="00444675" w:rsidRDefault="004C712F" w:rsidP="004C712F">
            <w:pPr>
              <w:widowControl w:val="0"/>
              <w:autoSpaceDE w:val="0"/>
              <w:autoSpaceDN w:val="0"/>
              <w:adjustRightInd w:val="0"/>
              <w:jc w:val="both"/>
            </w:pPr>
            <w:r>
              <w:t xml:space="preserve">Администрация Кикнурского муниципального округа, руководители учреждений культуры, спорта и образования, здравоохранения расположенные на территории Кикнурского муниципального </w:t>
            </w:r>
            <w:r>
              <w:lastRenderedPageBreak/>
              <w:t>округа, ПП «Кикнурский»</w:t>
            </w:r>
          </w:p>
        </w:tc>
        <w:tc>
          <w:tcPr>
            <w:tcW w:w="1134" w:type="dxa"/>
          </w:tcPr>
          <w:p w:rsidR="004C712F" w:rsidRDefault="004C712F" w:rsidP="004C712F">
            <w:pPr>
              <w:widowControl w:val="0"/>
              <w:autoSpaceDE w:val="0"/>
              <w:autoSpaceDN w:val="0"/>
              <w:adjustRightInd w:val="0"/>
              <w:jc w:val="center"/>
            </w:pPr>
            <w:r>
              <w:lastRenderedPageBreak/>
              <w:t>0</w:t>
            </w:r>
          </w:p>
        </w:tc>
        <w:tc>
          <w:tcPr>
            <w:tcW w:w="1092" w:type="dxa"/>
          </w:tcPr>
          <w:p w:rsidR="004C712F" w:rsidRDefault="004C712F" w:rsidP="004C712F">
            <w:pPr>
              <w:widowControl w:val="0"/>
              <w:autoSpaceDE w:val="0"/>
              <w:autoSpaceDN w:val="0"/>
              <w:adjustRightInd w:val="0"/>
              <w:jc w:val="center"/>
            </w:pPr>
            <w:r>
              <w:t>10,0</w:t>
            </w:r>
          </w:p>
        </w:tc>
        <w:tc>
          <w:tcPr>
            <w:tcW w:w="953" w:type="dxa"/>
          </w:tcPr>
          <w:p w:rsidR="004C712F" w:rsidRDefault="004C712F" w:rsidP="004C712F">
            <w:pPr>
              <w:widowControl w:val="0"/>
              <w:autoSpaceDE w:val="0"/>
              <w:autoSpaceDN w:val="0"/>
              <w:adjustRightInd w:val="0"/>
              <w:jc w:val="center"/>
            </w:pPr>
            <w:r>
              <w:t>10,0</w:t>
            </w:r>
          </w:p>
        </w:tc>
        <w:tc>
          <w:tcPr>
            <w:tcW w:w="953" w:type="dxa"/>
          </w:tcPr>
          <w:p w:rsidR="004C712F" w:rsidRDefault="004C712F" w:rsidP="004C712F">
            <w:pPr>
              <w:widowControl w:val="0"/>
              <w:autoSpaceDE w:val="0"/>
              <w:autoSpaceDN w:val="0"/>
              <w:adjustRightInd w:val="0"/>
              <w:jc w:val="center"/>
            </w:pPr>
            <w:r>
              <w:t>10,0</w:t>
            </w:r>
          </w:p>
        </w:tc>
        <w:tc>
          <w:tcPr>
            <w:tcW w:w="953" w:type="dxa"/>
          </w:tcPr>
          <w:p w:rsidR="004C712F" w:rsidRDefault="004C712F" w:rsidP="004C712F">
            <w:pPr>
              <w:widowControl w:val="0"/>
              <w:autoSpaceDE w:val="0"/>
              <w:autoSpaceDN w:val="0"/>
              <w:adjustRightInd w:val="0"/>
              <w:jc w:val="center"/>
            </w:pPr>
            <w:r>
              <w:t>10,0</w:t>
            </w:r>
          </w:p>
        </w:tc>
        <w:tc>
          <w:tcPr>
            <w:tcW w:w="953" w:type="dxa"/>
          </w:tcPr>
          <w:p w:rsidR="004C712F" w:rsidRDefault="004C712F" w:rsidP="004C712F">
            <w:pPr>
              <w:widowControl w:val="0"/>
              <w:autoSpaceDE w:val="0"/>
              <w:autoSpaceDN w:val="0"/>
              <w:adjustRightInd w:val="0"/>
              <w:jc w:val="center"/>
            </w:pPr>
            <w:r>
              <w:t>40,0</w:t>
            </w:r>
          </w:p>
        </w:tc>
      </w:tr>
      <w:tr w:rsidR="004C712F" w:rsidRPr="00444675" w:rsidTr="004C712F">
        <w:trPr>
          <w:trHeight w:val="20"/>
          <w:tblCellSpacing w:w="5" w:type="nil"/>
        </w:trPr>
        <w:tc>
          <w:tcPr>
            <w:tcW w:w="698" w:type="dxa"/>
          </w:tcPr>
          <w:p w:rsidR="004C712F" w:rsidRPr="00444675" w:rsidRDefault="004C712F" w:rsidP="004C712F">
            <w:pPr>
              <w:widowControl w:val="0"/>
              <w:autoSpaceDE w:val="0"/>
              <w:autoSpaceDN w:val="0"/>
              <w:adjustRightInd w:val="0"/>
              <w:jc w:val="both"/>
            </w:pPr>
            <w:r>
              <w:t>5.</w:t>
            </w:r>
          </w:p>
        </w:tc>
        <w:tc>
          <w:tcPr>
            <w:tcW w:w="1986" w:type="dxa"/>
          </w:tcPr>
          <w:p w:rsidR="004C712F" w:rsidRDefault="004C712F" w:rsidP="004C712F"/>
        </w:tc>
        <w:tc>
          <w:tcPr>
            <w:tcW w:w="4106" w:type="dxa"/>
          </w:tcPr>
          <w:p w:rsidR="004C712F" w:rsidRDefault="004C712F" w:rsidP="004C712F">
            <w:pPr>
              <w:widowControl w:val="0"/>
              <w:autoSpaceDE w:val="0"/>
              <w:autoSpaceDN w:val="0"/>
              <w:adjustRightInd w:val="0"/>
            </w:pPr>
            <w:r>
              <w:t>Приобретение подарочных сертификатов лучшим членам ДНД</w:t>
            </w:r>
          </w:p>
        </w:tc>
        <w:tc>
          <w:tcPr>
            <w:tcW w:w="2556" w:type="dxa"/>
          </w:tcPr>
          <w:p w:rsidR="004C712F" w:rsidRDefault="004C712F" w:rsidP="004C712F">
            <w:pPr>
              <w:widowControl w:val="0"/>
              <w:autoSpaceDE w:val="0"/>
              <w:autoSpaceDN w:val="0"/>
              <w:adjustRightInd w:val="0"/>
              <w:jc w:val="both"/>
            </w:pPr>
            <w:r>
              <w:t>Администрация Кикнурского муниципального округа</w:t>
            </w:r>
          </w:p>
        </w:tc>
        <w:tc>
          <w:tcPr>
            <w:tcW w:w="1134" w:type="dxa"/>
          </w:tcPr>
          <w:p w:rsidR="004C712F" w:rsidRDefault="004C712F" w:rsidP="004C712F">
            <w:pPr>
              <w:widowControl w:val="0"/>
              <w:autoSpaceDE w:val="0"/>
              <w:autoSpaceDN w:val="0"/>
              <w:adjustRightInd w:val="0"/>
              <w:jc w:val="center"/>
            </w:pPr>
            <w:r>
              <w:t>0</w:t>
            </w:r>
          </w:p>
        </w:tc>
        <w:tc>
          <w:tcPr>
            <w:tcW w:w="1092"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13,1</w:t>
            </w:r>
          </w:p>
        </w:tc>
        <w:tc>
          <w:tcPr>
            <w:tcW w:w="953" w:type="dxa"/>
          </w:tcPr>
          <w:p w:rsidR="004C712F" w:rsidRDefault="004C712F" w:rsidP="004C712F">
            <w:pPr>
              <w:widowControl w:val="0"/>
              <w:autoSpaceDE w:val="0"/>
              <w:autoSpaceDN w:val="0"/>
              <w:adjustRightInd w:val="0"/>
              <w:jc w:val="center"/>
            </w:pPr>
            <w:r>
              <w:t>13,1</w:t>
            </w:r>
          </w:p>
        </w:tc>
        <w:tc>
          <w:tcPr>
            <w:tcW w:w="953" w:type="dxa"/>
          </w:tcPr>
          <w:p w:rsidR="004C712F" w:rsidRDefault="004C712F" w:rsidP="004C712F">
            <w:pPr>
              <w:widowControl w:val="0"/>
              <w:autoSpaceDE w:val="0"/>
              <w:autoSpaceDN w:val="0"/>
              <w:adjustRightInd w:val="0"/>
              <w:jc w:val="center"/>
            </w:pPr>
            <w:r>
              <w:t>13,1</w:t>
            </w:r>
          </w:p>
        </w:tc>
        <w:tc>
          <w:tcPr>
            <w:tcW w:w="953" w:type="dxa"/>
          </w:tcPr>
          <w:p w:rsidR="004C712F" w:rsidRDefault="004C712F" w:rsidP="004C712F">
            <w:pPr>
              <w:widowControl w:val="0"/>
              <w:autoSpaceDE w:val="0"/>
              <w:autoSpaceDN w:val="0"/>
              <w:adjustRightInd w:val="0"/>
              <w:jc w:val="center"/>
            </w:pPr>
            <w:r>
              <w:t>39,3</w:t>
            </w:r>
          </w:p>
        </w:tc>
      </w:tr>
      <w:tr w:rsidR="004C712F" w:rsidRPr="00444675" w:rsidTr="004C712F">
        <w:trPr>
          <w:trHeight w:val="20"/>
          <w:tblCellSpacing w:w="5" w:type="nil"/>
        </w:trPr>
        <w:tc>
          <w:tcPr>
            <w:tcW w:w="698" w:type="dxa"/>
          </w:tcPr>
          <w:p w:rsidR="004C712F" w:rsidRDefault="004C712F" w:rsidP="004C712F">
            <w:pPr>
              <w:widowControl w:val="0"/>
              <w:autoSpaceDE w:val="0"/>
              <w:autoSpaceDN w:val="0"/>
              <w:adjustRightInd w:val="0"/>
              <w:jc w:val="both"/>
            </w:pPr>
            <w:r>
              <w:t>6.</w:t>
            </w:r>
          </w:p>
        </w:tc>
        <w:tc>
          <w:tcPr>
            <w:tcW w:w="1986" w:type="dxa"/>
          </w:tcPr>
          <w:p w:rsidR="004C712F" w:rsidRDefault="004C712F" w:rsidP="004C712F"/>
        </w:tc>
        <w:tc>
          <w:tcPr>
            <w:tcW w:w="4106" w:type="dxa"/>
          </w:tcPr>
          <w:p w:rsidR="004C712F" w:rsidRDefault="004C712F" w:rsidP="004C712F">
            <w:pPr>
              <w:widowControl w:val="0"/>
              <w:autoSpaceDE w:val="0"/>
              <w:autoSpaceDN w:val="0"/>
              <w:adjustRightInd w:val="0"/>
            </w:pPr>
            <w:r>
              <w:t>Организационная деятельность народных дружин</w:t>
            </w:r>
          </w:p>
        </w:tc>
        <w:tc>
          <w:tcPr>
            <w:tcW w:w="2556" w:type="dxa"/>
          </w:tcPr>
          <w:p w:rsidR="004C712F" w:rsidRDefault="004C712F" w:rsidP="004C712F">
            <w:pPr>
              <w:widowControl w:val="0"/>
              <w:autoSpaceDE w:val="0"/>
              <w:autoSpaceDN w:val="0"/>
              <w:adjustRightInd w:val="0"/>
              <w:jc w:val="both"/>
            </w:pPr>
            <w:r>
              <w:t>Администрация Кикнурского муниципального округа</w:t>
            </w:r>
          </w:p>
        </w:tc>
        <w:tc>
          <w:tcPr>
            <w:tcW w:w="1134" w:type="dxa"/>
          </w:tcPr>
          <w:p w:rsidR="004C712F" w:rsidRDefault="004C712F" w:rsidP="004C712F">
            <w:pPr>
              <w:widowControl w:val="0"/>
              <w:autoSpaceDE w:val="0"/>
              <w:autoSpaceDN w:val="0"/>
              <w:adjustRightInd w:val="0"/>
              <w:jc w:val="center"/>
            </w:pPr>
            <w:r>
              <w:t>0</w:t>
            </w:r>
          </w:p>
        </w:tc>
        <w:tc>
          <w:tcPr>
            <w:tcW w:w="1092"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1,9</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1,9</w:t>
            </w:r>
          </w:p>
        </w:tc>
      </w:tr>
      <w:tr w:rsidR="004C712F" w:rsidRPr="00444675" w:rsidTr="004C712F">
        <w:trPr>
          <w:trHeight w:val="20"/>
          <w:tblCellSpacing w:w="5" w:type="nil"/>
        </w:trPr>
        <w:tc>
          <w:tcPr>
            <w:tcW w:w="698" w:type="dxa"/>
          </w:tcPr>
          <w:p w:rsidR="004C712F" w:rsidRPr="00444675" w:rsidRDefault="004C712F" w:rsidP="004C712F">
            <w:pPr>
              <w:widowControl w:val="0"/>
              <w:autoSpaceDE w:val="0"/>
              <w:autoSpaceDN w:val="0"/>
              <w:adjustRightInd w:val="0"/>
              <w:ind w:firstLine="540"/>
              <w:jc w:val="both"/>
            </w:pPr>
          </w:p>
          <w:p w:rsidR="004C712F" w:rsidRPr="00444675" w:rsidRDefault="004C712F" w:rsidP="004C712F">
            <w:r>
              <w:t>7</w:t>
            </w:r>
            <w:r w:rsidRPr="00444675">
              <w:t>.</w:t>
            </w:r>
          </w:p>
        </w:tc>
        <w:tc>
          <w:tcPr>
            <w:tcW w:w="1986" w:type="dxa"/>
          </w:tcPr>
          <w:p w:rsidR="004C712F" w:rsidRDefault="004C712F" w:rsidP="004C712F"/>
          <w:p w:rsidR="004C712F" w:rsidRPr="00444675" w:rsidRDefault="004C712F" w:rsidP="004C712F"/>
        </w:tc>
        <w:tc>
          <w:tcPr>
            <w:tcW w:w="4106" w:type="dxa"/>
          </w:tcPr>
          <w:p w:rsidR="004C712F" w:rsidRPr="00A71932" w:rsidRDefault="004C712F" w:rsidP="004C712F">
            <w:pPr>
              <w:pStyle w:val="ac"/>
              <w:rPr>
                <w:rFonts w:ascii="Times New Roman" w:hAnsi="Times New Roman"/>
              </w:rPr>
            </w:pPr>
            <w:r w:rsidRPr="00A71932">
              <w:rPr>
                <w:rFonts w:ascii="Times New Roman" w:hAnsi="Times New Roman"/>
              </w:rPr>
              <w:t>Организация постоянной разъяснительной работы в средствах массовой информации по вопросам предупреждения безнадзорности и правонарушений несовершеннолетних, защиты детей и подростков от преступных посягательств, проявлений экстремизма в молодежной среде.</w:t>
            </w:r>
          </w:p>
          <w:p w:rsidR="004C712F" w:rsidRPr="00A71932" w:rsidRDefault="004C712F" w:rsidP="004C712F">
            <w:pPr>
              <w:pStyle w:val="ac"/>
              <w:rPr>
                <w:rFonts w:ascii="Times New Roman" w:hAnsi="Times New Roman"/>
              </w:rPr>
            </w:pPr>
            <w:r w:rsidRPr="00A71932">
              <w:rPr>
                <w:rFonts w:ascii="Times New Roman" w:hAnsi="Times New Roman"/>
              </w:rPr>
              <w:t xml:space="preserve">Изготовление наглядной агитации по </w:t>
            </w:r>
            <w:r>
              <w:rPr>
                <w:rFonts w:ascii="Times New Roman" w:hAnsi="Times New Roman"/>
              </w:rPr>
              <w:t xml:space="preserve"> указанным  </w:t>
            </w:r>
            <w:r w:rsidRPr="00A71932">
              <w:rPr>
                <w:rFonts w:ascii="Times New Roman" w:hAnsi="Times New Roman"/>
              </w:rPr>
              <w:t xml:space="preserve">вопросам. </w:t>
            </w:r>
          </w:p>
        </w:tc>
        <w:tc>
          <w:tcPr>
            <w:tcW w:w="2556" w:type="dxa"/>
          </w:tcPr>
          <w:p w:rsidR="004C712F" w:rsidRPr="00444675" w:rsidRDefault="004C712F" w:rsidP="004C712F">
            <w:pPr>
              <w:widowControl w:val="0"/>
              <w:autoSpaceDE w:val="0"/>
              <w:autoSpaceDN w:val="0"/>
              <w:adjustRightInd w:val="0"/>
              <w:jc w:val="both"/>
            </w:pPr>
            <w:r w:rsidRPr="00A71932">
              <w:rPr>
                <w:sz w:val="26"/>
                <w:szCs w:val="26"/>
              </w:rPr>
              <w:t xml:space="preserve">Администрация </w:t>
            </w:r>
            <w:r>
              <w:rPr>
                <w:sz w:val="26"/>
                <w:szCs w:val="26"/>
              </w:rPr>
              <w:t>Кикнурского муниципального округа, управление</w:t>
            </w:r>
            <w:r w:rsidRPr="00A71932">
              <w:rPr>
                <w:sz w:val="26"/>
                <w:szCs w:val="26"/>
              </w:rPr>
              <w:t xml:space="preserve"> образо</w:t>
            </w:r>
            <w:r>
              <w:rPr>
                <w:sz w:val="26"/>
                <w:szCs w:val="26"/>
              </w:rPr>
              <w:t>вания а</w:t>
            </w:r>
            <w:r w:rsidRPr="00A71932">
              <w:rPr>
                <w:sz w:val="26"/>
                <w:szCs w:val="26"/>
              </w:rPr>
              <w:t xml:space="preserve">дминистрации </w:t>
            </w:r>
            <w:r>
              <w:rPr>
                <w:sz w:val="26"/>
                <w:szCs w:val="26"/>
              </w:rPr>
              <w:t>Кикнурскогомуниципального округа</w:t>
            </w:r>
            <w:r w:rsidRPr="00A71932">
              <w:rPr>
                <w:sz w:val="26"/>
                <w:szCs w:val="26"/>
              </w:rPr>
              <w:t>, КДН и ЗП.</w:t>
            </w:r>
            <w:r>
              <w:rPr>
                <w:sz w:val="26"/>
                <w:szCs w:val="26"/>
              </w:rPr>
              <w:t>, газета Сельские огни.</w:t>
            </w:r>
          </w:p>
        </w:tc>
        <w:tc>
          <w:tcPr>
            <w:tcW w:w="1134" w:type="dxa"/>
          </w:tcPr>
          <w:p w:rsidR="004C712F" w:rsidRPr="00444675" w:rsidRDefault="004C712F" w:rsidP="004C712F">
            <w:pPr>
              <w:widowControl w:val="0"/>
              <w:autoSpaceDE w:val="0"/>
              <w:autoSpaceDN w:val="0"/>
              <w:adjustRightInd w:val="0"/>
              <w:jc w:val="center"/>
            </w:pPr>
            <w:r>
              <w:t>0</w:t>
            </w:r>
          </w:p>
          <w:p w:rsidR="004C712F" w:rsidRPr="00444675" w:rsidRDefault="004C712F" w:rsidP="004C712F">
            <w:pPr>
              <w:widowControl w:val="0"/>
              <w:autoSpaceDE w:val="0"/>
              <w:autoSpaceDN w:val="0"/>
              <w:adjustRightInd w:val="0"/>
              <w:jc w:val="center"/>
            </w:pPr>
          </w:p>
        </w:tc>
        <w:tc>
          <w:tcPr>
            <w:tcW w:w="1092" w:type="dxa"/>
          </w:tcPr>
          <w:p w:rsidR="004C712F" w:rsidRPr="00444675" w:rsidRDefault="004C712F" w:rsidP="004C712F">
            <w:pPr>
              <w:widowControl w:val="0"/>
              <w:autoSpaceDE w:val="0"/>
              <w:autoSpaceDN w:val="0"/>
              <w:adjustRightInd w:val="0"/>
              <w:jc w:val="center"/>
            </w:pPr>
            <w:r>
              <w:t>0</w:t>
            </w:r>
          </w:p>
        </w:tc>
        <w:tc>
          <w:tcPr>
            <w:tcW w:w="953" w:type="dxa"/>
          </w:tcPr>
          <w:p w:rsidR="004C712F" w:rsidRPr="00444675" w:rsidRDefault="004C712F" w:rsidP="004C712F">
            <w:pPr>
              <w:widowControl w:val="0"/>
              <w:autoSpaceDE w:val="0"/>
              <w:autoSpaceDN w:val="0"/>
              <w:adjustRightInd w:val="0"/>
              <w:jc w:val="center"/>
            </w:pPr>
            <w:r>
              <w:t>0</w:t>
            </w:r>
          </w:p>
        </w:tc>
        <w:tc>
          <w:tcPr>
            <w:tcW w:w="953" w:type="dxa"/>
          </w:tcPr>
          <w:p w:rsidR="004C712F" w:rsidRPr="00444675" w:rsidRDefault="004C712F" w:rsidP="004C712F">
            <w:pPr>
              <w:jc w:val="center"/>
            </w:pPr>
            <w:r>
              <w:t>0</w:t>
            </w:r>
          </w:p>
        </w:tc>
        <w:tc>
          <w:tcPr>
            <w:tcW w:w="953" w:type="dxa"/>
          </w:tcPr>
          <w:p w:rsidR="004C712F" w:rsidRPr="00444675" w:rsidRDefault="004C712F" w:rsidP="004C712F">
            <w:pPr>
              <w:jc w:val="center"/>
            </w:pPr>
            <w:r>
              <w:t>0</w:t>
            </w:r>
          </w:p>
        </w:tc>
        <w:tc>
          <w:tcPr>
            <w:tcW w:w="953" w:type="dxa"/>
          </w:tcPr>
          <w:p w:rsidR="004C712F" w:rsidRPr="00444675"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698" w:type="dxa"/>
          </w:tcPr>
          <w:p w:rsidR="004C712F" w:rsidRPr="00444675" w:rsidRDefault="004C712F" w:rsidP="004C712F">
            <w:r>
              <w:t>8</w:t>
            </w:r>
            <w:r w:rsidRPr="00444675">
              <w:t>.</w:t>
            </w:r>
          </w:p>
        </w:tc>
        <w:tc>
          <w:tcPr>
            <w:tcW w:w="1986" w:type="dxa"/>
          </w:tcPr>
          <w:p w:rsidR="004C712F" w:rsidRPr="00444675" w:rsidRDefault="004C712F" w:rsidP="004C712F"/>
        </w:tc>
        <w:tc>
          <w:tcPr>
            <w:tcW w:w="4106" w:type="dxa"/>
          </w:tcPr>
          <w:p w:rsidR="004C712F" w:rsidRPr="0064793B" w:rsidRDefault="004C712F" w:rsidP="004C712F">
            <w:pPr>
              <w:widowControl w:val="0"/>
              <w:autoSpaceDE w:val="0"/>
              <w:autoSpaceDN w:val="0"/>
              <w:adjustRightInd w:val="0"/>
              <w:rPr>
                <w:rFonts w:ascii="Courier New" w:hAnsi="Courier New" w:cs="Courier New"/>
              </w:rPr>
            </w:pPr>
            <w:r w:rsidRPr="0064793B">
              <w:t>Организация деятельности по профилактике наркомании и пропаганде ЗОЖ</w:t>
            </w:r>
            <w:r w:rsidRPr="0064793B">
              <w:rPr>
                <w:rFonts w:ascii="Courier New" w:hAnsi="Courier New" w:cs="Courier New"/>
              </w:rPr>
              <w:t xml:space="preserve">     </w:t>
            </w:r>
          </w:p>
        </w:tc>
        <w:tc>
          <w:tcPr>
            <w:tcW w:w="2556" w:type="dxa"/>
          </w:tcPr>
          <w:p w:rsidR="004C712F" w:rsidRPr="00444675" w:rsidRDefault="004C712F" w:rsidP="004C712F">
            <w:pPr>
              <w:widowControl w:val="0"/>
              <w:autoSpaceDE w:val="0"/>
              <w:autoSpaceDN w:val="0"/>
              <w:adjustRightInd w:val="0"/>
              <w:jc w:val="both"/>
            </w:pPr>
            <w:r>
              <w:t>Отдел социальной политики администрации округа, управление образования, отдел трудоустройства в Кикнурском айоне</w:t>
            </w:r>
          </w:p>
        </w:tc>
        <w:tc>
          <w:tcPr>
            <w:tcW w:w="1134" w:type="dxa"/>
          </w:tcPr>
          <w:p w:rsidR="004C712F" w:rsidRPr="001B4D21" w:rsidRDefault="004C712F" w:rsidP="004C712F">
            <w:pPr>
              <w:widowControl w:val="0"/>
              <w:autoSpaceDE w:val="0"/>
              <w:autoSpaceDN w:val="0"/>
              <w:adjustRightInd w:val="0"/>
              <w:jc w:val="center"/>
            </w:pPr>
            <w:r>
              <w:t>0</w:t>
            </w:r>
          </w:p>
          <w:p w:rsidR="004C712F" w:rsidRPr="001B4D21" w:rsidRDefault="004C712F" w:rsidP="004C712F">
            <w:pPr>
              <w:widowControl w:val="0"/>
              <w:autoSpaceDE w:val="0"/>
              <w:autoSpaceDN w:val="0"/>
              <w:adjustRightInd w:val="0"/>
              <w:jc w:val="center"/>
            </w:pPr>
          </w:p>
        </w:tc>
        <w:tc>
          <w:tcPr>
            <w:tcW w:w="1092" w:type="dxa"/>
          </w:tcPr>
          <w:p w:rsidR="004C712F" w:rsidRPr="001B4D21" w:rsidRDefault="004C712F" w:rsidP="004C712F">
            <w:pPr>
              <w:widowControl w:val="0"/>
              <w:autoSpaceDE w:val="0"/>
              <w:autoSpaceDN w:val="0"/>
              <w:adjustRightInd w:val="0"/>
              <w:jc w:val="center"/>
            </w:pPr>
            <w:r>
              <w:t>14,0</w:t>
            </w:r>
          </w:p>
        </w:tc>
        <w:tc>
          <w:tcPr>
            <w:tcW w:w="953" w:type="dxa"/>
          </w:tcPr>
          <w:p w:rsidR="004C712F" w:rsidRPr="001B4D21" w:rsidRDefault="004C712F" w:rsidP="004C712F">
            <w:pPr>
              <w:widowControl w:val="0"/>
              <w:autoSpaceDE w:val="0"/>
              <w:autoSpaceDN w:val="0"/>
              <w:adjustRightInd w:val="0"/>
              <w:jc w:val="center"/>
            </w:pPr>
            <w:r>
              <w:t>14,0</w:t>
            </w:r>
          </w:p>
        </w:tc>
        <w:tc>
          <w:tcPr>
            <w:tcW w:w="953" w:type="dxa"/>
          </w:tcPr>
          <w:p w:rsidR="004C712F" w:rsidRPr="001B4D21" w:rsidRDefault="004C712F" w:rsidP="004C712F">
            <w:pPr>
              <w:jc w:val="center"/>
            </w:pPr>
            <w:r>
              <w:t>14,0</w:t>
            </w:r>
          </w:p>
        </w:tc>
        <w:tc>
          <w:tcPr>
            <w:tcW w:w="953" w:type="dxa"/>
          </w:tcPr>
          <w:p w:rsidR="004C712F" w:rsidRPr="001B4D21" w:rsidRDefault="004C712F" w:rsidP="004C712F">
            <w:pPr>
              <w:jc w:val="center"/>
            </w:pPr>
            <w:r>
              <w:t>14,0</w:t>
            </w:r>
          </w:p>
        </w:tc>
        <w:tc>
          <w:tcPr>
            <w:tcW w:w="953" w:type="dxa"/>
          </w:tcPr>
          <w:p w:rsidR="004C712F" w:rsidRPr="001B4D21" w:rsidRDefault="004C712F" w:rsidP="004C712F">
            <w:pPr>
              <w:widowControl w:val="0"/>
              <w:autoSpaceDE w:val="0"/>
              <w:autoSpaceDN w:val="0"/>
              <w:adjustRightInd w:val="0"/>
              <w:jc w:val="center"/>
            </w:pPr>
            <w:r>
              <w:t>56,0</w:t>
            </w:r>
          </w:p>
        </w:tc>
      </w:tr>
      <w:tr w:rsidR="004C712F" w:rsidRPr="00444675" w:rsidTr="004C712F">
        <w:trPr>
          <w:trHeight w:val="20"/>
          <w:tblCellSpacing w:w="5" w:type="nil"/>
        </w:trPr>
        <w:tc>
          <w:tcPr>
            <w:tcW w:w="698" w:type="dxa"/>
          </w:tcPr>
          <w:p w:rsidR="004C712F" w:rsidRPr="0064793B" w:rsidRDefault="004C712F" w:rsidP="004C712F">
            <w:r>
              <w:t>8</w:t>
            </w:r>
            <w:r w:rsidRPr="0064793B">
              <w:t>.1</w:t>
            </w:r>
          </w:p>
        </w:tc>
        <w:tc>
          <w:tcPr>
            <w:tcW w:w="1986" w:type="dxa"/>
          </w:tcPr>
          <w:p w:rsidR="004C712F" w:rsidRPr="0064793B" w:rsidRDefault="004C712F" w:rsidP="004C712F"/>
        </w:tc>
        <w:tc>
          <w:tcPr>
            <w:tcW w:w="4106" w:type="dxa"/>
          </w:tcPr>
          <w:p w:rsidR="004C712F" w:rsidRPr="0064793B" w:rsidRDefault="004C712F" w:rsidP="004C712F">
            <w:pPr>
              <w:widowControl w:val="0"/>
              <w:autoSpaceDE w:val="0"/>
              <w:autoSpaceDN w:val="0"/>
              <w:adjustRightInd w:val="0"/>
            </w:pPr>
            <w:r w:rsidRPr="0064793B">
              <w:t>Проведение социально-психологическог</w:t>
            </w:r>
            <w:r>
              <w:t>о тестирования школьников округа</w:t>
            </w:r>
          </w:p>
        </w:tc>
        <w:tc>
          <w:tcPr>
            <w:tcW w:w="2556" w:type="dxa"/>
          </w:tcPr>
          <w:p w:rsidR="004C712F" w:rsidRDefault="004C712F" w:rsidP="004C712F">
            <w:pPr>
              <w:widowControl w:val="0"/>
              <w:autoSpaceDE w:val="0"/>
              <w:autoSpaceDN w:val="0"/>
              <w:adjustRightInd w:val="0"/>
              <w:jc w:val="both"/>
            </w:pPr>
            <w:r>
              <w:t>УО</w:t>
            </w:r>
          </w:p>
          <w:p w:rsidR="004C712F" w:rsidRDefault="004C712F" w:rsidP="004C712F">
            <w:pPr>
              <w:widowControl w:val="0"/>
              <w:autoSpaceDE w:val="0"/>
              <w:autoSpaceDN w:val="0"/>
              <w:adjustRightInd w:val="0"/>
              <w:jc w:val="both"/>
            </w:pPr>
            <w:r w:rsidRPr="00254D03">
              <w:rPr>
                <w:b/>
              </w:rPr>
              <w:t xml:space="preserve"> </w:t>
            </w:r>
          </w:p>
        </w:tc>
        <w:tc>
          <w:tcPr>
            <w:tcW w:w="1134" w:type="dxa"/>
          </w:tcPr>
          <w:p w:rsidR="004C712F" w:rsidRPr="001B4D21" w:rsidRDefault="004C712F" w:rsidP="004C712F">
            <w:pPr>
              <w:widowControl w:val="0"/>
              <w:autoSpaceDE w:val="0"/>
              <w:autoSpaceDN w:val="0"/>
              <w:adjustRightInd w:val="0"/>
              <w:jc w:val="center"/>
              <w:rPr>
                <w:u w:val="single"/>
              </w:rPr>
            </w:pPr>
            <w:r w:rsidRPr="001B4D21">
              <w:t>0</w:t>
            </w:r>
          </w:p>
          <w:p w:rsidR="004C712F" w:rsidRPr="00503EF0" w:rsidRDefault="004C712F" w:rsidP="004C712F">
            <w:pPr>
              <w:widowControl w:val="0"/>
              <w:autoSpaceDE w:val="0"/>
              <w:autoSpaceDN w:val="0"/>
              <w:adjustRightInd w:val="0"/>
              <w:jc w:val="center"/>
            </w:pPr>
          </w:p>
        </w:tc>
        <w:tc>
          <w:tcPr>
            <w:tcW w:w="1092" w:type="dxa"/>
          </w:tcPr>
          <w:p w:rsidR="004C712F" w:rsidRPr="00503EF0" w:rsidRDefault="004C712F" w:rsidP="004C712F">
            <w:pPr>
              <w:widowControl w:val="0"/>
              <w:autoSpaceDE w:val="0"/>
              <w:autoSpaceDN w:val="0"/>
              <w:adjustRightInd w:val="0"/>
              <w:jc w:val="center"/>
            </w:pPr>
            <w:r w:rsidRPr="00503EF0">
              <w:t>0</w:t>
            </w:r>
          </w:p>
        </w:tc>
        <w:tc>
          <w:tcPr>
            <w:tcW w:w="953" w:type="dxa"/>
          </w:tcPr>
          <w:p w:rsidR="004C712F" w:rsidRPr="001B4D21" w:rsidRDefault="004C712F" w:rsidP="004C712F">
            <w:pPr>
              <w:widowControl w:val="0"/>
              <w:autoSpaceDE w:val="0"/>
              <w:autoSpaceDN w:val="0"/>
              <w:adjustRightInd w:val="0"/>
              <w:jc w:val="center"/>
              <w:rPr>
                <w:u w:val="single"/>
              </w:rPr>
            </w:pPr>
            <w:r w:rsidRPr="001B4D21">
              <w:t>0</w:t>
            </w:r>
          </w:p>
        </w:tc>
        <w:tc>
          <w:tcPr>
            <w:tcW w:w="953" w:type="dxa"/>
          </w:tcPr>
          <w:p w:rsidR="004C712F" w:rsidRPr="001B4D21" w:rsidRDefault="004C712F" w:rsidP="004C712F">
            <w:pPr>
              <w:jc w:val="center"/>
              <w:rPr>
                <w:u w:val="single"/>
              </w:rPr>
            </w:pPr>
            <w:r w:rsidRPr="001B4D21">
              <w:t>0</w:t>
            </w:r>
          </w:p>
        </w:tc>
        <w:tc>
          <w:tcPr>
            <w:tcW w:w="953" w:type="dxa"/>
          </w:tcPr>
          <w:p w:rsidR="004C712F" w:rsidRPr="001B4D21" w:rsidRDefault="004C712F" w:rsidP="004C712F">
            <w:pPr>
              <w:jc w:val="center"/>
              <w:rPr>
                <w:u w:val="single"/>
              </w:rPr>
            </w:pPr>
            <w:r w:rsidRPr="001B4D21">
              <w:t>0</w:t>
            </w:r>
          </w:p>
        </w:tc>
        <w:tc>
          <w:tcPr>
            <w:tcW w:w="953" w:type="dxa"/>
          </w:tcPr>
          <w:p w:rsidR="004C712F" w:rsidRPr="001B4D21" w:rsidRDefault="004C712F" w:rsidP="004C712F">
            <w:pPr>
              <w:widowControl w:val="0"/>
              <w:autoSpaceDE w:val="0"/>
              <w:autoSpaceDN w:val="0"/>
              <w:adjustRightInd w:val="0"/>
              <w:jc w:val="center"/>
              <w:rPr>
                <w:u w:val="single"/>
              </w:rPr>
            </w:pPr>
            <w:r w:rsidRPr="001B4D21">
              <w:t>0</w:t>
            </w:r>
          </w:p>
        </w:tc>
      </w:tr>
      <w:tr w:rsidR="004C712F" w:rsidRPr="00444675" w:rsidTr="004C712F">
        <w:trPr>
          <w:trHeight w:val="20"/>
          <w:tblCellSpacing w:w="5" w:type="nil"/>
        </w:trPr>
        <w:tc>
          <w:tcPr>
            <w:tcW w:w="698" w:type="dxa"/>
          </w:tcPr>
          <w:p w:rsidR="004C712F" w:rsidRPr="008A354E" w:rsidRDefault="004C712F" w:rsidP="004C712F">
            <w:r>
              <w:t>8</w:t>
            </w:r>
            <w:r w:rsidRPr="008A354E">
              <w:t>.2</w:t>
            </w:r>
          </w:p>
        </w:tc>
        <w:tc>
          <w:tcPr>
            <w:tcW w:w="1986" w:type="dxa"/>
          </w:tcPr>
          <w:p w:rsidR="004C712F" w:rsidRPr="008A354E" w:rsidRDefault="004C712F" w:rsidP="004C712F"/>
        </w:tc>
        <w:tc>
          <w:tcPr>
            <w:tcW w:w="4106" w:type="dxa"/>
          </w:tcPr>
          <w:p w:rsidR="004C712F" w:rsidRPr="008A354E" w:rsidRDefault="004C712F" w:rsidP="004C712F">
            <w:pPr>
              <w:widowControl w:val="0"/>
              <w:autoSpaceDE w:val="0"/>
              <w:autoSpaceDN w:val="0"/>
              <w:adjustRightInd w:val="0"/>
            </w:pPr>
            <w:r w:rsidRPr="008A354E">
              <w:t xml:space="preserve">Организация информирования населения и гостей округа о негативных последствиях </w:t>
            </w:r>
            <w:r w:rsidRPr="008A354E">
              <w:lastRenderedPageBreak/>
              <w:t>потребления наркотиков и об ответственности за участие в их незаконном обороте в туристско-информационном  пространстве округа</w:t>
            </w:r>
            <w:r>
              <w:t xml:space="preserve"> (изготовление футболок для волонтеров округа с символами ЗОЖ)</w:t>
            </w:r>
          </w:p>
        </w:tc>
        <w:tc>
          <w:tcPr>
            <w:tcW w:w="2556" w:type="dxa"/>
          </w:tcPr>
          <w:p w:rsidR="004C712F" w:rsidRPr="008A354E" w:rsidRDefault="004C712F" w:rsidP="004C712F">
            <w:pPr>
              <w:widowControl w:val="0"/>
              <w:autoSpaceDE w:val="0"/>
              <w:autoSpaceDN w:val="0"/>
              <w:adjustRightInd w:val="0"/>
              <w:jc w:val="both"/>
            </w:pPr>
            <w:r w:rsidRPr="008A354E">
              <w:lastRenderedPageBreak/>
              <w:t>Отдел социальной политики</w:t>
            </w:r>
          </w:p>
        </w:tc>
        <w:tc>
          <w:tcPr>
            <w:tcW w:w="1134" w:type="dxa"/>
          </w:tcPr>
          <w:p w:rsidR="004C712F" w:rsidRPr="001B4D21" w:rsidRDefault="004C712F" w:rsidP="004C712F">
            <w:pPr>
              <w:widowControl w:val="0"/>
              <w:autoSpaceDE w:val="0"/>
              <w:autoSpaceDN w:val="0"/>
              <w:adjustRightInd w:val="0"/>
              <w:jc w:val="center"/>
            </w:pPr>
            <w:r>
              <w:t>0</w:t>
            </w:r>
          </w:p>
        </w:tc>
        <w:tc>
          <w:tcPr>
            <w:tcW w:w="1092" w:type="dxa"/>
          </w:tcPr>
          <w:p w:rsidR="004C712F" w:rsidRPr="001B4D21" w:rsidRDefault="004C712F" w:rsidP="004C712F">
            <w:pPr>
              <w:widowControl w:val="0"/>
              <w:autoSpaceDE w:val="0"/>
              <w:autoSpaceDN w:val="0"/>
              <w:adjustRightInd w:val="0"/>
              <w:jc w:val="center"/>
            </w:pPr>
            <w:r>
              <w:t>14,0</w:t>
            </w:r>
          </w:p>
        </w:tc>
        <w:tc>
          <w:tcPr>
            <w:tcW w:w="953" w:type="dxa"/>
          </w:tcPr>
          <w:p w:rsidR="004C712F" w:rsidRPr="001B4D21" w:rsidRDefault="004C712F" w:rsidP="004C712F">
            <w:pPr>
              <w:widowControl w:val="0"/>
              <w:autoSpaceDE w:val="0"/>
              <w:autoSpaceDN w:val="0"/>
              <w:adjustRightInd w:val="0"/>
              <w:jc w:val="center"/>
            </w:pPr>
            <w:r>
              <w:t>14,0</w:t>
            </w:r>
          </w:p>
        </w:tc>
        <w:tc>
          <w:tcPr>
            <w:tcW w:w="953" w:type="dxa"/>
          </w:tcPr>
          <w:p w:rsidR="004C712F" w:rsidRPr="001B4D21" w:rsidRDefault="004C712F" w:rsidP="004C712F">
            <w:pPr>
              <w:jc w:val="center"/>
            </w:pPr>
            <w:r>
              <w:t>14,0</w:t>
            </w:r>
          </w:p>
        </w:tc>
        <w:tc>
          <w:tcPr>
            <w:tcW w:w="953" w:type="dxa"/>
          </w:tcPr>
          <w:p w:rsidR="004C712F" w:rsidRPr="001B4D21" w:rsidRDefault="004C712F" w:rsidP="004C712F">
            <w:pPr>
              <w:jc w:val="center"/>
            </w:pPr>
            <w:r>
              <w:t>14,0</w:t>
            </w:r>
          </w:p>
        </w:tc>
        <w:tc>
          <w:tcPr>
            <w:tcW w:w="953" w:type="dxa"/>
          </w:tcPr>
          <w:p w:rsidR="004C712F" w:rsidRPr="001B4D21" w:rsidRDefault="004C712F" w:rsidP="004C712F">
            <w:pPr>
              <w:widowControl w:val="0"/>
              <w:autoSpaceDE w:val="0"/>
              <w:autoSpaceDN w:val="0"/>
              <w:adjustRightInd w:val="0"/>
              <w:jc w:val="center"/>
            </w:pPr>
            <w:r>
              <w:t>56,0</w:t>
            </w:r>
          </w:p>
        </w:tc>
      </w:tr>
      <w:tr w:rsidR="004C712F" w:rsidRPr="00444675" w:rsidTr="004C712F">
        <w:trPr>
          <w:trHeight w:val="20"/>
          <w:tblCellSpacing w:w="5" w:type="nil"/>
        </w:trPr>
        <w:tc>
          <w:tcPr>
            <w:tcW w:w="698" w:type="dxa"/>
          </w:tcPr>
          <w:p w:rsidR="004C712F" w:rsidRPr="008A354E" w:rsidRDefault="004C712F" w:rsidP="004C712F">
            <w:r>
              <w:t>8.3</w:t>
            </w:r>
          </w:p>
        </w:tc>
        <w:tc>
          <w:tcPr>
            <w:tcW w:w="1986" w:type="dxa"/>
          </w:tcPr>
          <w:p w:rsidR="004C712F" w:rsidRPr="008A354E" w:rsidRDefault="004C712F" w:rsidP="004C712F"/>
        </w:tc>
        <w:tc>
          <w:tcPr>
            <w:tcW w:w="4106" w:type="dxa"/>
          </w:tcPr>
          <w:p w:rsidR="004C712F" w:rsidRPr="008A354E" w:rsidRDefault="004C712F" w:rsidP="004C712F">
            <w:pPr>
              <w:widowControl w:val="0"/>
              <w:autoSpaceDE w:val="0"/>
              <w:autoSpaceDN w:val="0"/>
              <w:adjustRightInd w:val="0"/>
            </w:pPr>
            <w:r>
              <w:t>Организация летнего отдыха и трудоустройства в летний период</w:t>
            </w:r>
          </w:p>
        </w:tc>
        <w:tc>
          <w:tcPr>
            <w:tcW w:w="2556" w:type="dxa"/>
          </w:tcPr>
          <w:p w:rsidR="004C712F" w:rsidRPr="008A354E" w:rsidRDefault="004C712F" w:rsidP="004C712F">
            <w:pPr>
              <w:widowControl w:val="0"/>
              <w:autoSpaceDE w:val="0"/>
              <w:autoSpaceDN w:val="0"/>
              <w:adjustRightInd w:val="0"/>
              <w:jc w:val="both"/>
            </w:pPr>
            <w:r>
              <w:t>Отдел социальной политики, УО, отдел устройства в Кикнурском районе</w:t>
            </w:r>
          </w:p>
        </w:tc>
        <w:tc>
          <w:tcPr>
            <w:tcW w:w="1134" w:type="dxa"/>
          </w:tcPr>
          <w:p w:rsidR="004C712F" w:rsidRDefault="004C712F" w:rsidP="004C712F">
            <w:pPr>
              <w:widowControl w:val="0"/>
              <w:autoSpaceDE w:val="0"/>
              <w:autoSpaceDN w:val="0"/>
              <w:adjustRightInd w:val="0"/>
              <w:jc w:val="center"/>
            </w:pPr>
            <w:r>
              <w:t>0</w:t>
            </w:r>
          </w:p>
          <w:p w:rsidR="004C712F" w:rsidRDefault="004C712F" w:rsidP="004C712F">
            <w:pPr>
              <w:widowControl w:val="0"/>
              <w:autoSpaceDE w:val="0"/>
              <w:autoSpaceDN w:val="0"/>
              <w:adjustRightInd w:val="0"/>
              <w:jc w:val="center"/>
            </w:pPr>
          </w:p>
        </w:tc>
        <w:tc>
          <w:tcPr>
            <w:tcW w:w="1092"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c>
          <w:tcPr>
            <w:tcW w:w="953" w:type="dxa"/>
          </w:tcPr>
          <w:p w:rsidR="004C712F"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698" w:type="dxa"/>
          </w:tcPr>
          <w:p w:rsidR="004C712F" w:rsidRPr="008A354E" w:rsidRDefault="004C712F" w:rsidP="004C712F">
            <w:r>
              <w:t>8.4</w:t>
            </w:r>
          </w:p>
        </w:tc>
        <w:tc>
          <w:tcPr>
            <w:tcW w:w="1986" w:type="dxa"/>
          </w:tcPr>
          <w:p w:rsidR="004C712F" w:rsidRPr="008A354E" w:rsidRDefault="004C712F" w:rsidP="004C712F"/>
        </w:tc>
        <w:tc>
          <w:tcPr>
            <w:tcW w:w="4106" w:type="dxa"/>
          </w:tcPr>
          <w:p w:rsidR="004C712F" w:rsidRPr="008A354E" w:rsidRDefault="004C712F" w:rsidP="004C712F">
            <w:pPr>
              <w:widowControl w:val="0"/>
              <w:autoSpaceDE w:val="0"/>
              <w:autoSpaceDN w:val="0"/>
              <w:adjustRightInd w:val="0"/>
            </w:pPr>
            <w:r>
              <w:t>Проведение культурно-массовых спортивных мероприятий, направленных на формирование ЗОЖ</w:t>
            </w:r>
          </w:p>
        </w:tc>
        <w:tc>
          <w:tcPr>
            <w:tcW w:w="2556" w:type="dxa"/>
          </w:tcPr>
          <w:p w:rsidR="004C712F" w:rsidRPr="008A354E" w:rsidRDefault="004C712F" w:rsidP="004C712F">
            <w:pPr>
              <w:widowControl w:val="0"/>
              <w:autoSpaceDE w:val="0"/>
              <w:autoSpaceDN w:val="0"/>
              <w:adjustRightInd w:val="0"/>
              <w:jc w:val="both"/>
            </w:pPr>
            <w:r>
              <w:t>Отдел социальной политики</w:t>
            </w:r>
          </w:p>
        </w:tc>
        <w:tc>
          <w:tcPr>
            <w:tcW w:w="1134" w:type="dxa"/>
          </w:tcPr>
          <w:p w:rsidR="004C712F" w:rsidRDefault="004C712F" w:rsidP="004C712F">
            <w:pPr>
              <w:widowControl w:val="0"/>
              <w:autoSpaceDE w:val="0"/>
              <w:autoSpaceDN w:val="0"/>
              <w:adjustRightInd w:val="0"/>
              <w:jc w:val="center"/>
            </w:pPr>
            <w:r>
              <w:t>0</w:t>
            </w:r>
          </w:p>
          <w:p w:rsidR="004C712F" w:rsidRDefault="004C712F" w:rsidP="004C712F">
            <w:pPr>
              <w:widowControl w:val="0"/>
              <w:autoSpaceDE w:val="0"/>
              <w:autoSpaceDN w:val="0"/>
              <w:adjustRightInd w:val="0"/>
              <w:jc w:val="center"/>
            </w:pPr>
          </w:p>
        </w:tc>
        <w:tc>
          <w:tcPr>
            <w:tcW w:w="1092"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c>
          <w:tcPr>
            <w:tcW w:w="953" w:type="dxa"/>
          </w:tcPr>
          <w:p w:rsidR="004C712F"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698" w:type="dxa"/>
          </w:tcPr>
          <w:p w:rsidR="004C712F" w:rsidRPr="008A354E" w:rsidRDefault="004C712F" w:rsidP="004C712F">
            <w:r>
              <w:t>8.5</w:t>
            </w:r>
          </w:p>
        </w:tc>
        <w:tc>
          <w:tcPr>
            <w:tcW w:w="1986" w:type="dxa"/>
          </w:tcPr>
          <w:p w:rsidR="004C712F" w:rsidRPr="008A354E" w:rsidRDefault="004C712F" w:rsidP="004C712F"/>
        </w:tc>
        <w:tc>
          <w:tcPr>
            <w:tcW w:w="4106" w:type="dxa"/>
          </w:tcPr>
          <w:p w:rsidR="004C712F" w:rsidRPr="008A354E" w:rsidRDefault="004C712F" w:rsidP="004C712F">
            <w:pPr>
              <w:widowControl w:val="0"/>
              <w:autoSpaceDE w:val="0"/>
              <w:autoSpaceDN w:val="0"/>
              <w:adjustRightInd w:val="0"/>
            </w:pPr>
            <w:r>
              <w:t>Организация сотрудничества со средствами массовой информации по вопросам антинаркотической пропаганды, направленного на повышение уровня осведомленности граждан</w:t>
            </w:r>
          </w:p>
        </w:tc>
        <w:tc>
          <w:tcPr>
            <w:tcW w:w="2556" w:type="dxa"/>
          </w:tcPr>
          <w:p w:rsidR="004C712F" w:rsidRPr="008A354E" w:rsidRDefault="004C712F" w:rsidP="004C712F">
            <w:pPr>
              <w:widowControl w:val="0"/>
              <w:autoSpaceDE w:val="0"/>
              <w:autoSpaceDN w:val="0"/>
              <w:adjustRightInd w:val="0"/>
              <w:jc w:val="both"/>
            </w:pPr>
            <w:r>
              <w:t>Отдел социальной политики, КОГБУЗ «Кикнурская ЦРБ», редакция газеты «Сельские огни»</w:t>
            </w:r>
          </w:p>
        </w:tc>
        <w:tc>
          <w:tcPr>
            <w:tcW w:w="1134" w:type="dxa"/>
          </w:tcPr>
          <w:p w:rsidR="004C712F" w:rsidRDefault="004C712F" w:rsidP="004C712F">
            <w:pPr>
              <w:widowControl w:val="0"/>
              <w:autoSpaceDE w:val="0"/>
              <w:autoSpaceDN w:val="0"/>
              <w:adjustRightInd w:val="0"/>
              <w:jc w:val="center"/>
            </w:pPr>
            <w:r>
              <w:t>0</w:t>
            </w:r>
          </w:p>
          <w:p w:rsidR="004C712F" w:rsidRDefault="004C712F" w:rsidP="004C712F">
            <w:pPr>
              <w:widowControl w:val="0"/>
              <w:autoSpaceDE w:val="0"/>
              <w:autoSpaceDN w:val="0"/>
              <w:adjustRightInd w:val="0"/>
              <w:jc w:val="center"/>
            </w:pPr>
          </w:p>
        </w:tc>
        <w:tc>
          <w:tcPr>
            <w:tcW w:w="1092"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c>
          <w:tcPr>
            <w:tcW w:w="953" w:type="dxa"/>
          </w:tcPr>
          <w:p w:rsidR="004C712F"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698" w:type="dxa"/>
          </w:tcPr>
          <w:p w:rsidR="004C712F" w:rsidRDefault="004C712F" w:rsidP="004C712F">
            <w:r>
              <w:t>8.6</w:t>
            </w:r>
          </w:p>
        </w:tc>
        <w:tc>
          <w:tcPr>
            <w:tcW w:w="1986" w:type="dxa"/>
          </w:tcPr>
          <w:p w:rsidR="004C712F" w:rsidRDefault="004C712F" w:rsidP="004C712F"/>
        </w:tc>
        <w:tc>
          <w:tcPr>
            <w:tcW w:w="4106" w:type="dxa"/>
          </w:tcPr>
          <w:p w:rsidR="004C712F" w:rsidRDefault="004C712F" w:rsidP="004C712F">
            <w:pPr>
              <w:widowControl w:val="0"/>
              <w:autoSpaceDE w:val="0"/>
              <w:autoSpaceDN w:val="0"/>
              <w:adjustRightInd w:val="0"/>
            </w:pPr>
            <w:r>
              <w:t>Проведение спортивных мероприятий под лозунгами «Спорт против наркотиков», «За здоровый образ жизни»</w:t>
            </w:r>
          </w:p>
        </w:tc>
        <w:tc>
          <w:tcPr>
            <w:tcW w:w="2556" w:type="dxa"/>
          </w:tcPr>
          <w:p w:rsidR="004C712F" w:rsidRDefault="004C712F" w:rsidP="004C712F">
            <w:pPr>
              <w:widowControl w:val="0"/>
              <w:autoSpaceDE w:val="0"/>
              <w:autoSpaceDN w:val="0"/>
              <w:adjustRightInd w:val="0"/>
              <w:jc w:val="both"/>
            </w:pPr>
            <w:r>
              <w:t>Отдел социальной политики, УО, ГОО</w:t>
            </w:r>
          </w:p>
        </w:tc>
        <w:tc>
          <w:tcPr>
            <w:tcW w:w="1134" w:type="dxa"/>
          </w:tcPr>
          <w:p w:rsidR="004C712F" w:rsidRDefault="004C712F" w:rsidP="004C712F">
            <w:pPr>
              <w:widowControl w:val="0"/>
              <w:autoSpaceDE w:val="0"/>
              <w:autoSpaceDN w:val="0"/>
              <w:adjustRightInd w:val="0"/>
              <w:jc w:val="center"/>
            </w:pPr>
            <w:r>
              <w:t>0</w:t>
            </w:r>
          </w:p>
          <w:p w:rsidR="004C712F" w:rsidRDefault="004C712F" w:rsidP="004C712F">
            <w:pPr>
              <w:widowControl w:val="0"/>
              <w:autoSpaceDE w:val="0"/>
              <w:autoSpaceDN w:val="0"/>
              <w:adjustRightInd w:val="0"/>
              <w:jc w:val="center"/>
            </w:pPr>
          </w:p>
        </w:tc>
        <w:tc>
          <w:tcPr>
            <w:tcW w:w="1092"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c>
          <w:tcPr>
            <w:tcW w:w="953" w:type="dxa"/>
          </w:tcPr>
          <w:p w:rsidR="004C712F"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698" w:type="dxa"/>
          </w:tcPr>
          <w:p w:rsidR="004C712F" w:rsidRDefault="004C712F" w:rsidP="004C712F">
            <w:r>
              <w:t>8.7</w:t>
            </w:r>
          </w:p>
        </w:tc>
        <w:tc>
          <w:tcPr>
            <w:tcW w:w="1986" w:type="dxa"/>
          </w:tcPr>
          <w:p w:rsidR="004C712F" w:rsidRDefault="004C712F" w:rsidP="004C712F"/>
        </w:tc>
        <w:tc>
          <w:tcPr>
            <w:tcW w:w="4106" w:type="dxa"/>
          </w:tcPr>
          <w:p w:rsidR="004C712F" w:rsidRDefault="004C712F" w:rsidP="004C712F">
            <w:pPr>
              <w:widowControl w:val="0"/>
              <w:autoSpaceDE w:val="0"/>
              <w:autoSpaceDN w:val="0"/>
              <w:adjustRightInd w:val="0"/>
            </w:pPr>
            <w:r>
              <w:t>Проведение мероприятий воспитательного и просвитительского характера направленных на предупреждение наркомании: 1 марта- Международный день борьбы с наркобизнесом ; 7 апреля- Всемирный день здоровья; 26 июня – Международный день борьбы с наркоманией</w:t>
            </w:r>
          </w:p>
        </w:tc>
        <w:tc>
          <w:tcPr>
            <w:tcW w:w="2556" w:type="dxa"/>
          </w:tcPr>
          <w:p w:rsidR="004C712F" w:rsidRDefault="004C712F" w:rsidP="004C712F">
            <w:pPr>
              <w:widowControl w:val="0"/>
              <w:autoSpaceDE w:val="0"/>
              <w:autoSpaceDN w:val="0"/>
              <w:adjustRightInd w:val="0"/>
              <w:jc w:val="both"/>
            </w:pPr>
            <w:r>
              <w:t>Отдел социальной политики, ПП «Кикнурский», КОГБУЗ «Кикнурская ЦРБ», УО</w:t>
            </w:r>
          </w:p>
        </w:tc>
        <w:tc>
          <w:tcPr>
            <w:tcW w:w="1134" w:type="dxa"/>
          </w:tcPr>
          <w:p w:rsidR="004C712F" w:rsidRDefault="004C712F" w:rsidP="004C712F">
            <w:pPr>
              <w:widowControl w:val="0"/>
              <w:autoSpaceDE w:val="0"/>
              <w:autoSpaceDN w:val="0"/>
              <w:adjustRightInd w:val="0"/>
              <w:jc w:val="center"/>
            </w:pPr>
            <w:r>
              <w:t>0</w:t>
            </w:r>
          </w:p>
          <w:p w:rsidR="004C712F" w:rsidRDefault="004C712F" w:rsidP="004C712F">
            <w:pPr>
              <w:widowControl w:val="0"/>
              <w:autoSpaceDE w:val="0"/>
              <w:autoSpaceDN w:val="0"/>
              <w:adjustRightInd w:val="0"/>
              <w:jc w:val="center"/>
            </w:pPr>
          </w:p>
        </w:tc>
        <w:tc>
          <w:tcPr>
            <w:tcW w:w="1092"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c>
          <w:tcPr>
            <w:tcW w:w="953" w:type="dxa"/>
          </w:tcPr>
          <w:p w:rsidR="004C712F"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698" w:type="dxa"/>
          </w:tcPr>
          <w:p w:rsidR="004C712F" w:rsidRDefault="004C712F" w:rsidP="004C712F">
            <w:r>
              <w:t>8.8</w:t>
            </w:r>
          </w:p>
        </w:tc>
        <w:tc>
          <w:tcPr>
            <w:tcW w:w="1986" w:type="dxa"/>
          </w:tcPr>
          <w:p w:rsidR="004C712F" w:rsidRDefault="004C712F" w:rsidP="004C712F"/>
        </w:tc>
        <w:tc>
          <w:tcPr>
            <w:tcW w:w="4106" w:type="dxa"/>
          </w:tcPr>
          <w:p w:rsidR="004C712F" w:rsidRDefault="004C712F" w:rsidP="004C712F">
            <w:pPr>
              <w:widowControl w:val="0"/>
              <w:autoSpaceDE w:val="0"/>
              <w:autoSpaceDN w:val="0"/>
              <w:adjustRightInd w:val="0"/>
            </w:pPr>
            <w:r>
              <w:t xml:space="preserve">Проведение в образовательных учреждениях классных часов и родительских собраний о вреде </w:t>
            </w:r>
            <w:r>
              <w:lastRenderedPageBreak/>
              <w:t>употребления алкоголя, наркотических средств, в том числе курительных смесей</w:t>
            </w:r>
          </w:p>
        </w:tc>
        <w:tc>
          <w:tcPr>
            <w:tcW w:w="2556" w:type="dxa"/>
          </w:tcPr>
          <w:p w:rsidR="004C712F" w:rsidRDefault="004C712F" w:rsidP="004C712F">
            <w:pPr>
              <w:widowControl w:val="0"/>
              <w:autoSpaceDE w:val="0"/>
              <w:autoSpaceDN w:val="0"/>
              <w:adjustRightInd w:val="0"/>
              <w:jc w:val="both"/>
            </w:pPr>
            <w:r>
              <w:lastRenderedPageBreak/>
              <w:t>Отдел социальной политики, УО</w:t>
            </w:r>
          </w:p>
        </w:tc>
        <w:tc>
          <w:tcPr>
            <w:tcW w:w="1134" w:type="dxa"/>
          </w:tcPr>
          <w:p w:rsidR="004C712F" w:rsidRDefault="004C712F" w:rsidP="004C712F">
            <w:pPr>
              <w:widowControl w:val="0"/>
              <w:autoSpaceDE w:val="0"/>
              <w:autoSpaceDN w:val="0"/>
              <w:adjustRightInd w:val="0"/>
              <w:jc w:val="center"/>
            </w:pPr>
            <w:r>
              <w:t>0</w:t>
            </w:r>
          </w:p>
          <w:p w:rsidR="004C712F" w:rsidRDefault="004C712F" w:rsidP="004C712F">
            <w:pPr>
              <w:widowControl w:val="0"/>
              <w:autoSpaceDE w:val="0"/>
              <w:autoSpaceDN w:val="0"/>
              <w:adjustRightInd w:val="0"/>
              <w:jc w:val="center"/>
            </w:pPr>
          </w:p>
        </w:tc>
        <w:tc>
          <w:tcPr>
            <w:tcW w:w="1092"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c>
          <w:tcPr>
            <w:tcW w:w="953" w:type="dxa"/>
          </w:tcPr>
          <w:p w:rsidR="004C712F"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698" w:type="dxa"/>
          </w:tcPr>
          <w:p w:rsidR="004C712F" w:rsidRDefault="004C712F" w:rsidP="004C712F">
            <w:r>
              <w:t>8.9</w:t>
            </w:r>
          </w:p>
        </w:tc>
        <w:tc>
          <w:tcPr>
            <w:tcW w:w="1986" w:type="dxa"/>
          </w:tcPr>
          <w:p w:rsidR="004C712F" w:rsidRDefault="004C712F" w:rsidP="004C712F"/>
        </w:tc>
        <w:tc>
          <w:tcPr>
            <w:tcW w:w="4106" w:type="dxa"/>
          </w:tcPr>
          <w:p w:rsidR="004C712F" w:rsidRDefault="004C712F" w:rsidP="004C712F">
            <w:pPr>
              <w:widowControl w:val="0"/>
              <w:autoSpaceDE w:val="0"/>
              <w:autoSpaceDN w:val="0"/>
              <w:adjustRightInd w:val="0"/>
            </w:pPr>
            <w:r>
              <w:t>Комлектование библиотечных фондов изданиями антинаркотической направленности на различных носителях информации</w:t>
            </w:r>
          </w:p>
        </w:tc>
        <w:tc>
          <w:tcPr>
            <w:tcW w:w="2556" w:type="dxa"/>
          </w:tcPr>
          <w:p w:rsidR="004C712F" w:rsidRDefault="004C712F" w:rsidP="004C712F">
            <w:pPr>
              <w:widowControl w:val="0"/>
              <w:autoSpaceDE w:val="0"/>
              <w:autoSpaceDN w:val="0"/>
              <w:adjustRightInd w:val="0"/>
              <w:jc w:val="both"/>
            </w:pPr>
            <w:r>
              <w:t>УО, Центральная районная библиотека</w:t>
            </w:r>
          </w:p>
        </w:tc>
        <w:tc>
          <w:tcPr>
            <w:tcW w:w="1134" w:type="dxa"/>
          </w:tcPr>
          <w:p w:rsidR="004C712F" w:rsidRDefault="004C712F" w:rsidP="004C712F">
            <w:pPr>
              <w:widowControl w:val="0"/>
              <w:autoSpaceDE w:val="0"/>
              <w:autoSpaceDN w:val="0"/>
              <w:adjustRightInd w:val="0"/>
              <w:jc w:val="center"/>
            </w:pPr>
            <w:r>
              <w:t>0</w:t>
            </w:r>
          </w:p>
          <w:p w:rsidR="004C712F" w:rsidRDefault="004C712F" w:rsidP="004C712F">
            <w:pPr>
              <w:widowControl w:val="0"/>
              <w:autoSpaceDE w:val="0"/>
              <w:autoSpaceDN w:val="0"/>
              <w:adjustRightInd w:val="0"/>
              <w:jc w:val="center"/>
            </w:pPr>
          </w:p>
        </w:tc>
        <w:tc>
          <w:tcPr>
            <w:tcW w:w="1092"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c>
          <w:tcPr>
            <w:tcW w:w="953" w:type="dxa"/>
          </w:tcPr>
          <w:p w:rsidR="004C712F"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698" w:type="dxa"/>
          </w:tcPr>
          <w:p w:rsidR="004C712F" w:rsidRDefault="004C712F" w:rsidP="004C712F">
            <w:r>
              <w:t>8.10</w:t>
            </w:r>
          </w:p>
        </w:tc>
        <w:tc>
          <w:tcPr>
            <w:tcW w:w="1986" w:type="dxa"/>
          </w:tcPr>
          <w:p w:rsidR="004C712F" w:rsidRDefault="004C712F" w:rsidP="004C712F"/>
        </w:tc>
        <w:tc>
          <w:tcPr>
            <w:tcW w:w="4106" w:type="dxa"/>
          </w:tcPr>
          <w:p w:rsidR="004C712F" w:rsidRDefault="004C712F" w:rsidP="004C712F">
            <w:pPr>
              <w:widowControl w:val="0"/>
              <w:autoSpaceDE w:val="0"/>
              <w:autoSpaceDN w:val="0"/>
              <w:adjustRightInd w:val="0"/>
            </w:pPr>
            <w:r>
              <w:t>Размещение в школьных газетах, на сайтах школ района, материалов по проводимым акциям по профилактике наркомании и ответственности, связанной с распространением и употреблением наркотических средств, курительных смесей, профилактики алкоголизма, табакокурения</w:t>
            </w:r>
          </w:p>
        </w:tc>
        <w:tc>
          <w:tcPr>
            <w:tcW w:w="2556" w:type="dxa"/>
          </w:tcPr>
          <w:p w:rsidR="004C712F" w:rsidRDefault="004C712F" w:rsidP="004C712F">
            <w:pPr>
              <w:widowControl w:val="0"/>
              <w:autoSpaceDE w:val="0"/>
              <w:autoSpaceDN w:val="0"/>
              <w:adjustRightInd w:val="0"/>
              <w:jc w:val="both"/>
            </w:pPr>
            <w:r>
              <w:t>Отдел социальной политики, УО, ПП «Кикнурский»</w:t>
            </w:r>
          </w:p>
        </w:tc>
        <w:tc>
          <w:tcPr>
            <w:tcW w:w="1134" w:type="dxa"/>
          </w:tcPr>
          <w:p w:rsidR="004C712F" w:rsidRDefault="004C712F" w:rsidP="004C712F">
            <w:pPr>
              <w:widowControl w:val="0"/>
              <w:autoSpaceDE w:val="0"/>
              <w:autoSpaceDN w:val="0"/>
              <w:adjustRightInd w:val="0"/>
              <w:jc w:val="center"/>
            </w:pPr>
            <w:r>
              <w:t>0</w:t>
            </w:r>
          </w:p>
          <w:p w:rsidR="004C712F" w:rsidRDefault="004C712F" w:rsidP="004C712F">
            <w:pPr>
              <w:widowControl w:val="0"/>
              <w:autoSpaceDE w:val="0"/>
              <w:autoSpaceDN w:val="0"/>
              <w:adjustRightInd w:val="0"/>
              <w:jc w:val="center"/>
            </w:pPr>
          </w:p>
        </w:tc>
        <w:tc>
          <w:tcPr>
            <w:tcW w:w="1092"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c>
          <w:tcPr>
            <w:tcW w:w="953" w:type="dxa"/>
          </w:tcPr>
          <w:p w:rsidR="004C712F"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698" w:type="dxa"/>
          </w:tcPr>
          <w:p w:rsidR="004C712F" w:rsidRDefault="004C712F" w:rsidP="004C712F">
            <w:r>
              <w:t>8.11</w:t>
            </w:r>
          </w:p>
        </w:tc>
        <w:tc>
          <w:tcPr>
            <w:tcW w:w="1986" w:type="dxa"/>
          </w:tcPr>
          <w:p w:rsidR="004C712F" w:rsidRDefault="004C712F" w:rsidP="004C712F"/>
        </w:tc>
        <w:tc>
          <w:tcPr>
            <w:tcW w:w="4106" w:type="dxa"/>
          </w:tcPr>
          <w:p w:rsidR="004C712F" w:rsidRDefault="004C712F" w:rsidP="004C712F">
            <w:pPr>
              <w:widowControl w:val="0"/>
              <w:autoSpaceDE w:val="0"/>
              <w:autoSpaceDN w:val="0"/>
              <w:adjustRightInd w:val="0"/>
            </w:pPr>
            <w:r>
              <w:t>Проведение добровольческих акцией и мероприятий антинаркотической  направленности</w:t>
            </w:r>
          </w:p>
        </w:tc>
        <w:tc>
          <w:tcPr>
            <w:tcW w:w="2556" w:type="dxa"/>
          </w:tcPr>
          <w:p w:rsidR="004C712F" w:rsidRDefault="004C712F" w:rsidP="004C712F">
            <w:pPr>
              <w:widowControl w:val="0"/>
              <w:autoSpaceDE w:val="0"/>
              <w:autoSpaceDN w:val="0"/>
              <w:adjustRightInd w:val="0"/>
              <w:jc w:val="both"/>
            </w:pPr>
            <w:r>
              <w:t>Отдел социальной политики, УО</w:t>
            </w:r>
          </w:p>
        </w:tc>
        <w:tc>
          <w:tcPr>
            <w:tcW w:w="1134" w:type="dxa"/>
          </w:tcPr>
          <w:p w:rsidR="004C712F" w:rsidRDefault="004C712F" w:rsidP="004C712F">
            <w:pPr>
              <w:widowControl w:val="0"/>
              <w:autoSpaceDE w:val="0"/>
              <w:autoSpaceDN w:val="0"/>
              <w:adjustRightInd w:val="0"/>
              <w:jc w:val="center"/>
            </w:pPr>
            <w:r>
              <w:t>0</w:t>
            </w:r>
          </w:p>
          <w:p w:rsidR="004C712F" w:rsidRDefault="004C712F" w:rsidP="004C712F">
            <w:pPr>
              <w:widowControl w:val="0"/>
              <w:autoSpaceDE w:val="0"/>
              <w:autoSpaceDN w:val="0"/>
              <w:adjustRightInd w:val="0"/>
              <w:jc w:val="center"/>
            </w:pPr>
          </w:p>
        </w:tc>
        <w:tc>
          <w:tcPr>
            <w:tcW w:w="1092"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c>
          <w:tcPr>
            <w:tcW w:w="953" w:type="dxa"/>
          </w:tcPr>
          <w:p w:rsidR="004C712F"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698" w:type="dxa"/>
          </w:tcPr>
          <w:p w:rsidR="004C712F" w:rsidRDefault="004C712F" w:rsidP="004C712F">
            <w:r>
              <w:t>8.12</w:t>
            </w:r>
          </w:p>
        </w:tc>
        <w:tc>
          <w:tcPr>
            <w:tcW w:w="1986" w:type="dxa"/>
          </w:tcPr>
          <w:p w:rsidR="004C712F" w:rsidRDefault="004C712F" w:rsidP="004C712F"/>
        </w:tc>
        <w:tc>
          <w:tcPr>
            <w:tcW w:w="4106" w:type="dxa"/>
          </w:tcPr>
          <w:p w:rsidR="004C712F" w:rsidRDefault="004C712F" w:rsidP="004C712F">
            <w:pPr>
              <w:widowControl w:val="0"/>
              <w:autoSpaceDE w:val="0"/>
              <w:autoSpaceDN w:val="0"/>
              <w:adjustRightInd w:val="0"/>
            </w:pPr>
            <w:r>
              <w:t xml:space="preserve">Проведение тренингов (индивидуальных и групповых) с подростками и молодежью склонными к употреблению  наркотических средств и психотропных веществ; </w:t>
            </w:r>
          </w:p>
          <w:p w:rsidR="004C712F" w:rsidRDefault="004C712F" w:rsidP="004C712F">
            <w:pPr>
              <w:widowControl w:val="0"/>
              <w:autoSpaceDE w:val="0"/>
              <w:autoSpaceDN w:val="0"/>
              <w:adjustRightInd w:val="0"/>
            </w:pPr>
            <w:r>
              <w:t xml:space="preserve">Организация и проведение классных часов, лекций, бесед, направленных на профилактику употребления наркотических средств, а также выступления на родительских собраниях в образовательных организациях; </w:t>
            </w:r>
          </w:p>
          <w:p w:rsidR="004C712F" w:rsidRDefault="004C712F" w:rsidP="004C712F">
            <w:pPr>
              <w:widowControl w:val="0"/>
              <w:autoSpaceDE w:val="0"/>
              <w:autoSpaceDN w:val="0"/>
              <w:adjustRightInd w:val="0"/>
            </w:pPr>
            <w:r>
              <w:t>Организация конкурсов проектов по профилактике наркомании</w:t>
            </w:r>
          </w:p>
        </w:tc>
        <w:tc>
          <w:tcPr>
            <w:tcW w:w="2556" w:type="dxa"/>
          </w:tcPr>
          <w:p w:rsidR="004C712F" w:rsidRDefault="004C712F" w:rsidP="004C712F">
            <w:pPr>
              <w:widowControl w:val="0"/>
              <w:autoSpaceDE w:val="0"/>
              <w:autoSpaceDN w:val="0"/>
              <w:adjustRightInd w:val="0"/>
              <w:jc w:val="both"/>
            </w:pPr>
            <w:r>
              <w:t>Отдел социальной политики, УО, ПП «Кикнурский»</w:t>
            </w:r>
          </w:p>
        </w:tc>
        <w:tc>
          <w:tcPr>
            <w:tcW w:w="1134" w:type="dxa"/>
          </w:tcPr>
          <w:p w:rsidR="004C712F" w:rsidRDefault="004C712F" w:rsidP="004C712F">
            <w:pPr>
              <w:widowControl w:val="0"/>
              <w:autoSpaceDE w:val="0"/>
              <w:autoSpaceDN w:val="0"/>
              <w:adjustRightInd w:val="0"/>
              <w:jc w:val="center"/>
            </w:pPr>
            <w:r>
              <w:t>0</w:t>
            </w:r>
          </w:p>
          <w:p w:rsidR="004C712F" w:rsidRDefault="004C712F" w:rsidP="004C712F">
            <w:pPr>
              <w:widowControl w:val="0"/>
              <w:autoSpaceDE w:val="0"/>
              <w:autoSpaceDN w:val="0"/>
              <w:adjustRightInd w:val="0"/>
              <w:jc w:val="center"/>
            </w:pPr>
          </w:p>
        </w:tc>
        <w:tc>
          <w:tcPr>
            <w:tcW w:w="1092"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c>
          <w:tcPr>
            <w:tcW w:w="953" w:type="dxa"/>
          </w:tcPr>
          <w:p w:rsidR="004C712F"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698" w:type="dxa"/>
          </w:tcPr>
          <w:p w:rsidR="004C712F" w:rsidRDefault="004C712F" w:rsidP="004C712F">
            <w:r>
              <w:t>8.13</w:t>
            </w:r>
          </w:p>
        </w:tc>
        <w:tc>
          <w:tcPr>
            <w:tcW w:w="1986" w:type="dxa"/>
          </w:tcPr>
          <w:p w:rsidR="004C712F" w:rsidRDefault="004C712F" w:rsidP="004C712F"/>
        </w:tc>
        <w:tc>
          <w:tcPr>
            <w:tcW w:w="4106" w:type="dxa"/>
          </w:tcPr>
          <w:p w:rsidR="004C712F" w:rsidRDefault="004C712F" w:rsidP="004C712F">
            <w:pPr>
              <w:widowControl w:val="0"/>
              <w:autoSpaceDE w:val="0"/>
              <w:autoSpaceDN w:val="0"/>
              <w:adjustRightInd w:val="0"/>
            </w:pPr>
            <w:r>
              <w:t xml:space="preserve">Проведение межведомственных </w:t>
            </w:r>
            <w:r>
              <w:lastRenderedPageBreak/>
              <w:t>рейдов в образовательные учреждения с участием представителей правоохранительных органов</w:t>
            </w:r>
          </w:p>
        </w:tc>
        <w:tc>
          <w:tcPr>
            <w:tcW w:w="2556" w:type="dxa"/>
          </w:tcPr>
          <w:p w:rsidR="004C712F" w:rsidRDefault="004C712F" w:rsidP="004C712F">
            <w:pPr>
              <w:widowControl w:val="0"/>
              <w:autoSpaceDE w:val="0"/>
              <w:autoSpaceDN w:val="0"/>
              <w:adjustRightInd w:val="0"/>
              <w:jc w:val="both"/>
            </w:pPr>
            <w:r>
              <w:lastRenderedPageBreak/>
              <w:t>УО, ПП «Кикнурский»</w:t>
            </w:r>
          </w:p>
        </w:tc>
        <w:tc>
          <w:tcPr>
            <w:tcW w:w="1134" w:type="dxa"/>
          </w:tcPr>
          <w:p w:rsidR="004C712F" w:rsidRDefault="004C712F" w:rsidP="004C712F">
            <w:pPr>
              <w:widowControl w:val="0"/>
              <w:autoSpaceDE w:val="0"/>
              <w:autoSpaceDN w:val="0"/>
              <w:adjustRightInd w:val="0"/>
              <w:jc w:val="center"/>
            </w:pPr>
            <w:r>
              <w:t>0</w:t>
            </w:r>
          </w:p>
          <w:p w:rsidR="004C712F" w:rsidRDefault="004C712F" w:rsidP="004C712F">
            <w:pPr>
              <w:widowControl w:val="0"/>
              <w:autoSpaceDE w:val="0"/>
              <w:autoSpaceDN w:val="0"/>
              <w:adjustRightInd w:val="0"/>
              <w:jc w:val="center"/>
            </w:pPr>
          </w:p>
        </w:tc>
        <w:tc>
          <w:tcPr>
            <w:tcW w:w="1092" w:type="dxa"/>
          </w:tcPr>
          <w:p w:rsidR="004C712F" w:rsidRDefault="004C712F" w:rsidP="004C712F">
            <w:pPr>
              <w:widowControl w:val="0"/>
              <w:autoSpaceDE w:val="0"/>
              <w:autoSpaceDN w:val="0"/>
              <w:adjustRightInd w:val="0"/>
              <w:jc w:val="center"/>
            </w:pPr>
            <w:r>
              <w:lastRenderedPageBreak/>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c>
          <w:tcPr>
            <w:tcW w:w="953" w:type="dxa"/>
          </w:tcPr>
          <w:p w:rsidR="004C712F"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698" w:type="dxa"/>
          </w:tcPr>
          <w:p w:rsidR="004C712F" w:rsidRDefault="004C712F" w:rsidP="004C712F">
            <w:r>
              <w:t>8.14</w:t>
            </w:r>
          </w:p>
        </w:tc>
        <w:tc>
          <w:tcPr>
            <w:tcW w:w="1986" w:type="dxa"/>
          </w:tcPr>
          <w:p w:rsidR="004C712F" w:rsidRDefault="004C712F" w:rsidP="004C712F"/>
        </w:tc>
        <w:tc>
          <w:tcPr>
            <w:tcW w:w="4106" w:type="dxa"/>
          </w:tcPr>
          <w:p w:rsidR="004C712F" w:rsidRDefault="004C712F" w:rsidP="004C712F">
            <w:pPr>
              <w:widowControl w:val="0"/>
              <w:autoSpaceDE w:val="0"/>
              <w:autoSpaceDN w:val="0"/>
              <w:adjustRightInd w:val="0"/>
            </w:pPr>
            <w:r>
              <w:t>Ресоциализация лиц, освободившихся из мест лишения свободы и состоящих на учете с диагнозом наркомании</w:t>
            </w:r>
          </w:p>
        </w:tc>
        <w:tc>
          <w:tcPr>
            <w:tcW w:w="2556" w:type="dxa"/>
          </w:tcPr>
          <w:p w:rsidR="004C712F" w:rsidRDefault="004C712F" w:rsidP="004C712F">
            <w:pPr>
              <w:widowControl w:val="0"/>
              <w:autoSpaceDE w:val="0"/>
              <w:autoSpaceDN w:val="0"/>
              <w:adjustRightInd w:val="0"/>
              <w:jc w:val="both"/>
            </w:pPr>
            <w:r>
              <w:t>Кикнурская ЦРБ,</w:t>
            </w:r>
          </w:p>
          <w:p w:rsidR="004C712F" w:rsidRDefault="004C712F" w:rsidP="004C712F">
            <w:pPr>
              <w:widowControl w:val="0"/>
              <w:autoSpaceDE w:val="0"/>
              <w:autoSpaceDN w:val="0"/>
              <w:adjustRightInd w:val="0"/>
              <w:jc w:val="both"/>
            </w:pPr>
            <w:r>
              <w:t>ПП «Кикнурский»</w:t>
            </w:r>
          </w:p>
          <w:p w:rsidR="004C712F" w:rsidRDefault="004C712F" w:rsidP="004C712F">
            <w:pPr>
              <w:widowControl w:val="0"/>
              <w:autoSpaceDE w:val="0"/>
              <w:autoSpaceDN w:val="0"/>
              <w:adjustRightInd w:val="0"/>
              <w:jc w:val="both"/>
            </w:pPr>
            <w:r>
              <w:t>Центр социального обслуживания,</w:t>
            </w:r>
          </w:p>
          <w:p w:rsidR="004C712F" w:rsidRDefault="004C712F" w:rsidP="004C712F">
            <w:pPr>
              <w:widowControl w:val="0"/>
              <w:autoSpaceDE w:val="0"/>
              <w:autoSpaceDN w:val="0"/>
              <w:adjustRightInd w:val="0"/>
              <w:jc w:val="both"/>
            </w:pPr>
            <w:r>
              <w:t>Отдел трудоустройства, отдел социальной политики</w:t>
            </w:r>
          </w:p>
        </w:tc>
        <w:tc>
          <w:tcPr>
            <w:tcW w:w="1134" w:type="dxa"/>
          </w:tcPr>
          <w:p w:rsidR="004C712F" w:rsidRDefault="004C712F" w:rsidP="004C712F">
            <w:pPr>
              <w:widowControl w:val="0"/>
              <w:autoSpaceDE w:val="0"/>
              <w:autoSpaceDN w:val="0"/>
              <w:adjustRightInd w:val="0"/>
              <w:jc w:val="center"/>
            </w:pPr>
            <w:r>
              <w:t>0</w:t>
            </w:r>
          </w:p>
          <w:p w:rsidR="004C712F" w:rsidRDefault="004C712F" w:rsidP="004C712F">
            <w:pPr>
              <w:widowControl w:val="0"/>
              <w:autoSpaceDE w:val="0"/>
              <w:autoSpaceDN w:val="0"/>
              <w:adjustRightInd w:val="0"/>
              <w:jc w:val="center"/>
            </w:pPr>
          </w:p>
        </w:tc>
        <w:tc>
          <w:tcPr>
            <w:tcW w:w="1092"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c>
          <w:tcPr>
            <w:tcW w:w="953" w:type="dxa"/>
          </w:tcPr>
          <w:p w:rsidR="004C712F"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698" w:type="dxa"/>
          </w:tcPr>
          <w:p w:rsidR="004C712F" w:rsidRDefault="004C712F" w:rsidP="004C712F">
            <w:r>
              <w:t>8.15</w:t>
            </w:r>
          </w:p>
        </w:tc>
        <w:tc>
          <w:tcPr>
            <w:tcW w:w="1986" w:type="dxa"/>
          </w:tcPr>
          <w:p w:rsidR="004C712F" w:rsidRDefault="004C712F" w:rsidP="004C712F"/>
        </w:tc>
        <w:tc>
          <w:tcPr>
            <w:tcW w:w="4106" w:type="dxa"/>
          </w:tcPr>
          <w:p w:rsidR="004C712F" w:rsidRDefault="004C712F" w:rsidP="004C712F">
            <w:pPr>
              <w:widowControl w:val="0"/>
              <w:autoSpaceDE w:val="0"/>
              <w:autoSpaceDN w:val="0"/>
              <w:adjustRightInd w:val="0"/>
            </w:pPr>
            <w:r>
              <w:t>Образовательная услуга по доп.проф.программе повышения квалификации «Организация и проведение антинаркотической деятельности органами гос. Власти и местного самоуправления, подведомственными им учреждениям</w:t>
            </w:r>
          </w:p>
        </w:tc>
        <w:tc>
          <w:tcPr>
            <w:tcW w:w="2556" w:type="dxa"/>
          </w:tcPr>
          <w:p w:rsidR="004C712F" w:rsidRDefault="004C712F" w:rsidP="004C712F">
            <w:pPr>
              <w:widowControl w:val="0"/>
              <w:autoSpaceDE w:val="0"/>
              <w:autoSpaceDN w:val="0"/>
              <w:adjustRightInd w:val="0"/>
              <w:jc w:val="both"/>
            </w:pPr>
            <w:r>
              <w:t>Отдел социальной политики</w:t>
            </w:r>
          </w:p>
        </w:tc>
        <w:tc>
          <w:tcPr>
            <w:tcW w:w="1134" w:type="dxa"/>
          </w:tcPr>
          <w:p w:rsidR="004C712F" w:rsidRDefault="004C712F" w:rsidP="004C712F">
            <w:pPr>
              <w:widowControl w:val="0"/>
              <w:autoSpaceDE w:val="0"/>
              <w:autoSpaceDN w:val="0"/>
              <w:adjustRightInd w:val="0"/>
              <w:jc w:val="center"/>
            </w:pPr>
            <w:r>
              <w:t>0</w:t>
            </w:r>
          </w:p>
          <w:p w:rsidR="004C712F" w:rsidRDefault="004C712F" w:rsidP="004C712F">
            <w:pPr>
              <w:widowControl w:val="0"/>
              <w:autoSpaceDE w:val="0"/>
              <w:autoSpaceDN w:val="0"/>
              <w:adjustRightInd w:val="0"/>
              <w:jc w:val="center"/>
            </w:pPr>
          </w:p>
        </w:tc>
        <w:tc>
          <w:tcPr>
            <w:tcW w:w="1092" w:type="dxa"/>
          </w:tcPr>
          <w:p w:rsidR="004C712F" w:rsidRDefault="004C712F" w:rsidP="004C712F">
            <w:pPr>
              <w:widowControl w:val="0"/>
              <w:autoSpaceDE w:val="0"/>
              <w:autoSpaceDN w:val="0"/>
              <w:adjustRightInd w:val="0"/>
              <w:jc w:val="center"/>
            </w:pPr>
            <w:r>
              <w:t>5,0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c>
          <w:tcPr>
            <w:tcW w:w="953" w:type="dxa"/>
          </w:tcPr>
          <w:p w:rsidR="004C712F" w:rsidRDefault="004C712F" w:rsidP="004C712F">
            <w:pPr>
              <w:widowControl w:val="0"/>
              <w:autoSpaceDE w:val="0"/>
              <w:autoSpaceDN w:val="0"/>
              <w:adjustRightInd w:val="0"/>
              <w:jc w:val="center"/>
            </w:pPr>
            <w:r>
              <w:t>5,0</w:t>
            </w:r>
          </w:p>
        </w:tc>
      </w:tr>
      <w:tr w:rsidR="004C712F" w:rsidRPr="00444675" w:rsidTr="004C712F">
        <w:trPr>
          <w:trHeight w:val="20"/>
          <w:tblCellSpacing w:w="5" w:type="nil"/>
        </w:trPr>
        <w:tc>
          <w:tcPr>
            <w:tcW w:w="698" w:type="dxa"/>
          </w:tcPr>
          <w:p w:rsidR="004C712F" w:rsidRPr="00444675" w:rsidRDefault="004C712F" w:rsidP="004C712F">
            <w:pPr>
              <w:widowControl w:val="0"/>
              <w:autoSpaceDE w:val="0"/>
              <w:autoSpaceDN w:val="0"/>
              <w:adjustRightInd w:val="0"/>
              <w:jc w:val="both"/>
            </w:pPr>
            <w:r>
              <w:t>9.</w:t>
            </w:r>
          </w:p>
        </w:tc>
        <w:tc>
          <w:tcPr>
            <w:tcW w:w="1986" w:type="dxa"/>
          </w:tcPr>
          <w:p w:rsidR="004C712F" w:rsidRPr="00444675" w:rsidRDefault="004C712F" w:rsidP="004C712F">
            <w:pPr>
              <w:widowControl w:val="0"/>
              <w:autoSpaceDE w:val="0"/>
              <w:autoSpaceDN w:val="0"/>
              <w:adjustRightInd w:val="0"/>
              <w:jc w:val="both"/>
            </w:pPr>
          </w:p>
        </w:tc>
        <w:tc>
          <w:tcPr>
            <w:tcW w:w="4106" w:type="dxa"/>
          </w:tcPr>
          <w:p w:rsidR="004C712F" w:rsidRPr="00C15837" w:rsidRDefault="004C712F" w:rsidP="004C712F">
            <w:pPr>
              <w:widowControl w:val="0"/>
              <w:autoSpaceDE w:val="0"/>
              <w:autoSpaceDN w:val="0"/>
              <w:adjustRightInd w:val="0"/>
              <w:jc w:val="both"/>
            </w:pPr>
            <w:r w:rsidRPr="00C15837">
              <w:rPr>
                <w:sz w:val="22"/>
                <w:szCs w:val="22"/>
              </w:rPr>
              <w:t>Профилактика преступлений и правонарушений и борьба с преступностью</w:t>
            </w:r>
          </w:p>
        </w:tc>
        <w:tc>
          <w:tcPr>
            <w:tcW w:w="2556" w:type="dxa"/>
          </w:tcPr>
          <w:p w:rsidR="004C712F" w:rsidRPr="00C15837" w:rsidRDefault="004C712F" w:rsidP="004C712F">
            <w:pPr>
              <w:widowControl w:val="0"/>
              <w:autoSpaceDE w:val="0"/>
              <w:autoSpaceDN w:val="0"/>
              <w:adjustRightInd w:val="0"/>
              <w:jc w:val="both"/>
            </w:pPr>
            <w:r w:rsidRPr="00C15837">
              <w:t>Отдел социальной политики</w:t>
            </w:r>
          </w:p>
        </w:tc>
        <w:tc>
          <w:tcPr>
            <w:tcW w:w="1134" w:type="dxa"/>
          </w:tcPr>
          <w:p w:rsidR="004C712F" w:rsidRDefault="004C712F" w:rsidP="004C712F">
            <w:pPr>
              <w:jc w:val="center"/>
            </w:pPr>
            <w:r>
              <w:t>0</w:t>
            </w:r>
          </w:p>
          <w:p w:rsidR="004C712F" w:rsidRDefault="004C712F" w:rsidP="004C712F">
            <w:pPr>
              <w:jc w:val="center"/>
            </w:pPr>
          </w:p>
        </w:tc>
        <w:tc>
          <w:tcPr>
            <w:tcW w:w="1092" w:type="dxa"/>
          </w:tcPr>
          <w:p w:rsidR="004C712F" w:rsidRDefault="004C712F" w:rsidP="004C712F">
            <w:pPr>
              <w:jc w:val="center"/>
            </w:pPr>
            <w:r>
              <w:t>1,0</w:t>
            </w:r>
          </w:p>
        </w:tc>
        <w:tc>
          <w:tcPr>
            <w:tcW w:w="953" w:type="dxa"/>
          </w:tcPr>
          <w:p w:rsidR="004C712F" w:rsidRPr="00DB4D78" w:rsidRDefault="004C712F" w:rsidP="004C712F">
            <w:pPr>
              <w:widowControl w:val="0"/>
              <w:autoSpaceDE w:val="0"/>
              <w:autoSpaceDN w:val="0"/>
              <w:adjustRightInd w:val="0"/>
              <w:jc w:val="center"/>
            </w:pPr>
            <w:r>
              <w:t>1,0</w:t>
            </w:r>
          </w:p>
        </w:tc>
        <w:tc>
          <w:tcPr>
            <w:tcW w:w="953" w:type="dxa"/>
          </w:tcPr>
          <w:p w:rsidR="004C712F" w:rsidRDefault="004C712F" w:rsidP="004C712F">
            <w:pPr>
              <w:widowControl w:val="0"/>
              <w:autoSpaceDE w:val="0"/>
              <w:autoSpaceDN w:val="0"/>
              <w:adjustRightInd w:val="0"/>
              <w:jc w:val="center"/>
            </w:pPr>
            <w:r>
              <w:t>1,0</w:t>
            </w:r>
          </w:p>
        </w:tc>
        <w:tc>
          <w:tcPr>
            <w:tcW w:w="953" w:type="dxa"/>
          </w:tcPr>
          <w:p w:rsidR="004C712F" w:rsidRDefault="004C712F" w:rsidP="004C712F">
            <w:pPr>
              <w:jc w:val="center"/>
            </w:pPr>
            <w:r>
              <w:t>1,0</w:t>
            </w:r>
          </w:p>
        </w:tc>
        <w:tc>
          <w:tcPr>
            <w:tcW w:w="953" w:type="dxa"/>
          </w:tcPr>
          <w:p w:rsidR="004C712F" w:rsidRDefault="004C712F" w:rsidP="004C712F">
            <w:pPr>
              <w:jc w:val="center"/>
            </w:pPr>
            <w:r>
              <w:t>4,0</w:t>
            </w:r>
          </w:p>
        </w:tc>
      </w:tr>
      <w:tr w:rsidR="004C712F" w:rsidRPr="00444675" w:rsidTr="004C712F">
        <w:trPr>
          <w:trHeight w:val="20"/>
          <w:tblCellSpacing w:w="5" w:type="nil"/>
        </w:trPr>
        <w:tc>
          <w:tcPr>
            <w:tcW w:w="698" w:type="dxa"/>
          </w:tcPr>
          <w:p w:rsidR="004C712F" w:rsidRPr="00B8525D" w:rsidRDefault="004C712F" w:rsidP="004C712F">
            <w:pPr>
              <w:widowControl w:val="0"/>
              <w:autoSpaceDE w:val="0"/>
              <w:autoSpaceDN w:val="0"/>
              <w:adjustRightInd w:val="0"/>
              <w:jc w:val="both"/>
            </w:pPr>
            <w:r>
              <w:t>9</w:t>
            </w:r>
            <w:r w:rsidRPr="00B8525D">
              <w:t>.1</w:t>
            </w:r>
          </w:p>
        </w:tc>
        <w:tc>
          <w:tcPr>
            <w:tcW w:w="1986" w:type="dxa"/>
          </w:tcPr>
          <w:p w:rsidR="004C712F" w:rsidRPr="00B8525D" w:rsidRDefault="004C712F" w:rsidP="004C712F">
            <w:pPr>
              <w:widowControl w:val="0"/>
              <w:autoSpaceDE w:val="0"/>
              <w:autoSpaceDN w:val="0"/>
              <w:adjustRightInd w:val="0"/>
              <w:jc w:val="both"/>
            </w:pPr>
          </w:p>
        </w:tc>
        <w:tc>
          <w:tcPr>
            <w:tcW w:w="4106" w:type="dxa"/>
          </w:tcPr>
          <w:p w:rsidR="004C712F" w:rsidRPr="00B8525D" w:rsidRDefault="004C712F" w:rsidP="004C712F">
            <w:pPr>
              <w:widowControl w:val="0"/>
              <w:autoSpaceDE w:val="0"/>
              <w:autoSpaceDN w:val="0"/>
              <w:adjustRightInd w:val="0"/>
              <w:jc w:val="both"/>
              <w:rPr>
                <w:sz w:val="22"/>
                <w:szCs w:val="22"/>
              </w:rPr>
            </w:pPr>
            <w:r w:rsidRPr="00B8525D">
              <w:rPr>
                <w:sz w:val="22"/>
                <w:szCs w:val="22"/>
              </w:rPr>
              <w:t>Проведение заседаний антинаркотической комиссии Кикнурского муниицпального округа</w:t>
            </w:r>
          </w:p>
        </w:tc>
        <w:tc>
          <w:tcPr>
            <w:tcW w:w="2556" w:type="dxa"/>
          </w:tcPr>
          <w:p w:rsidR="004C712F" w:rsidRPr="00B8525D" w:rsidRDefault="004C712F" w:rsidP="004C712F">
            <w:pPr>
              <w:widowControl w:val="0"/>
              <w:autoSpaceDE w:val="0"/>
              <w:autoSpaceDN w:val="0"/>
              <w:adjustRightInd w:val="0"/>
              <w:jc w:val="both"/>
            </w:pPr>
            <w:r>
              <w:t>Отдел социальной политики</w:t>
            </w:r>
          </w:p>
        </w:tc>
        <w:tc>
          <w:tcPr>
            <w:tcW w:w="1134" w:type="dxa"/>
          </w:tcPr>
          <w:p w:rsidR="004C712F" w:rsidRPr="00B8525D" w:rsidRDefault="004C712F" w:rsidP="004C712F">
            <w:pPr>
              <w:jc w:val="center"/>
            </w:pPr>
            <w:r>
              <w:t>0</w:t>
            </w:r>
          </w:p>
          <w:p w:rsidR="004C712F" w:rsidRPr="00B8525D" w:rsidRDefault="004C712F" w:rsidP="004C712F">
            <w:pPr>
              <w:jc w:val="center"/>
            </w:pPr>
          </w:p>
        </w:tc>
        <w:tc>
          <w:tcPr>
            <w:tcW w:w="1092" w:type="dxa"/>
          </w:tcPr>
          <w:p w:rsidR="004C712F" w:rsidRPr="00B8525D" w:rsidRDefault="004C712F" w:rsidP="004C712F">
            <w:pPr>
              <w:jc w:val="center"/>
            </w:pPr>
            <w:r>
              <w:t>0</w:t>
            </w:r>
          </w:p>
        </w:tc>
        <w:tc>
          <w:tcPr>
            <w:tcW w:w="953" w:type="dxa"/>
          </w:tcPr>
          <w:p w:rsidR="004C712F" w:rsidRPr="00B8525D" w:rsidRDefault="004C712F" w:rsidP="004C712F">
            <w:pPr>
              <w:widowControl w:val="0"/>
              <w:autoSpaceDE w:val="0"/>
              <w:autoSpaceDN w:val="0"/>
              <w:adjustRightInd w:val="0"/>
              <w:jc w:val="center"/>
            </w:pPr>
            <w:r>
              <w:t>0</w:t>
            </w:r>
          </w:p>
        </w:tc>
        <w:tc>
          <w:tcPr>
            <w:tcW w:w="953" w:type="dxa"/>
          </w:tcPr>
          <w:p w:rsidR="004C712F" w:rsidRPr="00B8525D"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r>
      <w:tr w:rsidR="004C712F" w:rsidRPr="00444675" w:rsidTr="004C712F">
        <w:trPr>
          <w:trHeight w:val="20"/>
          <w:tblCellSpacing w:w="5" w:type="nil"/>
        </w:trPr>
        <w:tc>
          <w:tcPr>
            <w:tcW w:w="698" w:type="dxa"/>
          </w:tcPr>
          <w:p w:rsidR="004C712F" w:rsidRPr="00B8525D" w:rsidRDefault="004C712F" w:rsidP="004C712F">
            <w:pPr>
              <w:widowControl w:val="0"/>
              <w:autoSpaceDE w:val="0"/>
              <w:autoSpaceDN w:val="0"/>
              <w:adjustRightInd w:val="0"/>
              <w:jc w:val="both"/>
            </w:pPr>
            <w:r>
              <w:t>9.2</w:t>
            </w:r>
          </w:p>
        </w:tc>
        <w:tc>
          <w:tcPr>
            <w:tcW w:w="1986" w:type="dxa"/>
          </w:tcPr>
          <w:p w:rsidR="004C712F" w:rsidRPr="00B8525D" w:rsidRDefault="004C712F" w:rsidP="004C712F">
            <w:pPr>
              <w:widowControl w:val="0"/>
              <w:autoSpaceDE w:val="0"/>
              <w:autoSpaceDN w:val="0"/>
              <w:adjustRightInd w:val="0"/>
              <w:jc w:val="both"/>
            </w:pPr>
          </w:p>
        </w:tc>
        <w:tc>
          <w:tcPr>
            <w:tcW w:w="4106" w:type="dxa"/>
          </w:tcPr>
          <w:p w:rsidR="004C712F" w:rsidRPr="00B8525D" w:rsidRDefault="004C712F" w:rsidP="004C712F">
            <w:pPr>
              <w:widowControl w:val="0"/>
              <w:autoSpaceDE w:val="0"/>
              <w:autoSpaceDN w:val="0"/>
              <w:adjustRightInd w:val="0"/>
              <w:jc w:val="both"/>
              <w:rPr>
                <w:sz w:val="22"/>
                <w:szCs w:val="22"/>
              </w:rPr>
            </w:pPr>
            <w:r>
              <w:rPr>
                <w:sz w:val="22"/>
                <w:szCs w:val="22"/>
              </w:rPr>
              <w:t>Организация и проведение комплекса мероприятий в образовательных организациях, учреждениях культуры округа, направленных на профилактику алкоголизма, наркомании и формировании ЗОЖ</w:t>
            </w:r>
          </w:p>
        </w:tc>
        <w:tc>
          <w:tcPr>
            <w:tcW w:w="2556" w:type="dxa"/>
          </w:tcPr>
          <w:p w:rsidR="004C712F" w:rsidRDefault="004C712F" w:rsidP="004C712F">
            <w:pPr>
              <w:widowControl w:val="0"/>
              <w:autoSpaceDE w:val="0"/>
              <w:autoSpaceDN w:val="0"/>
              <w:adjustRightInd w:val="0"/>
              <w:jc w:val="both"/>
            </w:pPr>
            <w:r>
              <w:t>Отдел социальной политики, УО, ГОО</w:t>
            </w:r>
          </w:p>
        </w:tc>
        <w:tc>
          <w:tcPr>
            <w:tcW w:w="1134" w:type="dxa"/>
          </w:tcPr>
          <w:p w:rsidR="004C712F" w:rsidRDefault="004C712F" w:rsidP="004C712F">
            <w:pPr>
              <w:jc w:val="center"/>
            </w:pPr>
            <w:r>
              <w:t>0</w:t>
            </w:r>
          </w:p>
          <w:p w:rsidR="004C712F" w:rsidRDefault="004C712F" w:rsidP="004C712F">
            <w:pPr>
              <w:jc w:val="center"/>
            </w:pPr>
          </w:p>
        </w:tc>
        <w:tc>
          <w:tcPr>
            <w:tcW w:w="1092" w:type="dxa"/>
          </w:tcPr>
          <w:p w:rsidR="004C712F" w:rsidRDefault="004C712F" w:rsidP="004C712F">
            <w:pPr>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r>
      <w:tr w:rsidR="004C712F" w:rsidRPr="00444675" w:rsidTr="004C712F">
        <w:trPr>
          <w:trHeight w:val="20"/>
          <w:tblCellSpacing w:w="5" w:type="nil"/>
        </w:trPr>
        <w:tc>
          <w:tcPr>
            <w:tcW w:w="698" w:type="dxa"/>
          </w:tcPr>
          <w:p w:rsidR="004C712F" w:rsidRDefault="004C712F" w:rsidP="004C712F">
            <w:pPr>
              <w:widowControl w:val="0"/>
              <w:autoSpaceDE w:val="0"/>
              <w:autoSpaceDN w:val="0"/>
              <w:adjustRightInd w:val="0"/>
              <w:jc w:val="both"/>
            </w:pPr>
            <w:r>
              <w:t>9.3</w:t>
            </w:r>
          </w:p>
        </w:tc>
        <w:tc>
          <w:tcPr>
            <w:tcW w:w="1986" w:type="dxa"/>
          </w:tcPr>
          <w:p w:rsidR="004C712F" w:rsidRDefault="004C712F" w:rsidP="004C712F">
            <w:pPr>
              <w:widowControl w:val="0"/>
              <w:autoSpaceDE w:val="0"/>
              <w:autoSpaceDN w:val="0"/>
              <w:adjustRightInd w:val="0"/>
              <w:jc w:val="both"/>
            </w:pPr>
          </w:p>
        </w:tc>
        <w:tc>
          <w:tcPr>
            <w:tcW w:w="4106" w:type="dxa"/>
          </w:tcPr>
          <w:p w:rsidR="004C712F" w:rsidRDefault="004C712F" w:rsidP="004C712F">
            <w:pPr>
              <w:widowControl w:val="0"/>
              <w:autoSpaceDE w:val="0"/>
              <w:autoSpaceDN w:val="0"/>
              <w:adjustRightInd w:val="0"/>
              <w:jc w:val="both"/>
              <w:rPr>
                <w:sz w:val="22"/>
                <w:szCs w:val="22"/>
              </w:rPr>
            </w:pPr>
            <w:r>
              <w:rPr>
                <w:sz w:val="22"/>
                <w:szCs w:val="22"/>
              </w:rPr>
              <w:t>Проведение семинаров, «круглых столов», занятий для специалистов образования и культуры,</w:t>
            </w:r>
          </w:p>
        </w:tc>
        <w:tc>
          <w:tcPr>
            <w:tcW w:w="2556" w:type="dxa"/>
          </w:tcPr>
          <w:p w:rsidR="004C712F" w:rsidRDefault="004C712F" w:rsidP="004C712F">
            <w:pPr>
              <w:widowControl w:val="0"/>
              <w:autoSpaceDE w:val="0"/>
              <w:autoSpaceDN w:val="0"/>
              <w:adjustRightInd w:val="0"/>
              <w:jc w:val="both"/>
            </w:pPr>
            <w:r>
              <w:t>Отдел социальной политики, УО, Кикнурская ЦРБ</w:t>
            </w:r>
          </w:p>
        </w:tc>
        <w:tc>
          <w:tcPr>
            <w:tcW w:w="1134" w:type="dxa"/>
          </w:tcPr>
          <w:p w:rsidR="004C712F" w:rsidRDefault="004C712F" w:rsidP="004C712F">
            <w:pPr>
              <w:jc w:val="center"/>
            </w:pPr>
            <w:r>
              <w:t>0</w:t>
            </w:r>
          </w:p>
          <w:p w:rsidR="004C712F" w:rsidRDefault="004C712F" w:rsidP="004C712F">
            <w:pPr>
              <w:jc w:val="center"/>
            </w:pPr>
          </w:p>
        </w:tc>
        <w:tc>
          <w:tcPr>
            <w:tcW w:w="1092" w:type="dxa"/>
          </w:tcPr>
          <w:p w:rsidR="004C712F" w:rsidRDefault="004C712F" w:rsidP="004C712F">
            <w:pPr>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r>
      <w:tr w:rsidR="004C712F" w:rsidRPr="00444675" w:rsidTr="004C712F">
        <w:trPr>
          <w:trHeight w:val="20"/>
          <w:tblCellSpacing w:w="5" w:type="nil"/>
        </w:trPr>
        <w:tc>
          <w:tcPr>
            <w:tcW w:w="698" w:type="dxa"/>
          </w:tcPr>
          <w:p w:rsidR="004C712F" w:rsidRDefault="004C712F" w:rsidP="004C712F">
            <w:pPr>
              <w:widowControl w:val="0"/>
              <w:autoSpaceDE w:val="0"/>
              <w:autoSpaceDN w:val="0"/>
              <w:adjustRightInd w:val="0"/>
              <w:jc w:val="both"/>
            </w:pPr>
            <w:r>
              <w:t>9.4</w:t>
            </w:r>
          </w:p>
        </w:tc>
        <w:tc>
          <w:tcPr>
            <w:tcW w:w="1986" w:type="dxa"/>
          </w:tcPr>
          <w:p w:rsidR="004C712F" w:rsidRDefault="004C712F" w:rsidP="004C712F">
            <w:pPr>
              <w:widowControl w:val="0"/>
              <w:autoSpaceDE w:val="0"/>
              <w:autoSpaceDN w:val="0"/>
              <w:adjustRightInd w:val="0"/>
              <w:jc w:val="both"/>
            </w:pPr>
          </w:p>
        </w:tc>
        <w:tc>
          <w:tcPr>
            <w:tcW w:w="4106" w:type="dxa"/>
          </w:tcPr>
          <w:p w:rsidR="004C712F" w:rsidRDefault="004C712F" w:rsidP="004C712F">
            <w:pPr>
              <w:widowControl w:val="0"/>
              <w:autoSpaceDE w:val="0"/>
              <w:autoSpaceDN w:val="0"/>
              <w:adjustRightInd w:val="0"/>
              <w:jc w:val="both"/>
              <w:rPr>
                <w:sz w:val="22"/>
                <w:szCs w:val="22"/>
              </w:rPr>
            </w:pPr>
            <w:r>
              <w:rPr>
                <w:sz w:val="22"/>
                <w:szCs w:val="22"/>
              </w:rPr>
              <w:t xml:space="preserve">Выпуск и распространение информационных листовок, буклетов по профилактике правонарушений и </w:t>
            </w:r>
            <w:r>
              <w:rPr>
                <w:sz w:val="22"/>
                <w:szCs w:val="22"/>
              </w:rPr>
              <w:lastRenderedPageBreak/>
              <w:t>преступлений среди молодежи округа</w:t>
            </w:r>
          </w:p>
        </w:tc>
        <w:tc>
          <w:tcPr>
            <w:tcW w:w="2556" w:type="dxa"/>
          </w:tcPr>
          <w:p w:rsidR="004C712F" w:rsidRDefault="004C712F" w:rsidP="004C712F">
            <w:pPr>
              <w:widowControl w:val="0"/>
              <w:autoSpaceDE w:val="0"/>
              <w:autoSpaceDN w:val="0"/>
              <w:adjustRightInd w:val="0"/>
              <w:jc w:val="both"/>
            </w:pPr>
            <w:r>
              <w:lastRenderedPageBreak/>
              <w:t>Отдел социальной политики</w:t>
            </w:r>
          </w:p>
        </w:tc>
        <w:tc>
          <w:tcPr>
            <w:tcW w:w="1134" w:type="dxa"/>
          </w:tcPr>
          <w:p w:rsidR="004C712F" w:rsidRDefault="004C712F" w:rsidP="004C712F">
            <w:pPr>
              <w:jc w:val="center"/>
            </w:pPr>
            <w:r>
              <w:t>0</w:t>
            </w:r>
          </w:p>
          <w:p w:rsidR="004C712F" w:rsidRDefault="004C712F" w:rsidP="004C712F">
            <w:pPr>
              <w:jc w:val="center"/>
            </w:pPr>
          </w:p>
        </w:tc>
        <w:tc>
          <w:tcPr>
            <w:tcW w:w="1092" w:type="dxa"/>
          </w:tcPr>
          <w:p w:rsidR="004C712F" w:rsidRDefault="004C712F" w:rsidP="004C712F">
            <w:pPr>
              <w:jc w:val="center"/>
            </w:pPr>
            <w:r>
              <w:t>1,0</w:t>
            </w:r>
          </w:p>
        </w:tc>
        <w:tc>
          <w:tcPr>
            <w:tcW w:w="953" w:type="dxa"/>
          </w:tcPr>
          <w:p w:rsidR="004C712F" w:rsidRDefault="004C712F" w:rsidP="004C712F">
            <w:pPr>
              <w:widowControl w:val="0"/>
              <w:autoSpaceDE w:val="0"/>
              <w:autoSpaceDN w:val="0"/>
              <w:adjustRightInd w:val="0"/>
              <w:jc w:val="center"/>
            </w:pPr>
            <w:r>
              <w:t>1,0</w:t>
            </w:r>
          </w:p>
        </w:tc>
        <w:tc>
          <w:tcPr>
            <w:tcW w:w="953" w:type="dxa"/>
          </w:tcPr>
          <w:p w:rsidR="004C712F" w:rsidRDefault="004C712F" w:rsidP="004C712F">
            <w:pPr>
              <w:widowControl w:val="0"/>
              <w:autoSpaceDE w:val="0"/>
              <w:autoSpaceDN w:val="0"/>
              <w:adjustRightInd w:val="0"/>
              <w:jc w:val="center"/>
            </w:pPr>
            <w:r>
              <w:t>1,0</w:t>
            </w:r>
          </w:p>
        </w:tc>
        <w:tc>
          <w:tcPr>
            <w:tcW w:w="953" w:type="dxa"/>
          </w:tcPr>
          <w:p w:rsidR="004C712F" w:rsidRDefault="004C712F" w:rsidP="004C712F">
            <w:pPr>
              <w:jc w:val="center"/>
            </w:pPr>
            <w:r>
              <w:t>1,0</w:t>
            </w:r>
          </w:p>
        </w:tc>
        <w:tc>
          <w:tcPr>
            <w:tcW w:w="953" w:type="dxa"/>
          </w:tcPr>
          <w:p w:rsidR="004C712F" w:rsidRDefault="004C712F" w:rsidP="004C712F">
            <w:pPr>
              <w:jc w:val="center"/>
            </w:pPr>
            <w:r>
              <w:t>4,0</w:t>
            </w:r>
          </w:p>
        </w:tc>
      </w:tr>
      <w:tr w:rsidR="004C712F" w:rsidRPr="00444675" w:rsidTr="004C712F">
        <w:trPr>
          <w:trHeight w:val="20"/>
          <w:tblCellSpacing w:w="5" w:type="nil"/>
        </w:trPr>
        <w:tc>
          <w:tcPr>
            <w:tcW w:w="698" w:type="dxa"/>
          </w:tcPr>
          <w:p w:rsidR="004C712F" w:rsidRDefault="004C712F" w:rsidP="004C712F">
            <w:pPr>
              <w:widowControl w:val="0"/>
              <w:autoSpaceDE w:val="0"/>
              <w:autoSpaceDN w:val="0"/>
              <w:adjustRightInd w:val="0"/>
              <w:jc w:val="both"/>
            </w:pPr>
            <w:r>
              <w:t>9.5</w:t>
            </w:r>
          </w:p>
        </w:tc>
        <w:tc>
          <w:tcPr>
            <w:tcW w:w="1986" w:type="dxa"/>
          </w:tcPr>
          <w:p w:rsidR="004C712F" w:rsidRDefault="004C712F" w:rsidP="004C712F">
            <w:pPr>
              <w:widowControl w:val="0"/>
              <w:autoSpaceDE w:val="0"/>
              <w:autoSpaceDN w:val="0"/>
              <w:adjustRightInd w:val="0"/>
              <w:jc w:val="both"/>
            </w:pPr>
          </w:p>
        </w:tc>
        <w:tc>
          <w:tcPr>
            <w:tcW w:w="4106" w:type="dxa"/>
          </w:tcPr>
          <w:p w:rsidR="004C712F" w:rsidRDefault="004C712F" w:rsidP="004C712F">
            <w:pPr>
              <w:widowControl w:val="0"/>
              <w:autoSpaceDE w:val="0"/>
              <w:autoSpaceDN w:val="0"/>
              <w:adjustRightInd w:val="0"/>
              <w:jc w:val="both"/>
              <w:rPr>
                <w:sz w:val="22"/>
                <w:szCs w:val="22"/>
              </w:rPr>
            </w:pPr>
            <w:r>
              <w:rPr>
                <w:sz w:val="22"/>
                <w:szCs w:val="22"/>
              </w:rPr>
              <w:t>Проведение разъяснительной профилактической работы с населением в рамках сельских сходов</w:t>
            </w:r>
          </w:p>
        </w:tc>
        <w:tc>
          <w:tcPr>
            <w:tcW w:w="2556" w:type="dxa"/>
          </w:tcPr>
          <w:p w:rsidR="004C712F" w:rsidRDefault="004C712F" w:rsidP="004C712F">
            <w:pPr>
              <w:widowControl w:val="0"/>
              <w:autoSpaceDE w:val="0"/>
              <w:autoSpaceDN w:val="0"/>
              <w:adjustRightInd w:val="0"/>
              <w:jc w:val="both"/>
            </w:pPr>
            <w:r>
              <w:t>ПП «Кикнурский», заведующие территориальными отделами</w:t>
            </w:r>
          </w:p>
        </w:tc>
        <w:tc>
          <w:tcPr>
            <w:tcW w:w="1134" w:type="dxa"/>
          </w:tcPr>
          <w:p w:rsidR="004C712F" w:rsidRDefault="004C712F" w:rsidP="004C712F">
            <w:pPr>
              <w:jc w:val="center"/>
            </w:pPr>
            <w:r>
              <w:t>0</w:t>
            </w:r>
          </w:p>
          <w:p w:rsidR="004C712F" w:rsidRDefault="004C712F" w:rsidP="004C712F">
            <w:pPr>
              <w:jc w:val="center"/>
            </w:pPr>
          </w:p>
        </w:tc>
        <w:tc>
          <w:tcPr>
            <w:tcW w:w="1092" w:type="dxa"/>
          </w:tcPr>
          <w:p w:rsidR="004C712F" w:rsidRDefault="004C712F" w:rsidP="004C712F">
            <w:pPr>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r>
      <w:tr w:rsidR="004C712F" w:rsidRPr="00444675" w:rsidTr="004C712F">
        <w:trPr>
          <w:trHeight w:val="20"/>
          <w:tblCellSpacing w:w="5" w:type="nil"/>
        </w:trPr>
        <w:tc>
          <w:tcPr>
            <w:tcW w:w="698" w:type="dxa"/>
          </w:tcPr>
          <w:p w:rsidR="004C712F" w:rsidRDefault="004C712F" w:rsidP="004C712F">
            <w:pPr>
              <w:widowControl w:val="0"/>
              <w:autoSpaceDE w:val="0"/>
              <w:autoSpaceDN w:val="0"/>
              <w:adjustRightInd w:val="0"/>
              <w:jc w:val="both"/>
            </w:pPr>
            <w:r>
              <w:t>9.6</w:t>
            </w:r>
          </w:p>
        </w:tc>
        <w:tc>
          <w:tcPr>
            <w:tcW w:w="1986" w:type="dxa"/>
          </w:tcPr>
          <w:p w:rsidR="004C712F" w:rsidRDefault="004C712F" w:rsidP="004C712F">
            <w:pPr>
              <w:widowControl w:val="0"/>
              <w:autoSpaceDE w:val="0"/>
              <w:autoSpaceDN w:val="0"/>
              <w:adjustRightInd w:val="0"/>
              <w:jc w:val="both"/>
            </w:pPr>
          </w:p>
        </w:tc>
        <w:tc>
          <w:tcPr>
            <w:tcW w:w="4106" w:type="dxa"/>
          </w:tcPr>
          <w:p w:rsidR="004C712F" w:rsidRDefault="004C712F" w:rsidP="004C712F">
            <w:pPr>
              <w:widowControl w:val="0"/>
              <w:autoSpaceDE w:val="0"/>
              <w:autoSpaceDN w:val="0"/>
              <w:adjustRightInd w:val="0"/>
              <w:jc w:val="both"/>
            </w:pPr>
            <w:r>
              <w:t>Организация работы по уничтожению очагов произрастания дикорастущих наркосодержащих растений на территории Кикнурского муниципального округа</w:t>
            </w:r>
          </w:p>
        </w:tc>
        <w:tc>
          <w:tcPr>
            <w:tcW w:w="2556" w:type="dxa"/>
          </w:tcPr>
          <w:p w:rsidR="004C712F" w:rsidRDefault="004C712F" w:rsidP="004C712F">
            <w:pPr>
              <w:widowControl w:val="0"/>
              <w:autoSpaceDE w:val="0"/>
              <w:autoSpaceDN w:val="0"/>
              <w:adjustRightInd w:val="0"/>
              <w:jc w:val="both"/>
            </w:pPr>
            <w:r>
              <w:t>Территориальные отделы, ПП Кикнурский</w:t>
            </w:r>
          </w:p>
        </w:tc>
        <w:tc>
          <w:tcPr>
            <w:tcW w:w="1134" w:type="dxa"/>
          </w:tcPr>
          <w:p w:rsidR="004C712F" w:rsidRDefault="004C712F" w:rsidP="004C712F">
            <w:pPr>
              <w:jc w:val="center"/>
            </w:pPr>
            <w:r>
              <w:t>0</w:t>
            </w:r>
          </w:p>
          <w:p w:rsidR="004C712F" w:rsidRDefault="004C712F" w:rsidP="004C712F">
            <w:pPr>
              <w:jc w:val="center"/>
            </w:pPr>
          </w:p>
        </w:tc>
        <w:tc>
          <w:tcPr>
            <w:tcW w:w="1092" w:type="dxa"/>
          </w:tcPr>
          <w:p w:rsidR="004C712F" w:rsidRDefault="004C712F" w:rsidP="004C712F">
            <w:pPr>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r>
      <w:tr w:rsidR="004C712F" w:rsidRPr="00444675" w:rsidTr="004C712F">
        <w:trPr>
          <w:trHeight w:val="20"/>
          <w:tblCellSpacing w:w="5" w:type="nil"/>
        </w:trPr>
        <w:tc>
          <w:tcPr>
            <w:tcW w:w="698" w:type="dxa"/>
          </w:tcPr>
          <w:p w:rsidR="004C712F" w:rsidRDefault="004C712F" w:rsidP="004C712F">
            <w:pPr>
              <w:widowControl w:val="0"/>
              <w:autoSpaceDE w:val="0"/>
              <w:autoSpaceDN w:val="0"/>
              <w:adjustRightInd w:val="0"/>
              <w:jc w:val="both"/>
            </w:pPr>
            <w:r>
              <w:t>9.7</w:t>
            </w:r>
          </w:p>
        </w:tc>
        <w:tc>
          <w:tcPr>
            <w:tcW w:w="1986" w:type="dxa"/>
          </w:tcPr>
          <w:p w:rsidR="004C712F" w:rsidRDefault="004C712F" w:rsidP="004C712F">
            <w:pPr>
              <w:widowControl w:val="0"/>
              <w:autoSpaceDE w:val="0"/>
              <w:autoSpaceDN w:val="0"/>
              <w:adjustRightInd w:val="0"/>
              <w:jc w:val="both"/>
            </w:pPr>
          </w:p>
        </w:tc>
        <w:tc>
          <w:tcPr>
            <w:tcW w:w="4106" w:type="dxa"/>
          </w:tcPr>
          <w:p w:rsidR="004C712F" w:rsidRDefault="004C712F" w:rsidP="004C712F">
            <w:pPr>
              <w:widowControl w:val="0"/>
              <w:autoSpaceDE w:val="0"/>
              <w:autoSpaceDN w:val="0"/>
              <w:adjustRightInd w:val="0"/>
              <w:jc w:val="both"/>
            </w:pPr>
            <w:r>
              <w:t>Ежеквартальный мониторинг наркоситуации в округе и рассмотрение данных мониторинга на совещанииях с заведующими территориальных отделов, руководителями образовательных организаций и учреждений культуры, заседаниях окружной Думы, сходах граждан в рамках сельских сходов</w:t>
            </w:r>
          </w:p>
        </w:tc>
        <w:tc>
          <w:tcPr>
            <w:tcW w:w="2556" w:type="dxa"/>
          </w:tcPr>
          <w:p w:rsidR="004C712F" w:rsidRDefault="004C712F" w:rsidP="004C712F">
            <w:pPr>
              <w:widowControl w:val="0"/>
              <w:autoSpaceDE w:val="0"/>
              <w:autoSpaceDN w:val="0"/>
              <w:adjustRightInd w:val="0"/>
              <w:jc w:val="both"/>
            </w:pPr>
            <w:r>
              <w:t>Отдел социальной политики, антинаркотическая комиссиия, КОГБУЗ «Кикнурская ЦРБ», ПП «Кикнурский»</w:t>
            </w:r>
          </w:p>
        </w:tc>
        <w:tc>
          <w:tcPr>
            <w:tcW w:w="1134" w:type="dxa"/>
          </w:tcPr>
          <w:p w:rsidR="004C712F" w:rsidRDefault="004C712F" w:rsidP="004C712F">
            <w:pPr>
              <w:jc w:val="center"/>
            </w:pPr>
            <w:r>
              <w:t>0</w:t>
            </w:r>
          </w:p>
          <w:p w:rsidR="004C712F" w:rsidRDefault="004C712F" w:rsidP="004C712F">
            <w:pPr>
              <w:jc w:val="center"/>
            </w:pPr>
          </w:p>
        </w:tc>
        <w:tc>
          <w:tcPr>
            <w:tcW w:w="1092" w:type="dxa"/>
          </w:tcPr>
          <w:p w:rsidR="004C712F" w:rsidRDefault="004C712F" w:rsidP="004C712F">
            <w:pPr>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r>
      <w:tr w:rsidR="004C712F" w:rsidRPr="00444675" w:rsidTr="004C712F">
        <w:trPr>
          <w:trHeight w:val="20"/>
          <w:tblCellSpacing w:w="5" w:type="nil"/>
        </w:trPr>
        <w:tc>
          <w:tcPr>
            <w:tcW w:w="698" w:type="dxa"/>
          </w:tcPr>
          <w:p w:rsidR="004C712F" w:rsidRDefault="004C712F" w:rsidP="004C712F">
            <w:pPr>
              <w:widowControl w:val="0"/>
              <w:autoSpaceDE w:val="0"/>
              <w:autoSpaceDN w:val="0"/>
              <w:adjustRightInd w:val="0"/>
              <w:jc w:val="both"/>
            </w:pPr>
            <w:r>
              <w:t>9.8</w:t>
            </w:r>
          </w:p>
        </w:tc>
        <w:tc>
          <w:tcPr>
            <w:tcW w:w="1986" w:type="dxa"/>
          </w:tcPr>
          <w:p w:rsidR="004C712F" w:rsidRDefault="004C712F" w:rsidP="004C712F">
            <w:pPr>
              <w:widowControl w:val="0"/>
              <w:autoSpaceDE w:val="0"/>
              <w:autoSpaceDN w:val="0"/>
              <w:adjustRightInd w:val="0"/>
              <w:jc w:val="both"/>
            </w:pPr>
          </w:p>
        </w:tc>
        <w:tc>
          <w:tcPr>
            <w:tcW w:w="4106" w:type="dxa"/>
          </w:tcPr>
          <w:p w:rsidR="004C712F" w:rsidRDefault="004C712F" w:rsidP="004C712F">
            <w:pPr>
              <w:widowControl w:val="0"/>
              <w:autoSpaceDE w:val="0"/>
              <w:autoSpaceDN w:val="0"/>
              <w:adjustRightInd w:val="0"/>
              <w:jc w:val="both"/>
            </w:pPr>
            <w:r>
              <w:t>Организационное взаимодействие при проведении Всероссийских и региональных акций «Будущее Кировской области- без наркотиков» и «Сообщи, где торгуют смертью», а также оперативно-профилактической операции «Мак».</w:t>
            </w:r>
          </w:p>
        </w:tc>
        <w:tc>
          <w:tcPr>
            <w:tcW w:w="2556" w:type="dxa"/>
          </w:tcPr>
          <w:p w:rsidR="004C712F" w:rsidRDefault="004C712F" w:rsidP="004C712F">
            <w:pPr>
              <w:widowControl w:val="0"/>
              <w:autoSpaceDE w:val="0"/>
              <w:autoSpaceDN w:val="0"/>
              <w:adjustRightInd w:val="0"/>
              <w:jc w:val="both"/>
            </w:pPr>
            <w:r>
              <w:t>ПП «Кикнурский», отдел социальной политики, КОГБУЗ «Кикнурская ЦРБ, отдел социального обслуживания населения</w:t>
            </w:r>
          </w:p>
        </w:tc>
        <w:tc>
          <w:tcPr>
            <w:tcW w:w="1134" w:type="dxa"/>
          </w:tcPr>
          <w:p w:rsidR="004C712F" w:rsidRDefault="004C712F" w:rsidP="004C712F">
            <w:pPr>
              <w:jc w:val="center"/>
            </w:pPr>
            <w:r>
              <w:t>0</w:t>
            </w:r>
          </w:p>
          <w:p w:rsidR="004C712F" w:rsidRDefault="004C712F" w:rsidP="004C712F">
            <w:pPr>
              <w:jc w:val="center"/>
            </w:pPr>
          </w:p>
        </w:tc>
        <w:tc>
          <w:tcPr>
            <w:tcW w:w="1092" w:type="dxa"/>
          </w:tcPr>
          <w:p w:rsidR="004C712F" w:rsidRDefault="004C712F" w:rsidP="004C712F">
            <w:pPr>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r>
      <w:tr w:rsidR="004C712F" w:rsidRPr="00444675" w:rsidTr="004C712F">
        <w:trPr>
          <w:trHeight w:val="20"/>
          <w:tblCellSpacing w:w="5" w:type="nil"/>
        </w:trPr>
        <w:tc>
          <w:tcPr>
            <w:tcW w:w="698" w:type="dxa"/>
          </w:tcPr>
          <w:p w:rsidR="004C712F" w:rsidRDefault="004C712F" w:rsidP="004C712F">
            <w:pPr>
              <w:widowControl w:val="0"/>
              <w:autoSpaceDE w:val="0"/>
              <w:autoSpaceDN w:val="0"/>
              <w:adjustRightInd w:val="0"/>
              <w:jc w:val="both"/>
            </w:pPr>
            <w:r>
              <w:t>9.9</w:t>
            </w:r>
          </w:p>
        </w:tc>
        <w:tc>
          <w:tcPr>
            <w:tcW w:w="1986" w:type="dxa"/>
          </w:tcPr>
          <w:p w:rsidR="004C712F" w:rsidRDefault="004C712F" w:rsidP="004C712F">
            <w:pPr>
              <w:widowControl w:val="0"/>
              <w:autoSpaceDE w:val="0"/>
              <w:autoSpaceDN w:val="0"/>
              <w:adjustRightInd w:val="0"/>
              <w:jc w:val="both"/>
            </w:pPr>
          </w:p>
        </w:tc>
        <w:tc>
          <w:tcPr>
            <w:tcW w:w="4106" w:type="dxa"/>
          </w:tcPr>
          <w:p w:rsidR="004C712F" w:rsidRDefault="004C712F" w:rsidP="004C712F">
            <w:pPr>
              <w:widowControl w:val="0"/>
              <w:autoSpaceDE w:val="0"/>
              <w:autoSpaceDN w:val="0"/>
              <w:adjustRightInd w:val="0"/>
              <w:jc w:val="both"/>
            </w:pPr>
            <w:r>
              <w:t>Организация и проведение занятий, методических семинаров по подготовке добровольцев из числа подростков и молодежи для работы по популяризации здорового образа жизни и профилактике наркомании</w:t>
            </w:r>
          </w:p>
        </w:tc>
        <w:tc>
          <w:tcPr>
            <w:tcW w:w="2556" w:type="dxa"/>
          </w:tcPr>
          <w:p w:rsidR="004C712F" w:rsidRDefault="004C712F" w:rsidP="004C712F">
            <w:pPr>
              <w:widowControl w:val="0"/>
              <w:autoSpaceDE w:val="0"/>
              <w:autoSpaceDN w:val="0"/>
              <w:adjustRightInd w:val="0"/>
              <w:jc w:val="both"/>
            </w:pPr>
            <w:r>
              <w:t>Отдел социальной политики, МКУ ДО ДЮСШ им. А.Ф. Оленева</w:t>
            </w:r>
          </w:p>
        </w:tc>
        <w:tc>
          <w:tcPr>
            <w:tcW w:w="1134" w:type="dxa"/>
          </w:tcPr>
          <w:p w:rsidR="004C712F" w:rsidRDefault="004C712F" w:rsidP="004C712F">
            <w:pPr>
              <w:jc w:val="center"/>
            </w:pPr>
            <w:r>
              <w:t>0</w:t>
            </w:r>
          </w:p>
          <w:p w:rsidR="004C712F" w:rsidRDefault="004C712F" w:rsidP="004C712F">
            <w:pPr>
              <w:jc w:val="center"/>
            </w:pPr>
          </w:p>
        </w:tc>
        <w:tc>
          <w:tcPr>
            <w:tcW w:w="1092" w:type="dxa"/>
          </w:tcPr>
          <w:p w:rsidR="004C712F" w:rsidRDefault="004C712F" w:rsidP="004C712F">
            <w:pPr>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r>
      <w:tr w:rsidR="004C712F" w:rsidRPr="00444675" w:rsidTr="004C712F">
        <w:trPr>
          <w:trHeight w:val="20"/>
          <w:tblCellSpacing w:w="5" w:type="nil"/>
        </w:trPr>
        <w:tc>
          <w:tcPr>
            <w:tcW w:w="698" w:type="dxa"/>
          </w:tcPr>
          <w:p w:rsidR="004C712F" w:rsidRDefault="004C712F" w:rsidP="004C712F">
            <w:pPr>
              <w:widowControl w:val="0"/>
              <w:autoSpaceDE w:val="0"/>
              <w:autoSpaceDN w:val="0"/>
              <w:adjustRightInd w:val="0"/>
              <w:jc w:val="both"/>
            </w:pPr>
            <w:r>
              <w:t>9.10</w:t>
            </w:r>
          </w:p>
        </w:tc>
        <w:tc>
          <w:tcPr>
            <w:tcW w:w="1986" w:type="dxa"/>
          </w:tcPr>
          <w:p w:rsidR="004C712F" w:rsidRDefault="004C712F" w:rsidP="004C712F">
            <w:pPr>
              <w:widowControl w:val="0"/>
              <w:autoSpaceDE w:val="0"/>
              <w:autoSpaceDN w:val="0"/>
              <w:adjustRightInd w:val="0"/>
              <w:jc w:val="both"/>
            </w:pPr>
          </w:p>
        </w:tc>
        <w:tc>
          <w:tcPr>
            <w:tcW w:w="4106" w:type="dxa"/>
          </w:tcPr>
          <w:p w:rsidR="004C712F" w:rsidRDefault="004C712F" w:rsidP="004C712F">
            <w:pPr>
              <w:widowControl w:val="0"/>
              <w:autoSpaceDE w:val="0"/>
              <w:autoSpaceDN w:val="0"/>
              <w:adjustRightInd w:val="0"/>
              <w:jc w:val="both"/>
            </w:pPr>
            <w:r>
              <w:t>Выявление и пресечение функционирования в информационно-</w:t>
            </w:r>
            <w:r>
              <w:lastRenderedPageBreak/>
              <w:t>телекоммуникационной сети «Интернет» ресурсов, используемых для пропаганды и незаконных потребления и распространения наркотических средств</w:t>
            </w:r>
          </w:p>
        </w:tc>
        <w:tc>
          <w:tcPr>
            <w:tcW w:w="2556" w:type="dxa"/>
          </w:tcPr>
          <w:p w:rsidR="004C712F" w:rsidRDefault="004C712F" w:rsidP="004C712F">
            <w:pPr>
              <w:widowControl w:val="0"/>
              <w:autoSpaceDE w:val="0"/>
              <w:autoSpaceDN w:val="0"/>
              <w:adjustRightInd w:val="0"/>
              <w:jc w:val="both"/>
            </w:pPr>
            <w:r>
              <w:lastRenderedPageBreak/>
              <w:t>ПП «Кикнурский»</w:t>
            </w:r>
          </w:p>
        </w:tc>
        <w:tc>
          <w:tcPr>
            <w:tcW w:w="1134" w:type="dxa"/>
          </w:tcPr>
          <w:p w:rsidR="004C712F" w:rsidRDefault="004C712F" w:rsidP="004C712F">
            <w:pPr>
              <w:jc w:val="center"/>
            </w:pPr>
            <w:r>
              <w:t>0</w:t>
            </w:r>
          </w:p>
          <w:p w:rsidR="004C712F" w:rsidRDefault="004C712F" w:rsidP="004C712F">
            <w:pPr>
              <w:jc w:val="center"/>
            </w:pPr>
          </w:p>
        </w:tc>
        <w:tc>
          <w:tcPr>
            <w:tcW w:w="1092" w:type="dxa"/>
          </w:tcPr>
          <w:p w:rsidR="004C712F" w:rsidRDefault="004C712F" w:rsidP="004C712F">
            <w:pPr>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r>
      <w:tr w:rsidR="004C712F" w:rsidRPr="00444675" w:rsidTr="004C712F">
        <w:trPr>
          <w:trHeight w:val="20"/>
          <w:tblCellSpacing w:w="5" w:type="nil"/>
        </w:trPr>
        <w:tc>
          <w:tcPr>
            <w:tcW w:w="698" w:type="dxa"/>
          </w:tcPr>
          <w:p w:rsidR="004C712F" w:rsidRDefault="004C712F" w:rsidP="004C712F">
            <w:pPr>
              <w:widowControl w:val="0"/>
              <w:autoSpaceDE w:val="0"/>
              <w:autoSpaceDN w:val="0"/>
              <w:adjustRightInd w:val="0"/>
              <w:jc w:val="both"/>
            </w:pPr>
            <w:r>
              <w:t>9.11</w:t>
            </w:r>
          </w:p>
        </w:tc>
        <w:tc>
          <w:tcPr>
            <w:tcW w:w="1986" w:type="dxa"/>
          </w:tcPr>
          <w:p w:rsidR="004C712F" w:rsidRDefault="004C712F" w:rsidP="004C712F">
            <w:pPr>
              <w:widowControl w:val="0"/>
              <w:autoSpaceDE w:val="0"/>
              <w:autoSpaceDN w:val="0"/>
              <w:adjustRightInd w:val="0"/>
              <w:jc w:val="both"/>
            </w:pPr>
          </w:p>
        </w:tc>
        <w:tc>
          <w:tcPr>
            <w:tcW w:w="4106" w:type="dxa"/>
          </w:tcPr>
          <w:p w:rsidR="004C712F" w:rsidRDefault="004C712F" w:rsidP="004C712F">
            <w:pPr>
              <w:widowControl w:val="0"/>
              <w:autoSpaceDE w:val="0"/>
              <w:autoSpaceDN w:val="0"/>
              <w:adjustRightInd w:val="0"/>
              <w:jc w:val="both"/>
            </w:pPr>
            <w:r>
              <w:t>Выпуск и распространение информационных листовок, буклетов по профилактике наркотизации населения округа</w:t>
            </w:r>
          </w:p>
        </w:tc>
        <w:tc>
          <w:tcPr>
            <w:tcW w:w="2556" w:type="dxa"/>
          </w:tcPr>
          <w:p w:rsidR="004C712F" w:rsidRDefault="004C712F" w:rsidP="004C712F">
            <w:pPr>
              <w:widowControl w:val="0"/>
              <w:autoSpaceDE w:val="0"/>
              <w:autoSpaceDN w:val="0"/>
              <w:adjustRightInd w:val="0"/>
              <w:jc w:val="both"/>
            </w:pPr>
            <w:r>
              <w:t>Отдел социальной политики, ПП «Кикнурский», Кикнурская  ЦБС, Отдел соцобслуживания</w:t>
            </w:r>
          </w:p>
        </w:tc>
        <w:tc>
          <w:tcPr>
            <w:tcW w:w="1134" w:type="dxa"/>
          </w:tcPr>
          <w:p w:rsidR="004C712F" w:rsidRDefault="004C712F" w:rsidP="004C712F">
            <w:pPr>
              <w:jc w:val="center"/>
            </w:pPr>
            <w:r>
              <w:t>0</w:t>
            </w:r>
          </w:p>
          <w:p w:rsidR="004C712F" w:rsidRDefault="004C712F" w:rsidP="004C712F">
            <w:pPr>
              <w:jc w:val="center"/>
            </w:pPr>
          </w:p>
        </w:tc>
        <w:tc>
          <w:tcPr>
            <w:tcW w:w="1092" w:type="dxa"/>
          </w:tcPr>
          <w:p w:rsidR="004C712F" w:rsidRDefault="004C712F" w:rsidP="004C712F">
            <w:pPr>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jc w:val="center"/>
            </w:pPr>
            <w:r>
              <w:t>0</w:t>
            </w:r>
          </w:p>
        </w:tc>
        <w:tc>
          <w:tcPr>
            <w:tcW w:w="953" w:type="dxa"/>
          </w:tcPr>
          <w:p w:rsidR="004C712F" w:rsidRDefault="004C712F" w:rsidP="004C712F">
            <w:pPr>
              <w:jc w:val="center"/>
            </w:pPr>
            <w:r>
              <w:t>0</w:t>
            </w:r>
          </w:p>
        </w:tc>
      </w:tr>
      <w:tr w:rsidR="004C712F" w:rsidRPr="00444675" w:rsidTr="004C712F">
        <w:trPr>
          <w:trHeight w:val="20"/>
          <w:tblCellSpacing w:w="5" w:type="nil"/>
        </w:trPr>
        <w:tc>
          <w:tcPr>
            <w:tcW w:w="698" w:type="dxa"/>
          </w:tcPr>
          <w:p w:rsidR="004C712F" w:rsidRPr="00444675" w:rsidRDefault="004C712F" w:rsidP="004C712F">
            <w:pPr>
              <w:widowControl w:val="0"/>
              <w:autoSpaceDE w:val="0"/>
              <w:autoSpaceDN w:val="0"/>
              <w:adjustRightInd w:val="0"/>
              <w:jc w:val="both"/>
            </w:pPr>
            <w:r>
              <w:t>10.</w:t>
            </w:r>
          </w:p>
        </w:tc>
        <w:tc>
          <w:tcPr>
            <w:tcW w:w="1986" w:type="dxa"/>
          </w:tcPr>
          <w:p w:rsidR="004C712F" w:rsidRPr="00444675" w:rsidRDefault="004C712F" w:rsidP="004C712F">
            <w:pPr>
              <w:widowControl w:val="0"/>
              <w:autoSpaceDE w:val="0"/>
              <w:autoSpaceDN w:val="0"/>
              <w:adjustRightInd w:val="0"/>
              <w:jc w:val="both"/>
            </w:pPr>
          </w:p>
        </w:tc>
        <w:tc>
          <w:tcPr>
            <w:tcW w:w="4106" w:type="dxa"/>
          </w:tcPr>
          <w:p w:rsidR="004C712F" w:rsidRDefault="004C712F" w:rsidP="004C712F">
            <w:pPr>
              <w:autoSpaceDE w:val="0"/>
              <w:autoSpaceDN w:val="0"/>
              <w:adjustRightInd w:val="0"/>
            </w:pPr>
            <w:r>
              <w:t>П</w:t>
            </w:r>
            <w:r w:rsidRPr="00BF4F05">
              <w:t>овышение транспортной безопасности</w:t>
            </w:r>
            <w:r>
              <w:t>:</w:t>
            </w:r>
          </w:p>
          <w:p w:rsidR="004C712F" w:rsidRDefault="004C712F" w:rsidP="004C712F">
            <w:pPr>
              <w:autoSpaceDE w:val="0"/>
              <w:autoSpaceDN w:val="0"/>
              <w:adjustRightInd w:val="0"/>
            </w:pPr>
            <w:r w:rsidRPr="00BF4F05">
              <w:t xml:space="preserve"> уменьшение количества ДТП</w:t>
            </w:r>
            <w:r>
              <w:t>,</w:t>
            </w:r>
            <w:r w:rsidRPr="00BF4F05">
              <w:t xml:space="preserve">  </w:t>
            </w:r>
          </w:p>
          <w:p w:rsidR="004C712F" w:rsidRPr="00BF4F05" w:rsidRDefault="004C712F" w:rsidP="004C712F">
            <w:pPr>
              <w:autoSpaceDE w:val="0"/>
              <w:autoSpaceDN w:val="0"/>
              <w:adjustRightInd w:val="0"/>
            </w:pPr>
            <w:r w:rsidRPr="00BF4F05">
              <w:t>сокращение смертности от дорожно-транспортных происшествий</w:t>
            </w:r>
            <w:r>
              <w:t xml:space="preserve"> </w:t>
            </w:r>
            <w:r w:rsidRPr="00BF4F05">
              <w:t>(</w:t>
            </w:r>
            <w:r>
              <w:t>к 2025</w:t>
            </w:r>
            <w:r w:rsidRPr="00BF4F05">
              <w:t xml:space="preserve"> </w:t>
            </w:r>
            <w:r>
              <w:t xml:space="preserve">году на 25% по сравнению с 2021 </w:t>
            </w:r>
            <w:r w:rsidRPr="00BF4F05">
              <w:t>годом);</w:t>
            </w:r>
          </w:p>
          <w:p w:rsidR="004C712F" w:rsidRPr="00BF4F05" w:rsidRDefault="004C712F" w:rsidP="004C712F">
            <w:pPr>
              <w:widowControl w:val="0"/>
              <w:autoSpaceDE w:val="0"/>
              <w:autoSpaceDN w:val="0"/>
              <w:adjustRightInd w:val="0"/>
              <w:jc w:val="both"/>
            </w:pPr>
          </w:p>
        </w:tc>
        <w:tc>
          <w:tcPr>
            <w:tcW w:w="2556" w:type="dxa"/>
          </w:tcPr>
          <w:p w:rsidR="004C712F" w:rsidRPr="00444675" w:rsidRDefault="004C712F" w:rsidP="004C712F">
            <w:pPr>
              <w:widowControl w:val="0"/>
              <w:autoSpaceDE w:val="0"/>
              <w:autoSpaceDN w:val="0"/>
              <w:adjustRightInd w:val="0"/>
              <w:jc w:val="both"/>
            </w:pPr>
            <w:r>
              <w:t>Администрация Кикнурского  муниципального округа, ПП «Кикнурский»</w:t>
            </w:r>
            <w:r w:rsidRPr="00444675">
              <w:t xml:space="preserve">   </w:t>
            </w:r>
          </w:p>
        </w:tc>
        <w:tc>
          <w:tcPr>
            <w:tcW w:w="1134" w:type="dxa"/>
          </w:tcPr>
          <w:p w:rsidR="004C712F" w:rsidRPr="00444675" w:rsidRDefault="004C712F" w:rsidP="004C712F">
            <w:pPr>
              <w:widowControl w:val="0"/>
              <w:autoSpaceDE w:val="0"/>
              <w:autoSpaceDN w:val="0"/>
              <w:adjustRightInd w:val="0"/>
              <w:jc w:val="center"/>
            </w:pPr>
          </w:p>
          <w:p w:rsidR="004C712F" w:rsidRPr="00444675" w:rsidRDefault="004C712F" w:rsidP="004C712F">
            <w:pPr>
              <w:widowControl w:val="0"/>
              <w:autoSpaceDE w:val="0"/>
              <w:autoSpaceDN w:val="0"/>
              <w:adjustRightInd w:val="0"/>
              <w:jc w:val="center"/>
            </w:pPr>
            <w:r w:rsidRPr="00444675">
              <w:t>0</w:t>
            </w:r>
          </w:p>
          <w:p w:rsidR="004C712F" w:rsidRDefault="004C712F" w:rsidP="004C712F">
            <w:pPr>
              <w:jc w:val="center"/>
            </w:pPr>
          </w:p>
          <w:p w:rsidR="004C712F" w:rsidRPr="00444675" w:rsidRDefault="004C712F" w:rsidP="004C712F">
            <w:pPr>
              <w:widowControl w:val="0"/>
              <w:autoSpaceDE w:val="0"/>
              <w:autoSpaceDN w:val="0"/>
              <w:adjustRightInd w:val="0"/>
              <w:jc w:val="center"/>
            </w:pPr>
          </w:p>
        </w:tc>
        <w:tc>
          <w:tcPr>
            <w:tcW w:w="1092" w:type="dxa"/>
          </w:tcPr>
          <w:p w:rsidR="004C712F" w:rsidRDefault="004C712F" w:rsidP="004C712F">
            <w:pPr>
              <w:jc w:val="center"/>
            </w:pPr>
          </w:p>
          <w:p w:rsidR="004C712F" w:rsidRDefault="004C712F" w:rsidP="004C712F">
            <w:pPr>
              <w:jc w:val="center"/>
            </w:pPr>
            <w:r>
              <w:t>0</w:t>
            </w:r>
          </w:p>
          <w:p w:rsidR="004C712F" w:rsidRDefault="004C712F" w:rsidP="004C712F">
            <w:pPr>
              <w:jc w:val="center"/>
            </w:pPr>
          </w:p>
          <w:p w:rsidR="004C712F" w:rsidRPr="00444675" w:rsidRDefault="004C712F" w:rsidP="004C712F">
            <w:pPr>
              <w:widowControl w:val="0"/>
              <w:autoSpaceDE w:val="0"/>
              <w:autoSpaceDN w:val="0"/>
              <w:adjustRightInd w:val="0"/>
              <w:jc w:val="center"/>
            </w:pPr>
          </w:p>
        </w:tc>
        <w:tc>
          <w:tcPr>
            <w:tcW w:w="953" w:type="dxa"/>
          </w:tcPr>
          <w:p w:rsidR="004C712F" w:rsidRPr="00444675" w:rsidRDefault="004C712F" w:rsidP="004C712F">
            <w:pPr>
              <w:widowControl w:val="0"/>
              <w:autoSpaceDE w:val="0"/>
              <w:autoSpaceDN w:val="0"/>
              <w:adjustRightInd w:val="0"/>
              <w:jc w:val="center"/>
            </w:pPr>
          </w:p>
          <w:p w:rsidR="004C712F" w:rsidRPr="00444675" w:rsidRDefault="004C712F" w:rsidP="004C712F">
            <w:pPr>
              <w:widowControl w:val="0"/>
              <w:autoSpaceDE w:val="0"/>
              <w:autoSpaceDN w:val="0"/>
              <w:adjustRightInd w:val="0"/>
              <w:jc w:val="center"/>
            </w:pPr>
            <w:r w:rsidRPr="00444675">
              <w:t>0</w:t>
            </w:r>
          </w:p>
        </w:tc>
        <w:tc>
          <w:tcPr>
            <w:tcW w:w="953" w:type="dxa"/>
          </w:tcPr>
          <w:p w:rsidR="004C712F" w:rsidRPr="00444675" w:rsidRDefault="004C712F" w:rsidP="004C712F">
            <w:pPr>
              <w:widowControl w:val="0"/>
              <w:autoSpaceDE w:val="0"/>
              <w:autoSpaceDN w:val="0"/>
              <w:adjustRightInd w:val="0"/>
              <w:ind w:firstLine="540"/>
              <w:jc w:val="center"/>
            </w:pPr>
          </w:p>
          <w:p w:rsidR="004C712F" w:rsidRPr="00444675" w:rsidRDefault="004C712F" w:rsidP="004C712F">
            <w:pPr>
              <w:jc w:val="center"/>
            </w:pPr>
            <w:r w:rsidRPr="00444675">
              <w:t>0</w:t>
            </w:r>
          </w:p>
        </w:tc>
        <w:tc>
          <w:tcPr>
            <w:tcW w:w="953" w:type="dxa"/>
          </w:tcPr>
          <w:p w:rsidR="004C712F" w:rsidRPr="00444675" w:rsidRDefault="004C712F" w:rsidP="004C712F">
            <w:pPr>
              <w:widowControl w:val="0"/>
              <w:autoSpaceDE w:val="0"/>
              <w:autoSpaceDN w:val="0"/>
              <w:adjustRightInd w:val="0"/>
              <w:ind w:firstLine="540"/>
              <w:jc w:val="center"/>
            </w:pPr>
          </w:p>
          <w:p w:rsidR="004C712F" w:rsidRPr="00444675" w:rsidRDefault="004C712F" w:rsidP="004C712F">
            <w:pPr>
              <w:jc w:val="center"/>
            </w:pPr>
            <w:r w:rsidRPr="00444675">
              <w:t>0</w:t>
            </w:r>
          </w:p>
        </w:tc>
        <w:tc>
          <w:tcPr>
            <w:tcW w:w="953" w:type="dxa"/>
          </w:tcPr>
          <w:p w:rsidR="004C712F" w:rsidRPr="00444675" w:rsidRDefault="004C712F" w:rsidP="004C712F">
            <w:pPr>
              <w:widowControl w:val="0"/>
              <w:autoSpaceDE w:val="0"/>
              <w:autoSpaceDN w:val="0"/>
              <w:adjustRightInd w:val="0"/>
              <w:jc w:val="center"/>
            </w:pPr>
          </w:p>
          <w:p w:rsidR="004C712F" w:rsidRPr="00444675" w:rsidRDefault="004C712F" w:rsidP="004C712F">
            <w:pPr>
              <w:widowControl w:val="0"/>
              <w:autoSpaceDE w:val="0"/>
              <w:autoSpaceDN w:val="0"/>
              <w:adjustRightInd w:val="0"/>
              <w:jc w:val="center"/>
            </w:pPr>
            <w:r w:rsidRPr="00444675">
              <w:t>0</w:t>
            </w:r>
          </w:p>
        </w:tc>
      </w:tr>
      <w:tr w:rsidR="004C712F" w:rsidRPr="00444675" w:rsidTr="004C712F">
        <w:trPr>
          <w:trHeight w:val="20"/>
          <w:tblCellSpacing w:w="5" w:type="nil"/>
        </w:trPr>
        <w:tc>
          <w:tcPr>
            <w:tcW w:w="698" w:type="dxa"/>
          </w:tcPr>
          <w:p w:rsidR="004C712F" w:rsidRDefault="004C712F" w:rsidP="004C712F">
            <w:pPr>
              <w:widowControl w:val="0"/>
              <w:autoSpaceDE w:val="0"/>
              <w:autoSpaceDN w:val="0"/>
              <w:adjustRightInd w:val="0"/>
              <w:jc w:val="both"/>
            </w:pPr>
            <w:r>
              <w:t>11.</w:t>
            </w:r>
          </w:p>
        </w:tc>
        <w:tc>
          <w:tcPr>
            <w:tcW w:w="1986" w:type="dxa"/>
          </w:tcPr>
          <w:p w:rsidR="004C712F" w:rsidRDefault="004C712F" w:rsidP="004C712F">
            <w:pPr>
              <w:widowControl w:val="0"/>
              <w:autoSpaceDE w:val="0"/>
              <w:autoSpaceDN w:val="0"/>
              <w:adjustRightInd w:val="0"/>
              <w:jc w:val="both"/>
            </w:pPr>
          </w:p>
        </w:tc>
        <w:tc>
          <w:tcPr>
            <w:tcW w:w="4106" w:type="dxa"/>
          </w:tcPr>
          <w:p w:rsidR="004C712F" w:rsidRPr="00BF4F05" w:rsidRDefault="004C712F" w:rsidP="004C712F">
            <w:pPr>
              <w:widowControl w:val="0"/>
              <w:autoSpaceDE w:val="0"/>
              <w:autoSpaceDN w:val="0"/>
              <w:adjustRightInd w:val="0"/>
            </w:pPr>
            <w:r>
              <w:t>О</w:t>
            </w:r>
            <w:r w:rsidRPr="00BF4F05">
              <w:t>беспечение  необх</w:t>
            </w:r>
            <w:r>
              <w:t>одимого   уровня   безопасности</w:t>
            </w:r>
            <w:r w:rsidRPr="00BF4F05">
              <w:t xml:space="preserve">,  </w:t>
            </w:r>
          </w:p>
          <w:p w:rsidR="004C712F" w:rsidRDefault="004C712F" w:rsidP="004C712F">
            <w:pPr>
              <w:widowControl w:val="0"/>
              <w:autoSpaceDE w:val="0"/>
              <w:autoSpaceDN w:val="0"/>
              <w:adjustRightInd w:val="0"/>
            </w:pPr>
            <w:r w:rsidRPr="00BF4F05">
              <w:t>проведение комплекса мер, направленных  на  повышение общественной   и   личной    безопасности    граждан, снижение уровня</w:t>
            </w:r>
            <w:r>
              <w:t xml:space="preserve"> преступности к соотношению 2021 </w:t>
            </w:r>
            <w:r w:rsidRPr="00BF4F05">
              <w:t>г.</w:t>
            </w:r>
          </w:p>
          <w:p w:rsidR="004C712F" w:rsidRPr="00BF4F05" w:rsidRDefault="004C712F" w:rsidP="004C712F">
            <w:pPr>
              <w:widowControl w:val="0"/>
              <w:autoSpaceDE w:val="0"/>
              <w:autoSpaceDN w:val="0"/>
              <w:adjustRightInd w:val="0"/>
              <w:rPr>
                <w:rFonts w:ascii="Courier New" w:hAnsi="Courier New" w:cs="Courier New"/>
              </w:rPr>
            </w:pPr>
          </w:p>
        </w:tc>
        <w:tc>
          <w:tcPr>
            <w:tcW w:w="2556" w:type="dxa"/>
          </w:tcPr>
          <w:p w:rsidR="004C712F" w:rsidRPr="00444675" w:rsidRDefault="004C712F" w:rsidP="004C712F">
            <w:pPr>
              <w:widowControl w:val="0"/>
              <w:autoSpaceDE w:val="0"/>
              <w:autoSpaceDN w:val="0"/>
              <w:adjustRightInd w:val="0"/>
              <w:jc w:val="both"/>
            </w:pPr>
            <w:r>
              <w:t>Администрация Кикнурского муниципального округа</w:t>
            </w:r>
            <w:r w:rsidRPr="00444675">
              <w:t xml:space="preserve">   </w:t>
            </w:r>
          </w:p>
        </w:tc>
        <w:tc>
          <w:tcPr>
            <w:tcW w:w="1134" w:type="dxa"/>
          </w:tcPr>
          <w:p w:rsidR="004C712F" w:rsidRPr="00444675" w:rsidRDefault="004C712F" w:rsidP="004C712F">
            <w:pPr>
              <w:widowControl w:val="0"/>
              <w:autoSpaceDE w:val="0"/>
              <w:autoSpaceDN w:val="0"/>
              <w:adjustRightInd w:val="0"/>
              <w:jc w:val="center"/>
            </w:pPr>
          </w:p>
          <w:p w:rsidR="004C712F" w:rsidRPr="00444675" w:rsidRDefault="004C712F" w:rsidP="004C712F">
            <w:pPr>
              <w:widowControl w:val="0"/>
              <w:autoSpaceDE w:val="0"/>
              <w:autoSpaceDN w:val="0"/>
              <w:adjustRightInd w:val="0"/>
              <w:jc w:val="center"/>
            </w:pPr>
            <w:r w:rsidRPr="00444675">
              <w:t>0</w:t>
            </w:r>
          </w:p>
          <w:p w:rsidR="004C712F" w:rsidRDefault="004C712F" w:rsidP="004C712F">
            <w:pPr>
              <w:jc w:val="center"/>
            </w:pPr>
          </w:p>
          <w:p w:rsidR="004C712F" w:rsidRDefault="004C712F" w:rsidP="004C712F">
            <w:pPr>
              <w:jc w:val="center"/>
            </w:pPr>
          </w:p>
          <w:p w:rsidR="004C712F" w:rsidRPr="00444675" w:rsidRDefault="004C712F" w:rsidP="004C712F">
            <w:pPr>
              <w:widowControl w:val="0"/>
              <w:autoSpaceDE w:val="0"/>
              <w:autoSpaceDN w:val="0"/>
              <w:adjustRightInd w:val="0"/>
              <w:jc w:val="center"/>
            </w:pPr>
          </w:p>
        </w:tc>
        <w:tc>
          <w:tcPr>
            <w:tcW w:w="1092" w:type="dxa"/>
          </w:tcPr>
          <w:p w:rsidR="004C712F" w:rsidRDefault="004C712F" w:rsidP="004C712F">
            <w:pPr>
              <w:jc w:val="center"/>
            </w:pPr>
          </w:p>
          <w:p w:rsidR="004C712F" w:rsidRPr="00444675" w:rsidRDefault="004C712F" w:rsidP="004C712F">
            <w:pPr>
              <w:widowControl w:val="0"/>
              <w:autoSpaceDE w:val="0"/>
              <w:autoSpaceDN w:val="0"/>
              <w:adjustRightInd w:val="0"/>
              <w:jc w:val="center"/>
            </w:pPr>
            <w:r>
              <w:t>0</w:t>
            </w:r>
          </w:p>
        </w:tc>
        <w:tc>
          <w:tcPr>
            <w:tcW w:w="953" w:type="dxa"/>
          </w:tcPr>
          <w:p w:rsidR="004C712F" w:rsidRPr="00444675" w:rsidRDefault="004C712F" w:rsidP="004C712F">
            <w:pPr>
              <w:widowControl w:val="0"/>
              <w:autoSpaceDE w:val="0"/>
              <w:autoSpaceDN w:val="0"/>
              <w:adjustRightInd w:val="0"/>
              <w:jc w:val="center"/>
            </w:pPr>
          </w:p>
          <w:p w:rsidR="004C712F" w:rsidRPr="00444675" w:rsidRDefault="004C712F" w:rsidP="004C712F">
            <w:pPr>
              <w:widowControl w:val="0"/>
              <w:autoSpaceDE w:val="0"/>
              <w:autoSpaceDN w:val="0"/>
              <w:adjustRightInd w:val="0"/>
              <w:jc w:val="center"/>
            </w:pPr>
            <w:r w:rsidRPr="00444675">
              <w:t>0</w:t>
            </w:r>
          </w:p>
        </w:tc>
        <w:tc>
          <w:tcPr>
            <w:tcW w:w="953" w:type="dxa"/>
          </w:tcPr>
          <w:p w:rsidR="004C712F" w:rsidRPr="00444675" w:rsidRDefault="004C712F" w:rsidP="004C712F">
            <w:pPr>
              <w:widowControl w:val="0"/>
              <w:autoSpaceDE w:val="0"/>
              <w:autoSpaceDN w:val="0"/>
              <w:adjustRightInd w:val="0"/>
              <w:ind w:firstLine="540"/>
              <w:jc w:val="center"/>
            </w:pPr>
          </w:p>
          <w:p w:rsidR="004C712F" w:rsidRPr="00444675" w:rsidRDefault="004C712F" w:rsidP="004C712F">
            <w:pPr>
              <w:jc w:val="center"/>
            </w:pPr>
            <w:r w:rsidRPr="00444675">
              <w:t>0</w:t>
            </w:r>
          </w:p>
        </w:tc>
        <w:tc>
          <w:tcPr>
            <w:tcW w:w="953" w:type="dxa"/>
          </w:tcPr>
          <w:p w:rsidR="004C712F" w:rsidRPr="00444675" w:rsidRDefault="004C712F" w:rsidP="004C712F">
            <w:pPr>
              <w:widowControl w:val="0"/>
              <w:autoSpaceDE w:val="0"/>
              <w:autoSpaceDN w:val="0"/>
              <w:adjustRightInd w:val="0"/>
              <w:ind w:firstLine="540"/>
              <w:jc w:val="center"/>
            </w:pPr>
          </w:p>
          <w:p w:rsidR="004C712F" w:rsidRPr="00444675" w:rsidRDefault="004C712F" w:rsidP="004C712F">
            <w:pPr>
              <w:jc w:val="center"/>
            </w:pPr>
            <w:r w:rsidRPr="00444675">
              <w:t>0</w:t>
            </w:r>
          </w:p>
        </w:tc>
        <w:tc>
          <w:tcPr>
            <w:tcW w:w="953" w:type="dxa"/>
          </w:tcPr>
          <w:p w:rsidR="004C712F" w:rsidRPr="00444675" w:rsidRDefault="004C712F" w:rsidP="004C712F">
            <w:pPr>
              <w:widowControl w:val="0"/>
              <w:autoSpaceDE w:val="0"/>
              <w:autoSpaceDN w:val="0"/>
              <w:adjustRightInd w:val="0"/>
              <w:jc w:val="center"/>
            </w:pPr>
          </w:p>
          <w:p w:rsidR="004C712F" w:rsidRPr="00444675" w:rsidRDefault="004C712F" w:rsidP="004C712F">
            <w:pPr>
              <w:widowControl w:val="0"/>
              <w:autoSpaceDE w:val="0"/>
              <w:autoSpaceDN w:val="0"/>
              <w:adjustRightInd w:val="0"/>
              <w:jc w:val="center"/>
            </w:pPr>
            <w:r w:rsidRPr="00444675">
              <w:t>0</w:t>
            </w:r>
          </w:p>
        </w:tc>
      </w:tr>
      <w:tr w:rsidR="004C712F" w:rsidRPr="00444675" w:rsidTr="004C712F">
        <w:trPr>
          <w:trHeight w:val="20"/>
          <w:tblCellSpacing w:w="5" w:type="nil"/>
        </w:trPr>
        <w:tc>
          <w:tcPr>
            <w:tcW w:w="698" w:type="dxa"/>
          </w:tcPr>
          <w:p w:rsidR="004C712F" w:rsidRDefault="004C712F" w:rsidP="004C712F">
            <w:pPr>
              <w:widowControl w:val="0"/>
              <w:autoSpaceDE w:val="0"/>
              <w:autoSpaceDN w:val="0"/>
              <w:adjustRightInd w:val="0"/>
              <w:jc w:val="both"/>
            </w:pPr>
            <w:r>
              <w:t>12.</w:t>
            </w:r>
          </w:p>
        </w:tc>
        <w:tc>
          <w:tcPr>
            <w:tcW w:w="1986" w:type="dxa"/>
          </w:tcPr>
          <w:p w:rsidR="004C712F" w:rsidRDefault="004C712F" w:rsidP="004C712F">
            <w:pPr>
              <w:widowControl w:val="0"/>
              <w:autoSpaceDE w:val="0"/>
              <w:autoSpaceDN w:val="0"/>
              <w:adjustRightInd w:val="0"/>
              <w:jc w:val="both"/>
            </w:pPr>
          </w:p>
        </w:tc>
        <w:tc>
          <w:tcPr>
            <w:tcW w:w="4106" w:type="dxa"/>
          </w:tcPr>
          <w:p w:rsidR="004C712F" w:rsidRDefault="004C712F" w:rsidP="004C712F">
            <w:pPr>
              <w:widowControl w:val="0"/>
              <w:autoSpaceDE w:val="0"/>
              <w:autoSpaceDN w:val="0"/>
              <w:adjustRightInd w:val="0"/>
            </w:pPr>
            <w:r>
              <w:t>Профилактика безнадзорности и правонарушений несовершеннолетних</w:t>
            </w:r>
          </w:p>
        </w:tc>
        <w:tc>
          <w:tcPr>
            <w:tcW w:w="2556" w:type="dxa"/>
          </w:tcPr>
          <w:p w:rsidR="004C712F" w:rsidRPr="00444675" w:rsidRDefault="004C712F" w:rsidP="004C712F">
            <w:pPr>
              <w:widowControl w:val="0"/>
              <w:autoSpaceDE w:val="0"/>
              <w:autoSpaceDN w:val="0"/>
              <w:adjustRightInd w:val="0"/>
              <w:jc w:val="both"/>
            </w:pPr>
            <w:r w:rsidRPr="00444675">
              <w:t xml:space="preserve">Администрация Кикнурского </w:t>
            </w:r>
            <w:r>
              <w:t>муниципального округа</w:t>
            </w:r>
            <w:r w:rsidRPr="00444675">
              <w:rPr>
                <w:highlight w:val="yellow"/>
              </w:rPr>
              <w:t xml:space="preserve"> </w:t>
            </w:r>
            <w:r w:rsidRPr="00444675">
              <w:t xml:space="preserve">    </w:t>
            </w:r>
          </w:p>
        </w:tc>
        <w:tc>
          <w:tcPr>
            <w:tcW w:w="1134" w:type="dxa"/>
          </w:tcPr>
          <w:p w:rsidR="004C712F" w:rsidRPr="00444675" w:rsidRDefault="004C712F" w:rsidP="004C712F">
            <w:pPr>
              <w:widowControl w:val="0"/>
              <w:autoSpaceDE w:val="0"/>
              <w:autoSpaceDN w:val="0"/>
              <w:adjustRightInd w:val="0"/>
              <w:jc w:val="center"/>
            </w:pPr>
          </w:p>
          <w:p w:rsidR="004C712F" w:rsidRPr="00444675" w:rsidRDefault="004C712F" w:rsidP="004C712F">
            <w:pPr>
              <w:widowControl w:val="0"/>
              <w:autoSpaceDE w:val="0"/>
              <w:autoSpaceDN w:val="0"/>
              <w:adjustRightInd w:val="0"/>
              <w:jc w:val="center"/>
            </w:pPr>
            <w:r w:rsidRPr="00444675">
              <w:t>0</w:t>
            </w:r>
          </w:p>
          <w:p w:rsidR="004C712F" w:rsidRDefault="004C712F" w:rsidP="004C712F">
            <w:pPr>
              <w:jc w:val="center"/>
            </w:pPr>
          </w:p>
          <w:p w:rsidR="004C712F" w:rsidRPr="00444675" w:rsidRDefault="004C712F" w:rsidP="004C712F">
            <w:pPr>
              <w:widowControl w:val="0"/>
              <w:autoSpaceDE w:val="0"/>
              <w:autoSpaceDN w:val="0"/>
              <w:adjustRightInd w:val="0"/>
              <w:jc w:val="center"/>
            </w:pPr>
          </w:p>
        </w:tc>
        <w:tc>
          <w:tcPr>
            <w:tcW w:w="1092" w:type="dxa"/>
          </w:tcPr>
          <w:p w:rsidR="004C712F" w:rsidRDefault="004C712F" w:rsidP="004C712F">
            <w:pPr>
              <w:jc w:val="center"/>
            </w:pPr>
          </w:p>
          <w:p w:rsidR="004C712F" w:rsidRDefault="004C712F" w:rsidP="004C712F">
            <w:pPr>
              <w:jc w:val="center"/>
            </w:pPr>
            <w:r>
              <w:t>0</w:t>
            </w:r>
          </w:p>
          <w:p w:rsidR="004C712F" w:rsidRPr="00444675" w:rsidRDefault="004C712F" w:rsidP="004C712F">
            <w:pPr>
              <w:widowControl w:val="0"/>
              <w:autoSpaceDE w:val="0"/>
              <w:autoSpaceDN w:val="0"/>
              <w:adjustRightInd w:val="0"/>
              <w:jc w:val="center"/>
            </w:pPr>
          </w:p>
        </w:tc>
        <w:tc>
          <w:tcPr>
            <w:tcW w:w="953" w:type="dxa"/>
          </w:tcPr>
          <w:p w:rsidR="004C712F" w:rsidRPr="00444675" w:rsidRDefault="004C712F" w:rsidP="004C712F">
            <w:pPr>
              <w:widowControl w:val="0"/>
              <w:autoSpaceDE w:val="0"/>
              <w:autoSpaceDN w:val="0"/>
              <w:adjustRightInd w:val="0"/>
              <w:jc w:val="center"/>
            </w:pPr>
          </w:p>
          <w:p w:rsidR="004C712F" w:rsidRPr="00444675" w:rsidRDefault="004C712F" w:rsidP="004C712F">
            <w:pPr>
              <w:widowControl w:val="0"/>
              <w:autoSpaceDE w:val="0"/>
              <w:autoSpaceDN w:val="0"/>
              <w:adjustRightInd w:val="0"/>
              <w:jc w:val="center"/>
            </w:pPr>
            <w:r w:rsidRPr="00444675">
              <w:t>0</w:t>
            </w:r>
          </w:p>
        </w:tc>
        <w:tc>
          <w:tcPr>
            <w:tcW w:w="953" w:type="dxa"/>
          </w:tcPr>
          <w:p w:rsidR="004C712F" w:rsidRPr="00444675" w:rsidRDefault="004C712F" w:rsidP="004C712F">
            <w:pPr>
              <w:widowControl w:val="0"/>
              <w:autoSpaceDE w:val="0"/>
              <w:autoSpaceDN w:val="0"/>
              <w:adjustRightInd w:val="0"/>
              <w:ind w:firstLine="540"/>
              <w:jc w:val="center"/>
            </w:pPr>
          </w:p>
          <w:p w:rsidR="004C712F" w:rsidRPr="00444675" w:rsidRDefault="004C712F" w:rsidP="004C712F">
            <w:pPr>
              <w:jc w:val="center"/>
            </w:pPr>
            <w:r w:rsidRPr="00444675">
              <w:t>0</w:t>
            </w:r>
          </w:p>
        </w:tc>
        <w:tc>
          <w:tcPr>
            <w:tcW w:w="953" w:type="dxa"/>
          </w:tcPr>
          <w:p w:rsidR="004C712F" w:rsidRPr="00444675" w:rsidRDefault="004C712F" w:rsidP="004C712F">
            <w:pPr>
              <w:widowControl w:val="0"/>
              <w:autoSpaceDE w:val="0"/>
              <w:autoSpaceDN w:val="0"/>
              <w:adjustRightInd w:val="0"/>
              <w:ind w:firstLine="540"/>
              <w:jc w:val="center"/>
            </w:pPr>
          </w:p>
          <w:p w:rsidR="004C712F" w:rsidRPr="00444675" w:rsidRDefault="004C712F" w:rsidP="004C712F">
            <w:pPr>
              <w:jc w:val="center"/>
            </w:pPr>
            <w:r w:rsidRPr="00444675">
              <w:t>0</w:t>
            </w:r>
          </w:p>
        </w:tc>
        <w:tc>
          <w:tcPr>
            <w:tcW w:w="953" w:type="dxa"/>
          </w:tcPr>
          <w:p w:rsidR="004C712F" w:rsidRPr="00444675" w:rsidRDefault="004C712F" w:rsidP="004C712F">
            <w:pPr>
              <w:widowControl w:val="0"/>
              <w:autoSpaceDE w:val="0"/>
              <w:autoSpaceDN w:val="0"/>
              <w:adjustRightInd w:val="0"/>
              <w:jc w:val="center"/>
            </w:pPr>
          </w:p>
          <w:p w:rsidR="004C712F" w:rsidRPr="00444675" w:rsidRDefault="004C712F" w:rsidP="004C712F">
            <w:pPr>
              <w:widowControl w:val="0"/>
              <w:autoSpaceDE w:val="0"/>
              <w:autoSpaceDN w:val="0"/>
              <w:adjustRightInd w:val="0"/>
              <w:jc w:val="center"/>
            </w:pPr>
            <w:r w:rsidRPr="00444675">
              <w:t>0</w:t>
            </w:r>
          </w:p>
        </w:tc>
      </w:tr>
      <w:tr w:rsidR="004C712F" w:rsidRPr="00444675" w:rsidTr="004C712F">
        <w:trPr>
          <w:trHeight w:val="20"/>
          <w:tblCellSpacing w:w="5" w:type="nil"/>
        </w:trPr>
        <w:tc>
          <w:tcPr>
            <w:tcW w:w="698" w:type="dxa"/>
          </w:tcPr>
          <w:p w:rsidR="004C712F" w:rsidRDefault="004C712F" w:rsidP="004C712F">
            <w:pPr>
              <w:widowControl w:val="0"/>
              <w:autoSpaceDE w:val="0"/>
              <w:autoSpaceDN w:val="0"/>
              <w:adjustRightInd w:val="0"/>
              <w:jc w:val="both"/>
            </w:pPr>
            <w:r>
              <w:t>13.</w:t>
            </w:r>
          </w:p>
        </w:tc>
        <w:tc>
          <w:tcPr>
            <w:tcW w:w="1986" w:type="dxa"/>
          </w:tcPr>
          <w:p w:rsidR="004C712F" w:rsidRDefault="004C712F" w:rsidP="004C712F">
            <w:pPr>
              <w:widowControl w:val="0"/>
              <w:autoSpaceDE w:val="0"/>
              <w:autoSpaceDN w:val="0"/>
              <w:adjustRightInd w:val="0"/>
              <w:jc w:val="both"/>
            </w:pPr>
          </w:p>
        </w:tc>
        <w:tc>
          <w:tcPr>
            <w:tcW w:w="4106" w:type="dxa"/>
          </w:tcPr>
          <w:p w:rsidR="004C712F" w:rsidRDefault="004C712F" w:rsidP="004C712F">
            <w:pPr>
              <w:widowControl w:val="0"/>
              <w:autoSpaceDE w:val="0"/>
              <w:autoSpaceDN w:val="0"/>
              <w:adjustRightInd w:val="0"/>
            </w:pPr>
            <w:r>
              <w:t>Противодействие терроризму и экстремизму</w:t>
            </w:r>
          </w:p>
        </w:tc>
        <w:tc>
          <w:tcPr>
            <w:tcW w:w="2556" w:type="dxa"/>
          </w:tcPr>
          <w:p w:rsidR="004C712F" w:rsidRPr="00444675" w:rsidRDefault="004C712F" w:rsidP="004C712F">
            <w:pPr>
              <w:widowControl w:val="0"/>
              <w:autoSpaceDE w:val="0"/>
              <w:autoSpaceDN w:val="0"/>
              <w:adjustRightInd w:val="0"/>
              <w:jc w:val="both"/>
            </w:pPr>
            <w:r>
              <w:t xml:space="preserve">Администрация Кикнурского муниципального </w:t>
            </w:r>
            <w:r>
              <w:lastRenderedPageBreak/>
              <w:t>округа, руководители учреждений культуры и соцобеспечения, спорта, образования и здравоохранения, расположенные на территории Кикнурского муниципального округа, ПП «Кикнурский»</w:t>
            </w:r>
          </w:p>
        </w:tc>
        <w:tc>
          <w:tcPr>
            <w:tcW w:w="1134" w:type="dxa"/>
          </w:tcPr>
          <w:p w:rsidR="004C712F" w:rsidRDefault="004C712F" w:rsidP="004C712F">
            <w:pPr>
              <w:widowControl w:val="0"/>
              <w:autoSpaceDE w:val="0"/>
              <w:autoSpaceDN w:val="0"/>
              <w:adjustRightInd w:val="0"/>
              <w:jc w:val="center"/>
            </w:pPr>
            <w:r>
              <w:lastRenderedPageBreak/>
              <w:t>0</w:t>
            </w:r>
          </w:p>
          <w:p w:rsidR="004C712F" w:rsidRDefault="004C712F" w:rsidP="004C712F">
            <w:pPr>
              <w:widowControl w:val="0"/>
              <w:autoSpaceDE w:val="0"/>
              <w:autoSpaceDN w:val="0"/>
              <w:adjustRightInd w:val="0"/>
              <w:jc w:val="center"/>
            </w:pPr>
          </w:p>
        </w:tc>
        <w:tc>
          <w:tcPr>
            <w:tcW w:w="1092"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698" w:type="dxa"/>
          </w:tcPr>
          <w:p w:rsidR="004C712F" w:rsidRDefault="004C712F" w:rsidP="004C712F">
            <w:pPr>
              <w:widowControl w:val="0"/>
              <w:autoSpaceDE w:val="0"/>
              <w:autoSpaceDN w:val="0"/>
              <w:adjustRightInd w:val="0"/>
              <w:jc w:val="both"/>
            </w:pPr>
            <w:r>
              <w:t>13.1</w:t>
            </w:r>
          </w:p>
        </w:tc>
        <w:tc>
          <w:tcPr>
            <w:tcW w:w="1986" w:type="dxa"/>
          </w:tcPr>
          <w:p w:rsidR="004C712F" w:rsidRDefault="004C712F" w:rsidP="004C712F">
            <w:pPr>
              <w:widowControl w:val="0"/>
              <w:autoSpaceDE w:val="0"/>
              <w:autoSpaceDN w:val="0"/>
              <w:adjustRightInd w:val="0"/>
              <w:jc w:val="both"/>
            </w:pPr>
          </w:p>
        </w:tc>
        <w:tc>
          <w:tcPr>
            <w:tcW w:w="4106" w:type="dxa"/>
          </w:tcPr>
          <w:p w:rsidR="004C712F" w:rsidRDefault="004C712F" w:rsidP="004C712F">
            <w:pPr>
              <w:widowControl w:val="0"/>
              <w:autoSpaceDE w:val="0"/>
              <w:autoSpaceDN w:val="0"/>
              <w:adjustRightInd w:val="0"/>
            </w:pPr>
            <w:r>
              <w:t>Информирование жителей Кикнурского муниципального округа о порядке действий при угрозе возникновения террористических актов посредством размещения памяток и рекомендаций для учреждений , предприятий, организаций, расположенных на территории района</w:t>
            </w:r>
          </w:p>
        </w:tc>
        <w:tc>
          <w:tcPr>
            <w:tcW w:w="2556" w:type="dxa"/>
          </w:tcPr>
          <w:p w:rsidR="004C712F" w:rsidRPr="00444675" w:rsidRDefault="004C712F" w:rsidP="004C712F">
            <w:pPr>
              <w:widowControl w:val="0"/>
              <w:autoSpaceDE w:val="0"/>
              <w:autoSpaceDN w:val="0"/>
              <w:adjustRightInd w:val="0"/>
              <w:jc w:val="both"/>
            </w:pPr>
            <w:r>
              <w:t>Администрация Кикнурского муниципального округа</w:t>
            </w:r>
          </w:p>
        </w:tc>
        <w:tc>
          <w:tcPr>
            <w:tcW w:w="1134" w:type="dxa"/>
          </w:tcPr>
          <w:p w:rsidR="004C712F" w:rsidRDefault="004C712F" w:rsidP="004C712F">
            <w:pPr>
              <w:widowControl w:val="0"/>
              <w:autoSpaceDE w:val="0"/>
              <w:autoSpaceDN w:val="0"/>
              <w:adjustRightInd w:val="0"/>
              <w:jc w:val="center"/>
            </w:pPr>
            <w:r>
              <w:t>0</w:t>
            </w:r>
          </w:p>
          <w:p w:rsidR="004C712F" w:rsidRDefault="004C712F" w:rsidP="004C712F">
            <w:pPr>
              <w:widowControl w:val="0"/>
              <w:autoSpaceDE w:val="0"/>
              <w:autoSpaceDN w:val="0"/>
              <w:adjustRightInd w:val="0"/>
              <w:jc w:val="center"/>
            </w:pPr>
          </w:p>
        </w:tc>
        <w:tc>
          <w:tcPr>
            <w:tcW w:w="1092"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698" w:type="dxa"/>
          </w:tcPr>
          <w:p w:rsidR="004C712F" w:rsidRDefault="004C712F" w:rsidP="004C712F">
            <w:pPr>
              <w:widowControl w:val="0"/>
              <w:autoSpaceDE w:val="0"/>
              <w:autoSpaceDN w:val="0"/>
              <w:adjustRightInd w:val="0"/>
              <w:jc w:val="both"/>
            </w:pPr>
            <w:r>
              <w:t>13.2</w:t>
            </w:r>
          </w:p>
        </w:tc>
        <w:tc>
          <w:tcPr>
            <w:tcW w:w="1986" w:type="dxa"/>
          </w:tcPr>
          <w:p w:rsidR="004C712F" w:rsidRDefault="004C712F" w:rsidP="004C712F">
            <w:pPr>
              <w:widowControl w:val="0"/>
              <w:autoSpaceDE w:val="0"/>
              <w:autoSpaceDN w:val="0"/>
              <w:adjustRightInd w:val="0"/>
              <w:jc w:val="both"/>
            </w:pPr>
          </w:p>
        </w:tc>
        <w:tc>
          <w:tcPr>
            <w:tcW w:w="4106" w:type="dxa"/>
          </w:tcPr>
          <w:p w:rsidR="004C712F" w:rsidRDefault="004C712F" w:rsidP="004C712F">
            <w:pPr>
              <w:widowControl w:val="0"/>
              <w:autoSpaceDE w:val="0"/>
              <w:autoSpaceDN w:val="0"/>
              <w:adjustRightInd w:val="0"/>
            </w:pPr>
            <w:r>
              <w:t>Профилактика экстремизма в образовательных учреждениях округа среди несовершеннолетних и молодежи</w:t>
            </w:r>
          </w:p>
        </w:tc>
        <w:tc>
          <w:tcPr>
            <w:tcW w:w="2556" w:type="dxa"/>
          </w:tcPr>
          <w:p w:rsidR="004C712F" w:rsidRPr="00444675" w:rsidRDefault="004C712F" w:rsidP="004C712F">
            <w:pPr>
              <w:widowControl w:val="0"/>
              <w:autoSpaceDE w:val="0"/>
              <w:autoSpaceDN w:val="0"/>
              <w:adjustRightInd w:val="0"/>
              <w:jc w:val="both"/>
            </w:pPr>
            <w:r>
              <w:t>Администрация Кикнурского муниципального округа, Управление образования</w:t>
            </w:r>
          </w:p>
        </w:tc>
        <w:tc>
          <w:tcPr>
            <w:tcW w:w="1134" w:type="dxa"/>
            <w:tcBorders>
              <w:right w:val="single" w:sz="4" w:space="0" w:color="auto"/>
            </w:tcBorders>
          </w:tcPr>
          <w:p w:rsidR="004C712F" w:rsidRDefault="004C712F" w:rsidP="004C712F">
            <w:pPr>
              <w:widowControl w:val="0"/>
              <w:autoSpaceDE w:val="0"/>
              <w:autoSpaceDN w:val="0"/>
              <w:adjustRightInd w:val="0"/>
              <w:jc w:val="center"/>
            </w:pPr>
            <w:r>
              <w:t>0</w:t>
            </w:r>
          </w:p>
        </w:tc>
        <w:tc>
          <w:tcPr>
            <w:tcW w:w="1092" w:type="dxa"/>
            <w:tcBorders>
              <w:left w:val="single" w:sz="4" w:space="0" w:color="auto"/>
              <w:bottom w:val="single" w:sz="4" w:space="0" w:color="auto"/>
            </w:tcBorders>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698" w:type="dxa"/>
          </w:tcPr>
          <w:p w:rsidR="004C712F" w:rsidRDefault="004C712F" w:rsidP="004C712F">
            <w:pPr>
              <w:widowControl w:val="0"/>
              <w:autoSpaceDE w:val="0"/>
              <w:autoSpaceDN w:val="0"/>
              <w:adjustRightInd w:val="0"/>
              <w:jc w:val="both"/>
            </w:pPr>
            <w:r>
              <w:t>13.3</w:t>
            </w:r>
          </w:p>
        </w:tc>
        <w:tc>
          <w:tcPr>
            <w:tcW w:w="1986" w:type="dxa"/>
          </w:tcPr>
          <w:p w:rsidR="004C712F" w:rsidRDefault="004C712F" w:rsidP="004C712F">
            <w:pPr>
              <w:widowControl w:val="0"/>
              <w:autoSpaceDE w:val="0"/>
              <w:autoSpaceDN w:val="0"/>
              <w:adjustRightInd w:val="0"/>
              <w:jc w:val="both"/>
            </w:pPr>
          </w:p>
        </w:tc>
        <w:tc>
          <w:tcPr>
            <w:tcW w:w="4106" w:type="dxa"/>
          </w:tcPr>
          <w:p w:rsidR="004C712F" w:rsidRDefault="004C712F" w:rsidP="004C712F">
            <w:pPr>
              <w:widowControl w:val="0"/>
              <w:autoSpaceDE w:val="0"/>
              <w:autoSpaceDN w:val="0"/>
              <w:adjustRightInd w:val="0"/>
            </w:pPr>
            <w:r>
              <w:t>Размещение на информационных стендах требования действующего миграционного законодательства, а также контактных телефонов о том, куда следует обращаться в случаях совершения в отношении граждан противоправных действий</w:t>
            </w:r>
          </w:p>
        </w:tc>
        <w:tc>
          <w:tcPr>
            <w:tcW w:w="2556" w:type="dxa"/>
          </w:tcPr>
          <w:p w:rsidR="004C712F" w:rsidRPr="00444675" w:rsidRDefault="004C712F" w:rsidP="004C712F">
            <w:pPr>
              <w:widowControl w:val="0"/>
              <w:autoSpaceDE w:val="0"/>
              <w:autoSpaceDN w:val="0"/>
              <w:adjustRightInd w:val="0"/>
              <w:jc w:val="both"/>
            </w:pPr>
            <w:r>
              <w:t>Администрация Кикнурского муниципального округа, ПП «Кикнурский»</w:t>
            </w:r>
          </w:p>
        </w:tc>
        <w:tc>
          <w:tcPr>
            <w:tcW w:w="1134" w:type="dxa"/>
            <w:tcBorders>
              <w:right w:val="single" w:sz="4" w:space="0" w:color="auto"/>
            </w:tcBorders>
          </w:tcPr>
          <w:p w:rsidR="004C712F" w:rsidRDefault="004C712F" w:rsidP="004C712F">
            <w:pPr>
              <w:widowControl w:val="0"/>
              <w:autoSpaceDE w:val="0"/>
              <w:autoSpaceDN w:val="0"/>
              <w:adjustRightInd w:val="0"/>
              <w:jc w:val="center"/>
            </w:pPr>
            <w:r>
              <w:t>0</w:t>
            </w:r>
          </w:p>
          <w:p w:rsidR="004C712F" w:rsidRDefault="004C712F" w:rsidP="004C712F">
            <w:pPr>
              <w:widowControl w:val="0"/>
              <w:autoSpaceDE w:val="0"/>
              <w:autoSpaceDN w:val="0"/>
              <w:adjustRightInd w:val="0"/>
              <w:jc w:val="center"/>
            </w:pPr>
          </w:p>
        </w:tc>
        <w:tc>
          <w:tcPr>
            <w:tcW w:w="1092" w:type="dxa"/>
            <w:tcBorders>
              <w:left w:val="single" w:sz="4" w:space="0" w:color="auto"/>
            </w:tcBorders>
          </w:tcPr>
          <w:p w:rsidR="004C712F" w:rsidRDefault="004C712F" w:rsidP="004C712F">
            <w:pPr>
              <w:jc w:val="center"/>
            </w:pPr>
            <w:r>
              <w:t>0</w:t>
            </w:r>
          </w:p>
          <w:p w:rsidR="004C712F" w:rsidRDefault="004C712F" w:rsidP="004C712F">
            <w:pPr>
              <w:widowControl w:val="0"/>
              <w:autoSpaceDE w:val="0"/>
              <w:autoSpaceDN w:val="0"/>
              <w:adjustRightInd w:val="0"/>
              <w:jc w:val="center"/>
            </w:pP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698" w:type="dxa"/>
          </w:tcPr>
          <w:p w:rsidR="004C712F" w:rsidRDefault="004C712F" w:rsidP="004C712F">
            <w:pPr>
              <w:widowControl w:val="0"/>
              <w:autoSpaceDE w:val="0"/>
              <w:autoSpaceDN w:val="0"/>
              <w:adjustRightInd w:val="0"/>
              <w:jc w:val="both"/>
            </w:pPr>
            <w:r>
              <w:t>13.4</w:t>
            </w:r>
          </w:p>
        </w:tc>
        <w:tc>
          <w:tcPr>
            <w:tcW w:w="1986" w:type="dxa"/>
          </w:tcPr>
          <w:p w:rsidR="004C712F" w:rsidRDefault="004C712F" w:rsidP="004C712F">
            <w:pPr>
              <w:widowControl w:val="0"/>
              <w:autoSpaceDE w:val="0"/>
              <w:autoSpaceDN w:val="0"/>
              <w:adjustRightInd w:val="0"/>
              <w:jc w:val="both"/>
            </w:pPr>
          </w:p>
        </w:tc>
        <w:tc>
          <w:tcPr>
            <w:tcW w:w="4106" w:type="dxa"/>
          </w:tcPr>
          <w:p w:rsidR="004C712F" w:rsidRDefault="004C712F" w:rsidP="004C712F">
            <w:pPr>
              <w:widowControl w:val="0"/>
              <w:autoSpaceDE w:val="0"/>
              <w:autoSpaceDN w:val="0"/>
              <w:adjustRightInd w:val="0"/>
            </w:pPr>
            <w:r>
              <w:t xml:space="preserve">Проведение тематических бесед  в коллективах учащихся образовательных учреждений, расположенных на территории </w:t>
            </w:r>
            <w:r>
              <w:lastRenderedPageBreak/>
              <w:t>Кикнурского муниципального округа, по действиям населения при возникновении террористических угроз и ЧС</w:t>
            </w:r>
          </w:p>
        </w:tc>
        <w:tc>
          <w:tcPr>
            <w:tcW w:w="2556" w:type="dxa"/>
          </w:tcPr>
          <w:p w:rsidR="004C712F" w:rsidRPr="00444675" w:rsidRDefault="004C712F" w:rsidP="004C712F">
            <w:pPr>
              <w:widowControl w:val="0"/>
              <w:autoSpaceDE w:val="0"/>
              <w:autoSpaceDN w:val="0"/>
              <w:adjustRightInd w:val="0"/>
              <w:jc w:val="both"/>
            </w:pPr>
            <w:r>
              <w:lastRenderedPageBreak/>
              <w:t xml:space="preserve">Администрация Кикнурского муниципального округа, ПП  </w:t>
            </w:r>
            <w:r>
              <w:lastRenderedPageBreak/>
              <w:t>«Кикнурский», Управление образования</w:t>
            </w:r>
          </w:p>
        </w:tc>
        <w:tc>
          <w:tcPr>
            <w:tcW w:w="1134" w:type="dxa"/>
          </w:tcPr>
          <w:p w:rsidR="004C712F" w:rsidRDefault="004C712F" w:rsidP="004C712F">
            <w:pPr>
              <w:widowControl w:val="0"/>
              <w:autoSpaceDE w:val="0"/>
              <w:autoSpaceDN w:val="0"/>
              <w:adjustRightInd w:val="0"/>
              <w:jc w:val="center"/>
            </w:pPr>
            <w:r>
              <w:lastRenderedPageBreak/>
              <w:t>0</w:t>
            </w:r>
          </w:p>
          <w:p w:rsidR="004C712F" w:rsidRDefault="004C712F" w:rsidP="004C712F">
            <w:pPr>
              <w:widowControl w:val="0"/>
              <w:autoSpaceDE w:val="0"/>
              <w:autoSpaceDN w:val="0"/>
              <w:adjustRightInd w:val="0"/>
              <w:jc w:val="center"/>
            </w:pPr>
          </w:p>
        </w:tc>
        <w:tc>
          <w:tcPr>
            <w:tcW w:w="1092"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698" w:type="dxa"/>
          </w:tcPr>
          <w:p w:rsidR="004C712F" w:rsidRDefault="004C712F" w:rsidP="004C712F">
            <w:pPr>
              <w:widowControl w:val="0"/>
              <w:autoSpaceDE w:val="0"/>
              <w:autoSpaceDN w:val="0"/>
              <w:adjustRightInd w:val="0"/>
              <w:jc w:val="both"/>
            </w:pPr>
            <w:r>
              <w:t>13.5</w:t>
            </w:r>
          </w:p>
        </w:tc>
        <w:tc>
          <w:tcPr>
            <w:tcW w:w="1986" w:type="dxa"/>
          </w:tcPr>
          <w:p w:rsidR="004C712F" w:rsidRDefault="004C712F" w:rsidP="004C712F">
            <w:pPr>
              <w:widowControl w:val="0"/>
              <w:autoSpaceDE w:val="0"/>
              <w:autoSpaceDN w:val="0"/>
              <w:adjustRightInd w:val="0"/>
              <w:jc w:val="both"/>
            </w:pPr>
          </w:p>
        </w:tc>
        <w:tc>
          <w:tcPr>
            <w:tcW w:w="4106" w:type="dxa"/>
          </w:tcPr>
          <w:p w:rsidR="004C712F" w:rsidRDefault="004C712F" w:rsidP="004C712F">
            <w:pPr>
              <w:widowControl w:val="0"/>
              <w:autoSpaceDE w:val="0"/>
              <w:autoSpaceDN w:val="0"/>
              <w:adjustRightInd w:val="0"/>
            </w:pPr>
            <w:r>
              <w:t>Проведение проверок на предмет антитеррористической защищенности объектов с массовым пребыванием людей, объектов жизнеобеспечения и социально-значимых объектов</w:t>
            </w:r>
          </w:p>
        </w:tc>
        <w:tc>
          <w:tcPr>
            <w:tcW w:w="2556" w:type="dxa"/>
          </w:tcPr>
          <w:p w:rsidR="004C712F" w:rsidRPr="00444675" w:rsidRDefault="004C712F" w:rsidP="004C712F">
            <w:pPr>
              <w:widowControl w:val="0"/>
              <w:autoSpaceDE w:val="0"/>
              <w:autoSpaceDN w:val="0"/>
              <w:adjustRightInd w:val="0"/>
              <w:jc w:val="both"/>
            </w:pPr>
            <w:r>
              <w:t>Администрация Кикнурского муниципального округа, ПП  «Кикнурский»,</w:t>
            </w:r>
          </w:p>
        </w:tc>
        <w:tc>
          <w:tcPr>
            <w:tcW w:w="1134" w:type="dxa"/>
          </w:tcPr>
          <w:p w:rsidR="004C712F" w:rsidRDefault="004C712F" w:rsidP="004C712F">
            <w:pPr>
              <w:widowControl w:val="0"/>
              <w:autoSpaceDE w:val="0"/>
              <w:autoSpaceDN w:val="0"/>
              <w:adjustRightInd w:val="0"/>
              <w:jc w:val="center"/>
            </w:pPr>
            <w:r>
              <w:t>0</w:t>
            </w:r>
          </w:p>
          <w:p w:rsidR="004C712F" w:rsidRDefault="004C712F" w:rsidP="004C712F">
            <w:pPr>
              <w:widowControl w:val="0"/>
              <w:autoSpaceDE w:val="0"/>
              <w:autoSpaceDN w:val="0"/>
              <w:adjustRightInd w:val="0"/>
              <w:jc w:val="center"/>
            </w:pPr>
          </w:p>
        </w:tc>
        <w:tc>
          <w:tcPr>
            <w:tcW w:w="1092"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c>
          <w:tcPr>
            <w:tcW w:w="953" w:type="dxa"/>
          </w:tcPr>
          <w:p w:rsidR="004C712F" w:rsidRDefault="004C712F" w:rsidP="004C712F">
            <w:pPr>
              <w:widowControl w:val="0"/>
              <w:autoSpaceDE w:val="0"/>
              <w:autoSpaceDN w:val="0"/>
              <w:adjustRightInd w:val="0"/>
              <w:jc w:val="center"/>
            </w:pPr>
            <w:r>
              <w:t>0</w:t>
            </w:r>
          </w:p>
        </w:tc>
      </w:tr>
    </w:tbl>
    <w:p w:rsidR="004C712F" w:rsidRDefault="004C712F" w:rsidP="004C712F">
      <w:pPr>
        <w:pStyle w:val="ConsPlusNonformat"/>
        <w:jc w:val="center"/>
        <w:rPr>
          <w:rFonts w:ascii="Times New Roman" w:hAnsi="Times New Roman" w:cs="Times New Roman"/>
        </w:rPr>
      </w:pPr>
      <w:bookmarkStart w:id="4" w:name="Par869"/>
      <w:bookmarkEnd w:id="4"/>
      <w:r>
        <w:t>________</w:t>
      </w:r>
      <w:r w:rsidRPr="00AC49F8">
        <w:rPr>
          <w:rFonts w:ascii="Times New Roman" w:hAnsi="Times New Roman" w:cs="Times New Roman"/>
        </w:rPr>
        <w:t xml:space="preserve">                                           </w:t>
      </w:r>
      <w:r>
        <w:rPr>
          <w:rFonts w:ascii="Times New Roman" w:hAnsi="Times New Roman" w:cs="Times New Roman"/>
        </w:rPr>
        <w:t xml:space="preserve">           </w:t>
      </w:r>
      <w:bookmarkStart w:id="5" w:name="Par873"/>
      <w:bookmarkEnd w:id="5"/>
    </w:p>
    <w:p w:rsidR="004C712F" w:rsidRDefault="00D6316E" w:rsidP="00D6316E">
      <w:pPr>
        <w:widowControl w:val="0"/>
        <w:autoSpaceDE w:val="0"/>
        <w:autoSpaceDN w:val="0"/>
        <w:adjustRightInd w:val="0"/>
        <w:outlineLvl w:val="1"/>
      </w:pPr>
      <w:r>
        <w:t xml:space="preserve">                                                                                                                                                                                               </w:t>
      </w:r>
      <w:r w:rsidR="004C712F" w:rsidRPr="00A76786">
        <w:t xml:space="preserve">Приложение N </w:t>
      </w:r>
      <w:r w:rsidR="004C712F">
        <w:t>3</w:t>
      </w:r>
    </w:p>
    <w:p w:rsidR="004C712F" w:rsidRDefault="004C712F" w:rsidP="004C712F">
      <w:pPr>
        <w:widowControl w:val="0"/>
        <w:autoSpaceDE w:val="0"/>
        <w:autoSpaceDN w:val="0"/>
        <w:adjustRightInd w:val="0"/>
        <w:jc w:val="right"/>
        <w:outlineLvl w:val="1"/>
      </w:pPr>
      <w:r>
        <w:t>к муниицпальной программе</w:t>
      </w:r>
    </w:p>
    <w:p w:rsidR="004C712F" w:rsidRPr="00A76786" w:rsidRDefault="004C712F" w:rsidP="004C712F">
      <w:pPr>
        <w:widowControl w:val="0"/>
        <w:autoSpaceDE w:val="0"/>
        <w:autoSpaceDN w:val="0"/>
        <w:adjustRightInd w:val="0"/>
        <w:jc w:val="right"/>
        <w:outlineLvl w:val="1"/>
      </w:pPr>
      <w:r>
        <w:t xml:space="preserve"> Форма № 4</w:t>
      </w:r>
    </w:p>
    <w:p w:rsidR="004C712F" w:rsidRPr="00A76786" w:rsidRDefault="004C712F" w:rsidP="004C712F">
      <w:pPr>
        <w:widowControl w:val="0"/>
        <w:autoSpaceDE w:val="0"/>
        <w:autoSpaceDN w:val="0"/>
        <w:adjustRightInd w:val="0"/>
        <w:ind w:firstLine="540"/>
        <w:jc w:val="both"/>
      </w:pPr>
    </w:p>
    <w:p w:rsidR="004C712F" w:rsidRPr="00A76786" w:rsidRDefault="004C712F" w:rsidP="004C712F">
      <w:pPr>
        <w:pStyle w:val="ConsPlusNonformat"/>
        <w:rPr>
          <w:rFonts w:ascii="Times New Roman" w:hAnsi="Times New Roman" w:cs="Times New Roman"/>
          <w:sz w:val="24"/>
          <w:szCs w:val="24"/>
        </w:rPr>
      </w:pPr>
      <w:r w:rsidRPr="00A76786">
        <w:rPr>
          <w:rFonts w:ascii="Times New Roman" w:hAnsi="Times New Roman" w:cs="Times New Roman"/>
        </w:rPr>
        <w:t xml:space="preserve">                   </w:t>
      </w:r>
    </w:p>
    <w:p w:rsidR="004C712F" w:rsidRPr="00380FF4" w:rsidRDefault="004C712F" w:rsidP="004C712F">
      <w:pPr>
        <w:pStyle w:val="ConsPlusNonformat"/>
        <w:jc w:val="center"/>
        <w:rPr>
          <w:rFonts w:ascii="Times New Roman" w:hAnsi="Times New Roman" w:cs="Times New Roman"/>
          <w:b/>
          <w:sz w:val="28"/>
          <w:szCs w:val="28"/>
        </w:rPr>
      </w:pPr>
      <w:bookmarkStart w:id="6" w:name="Par970"/>
      <w:bookmarkEnd w:id="6"/>
      <w:r w:rsidRPr="00380FF4">
        <w:rPr>
          <w:rFonts w:ascii="Times New Roman" w:hAnsi="Times New Roman" w:cs="Times New Roman"/>
          <w:b/>
          <w:sz w:val="28"/>
          <w:szCs w:val="28"/>
        </w:rPr>
        <w:t>Прогнозная (справочная) оценка ресурсного обеспечения</w:t>
      </w:r>
    </w:p>
    <w:p w:rsidR="004C712F" w:rsidRPr="00380FF4" w:rsidRDefault="004C712F" w:rsidP="004C712F">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реализации Программы</w:t>
      </w:r>
    </w:p>
    <w:p w:rsidR="004C712F" w:rsidRDefault="004C712F" w:rsidP="004C712F">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за счет всех источников финансировани</w:t>
      </w:r>
      <w:r>
        <w:rPr>
          <w:rFonts w:ascii="Times New Roman" w:hAnsi="Times New Roman" w:cs="Times New Roman"/>
          <w:b/>
          <w:sz w:val="28"/>
          <w:szCs w:val="28"/>
        </w:rPr>
        <w:t>я</w:t>
      </w:r>
    </w:p>
    <w:p w:rsidR="00D6316E" w:rsidRPr="002458D9" w:rsidRDefault="00D6316E" w:rsidP="004C712F">
      <w:pPr>
        <w:pStyle w:val="ConsPlusNonformat"/>
        <w:jc w:val="center"/>
        <w:rPr>
          <w:rFonts w:ascii="Times New Roman" w:hAnsi="Times New Roman" w:cs="Times New Roman"/>
          <w:b/>
          <w:sz w:val="28"/>
          <w:szCs w:val="28"/>
        </w:rPr>
      </w:pPr>
    </w:p>
    <w:tbl>
      <w:tblPr>
        <w:tblW w:w="15299" w:type="dxa"/>
        <w:tblCellSpacing w:w="5"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795"/>
        <w:gridCol w:w="13"/>
        <w:gridCol w:w="13"/>
        <w:gridCol w:w="13"/>
        <w:gridCol w:w="1562"/>
        <w:gridCol w:w="9"/>
        <w:gridCol w:w="4799"/>
        <w:gridCol w:w="9"/>
        <w:gridCol w:w="1973"/>
        <w:gridCol w:w="10"/>
        <w:gridCol w:w="980"/>
        <w:gridCol w:w="20"/>
        <w:gridCol w:w="37"/>
        <w:gridCol w:w="15"/>
        <w:gridCol w:w="15"/>
        <w:gridCol w:w="1009"/>
        <w:gridCol w:w="7"/>
        <w:gridCol w:w="51"/>
        <w:gridCol w:w="851"/>
        <w:gridCol w:w="75"/>
        <w:gridCol w:w="7"/>
        <w:gridCol w:w="60"/>
        <w:gridCol w:w="783"/>
        <w:gridCol w:w="7"/>
        <w:gridCol w:w="60"/>
        <w:gridCol w:w="926"/>
        <w:gridCol w:w="7"/>
        <w:gridCol w:w="59"/>
        <w:gridCol w:w="1134"/>
      </w:tblGrid>
      <w:tr w:rsidR="004C712F" w:rsidRPr="00A76786" w:rsidTr="004C712F">
        <w:trPr>
          <w:trHeight w:val="20"/>
          <w:tblCellSpacing w:w="5" w:type="nil"/>
        </w:trPr>
        <w:tc>
          <w:tcPr>
            <w:tcW w:w="834" w:type="dxa"/>
            <w:gridSpan w:val="4"/>
            <w:vMerge w:val="restart"/>
            <w:tcBorders>
              <w:right w:val="single" w:sz="4" w:space="0" w:color="auto"/>
            </w:tcBorders>
          </w:tcPr>
          <w:p w:rsidR="004C712F" w:rsidRPr="00A76786" w:rsidRDefault="004C712F" w:rsidP="004C712F">
            <w:pPr>
              <w:widowControl w:val="0"/>
              <w:autoSpaceDE w:val="0"/>
              <w:autoSpaceDN w:val="0"/>
              <w:adjustRightInd w:val="0"/>
            </w:pPr>
            <w:r w:rsidRPr="00A76786">
              <w:t xml:space="preserve">N  </w:t>
            </w:r>
          </w:p>
          <w:p w:rsidR="004C712F" w:rsidRPr="00A76786" w:rsidRDefault="004C712F" w:rsidP="004C712F">
            <w:pPr>
              <w:widowControl w:val="0"/>
              <w:autoSpaceDE w:val="0"/>
              <w:autoSpaceDN w:val="0"/>
              <w:adjustRightInd w:val="0"/>
            </w:pPr>
            <w:r w:rsidRPr="00A76786">
              <w:t xml:space="preserve">п/п </w:t>
            </w:r>
          </w:p>
          <w:p w:rsidR="004C712F" w:rsidRPr="00A76786" w:rsidRDefault="00A41294" w:rsidP="004C712F">
            <w:pPr>
              <w:widowControl w:val="0"/>
              <w:autoSpaceDE w:val="0"/>
              <w:autoSpaceDN w:val="0"/>
              <w:adjustRightInd w:val="0"/>
            </w:pPr>
            <w:hyperlink w:anchor="Par1223" w:history="1">
              <w:r w:rsidR="004C712F" w:rsidRPr="00A76786">
                <w:rPr>
                  <w:color w:val="0000FF"/>
                </w:rPr>
                <w:t>&lt;*&gt;</w:t>
              </w:r>
            </w:hyperlink>
          </w:p>
        </w:tc>
        <w:tc>
          <w:tcPr>
            <w:tcW w:w="1562" w:type="dxa"/>
            <w:vMerge w:val="restart"/>
            <w:tcBorders>
              <w:left w:val="single" w:sz="4" w:space="0" w:color="auto"/>
            </w:tcBorders>
          </w:tcPr>
          <w:p w:rsidR="004C712F" w:rsidRDefault="004C712F" w:rsidP="004C712F"/>
          <w:p w:rsidR="004C712F" w:rsidRPr="00A76786" w:rsidRDefault="004C712F" w:rsidP="004C712F">
            <w:pPr>
              <w:widowControl w:val="0"/>
              <w:autoSpaceDE w:val="0"/>
              <w:autoSpaceDN w:val="0"/>
              <w:adjustRightInd w:val="0"/>
              <w:jc w:val="center"/>
            </w:pPr>
            <w:r>
              <w:t>Статус</w:t>
            </w:r>
          </w:p>
        </w:tc>
        <w:tc>
          <w:tcPr>
            <w:tcW w:w="4808" w:type="dxa"/>
            <w:gridSpan w:val="2"/>
            <w:vMerge w:val="restart"/>
          </w:tcPr>
          <w:p w:rsidR="004C712F" w:rsidRPr="00A76786" w:rsidRDefault="004C712F" w:rsidP="004C712F">
            <w:pPr>
              <w:widowControl w:val="0"/>
              <w:autoSpaceDE w:val="0"/>
              <w:autoSpaceDN w:val="0"/>
              <w:adjustRightInd w:val="0"/>
            </w:pPr>
            <w:r>
              <w:t xml:space="preserve"> Наименование </w:t>
            </w:r>
            <w:r w:rsidRPr="00A76786">
              <w:t>муниципальной</w:t>
            </w:r>
            <w:r>
              <w:t xml:space="preserve"> </w:t>
            </w:r>
            <w:r w:rsidRPr="00A76786">
              <w:t>программы,</w:t>
            </w:r>
            <w:r>
              <w:t xml:space="preserve"> </w:t>
            </w:r>
            <w:r w:rsidRPr="00A76786">
              <w:t xml:space="preserve">подпрограммы, </w:t>
            </w:r>
            <w:r>
              <w:t xml:space="preserve">отдельного </w:t>
            </w:r>
            <w:r w:rsidRPr="00A76786">
              <w:t xml:space="preserve">мероприятия  </w:t>
            </w:r>
          </w:p>
        </w:tc>
        <w:tc>
          <w:tcPr>
            <w:tcW w:w="1982" w:type="dxa"/>
            <w:gridSpan w:val="2"/>
            <w:vMerge w:val="restart"/>
          </w:tcPr>
          <w:p w:rsidR="004C712F" w:rsidRPr="00A76786" w:rsidRDefault="004C712F" w:rsidP="004C712F">
            <w:pPr>
              <w:widowControl w:val="0"/>
              <w:autoSpaceDE w:val="0"/>
              <w:autoSpaceDN w:val="0"/>
              <w:adjustRightInd w:val="0"/>
            </w:pPr>
            <w:r w:rsidRPr="00A76786">
              <w:t xml:space="preserve">   Источники финансирования </w:t>
            </w:r>
          </w:p>
        </w:tc>
        <w:tc>
          <w:tcPr>
            <w:tcW w:w="6113" w:type="dxa"/>
            <w:gridSpan w:val="20"/>
            <w:shd w:val="clear" w:color="auto" w:fill="auto"/>
          </w:tcPr>
          <w:p w:rsidR="004C712F" w:rsidRPr="00A76786" w:rsidRDefault="004C712F" w:rsidP="004C712F"/>
        </w:tc>
      </w:tr>
      <w:tr w:rsidR="004C712F" w:rsidRPr="00A76786" w:rsidTr="004C712F">
        <w:trPr>
          <w:trHeight w:val="2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ind w:firstLine="540"/>
              <w:jc w:val="both"/>
            </w:pPr>
          </w:p>
        </w:tc>
        <w:tc>
          <w:tcPr>
            <w:tcW w:w="1562" w:type="dxa"/>
            <w:vMerge/>
            <w:tcBorders>
              <w:left w:val="single" w:sz="4" w:space="0" w:color="auto"/>
            </w:tcBorders>
          </w:tcPr>
          <w:p w:rsidR="004C712F" w:rsidRPr="00A76786" w:rsidRDefault="004C712F" w:rsidP="004C712F">
            <w:pPr>
              <w:widowControl w:val="0"/>
              <w:autoSpaceDE w:val="0"/>
              <w:autoSpaceDN w:val="0"/>
              <w:adjustRightInd w:val="0"/>
              <w:ind w:firstLine="540"/>
              <w:jc w:val="both"/>
            </w:pPr>
          </w:p>
        </w:tc>
        <w:tc>
          <w:tcPr>
            <w:tcW w:w="4808" w:type="dxa"/>
            <w:gridSpan w:val="2"/>
            <w:vMerge/>
          </w:tcPr>
          <w:p w:rsidR="004C712F" w:rsidRPr="00A76786" w:rsidRDefault="004C712F" w:rsidP="004C712F">
            <w:pPr>
              <w:widowControl w:val="0"/>
              <w:autoSpaceDE w:val="0"/>
              <w:autoSpaceDN w:val="0"/>
              <w:adjustRightInd w:val="0"/>
              <w:ind w:firstLine="540"/>
              <w:jc w:val="both"/>
            </w:pPr>
          </w:p>
        </w:tc>
        <w:tc>
          <w:tcPr>
            <w:tcW w:w="1982" w:type="dxa"/>
            <w:gridSpan w:val="2"/>
            <w:vMerge/>
          </w:tcPr>
          <w:p w:rsidR="004C712F" w:rsidRPr="00A76786" w:rsidRDefault="004C712F" w:rsidP="004C712F">
            <w:pPr>
              <w:widowControl w:val="0"/>
              <w:autoSpaceDE w:val="0"/>
              <w:autoSpaceDN w:val="0"/>
              <w:adjustRightInd w:val="0"/>
              <w:ind w:firstLine="540"/>
              <w:jc w:val="both"/>
            </w:pPr>
          </w:p>
        </w:tc>
        <w:tc>
          <w:tcPr>
            <w:tcW w:w="1077" w:type="dxa"/>
            <w:gridSpan w:val="6"/>
          </w:tcPr>
          <w:p w:rsidR="004C712F" w:rsidRPr="00A76786" w:rsidRDefault="004C712F" w:rsidP="004C712F">
            <w:pPr>
              <w:widowControl w:val="0"/>
              <w:autoSpaceDE w:val="0"/>
              <w:autoSpaceDN w:val="0"/>
              <w:adjustRightInd w:val="0"/>
            </w:pPr>
            <w:r>
              <w:t>2021</w:t>
            </w:r>
          </w:p>
        </w:tc>
        <w:tc>
          <w:tcPr>
            <w:tcW w:w="1009" w:type="dxa"/>
          </w:tcPr>
          <w:p w:rsidR="004C712F" w:rsidRPr="00A76786" w:rsidRDefault="004C712F" w:rsidP="004C712F">
            <w:pPr>
              <w:widowControl w:val="0"/>
              <w:autoSpaceDE w:val="0"/>
              <w:autoSpaceDN w:val="0"/>
              <w:adjustRightInd w:val="0"/>
            </w:pPr>
            <w:r>
              <w:t>2022</w:t>
            </w:r>
          </w:p>
        </w:tc>
        <w:tc>
          <w:tcPr>
            <w:tcW w:w="984" w:type="dxa"/>
            <w:gridSpan w:val="4"/>
          </w:tcPr>
          <w:p w:rsidR="004C712F" w:rsidRPr="00A76786" w:rsidRDefault="004C712F" w:rsidP="004C712F">
            <w:pPr>
              <w:widowControl w:val="0"/>
              <w:autoSpaceDE w:val="0"/>
              <w:autoSpaceDN w:val="0"/>
              <w:adjustRightInd w:val="0"/>
            </w:pPr>
            <w:r w:rsidRPr="00A76786">
              <w:t xml:space="preserve">2023  </w:t>
            </w:r>
          </w:p>
        </w:tc>
        <w:tc>
          <w:tcPr>
            <w:tcW w:w="850" w:type="dxa"/>
            <w:gridSpan w:val="3"/>
          </w:tcPr>
          <w:p w:rsidR="004C712F" w:rsidRPr="00A76786" w:rsidRDefault="004C712F" w:rsidP="004C712F">
            <w:pPr>
              <w:widowControl w:val="0"/>
              <w:autoSpaceDE w:val="0"/>
              <w:autoSpaceDN w:val="0"/>
              <w:adjustRightInd w:val="0"/>
            </w:pPr>
            <w:r w:rsidRPr="00A76786">
              <w:t xml:space="preserve">2024    </w:t>
            </w:r>
          </w:p>
        </w:tc>
        <w:tc>
          <w:tcPr>
            <w:tcW w:w="993" w:type="dxa"/>
            <w:gridSpan w:val="3"/>
          </w:tcPr>
          <w:p w:rsidR="004C712F" w:rsidRPr="00A76786" w:rsidRDefault="004C712F" w:rsidP="004C712F">
            <w:pPr>
              <w:widowControl w:val="0"/>
              <w:autoSpaceDE w:val="0"/>
              <w:autoSpaceDN w:val="0"/>
              <w:adjustRightInd w:val="0"/>
            </w:pPr>
            <w:r w:rsidRPr="00A76786">
              <w:t>2025</w:t>
            </w:r>
          </w:p>
        </w:tc>
        <w:tc>
          <w:tcPr>
            <w:tcW w:w="1200" w:type="dxa"/>
            <w:gridSpan w:val="3"/>
          </w:tcPr>
          <w:p w:rsidR="004C712F" w:rsidRPr="00A76786" w:rsidRDefault="004C712F" w:rsidP="004C712F">
            <w:pPr>
              <w:widowControl w:val="0"/>
              <w:autoSpaceDE w:val="0"/>
              <w:autoSpaceDN w:val="0"/>
              <w:adjustRightInd w:val="0"/>
            </w:pPr>
            <w:r w:rsidRPr="00A76786">
              <w:t>итого</w:t>
            </w:r>
          </w:p>
        </w:tc>
      </w:tr>
      <w:tr w:rsidR="004C712F" w:rsidRPr="00A76786" w:rsidTr="004C712F">
        <w:trPr>
          <w:trHeight w:val="20"/>
          <w:tblCellSpacing w:w="5" w:type="nil"/>
        </w:trPr>
        <w:tc>
          <w:tcPr>
            <w:tcW w:w="834" w:type="dxa"/>
            <w:gridSpan w:val="4"/>
            <w:vMerge w:val="restart"/>
            <w:tcBorders>
              <w:right w:val="single" w:sz="4" w:space="0" w:color="auto"/>
            </w:tcBorders>
          </w:tcPr>
          <w:p w:rsidR="004C712F" w:rsidRPr="00A76786" w:rsidRDefault="004C712F" w:rsidP="004C712F">
            <w:pPr>
              <w:widowControl w:val="0"/>
              <w:autoSpaceDE w:val="0"/>
              <w:autoSpaceDN w:val="0"/>
              <w:adjustRightInd w:val="0"/>
              <w:ind w:firstLine="540"/>
              <w:jc w:val="both"/>
            </w:pPr>
          </w:p>
        </w:tc>
        <w:tc>
          <w:tcPr>
            <w:tcW w:w="1562" w:type="dxa"/>
            <w:vMerge w:val="restart"/>
            <w:tcBorders>
              <w:left w:val="single" w:sz="4" w:space="0" w:color="auto"/>
            </w:tcBorders>
          </w:tcPr>
          <w:p w:rsidR="004C712F" w:rsidRPr="00A76786" w:rsidRDefault="004C712F" w:rsidP="004C712F">
            <w:pPr>
              <w:widowControl w:val="0"/>
              <w:autoSpaceDE w:val="0"/>
              <w:autoSpaceDN w:val="0"/>
              <w:adjustRightInd w:val="0"/>
              <w:jc w:val="both"/>
            </w:pPr>
            <w:r>
              <w:t>Муниицпальная программа</w:t>
            </w:r>
          </w:p>
        </w:tc>
        <w:tc>
          <w:tcPr>
            <w:tcW w:w="4808" w:type="dxa"/>
            <w:gridSpan w:val="2"/>
            <w:vMerge w:val="restart"/>
          </w:tcPr>
          <w:p w:rsidR="004C712F" w:rsidRPr="00A76786" w:rsidRDefault="004C712F" w:rsidP="004C712F">
            <w:pPr>
              <w:widowControl w:val="0"/>
              <w:autoSpaceDE w:val="0"/>
              <w:autoSpaceDN w:val="0"/>
              <w:adjustRightInd w:val="0"/>
            </w:pPr>
            <w:r>
              <w:t>«Профилактика правонарушений в Кикнурском муниципальном округе» на 2022</w:t>
            </w:r>
            <w:r w:rsidRPr="00A76786">
              <w:t>-2025 годы.</w:t>
            </w:r>
          </w:p>
        </w:tc>
        <w:tc>
          <w:tcPr>
            <w:tcW w:w="1982" w:type="dxa"/>
            <w:gridSpan w:val="2"/>
          </w:tcPr>
          <w:p w:rsidR="004C712F" w:rsidRPr="00A76786" w:rsidRDefault="004C712F" w:rsidP="004C712F">
            <w:pPr>
              <w:widowControl w:val="0"/>
              <w:autoSpaceDE w:val="0"/>
              <w:autoSpaceDN w:val="0"/>
              <w:adjustRightInd w:val="0"/>
              <w:rPr>
                <w:b/>
              </w:rPr>
            </w:pPr>
            <w:r w:rsidRPr="00A76786">
              <w:rPr>
                <w:b/>
              </w:rPr>
              <w:t xml:space="preserve">всего          </w:t>
            </w:r>
          </w:p>
        </w:tc>
        <w:tc>
          <w:tcPr>
            <w:tcW w:w="1077" w:type="dxa"/>
            <w:gridSpan w:val="6"/>
          </w:tcPr>
          <w:p w:rsidR="004C712F" w:rsidRPr="00A76786" w:rsidRDefault="004C712F" w:rsidP="004C712F">
            <w:pPr>
              <w:widowControl w:val="0"/>
              <w:autoSpaceDE w:val="0"/>
              <w:autoSpaceDN w:val="0"/>
              <w:adjustRightInd w:val="0"/>
              <w:jc w:val="center"/>
              <w:rPr>
                <w:b/>
              </w:rPr>
            </w:pPr>
            <w:r>
              <w:rPr>
                <w:b/>
              </w:rPr>
              <w:t>0</w:t>
            </w:r>
          </w:p>
        </w:tc>
        <w:tc>
          <w:tcPr>
            <w:tcW w:w="1009" w:type="dxa"/>
          </w:tcPr>
          <w:p w:rsidR="004C712F" w:rsidRPr="00A76786" w:rsidRDefault="004C712F" w:rsidP="004C712F">
            <w:pPr>
              <w:widowControl w:val="0"/>
              <w:autoSpaceDE w:val="0"/>
              <w:autoSpaceDN w:val="0"/>
              <w:adjustRightInd w:val="0"/>
              <w:jc w:val="center"/>
              <w:rPr>
                <w:b/>
              </w:rPr>
            </w:pPr>
            <w:r>
              <w:rPr>
                <w:b/>
              </w:rPr>
              <w:t>30,0</w:t>
            </w:r>
          </w:p>
        </w:tc>
        <w:tc>
          <w:tcPr>
            <w:tcW w:w="984" w:type="dxa"/>
            <w:gridSpan w:val="4"/>
          </w:tcPr>
          <w:p w:rsidR="004C712F" w:rsidRPr="00A76786" w:rsidRDefault="004C712F" w:rsidP="004C712F">
            <w:pPr>
              <w:widowControl w:val="0"/>
              <w:autoSpaceDE w:val="0"/>
              <w:autoSpaceDN w:val="0"/>
              <w:adjustRightInd w:val="0"/>
              <w:jc w:val="center"/>
              <w:rPr>
                <w:b/>
              </w:rPr>
            </w:pPr>
            <w:r>
              <w:rPr>
                <w:b/>
              </w:rPr>
              <w:t>221,6</w:t>
            </w:r>
          </w:p>
        </w:tc>
        <w:tc>
          <w:tcPr>
            <w:tcW w:w="850" w:type="dxa"/>
            <w:gridSpan w:val="3"/>
          </w:tcPr>
          <w:p w:rsidR="004C712F" w:rsidRPr="00A76786" w:rsidRDefault="004C712F" w:rsidP="004C712F">
            <w:pPr>
              <w:widowControl w:val="0"/>
              <w:autoSpaceDE w:val="0"/>
              <w:autoSpaceDN w:val="0"/>
              <w:adjustRightInd w:val="0"/>
              <w:jc w:val="center"/>
              <w:rPr>
                <w:b/>
              </w:rPr>
            </w:pPr>
            <w:r>
              <w:rPr>
                <w:b/>
              </w:rPr>
              <w:t>38,1</w:t>
            </w:r>
          </w:p>
        </w:tc>
        <w:tc>
          <w:tcPr>
            <w:tcW w:w="993" w:type="dxa"/>
            <w:gridSpan w:val="3"/>
          </w:tcPr>
          <w:p w:rsidR="004C712F" w:rsidRPr="00A76786" w:rsidRDefault="004C712F" w:rsidP="004C712F">
            <w:pPr>
              <w:widowControl w:val="0"/>
              <w:autoSpaceDE w:val="0"/>
              <w:autoSpaceDN w:val="0"/>
              <w:adjustRightInd w:val="0"/>
              <w:jc w:val="center"/>
              <w:rPr>
                <w:b/>
              </w:rPr>
            </w:pPr>
            <w:r>
              <w:rPr>
                <w:b/>
              </w:rPr>
              <w:t>38,1</w:t>
            </w:r>
          </w:p>
        </w:tc>
        <w:tc>
          <w:tcPr>
            <w:tcW w:w="1200" w:type="dxa"/>
            <w:gridSpan w:val="3"/>
          </w:tcPr>
          <w:p w:rsidR="004C712F" w:rsidRPr="00A76786" w:rsidRDefault="004C712F" w:rsidP="004C712F">
            <w:pPr>
              <w:widowControl w:val="0"/>
              <w:autoSpaceDE w:val="0"/>
              <w:autoSpaceDN w:val="0"/>
              <w:adjustRightInd w:val="0"/>
              <w:jc w:val="center"/>
              <w:rPr>
                <w:b/>
              </w:rPr>
            </w:pPr>
            <w:r>
              <w:rPr>
                <w:b/>
              </w:rPr>
              <w:t>327,8</w:t>
            </w:r>
          </w:p>
        </w:tc>
      </w:tr>
      <w:tr w:rsidR="004C712F" w:rsidRPr="00A76786" w:rsidTr="004C712F">
        <w:trPr>
          <w:trHeight w:val="2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ind w:firstLine="540"/>
              <w:jc w:val="both"/>
            </w:pPr>
          </w:p>
        </w:tc>
        <w:tc>
          <w:tcPr>
            <w:tcW w:w="1562" w:type="dxa"/>
            <w:vMerge/>
            <w:tcBorders>
              <w:left w:val="single" w:sz="4" w:space="0" w:color="auto"/>
            </w:tcBorders>
          </w:tcPr>
          <w:p w:rsidR="004C712F" w:rsidRPr="00A76786" w:rsidRDefault="004C712F" w:rsidP="004C712F">
            <w:pPr>
              <w:widowControl w:val="0"/>
              <w:autoSpaceDE w:val="0"/>
              <w:autoSpaceDN w:val="0"/>
              <w:adjustRightInd w:val="0"/>
              <w:ind w:firstLine="540"/>
              <w:jc w:val="both"/>
            </w:pPr>
          </w:p>
        </w:tc>
        <w:tc>
          <w:tcPr>
            <w:tcW w:w="4808" w:type="dxa"/>
            <w:gridSpan w:val="2"/>
            <w:vMerge/>
          </w:tcPr>
          <w:p w:rsidR="004C712F" w:rsidRPr="00A76786" w:rsidRDefault="004C712F" w:rsidP="004C712F">
            <w:pPr>
              <w:widowControl w:val="0"/>
              <w:autoSpaceDE w:val="0"/>
              <w:autoSpaceDN w:val="0"/>
              <w:adjustRightInd w:val="0"/>
              <w:ind w:firstLine="540"/>
              <w:jc w:val="both"/>
            </w:pPr>
          </w:p>
        </w:tc>
        <w:tc>
          <w:tcPr>
            <w:tcW w:w="1982" w:type="dxa"/>
            <w:gridSpan w:val="2"/>
          </w:tcPr>
          <w:p w:rsidR="004C712F" w:rsidRPr="00A76786" w:rsidRDefault="004C712F" w:rsidP="004C712F">
            <w:pPr>
              <w:widowControl w:val="0"/>
              <w:autoSpaceDE w:val="0"/>
              <w:autoSpaceDN w:val="0"/>
              <w:adjustRightInd w:val="0"/>
            </w:pPr>
            <w:r w:rsidRPr="00A76786">
              <w:t xml:space="preserve">федеральный    </w:t>
            </w:r>
          </w:p>
          <w:p w:rsidR="004C712F" w:rsidRPr="00A76786" w:rsidRDefault="004C712F" w:rsidP="004C712F">
            <w:pPr>
              <w:widowControl w:val="0"/>
              <w:autoSpaceDE w:val="0"/>
              <w:autoSpaceDN w:val="0"/>
              <w:adjustRightInd w:val="0"/>
            </w:pPr>
            <w:r w:rsidRPr="00A76786">
              <w:t xml:space="preserve">бюджет         </w:t>
            </w:r>
          </w:p>
        </w:tc>
        <w:tc>
          <w:tcPr>
            <w:tcW w:w="1077" w:type="dxa"/>
            <w:gridSpan w:val="6"/>
          </w:tcPr>
          <w:p w:rsidR="004C712F" w:rsidRPr="00A76786" w:rsidRDefault="004C712F" w:rsidP="004C712F">
            <w:pPr>
              <w:widowControl w:val="0"/>
              <w:autoSpaceDE w:val="0"/>
              <w:autoSpaceDN w:val="0"/>
              <w:adjustRightInd w:val="0"/>
              <w:jc w:val="center"/>
            </w:pPr>
            <w:r>
              <w:t>0</w:t>
            </w:r>
          </w:p>
        </w:tc>
        <w:tc>
          <w:tcPr>
            <w:tcW w:w="1009" w:type="dxa"/>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t>0</w:t>
            </w:r>
          </w:p>
        </w:tc>
        <w:tc>
          <w:tcPr>
            <w:tcW w:w="850" w:type="dxa"/>
            <w:gridSpan w:val="3"/>
          </w:tcPr>
          <w:p w:rsidR="004C712F" w:rsidRPr="00A76786" w:rsidRDefault="004C712F" w:rsidP="004C712F">
            <w:pPr>
              <w:widowControl w:val="0"/>
              <w:autoSpaceDE w:val="0"/>
              <w:autoSpaceDN w:val="0"/>
              <w:adjustRightInd w:val="0"/>
              <w:jc w:val="center"/>
            </w:pPr>
            <w:r>
              <w:t>0</w:t>
            </w:r>
          </w:p>
        </w:tc>
        <w:tc>
          <w:tcPr>
            <w:tcW w:w="993" w:type="dxa"/>
            <w:gridSpan w:val="3"/>
          </w:tcPr>
          <w:p w:rsidR="004C712F" w:rsidRPr="00A76786" w:rsidRDefault="004C712F" w:rsidP="004C712F">
            <w:pPr>
              <w:widowControl w:val="0"/>
              <w:autoSpaceDE w:val="0"/>
              <w:autoSpaceDN w:val="0"/>
              <w:adjustRightInd w:val="0"/>
              <w:jc w:val="center"/>
            </w:pPr>
            <w:r>
              <w:t>0</w:t>
            </w:r>
          </w:p>
        </w:tc>
        <w:tc>
          <w:tcPr>
            <w:tcW w:w="1200" w:type="dxa"/>
            <w:gridSpan w:val="3"/>
          </w:tcPr>
          <w:p w:rsidR="004C712F" w:rsidRPr="00A76786" w:rsidRDefault="004C712F" w:rsidP="004C712F">
            <w:pPr>
              <w:widowControl w:val="0"/>
              <w:autoSpaceDE w:val="0"/>
              <w:autoSpaceDN w:val="0"/>
              <w:adjustRightInd w:val="0"/>
              <w:jc w:val="center"/>
            </w:pPr>
            <w:r>
              <w:t>0</w:t>
            </w:r>
          </w:p>
        </w:tc>
      </w:tr>
      <w:tr w:rsidR="004C712F" w:rsidRPr="00A76786" w:rsidTr="004C712F">
        <w:trPr>
          <w:trHeight w:val="2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ind w:firstLine="540"/>
              <w:jc w:val="both"/>
            </w:pPr>
          </w:p>
        </w:tc>
        <w:tc>
          <w:tcPr>
            <w:tcW w:w="1562" w:type="dxa"/>
            <w:vMerge/>
            <w:tcBorders>
              <w:left w:val="single" w:sz="4" w:space="0" w:color="auto"/>
            </w:tcBorders>
          </w:tcPr>
          <w:p w:rsidR="004C712F" w:rsidRPr="00A76786" w:rsidRDefault="004C712F" w:rsidP="004C712F">
            <w:pPr>
              <w:widowControl w:val="0"/>
              <w:autoSpaceDE w:val="0"/>
              <w:autoSpaceDN w:val="0"/>
              <w:adjustRightInd w:val="0"/>
              <w:ind w:firstLine="540"/>
              <w:jc w:val="both"/>
            </w:pPr>
          </w:p>
        </w:tc>
        <w:tc>
          <w:tcPr>
            <w:tcW w:w="4808" w:type="dxa"/>
            <w:gridSpan w:val="2"/>
            <w:vMerge/>
          </w:tcPr>
          <w:p w:rsidR="004C712F" w:rsidRPr="00A76786" w:rsidRDefault="004C712F" w:rsidP="004C712F">
            <w:pPr>
              <w:widowControl w:val="0"/>
              <w:autoSpaceDE w:val="0"/>
              <w:autoSpaceDN w:val="0"/>
              <w:adjustRightInd w:val="0"/>
              <w:ind w:firstLine="540"/>
              <w:jc w:val="both"/>
            </w:pPr>
          </w:p>
        </w:tc>
        <w:tc>
          <w:tcPr>
            <w:tcW w:w="1982" w:type="dxa"/>
            <w:gridSpan w:val="2"/>
          </w:tcPr>
          <w:p w:rsidR="004C712F" w:rsidRPr="00A76786" w:rsidRDefault="004C712F" w:rsidP="004C712F">
            <w:pPr>
              <w:widowControl w:val="0"/>
              <w:autoSpaceDE w:val="0"/>
              <w:autoSpaceDN w:val="0"/>
              <w:adjustRightInd w:val="0"/>
            </w:pPr>
            <w:r w:rsidRPr="00A76786">
              <w:t xml:space="preserve">областной      </w:t>
            </w:r>
          </w:p>
          <w:p w:rsidR="004C712F" w:rsidRPr="00A76786" w:rsidRDefault="004C712F" w:rsidP="004C712F">
            <w:pPr>
              <w:widowControl w:val="0"/>
              <w:autoSpaceDE w:val="0"/>
              <w:autoSpaceDN w:val="0"/>
              <w:adjustRightInd w:val="0"/>
            </w:pPr>
            <w:r w:rsidRPr="00A76786">
              <w:t xml:space="preserve">бюджет         </w:t>
            </w:r>
          </w:p>
        </w:tc>
        <w:tc>
          <w:tcPr>
            <w:tcW w:w="1077" w:type="dxa"/>
            <w:gridSpan w:val="6"/>
          </w:tcPr>
          <w:p w:rsidR="004C712F" w:rsidRPr="00A76786" w:rsidRDefault="004C712F" w:rsidP="004C712F">
            <w:pPr>
              <w:widowControl w:val="0"/>
              <w:autoSpaceDE w:val="0"/>
              <w:autoSpaceDN w:val="0"/>
              <w:adjustRightInd w:val="0"/>
              <w:jc w:val="center"/>
            </w:pPr>
            <w:r>
              <w:t>0</w:t>
            </w:r>
          </w:p>
        </w:tc>
        <w:tc>
          <w:tcPr>
            <w:tcW w:w="1009" w:type="dxa"/>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t>181,6</w:t>
            </w:r>
          </w:p>
        </w:tc>
        <w:tc>
          <w:tcPr>
            <w:tcW w:w="850" w:type="dxa"/>
            <w:gridSpan w:val="3"/>
          </w:tcPr>
          <w:p w:rsidR="004C712F" w:rsidRPr="00A76786" w:rsidRDefault="004C712F" w:rsidP="004C712F">
            <w:pPr>
              <w:widowControl w:val="0"/>
              <w:autoSpaceDE w:val="0"/>
              <w:autoSpaceDN w:val="0"/>
              <w:adjustRightInd w:val="0"/>
              <w:jc w:val="center"/>
            </w:pPr>
            <w:r>
              <w:t>0</w:t>
            </w:r>
          </w:p>
        </w:tc>
        <w:tc>
          <w:tcPr>
            <w:tcW w:w="993" w:type="dxa"/>
            <w:gridSpan w:val="3"/>
          </w:tcPr>
          <w:p w:rsidR="004C712F" w:rsidRPr="00A76786" w:rsidRDefault="004C712F" w:rsidP="004C712F">
            <w:pPr>
              <w:widowControl w:val="0"/>
              <w:autoSpaceDE w:val="0"/>
              <w:autoSpaceDN w:val="0"/>
              <w:adjustRightInd w:val="0"/>
              <w:jc w:val="center"/>
            </w:pPr>
            <w:r>
              <w:t>0</w:t>
            </w:r>
          </w:p>
        </w:tc>
        <w:tc>
          <w:tcPr>
            <w:tcW w:w="1200" w:type="dxa"/>
            <w:gridSpan w:val="3"/>
          </w:tcPr>
          <w:p w:rsidR="004C712F" w:rsidRPr="00A76786" w:rsidRDefault="004C712F" w:rsidP="004C712F">
            <w:pPr>
              <w:widowControl w:val="0"/>
              <w:autoSpaceDE w:val="0"/>
              <w:autoSpaceDN w:val="0"/>
              <w:adjustRightInd w:val="0"/>
              <w:jc w:val="center"/>
            </w:pPr>
            <w:r>
              <w:t>181,6</w:t>
            </w:r>
          </w:p>
        </w:tc>
      </w:tr>
      <w:tr w:rsidR="004C712F" w:rsidRPr="00A76786" w:rsidTr="004C712F">
        <w:trPr>
          <w:trHeight w:val="2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ind w:firstLine="540"/>
              <w:jc w:val="both"/>
            </w:pPr>
          </w:p>
        </w:tc>
        <w:tc>
          <w:tcPr>
            <w:tcW w:w="1562" w:type="dxa"/>
            <w:vMerge/>
            <w:tcBorders>
              <w:left w:val="single" w:sz="4" w:space="0" w:color="auto"/>
            </w:tcBorders>
          </w:tcPr>
          <w:p w:rsidR="004C712F" w:rsidRPr="00A76786" w:rsidRDefault="004C712F" w:rsidP="004C712F">
            <w:pPr>
              <w:widowControl w:val="0"/>
              <w:autoSpaceDE w:val="0"/>
              <w:autoSpaceDN w:val="0"/>
              <w:adjustRightInd w:val="0"/>
              <w:ind w:firstLine="540"/>
              <w:jc w:val="both"/>
            </w:pPr>
          </w:p>
        </w:tc>
        <w:tc>
          <w:tcPr>
            <w:tcW w:w="4808" w:type="dxa"/>
            <w:gridSpan w:val="2"/>
            <w:vMerge/>
          </w:tcPr>
          <w:p w:rsidR="004C712F" w:rsidRPr="00A76786" w:rsidRDefault="004C712F" w:rsidP="004C712F">
            <w:pPr>
              <w:widowControl w:val="0"/>
              <w:autoSpaceDE w:val="0"/>
              <w:autoSpaceDN w:val="0"/>
              <w:adjustRightInd w:val="0"/>
              <w:ind w:firstLine="540"/>
              <w:jc w:val="both"/>
            </w:pPr>
          </w:p>
        </w:tc>
        <w:tc>
          <w:tcPr>
            <w:tcW w:w="1982" w:type="dxa"/>
            <w:gridSpan w:val="2"/>
          </w:tcPr>
          <w:p w:rsidR="004C712F" w:rsidRPr="00A76786" w:rsidRDefault="004C712F" w:rsidP="004C712F">
            <w:pPr>
              <w:widowControl w:val="0"/>
              <w:autoSpaceDE w:val="0"/>
              <w:autoSpaceDN w:val="0"/>
              <w:adjustRightInd w:val="0"/>
            </w:pPr>
            <w:r w:rsidRPr="00A76786">
              <w:t xml:space="preserve">местный бюджет </w:t>
            </w:r>
          </w:p>
        </w:tc>
        <w:tc>
          <w:tcPr>
            <w:tcW w:w="1077" w:type="dxa"/>
            <w:gridSpan w:val="6"/>
          </w:tcPr>
          <w:p w:rsidR="004C712F" w:rsidRPr="00A76786" w:rsidRDefault="004C712F" w:rsidP="004C712F">
            <w:pPr>
              <w:widowControl w:val="0"/>
              <w:autoSpaceDE w:val="0"/>
              <w:autoSpaceDN w:val="0"/>
              <w:adjustRightInd w:val="0"/>
              <w:jc w:val="center"/>
            </w:pPr>
            <w:r>
              <w:t>0</w:t>
            </w:r>
          </w:p>
        </w:tc>
        <w:tc>
          <w:tcPr>
            <w:tcW w:w="1009" w:type="dxa"/>
          </w:tcPr>
          <w:p w:rsidR="004C712F" w:rsidRPr="00A76786" w:rsidRDefault="004C712F" w:rsidP="004C712F">
            <w:pPr>
              <w:widowControl w:val="0"/>
              <w:autoSpaceDE w:val="0"/>
              <w:autoSpaceDN w:val="0"/>
              <w:adjustRightInd w:val="0"/>
              <w:jc w:val="center"/>
            </w:pPr>
            <w:r>
              <w:t>30,0</w:t>
            </w:r>
          </w:p>
        </w:tc>
        <w:tc>
          <w:tcPr>
            <w:tcW w:w="984" w:type="dxa"/>
            <w:gridSpan w:val="4"/>
          </w:tcPr>
          <w:p w:rsidR="004C712F" w:rsidRPr="00A76786" w:rsidRDefault="004C712F" w:rsidP="004C712F">
            <w:pPr>
              <w:widowControl w:val="0"/>
              <w:autoSpaceDE w:val="0"/>
              <w:autoSpaceDN w:val="0"/>
              <w:adjustRightInd w:val="0"/>
              <w:jc w:val="center"/>
            </w:pPr>
            <w:r>
              <w:t>40,0</w:t>
            </w:r>
          </w:p>
        </w:tc>
        <w:tc>
          <w:tcPr>
            <w:tcW w:w="850" w:type="dxa"/>
            <w:gridSpan w:val="3"/>
          </w:tcPr>
          <w:p w:rsidR="004C712F" w:rsidRPr="00A76786" w:rsidRDefault="004C712F" w:rsidP="004C712F">
            <w:pPr>
              <w:widowControl w:val="0"/>
              <w:autoSpaceDE w:val="0"/>
              <w:autoSpaceDN w:val="0"/>
              <w:adjustRightInd w:val="0"/>
              <w:jc w:val="center"/>
            </w:pPr>
            <w:r>
              <w:t>38,1</w:t>
            </w:r>
          </w:p>
        </w:tc>
        <w:tc>
          <w:tcPr>
            <w:tcW w:w="993" w:type="dxa"/>
            <w:gridSpan w:val="3"/>
          </w:tcPr>
          <w:p w:rsidR="004C712F" w:rsidRPr="00A76786" w:rsidRDefault="004C712F" w:rsidP="004C712F">
            <w:pPr>
              <w:widowControl w:val="0"/>
              <w:autoSpaceDE w:val="0"/>
              <w:autoSpaceDN w:val="0"/>
              <w:adjustRightInd w:val="0"/>
              <w:jc w:val="center"/>
            </w:pPr>
            <w:r>
              <w:t>38,1</w:t>
            </w:r>
          </w:p>
        </w:tc>
        <w:tc>
          <w:tcPr>
            <w:tcW w:w="1200" w:type="dxa"/>
            <w:gridSpan w:val="3"/>
          </w:tcPr>
          <w:p w:rsidR="004C712F" w:rsidRPr="00A76786" w:rsidRDefault="004C712F" w:rsidP="004C712F">
            <w:pPr>
              <w:widowControl w:val="0"/>
              <w:autoSpaceDE w:val="0"/>
              <w:autoSpaceDN w:val="0"/>
              <w:adjustRightInd w:val="0"/>
              <w:jc w:val="center"/>
            </w:pPr>
            <w:r>
              <w:t>146,2</w:t>
            </w:r>
          </w:p>
        </w:tc>
      </w:tr>
      <w:tr w:rsidR="004C712F" w:rsidRPr="00A76786" w:rsidTr="004C712F">
        <w:trPr>
          <w:trHeight w:val="20"/>
          <w:tblCellSpacing w:w="5" w:type="nil"/>
        </w:trPr>
        <w:tc>
          <w:tcPr>
            <w:tcW w:w="834" w:type="dxa"/>
            <w:gridSpan w:val="4"/>
            <w:tcBorders>
              <w:right w:val="single" w:sz="4" w:space="0" w:color="auto"/>
            </w:tcBorders>
          </w:tcPr>
          <w:p w:rsidR="004C712F" w:rsidRPr="00A76786" w:rsidRDefault="004C712F" w:rsidP="004C712F">
            <w:pPr>
              <w:widowControl w:val="0"/>
              <w:autoSpaceDE w:val="0"/>
              <w:autoSpaceDN w:val="0"/>
              <w:adjustRightInd w:val="0"/>
              <w:ind w:firstLine="540"/>
              <w:jc w:val="both"/>
            </w:pPr>
          </w:p>
        </w:tc>
        <w:tc>
          <w:tcPr>
            <w:tcW w:w="1562" w:type="dxa"/>
            <w:tcBorders>
              <w:left w:val="single" w:sz="4" w:space="0" w:color="auto"/>
            </w:tcBorders>
          </w:tcPr>
          <w:p w:rsidR="004C712F" w:rsidRPr="00A76786" w:rsidRDefault="004C712F" w:rsidP="004C712F">
            <w:pPr>
              <w:widowControl w:val="0"/>
              <w:autoSpaceDE w:val="0"/>
              <w:autoSpaceDN w:val="0"/>
              <w:adjustRightInd w:val="0"/>
              <w:ind w:firstLine="540"/>
              <w:jc w:val="both"/>
            </w:pPr>
          </w:p>
        </w:tc>
        <w:tc>
          <w:tcPr>
            <w:tcW w:w="4808" w:type="dxa"/>
            <w:gridSpan w:val="2"/>
          </w:tcPr>
          <w:p w:rsidR="004C712F" w:rsidRPr="00A76786" w:rsidRDefault="004C712F" w:rsidP="004C712F">
            <w:pPr>
              <w:widowControl w:val="0"/>
              <w:autoSpaceDE w:val="0"/>
              <w:autoSpaceDN w:val="0"/>
              <w:adjustRightInd w:val="0"/>
              <w:ind w:firstLine="540"/>
              <w:jc w:val="both"/>
            </w:pPr>
            <w:r w:rsidRPr="00A76786">
              <w:t>Мероприятия</w:t>
            </w:r>
          </w:p>
        </w:tc>
        <w:tc>
          <w:tcPr>
            <w:tcW w:w="1982" w:type="dxa"/>
            <w:gridSpan w:val="2"/>
          </w:tcPr>
          <w:p w:rsidR="004C712F" w:rsidRPr="00A76786" w:rsidRDefault="004C712F" w:rsidP="004C712F">
            <w:pPr>
              <w:widowControl w:val="0"/>
              <w:autoSpaceDE w:val="0"/>
              <w:autoSpaceDN w:val="0"/>
              <w:adjustRightInd w:val="0"/>
            </w:pPr>
          </w:p>
        </w:tc>
        <w:tc>
          <w:tcPr>
            <w:tcW w:w="1077" w:type="dxa"/>
            <w:gridSpan w:val="6"/>
          </w:tcPr>
          <w:p w:rsidR="004C712F" w:rsidRPr="00A76786" w:rsidRDefault="004C712F" w:rsidP="004C712F">
            <w:pPr>
              <w:widowControl w:val="0"/>
              <w:autoSpaceDE w:val="0"/>
              <w:autoSpaceDN w:val="0"/>
              <w:adjustRightInd w:val="0"/>
              <w:jc w:val="center"/>
            </w:pPr>
          </w:p>
        </w:tc>
        <w:tc>
          <w:tcPr>
            <w:tcW w:w="1009" w:type="dxa"/>
          </w:tcPr>
          <w:p w:rsidR="004C712F" w:rsidRPr="00A76786" w:rsidRDefault="004C712F" w:rsidP="004C712F">
            <w:pPr>
              <w:widowControl w:val="0"/>
              <w:autoSpaceDE w:val="0"/>
              <w:autoSpaceDN w:val="0"/>
              <w:adjustRightInd w:val="0"/>
              <w:jc w:val="center"/>
            </w:pPr>
          </w:p>
        </w:tc>
        <w:tc>
          <w:tcPr>
            <w:tcW w:w="984" w:type="dxa"/>
            <w:gridSpan w:val="4"/>
          </w:tcPr>
          <w:p w:rsidR="004C712F" w:rsidRPr="00A76786" w:rsidRDefault="004C712F" w:rsidP="004C712F">
            <w:pPr>
              <w:widowControl w:val="0"/>
              <w:autoSpaceDE w:val="0"/>
              <w:autoSpaceDN w:val="0"/>
              <w:adjustRightInd w:val="0"/>
              <w:jc w:val="center"/>
            </w:pPr>
          </w:p>
        </w:tc>
        <w:tc>
          <w:tcPr>
            <w:tcW w:w="850" w:type="dxa"/>
            <w:gridSpan w:val="3"/>
          </w:tcPr>
          <w:p w:rsidR="004C712F" w:rsidRPr="00A76786" w:rsidRDefault="004C712F" w:rsidP="004C712F">
            <w:pPr>
              <w:widowControl w:val="0"/>
              <w:autoSpaceDE w:val="0"/>
              <w:autoSpaceDN w:val="0"/>
              <w:adjustRightInd w:val="0"/>
              <w:jc w:val="center"/>
            </w:pPr>
          </w:p>
        </w:tc>
        <w:tc>
          <w:tcPr>
            <w:tcW w:w="993" w:type="dxa"/>
            <w:gridSpan w:val="3"/>
          </w:tcPr>
          <w:p w:rsidR="004C712F" w:rsidRPr="00A76786" w:rsidRDefault="004C712F" w:rsidP="004C712F">
            <w:pPr>
              <w:widowControl w:val="0"/>
              <w:autoSpaceDE w:val="0"/>
              <w:autoSpaceDN w:val="0"/>
              <w:adjustRightInd w:val="0"/>
              <w:jc w:val="center"/>
            </w:pPr>
          </w:p>
        </w:tc>
        <w:tc>
          <w:tcPr>
            <w:tcW w:w="1200" w:type="dxa"/>
            <w:gridSpan w:val="3"/>
          </w:tcPr>
          <w:p w:rsidR="004C712F" w:rsidRPr="00A76786" w:rsidRDefault="004C712F" w:rsidP="004C712F">
            <w:pPr>
              <w:widowControl w:val="0"/>
              <w:autoSpaceDE w:val="0"/>
              <w:autoSpaceDN w:val="0"/>
              <w:adjustRightInd w:val="0"/>
              <w:jc w:val="center"/>
              <w:rPr>
                <w:highlight w:val="yellow"/>
              </w:rPr>
            </w:pPr>
          </w:p>
        </w:tc>
      </w:tr>
      <w:tr w:rsidR="004C712F" w:rsidRPr="00A76786" w:rsidTr="004C712F">
        <w:trPr>
          <w:trHeight w:val="20"/>
          <w:tblCellSpacing w:w="5" w:type="nil"/>
        </w:trPr>
        <w:tc>
          <w:tcPr>
            <w:tcW w:w="834" w:type="dxa"/>
            <w:gridSpan w:val="4"/>
            <w:vMerge w:val="restart"/>
            <w:tcBorders>
              <w:right w:val="single" w:sz="4" w:space="0" w:color="auto"/>
            </w:tcBorders>
          </w:tcPr>
          <w:p w:rsidR="004C712F" w:rsidRPr="00A76786" w:rsidRDefault="004C712F" w:rsidP="004C712F">
            <w:pPr>
              <w:widowControl w:val="0"/>
              <w:autoSpaceDE w:val="0"/>
              <w:autoSpaceDN w:val="0"/>
              <w:adjustRightInd w:val="0"/>
              <w:ind w:firstLine="540"/>
              <w:jc w:val="both"/>
            </w:pPr>
          </w:p>
          <w:p w:rsidR="004C712F" w:rsidRPr="00A76786" w:rsidRDefault="004C712F" w:rsidP="004C712F">
            <w:r w:rsidRPr="00A76786">
              <w:t xml:space="preserve">  1.</w:t>
            </w:r>
          </w:p>
        </w:tc>
        <w:tc>
          <w:tcPr>
            <w:tcW w:w="1562" w:type="dxa"/>
            <w:vMerge w:val="restart"/>
            <w:tcBorders>
              <w:left w:val="single" w:sz="4" w:space="0" w:color="auto"/>
            </w:tcBorders>
          </w:tcPr>
          <w:p w:rsidR="004C712F" w:rsidRDefault="004C712F" w:rsidP="004C712F"/>
          <w:p w:rsidR="004C712F" w:rsidRPr="00A76786" w:rsidRDefault="004C712F" w:rsidP="004C712F"/>
        </w:tc>
        <w:tc>
          <w:tcPr>
            <w:tcW w:w="4808" w:type="dxa"/>
            <w:gridSpan w:val="2"/>
            <w:vMerge w:val="restart"/>
          </w:tcPr>
          <w:p w:rsidR="004C712F" w:rsidRPr="00A71932" w:rsidRDefault="004C712F" w:rsidP="004C712F">
            <w:pPr>
              <w:pStyle w:val="ac"/>
              <w:rPr>
                <w:rFonts w:ascii="Times New Roman" w:hAnsi="Times New Roman"/>
              </w:rPr>
            </w:pPr>
            <w:r w:rsidRPr="00A71932">
              <w:rPr>
                <w:rFonts w:ascii="Times New Roman" w:hAnsi="Times New Roman"/>
              </w:rPr>
              <w:t>Выделение рабочих мест в организациях, предприятиях района лицам, освободившимся из мест лишения свободы.</w:t>
            </w:r>
          </w:p>
        </w:tc>
        <w:tc>
          <w:tcPr>
            <w:tcW w:w="1982" w:type="dxa"/>
            <w:gridSpan w:val="2"/>
          </w:tcPr>
          <w:p w:rsidR="004C712F" w:rsidRPr="00A76786" w:rsidRDefault="004C712F" w:rsidP="004C712F">
            <w:pPr>
              <w:widowControl w:val="0"/>
              <w:autoSpaceDE w:val="0"/>
              <w:autoSpaceDN w:val="0"/>
              <w:adjustRightInd w:val="0"/>
            </w:pPr>
            <w:r w:rsidRPr="00A76786">
              <w:t>Всего</w:t>
            </w:r>
          </w:p>
        </w:tc>
        <w:tc>
          <w:tcPr>
            <w:tcW w:w="1077" w:type="dxa"/>
            <w:gridSpan w:val="6"/>
          </w:tcPr>
          <w:p w:rsidR="004C712F" w:rsidRPr="00A76786" w:rsidRDefault="004C712F" w:rsidP="004C712F">
            <w:pPr>
              <w:spacing w:line="360" w:lineRule="exact"/>
              <w:jc w:val="center"/>
            </w:pPr>
            <w:r>
              <w:t>0</w:t>
            </w:r>
          </w:p>
        </w:tc>
        <w:tc>
          <w:tcPr>
            <w:tcW w:w="1009" w:type="dxa"/>
          </w:tcPr>
          <w:p w:rsidR="004C712F" w:rsidRPr="00A76786" w:rsidRDefault="004C712F" w:rsidP="004C712F">
            <w:pPr>
              <w:spacing w:line="360" w:lineRule="exact"/>
              <w:jc w:val="center"/>
            </w:pPr>
            <w:r>
              <w:t>0</w:t>
            </w:r>
          </w:p>
        </w:tc>
        <w:tc>
          <w:tcPr>
            <w:tcW w:w="984" w:type="dxa"/>
            <w:gridSpan w:val="4"/>
          </w:tcPr>
          <w:p w:rsidR="004C712F" w:rsidRPr="00A76786" w:rsidRDefault="004C712F" w:rsidP="004C712F">
            <w:pPr>
              <w:spacing w:line="360" w:lineRule="exact"/>
              <w:jc w:val="center"/>
            </w:pPr>
            <w:r>
              <w:t>0</w:t>
            </w:r>
          </w:p>
        </w:tc>
        <w:tc>
          <w:tcPr>
            <w:tcW w:w="850" w:type="dxa"/>
            <w:gridSpan w:val="3"/>
          </w:tcPr>
          <w:p w:rsidR="004C712F" w:rsidRPr="00A76786" w:rsidRDefault="004C712F" w:rsidP="004C712F">
            <w:pPr>
              <w:spacing w:line="360" w:lineRule="exact"/>
              <w:jc w:val="center"/>
            </w:pPr>
            <w:r>
              <w:t>0</w:t>
            </w:r>
          </w:p>
        </w:tc>
        <w:tc>
          <w:tcPr>
            <w:tcW w:w="993" w:type="dxa"/>
            <w:gridSpan w:val="3"/>
          </w:tcPr>
          <w:p w:rsidR="004C712F" w:rsidRPr="00A76786" w:rsidRDefault="004C712F" w:rsidP="004C712F">
            <w:pPr>
              <w:spacing w:line="360" w:lineRule="exact"/>
              <w:jc w:val="center"/>
            </w:pPr>
            <w:r>
              <w:t>0</w:t>
            </w:r>
          </w:p>
        </w:tc>
        <w:tc>
          <w:tcPr>
            <w:tcW w:w="1200" w:type="dxa"/>
            <w:gridSpan w:val="3"/>
          </w:tcPr>
          <w:p w:rsidR="004C712F" w:rsidRPr="00A76786" w:rsidRDefault="004C712F" w:rsidP="004C712F">
            <w:pPr>
              <w:widowControl w:val="0"/>
              <w:autoSpaceDE w:val="0"/>
              <w:autoSpaceDN w:val="0"/>
              <w:adjustRightInd w:val="0"/>
              <w:jc w:val="center"/>
            </w:pPr>
            <w:r>
              <w:t>0</w:t>
            </w:r>
          </w:p>
        </w:tc>
      </w:tr>
      <w:tr w:rsidR="004C712F" w:rsidRPr="00A76786" w:rsidTr="004C712F">
        <w:trPr>
          <w:trHeight w:val="2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pPr>
          </w:p>
        </w:tc>
        <w:tc>
          <w:tcPr>
            <w:tcW w:w="1562" w:type="dxa"/>
            <w:vMerge/>
            <w:tcBorders>
              <w:left w:val="single" w:sz="4" w:space="0" w:color="auto"/>
            </w:tcBorders>
          </w:tcPr>
          <w:p w:rsidR="004C712F" w:rsidRPr="00A76786" w:rsidRDefault="004C712F" w:rsidP="004C712F">
            <w:pPr>
              <w:widowControl w:val="0"/>
              <w:autoSpaceDE w:val="0"/>
              <w:autoSpaceDN w:val="0"/>
              <w:adjustRightInd w:val="0"/>
            </w:pPr>
          </w:p>
        </w:tc>
        <w:tc>
          <w:tcPr>
            <w:tcW w:w="4808" w:type="dxa"/>
            <w:gridSpan w:val="2"/>
            <w:vMerge/>
          </w:tcPr>
          <w:p w:rsidR="004C712F" w:rsidRPr="00A76786"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Местный бюджет</w:t>
            </w:r>
          </w:p>
        </w:tc>
        <w:tc>
          <w:tcPr>
            <w:tcW w:w="1077" w:type="dxa"/>
            <w:gridSpan w:val="6"/>
          </w:tcPr>
          <w:p w:rsidR="004C712F" w:rsidRPr="00A76786" w:rsidRDefault="004C712F" w:rsidP="004C712F">
            <w:pPr>
              <w:widowControl w:val="0"/>
              <w:autoSpaceDE w:val="0"/>
              <w:autoSpaceDN w:val="0"/>
              <w:adjustRightInd w:val="0"/>
              <w:jc w:val="center"/>
            </w:pPr>
            <w:r>
              <w:t>0</w:t>
            </w:r>
          </w:p>
        </w:tc>
        <w:tc>
          <w:tcPr>
            <w:tcW w:w="1009" w:type="dxa"/>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t>0</w:t>
            </w:r>
          </w:p>
        </w:tc>
        <w:tc>
          <w:tcPr>
            <w:tcW w:w="850" w:type="dxa"/>
            <w:gridSpan w:val="3"/>
          </w:tcPr>
          <w:p w:rsidR="004C712F" w:rsidRPr="00A76786" w:rsidRDefault="004C712F" w:rsidP="004C712F">
            <w:pPr>
              <w:widowControl w:val="0"/>
              <w:autoSpaceDE w:val="0"/>
              <w:autoSpaceDN w:val="0"/>
              <w:adjustRightInd w:val="0"/>
              <w:jc w:val="center"/>
            </w:pPr>
            <w:r>
              <w:t>0</w:t>
            </w:r>
          </w:p>
        </w:tc>
        <w:tc>
          <w:tcPr>
            <w:tcW w:w="993" w:type="dxa"/>
            <w:gridSpan w:val="3"/>
          </w:tcPr>
          <w:p w:rsidR="004C712F" w:rsidRPr="00A76786" w:rsidRDefault="004C712F" w:rsidP="004C712F">
            <w:pPr>
              <w:widowControl w:val="0"/>
              <w:autoSpaceDE w:val="0"/>
              <w:autoSpaceDN w:val="0"/>
              <w:adjustRightInd w:val="0"/>
              <w:jc w:val="center"/>
            </w:pPr>
            <w:r>
              <w:t>0</w:t>
            </w:r>
          </w:p>
        </w:tc>
        <w:tc>
          <w:tcPr>
            <w:tcW w:w="1200" w:type="dxa"/>
            <w:gridSpan w:val="3"/>
          </w:tcPr>
          <w:p w:rsidR="004C712F" w:rsidRPr="00A76786" w:rsidRDefault="004C712F" w:rsidP="004C712F">
            <w:pPr>
              <w:widowControl w:val="0"/>
              <w:autoSpaceDE w:val="0"/>
              <w:autoSpaceDN w:val="0"/>
              <w:adjustRightInd w:val="0"/>
              <w:jc w:val="center"/>
            </w:pPr>
            <w:r>
              <w:t>0</w:t>
            </w:r>
          </w:p>
        </w:tc>
      </w:tr>
      <w:tr w:rsidR="004C712F" w:rsidRPr="00A76786" w:rsidTr="004C712F">
        <w:trPr>
          <w:trHeight w:val="2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pPr>
          </w:p>
        </w:tc>
        <w:tc>
          <w:tcPr>
            <w:tcW w:w="1562" w:type="dxa"/>
            <w:vMerge/>
            <w:tcBorders>
              <w:left w:val="single" w:sz="4" w:space="0" w:color="auto"/>
            </w:tcBorders>
          </w:tcPr>
          <w:p w:rsidR="004C712F" w:rsidRPr="00A76786" w:rsidRDefault="004C712F" w:rsidP="004C712F">
            <w:pPr>
              <w:widowControl w:val="0"/>
              <w:autoSpaceDE w:val="0"/>
              <w:autoSpaceDN w:val="0"/>
              <w:adjustRightInd w:val="0"/>
            </w:pPr>
          </w:p>
        </w:tc>
        <w:tc>
          <w:tcPr>
            <w:tcW w:w="4808" w:type="dxa"/>
            <w:gridSpan w:val="2"/>
            <w:vMerge/>
          </w:tcPr>
          <w:p w:rsidR="004C712F" w:rsidRPr="00A76786"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Областной бюджет</w:t>
            </w:r>
          </w:p>
        </w:tc>
        <w:tc>
          <w:tcPr>
            <w:tcW w:w="1077" w:type="dxa"/>
            <w:gridSpan w:val="6"/>
          </w:tcPr>
          <w:p w:rsidR="004C712F" w:rsidRPr="00A76786" w:rsidRDefault="004C712F" w:rsidP="004C712F">
            <w:pPr>
              <w:widowControl w:val="0"/>
              <w:autoSpaceDE w:val="0"/>
              <w:autoSpaceDN w:val="0"/>
              <w:adjustRightInd w:val="0"/>
              <w:jc w:val="center"/>
            </w:pPr>
            <w:r>
              <w:t>0</w:t>
            </w:r>
          </w:p>
        </w:tc>
        <w:tc>
          <w:tcPr>
            <w:tcW w:w="1009" w:type="dxa"/>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t>0</w:t>
            </w:r>
          </w:p>
        </w:tc>
        <w:tc>
          <w:tcPr>
            <w:tcW w:w="850" w:type="dxa"/>
            <w:gridSpan w:val="3"/>
          </w:tcPr>
          <w:p w:rsidR="004C712F" w:rsidRPr="00A76786" w:rsidRDefault="004C712F" w:rsidP="004C712F">
            <w:pPr>
              <w:widowControl w:val="0"/>
              <w:autoSpaceDE w:val="0"/>
              <w:autoSpaceDN w:val="0"/>
              <w:adjustRightInd w:val="0"/>
              <w:jc w:val="center"/>
            </w:pPr>
            <w:r>
              <w:t>0</w:t>
            </w:r>
          </w:p>
        </w:tc>
        <w:tc>
          <w:tcPr>
            <w:tcW w:w="993" w:type="dxa"/>
            <w:gridSpan w:val="3"/>
          </w:tcPr>
          <w:p w:rsidR="004C712F" w:rsidRPr="00A76786" w:rsidRDefault="004C712F" w:rsidP="004C712F">
            <w:pPr>
              <w:widowControl w:val="0"/>
              <w:autoSpaceDE w:val="0"/>
              <w:autoSpaceDN w:val="0"/>
              <w:adjustRightInd w:val="0"/>
              <w:jc w:val="center"/>
            </w:pPr>
            <w:r>
              <w:t>0</w:t>
            </w:r>
          </w:p>
        </w:tc>
        <w:tc>
          <w:tcPr>
            <w:tcW w:w="1200" w:type="dxa"/>
            <w:gridSpan w:val="3"/>
          </w:tcPr>
          <w:p w:rsidR="004C712F" w:rsidRPr="00A76786"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834" w:type="dxa"/>
            <w:gridSpan w:val="4"/>
            <w:vMerge w:val="restart"/>
            <w:tcBorders>
              <w:right w:val="single" w:sz="4" w:space="0" w:color="auto"/>
            </w:tcBorders>
          </w:tcPr>
          <w:p w:rsidR="004C712F" w:rsidRPr="00444675" w:rsidRDefault="004C712F" w:rsidP="004C712F">
            <w:pPr>
              <w:widowControl w:val="0"/>
              <w:autoSpaceDE w:val="0"/>
              <w:autoSpaceDN w:val="0"/>
              <w:adjustRightInd w:val="0"/>
              <w:ind w:firstLine="540"/>
              <w:jc w:val="both"/>
            </w:pPr>
          </w:p>
          <w:p w:rsidR="004C712F" w:rsidRPr="00444675" w:rsidRDefault="004C712F" w:rsidP="004C712F">
            <w:r>
              <w:lastRenderedPageBreak/>
              <w:t xml:space="preserve">   2</w:t>
            </w:r>
            <w:r w:rsidRPr="00444675">
              <w:t>.</w:t>
            </w:r>
          </w:p>
        </w:tc>
        <w:tc>
          <w:tcPr>
            <w:tcW w:w="1562" w:type="dxa"/>
            <w:vMerge w:val="restart"/>
            <w:tcBorders>
              <w:left w:val="single" w:sz="4" w:space="0" w:color="auto"/>
            </w:tcBorders>
          </w:tcPr>
          <w:p w:rsidR="004C712F" w:rsidRDefault="004C712F" w:rsidP="004C712F"/>
          <w:p w:rsidR="004C712F" w:rsidRPr="00444675" w:rsidRDefault="004C712F" w:rsidP="004C712F"/>
        </w:tc>
        <w:tc>
          <w:tcPr>
            <w:tcW w:w="4808" w:type="dxa"/>
            <w:gridSpan w:val="2"/>
            <w:vMerge w:val="restart"/>
          </w:tcPr>
          <w:p w:rsidR="004C712F" w:rsidRPr="00580A66" w:rsidRDefault="004C712F" w:rsidP="004C712F">
            <w:pPr>
              <w:pStyle w:val="ac"/>
              <w:rPr>
                <w:rFonts w:ascii="Times New Roman" w:hAnsi="Times New Roman"/>
              </w:rPr>
            </w:pPr>
            <w:r w:rsidRPr="00A71932">
              <w:rPr>
                <w:rFonts w:ascii="Times New Roman" w:hAnsi="Times New Roman"/>
              </w:rPr>
              <w:lastRenderedPageBreak/>
              <w:t xml:space="preserve">Выработка и реализация системы мер </w:t>
            </w:r>
            <w:r w:rsidRPr="00A71932">
              <w:rPr>
                <w:rFonts w:ascii="Times New Roman" w:hAnsi="Times New Roman"/>
              </w:rPr>
              <w:lastRenderedPageBreak/>
              <w:t>социального обслуживания, реабилитации и адаптации лиц, нуждающихся в государственной поддержке</w:t>
            </w:r>
          </w:p>
        </w:tc>
        <w:tc>
          <w:tcPr>
            <w:tcW w:w="1982" w:type="dxa"/>
            <w:gridSpan w:val="2"/>
          </w:tcPr>
          <w:p w:rsidR="004C712F" w:rsidRPr="00A76786" w:rsidRDefault="004C712F" w:rsidP="004C712F">
            <w:pPr>
              <w:widowControl w:val="0"/>
              <w:autoSpaceDE w:val="0"/>
              <w:autoSpaceDN w:val="0"/>
              <w:adjustRightInd w:val="0"/>
            </w:pPr>
            <w:r w:rsidRPr="00A76786">
              <w:lastRenderedPageBreak/>
              <w:t xml:space="preserve">  всего        </w:t>
            </w:r>
          </w:p>
        </w:tc>
        <w:tc>
          <w:tcPr>
            <w:tcW w:w="1077" w:type="dxa"/>
            <w:gridSpan w:val="6"/>
          </w:tcPr>
          <w:p w:rsidR="004C712F" w:rsidRPr="00A76786" w:rsidRDefault="004C712F" w:rsidP="004C712F">
            <w:pPr>
              <w:widowControl w:val="0"/>
              <w:autoSpaceDE w:val="0"/>
              <w:autoSpaceDN w:val="0"/>
              <w:adjustRightInd w:val="0"/>
              <w:jc w:val="center"/>
            </w:pPr>
            <w:r>
              <w:t>0</w:t>
            </w:r>
          </w:p>
        </w:tc>
        <w:tc>
          <w:tcPr>
            <w:tcW w:w="1009" w:type="dxa"/>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t>0</w:t>
            </w:r>
          </w:p>
        </w:tc>
        <w:tc>
          <w:tcPr>
            <w:tcW w:w="850" w:type="dxa"/>
            <w:gridSpan w:val="3"/>
          </w:tcPr>
          <w:p w:rsidR="004C712F" w:rsidRPr="00A76786" w:rsidRDefault="004C712F" w:rsidP="004C712F">
            <w:pPr>
              <w:widowControl w:val="0"/>
              <w:autoSpaceDE w:val="0"/>
              <w:autoSpaceDN w:val="0"/>
              <w:adjustRightInd w:val="0"/>
              <w:jc w:val="center"/>
            </w:pPr>
            <w:r>
              <w:t>0</w:t>
            </w:r>
          </w:p>
        </w:tc>
        <w:tc>
          <w:tcPr>
            <w:tcW w:w="993" w:type="dxa"/>
            <w:gridSpan w:val="3"/>
          </w:tcPr>
          <w:p w:rsidR="004C712F" w:rsidRPr="00A76786" w:rsidRDefault="004C712F" w:rsidP="004C712F">
            <w:pPr>
              <w:widowControl w:val="0"/>
              <w:autoSpaceDE w:val="0"/>
              <w:autoSpaceDN w:val="0"/>
              <w:adjustRightInd w:val="0"/>
              <w:jc w:val="center"/>
            </w:pPr>
            <w:r>
              <w:t>0</w:t>
            </w:r>
          </w:p>
        </w:tc>
        <w:tc>
          <w:tcPr>
            <w:tcW w:w="1200" w:type="dxa"/>
            <w:gridSpan w:val="3"/>
          </w:tcPr>
          <w:p w:rsidR="004C712F" w:rsidRPr="00A76786" w:rsidRDefault="004C712F" w:rsidP="004C712F">
            <w:pPr>
              <w:widowControl w:val="0"/>
              <w:autoSpaceDE w:val="0"/>
              <w:autoSpaceDN w:val="0"/>
              <w:adjustRightInd w:val="0"/>
              <w:jc w:val="center"/>
            </w:pPr>
            <w:r>
              <w:t>0</w:t>
            </w:r>
          </w:p>
        </w:tc>
      </w:tr>
      <w:tr w:rsidR="004C712F" w:rsidRPr="00444675" w:rsidTr="004C712F">
        <w:trPr>
          <w:trHeight w:val="2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pPr>
          </w:p>
        </w:tc>
        <w:tc>
          <w:tcPr>
            <w:tcW w:w="1562" w:type="dxa"/>
            <w:vMerge/>
            <w:tcBorders>
              <w:left w:val="single" w:sz="4" w:space="0" w:color="auto"/>
            </w:tcBorders>
          </w:tcPr>
          <w:p w:rsidR="004C712F" w:rsidRPr="00A76786" w:rsidRDefault="004C712F" w:rsidP="004C712F">
            <w:pPr>
              <w:widowControl w:val="0"/>
              <w:autoSpaceDE w:val="0"/>
              <w:autoSpaceDN w:val="0"/>
              <w:adjustRightInd w:val="0"/>
            </w:pPr>
          </w:p>
        </w:tc>
        <w:tc>
          <w:tcPr>
            <w:tcW w:w="4808" w:type="dxa"/>
            <w:gridSpan w:val="2"/>
            <w:vMerge/>
          </w:tcPr>
          <w:p w:rsidR="004C712F" w:rsidRPr="00A76786"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Местный бюджет</w:t>
            </w:r>
          </w:p>
        </w:tc>
        <w:tc>
          <w:tcPr>
            <w:tcW w:w="1077" w:type="dxa"/>
            <w:gridSpan w:val="6"/>
          </w:tcPr>
          <w:p w:rsidR="004C712F" w:rsidRPr="00A76786" w:rsidRDefault="004C712F" w:rsidP="004C712F">
            <w:pPr>
              <w:widowControl w:val="0"/>
              <w:autoSpaceDE w:val="0"/>
              <w:autoSpaceDN w:val="0"/>
              <w:adjustRightInd w:val="0"/>
              <w:jc w:val="center"/>
            </w:pPr>
            <w:r>
              <w:t>0</w:t>
            </w:r>
          </w:p>
        </w:tc>
        <w:tc>
          <w:tcPr>
            <w:tcW w:w="1009" w:type="dxa"/>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t>0</w:t>
            </w:r>
          </w:p>
        </w:tc>
        <w:tc>
          <w:tcPr>
            <w:tcW w:w="850" w:type="dxa"/>
            <w:gridSpan w:val="3"/>
          </w:tcPr>
          <w:p w:rsidR="004C712F" w:rsidRPr="00A76786" w:rsidRDefault="004C712F" w:rsidP="004C712F">
            <w:pPr>
              <w:widowControl w:val="0"/>
              <w:autoSpaceDE w:val="0"/>
              <w:autoSpaceDN w:val="0"/>
              <w:adjustRightInd w:val="0"/>
              <w:jc w:val="center"/>
            </w:pPr>
            <w:r>
              <w:t>0</w:t>
            </w:r>
          </w:p>
        </w:tc>
        <w:tc>
          <w:tcPr>
            <w:tcW w:w="993" w:type="dxa"/>
            <w:gridSpan w:val="3"/>
          </w:tcPr>
          <w:p w:rsidR="004C712F" w:rsidRPr="00A76786" w:rsidRDefault="004C712F" w:rsidP="004C712F">
            <w:pPr>
              <w:jc w:val="center"/>
            </w:pPr>
            <w:r>
              <w:t>0</w:t>
            </w:r>
          </w:p>
        </w:tc>
        <w:tc>
          <w:tcPr>
            <w:tcW w:w="1200" w:type="dxa"/>
            <w:gridSpan w:val="3"/>
          </w:tcPr>
          <w:p w:rsidR="004C712F" w:rsidRPr="00A76786" w:rsidRDefault="004C712F" w:rsidP="004C712F">
            <w:pPr>
              <w:widowControl w:val="0"/>
              <w:autoSpaceDE w:val="0"/>
              <w:autoSpaceDN w:val="0"/>
              <w:adjustRightInd w:val="0"/>
              <w:jc w:val="center"/>
            </w:pPr>
            <w:r>
              <w:t>0</w:t>
            </w:r>
          </w:p>
        </w:tc>
      </w:tr>
      <w:tr w:rsidR="004C712F" w:rsidRPr="00A76786" w:rsidTr="004C712F">
        <w:trPr>
          <w:trHeight w:val="20"/>
          <w:tblCellSpacing w:w="5" w:type="nil"/>
        </w:trPr>
        <w:tc>
          <w:tcPr>
            <w:tcW w:w="834" w:type="dxa"/>
            <w:gridSpan w:val="4"/>
            <w:vMerge w:val="restart"/>
            <w:tcBorders>
              <w:right w:val="single" w:sz="4" w:space="0" w:color="auto"/>
            </w:tcBorders>
          </w:tcPr>
          <w:p w:rsidR="004C712F" w:rsidRPr="00444675" w:rsidRDefault="004C712F" w:rsidP="004C712F">
            <w:pPr>
              <w:widowControl w:val="0"/>
              <w:autoSpaceDE w:val="0"/>
              <w:autoSpaceDN w:val="0"/>
              <w:adjustRightInd w:val="0"/>
              <w:ind w:firstLine="540"/>
              <w:jc w:val="both"/>
            </w:pPr>
          </w:p>
          <w:p w:rsidR="004C712F" w:rsidRPr="00444675" w:rsidRDefault="004C712F" w:rsidP="004C712F"/>
          <w:p w:rsidR="004C712F" w:rsidRPr="00444675" w:rsidRDefault="004C712F" w:rsidP="004C712F">
            <w:r>
              <w:t xml:space="preserve">   3</w:t>
            </w:r>
            <w:r w:rsidRPr="00444675">
              <w:t>.</w:t>
            </w:r>
          </w:p>
        </w:tc>
        <w:tc>
          <w:tcPr>
            <w:tcW w:w="1562" w:type="dxa"/>
            <w:vMerge w:val="restart"/>
            <w:tcBorders>
              <w:left w:val="single" w:sz="4" w:space="0" w:color="auto"/>
            </w:tcBorders>
          </w:tcPr>
          <w:p w:rsidR="004C712F" w:rsidRPr="00444675" w:rsidRDefault="004C712F" w:rsidP="004C712F"/>
        </w:tc>
        <w:tc>
          <w:tcPr>
            <w:tcW w:w="4808" w:type="dxa"/>
            <w:gridSpan w:val="2"/>
            <w:vMerge w:val="restart"/>
          </w:tcPr>
          <w:p w:rsidR="004C712F" w:rsidRPr="00BF4F05" w:rsidRDefault="004C712F" w:rsidP="004C712F">
            <w:pPr>
              <w:widowControl w:val="0"/>
              <w:autoSpaceDE w:val="0"/>
              <w:autoSpaceDN w:val="0"/>
              <w:adjustRightInd w:val="0"/>
            </w:pPr>
            <w:r w:rsidRPr="00A71932">
              <w:rPr>
                <w:sz w:val="26"/>
                <w:szCs w:val="26"/>
              </w:rPr>
              <w:t>Обеспечить трудовую занятость осужденных к обязательным и исправительным работам, а также других категорий, осужденных без лишения свободы.</w:t>
            </w:r>
          </w:p>
        </w:tc>
        <w:tc>
          <w:tcPr>
            <w:tcW w:w="1982" w:type="dxa"/>
            <w:gridSpan w:val="2"/>
          </w:tcPr>
          <w:p w:rsidR="004C712F" w:rsidRPr="00A76786" w:rsidRDefault="004C712F" w:rsidP="004C712F">
            <w:r w:rsidRPr="00A76786">
              <w:t>всего</w:t>
            </w:r>
          </w:p>
          <w:p w:rsidR="004C712F" w:rsidRPr="00A76786" w:rsidRDefault="004C712F" w:rsidP="004C712F"/>
        </w:tc>
        <w:tc>
          <w:tcPr>
            <w:tcW w:w="1077" w:type="dxa"/>
            <w:gridSpan w:val="6"/>
          </w:tcPr>
          <w:p w:rsidR="004C712F" w:rsidRPr="00A76786" w:rsidRDefault="004C712F" w:rsidP="004C712F">
            <w:pPr>
              <w:widowControl w:val="0"/>
              <w:autoSpaceDE w:val="0"/>
              <w:autoSpaceDN w:val="0"/>
              <w:adjustRightInd w:val="0"/>
              <w:jc w:val="center"/>
            </w:pPr>
            <w:r>
              <w:t>0</w:t>
            </w:r>
          </w:p>
        </w:tc>
        <w:tc>
          <w:tcPr>
            <w:tcW w:w="1009" w:type="dxa"/>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pPr>
          </w:p>
        </w:tc>
        <w:tc>
          <w:tcPr>
            <w:tcW w:w="1562" w:type="dxa"/>
            <w:vMerge/>
            <w:tcBorders>
              <w:left w:val="single" w:sz="4" w:space="0" w:color="auto"/>
            </w:tcBorders>
          </w:tcPr>
          <w:p w:rsidR="004C712F" w:rsidRPr="00A76786" w:rsidRDefault="004C712F" w:rsidP="004C712F">
            <w:pPr>
              <w:widowControl w:val="0"/>
              <w:autoSpaceDE w:val="0"/>
              <w:autoSpaceDN w:val="0"/>
              <w:adjustRightInd w:val="0"/>
            </w:pPr>
          </w:p>
        </w:tc>
        <w:tc>
          <w:tcPr>
            <w:tcW w:w="4808" w:type="dxa"/>
            <w:gridSpan w:val="2"/>
            <w:vMerge/>
          </w:tcPr>
          <w:p w:rsidR="004C712F" w:rsidRPr="00A76786"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 xml:space="preserve">местный </w:t>
            </w:r>
          </w:p>
        </w:tc>
        <w:tc>
          <w:tcPr>
            <w:tcW w:w="1077" w:type="dxa"/>
            <w:gridSpan w:val="6"/>
            <w:vMerge w:val="restart"/>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09" w:type="dxa"/>
            <w:vMerge w:val="restart"/>
          </w:tcPr>
          <w:p w:rsidR="004C712F" w:rsidRPr="00A76786" w:rsidRDefault="004C712F" w:rsidP="004C712F">
            <w:pPr>
              <w:widowControl w:val="0"/>
              <w:autoSpaceDE w:val="0"/>
              <w:autoSpaceDN w:val="0"/>
              <w:adjustRightInd w:val="0"/>
              <w:jc w:val="center"/>
            </w:pPr>
            <w:r>
              <w:t>0</w:t>
            </w:r>
          </w:p>
        </w:tc>
        <w:tc>
          <w:tcPr>
            <w:tcW w:w="984" w:type="dxa"/>
            <w:gridSpan w:val="4"/>
            <w:vMerge w:val="restart"/>
          </w:tcPr>
          <w:p w:rsidR="004C712F" w:rsidRPr="00A76786" w:rsidRDefault="004C712F" w:rsidP="004C712F">
            <w:pPr>
              <w:widowControl w:val="0"/>
              <w:autoSpaceDE w:val="0"/>
              <w:autoSpaceDN w:val="0"/>
              <w:adjustRightInd w:val="0"/>
              <w:jc w:val="center"/>
            </w:pPr>
            <w:r w:rsidRPr="00A76786">
              <w:t>0</w:t>
            </w:r>
          </w:p>
        </w:tc>
        <w:tc>
          <w:tcPr>
            <w:tcW w:w="850" w:type="dxa"/>
            <w:gridSpan w:val="3"/>
            <w:vMerge w:val="restart"/>
          </w:tcPr>
          <w:p w:rsidR="004C712F" w:rsidRPr="00A76786" w:rsidRDefault="004C712F" w:rsidP="004C712F">
            <w:pPr>
              <w:widowControl w:val="0"/>
              <w:autoSpaceDE w:val="0"/>
              <w:autoSpaceDN w:val="0"/>
              <w:adjustRightInd w:val="0"/>
              <w:jc w:val="center"/>
            </w:pPr>
            <w:r w:rsidRPr="00A76786">
              <w:t>0</w:t>
            </w:r>
          </w:p>
        </w:tc>
        <w:tc>
          <w:tcPr>
            <w:tcW w:w="993" w:type="dxa"/>
            <w:gridSpan w:val="3"/>
            <w:vMerge w:val="restart"/>
          </w:tcPr>
          <w:p w:rsidR="004C712F" w:rsidRPr="00A76786" w:rsidRDefault="004C712F" w:rsidP="004C712F">
            <w:pPr>
              <w:widowControl w:val="0"/>
              <w:autoSpaceDE w:val="0"/>
              <w:autoSpaceDN w:val="0"/>
              <w:adjustRightInd w:val="0"/>
              <w:jc w:val="center"/>
            </w:pPr>
            <w:r w:rsidRPr="00A76786">
              <w:t>0</w:t>
            </w:r>
          </w:p>
        </w:tc>
        <w:tc>
          <w:tcPr>
            <w:tcW w:w="1200" w:type="dxa"/>
            <w:gridSpan w:val="3"/>
            <w:vMerge w:val="restart"/>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pPr>
          </w:p>
        </w:tc>
        <w:tc>
          <w:tcPr>
            <w:tcW w:w="1562" w:type="dxa"/>
            <w:vMerge/>
            <w:tcBorders>
              <w:left w:val="single" w:sz="4" w:space="0" w:color="auto"/>
            </w:tcBorders>
          </w:tcPr>
          <w:p w:rsidR="004C712F" w:rsidRPr="00A76786" w:rsidRDefault="004C712F" w:rsidP="004C712F">
            <w:pPr>
              <w:widowControl w:val="0"/>
              <w:autoSpaceDE w:val="0"/>
              <w:autoSpaceDN w:val="0"/>
              <w:adjustRightInd w:val="0"/>
            </w:pPr>
          </w:p>
        </w:tc>
        <w:tc>
          <w:tcPr>
            <w:tcW w:w="4808" w:type="dxa"/>
            <w:gridSpan w:val="2"/>
            <w:vMerge/>
          </w:tcPr>
          <w:p w:rsidR="004C712F" w:rsidRPr="00A76786"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бюджет</w:t>
            </w:r>
          </w:p>
        </w:tc>
        <w:tc>
          <w:tcPr>
            <w:tcW w:w="1077" w:type="dxa"/>
            <w:gridSpan w:val="6"/>
            <w:vMerge/>
          </w:tcPr>
          <w:p w:rsidR="004C712F" w:rsidRPr="00A76786" w:rsidRDefault="004C712F" w:rsidP="004C712F">
            <w:pPr>
              <w:widowControl w:val="0"/>
              <w:autoSpaceDE w:val="0"/>
              <w:autoSpaceDN w:val="0"/>
              <w:adjustRightInd w:val="0"/>
              <w:jc w:val="center"/>
            </w:pPr>
          </w:p>
        </w:tc>
        <w:tc>
          <w:tcPr>
            <w:tcW w:w="1009" w:type="dxa"/>
            <w:vMerge/>
          </w:tcPr>
          <w:p w:rsidR="004C712F" w:rsidRPr="00A76786" w:rsidRDefault="004C712F" w:rsidP="004C712F">
            <w:pPr>
              <w:widowControl w:val="0"/>
              <w:autoSpaceDE w:val="0"/>
              <w:autoSpaceDN w:val="0"/>
              <w:adjustRightInd w:val="0"/>
              <w:jc w:val="center"/>
            </w:pPr>
          </w:p>
        </w:tc>
        <w:tc>
          <w:tcPr>
            <w:tcW w:w="984" w:type="dxa"/>
            <w:gridSpan w:val="4"/>
            <w:vMerge/>
          </w:tcPr>
          <w:p w:rsidR="004C712F" w:rsidRPr="00A76786" w:rsidRDefault="004C712F" w:rsidP="004C712F">
            <w:pPr>
              <w:widowControl w:val="0"/>
              <w:autoSpaceDE w:val="0"/>
              <w:autoSpaceDN w:val="0"/>
              <w:adjustRightInd w:val="0"/>
              <w:jc w:val="center"/>
            </w:pPr>
          </w:p>
        </w:tc>
        <w:tc>
          <w:tcPr>
            <w:tcW w:w="850" w:type="dxa"/>
            <w:gridSpan w:val="3"/>
            <w:vMerge/>
          </w:tcPr>
          <w:p w:rsidR="004C712F" w:rsidRPr="00A76786" w:rsidRDefault="004C712F" w:rsidP="004C712F">
            <w:pPr>
              <w:widowControl w:val="0"/>
              <w:autoSpaceDE w:val="0"/>
              <w:autoSpaceDN w:val="0"/>
              <w:adjustRightInd w:val="0"/>
              <w:jc w:val="center"/>
            </w:pPr>
          </w:p>
        </w:tc>
        <w:tc>
          <w:tcPr>
            <w:tcW w:w="993" w:type="dxa"/>
            <w:gridSpan w:val="3"/>
            <w:vMerge/>
          </w:tcPr>
          <w:p w:rsidR="004C712F" w:rsidRPr="00A76786" w:rsidRDefault="004C712F" w:rsidP="004C712F">
            <w:pPr>
              <w:widowControl w:val="0"/>
              <w:autoSpaceDE w:val="0"/>
              <w:autoSpaceDN w:val="0"/>
              <w:adjustRightInd w:val="0"/>
              <w:jc w:val="center"/>
            </w:pPr>
          </w:p>
        </w:tc>
        <w:tc>
          <w:tcPr>
            <w:tcW w:w="1200" w:type="dxa"/>
            <w:gridSpan w:val="3"/>
            <w:vMerge/>
          </w:tcPr>
          <w:p w:rsidR="004C712F" w:rsidRPr="00A76786" w:rsidRDefault="004C712F" w:rsidP="004C712F">
            <w:pPr>
              <w:widowControl w:val="0"/>
              <w:autoSpaceDE w:val="0"/>
              <w:autoSpaceDN w:val="0"/>
              <w:adjustRightInd w:val="0"/>
              <w:jc w:val="center"/>
            </w:pPr>
          </w:p>
        </w:tc>
      </w:tr>
      <w:tr w:rsidR="004C712F" w:rsidRPr="00A76786" w:rsidTr="004C712F">
        <w:trPr>
          <w:trHeight w:val="20"/>
          <w:tblCellSpacing w:w="5" w:type="nil"/>
        </w:trPr>
        <w:tc>
          <w:tcPr>
            <w:tcW w:w="834" w:type="dxa"/>
            <w:gridSpan w:val="4"/>
            <w:vMerge w:val="restart"/>
            <w:tcBorders>
              <w:right w:val="single" w:sz="4" w:space="0" w:color="auto"/>
            </w:tcBorders>
          </w:tcPr>
          <w:p w:rsidR="004C712F" w:rsidRPr="00444675" w:rsidRDefault="004C712F" w:rsidP="004C712F">
            <w:pPr>
              <w:widowControl w:val="0"/>
              <w:autoSpaceDE w:val="0"/>
              <w:autoSpaceDN w:val="0"/>
              <w:adjustRightInd w:val="0"/>
              <w:ind w:firstLine="540"/>
              <w:jc w:val="center"/>
            </w:pPr>
          </w:p>
          <w:p w:rsidR="004C712F" w:rsidRPr="00444675" w:rsidRDefault="004C712F" w:rsidP="004C712F">
            <w:pPr>
              <w:jc w:val="center"/>
            </w:pPr>
            <w:r>
              <w:t>4</w:t>
            </w:r>
            <w:r w:rsidRPr="00444675">
              <w:t>.</w:t>
            </w:r>
          </w:p>
        </w:tc>
        <w:tc>
          <w:tcPr>
            <w:tcW w:w="1562" w:type="dxa"/>
            <w:vMerge w:val="restart"/>
            <w:tcBorders>
              <w:left w:val="single" w:sz="4" w:space="0" w:color="auto"/>
            </w:tcBorders>
          </w:tcPr>
          <w:p w:rsidR="004C712F" w:rsidRDefault="004C712F" w:rsidP="004C712F"/>
          <w:p w:rsidR="004C712F" w:rsidRPr="00444675" w:rsidRDefault="004C712F" w:rsidP="004C712F"/>
        </w:tc>
        <w:tc>
          <w:tcPr>
            <w:tcW w:w="4808" w:type="dxa"/>
            <w:gridSpan w:val="2"/>
            <w:vMerge w:val="restart"/>
          </w:tcPr>
          <w:p w:rsidR="004C712F" w:rsidRDefault="004C712F" w:rsidP="004C712F">
            <w:pPr>
              <w:widowControl w:val="0"/>
              <w:autoSpaceDE w:val="0"/>
              <w:autoSpaceDN w:val="0"/>
              <w:adjustRightInd w:val="0"/>
            </w:pPr>
            <w:r>
              <w:t>Развитие и поддержка ДНД Кикнурского муниципального округа</w:t>
            </w:r>
          </w:p>
        </w:tc>
        <w:tc>
          <w:tcPr>
            <w:tcW w:w="1982" w:type="dxa"/>
            <w:gridSpan w:val="2"/>
          </w:tcPr>
          <w:p w:rsidR="004C712F" w:rsidRPr="00A76786" w:rsidRDefault="004C712F" w:rsidP="004C712F">
            <w:pPr>
              <w:widowControl w:val="0"/>
              <w:tabs>
                <w:tab w:val="left" w:pos="930"/>
              </w:tabs>
              <w:autoSpaceDE w:val="0"/>
              <w:autoSpaceDN w:val="0"/>
              <w:adjustRightInd w:val="0"/>
            </w:pPr>
            <w:r w:rsidRPr="00A76786">
              <w:t>Всего</w:t>
            </w:r>
            <w:r w:rsidRPr="00A76786">
              <w:tab/>
            </w:r>
          </w:p>
        </w:tc>
        <w:tc>
          <w:tcPr>
            <w:tcW w:w="1077" w:type="dxa"/>
            <w:gridSpan w:val="6"/>
          </w:tcPr>
          <w:p w:rsidR="004C712F" w:rsidRPr="00A76786" w:rsidRDefault="004C712F" w:rsidP="004C712F">
            <w:pPr>
              <w:widowControl w:val="0"/>
              <w:autoSpaceDE w:val="0"/>
              <w:autoSpaceDN w:val="0"/>
              <w:adjustRightInd w:val="0"/>
              <w:jc w:val="center"/>
            </w:pPr>
            <w:r>
              <w:t>0</w:t>
            </w:r>
          </w:p>
          <w:p w:rsidR="004C712F" w:rsidRPr="00A76786" w:rsidRDefault="004C712F" w:rsidP="004C712F">
            <w:pPr>
              <w:widowControl w:val="0"/>
              <w:autoSpaceDE w:val="0"/>
              <w:autoSpaceDN w:val="0"/>
              <w:adjustRightInd w:val="0"/>
              <w:jc w:val="center"/>
            </w:pPr>
          </w:p>
        </w:tc>
        <w:tc>
          <w:tcPr>
            <w:tcW w:w="1009" w:type="dxa"/>
          </w:tcPr>
          <w:p w:rsidR="004C712F" w:rsidRPr="00A76786" w:rsidRDefault="004C712F" w:rsidP="004C712F">
            <w:pPr>
              <w:widowControl w:val="0"/>
              <w:autoSpaceDE w:val="0"/>
              <w:autoSpaceDN w:val="0"/>
              <w:adjustRightInd w:val="0"/>
              <w:jc w:val="center"/>
            </w:pPr>
            <w:r>
              <w:t>10,0</w:t>
            </w:r>
          </w:p>
        </w:tc>
        <w:tc>
          <w:tcPr>
            <w:tcW w:w="984" w:type="dxa"/>
            <w:gridSpan w:val="4"/>
          </w:tcPr>
          <w:p w:rsidR="004C712F" w:rsidRPr="00A76786" w:rsidRDefault="004C712F" w:rsidP="004C712F">
            <w:pPr>
              <w:widowControl w:val="0"/>
              <w:autoSpaceDE w:val="0"/>
              <w:autoSpaceDN w:val="0"/>
              <w:adjustRightInd w:val="0"/>
              <w:jc w:val="center"/>
            </w:pPr>
            <w:r>
              <w:t>10,0</w:t>
            </w:r>
          </w:p>
        </w:tc>
        <w:tc>
          <w:tcPr>
            <w:tcW w:w="850" w:type="dxa"/>
            <w:gridSpan w:val="3"/>
          </w:tcPr>
          <w:p w:rsidR="004C712F" w:rsidRPr="00A76786" w:rsidRDefault="004C712F" w:rsidP="004C712F">
            <w:pPr>
              <w:widowControl w:val="0"/>
              <w:autoSpaceDE w:val="0"/>
              <w:autoSpaceDN w:val="0"/>
              <w:adjustRightInd w:val="0"/>
              <w:jc w:val="center"/>
            </w:pPr>
            <w:r>
              <w:t>10,0</w:t>
            </w:r>
          </w:p>
        </w:tc>
        <w:tc>
          <w:tcPr>
            <w:tcW w:w="993" w:type="dxa"/>
            <w:gridSpan w:val="3"/>
          </w:tcPr>
          <w:p w:rsidR="004C712F" w:rsidRPr="00A76786" w:rsidRDefault="004C712F" w:rsidP="004C712F">
            <w:pPr>
              <w:widowControl w:val="0"/>
              <w:autoSpaceDE w:val="0"/>
              <w:autoSpaceDN w:val="0"/>
              <w:adjustRightInd w:val="0"/>
              <w:jc w:val="center"/>
            </w:pPr>
            <w:r>
              <w:t>10,0</w:t>
            </w:r>
          </w:p>
        </w:tc>
        <w:tc>
          <w:tcPr>
            <w:tcW w:w="1200" w:type="dxa"/>
            <w:gridSpan w:val="3"/>
          </w:tcPr>
          <w:p w:rsidR="004C712F" w:rsidRPr="00A76786" w:rsidRDefault="004C712F" w:rsidP="004C712F">
            <w:pPr>
              <w:widowControl w:val="0"/>
              <w:autoSpaceDE w:val="0"/>
              <w:autoSpaceDN w:val="0"/>
              <w:adjustRightInd w:val="0"/>
              <w:jc w:val="center"/>
            </w:pPr>
            <w:r>
              <w:t>40,00</w:t>
            </w:r>
          </w:p>
        </w:tc>
      </w:tr>
      <w:tr w:rsidR="004C712F" w:rsidRPr="00A76786" w:rsidTr="004C712F">
        <w:trPr>
          <w:trHeight w:val="2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ind w:firstLine="540"/>
              <w:jc w:val="center"/>
            </w:pPr>
          </w:p>
        </w:tc>
        <w:tc>
          <w:tcPr>
            <w:tcW w:w="1562" w:type="dxa"/>
            <w:vMerge/>
            <w:tcBorders>
              <w:left w:val="single" w:sz="4" w:space="0" w:color="auto"/>
            </w:tcBorders>
          </w:tcPr>
          <w:p w:rsidR="004C712F" w:rsidRPr="00A76786" w:rsidRDefault="004C712F" w:rsidP="004C712F">
            <w:pPr>
              <w:widowControl w:val="0"/>
              <w:autoSpaceDE w:val="0"/>
              <w:autoSpaceDN w:val="0"/>
              <w:adjustRightInd w:val="0"/>
              <w:ind w:firstLine="540"/>
              <w:jc w:val="both"/>
            </w:pPr>
          </w:p>
        </w:tc>
        <w:tc>
          <w:tcPr>
            <w:tcW w:w="4808" w:type="dxa"/>
            <w:gridSpan w:val="2"/>
            <w:vMerge/>
          </w:tcPr>
          <w:p w:rsidR="004C712F" w:rsidRPr="00A76786"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Местный бюджет</w:t>
            </w:r>
          </w:p>
        </w:tc>
        <w:tc>
          <w:tcPr>
            <w:tcW w:w="1077" w:type="dxa"/>
            <w:gridSpan w:val="6"/>
          </w:tcPr>
          <w:p w:rsidR="004C712F" w:rsidRPr="00A76786" w:rsidRDefault="004C712F" w:rsidP="004C712F">
            <w:pPr>
              <w:widowControl w:val="0"/>
              <w:autoSpaceDE w:val="0"/>
              <w:autoSpaceDN w:val="0"/>
              <w:adjustRightInd w:val="0"/>
              <w:jc w:val="center"/>
            </w:pPr>
            <w:r>
              <w:t>0</w:t>
            </w:r>
          </w:p>
          <w:p w:rsidR="004C712F" w:rsidRPr="00A76786" w:rsidRDefault="004C712F" w:rsidP="004C712F">
            <w:pPr>
              <w:widowControl w:val="0"/>
              <w:autoSpaceDE w:val="0"/>
              <w:autoSpaceDN w:val="0"/>
              <w:adjustRightInd w:val="0"/>
              <w:jc w:val="center"/>
            </w:pPr>
          </w:p>
        </w:tc>
        <w:tc>
          <w:tcPr>
            <w:tcW w:w="1009" w:type="dxa"/>
          </w:tcPr>
          <w:p w:rsidR="004C712F" w:rsidRPr="00A76786" w:rsidRDefault="004C712F" w:rsidP="004C712F">
            <w:pPr>
              <w:widowControl w:val="0"/>
              <w:autoSpaceDE w:val="0"/>
              <w:autoSpaceDN w:val="0"/>
              <w:adjustRightInd w:val="0"/>
              <w:jc w:val="center"/>
            </w:pPr>
            <w:r>
              <w:t>10,0</w:t>
            </w:r>
          </w:p>
        </w:tc>
        <w:tc>
          <w:tcPr>
            <w:tcW w:w="984" w:type="dxa"/>
            <w:gridSpan w:val="4"/>
          </w:tcPr>
          <w:p w:rsidR="004C712F" w:rsidRPr="00A76786" w:rsidRDefault="004C712F" w:rsidP="004C712F">
            <w:pPr>
              <w:widowControl w:val="0"/>
              <w:autoSpaceDE w:val="0"/>
              <w:autoSpaceDN w:val="0"/>
              <w:adjustRightInd w:val="0"/>
              <w:jc w:val="center"/>
            </w:pPr>
            <w:r>
              <w:t>10,0</w:t>
            </w:r>
          </w:p>
        </w:tc>
        <w:tc>
          <w:tcPr>
            <w:tcW w:w="850" w:type="dxa"/>
            <w:gridSpan w:val="3"/>
          </w:tcPr>
          <w:p w:rsidR="004C712F" w:rsidRPr="00A76786" w:rsidRDefault="004C712F" w:rsidP="004C712F">
            <w:pPr>
              <w:widowControl w:val="0"/>
              <w:autoSpaceDE w:val="0"/>
              <w:autoSpaceDN w:val="0"/>
              <w:adjustRightInd w:val="0"/>
              <w:jc w:val="center"/>
            </w:pPr>
            <w:r>
              <w:t>10,0</w:t>
            </w:r>
          </w:p>
        </w:tc>
        <w:tc>
          <w:tcPr>
            <w:tcW w:w="993" w:type="dxa"/>
            <w:gridSpan w:val="3"/>
          </w:tcPr>
          <w:p w:rsidR="004C712F" w:rsidRPr="00A76786" w:rsidRDefault="004C712F" w:rsidP="004C712F">
            <w:pPr>
              <w:widowControl w:val="0"/>
              <w:autoSpaceDE w:val="0"/>
              <w:autoSpaceDN w:val="0"/>
              <w:adjustRightInd w:val="0"/>
              <w:jc w:val="center"/>
            </w:pPr>
            <w:r>
              <w:t>10,0</w:t>
            </w:r>
          </w:p>
        </w:tc>
        <w:tc>
          <w:tcPr>
            <w:tcW w:w="1200" w:type="dxa"/>
            <w:gridSpan w:val="3"/>
          </w:tcPr>
          <w:p w:rsidR="004C712F" w:rsidRPr="00A76786" w:rsidRDefault="004C712F" w:rsidP="004C712F">
            <w:pPr>
              <w:widowControl w:val="0"/>
              <w:autoSpaceDE w:val="0"/>
              <w:autoSpaceDN w:val="0"/>
              <w:adjustRightInd w:val="0"/>
              <w:jc w:val="center"/>
            </w:pPr>
            <w:r>
              <w:t>40,00</w:t>
            </w:r>
          </w:p>
        </w:tc>
      </w:tr>
      <w:tr w:rsidR="004C712F" w:rsidRPr="00A76786" w:rsidTr="004C712F">
        <w:trPr>
          <w:trHeight w:val="255"/>
          <w:tblCellSpacing w:w="5" w:type="nil"/>
        </w:trPr>
        <w:tc>
          <w:tcPr>
            <w:tcW w:w="834" w:type="dxa"/>
            <w:gridSpan w:val="4"/>
            <w:vMerge w:val="restart"/>
            <w:tcBorders>
              <w:right w:val="single" w:sz="4" w:space="0" w:color="auto"/>
            </w:tcBorders>
          </w:tcPr>
          <w:p w:rsidR="004C712F" w:rsidRPr="00A76786" w:rsidRDefault="004C712F" w:rsidP="004C712F">
            <w:pPr>
              <w:widowControl w:val="0"/>
              <w:autoSpaceDE w:val="0"/>
              <w:autoSpaceDN w:val="0"/>
              <w:adjustRightInd w:val="0"/>
            </w:pPr>
            <w:r>
              <w:t xml:space="preserve">    5.</w:t>
            </w:r>
          </w:p>
        </w:tc>
        <w:tc>
          <w:tcPr>
            <w:tcW w:w="1562" w:type="dxa"/>
            <w:vMerge w:val="restart"/>
            <w:tcBorders>
              <w:left w:val="single" w:sz="4" w:space="0" w:color="auto"/>
            </w:tcBorders>
          </w:tcPr>
          <w:p w:rsidR="004C712F" w:rsidRPr="00A76786" w:rsidRDefault="004C712F" w:rsidP="004C712F">
            <w:pPr>
              <w:widowControl w:val="0"/>
              <w:autoSpaceDE w:val="0"/>
              <w:autoSpaceDN w:val="0"/>
              <w:adjustRightInd w:val="0"/>
              <w:ind w:firstLine="540"/>
              <w:jc w:val="both"/>
            </w:pPr>
          </w:p>
        </w:tc>
        <w:tc>
          <w:tcPr>
            <w:tcW w:w="4808" w:type="dxa"/>
            <w:gridSpan w:val="2"/>
            <w:vMerge w:val="restart"/>
          </w:tcPr>
          <w:p w:rsidR="004C712F" w:rsidRPr="00A76786" w:rsidRDefault="004C712F" w:rsidP="004C712F">
            <w:pPr>
              <w:widowControl w:val="0"/>
              <w:autoSpaceDE w:val="0"/>
              <w:autoSpaceDN w:val="0"/>
              <w:adjustRightInd w:val="0"/>
            </w:pPr>
            <w:r>
              <w:t>Приобретение подарочных сертификатов лучшим членам ДНД</w:t>
            </w:r>
          </w:p>
        </w:tc>
        <w:tc>
          <w:tcPr>
            <w:tcW w:w="1982" w:type="dxa"/>
            <w:gridSpan w:val="2"/>
          </w:tcPr>
          <w:p w:rsidR="004C712F" w:rsidRPr="00A76786" w:rsidRDefault="004C712F" w:rsidP="004C712F">
            <w:pPr>
              <w:widowControl w:val="0"/>
              <w:tabs>
                <w:tab w:val="left" w:pos="930"/>
              </w:tabs>
              <w:autoSpaceDE w:val="0"/>
              <w:autoSpaceDN w:val="0"/>
              <w:adjustRightInd w:val="0"/>
            </w:pPr>
            <w:r w:rsidRPr="00A76786">
              <w:t>Всего</w:t>
            </w:r>
            <w:r w:rsidRPr="00A76786">
              <w:tab/>
            </w:r>
          </w:p>
        </w:tc>
        <w:tc>
          <w:tcPr>
            <w:tcW w:w="1077" w:type="dxa"/>
            <w:gridSpan w:val="6"/>
            <w:tcBorders>
              <w:bottom w:val="single" w:sz="4" w:space="0" w:color="auto"/>
            </w:tcBorders>
          </w:tcPr>
          <w:p w:rsidR="004C712F" w:rsidRDefault="004C712F" w:rsidP="004C712F">
            <w:pPr>
              <w:widowControl w:val="0"/>
              <w:autoSpaceDE w:val="0"/>
              <w:autoSpaceDN w:val="0"/>
              <w:adjustRightInd w:val="0"/>
              <w:jc w:val="center"/>
            </w:pPr>
            <w:r>
              <w:t>0</w:t>
            </w:r>
          </w:p>
        </w:tc>
        <w:tc>
          <w:tcPr>
            <w:tcW w:w="1009" w:type="dxa"/>
            <w:tcBorders>
              <w:bottom w:val="single" w:sz="4" w:space="0" w:color="auto"/>
            </w:tcBorders>
          </w:tcPr>
          <w:p w:rsidR="004C712F" w:rsidRDefault="004C712F" w:rsidP="004C712F">
            <w:pPr>
              <w:widowControl w:val="0"/>
              <w:autoSpaceDE w:val="0"/>
              <w:autoSpaceDN w:val="0"/>
              <w:adjustRightInd w:val="0"/>
              <w:jc w:val="center"/>
            </w:pPr>
            <w:r>
              <w:t>0</w:t>
            </w:r>
          </w:p>
        </w:tc>
        <w:tc>
          <w:tcPr>
            <w:tcW w:w="984" w:type="dxa"/>
            <w:gridSpan w:val="4"/>
            <w:tcBorders>
              <w:bottom w:val="single" w:sz="4" w:space="0" w:color="auto"/>
            </w:tcBorders>
          </w:tcPr>
          <w:p w:rsidR="004C712F" w:rsidRDefault="004C712F" w:rsidP="004C712F">
            <w:pPr>
              <w:widowControl w:val="0"/>
              <w:autoSpaceDE w:val="0"/>
              <w:autoSpaceDN w:val="0"/>
              <w:adjustRightInd w:val="0"/>
              <w:jc w:val="center"/>
            </w:pPr>
            <w:r>
              <w:t>13,1</w:t>
            </w:r>
          </w:p>
        </w:tc>
        <w:tc>
          <w:tcPr>
            <w:tcW w:w="850" w:type="dxa"/>
            <w:gridSpan w:val="3"/>
            <w:tcBorders>
              <w:bottom w:val="single" w:sz="4" w:space="0" w:color="auto"/>
            </w:tcBorders>
          </w:tcPr>
          <w:p w:rsidR="004C712F" w:rsidRDefault="004C712F" w:rsidP="004C712F">
            <w:pPr>
              <w:widowControl w:val="0"/>
              <w:autoSpaceDE w:val="0"/>
              <w:autoSpaceDN w:val="0"/>
              <w:adjustRightInd w:val="0"/>
              <w:jc w:val="center"/>
            </w:pPr>
            <w:r>
              <w:t>13,1</w:t>
            </w:r>
          </w:p>
        </w:tc>
        <w:tc>
          <w:tcPr>
            <w:tcW w:w="993" w:type="dxa"/>
            <w:gridSpan w:val="3"/>
            <w:tcBorders>
              <w:bottom w:val="single" w:sz="4" w:space="0" w:color="auto"/>
            </w:tcBorders>
          </w:tcPr>
          <w:p w:rsidR="004C712F" w:rsidRDefault="004C712F" w:rsidP="004C712F">
            <w:pPr>
              <w:widowControl w:val="0"/>
              <w:autoSpaceDE w:val="0"/>
              <w:autoSpaceDN w:val="0"/>
              <w:adjustRightInd w:val="0"/>
              <w:jc w:val="center"/>
            </w:pPr>
            <w:r>
              <w:t>13,1</w:t>
            </w:r>
          </w:p>
        </w:tc>
        <w:tc>
          <w:tcPr>
            <w:tcW w:w="1200" w:type="dxa"/>
            <w:gridSpan w:val="3"/>
            <w:tcBorders>
              <w:bottom w:val="single" w:sz="4" w:space="0" w:color="auto"/>
            </w:tcBorders>
          </w:tcPr>
          <w:p w:rsidR="004C712F" w:rsidRDefault="004C712F" w:rsidP="004C712F">
            <w:pPr>
              <w:widowControl w:val="0"/>
              <w:autoSpaceDE w:val="0"/>
              <w:autoSpaceDN w:val="0"/>
              <w:adjustRightInd w:val="0"/>
              <w:jc w:val="center"/>
            </w:pPr>
            <w:r>
              <w:t>39,3</w:t>
            </w:r>
          </w:p>
        </w:tc>
      </w:tr>
      <w:tr w:rsidR="004C712F" w:rsidRPr="00A76786" w:rsidTr="004C712F">
        <w:trPr>
          <w:trHeight w:val="285"/>
          <w:tblCellSpacing w:w="5" w:type="nil"/>
        </w:trPr>
        <w:tc>
          <w:tcPr>
            <w:tcW w:w="834" w:type="dxa"/>
            <w:gridSpan w:val="4"/>
            <w:vMerge/>
            <w:tcBorders>
              <w:right w:val="single" w:sz="4" w:space="0" w:color="auto"/>
            </w:tcBorders>
          </w:tcPr>
          <w:p w:rsidR="004C712F" w:rsidRDefault="004C712F" w:rsidP="004C712F">
            <w:pPr>
              <w:widowControl w:val="0"/>
              <w:autoSpaceDE w:val="0"/>
              <w:autoSpaceDN w:val="0"/>
              <w:adjustRightInd w:val="0"/>
            </w:pPr>
          </w:p>
        </w:tc>
        <w:tc>
          <w:tcPr>
            <w:tcW w:w="1562" w:type="dxa"/>
            <w:vMerge/>
            <w:tcBorders>
              <w:left w:val="single" w:sz="4" w:space="0" w:color="auto"/>
            </w:tcBorders>
          </w:tcPr>
          <w:p w:rsidR="004C712F" w:rsidRPr="00A76786" w:rsidRDefault="004C712F" w:rsidP="004C712F">
            <w:pPr>
              <w:widowControl w:val="0"/>
              <w:autoSpaceDE w:val="0"/>
              <w:autoSpaceDN w:val="0"/>
              <w:adjustRightInd w:val="0"/>
              <w:ind w:firstLine="540"/>
              <w:jc w:val="both"/>
            </w:pPr>
          </w:p>
        </w:tc>
        <w:tc>
          <w:tcPr>
            <w:tcW w:w="4808" w:type="dxa"/>
            <w:gridSpan w:val="2"/>
            <w:vMerge/>
          </w:tcPr>
          <w:p w:rsidR="004C712F" w:rsidRPr="00A76786"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Местный бюджет</w:t>
            </w:r>
          </w:p>
        </w:tc>
        <w:tc>
          <w:tcPr>
            <w:tcW w:w="1077" w:type="dxa"/>
            <w:gridSpan w:val="6"/>
            <w:tcBorders>
              <w:top w:val="single" w:sz="4" w:space="0" w:color="auto"/>
            </w:tcBorders>
          </w:tcPr>
          <w:p w:rsidR="004C712F" w:rsidRDefault="004C712F" w:rsidP="004C712F">
            <w:pPr>
              <w:widowControl w:val="0"/>
              <w:autoSpaceDE w:val="0"/>
              <w:autoSpaceDN w:val="0"/>
              <w:adjustRightInd w:val="0"/>
              <w:jc w:val="center"/>
            </w:pPr>
            <w:r>
              <w:t>0</w:t>
            </w:r>
          </w:p>
        </w:tc>
        <w:tc>
          <w:tcPr>
            <w:tcW w:w="1009" w:type="dxa"/>
            <w:tcBorders>
              <w:top w:val="single" w:sz="4" w:space="0" w:color="auto"/>
            </w:tcBorders>
          </w:tcPr>
          <w:p w:rsidR="004C712F" w:rsidRDefault="004C712F" w:rsidP="004C712F">
            <w:pPr>
              <w:widowControl w:val="0"/>
              <w:autoSpaceDE w:val="0"/>
              <w:autoSpaceDN w:val="0"/>
              <w:adjustRightInd w:val="0"/>
              <w:jc w:val="center"/>
            </w:pPr>
            <w:r>
              <w:t>0</w:t>
            </w:r>
          </w:p>
        </w:tc>
        <w:tc>
          <w:tcPr>
            <w:tcW w:w="984" w:type="dxa"/>
            <w:gridSpan w:val="4"/>
            <w:tcBorders>
              <w:top w:val="single" w:sz="4" w:space="0" w:color="auto"/>
            </w:tcBorders>
          </w:tcPr>
          <w:p w:rsidR="004C712F" w:rsidRDefault="004C712F" w:rsidP="004C712F">
            <w:pPr>
              <w:widowControl w:val="0"/>
              <w:autoSpaceDE w:val="0"/>
              <w:autoSpaceDN w:val="0"/>
              <w:adjustRightInd w:val="0"/>
              <w:jc w:val="center"/>
            </w:pPr>
            <w:r>
              <w:t>13,1</w:t>
            </w:r>
          </w:p>
        </w:tc>
        <w:tc>
          <w:tcPr>
            <w:tcW w:w="850" w:type="dxa"/>
            <w:gridSpan w:val="3"/>
            <w:tcBorders>
              <w:top w:val="single" w:sz="4" w:space="0" w:color="auto"/>
            </w:tcBorders>
          </w:tcPr>
          <w:p w:rsidR="004C712F" w:rsidRDefault="004C712F" w:rsidP="004C712F">
            <w:pPr>
              <w:widowControl w:val="0"/>
              <w:autoSpaceDE w:val="0"/>
              <w:autoSpaceDN w:val="0"/>
              <w:adjustRightInd w:val="0"/>
              <w:jc w:val="center"/>
            </w:pPr>
            <w:r>
              <w:t>13,1</w:t>
            </w:r>
          </w:p>
        </w:tc>
        <w:tc>
          <w:tcPr>
            <w:tcW w:w="993" w:type="dxa"/>
            <w:gridSpan w:val="3"/>
            <w:tcBorders>
              <w:top w:val="single" w:sz="4" w:space="0" w:color="auto"/>
            </w:tcBorders>
          </w:tcPr>
          <w:p w:rsidR="004C712F" w:rsidRDefault="004C712F" w:rsidP="004C712F">
            <w:pPr>
              <w:widowControl w:val="0"/>
              <w:autoSpaceDE w:val="0"/>
              <w:autoSpaceDN w:val="0"/>
              <w:adjustRightInd w:val="0"/>
              <w:jc w:val="center"/>
            </w:pPr>
            <w:r>
              <w:t>13,1</w:t>
            </w:r>
          </w:p>
        </w:tc>
        <w:tc>
          <w:tcPr>
            <w:tcW w:w="1200" w:type="dxa"/>
            <w:gridSpan w:val="3"/>
            <w:tcBorders>
              <w:top w:val="single" w:sz="4" w:space="0" w:color="auto"/>
            </w:tcBorders>
          </w:tcPr>
          <w:p w:rsidR="004C712F" w:rsidRDefault="004C712F" w:rsidP="004C712F">
            <w:pPr>
              <w:widowControl w:val="0"/>
              <w:autoSpaceDE w:val="0"/>
              <w:autoSpaceDN w:val="0"/>
              <w:adjustRightInd w:val="0"/>
              <w:jc w:val="center"/>
            </w:pPr>
            <w:r>
              <w:t>39,3</w:t>
            </w:r>
          </w:p>
        </w:tc>
      </w:tr>
      <w:tr w:rsidR="004C712F" w:rsidRPr="00A76786" w:rsidTr="004C712F">
        <w:trPr>
          <w:trHeight w:val="135"/>
          <w:tblCellSpacing w:w="5" w:type="nil"/>
        </w:trPr>
        <w:tc>
          <w:tcPr>
            <w:tcW w:w="834" w:type="dxa"/>
            <w:gridSpan w:val="4"/>
            <w:vMerge w:val="restart"/>
            <w:tcBorders>
              <w:right w:val="single" w:sz="4" w:space="0" w:color="auto"/>
            </w:tcBorders>
          </w:tcPr>
          <w:p w:rsidR="004C712F" w:rsidRPr="00A76786" w:rsidRDefault="004C712F" w:rsidP="004C712F">
            <w:pPr>
              <w:widowControl w:val="0"/>
              <w:autoSpaceDE w:val="0"/>
              <w:autoSpaceDN w:val="0"/>
              <w:adjustRightInd w:val="0"/>
            </w:pPr>
            <w:r>
              <w:t xml:space="preserve">    6.</w:t>
            </w:r>
          </w:p>
        </w:tc>
        <w:tc>
          <w:tcPr>
            <w:tcW w:w="1562" w:type="dxa"/>
            <w:vMerge w:val="restart"/>
            <w:tcBorders>
              <w:left w:val="single" w:sz="4" w:space="0" w:color="auto"/>
            </w:tcBorders>
          </w:tcPr>
          <w:p w:rsidR="004C712F" w:rsidRPr="00A76786" w:rsidRDefault="004C712F" w:rsidP="004C712F">
            <w:pPr>
              <w:widowControl w:val="0"/>
              <w:autoSpaceDE w:val="0"/>
              <w:autoSpaceDN w:val="0"/>
              <w:adjustRightInd w:val="0"/>
              <w:ind w:firstLine="540"/>
              <w:jc w:val="both"/>
            </w:pPr>
          </w:p>
        </w:tc>
        <w:tc>
          <w:tcPr>
            <w:tcW w:w="4808" w:type="dxa"/>
            <w:gridSpan w:val="2"/>
            <w:vMerge w:val="restart"/>
          </w:tcPr>
          <w:p w:rsidR="004C712F" w:rsidRPr="00A76786" w:rsidRDefault="004C712F" w:rsidP="004C712F">
            <w:pPr>
              <w:widowControl w:val="0"/>
              <w:autoSpaceDE w:val="0"/>
              <w:autoSpaceDN w:val="0"/>
              <w:adjustRightInd w:val="0"/>
            </w:pPr>
            <w:r>
              <w:t>Организационная деятельность народных дружин</w:t>
            </w:r>
          </w:p>
        </w:tc>
        <w:tc>
          <w:tcPr>
            <w:tcW w:w="1982" w:type="dxa"/>
            <w:gridSpan w:val="2"/>
          </w:tcPr>
          <w:p w:rsidR="004C712F" w:rsidRPr="00A76786" w:rsidRDefault="004C712F" w:rsidP="004C712F">
            <w:pPr>
              <w:widowControl w:val="0"/>
              <w:tabs>
                <w:tab w:val="left" w:pos="930"/>
              </w:tabs>
              <w:autoSpaceDE w:val="0"/>
              <w:autoSpaceDN w:val="0"/>
              <w:adjustRightInd w:val="0"/>
            </w:pPr>
            <w:r w:rsidRPr="00A76786">
              <w:t>Всего</w:t>
            </w:r>
            <w:r w:rsidRPr="00A76786">
              <w:tab/>
            </w:r>
          </w:p>
        </w:tc>
        <w:tc>
          <w:tcPr>
            <w:tcW w:w="1077" w:type="dxa"/>
            <w:gridSpan w:val="6"/>
            <w:tcBorders>
              <w:bottom w:val="single" w:sz="4" w:space="0" w:color="auto"/>
            </w:tcBorders>
          </w:tcPr>
          <w:p w:rsidR="004C712F" w:rsidRDefault="004C712F" w:rsidP="004C712F">
            <w:pPr>
              <w:widowControl w:val="0"/>
              <w:autoSpaceDE w:val="0"/>
              <w:autoSpaceDN w:val="0"/>
              <w:adjustRightInd w:val="0"/>
              <w:jc w:val="center"/>
            </w:pPr>
            <w:r>
              <w:t>0</w:t>
            </w:r>
          </w:p>
        </w:tc>
        <w:tc>
          <w:tcPr>
            <w:tcW w:w="1009" w:type="dxa"/>
            <w:tcBorders>
              <w:bottom w:val="single" w:sz="4" w:space="0" w:color="auto"/>
            </w:tcBorders>
          </w:tcPr>
          <w:p w:rsidR="004C712F" w:rsidRDefault="004C712F" w:rsidP="004C712F">
            <w:pPr>
              <w:widowControl w:val="0"/>
              <w:autoSpaceDE w:val="0"/>
              <w:autoSpaceDN w:val="0"/>
              <w:adjustRightInd w:val="0"/>
              <w:jc w:val="center"/>
            </w:pPr>
            <w:r>
              <w:t>0</w:t>
            </w:r>
          </w:p>
        </w:tc>
        <w:tc>
          <w:tcPr>
            <w:tcW w:w="984" w:type="dxa"/>
            <w:gridSpan w:val="4"/>
            <w:tcBorders>
              <w:bottom w:val="single" w:sz="4" w:space="0" w:color="auto"/>
            </w:tcBorders>
          </w:tcPr>
          <w:p w:rsidR="004C712F" w:rsidRDefault="004C712F" w:rsidP="004C712F">
            <w:pPr>
              <w:widowControl w:val="0"/>
              <w:autoSpaceDE w:val="0"/>
              <w:autoSpaceDN w:val="0"/>
              <w:adjustRightInd w:val="0"/>
              <w:jc w:val="center"/>
            </w:pPr>
            <w:r>
              <w:t>183,5</w:t>
            </w:r>
          </w:p>
        </w:tc>
        <w:tc>
          <w:tcPr>
            <w:tcW w:w="850" w:type="dxa"/>
            <w:gridSpan w:val="3"/>
            <w:tcBorders>
              <w:bottom w:val="single" w:sz="4" w:space="0" w:color="auto"/>
            </w:tcBorders>
          </w:tcPr>
          <w:p w:rsidR="004C712F" w:rsidRDefault="004C712F" w:rsidP="004C712F">
            <w:pPr>
              <w:widowControl w:val="0"/>
              <w:autoSpaceDE w:val="0"/>
              <w:autoSpaceDN w:val="0"/>
              <w:adjustRightInd w:val="0"/>
              <w:jc w:val="center"/>
            </w:pPr>
            <w:r>
              <w:t>0</w:t>
            </w:r>
          </w:p>
        </w:tc>
        <w:tc>
          <w:tcPr>
            <w:tcW w:w="993" w:type="dxa"/>
            <w:gridSpan w:val="3"/>
            <w:tcBorders>
              <w:bottom w:val="single" w:sz="4" w:space="0" w:color="auto"/>
            </w:tcBorders>
          </w:tcPr>
          <w:p w:rsidR="004C712F" w:rsidRDefault="004C712F" w:rsidP="004C712F">
            <w:pPr>
              <w:widowControl w:val="0"/>
              <w:autoSpaceDE w:val="0"/>
              <w:autoSpaceDN w:val="0"/>
              <w:adjustRightInd w:val="0"/>
              <w:jc w:val="center"/>
            </w:pPr>
            <w:r>
              <w:t>0</w:t>
            </w:r>
          </w:p>
        </w:tc>
        <w:tc>
          <w:tcPr>
            <w:tcW w:w="1200" w:type="dxa"/>
            <w:gridSpan w:val="3"/>
            <w:tcBorders>
              <w:bottom w:val="single" w:sz="4" w:space="0" w:color="auto"/>
            </w:tcBorders>
          </w:tcPr>
          <w:p w:rsidR="004C712F" w:rsidRDefault="004C712F" w:rsidP="004C712F">
            <w:pPr>
              <w:widowControl w:val="0"/>
              <w:autoSpaceDE w:val="0"/>
              <w:autoSpaceDN w:val="0"/>
              <w:adjustRightInd w:val="0"/>
            </w:pPr>
            <w:r>
              <w:t xml:space="preserve">    183,5</w:t>
            </w:r>
          </w:p>
        </w:tc>
      </w:tr>
      <w:tr w:rsidR="004C712F" w:rsidRPr="00A76786" w:rsidTr="004C712F">
        <w:trPr>
          <w:trHeight w:val="51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ind w:firstLine="540"/>
              <w:jc w:val="center"/>
            </w:pPr>
          </w:p>
        </w:tc>
        <w:tc>
          <w:tcPr>
            <w:tcW w:w="1562" w:type="dxa"/>
            <w:vMerge/>
            <w:tcBorders>
              <w:left w:val="single" w:sz="4" w:space="0" w:color="auto"/>
            </w:tcBorders>
          </w:tcPr>
          <w:p w:rsidR="004C712F" w:rsidRPr="00A76786" w:rsidRDefault="004C712F" w:rsidP="004C712F">
            <w:pPr>
              <w:widowControl w:val="0"/>
              <w:autoSpaceDE w:val="0"/>
              <w:autoSpaceDN w:val="0"/>
              <w:adjustRightInd w:val="0"/>
              <w:ind w:firstLine="540"/>
              <w:jc w:val="both"/>
            </w:pPr>
          </w:p>
        </w:tc>
        <w:tc>
          <w:tcPr>
            <w:tcW w:w="4808" w:type="dxa"/>
            <w:gridSpan w:val="2"/>
            <w:vMerge/>
          </w:tcPr>
          <w:p w:rsidR="004C712F" w:rsidRPr="00A76786" w:rsidRDefault="004C712F" w:rsidP="004C712F">
            <w:pPr>
              <w:widowControl w:val="0"/>
              <w:autoSpaceDE w:val="0"/>
              <w:autoSpaceDN w:val="0"/>
              <w:adjustRightInd w:val="0"/>
            </w:pPr>
          </w:p>
        </w:tc>
        <w:tc>
          <w:tcPr>
            <w:tcW w:w="1982" w:type="dxa"/>
            <w:gridSpan w:val="2"/>
            <w:tcBorders>
              <w:bottom w:val="single" w:sz="4" w:space="0" w:color="auto"/>
            </w:tcBorders>
          </w:tcPr>
          <w:p w:rsidR="004C712F" w:rsidRPr="00A76786" w:rsidRDefault="004C712F" w:rsidP="004C712F">
            <w:pPr>
              <w:widowControl w:val="0"/>
              <w:autoSpaceDE w:val="0"/>
              <w:autoSpaceDN w:val="0"/>
              <w:adjustRightInd w:val="0"/>
            </w:pPr>
            <w:r>
              <w:t>Областной бюджет</w:t>
            </w:r>
          </w:p>
        </w:tc>
        <w:tc>
          <w:tcPr>
            <w:tcW w:w="1077" w:type="dxa"/>
            <w:gridSpan w:val="6"/>
            <w:tcBorders>
              <w:top w:val="single" w:sz="4" w:space="0" w:color="auto"/>
              <w:bottom w:val="single" w:sz="4" w:space="0" w:color="auto"/>
            </w:tcBorders>
          </w:tcPr>
          <w:p w:rsidR="004C712F" w:rsidRDefault="004C712F" w:rsidP="004C712F">
            <w:pPr>
              <w:widowControl w:val="0"/>
              <w:autoSpaceDE w:val="0"/>
              <w:autoSpaceDN w:val="0"/>
              <w:adjustRightInd w:val="0"/>
              <w:jc w:val="center"/>
            </w:pPr>
            <w:r>
              <w:t>0</w:t>
            </w:r>
          </w:p>
        </w:tc>
        <w:tc>
          <w:tcPr>
            <w:tcW w:w="1009" w:type="dxa"/>
            <w:tcBorders>
              <w:top w:val="single" w:sz="4" w:space="0" w:color="auto"/>
              <w:bottom w:val="single" w:sz="4" w:space="0" w:color="auto"/>
            </w:tcBorders>
          </w:tcPr>
          <w:p w:rsidR="004C712F" w:rsidRDefault="004C712F" w:rsidP="004C712F">
            <w:pPr>
              <w:widowControl w:val="0"/>
              <w:autoSpaceDE w:val="0"/>
              <w:autoSpaceDN w:val="0"/>
              <w:adjustRightInd w:val="0"/>
              <w:jc w:val="center"/>
            </w:pPr>
            <w:r>
              <w:t>0</w:t>
            </w:r>
          </w:p>
        </w:tc>
        <w:tc>
          <w:tcPr>
            <w:tcW w:w="984" w:type="dxa"/>
            <w:gridSpan w:val="4"/>
            <w:tcBorders>
              <w:top w:val="single" w:sz="4" w:space="0" w:color="auto"/>
              <w:bottom w:val="single" w:sz="4" w:space="0" w:color="auto"/>
            </w:tcBorders>
          </w:tcPr>
          <w:p w:rsidR="004C712F" w:rsidRDefault="004C712F" w:rsidP="004C712F">
            <w:pPr>
              <w:widowControl w:val="0"/>
              <w:autoSpaceDE w:val="0"/>
              <w:autoSpaceDN w:val="0"/>
              <w:adjustRightInd w:val="0"/>
              <w:jc w:val="center"/>
            </w:pPr>
            <w:r>
              <w:t>181,6</w:t>
            </w:r>
          </w:p>
        </w:tc>
        <w:tc>
          <w:tcPr>
            <w:tcW w:w="850" w:type="dxa"/>
            <w:gridSpan w:val="3"/>
            <w:tcBorders>
              <w:top w:val="single" w:sz="4" w:space="0" w:color="auto"/>
              <w:bottom w:val="single" w:sz="4" w:space="0" w:color="auto"/>
            </w:tcBorders>
          </w:tcPr>
          <w:p w:rsidR="004C712F" w:rsidRDefault="004C712F" w:rsidP="004C712F">
            <w:pPr>
              <w:widowControl w:val="0"/>
              <w:autoSpaceDE w:val="0"/>
              <w:autoSpaceDN w:val="0"/>
              <w:adjustRightInd w:val="0"/>
              <w:jc w:val="center"/>
            </w:pPr>
            <w:r>
              <w:t>0</w:t>
            </w:r>
          </w:p>
        </w:tc>
        <w:tc>
          <w:tcPr>
            <w:tcW w:w="993" w:type="dxa"/>
            <w:gridSpan w:val="3"/>
            <w:tcBorders>
              <w:top w:val="single" w:sz="4" w:space="0" w:color="auto"/>
              <w:bottom w:val="single" w:sz="4" w:space="0" w:color="auto"/>
            </w:tcBorders>
          </w:tcPr>
          <w:p w:rsidR="004C712F" w:rsidRDefault="004C712F" w:rsidP="004C712F">
            <w:pPr>
              <w:widowControl w:val="0"/>
              <w:autoSpaceDE w:val="0"/>
              <w:autoSpaceDN w:val="0"/>
              <w:adjustRightInd w:val="0"/>
              <w:jc w:val="center"/>
            </w:pPr>
            <w:r>
              <w:t>0</w:t>
            </w:r>
          </w:p>
        </w:tc>
        <w:tc>
          <w:tcPr>
            <w:tcW w:w="1200" w:type="dxa"/>
            <w:gridSpan w:val="3"/>
            <w:tcBorders>
              <w:top w:val="single" w:sz="4" w:space="0" w:color="auto"/>
              <w:bottom w:val="single" w:sz="4" w:space="0" w:color="auto"/>
            </w:tcBorders>
          </w:tcPr>
          <w:p w:rsidR="004C712F" w:rsidRDefault="004C712F" w:rsidP="004C712F">
            <w:pPr>
              <w:widowControl w:val="0"/>
              <w:autoSpaceDE w:val="0"/>
              <w:autoSpaceDN w:val="0"/>
              <w:adjustRightInd w:val="0"/>
              <w:jc w:val="center"/>
            </w:pPr>
            <w:r>
              <w:t>181,6</w:t>
            </w:r>
          </w:p>
          <w:p w:rsidR="004C712F" w:rsidRDefault="004C712F" w:rsidP="004C712F">
            <w:pPr>
              <w:widowControl w:val="0"/>
              <w:autoSpaceDE w:val="0"/>
              <w:autoSpaceDN w:val="0"/>
              <w:adjustRightInd w:val="0"/>
              <w:jc w:val="center"/>
            </w:pPr>
          </w:p>
        </w:tc>
      </w:tr>
      <w:tr w:rsidR="004C712F" w:rsidRPr="00A76786" w:rsidTr="004C712F">
        <w:trPr>
          <w:trHeight w:val="315"/>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ind w:firstLine="540"/>
              <w:jc w:val="center"/>
            </w:pPr>
          </w:p>
        </w:tc>
        <w:tc>
          <w:tcPr>
            <w:tcW w:w="1562" w:type="dxa"/>
            <w:vMerge/>
            <w:tcBorders>
              <w:left w:val="single" w:sz="4" w:space="0" w:color="auto"/>
            </w:tcBorders>
          </w:tcPr>
          <w:p w:rsidR="004C712F" w:rsidRPr="00A76786" w:rsidRDefault="004C712F" w:rsidP="004C712F">
            <w:pPr>
              <w:widowControl w:val="0"/>
              <w:autoSpaceDE w:val="0"/>
              <w:autoSpaceDN w:val="0"/>
              <w:adjustRightInd w:val="0"/>
              <w:ind w:firstLine="540"/>
              <w:jc w:val="both"/>
            </w:pPr>
          </w:p>
        </w:tc>
        <w:tc>
          <w:tcPr>
            <w:tcW w:w="4808" w:type="dxa"/>
            <w:gridSpan w:val="2"/>
            <w:vMerge/>
          </w:tcPr>
          <w:p w:rsidR="004C712F" w:rsidRPr="00A76786" w:rsidRDefault="004C712F" w:rsidP="004C712F">
            <w:pPr>
              <w:widowControl w:val="0"/>
              <w:autoSpaceDE w:val="0"/>
              <w:autoSpaceDN w:val="0"/>
              <w:adjustRightInd w:val="0"/>
            </w:pPr>
          </w:p>
        </w:tc>
        <w:tc>
          <w:tcPr>
            <w:tcW w:w="1982" w:type="dxa"/>
            <w:gridSpan w:val="2"/>
            <w:tcBorders>
              <w:top w:val="single" w:sz="4" w:space="0" w:color="auto"/>
            </w:tcBorders>
          </w:tcPr>
          <w:p w:rsidR="004C712F" w:rsidRPr="00A76786" w:rsidRDefault="004C712F" w:rsidP="004C712F">
            <w:pPr>
              <w:widowControl w:val="0"/>
              <w:autoSpaceDE w:val="0"/>
              <w:autoSpaceDN w:val="0"/>
              <w:adjustRightInd w:val="0"/>
            </w:pPr>
            <w:r w:rsidRPr="00A76786">
              <w:t>Местный бюджет</w:t>
            </w:r>
          </w:p>
        </w:tc>
        <w:tc>
          <w:tcPr>
            <w:tcW w:w="1077" w:type="dxa"/>
            <w:gridSpan w:val="6"/>
            <w:tcBorders>
              <w:top w:val="single" w:sz="4" w:space="0" w:color="auto"/>
            </w:tcBorders>
          </w:tcPr>
          <w:p w:rsidR="004C712F" w:rsidRDefault="004C712F" w:rsidP="004C712F">
            <w:pPr>
              <w:widowControl w:val="0"/>
              <w:autoSpaceDE w:val="0"/>
              <w:autoSpaceDN w:val="0"/>
              <w:adjustRightInd w:val="0"/>
              <w:jc w:val="center"/>
            </w:pPr>
            <w:r>
              <w:t>0</w:t>
            </w:r>
          </w:p>
        </w:tc>
        <w:tc>
          <w:tcPr>
            <w:tcW w:w="1009" w:type="dxa"/>
            <w:tcBorders>
              <w:top w:val="single" w:sz="4" w:space="0" w:color="auto"/>
            </w:tcBorders>
          </w:tcPr>
          <w:p w:rsidR="004C712F" w:rsidRDefault="004C712F" w:rsidP="004C712F">
            <w:pPr>
              <w:widowControl w:val="0"/>
              <w:autoSpaceDE w:val="0"/>
              <w:autoSpaceDN w:val="0"/>
              <w:adjustRightInd w:val="0"/>
              <w:jc w:val="center"/>
            </w:pPr>
            <w:r>
              <w:t>0</w:t>
            </w:r>
          </w:p>
        </w:tc>
        <w:tc>
          <w:tcPr>
            <w:tcW w:w="984" w:type="dxa"/>
            <w:gridSpan w:val="4"/>
            <w:tcBorders>
              <w:top w:val="single" w:sz="4" w:space="0" w:color="auto"/>
            </w:tcBorders>
          </w:tcPr>
          <w:p w:rsidR="004C712F" w:rsidRDefault="004C712F" w:rsidP="004C712F">
            <w:pPr>
              <w:widowControl w:val="0"/>
              <w:autoSpaceDE w:val="0"/>
              <w:autoSpaceDN w:val="0"/>
              <w:adjustRightInd w:val="0"/>
              <w:jc w:val="center"/>
            </w:pPr>
            <w:r>
              <w:t>1,9</w:t>
            </w:r>
          </w:p>
        </w:tc>
        <w:tc>
          <w:tcPr>
            <w:tcW w:w="850" w:type="dxa"/>
            <w:gridSpan w:val="3"/>
            <w:tcBorders>
              <w:top w:val="single" w:sz="4" w:space="0" w:color="auto"/>
            </w:tcBorders>
          </w:tcPr>
          <w:p w:rsidR="004C712F" w:rsidRDefault="004C712F" w:rsidP="004C712F">
            <w:pPr>
              <w:widowControl w:val="0"/>
              <w:autoSpaceDE w:val="0"/>
              <w:autoSpaceDN w:val="0"/>
              <w:adjustRightInd w:val="0"/>
              <w:jc w:val="center"/>
            </w:pPr>
            <w:r>
              <w:t>0</w:t>
            </w:r>
          </w:p>
        </w:tc>
        <w:tc>
          <w:tcPr>
            <w:tcW w:w="993" w:type="dxa"/>
            <w:gridSpan w:val="3"/>
            <w:tcBorders>
              <w:top w:val="single" w:sz="4" w:space="0" w:color="auto"/>
            </w:tcBorders>
          </w:tcPr>
          <w:p w:rsidR="004C712F" w:rsidRDefault="004C712F" w:rsidP="004C712F">
            <w:pPr>
              <w:widowControl w:val="0"/>
              <w:autoSpaceDE w:val="0"/>
              <w:autoSpaceDN w:val="0"/>
              <w:adjustRightInd w:val="0"/>
              <w:jc w:val="center"/>
            </w:pPr>
            <w:r>
              <w:t>0</w:t>
            </w:r>
          </w:p>
        </w:tc>
        <w:tc>
          <w:tcPr>
            <w:tcW w:w="1200" w:type="dxa"/>
            <w:gridSpan w:val="3"/>
            <w:tcBorders>
              <w:top w:val="single" w:sz="4" w:space="0" w:color="auto"/>
            </w:tcBorders>
          </w:tcPr>
          <w:p w:rsidR="004C712F" w:rsidRDefault="004C712F" w:rsidP="004C712F">
            <w:pPr>
              <w:widowControl w:val="0"/>
              <w:autoSpaceDE w:val="0"/>
              <w:autoSpaceDN w:val="0"/>
              <w:adjustRightInd w:val="0"/>
              <w:jc w:val="center"/>
            </w:pPr>
            <w:r>
              <w:t>1,9</w:t>
            </w:r>
          </w:p>
        </w:tc>
      </w:tr>
      <w:tr w:rsidR="004C712F" w:rsidRPr="00A76786" w:rsidTr="004C712F">
        <w:trPr>
          <w:trHeight w:val="20"/>
          <w:tblCellSpacing w:w="5" w:type="nil"/>
        </w:trPr>
        <w:tc>
          <w:tcPr>
            <w:tcW w:w="834" w:type="dxa"/>
            <w:gridSpan w:val="4"/>
            <w:vMerge w:val="restart"/>
            <w:tcBorders>
              <w:right w:val="single" w:sz="4" w:space="0" w:color="auto"/>
            </w:tcBorders>
          </w:tcPr>
          <w:p w:rsidR="004C712F" w:rsidRPr="00444675" w:rsidRDefault="004C712F" w:rsidP="004C712F">
            <w:pPr>
              <w:widowControl w:val="0"/>
              <w:autoSpaceDE w:val="0"/>
              <w:autoSpaceDN w:val="0"/>
              <w:adjustRightInd w:val="0"/>
              <w:ind w:firstLine="540"/>
              <w:jc w:val="center"/>
            </w:pPr>
          </w:p>
          <w:p w:rsidR="004C712F" w:rsidRPr="00444675" w:rsidRDefault="004C712F" w:rsidP="004C712F">
            <w:pPr>
              <w:jc w:val="center"/>
            </w:pPr>
            <w:r>
              <w:t>7</w:t>
            </w:r>
            <w:r w:rsidRPr="00444675">
              <w:t>.</w:t>
            </w:r>
          </w:p>
        </w:tc>
        <w:tc>
          <w:tcPr>
            <w:tcW w:w="1562" w:type="dxa"/>
            <w:vMerge w:val="restart"/>
            <w:tcBorders>
              <w:left w:val="single" w:sz="4" w:space="0" w:color="auto"/>
            </w:tcBorders>
          </w:tcPr>
          <w:p w:rsidR="004C712F" w:rsidRDefault="004C712F" w:rsidP="004C712F"/>
          <w:p w:rsidR="004C712F" w:rsidRPr="00444675" w:rsidRDefault="004C712F" w:rsidP="004C712F"/>
        </w:tc>
        <w:tc>
          <w:tcPr>
            <w:tcW w:w="4808" w:type="dxa"/>
            <w:gridSpan w:val="2"/>
            <w:vMerge w:val="restart"/>
          </w:tcPr>
          <w:p w:rsidR="004C712F" w:rsidRPr="00A71932" w:rsidRDefault="004C712F" w:rsidP="004C712F">
            <w:pPr>
              <w:pStyle w:val="ac"/>
              <w:rPr>
                <w:rFonts w:ascii="Times New Roman" w:hAnsi="Times New Roman"/>
              </w:rPr>
            </w:pPr>
            <w:r w:rsidRPr="00A71932">
              <w:rPr>
                <w:rFonts w:ascii="Times New Roman" w:hAnsi="Times New Roman"/>
              </w:rPr>
              <w:t>Организация постоянной разъяснительной работы в средствах массовой информации по вопросам предупреждения безнадзорности и правонарушений несовершеннолетних, защиты детей и подростков от преступных посягательств, проявлений экстремизма в молодежной среде.</w:t>
            </w:r>
          </w:p>
          <w:p w:rsidR="004C712F" w:rsidRPr="00BA51B0" w:rsidRDefault="004C712F" w:rsidP="004C712F">
            <w:pPr>
              <w:pStyle w:val="ac"/>
              <w:rPr>
                <w:rFonts w:ascii="Times New Roman" w:hAnsi="Times New Roman"/>
              </w:rPr>
            </w:pPr>
            <w:r w:rsidRPr="00BA51B0">
              <w:rPr>
                <w:rFonts w:ascii="Times New Roman" w:hAnsi="Times New Roman"/>
              </w:rPr>
              <w:t xml:space="preserve">Изготовление наглядной агитации по  указанным вопросам. </w:t>
            </w:r>
          </w:p>
        </w:tc>
        <w:tc>
          <w:tcPr>
            <w:tcW w:w="1982" w:type="dxa"/>
            <w:gridSpan w:val="2"/>
          </w:tcPr>
          <w:p w:rsidR="004C712F" w:rsidRPr="00D65E7A" w:rsidRDefault="004C712F" w:rsidP="004C712F">
            <w:pPr>
              <w:widowControl w:val="0"/>
              <w:autoSpaceDE w:val="0"/>
              <w:autoSpaceDN w:val="0"/>
              <w:adjustRightInd w:val="0"/>
            </w:pPr>
            <w:r w:rsidRPr="00D65E7A">
              <w:t>Всего</w:t>
            </w:r>
          </w:p>
        </w:tc>
        <w:tc>
          <w:tcPr>
            <w:tcW w:w="1077" w:type="dxa"/>
            <w:gridSpan w:val="6"/>
          </w:tcPr>
          <w:p w:rsidR="004C712F" w:rsidRPr="00A76786" w:rsidRDefault="004C712F" w:rsidP="004C712F">
            <w:pPr>
              <w:widowControl w:val="0"/>
              <w:autoSpaceDE w:val="0"/>
              <w:autoSpaceDN w:val="0"/>
              <w:adjustRightInd w:val="0"/>
              <w:jc w:val="center"/>
            </w:pPr>
            <w:r>
              <w:t>0</w:t>
            </w:r>
          </w:p>
          <w:p w:rsidR="004C712F" w:rsidRPr="00A76786" w:rsidRDefault="004C712F" w:rsidP="004C712F">
            <w:pPr>
              <w:widowControl w:val="0"/>
              <w:autoSpaceDE w:val="0"/>
              <w:autoSpaceDN w:val="0"/>
              <w:adjustRightInd w:val="0"/>
              <w:jc w:val="center"/>
            </w:pPr>
          </w:p>
        </w:tc>
        <w:tc>
          <w:tcPr>
            <w:tcW w:w="1009" w:type="dxa"/>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t>0</w:t>
            </w:r>
          </w:p>
        </w:tc>
        <w:tc>
          <w:tcPr>
            <w:tcW w:w="850" w:type="dxa"/>
            <w:gridSpan w:val="3"/>
          </w:tcPr>
          <w:p w:rsidR="004C712F" w:rsidRPr="00A76786" w:rsidRDefault="004C712F" w:rsidP="004C712F">
            <w:pPr>
              <w:widowControl w:val="0"/>
              <w:autoSpaceDE w:val="0"/>
              <w:autoSpaceDN w:val="0"/>
              <w:adjustRightInd w:val="0"/>
              <w:jc w:val="center"/>
            </w:pPr>
            <w:r>
              <w:t>0</w:t>
            </w:r>
          </w:p>
        </w:tc>
        <w:tc>
          <w:tcPr>
            <w:tcW w:w="993" w:type="dxa"/>
            <w:gridSpan w:val="3"/>
          </w:tcPr>
          <w:p w:rsidR="004C712F" w:rsidRPr="00A76786" w:rsidRDefault="004C712F" w:rsidP="004C712F">
            <w:pPr>
              <w:widowControl w:val="0"/>
              <w:autoSpaceDE w:val="0"/>
              <w:autoSpaceDN w:val="0"/>
              <w:adjustRightInd w:val="0"/>
              <w:jc w:val="center"/>
            </w:pPr>
            <w:r>
              <w:t>0</w:t>
            </w:r>
          </w:p>
        </w:tc>
        <w:tc>
          <w:tcPr>
            <w:tcW w:w="1200" w:type="dxa"/>
            <w:gridSpan w:val="3"/>
          </w:tcPr>
          <w:p w:rsidR="004C712F" w:rsidRPr="00A76786" w:rsidRDefault="004C712F" w:rsidP="004C712F">
            <w:pPr>
              <w:widowControl w:val="0"/>
              <w:autoSpaceDE w:val="0"/>
              <w:autoSpaceDN w:val="0"/>
              <w:adjustRightInd w:val="0"/>
              <w:jc w:val="center"/>
            </w:pPr>
            <w:r>
              <w:t>0</w:t>
            </w:r>
          </w:p>
        </w:tc>
      </w:tr>
      <w:tr w:rsidR="004C712F" w:rsidRPr="00A76786" w:rsidTr="004C712F">
        <w:trPr>
          <w:trHeight w:val="2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jc w:val="center"/>
            </w:pPr>
          </w:p>
        </w:tc>
        <w:tc>
          <w:tcPr>
            <w:tcW w:w="1562" w:type="dxa"/>
            <w:vMerge/>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tcPr>
          <w:p w:rsidR="004C712F" w:rsidRPr="00A76786"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Местный бюджет</w:t>
            </w:r>
          </w:p>
        </w:tc>
        <w:tc>
          <w:tcPr>
            <w:tcW w:w="1077" w:type="dxa"/>
            <w:gridSpan w:val="6"/>
            <w:tcBorders>
              <w:top w:val="nil"/>
            </w:tcBorders>
          </w:tcPr>
          <w:p w:rsidR="004C712F" w:rsidRPr="00A76786" w:rsidRDefault="004C712F" w:rsidP="004C712F">
            <w:pPr>
              <w:widowControl w:val="0"/>
              <w:autoSpaceDE w:val="0"/>
              <w:autoSpaceDN w:val="0"/>
              <w:adjustRightInd w:val="0"/>
              <w:jc w:val="center"/>
            </w:pPr>
            <w:r>
              <w:t>0</w:t>
            </w:r>
          </w:p>
          <w:p w:rsidR="004C712F" w:rsidRPr="00A76786" w:rsidRDefault="004C712F" w:rsidP="004C712F">
            <w:pPr>
              <w:widowControl w:val="0"/>
              <w:autoSpaceDE w:val="0"/>
              <w:autoSpaceDN w:val="0"/>
              <w:adjustRightInd w:val="0"/>
              <w:jc w:val="center"/>
            </w:pPr>
          </w:p>
        </w:tc>
        <w:tc>
          <w:tcPr>
            <w:tcW w:w="1009" w:type="dxa"/>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t>0</w:t>
            </w:r>
          </w:p>
        </w:tc>
        <w:tc>
          <w:tcPr>
            <w:tcW w:w="850" w:type="dxa"/>
            <w:gridSpan w:val="3"/>
          </w:tcPr>
          <w:p w:rsidR="004C712F" w:rsidRPr="00A76786" w:rsidRDefault="004C712F" w:rsidP="004C712F">
            <w:pPr>
              <w:widowControl w:val="0"/>
              <w:autoSpaceDE w:val="0"/>
              <w:autoSpaceDN w:val="0"/>
              <w:adjustRightInd w:val="0"/>
              <w:jc w:val="center"/>
            </w:pPr>
            <w:r>
              <w:t>0</w:t>
            </w:r>
          </w:p>
        </w:tc>
        <w:tc>
          <w:tcPr>
            <w:tcW w:w="993" w:type="dxa"/>
            <w:gridSpan w:val="3"/>
          </w:tcPr>
          <w:p w:rsidR="004C712F" w:rsidRPr="00A76786" w:rsidRDefault="004C712F" w:rsidP="004C712F">
            <w:pPr>
              <w:widowControl w:val="0"/>
              <w:autoSpaceDE w:val="0"/>
              <w:autoSpaceDN w:val="0"/>
              <w:adjustRightInd w:val="0"/>
              <w:jc w:val="center"/>
            </w:pPr>
            <w:r>
              <w:t>0</w:t>
            </w:r>
          </w:p>
        </w:tc>
        <w:tc>
          <w:tcPr>
            <w:tcW w:w="1200" w:type="dxa"/>
            <w:gridSpan w:val="3"/>
          </w:tcPr>
          <w:p w:rsidR="004C712F" w:rsidRPr="00A76786" w:rsidRDefault="004C712F" w:rsidP="004C712F">
            <w:pPr>
              <w:widowControl w:val="0"/>
              <w:autoSpaceDE w:val="0"/>
              <w:autoSpaceDN w:val="0"/>
              <w:adjustRightInd w:val="0"/>
              <w:jc w:val="center"/>
            </w:pPr>
            <w:r>
              <w:t>0</w:t>
            </w:r>
          </w:p>
        </w:tc>
      </w:tr>
      <w:tr w:rsidR="004C712F" w:rsidRPr="00A76786" w:rsidTr="004C712F">
        <w:trPr>
          <w:trHeight w:val="20"/>
          <w:tblCellSpacing w:w="5" w:type="nil"/>
        </w:trPr>
        <w:tc>
          <w:tcPr>
            <w:tcW w:w="834" w:type="dxa"/>
            <w:gridSpan w:val="4"/>
            <w:vMerge w:val="restart"/>
            <w:tcBorders>
              <w:right w:val="single" w:sz="4" w:space="0" w:color="auto"/>
            </w:tcBorders>
          </w:tcPr>
          <w:p w:rsidR="004C712F" w:rsidRPr="00444675" w:rsidRDefault="004C712F" w:rsidP="004C712F">
            <w:pPr>
              <w:widowControl w:val="0"/>
              <w:autoSpaceDE w:val="0"/>
              <w:autoSpaceDN w:val="0"/>
              <w:adjustRightInd w:val="0"/>
              <w:ind w:firstLine="540"/>
              <w:jc w:val="center"/>
            </w:pPr>
          </w:p>
          <w:p w:rsidR="004C712F" w:rsidRPr="00444675" w:rsidRDefault="004C712F" w:rsidP="004C712F">
            <w:pPr>
              <w:jc w:val="center"/>
            </w:pPr>
            <w:r>
              <w:t>8</w:t>
            </w:r>
            <w:r w:rsidRPr="00444675">
              <w:t>.</w:t>
            </w:r>
          </w:p>
        </w:tc>
        <w:tc>
          <w:tcPr>
            <w:tcW w:w="1562" w:type="dxa"/>
            <w:vMerge w:val="restart"/>
            <w:tcBorders>
              <w:left w:val="single" w:sz="4" w:space="0" w:color="auto"/>
            </w:tcBorders>
          </w:tcPr>
          <w:p w:rsidR="004C712F" w:rsidRDefault="004C712F" w:rsidP="004C712F"/>
          <w:p w:rsidR="004C712F" w:rsidRPr="00444675" w:rsidRDefault="004C712F" w:rsidP="004C712F"/>
        </w:tc>
        <w:tc>
          <w:tcPr>
            <w:tcW w:w="4808" w:type="dxa"/>
            <w:gridSpan w:val="2"/>
            <w:vMerge w:val="restart"/>
          </w:tcPr>
          <w:p w:rsidR="004C712F" w:rsidRPr="00BF4F05" w:rsidRDefault="004C712F" w:rsidP="004C712F">
            <w:pPr>
              <w:widowControl w:val="0"/>
              <w:autoSpaceDE w:val="0"/>
              <w:autoSpaceDN w:val="0"/>
              <w:adjustRightInd w:val="0"/>
              <w:rPr>
                <w:rFonts w:ascii="Courier New" w:hAnsi="Courier New" w:cs="Courier New"/>
              </w:rPr>
            </w:pPr>
            <w:r w:rsidRPr="0064793B">
              <w:t>Организация деятельности по профилактике наркомании и пропаганде ЗОЖ</w:t>
            </w:r>
            <w:r>
              <w:rPr>
                <w:rFonts w:ascii="Courier New" w:hAnsi="Courier New" w:cs="Courier New"/>
              </w:rPr>
              <w:t xml:space="preserve">  </w:t>
            </w:r>
          </w:p>
        </w:tc>
        <w:tc>
          <w:tcPr>
            <w:tcW w:w="1982" w:type="dxa"/>
            <w:gridSpan w:val="2"/>
          </w:tcPr>
          <w:p w:rsidR="004C712F" w:rsidRPr="00A76786" w:rsidRDefault="004C712F" w:rsidP="004C712F">
            <w:pPr>
              <w:widowControl w:val="0"/>
              <w:autoSpaceDE w:val="0"/>
              <w:autoSpaceDN w:val="0"/>
              <w:adjustRightInd w:val="0"/>
            </w:pPr>
            <w:r w:rsidRPr="00A76786">
              <w:t>Всего</w:t>
            </w:r>
          </w:p>
        </w:tc>
        <w:tc>
          <w:tcPr>
            <w:tcW w:w="1077" w:type="dxa"/>
            <w:gridSpan w:val="6"/>
          </w:tcPr>
          <w:p w:rsidR="004C712F" w:rsidRPr="00A76786" w:rsidRDefault="004C712F" w:rsidP="004C712F">
            <w:pPr>
              <w:widowControl w:val="0"/>
              <w:autoSpaceDE w:val="0"/>
              <w:autoSpaceDN w:val="0"/>
              <w:adjustRightInd w:val="0"/>
              <w:jc w:val="center"/>
            </w:pPr>
            <w:r>
              <w:t>0</w:t>
            </w:r>
          </w:p>
        </w:tc>
        <w:tc>
          <w:tcPr>
            <w:tcW w:w="1009" w:type="dxa"/>
          </w:tcPr>
          <w:p w:rsidR="004C712F" w:rsidRPr="00A76786" w:rsidRDefault="004C712F" w:rsidP="004C712F">
            <w:pPr>
              <w:widowControl w:val="0"/>
              <w:autoSpaceDE w:val="0"/>
              <w:autoSpaceDN w:val="0"/>
              <w:adjustRightInd w:val="0"/>
              <w:jc w:val="center"/>
            </w:pPr>
            <w:r>
              <w:t>14,0</w:t>
            </w:r>
          </w:p>
        </w:tc>
        <w:tc>
          <w:tcPr>
            <w:tcW w:w="984" w:type="dxa"/>
            <w:gridSpan w:val="4"/>
          </w:tcPr>
          <w:p w:rsidR="004C712F" w:rsidRPr="00A76786" w:rsidRDefault="004C712F" w:rsidP="004C712F">
            <w:pPr>
              <w:widowControl w:val="0"/>
              <w:autoSpaceDE w:val="0"/>
              <w:autoSpaceDN w:val="0"/>
              <w:adjustRightInd w:val="0"/>
              <w:jc w:val="center"/>
            </w:pPr>
            <w:r>
              <w:t>14,0</w:t>
            </w:r>
          </w:p>
        </w:tc>
        <w:tc>
          <w:tcPr>
            <w:tcW w:w="850" w:type="dxa"/>
            <w:gridSpan w:val="3"/>
          </w:tcPr>
          <w:p w:rsidR="004C712F" w:rsidRPr="00A76786" w:rsidRDefault="004C712F" w:rsidP="004C712F">
            <w:pPr>
              <w:widowControl w:val="0"/>
              <w:autoSpaceDE w:val="0"/>
              <w:autoSpaceDN w:val="0"/>
              <w:adjustRightInd w:val="0"/>
              <w:jc w:val="center"/>
            </w:pPr>
            <w:r>
              <w:t>14,0</w:t>
            </w:r>
          </w:p>
        </w:tc>
        <w:tc>
          <w:tcPr>
            <w:tcW w:w="993" w:type="dxa"/>
            <w:gridSpan w:val="3"/>
          </w:tcPr>
          <w:p w:rsidR="004C712F" w:rsidRPr="00A76786" w:rsidRDefault="004C712F" w:rsidP="004C712F">
            <w:pPr>
              <w:widowControl w:val="0"/>
              <w:autoSpaceDE w:val="0"/>
              <w:autoSpaceDN w:val="0"/>
              <w:adjustRightInd w:val="0"/>
              <w:jc w:val="center"/>
            </w:pPr>
            <w:r>
              <w:t>14,0</w:t>
            </w:r>
          </w:p>
        </w:tc>
        <w:tc>
          <w:tcPr>
            <w:tcW w:w="1200" w:type="dxa"/>
            <w:gridSpan w:val="3"/>
          </w:tcPr>
          <w:p w:rsidR="004C712F" w:rsidRPr="00A76786" w:rsidRDefault="004C712F" w:rsidP="004C712F">
            <w:pPr>
              <w:widowControl w:val="0"/>
              <w:autoSpaceDE w:val="0"/>
              <w:autoSpaceDN w:val="0"/>
              <w:adjustRightInd w:val="0"/>
              <w:jc w:val="center"/>
            </w:pPr>
            <w:r>
              <w:t>56,0</w:t>
            </w:r>
          </w:p>
        </w:tc>
      </w:tr>
      <w:tr w:rsidR="004C712F" w:rsidRPr="00A76786" w:rsidTr="004C712F">
        <w:trPr>
          <w:trHeight w:val="2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jc w:val="center"/>
            </w:pPr>
          </w:p>
        </w:tc>
        <w:tc>
          <w:tcPr>
            <w:tcW w:w="1562" w:type="dxa"/>
            <w:vMerge/>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tcPr>
          <w:p w:rsidR="004C712F" w:rsidRPr="00A76786"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Местный бюджет</w:t>
            </w:r>
          </w:p>
        </w:tc>
        <w:tc>
          <w:tcPr>
            <w:tcW w:w="1062" w:type="dxa"/>
            <w:gridSpan w:val="5"/>
          </w:tcPr>
          <w:p w:rsidR="004C712F" w:rsidRPr="00A76786" w:rsidRDefault="004C712F" w:rsidP="004C712F">
            <w:pPr>
              <w:widowControl w:val="0"/>
              <w:autoSpaceDE w:val="0"/>
              <w:autoSpaceDN w:val="0"/>
              <w:adjustRightInd w:val="0"/>
              <w:jc w:val="center"/>
            </w:pPr>
            <w:r>
              <w:t>0</w:t>
            </w:r>
          </w:p>
        </w:tc>
        <w:tc>
          <w:tcPr>
            <w:tcW w:w="1024" w:type="dxa"/>
            <w:gridSpan w:val="2"/>
          </w:tcPr>
          <w:p w:rsidR="004C712F" w:rsidRPr="00A76786" w:rsidRDefault="004C712F" w:rsidP="004C712F">
            <w:pPr>
              <w:widowControl w:val="0"/>
              <w:autoSpaceDE w:val="0"/>
              <w:autoSpaceDN w:val="0"/>
              <w:adjustRightInd w:val="0"/>
              <w:jc w:val="center"/>
            </w:pPr>
            <w:r>
              <w:t>14,0</w:t>
            </w:r>
          </w:p>
        </w:tc>
        <w:tc>
          <w:tcPr>
            <w:tcW w:w="984" w:type="dxa"/>
            <w:gridSpan w:val="4"/>
          </w:tcPr>
          <w:p w:rsidR="004C712F" w:rsidRPr="00A76786" w:rsidRDefault="004C712F" w:rsidP="004C712F">
            <w:pPr>
              <w:widowControl w:val="0"/>
              <w:autoSpaceDE w:val="0"/>
              <w:autoSpaceDN w:val="0"/>
              <w:adjustRightInd w:val="0"/>
              <w:jc w:val="center"/>
            </w:pPr>
            <w:r>
              <w:t>14,0</w:t>
            </w:r>
          </w:p>
        </w:tc>
        <w:tc>
          <w:tcPr>
            <w:tcW w:w="850" w:type="dxa"/>
            <w:gridSpan w:val="3"/>
          </w:tcPr>
          <w:p w:rsidR="004C712F" w:rsidRPr="00A76786" w:rsidRDefault="004C712F" w:rsidP="004C712F">
            <w:pPr>
              <w:widowControl w:val="0"/>
              <w:autoSpaceDE w:val="0"/>
              <w:autoSpaceDN w:val="0"/>
              <w:adjustRightInd w:val="0"/>
              <w:jc w:val="center"/>
            </w:pPr>
            <w:r>
              <w:t>14,0</w:t>
            </w:r>
          </w:p>
        </w:tc>
        <w:tc>
          <w:tcPr>
            <w:tcW w:w="993" w:type="dxa"/>
            <w:gridSpan w:val="3"/>
          </w:tcPr>
          <w:p w:rsidR="004C712F" w:rsidRPr="00A76786" w:rsidRDefault="004C712F" w:rsidP="004C712F">
            <w:pPr>
              <w:widowControl w:val="0"/>
              <w:autoSpaceDE w:val="0"/>
              <w:autoSpaceDN w:val="0"/>
              <w:adjustRightInd w:val="0"/>
              <w:jc w:val="center"/>
            </w:pPr>
            <w:r>
              <w:t>14,0</w:t>
            </w:r>
          </w:p>
        </w:tc>
        <w:tc>
          <w:tcPr>
            <w:tcW w:w="1200" w:type="dxa"/>
            <w:gridSpan w:val="3"/>
          </w:tcPr>
          <w:p w:rsidR="004C712F" w:rsidRPr="00A76786" w:rsidRDefault="004C712F" w:rsidP="004C712F">
            <w:pPr>
              <w:widowControl w:val="0"/>
              <w:autoSpaceDE w:val="0"/>
              <w:autoSpaceDN w:val="0"/>
              <w:adjustRightInd w:val="0"/>
              <w:jc w:val="center"/>
            </w:pPr>
            <w:r>
              <w:t>56,0</w:t>
            </w:r>
          </w:p>
        </w:tc>
      </w:tr>
      <w:tr w:rsidR="004C712F" w:rsidRPr="00A76786" w:rsidTr="004C712F">
        <w:trPr>
          <w:trHeight w:val="20"/>
          <w:tblCellSpacing w:w="5" w:type="nil"/>
        </w:trPr>
        <w:tc>
          <w:tcPr>
            <w:tcW w:w="834" w:type="dxa"/>
            <w:gridSpan w:val="4"/>
            <w:vMerge w:val="restart"/>
            <w:tcBorders>
              <w:right w:val="single" w:sz="4" w:space="0" w:color="auto"/>
            </w:tcBorders>
          </w:tcPr>
          <w:p w:rsidR="004C712F" w:rsidRPr="00A76786" w:rsidRDefault="004C712F" w:rsidP="004C712F">
            <w:pPr>
              <w:widowControl w:val="0"/>
              <w:autoSpaceDE w:val="0"/>
              <w:autoSpaceDN w:val="0"/>
              <w:adjustRightInd w:val="0"/>
              <w:jc w:val="center"/>
            </w:pPr>
            <w:r>
              <w:t>8.1</w:t>
            </w:r>
          </w:p>
        </w:tc>
        <w:tc>
          <w:tcPr>
            <w:tcW w:w="1562" w:type="dxa"/>
            <w:vMerge w:val="restart"/>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val="restart"/>
          </w:tcPr>
          <w:p w:rsidR="004C712F" w:rsidRPr="0064793B" w:rsidRDefault="004C712F" w:rsidP="004C712F">
            <w:pPr>
              <w:widowControl w:val="0"/>
              <w:autoSpaceDE w:val="0"/>
              <w:autoSpaceDN w:val="0"/>
              <w:adjustRightInd w:val="0"/>
            </w:pPr>
            <w:r w:rsidRPr="0064793B">
              <w:t>Проведение социально-психологического тестирования школьников района</w:t>
            </w:r>
          </w:p>
        </w:tc>
        <w:tc>
          <w:tcPr>
            <w:tcW w:w="1982" w:type="dxa"/>
            <w:gridSpan w:val="2"/>
          </w:tcPr>
          <w:p w:rsidR="004C712F" w:rsidRPr="00A76786" w:rsidRDefault="004C712F" w:rsidP="004C712F">
            <w:pPr>
              <w:widowControl w:val="0"/>
              <w:autoSpaceDE w:val="0"/>
              <w:autoSpaceDN w:val="0"/>
              <w:adjustRightInd w:val="0"/>
            </w:pPr>
            <w:r w:rsidRPr="00A76786">
              <w:t>Всего</w:t>
            </w:r>
          </w:p>
        </w:tc>
        <w:tc>
          <w:tcPr>
            <w:tcW w:w="1062" w:type="dxa"/>
            <w:gridSpan w:val="5"/>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24" w:type="dxa"/>
            <w:gridSpan w:val="2"/>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jc w:val="center"/>
            </w:pPr>
          </w:p>
        </w:tc>
        <w:tc>
          <w:tcPr>
            <w:tcW w:w="1562" w:type="dxa"/>
            <w:vMerge/>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tcPr>
          <w:p w:rsidR="004C712F" w:rsidRPr="00A76786"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Местный бюджет</w:t>
            </w:r>
          </w:p>
        </w:tc>
        <w:tc>
          <w:tcPr>
            <w:tcW w:w="1062" w:type="dxa"/>
            <w:gridSpan w:val="5"/>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24" w:type="dxa"/>
            <w:gridSpan w:val="2"/>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val="restart"/>
            <w:tcBorders>
              <w:right w:val="single" w:sz="4" w:space="0" w:color="auto"/>
            </w:tcBorders>
          </w:tcPr>
          <w:p w:rsidR="004C712F" w:rsidRPr="00A76786" w:rsidRDefault="004C712F" w:rsidP="004C712F">
            <w:pPr>
              <w:widowControl w:val="0"/>
              <w:autoSpaceDE w:val="0"/>
              <w:autoSpaceDN w:val="0"/>
              <w:adjustRightInd w:val="0"/>
              <w:jc w:val="center"/>
            </w:pPr>
            <w:r>
              <w:t>8.2</w:t>
            </w:r>
          </w:p>
        </w:tc>
        <w:tc>
          <w:tcPr>
            <w:tcW w:w="1562" w:type="dxa"/>
            <w:vMerge w:val="restart"/>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val="restart"/>
          </w:tcPr>
          <w:p w:rsidR="004C712F" w:rsidRPr="008A354E" w:rsidRDefault="004C712F" w:rsidP="004C712F">
            <w:pPr>
              <w:widowControl w:val="0"/>
              <w:autoSpaceDE w:val="0"/>
              <w:autoSpaceDN w:val="0"/>
              <w:adjustRightInd w:val="0"/>
            </w:pPr>
            <w:r w:rsidRPr="008A354E">
              <w:t>Организация информирования населения и гостей округа о негативных последствиях потребления наркотиков и об ответственности за участие в их незаконном обороте в туристско-информационном  пространстве округа</w:t>
            </w:r>
          </w:p>
        </w:tc>
        <w:tc>
          <w:tcPr>
            <w:tcW w:w="1982" w:type="dxa"/>
            <w:gridSpan w:val="2"/>
          </w:tcPr>
          <w:p w:rsidR="004C712F" w:rsidRPr="00A76786" w:rsidRDefault="004C712F" w:rsidP="004C712F">
            <w:pPr>
              <w:widowControl w:val="0"/>
              <w:autoSpaceDE w:val="0"/>
              <w:autoSpaceDN w:val="0"/>
              <w:adjustRightInd w:val="0"/>
            </w:pPr>
            <w:r w:rsidRPr="00A76786">
              <w:t>Всего</w:t>
            </w:r>
          </w:p>
          <w:p w:rsidR="004C712F" w:rsidRPr="00A76786" w:rsidRDefault="004C712F" w:rsidP="004C712F">
            <w:pPr>
              <w:widowControl w:val="0"/>
              <w:autoSpaceDE w:val="0"/>
              <w:autoSpaceDN w:val="0"/>
              <w:adjustRightInd w:val="0"/>
            </w:pPr>
          </w:p>
        </w:tc>
        <w:tc>
          <w:tcPr>
            <w:tcW w:w="1062" w:type="dxa"/>
            <w:gridSpan w:val="5"/>
          </w:tcPr>
          <w:p w:rsidR="004C712F" w:rsidRPr="00A76786" w:rsidRDefault="004C712F" w:rsidP="004C712F">
            <w:pPr>
              <w:widowControl w:val="0"/>
              <w:autoSpaceDE w:val="0"/>
              <w:autoSpaceDN w:val="0"/>
              <w:adjustRightInd w:val="0"/>
              <w:jc w:val="center"/>
            </w:pPr>
            <w:r>
              <w:t>0</w:t>
            </w:r>
          </w:p>
        </w:tc>
        <w:tc>
          <w:tcPr>
            <w:tcW w:w="1024" w:type="dxa"/>
            <w:gridSpan w:val="2"/>
          </w:tcPr>
          <w:p w:rsidR="004C712F" w:rsidRPr="00A76786" w:rsidRDefault="004C712F" w:rsidP="004C712F">
            <w:pPr>
              <w:widowControl w:val="0"/>
              <w:autoSpaceDE w:val="0"/>
              <w:autoSpaceDN w:val="0"/>
              <w:adjustRightInd w:val="0"/>
              <w:jc w:val="center"/>
            </w:pPr>
            <w:r>
              <w:t>14,0</w:t>
            </w:r>
          </w:p>
        </w:tc>
        <w:tc>
          <w:tcPr>
            <w:tcW w:w="984" w:type="dxa"/>
            <w:gridSpan w:val="4"/>
          </w:tcPr>
          <w:p w:rsidR="004C712F" w:rsidRPr="00A76786" w:rsidRDefault="004C712F" w:rsidP="004C712F">
            <w:pPr>
              <w:widowControl w:val="0"/>
              <w:autoSpaceDE w:val="0"/>
              <w:autoSpaceDN w:val="0"/>
              <w:adjustRightInd w:val="0"/>
              <w:jc w:val="center"/>
            </w:pPr>
            <w:r>
              <w:t>14,0</w:t>
            </w:r>
          </w:p>
        </w:tc>
        <w:tc>
          <w:tcPr>
            <w:tcW w:w="850" w:type="dxa"/>
            <w:gridSpan w:val="3"/>
          </w:tcPr>
          <w:p w:rsidR="004C712F" w:rsidRPr="00A76786" w:rsidRDefault="004C712F" w:rsidP="004C712F">
            <w:pPr>
              <w:widowControl w:val="0"/>
              <w:autoSpaceDE w:val="0"/>
              <w:autoSpaceDN w:val="0"/>
              <w:adjustRightInd w:val="0"/>
              <w:jc w:val="center"/>
            </w:pPr>
            <w:r>
              <w:t>14,</w:t>
            </w:r>
            <w:r w:rsidRPr="00A76786">
              <w:t>0</w:t>
            </w:r>
          </w:p>
        </w:tc>
        <w:tc>
          <w:tcPr>
            <w:tcW w:w="993" w:type="dxa"/>
            <w:gridSpan w:val="3"/>
          </w:tcPr>
          <w:p w:rsidR="004C712F" w:rsidRPr="00A76786" w:rsidRDefault="004C712F" w:rsidP="004C712F">
            <w:pPr>
              <w:widowControl w:val="0"/>
              <w:autoSpaceDE w:val="0"/>
              <w:autoSpaceDN w:val="0"/>
              <w:adjustRightInd w:val="0"/>
              <w:jc w:val="center"/>
            </w:pPr>
            <w:r>
              <w:t>14,</w:t>
            </w:r>
            <w:r w:rsidRPr="00A76786">
              <w:t>0</w:t>
            </w:r>
          </w:p>
        </w:tc>
        <w:tc>
          <w:tcPr>
            <w:tcW w:w="1200" w:type="dxa"/>
            <w:gridSpan w:val="3"/>
          </w:tcPr>
          <w:p w:rsidR="004C712F" w:rsidRPr="00A76786" w:rsidRDefault="004C712F" w:rsidP="004C712F">
            <w:pPr>
              <w:widowControl w:val="0"/>
              <w:autoSpaceDE w:val="0"/>
              <w:autoSpaceDN w:val="0"/>
              <w:adjustRightInd w:val="0"/>
              <w:jc w:val="center"/>
            </w:pPr>
            <w:r>
              <w:t>56,</w:t>
            </w:r>
            <w:r w:rsidRPr="00A76786">
              <w:t>0</w:t>
            </w:r>
          </w:p>
        </w:tc>
      </w:tr>
      <w:tr w:rsidR="004C712F" w:rsidRPr="00A76786" w:rsidTr="004C712F">
        <w:trPr>
          <w:trHeight w:val="2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jc w:val="both"/>
            </w:pPr>
          </w:p>
        </w:tc>
        <w:tc>
          <w:tcPr>
            <w:tcW w:w="1562" w:type="dxa"/>
            <w:vMerge/>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tcPr>
          <w:p w:rsidR="004C712F" w:rsidRPr="00A76786"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Местный бюджет</w:t>
            </w:r>
          </w:p>
          <w:p w:rsidR="004C712F" w:rsidRPr="00A76786" w:rsidRDefault="004C712F" w:rsidP="004C712F">
            <w:pPr>
              <w:widowControl w:val="0"/>
              <w:autoSpaceDE w:val="0"/>
              <w:autoSpaceDN w:val="0"/>
              <w:adjustRightInd w:val="0"/>
            </w:pPr>
          </w:p>
          <w:p w:rsidR="004C712F" w:rsidRPr="00A76786" w:rsidRDefault="004C712F" w:rsidP="004C712F">
            <w:pPr>
              <w:widowControl w:val="0"/>
              <w:autoSpaceDE w:val="0"/>
              <w:autoSpaceDN w:val="0"/>
              <w:adjustRightInd w:val="0"/>
            </w:pPr>
          </w:p>
        </w:tc>
        <w:tc>
          <w:tcPr>
            <w:tcW w:w="1062" w:type="dxa"/>
            <w:gridSpan w:val="5"/>
          </w:tcPr>
          <w:p w:rsidR="004C712F" w:rsidRPr="00A76786" w:rsidRDefault="004C712F" w:rsidP="004C712F">
            <w:pPr>
              <w:widowControl w:val="0"/>
              <w:autoSpaceDE w:val="0"/>
              <w:autoSpaceDN w:val="0"/>
              <w:adjustRightInd w:val="0"/>
              <w:jc w:val="center"/>
            </w:pPr>
            <w:r>
              <w:t>0</w:t>
            </w:r>
          </w:p>
          <w:p w:rsidR="004C712F" w:rsidRPr="00A76786" w:rsidRDefault="004C712F" w:rsidP="004C712F">
            <w:pPr>
              <w:widowControl w:val="0"/>
              <w:autoSpaceDE w:val="0"/>
              <w:autoSpaceDN w:val="0"/>
              <w:adjustRightInd w:val="0"/>
              <w:jc w:val="center"/>
            </w:pPr>
          </w:p>
        </w:tc>
        <w:tc>
          <w:tcPr>
            <w:tcW w:w="1024" w:type="dxa"/>
            <w:gridSpan w:val="2"/>
          </w:tcPr>
          <w:p w:rsidR="004C712F" w:rsidRPr="00A76786" w:rsidRDefault="004C712F" w:rsidP="004C712F">
            <w:pPr>
              <w:widowControl w:val="0"/>
              <w:autoSpaceDE w:val="0"/>
              <w:autoSpaceDN w:val="0"/>
              <w:adjustRightInd w:val="0"/>
              <w:jc w:val="center"/>
            </w:pPr>
            <w:r>
              <w:t>14,0</w:t>
            </w:r>
          </w:p>
        </w:tc>
        <w:tc>
          <w:tcPr>
            <w:tcW w:w="984" w:type="dxa"/>
            <w:gridSpan w:val="4"/>
          </w:tcPr>
          <w:p w:rsidR="004C712F" w:rsidRPr="00A76786" w:rsidRDefault="004C712F" w:rsidP="004C712F">
            <w:pPr>
              <w:widowControl w:val="0"/>
              <w:autoSpaceDE w:val="0"/>
              <w:autoSpaceDN w:val="0"/>
              <w:adjustRightInd w:val="0"/>
              <w:jc w:val="center"/>
            </w:pPr>
            <w:r>
              <w:t>14,0</w:t>
            </w:r>
          </w:p>
        </w:tc>
        <w:tc>
          <w:tcPr>
            <w:tcW w:w="850" w:type="dxa"/>
            <w:gridSpan w:val="3"/>
          </w:tcPr>
          <w:p w:rsidR="004C712F" w:rsidRPr="00A76786" w:rsidRDefault="004C712F" w:rsidP="004C712F">
            <w:pPr>
              <w:widowControl w:val="0"/>
              <w:autoSpaceDE w:val="0"/>
              <w:autoSpaceDN w:val="0"/>
              <w:adjustRightInd w:val="0"/>
              <w:jc w:val="center"/>
            </w:pPr>
            <w:r>
              <w:t>14,0</w:t>
            </w:r>
          </w:p>
        </w:tc>
        <w:tc>
          <w:tcPr>
            <w:tcW w:w="993" w:type="dxa"/>
            <w:gridSpan w:val="3"/>
          </w:tcPr>
          <w:p w:rsidR="004C712F" w:rsidRPr="00A76786" w:rsidRDefault="004C712F" w:rsidP="004C712F">
            <w:pPr>
              <w:widowControl w:val="0"/>
              <w:autoSpaceDE w:val="0"/>
              <w:autoSpaceDN w:val="0"/>
              <w:adjustRightInd w:val="0"/>
              <w:jc w:val="center"/>
            </w:pPr>
            <w:r>
              <w:t>14,0</w:t>
            </w:r>
          </w:p>
        </w:tc>
        <w:tc>
          <w:tcPr>
            <w:tcW w:w="1200" w:type="dxa"/>
            <w:gridSpan w:val="3"/>
          </w:tcPr>
          <w:p w:rsidR="004C712F" w:rsidRPr="00A76786" w:rsidRDefault="004C712F" w:rsidP="004C712F">
            <w:pPr>
              <w:widowControl w:val="0"/>
              <w:autoSpaceDE w:val="0"/>
              <w:autoSpaceDN w:val="0"/>
              <w:adjustRightInd w:val="0"/>
              <w:jc w:val="center"/>
            </w:pPr>
            <w:r>
              <w:t>56,</w:t>
            </w:r>
            <w:r w:rsidRPr="00A76786">
              <w:t>0</w:t>
            </w:r>
          </w:p>
        </w:tc>
      </w:tr>
      <w:tr w:rsidR="004C712F" w:rsidRPr="00A76786" w:rsidTr="004C712F">
        <w:trPr>
          <w:trHeight w:val="20"/>
          <w:tblCellSpacing w:w="5" w:type="nil"/>
        </w:trPr>
        <w:tc>
          <w:tcPr>
            <w:tcW w:w="834" w:type="dxa"/>
            <w:gridSpan w:val="4"/>
            <w:vMerge w:val="restart"/>
            <w:tcBorders>
              <w:right w:val="single" w:sz="4" w:space="0" w:color="auto"/>
            </w:tcBorders>
          </w:tcPr>
          <w:p w:rsidR="004C712F" w:rsidRPr="00A76786" w:rsidRDefault="004C712F" w:rsidP="004C712F">
            <w:pPr>
              <w:widowControl w:val="0"/>
              <w:autoSpaceDE w:val="0"/>
              <w:autoSpaceDN w:val="0"/>
              <w:adjustRightInd w:val="0"/>
              <w:jc w:val="both"/>
            </w:pPr>
            <w:r>
              <w:t xml:space="preserve">  8.3</w:t>
            </w:r>
          </w:p>
        </w:tc>
        <w:tc>
          <w:tcPr>
            <w:tcW w:w="1562" w:type="dxa"/>
            <w:vMerge w:val="restart"/>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val="restart"/>
          </w:tcPr>
          <w:p w:rsidR="004C712F" w:rsidRPr="00A76786" w:rsidRDefault="004C712F" w:rsidP="004C712F">
            <w:pPr>
              <w:widowControl w:val="0"/>
              <w:autoSpaceDE w:val="0"/>
              <w:autoSpaceDN w:val="0"/>
              <w:adjustRightInd w:val="0"/>
            </w:pPr>
            <w:r>
              <w:t>Организация летнего отдыха и трудоустройства в летний период</w:t>
            </w:r>
          </w:p>
        </w:tc>
        <w:tc>
          <w:tcPr>
            <w:tcW w:w="1982" w:type="dxa"/>
            <w:gridSpan w:val="2"/>
          </w:tcPr>
          <w:p w:rsidR="004C712F" w:rsidRPr="00A76786" w:rsidRDefault="004C712F" w:rsidP="004C712F">
            <w:pPr>
              <w:widowControl w:val="0"/>
              <w:autoSpaceDE w:val="0"/>
              <w:autoSpaceDN w:val="0"/>
              <w:adjustRightInd w:val="0"/>
            </w:pPr>
            <w:r w:rsidRPr="00A76786">
              <w:t>Всего</w:t>
            </w:r>
          </w:p>
        </w:tc>
        <w:tc>
          <w:tcPr>
            <w:tcW w:w="1062" w:type="dxa"/>
            <w:gridSpan w:val="5"/>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24" w:type="dxa"/>
            <w:gridSpan w:val="2"/>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jc w:val="both"/>
            </w:pPr>
          </w:p>
        </w:tc>
        <w:tc>
          <w:tcPr>
            <w:tcW w:w="1562" w:type="dxa"/>
            <w:vMerge/>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tcPr>
          <w:p w:rsidR="004C712F" w:rsidRPr="00A76786"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Местный бюджет</w:t>
            </w:r>
          </w:p>
        </w:tc>
        <w:tc>
          <w:tcPr>
            <w:tcW w:w="1062" w:type="dxa"/>
            <w:gridSpan w:val="5"/>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24" w:type="dxa"/>
            <w:gridSpan w:val="2"/>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val="restart"/>
            <w:tcBorders>
              <w:right w:val="single" w:sz="4" w:space="0" w:color="auto"/>
            </w:tcBorders>
          </w:tcPr>
          <w:p w:rsidR="004C712F" w:rsidRPr="008A354E" w:rsidRDefault="004C712F" w:rsidP="004C712F">
            <w:r>
              <w:t xml:space="preserve">  8.4</w:t>
            </w:r>
          </w:p>
          <w:p w:rsidR="004C712F" w:rsidRPr="008A354E" w:rsidRDefault="004C712F" w:rsidP="004C712F"/>
        </w:tc>
        <w:tc>
          <w:tcPr>
            <w:tcW w:w="1562" w:type="dxa"/>
            <w:vMerge w:val="restart"/>
            <w:tcBorders>
              <w:left w:val="single" w:sz="4" w:space="0" w:color="auto"/>
            </w:tcBorders>
          </w:tcPr>
          <w:p w:rsidR="004C712F" w:rsidRDefault="004C712F" w:rsidP="004C712F"/>
          <w:p w:rsidR="004C712F" w:rsidRPr="008A354E" w:rsidRDefault="004C712F" w:rsidP="004C712F"/>
        </w:tc>
        <w:tc>
          <w:tcPr>
            <w:tcW w:w="4808" w:type="dxa"/>
            <w:gridSpan w:val="2"/>
            <w:vMerge w:val="restart"/>
          </w:tcPr>
          <w:p w:rsidR="004C712F" w:rsidRPr="008A354E" w:rsidRDefault="004C712F" w:rsidP="004C712F">
            <w:pPr>
              <w:widowControl w:val="0"/>
              <w:autoSpaceDE w:val="0"/>
              <w:autoSpaceDN w:val="0"/>
              <w:adjustRightInd w:val="0"/>
            </w:pPr>
            <w:r>
              <w:t>Проведение культурно-массовых спортивных мероприятий, направленных на формирование ЗОЖ</w:t>
            </w:r>
          </w:p>
        </w:tc>
        <w:tc>
          <w:tcPr>
            <w:tcW w:w="1982" w:type="dxa"/>
            <w:gridSpan w:val="2"/>
          </w:tcPr>
          <w:p w:rsidR="004C712F" w:rsidRPr="00A76786" w:rsidRDefault="004C712F" w:rsidP="004C712F">
            <w:pPr>
              <w:widowControl w:val="0"/>
              <w:autoSpaceDE w:val="0"/>
              <w:autoSpaceDN w:val="0"/>
              <w:adjustRightInd w:val="0"/>
            </w:pPr>
            <w:r w:rsidRPr="00A76786">
              <w:t>Всего</w:t>
            </w:r>
          </w:p>
          <w:p w:rsidR="004C712F" w:rsidRPr="00A76786" w:rsidRDefault="004C712F" w:rsidP="004C712F">
            <w:pPr>
              <w:widowControl w:val="0"/>
              <w:autoSpaceDE w:val="0"/>
              <w:autoSpaceDN w:val="0"/>
              <w:adjustRightInd w:val="0"/>
            </w:pPr>
          </w:p>
        </w:tc>
        <w:tc>
          <w:tcPr>
            <w:tcW w:w="1062" w:type="dxa"/>
            <w:gridSpan w:val="5"/>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24" w:type="dxa"/>
            <w:gridSpan w:val="2"/>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jc w:val="both"/>
            </w:pPr>
          </w:p>
        </w:tc>
        <w:tc>
          <w:tcPr>
            <w:tcW w:w="1562" w:type="dxa"/>
            <w:vMerge/>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tcPr>
          <w:p w:rsidR="004C712F"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Местный бюджет</w:t>
            </w:r>
          </w:p>
        </w:tc>
        <w:tc>
          <w:tcPr>
            <w:tcW w:w="1062" w:type="dxa"/>
            <w:gridSpan w:val="5"/>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24" w:type="dxa"/>
            <w:gridSpan w:val="2"/>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val="restart"/>
            <w:tcBorders>
              <w:right w:val="single" w:sz="4" w:space="0" w:color="auto"/>
            </w:tcBorders>
          </w:tcPr>
          <w:p w:rsidR="004C712F" w:rsidRDefault="004C712F" w:rsidP="004C712F">
            <w:r>
              <w:t xml:space="preserve">  8.5</w:t>
            </w:r>
          </w:p>
        </w:tc>
        <w:tc>
          <w:tcPr>
            <w:tcW w:w="1562" w:type="dxa"/>
            <w:vMerge w:val="restart"/>
            <w:tcBorders>
              <w:left w:val="single" w:sz="4" w:space="0" w:color="auto"/>
            </w:tcBorders>
          </w:tcPr>
          <w:p w:rsidR="004C712F" w:rsidRDefault="004C712F" w:rsidP="004C712F"/>
        </w:tc>
        <w:tc>
          <w:tcPr>
            <w:tcW w:w="4808" w:type="dxa"/>
            <w:gridSpan w:val="2"/>
            <w:vMerge w:val="restart"/>
          </w:tcPr>
          <w:p w:rsidR="004C712F" w:rsidRDefault="004C712F" w:rsidP="004C712F">
            <w:pPr>
              <w:widowControl w:val="0"/>
              <w:autoSpaceDE w:val="0"/>
              <w:autoSpaceDN w:val="0"/>
              <w:adjustRightInd w:val="0"/>
            </w:pPr>
            <w:r>
              <w:t>Организация сотрудничества со средствами массовой информации по вопросам антинаркотической пропаганды, направленного на повышение уровня осведомленности граждан</w:t>
            </w:r>
          </w:p>
        </w:tc>
        <w:tc>
          <w:tcPr>
            <w:tcW w:w="1982" w:type="dxa"/>
            <w:gridSpan w:val="2"/>
          </w:tcPr>
          <w:p w:rsidR="004C712F" w:rsidRPr="00A76786" w:rsidRDefault="004C712F" w:rsidP="004C712F">
            <w:pPr>
              <w:widowControl w:val="0"/>
              <w:autoSpaceDE w:val="0"/>
              <w:autoSpaceDN w:val="0"/>
              <w:adjustRightInd w:val="0"/>
            </w:pPr>
            <w:r w:rsidRPr="00A76786">
              <w:t>Всего</w:t>
            </w:r>
          </w:p>
          <w:p w:rsidR="004C712F" w:rsidRPr="00A76786" w:rsidRDefault="004C712F" w:rsidP="004C712F">
            <w:pPr>
              <w:widowControl w:val="0"/>
              <w:autoSpaceDE w:val="0"/>
              <w:autoSpaceDN w:val="0"/>
              <w:adjustRightInd w:val="0"/>
            </w:pPr>
          </w:p>
        </w:tc>
        <w:tc>
          <w:tcPr>
            <w:tcW w:w="1062" w:type="dxa"/>
            <w:gridSpan w:val="5"/>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24" w:type="dxa"/>
            <w:gridSpan w:val="2"/>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jc w:val="both"/>
            </w:pPr>
          </w:p>
        </w:tc>
        <w:tc>
          <w:tcPr>
            <w:tcW w:w="1562" w:type="dxa"/>
            <w:vMerge/>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tcPr>
          <w:p w:rsidR="004C712F"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Местный бюджет</w:t>
            </w:r>
          </w:p>
          <w:p w:rsidR="004C712F" w:rsidRPr="00A76786" w:rsidRDefault="004C712F" w:rsidP="004C712F">
            <w:pPr>
              <w:widowControl w:val="0"/>
              <w:autoSpaceDE w:val="0"/>
              <w:autoSpaceDN w:val="0"/>
              <w:adjustRightInd w:val="0"/>
            </w:pPr>
          </w:p>
          <w:p w:rsidR="004C712F" w:rsidRPr="00A76786" w:rsidRDefault="004C712F" w:rsidP="004C712F">
            <w:pPr>
              <w:widowControl w:val="0"/>
              <w:autoSpaceDE w:val="0"/>
              <w:autoSpaceDN w:val="0"/>
              <w:adjustRightInd w:val="0"/>
            </w:pPr>
          </w:p>
        </w:tc>
        <w:tc>
          <w:tcPr>
            <w:tcW w:w="1062" w:type="dxa"/>
            <w:gridSpan w:val="5"/>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24" w:type="dxa"/>
            <w:gridSpan w:val="2"/>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val="restart"/>
            <w:tcBorders>
              <w:right w:val="single" w:sz="4" w:space="0" w:color="auto"/>
            </w:tcBorders>
          </w:tcPr>
          <w:p w:rsidR="004C712F" w:rsidRDefault="004C712F" w:rsidP="004C712F">
            <w:r>
              <w:t xml:space="preserve"> 8.6</w:t>
            </w:r>
          </w:p>
          <w:p w:rsidR="004C712F" w:rsidRDefault="004C712F" w:rsidP="004C712F"/>
        </w:tc>
        <w:tc>
          <w:tcPr>
            <w:tcW w:w="1562" w:type="dxa"/>
            <w:vMerge w:val="restart"/>
            <w:tcBorders>
              <w:left w:val="single" w:sz="4" w:space="0" w:color="auto"/>
            </w:tcBorders>
          </w:tcPr>
          <w:p w:rsidR="004C712F" w:rsidRDefault="004C712F" w:rsidP="004C712F"/>
          <w:p w:rsidR="004C712F" w:rsidRDefault="004C712F" w:rsidP="004C712F"/>
        </w:tc>
        <w:tc>
          <w:tcPr>
            <w:tcW w:w="4808" w:type="dxa"/>
            <w:gridSpan w:val="2"/>
            <w:vMerge w:val="restart"/>
          </w:tcPr>
          <w:p w:rsidR="004C712F" w:rsidRDefault="004C712F" w:rsidP="004C712F">
            <w:pPr>
              <w:widowControl w:val="0"/>
              <w:autoSpaceDE w:val="0"/>
              <w:autoSpaceDN w:val="0"/>
              <w:adjustRightInd w:val="0"/>
            </w:pPr>
            <w:r>
              <w:t>Проведение спортивных мероприятий под лозунгами «Спорт против наркотиков», «За здоровый образ жизни»</w:t>
            </w:r>
          </w:p>
        </w:tc>
        <w:tc>
          <w:tcPr>
            <w:tcW w:w="1982" w:type="dxa"/>
            <w:gridSpan w:val="2"/>
          </w:tcPr>
          <w:p w:rsidR="004C712F" w:rsidRPr="00A76786" w:rsidRDefault="004C712F" w:rsidP="004C712F">
            <w:pPr>
              <w:widowControl w:val="0"/>
              <w:autoSpaceDE w:val="0"/>
              <w:autoSpaceDN w:val="0"/>
              <w:adjustRightInd w:val="0"/>
            </w:pPr>
            <w:r w:rsidRPr="00A76786">
              <w:t>Всего</w:t>
            </w:r>
          </w:p>
          <w:p w:rsidR="004C712F" w:rsidRPr="00A76786" w:rsidRDefault="004C712F" w:rsidP="004C712F">
            <w:pPr>
              <w:widowControl w:val="0"/>
              <w:autoSpaceDE w:val="0"/>
              <w:autoSpaceDN w:val="0"/>
              <w:adjustRightInd w:val="0"/>
            </w:pPr>
          </w:p>
        </w:tc>
        <w:tc>
          <w:tcPr>
            <w:tcW w:w="1047" w:type="dxa"/>
            <w:gridSpan w:val="4"/>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39" w:type="dxa"/>
            <w:gridSpan w:val="3"/>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jc w:val="both"/>
            </w:pPr>
          </w:p>
        </w:tc>
        <w:tc>
          <w:tcPr>
            <w:tcW w:w="1562" w:type="dxa"/>
            <w:vMerge/>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tcPr>
          <w:p w:rsidR="004C712F"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Местный бюджет</w:t>
            </w:r>
          </w:p>
          <w:p w:rsidR="004C712F" w:rsidRPr="00A76786" w:rsidRDefault="004C712F" w:rsidP="004C712F">
            <w:pPr>
              <w:widowControl w:val="0"/>
              <w:autoSpaceDE w:val="0"/>
              <w:autoSpaceDN w:val="0"/>
              <w:adjustRightInd w:val="0"/>
            </w:pPr>
          </w:p>
        </w:tc>
        <w:tc>
          <w:tcPr>
            <w:tcW w:w="1047" w:type="dxa"/>
            <w:gridSpan w:val="4"/>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39" w:type="dxa"/>
            <w:gridSpan w:val="3"/>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val="restart"/>
            <w:tcBorders>
              <w:right w:val="single" w:sz="4" w:space="0" w:color="auto"/>
            </w:tcBorders>
          </w:tcPr>
          <w:p w:rsidR="004C712F" w:rsidRPr="00A76786" w:rsidRDefault="004C712F" w:rsidP="004C712F">
            <w:pPr>
              <w:widowControl w:val="0"/>
              <w:autoSpaceDE w:val="0"/>
              <w:autoSpaceDN w:val="0"/>
              <w:adjustRightInd w:val="0"/>
              <w:jc w:val="both"/>
            </w:pPr>
            <w:r>
              <w:t xml:space="preserve">  8.7</w:t>
            </w:r>
          </w:p>
        </w:tc>
        <w:tc>
          <w:tcPr>
            <w:tcW w:w="1562" w:type="dxa"/>
            <w:vMerge w:val="restart"/>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val="restart"/>
          </w:tcPr>
          <w:p w:rsidR="004C712F" w:rsidRPr="00A76786" w:rsidRDefault="004C712F" w:rsidP="004C712F">
            <w:pPr>
              <w:widowControl w:val="0"/>
              <w:autoSpaceDE w:val="0"/>
              <w:autoSpaceDN w:val="0"/>
              <w:adjustRightInd w:val="0"/>
            </w:pPr>
            <w:r>
              <w:t>Проведение мероприятий воспитательного и просвитительского характера направленных на предупреждение наркомании: 1 марта- Международный день борьбы с наркобизнесом ; 7 апреля- Всемирный день здоровья; 26 июня – Международный день борьбы с наркоманией</w:t>
            </w:r>
          </w:p>
        </w:tc>
        <w:tc>
          <w:tcPr>
            <w:tcW w:w="1982" w:type="dxa"/>
            <w:gridSpan w:val="2"/>
          </w:tcPr>
          <w:p w:rsidR="004C712F" w:rsidRPr="00A76786" w:rsidRDefault="004C712F" w:rsidP="004C712F">
            <w:pPr>
              <w:widowControl w:val="0"/>
              <w:autoSpaceDE w:val="0"/>
              <w:autoSpaceDN w:val="0"/>
              <w:adjustRightInd w:val="0"/>
            </w:pPr>
            <w:r w:rsidRPr="00A76786">
              <w:t>Всего</w:t>
            </w:r>
          </w:p>
          <w:p w:rsidR="004C712F" w:rsidRPr="00A76786" w:rsidRDefault="004C712F" w:rsidP="004C712F">
            <w:pPr>
              <w:widowControl w:val="0"/>
              <w:autoSpaceDE w:val="0"/>
              <w:autoSpaceDN w:val="0"/>
              <w:adjustRightInd w:val="0"/>
            </w:pPr>
          </w:p>
        </w:tc>
        <w:tc>
          <w:tcPr>
            <w:tcW w:w="1047" w:type="dxa"/>
            <w:gridSpan w:val="4"/>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39" w:type="dxa"/>
            <w:gridSpan w:val="3"/>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jc w:val="both"/>
            </w:pPr>
          </w:p>
        </w:tc>
        <w:tc>
          <w:tcPr>
            <w:tcW w:w="1562" w:type="dxa"/>
            <w:vMerge/>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tcPr>
          <w:p w:rsidR="004C712F"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Местный бюджет</w:t>
            </w:r>
          </w:p>
          <w:p w:rsidR="004C712F" w:rsidRPr="00A76786" w:rsidRDefault="004C712F" w:rsidP="004C712F">
            <w:pPr>
              <w:widowControl w:val="0"/>
              <w:autoSpaceDE w:val="0"/>
              <w:autoSpaceDN w:val="0"/>
              <w:adjustRightInd w:val="0"/>
            </w:pPr>
          </w:p>
          <w:p w:rsidR="004C712F" w:rsidRPr="00A76786" w:rsidRDefault="004C712F" w:rsidP="004C712F">
            <w:pPr>
              <w:widowControl w:val="0"/>
              <w:autoSpaceDE w:val="0"/>
              <w:autoSpaceDN w:val="0"/>
              <w:adjustRightInd w:val="0"/>
            </w:pPr>
          </w:p>
        </w:tc>
        <w:tc>
          <w:tcPr>
            <w:tcW w:w="1047" w:type="dxa"/>
            <w:gridSpan w:val="4"/>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39" w:type="dxa"/>
            <w:gridSpan w:val="3"/>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val="restart"/>
            <w:tcBorders>
              <w:right w:val="single" w:sz="4" w:space="0" w:color="auto"/>
            </w:tcBorders>
          </w:tcPr>
          <w:p w:rsidR="004C712F" w:rsidRDefault="004C712F" w:rsidP="004C712F">
            <w:r>
              <w:t xml:space="preserve"> 8.8</w:t>
            </w:r>
          </w:p>
        </w:tc>
        <w:tc>
          <w:tcPr>
            <w:tcW w:w="1562" w:type="dxa"/>
            <w:vMerge w:val="restart"/>
            <w:tcBorders>
              <w:left w:val="single" w:sz="4" w:space="0" w:color="auto"/>
            </w:tcBorders>
          </w:tcPr>
          <w:p w:rsidR="004C712F" w:rsidRDefault="004C712F" w:rsidP="004C712F"/>
        </w:tc>
        <w:tc>
          <w:tcPr>
            <w:tcW w:w="4808" w:type="dxa"/>
            <w:gridSpan w:val="2"/>
            <w:vMerge w:val="restart"/>
          </w:tcPr>
          <w:p w:rsidR="004C712F" w:rsidRDefault="004C712F" w:rsidP="004C712F">
            <w:pPr>
              <w:widowControl w:val="0"/>
              <w:autoSpaceDE w:val="0"/>
              <w:autoSpaceDN w:val="0"/>
              <w:adjustRightInd w:val="0"/>
            </w:pPr>
            <w:r>
              <w:t xml:space="preserve">Проведение в образовательных учреждениях классных часов и родительских собраний о вреде употребления алкоголя, </w:t>
            </w:r>
            <w:r>
              <w:lastRenderedPageBreak/>
              <w:t>наркотических средств, в том числе курительных смесей</w:t>
            </w:r>
          </w:p>
        </w:tc>
        <w:tc>
          <w:tcPr>
            <w:tcW w:w="1982" w:type="dxa"/>
            <w:gridSpan w:val="2"/>
          </w:tcPr>
          <w:p w:rsidR="004C712F" w:rsidRPr="00A76786" w:rsidRDefault="004C712F" w:rsidP="004C712F">
            <w:pPr>
              <w:widowControl w:val="0"/>
              <w:autoSpaceDE w:val="0"/>
              <w:autoSpaceDN w:val="0"/>
              <w:adjustRightInd w:val="0"/>
            </w:pPr>
            <w:r w:rsidRPr="00A76786">
              <w:lastRenderedPageBreak/>
              <w:t>Всего</w:t>
            </w:r>
          </w:p>
          <w:p w:rsidR="004C712F" w:rsidRPr="00A76786" w:rsidRDefault="004C712F" w:rsidP="004C712F">
            <w:pPr>
              <w:widowControl w:val="0"/>
              <w:autoSpaceDE w:val="0"/>
              <w:autoSpaceDN w:val="0"/>
              <w:adjustRightInd w:val="0"/>
            </w:pPr>
          </w:p>
        </w:tc>
        <w:tc>
          <w:tcPr>
            <w:tcW w:w="1047" w:type="dxa"/>
            <w:gridSpan w:val="4"/>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39" w:type="dxa"/>
            <w:gridSpan w:val="3"/>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jc w:val="both"/>
            </w:pPr>
          </w:p>
        </w:tc>
        <w:tc>
          <w:tcPr>
            <w:tcW w:w="1562" w:type="dxa"/>
            <w:vMerge/>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tcPr>
          <w:p w:rsidR="004C712F"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Местный бюджет</w:t>
            </w:r>
          </w:p>
          <w:p w:rsidR="004C712F" w:rsidRPr="00A76786" w:rsidRDefault="004C712F" w:rsidP="004C712F">
            <w:pPr>
              <w:widowControl w:val="0"/>
              <w:autoSpaceDE w:val="0"/>
              <w:autoSpaceDN w:val="0"/>
              <w:adjustRightInd w:val="0"/>
            </w:pPr>
          </w:p>
          <w:p w:rsidR="004C712F" w:rsidRPr="00A76786" w:rsidRDefault="004C712F" w:rsidP="004C712F">
            <w:pPr>
              <w:widowControl w:val="0"/>
              <w:autoSpaceDE w:val="0"/>
              <w:autoSpaceDN w:val="0"/>
              <w:adjustRightInd w:val="0"/>
            </w:pPr>
          </w:p>
        </w:tc>
        <w:tc>
          <w:tcPr>
            <w:tcW w:w="1047" w:type="dxa"/>
            <w:gridSpan w:val="4"/>
          </w:tcPr>
          <w:p w:rsidR="004C712F" w:rsidRPr="00A76786" w:rsidRDefault="004C712F" w:rsidP="004C712F">
            <w:pPr>
              <w:widowControl w:val="0"/>
              <w:autoSpaceDE w:val="0"/>
              <w:autoSpaceDN w:val="0"/>
              <w:adjustRightInd w:val="0"/>
              <w:jc w:val="center"/>
            </w:pPr>
            <w:r w:rsidRPr="00A76786">
              <w:lastRenderedPageBreak/>
              <w:t>0</w:t>
            </w:r>
          </w:p>
          <w:p w:rsidR="004C712F" w:rsidRPr="00A76786" w:rsidRDefault="004C712F" w:rsidP="004C712F">
            <w:pPr>
              <w:widowControl w:val="0"/>
              <w:autoSpaceDE w:val="0"/>
              <w:autoSpaceDN w:val="0"/>
              <w:adjustRightInd w:val="0"/>
              <w:jc w:val="center"/>
            </w:pPr>
          </w:p>
        </w:tc>
        <w:tc>
          <w:tcPr>
            <w:tcW w:w="1039" w:type="dxa"/>
            <w:gridSpan w:val="3"/>
          </w:tcPr>
          <w:p w:rsidR="004C712F" w:rsidRPr="00A76786" w:rsidRDefault="004C712F" w:rsidP="004C712F">
            <w:pPr>
              <w:widowControl w:val="0"/>
              <w:autoSpaceDE w:val="0"/>
              <w:autoSpaceDN w:val="0"/>
              <w:adjustRightInd w:val="0"/>
              <w:jc w:val="center"/>
            </w:pPr>
            <w:r>
              <w:lastRenderedPageBreak/>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val="restart"/>
            <w:tcBorders>
              <w:right w:val="single" w:sz="4" w:space="0" w:color="auto"/>
            </w:tcBorders>
          </w:tcPr>
          <w:p w:rsidR="004C712F" w:rsidRPr="00A76786" w:rsidRDefault="004C712F" w:rsidP="004C712F">
            <w:pPr>
              <w:widowControl w:val="0"/>
              <w:autoSpaceDE w:val="0"/>
              <w:autoSpaceDN w:val="0"/>
              <w:adjustRightInd w:val="0"/>
              <w:jc w:val="both"/>
            </w:pPr>
            <w:r>
              <w:t xml:space="preserve"> 8.9</w:t>
            </w:r>
          </w:p>
        </w:tc>
        <w:tc>
          <w:tcPr>
            <w:tcW w:w="1562" w:type="dxa"/>
            <w:vMerge w:val="restart"/>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val="restart"/>
          </w:tcPr>
          <w:p w:rsidR="004C712F" w:rsidRPr="00A76786" w:rsidRDefault="004C712F" w:rsidP="004C712F">
            <w:pPr>
              <w:widowControl w:val="0"/>
              <w:autoSpaceDE w:val="0"/>
              <w:autoSpaceDN w:val="0"/>
              <w:adjustRightInd w:val="0"/>
            </w:pPr>
            <w:r>
              <w:t>Комлектование библиотечных фондов изданиями антинаркотической направленности на различных носителях информации</w:t>
            </w:r>
          </w:p>
        </w:tc>
        <w:tc>
          <w:tcPr>
            <w:tcW w:w="1982" w:type="dxa"/>
            <w:gridSpan w:val="2"/>
          </w:tcPr>
          <w:p w:rsidR="004C712F" w:rsidRPr="00A76786" w:rsidRDefault="004C712F" w:rsidP="004C712F">
            <w:pPr>
              <w:widowControl w:val="0"/>
              <w:autoSpaceDE w:val="0"/>
              <w:autoSpaceDN w:val="0"/>
              <w:adjustRightInd w:val="0"/>
            </w:pPr>
            <w:r w:rsidRPr="00A76786">
              <w:t>Всего</w:t>
            </w:r>
          </w:p>
          <w:p w:rsidR="004C712F" w:rsidRPr="00A76786" w:rsidRDefault="004C712F" w:rsidP="004C712F">
            <w:pPr>
              <w:widowControl w:val="0"/>
              <w:autoSpaceDE w:val="0"/>
              <w:autoSpaceDN w:val="0"/>
              <w:adjustRightInd w:val="0"/>
            </w:pPr>
          </w:p>
        </w:tc>
        <w:tc>
          <w:tcPr>
            <w:tcW w:w="1047" w:type="dxa"/>
            <w:gridSpan w:val="4"/>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39" w:type="dxa"/>
            <w:gridSpan w:val="3"/>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jc w:val="both"/>
            </w:pPr>
          </w:p>
        </w:tc>
        <w:tc>
          <w:tcPr>
            <w:tcW w:w="1562" w:type="dxa"/>
            <w:vMerge/>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tcPr>
          <w:p w:rsidR="004C712F"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Местный бюджет</w:t>
            </w:r>
          </w:p>
          <w:p w:rsidR="004C712F" w:rsidRPr="00A76786" w:rsidRDefault="004C712F" w:rsidP="004C712F">
            <w:pPr>
              <w:widowControl w:val="0"/>
              <w:autoSpaceDE w:val="0"/>
              <w:autoSpaceDN w:val="0"/>
              <w:adjustRightInd w:val="0"/>
            </w:pPr>
          </w:p>
        </w:tc>
        <w:tc>
          <w:tcPr>
            <w:tcW w:w="1047" w:type="dxa"/>
            <w:gridSpan w:val="4"/>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39" w:type="dxa"/>
            <w:gridSpan w:val="3"/>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val="restart"/>
            <w:tcBorders>
              <w:right w:val="single" w:sz="4" w:space="0" w:color="auto"/>
            </w:tcBorders>
          </w:tcPr>
          <w:p w:rsidR="004C712F" w:rsidRDefault="004C712F" w:rsidP="004C712F">
            <w:r>
              <w:t xml:space="preserve"> 8.10</w:t>
            </w:r>
          </w:p>
        </w:tc>
        <w:tc>
          <w:tcPr>
            <w:tcW w:w="1562" w:type="dxa"/>
            <w:vMerge w:val="restart"/>
            <w:tcBorders>
              <w:left w:val="single" w:sz="4" w:space="0" w:color="auto"/>
            </w:tcBorders>
          </w:tcPr>
          <w:p w:rsidR="004C712F" w:rsidRDefault="004C712F" w:rsidP="004C712F"/>
        </w:tc>
        <w:tc>
          <w:tcPr>
            <w:tcW w:w="4808" w:type="dxa"/>
            <w:gridSpan w:val="2"/>
            <w:vMerge w:val="restart"/>
          </w:tcPr>
          <w:p w:rsidR="004C712F" w:rsidRDefault="004C712F" w:rsidP="004C712F">
            <w:pPr>
              <w:widowControl w:val="0"/>
              <w:autoSpaceDE w:val="0"/>
              <w:autoSpaceDN w:val="0"/>
              <w:adjustRightInd w:val="0"/>
            </w:pPr>
            <w:r>
              <w:t>Размещение в школьных газетах, на сайтах школ района, материалов по проводимым акциям по профилактике наркомании и ответственности, связанной с распространением и употреблением наркотических средств, курительных смесей, профилактики алкоголизма, табакокурения</w:t>
            </w:r>
          </w:p>
        </w:tc>
        <w:tc>
          <w:tcPr>
            <w:tcW w:w="1982" w:type="dxa"/>
            <w:gridSpan w:val="2"/>
          </w:tcPr>
          <w:p w:rsidR="004C712F" w:rsidRPr="00A76786" w:rsidRDefault="004C712F" w:rsidP="004C712F">
            <w:pPr>
              <w:widowControl w:val="0"/>
              <w:autoSpaceDE w:val="0"/>
              <w:autoSpaceDN w:val="0"/>
              <w:adjustRightInd w:val="0"/>
            </w:pPr>
            <w:r w:rsidRPr="00A76786">
              <w:t>Всего</w:t>
            </w:r>
          </w:p>
          <w:p w:rsidR="004C712F" w:rsidRPr="00A76786" w:rsidRDefault="004C712F" w:rsidP="004C712F">
            <w:pPr>
              <w:widowControl w:val="0"/>
              <w:autoSpaceDE w:val="0"/>
              <w:autoSpaceDN w:val="0"/>
              <w:adjustRightInd w:val="0"/>
            </w:pPr>
          </w:p>
        </w:tc>
        <w:tc>
          <w:tcPr>
            <w:tcW w:w="1047" w:type="dxa"/>
            <w:gridSpan w:val="4"/>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39" w:type="dxa"/>
            <w:gridSpan w:val="3"/>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tcBorders>
              <w:right w:val="single" w:sz="4" w:space="0" w:color="auto"/>
            </w:tcBorders>
          </w:tcPr>
          <w:p w:rsidR="004C712F" w:rsidRPr="00A76786" w:rsidRDefault="004C712F" w:rsidP="004C712F">
            <w:pPr>
              <w:widowControl w:val="0"/>
              <w:autoSpaceDE w:val="0"/>
              <w:autoSpaceDN w:val="0"/>
              <w:adjustRightInd w:val="0"/>
              <w:jc w:val="both"/>
            </w:pPr>
          </w:p>
        </w:tc>
        <w:tc>
          <w:tcPr>
            <w:tcW w:w="1562" w:type="dxa"/>
            <w:vMerge/>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tcPr>
          <w:p w:rsidR="004C712F"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Местный бюджет</w:t>
            </w:r>
          </w:p>
          <w:p w:rsidR="004C712F" w:rsidRPr="00A76786" w:rsidRDefault="004C712F" w:rsidP="004C712F">
            <w:pPr>
              <w:widowControl w:val="0"/>
              <w:autoSpaceDE w:val="0"/>
              <w:autoSpaceDN w:val="0"/>
              <w:adjustRightInd w:val="0"/>
            </w:pPr>
          </w:p>
          <w:p w:rsidR="004C712F" w:rsidRPr="00A76786" w:rsidRDefault="004C712F" w:rsidP="004C712F">
            <w:pPr>
              <w:widowControl w:val="0"/>
              <w:autoSpaceDE w:val="0"/>
              <w:autoSpaceDN w:val="0"/>
              <w:adjustRightInd w:val="0"/>
            </w:pPr>
          </w:p>
        </w:tc>
        <w:tc>
          <w:tcPr>
            <w:tcW w:w="1010" w:type="dxa"/>
            <w:gridSpan w:val="3"/>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76" w:type="dxa"/>
            <w:gridSpan w:val="4"/>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val="restart"/>
            <w:tcBorders>
              <w:right w:val="single" w:sz="4" w:space="0" w:color="auto"/>
            </w:tcBorders>
          </w:tcPr>
          <w:p w:rsidR="004C712F" w:rsidRPr="00A76786" w:rsidRDefault="004C712F" w:rsidP="004C712F">
            <w:pPr>
              <w:widowControl w:val="0"/>
              <w:autoSpaceDE w:val="0"/>
              <w:autoSpaceDN w:val="0"/>
              <w:adjustRightInd w:val="0"/>
              <w:jc w:val="both"/>
            </w:pPr>
            <w:r>
              <w:t>8.11</w:t>
            </w:r>
          </w:p>
        </w:tc>
        <w:tc>
          <w:tcPr>
            <w:tcW w:w="1562" w:type="dxa"/>
            <w:vMerge w:val="restart"/>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val="restart"/>
          </w:tcPr>
          <w:p w:rsidR="004C712F" w:rsidRDefault="004C712F" w:rsidP="004C712F">
            <w:pPr>
              <w:widowControl w:val="0"/>
              <w:autoSpaceDE w:val="0"/>
              <w:autoSpaceDN w:val="0"/>
              <w:adjustRightInd w:val="0"/>
            </w:pPr>
            <w:r>
              <w:t>Проведение добровольческих акцией и мероприятий антинаркотической  направленности</w:t>
            </w:r>
          </w:p>
        </w:tc>
        <w:tc>
          <w:tcPr>
            <w:tcW w:w="1982" w:type="dxa"/>
            <w:gridSpan w:val="2"/>
          </w:tcPr>
          <w:p w:rsidR="004C712F" w:rsidRPr="00A76786" w:rsidRDefault="004C712F" w:rsidP="004C712F">
            <w:pPr>
              <w:widowControl w:val="0"/>
              <w:autoSpaceDE w:val="0"/>
              <w:autoSpaceDN w:val="0"/>
              <w:adjustRightInd w:val="0"/>
            </w:pPr>
            <w:r w:rsidRPr="00A76786">
              <w:t>Всего</w:t>
            </w:r>
          </w:p>
        </w:tc>
        <w:tc>
          <w:tcPr>
            <w:tcW w:w="1010" w:type="dxa"/>
            <w:gridSpan w:val="3"/>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76" w:type="dxa"/>
            <w:gridSpan w:val="4"/>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tcBorders>
              <w:right w:val="single" w:sz="4" w:space="0" w:color="auto"/>
            </w:tcBorders>
          </w:tcPr>
          <w:p w:rsidR="004C712F" w:rsidRDefault="004C712F" w:rsidP="004C712F">
            <w:pPr>
              <w:widowControl w:val="0"/>
              <w:autoSpaceDE w:val="0"/>
              <w:autoSpaceDN w:val="0"/>
              <w:adjustRightInd w:val="0"/>
              <w:jc w:val="both"/>
            </w:pPr>
          </w:p>
        </w:tc>
        <w:tc>
          <w:tcPr>
            <w:tcW w:w="1562" w:type="dxa"/>
            <w:vMerge/>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tcPr>
          <w:p w:rsidR="004C712F"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Местный бюджет</w:t>
            </w:r>
          </w:p>
        </w:tc>
        <w:tc>
          <w:tcPr>
            <w:tcW w:w="1010" w:type="dxa"/>
            <w:gridSpan w:val="3"/>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76" w:type="dxa"/>
            <w:gridSpan w:val="4"/>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val="restart"/>
            <w:tcBorders>
              <w:right w:val="single" w:sz="4" w:space="0" w:color="auto"/>
            </w:tcBorders>
          </w:tcPr>
          <w:p w:rsidR="004C712F" w:rsidRPr="00A76786" w:rsidRDefault="004C712F" w:rsidP="004C712F">
            <w:pPr>
              <w:widowControl w:val="0"/>
              <w:autoSpaceDE w:val="0"/>
              <w:autoSpaceDN w:val="0"/>
              <w:adjustRightInd w:val="0"/>
              <w:jc w:val="both"/>
            </w:pPr>
            <w:r>
              <w:t>8.12</w:t>
            </w:r>
          </w:p>
        </w:tc>
        <w:tc>
          <w:tcPr>
            <w:tcW w:w="1562" w:type="dxa"/>
            <w:vMerge w:val="restart"/>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val="restart"/>
          </w:tcPr>
          <w:p w:rsidR="004C712F" w:rsidRDefault="004C712F" w:rsidP="004C712F">
            <w:pPr>
              <w:widowControl w:val="0"/>
              <w:autoSpaceDE w:val="0"/>
              <w:autoSpaceDN w:val="0"/>
              <w:adjustRightInd w:val="0"/>
            </w:pPr>
            <w:r>
              <w:t xml:space="preserve">Проведение тренингов (индивидуальных и групповых) с подростками и молодежью склонными к употреблению  наркотических средств и психотропных веществ; </w:t>
            </w:r>
          </w:p>
          <w:p w:rsidR="004C712F" w:rsidRDefault="004C712F" w:rsidP="004C712F">
            <w:pPr>
              <w:widowControl w:val="0"/>
              <w:autoSpaceDE w:val="0"/>
              <w:autoSpaceDN w:val="0"/>
              <w:adjustRightInd w:val="0"/>
            </w:pPr>
            <w:r>
              <w:t xml:space="preserve">Организация и проведение классных часов, лекций, бесед, направленных на профилактику употребления наркотических средств, а также выступления на родительских собраниях в образовательных организациях; </w:t>
            </w:r>
          </w:p>
          <w:p w:rsidR="004C712F" w:rsidRDefault="004C712F" w:rsidP="004C712F">
            <w:pPr>
              <w:widowControl w:val="0"/>
              <w:autoSpaceDE w:val="0"/>
              <w:autoSpaceDN w:val="0"/>
              <w:adjustRightInd w:val="0"/>
            </w:pPr>
            <w:r>
              <w:t>Организация конкурсов проектов по профилактике наркомании</w:t>
            </w:r>
          </w:p>
        </w:tc>
        <w:tc>
          <w:tcPr>
            <w:tcW w:w="1982" w:type="dxa"/>
            <w:gridSpan w:val="2"/>
          </w:tcPr>
          <w:p w:rsidR="004C712F" w:rsidRPr="00A76786" w:rsidRDefault="004C712F" w:rsidP="004C712F">
            <w:pPr>
              <w:widowControl w:val="0"/>
              <w:autoSpaceDE w:val="0"/>
              <w:autoSpaceDN w:val="0"/>
              <w:adjustRightInd w:val="0"/>
            </w:pPr>
            <w:r>
              <w:t>Всего</w:t>
            </w:r>
          </w:p>
        </w:tc>
        <w:tc>
          <w:tcPr>
            <w:tcW w:w="1010" w:type="dxa"/>
            <w:gridSpan w:val="3"/>
            <w:tcBorders>
              <w:bottom w:val="single" w:sz="4" w:space="0" w:color="auto"/>
            </w:tcBorders>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76" w:type="dxa"/>
            <w:gridSpan w:val="4"/>
            <w:tcBorders>
              <w:bottom w:val="single" w:sz="4" w:space="0" w:color="auto"/>
            </w:tcBorders>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tcBorders>
              <w:right w:val="single" w:sz="4" w:space="0" w:color="auto"/>
            </w:tcBorders>
          </w:tcPr>
          <w:p w:rsidR="004C712F" w:rsidRDefault="004C712F" w:rsidP="004C712F">
            <w:pPr>
              <w:widowControl w:val="0"/>
              <w:autoSpaceDE w:val="0"/>
              <w:autoSpaceDN w:val="0"/>
              <w:adjustRightInd w:val="0"/>
              <w:jc w:val="both"/>
            </w:pPr>
          </w:p>
        </w:tc>
        <w:tc>
          <w:tcPr>
            <w:tcW w:w="1562" w:type="dxa"/>
            <w:vMerge/>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tcPr>
          <w:p w:rsidR="004C712F"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Местный бюджет</w:t>
            </w:r>
          </w:p>
        </w:tc>
        <w:tc>
          <w:tcPr>
            <w:tcW w:w="1010" w:type="dxa"/>
            <w:gridSpan w:val="3"/>
            <w:tcBorders>
              <w:top w:val="single" w:sz="4" w:space="0" w:color="auto"/>
            </w:tcBorders>
          </w:tcPr>
          <w:p w:rsidR="004C712F" w:rsidRPr="00A76786" w:rsidRDefault="004C712F" w:rsidP="004C712F">
            <w:pPr>
              <w:widowControl w:val="0"/>
              <w:autoSpaceDE w:val="0"/>
              <w:autoSpaceDN w:val="0"/>
              <w:adjustRightInd w:val="0"/>
              <w:jc w:val="center"/>
            </w:pPr>
            <w:r>
              <w:t>0</w:t>
            </w:r>
          </w:p>
        </w:tc>
        <w:tc>
          <w:tcPr>
            <w:tcW w:w="1076" w:type="dxa"/>
            <w:gridSpan w:val="4"/>
            <w:tcBorders>
              <w:top w:val="single" w:sz="4" w:space="0" w:color="auto"/>
            </w:tcBorders>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val="restart"/>
            <w:tcBorders>
              <w:right w:val="single" w:sz="4" w:space="0" w:color="auto"/>
            </w:tcBorders>
          </w:tcPr>
          <w:p w:rsidR="004C712F" w:rsidRPr="00A76786" w:rsidRDefault="004C712F" w:rsidP="004C712F">
            <w:pPr>
              <w:widowControl w:val="0"/>
              <w:autoSpaceDE w:val="0"/>
              <w:autoSpaceDN w:val="0"/>
              <w:adjustRightInd w:val="0"/>
              <w:jc w:val="both"/>
            </w:pPr>
            <w:r>
              <w:t>8.13</w:t>
            </w:r>
          </w:p>
        </w:tc>
        <w:tc>
          <w:tcPr>
            <w:tcW w:w="1562" w:type="dxa"/>
            <w:vMerge w:val="restart"/>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val="restart"/>
          </w:tcPr>
          <w:p w:rsidR="004C712F" w:rsidRDefault="004C712F" w:rsidP="004C712F">
            <w:pPr>
              <w:widowControl w:val="0"/>
              <w:autoSpaceDE w:val="0"/>
              <w:autoSpaceDN w:val="0"/>
              <w:adjustRightInd w:val="0"/>
            </w:pPr>
            <w:r>
              <w:t>Проведение межведомственных рейдов в образовательные учреждения с участием представителей правоохранительных органов</w:t>
            </w:r>
          </w:p>
        </w:tc>
        <w:tc>
          <w:tcPr>
            <w:tcW w:w="1982" w:type="dxa"/>
            <w:gridSpan w:val="2"/>
          </w:tcPr>
          <w:p w:rsidR="004C712F" w:rsidRPr="00A76786" w:rsidRDefault="004C712F" w:rsidP="004C712F">
            <w:pPr>
              <w:widowControl w:val="0"/>
              <w:autoSpaceDE w:val="0"/>
              <w:autoSpaceDN w:val="0"/>
              <w:adjustRightInd w:val="0"/>
            </w:pPr>
            <w:r w:rsidRPr="00A76786">
              <w:t>Всего</w:t>
            </w:r>
          </w:p>
        </w:tc>
        <w:tc>
          <w:tcPr>
            <w:tcW w:w="1010" w:type="dxa"/>
            <w:gridSpan w:val="3"/>
          </w:tcPr>
          <w:p w:rsidR="004C712F" w:rsidRPr="00A76786" w:rsidRDefault="004C712F" w:rsidP="004C712F">
            <w:pPr>
              <w:widowControl w:val="0"/>
              <w:autoSpaceDE w:val="0"/>
              <w:autoSpaceDN w:val="0"/>
              <w:adjustRightInd w:val="0"/>
              <w:jc w:val="center"/>
            </w:pPr>
            <w:r w:rsidRPr="00A76786">
              <w:t>0</w:t>
            </w:r>
          </w:p>
        </w:tc>
        <w:tc>
          <w:tcPr>
            <w:tcW w:w="1076" w:type="dxa"/>
            <w:gridSpan w:val="4"/>
          </w:tcPr>
          <w:p w:rsidR="004C712F" w:rsidRPr="00A76786" w:rsidRDefault="004C712F" w:rsidP="004C712F">
            <w:pPr>
              <w:widowControl w:val="0"/>
              <w:autoSpaceDE w:val="0"/>
              <w:autoSpaceDN w:val="0"/>
              <w:adjustRightInd w:val="0"/>
              <w:jc w:val="center"/>
            </w:pP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34" w:type="dxa"/>
            <w:gridSpan w:val="4"/>
            <w:vMerge/>
            <w:tcBorders>
              <w:right w:val="single" w:sz="4" w:space="0" w:color="auto"/>
            </w:tcBorders>
          </w:tcPr>
          <w:p w:rsidR="004C712F" w:rsidRDefault="004C712F" w:rsidP="004C712F">
            <w:pPr>
              <w:widowControl w:val="0"/>
              <w:autoSpaceDE w:val="0"/>
              <w:autoSpaceDN w:val="0"/>
              <w:adjustRightInd w:val="0"/>
              <w:jc w:val="both"/>
            </w:pPr>
          </w:p>
        </w:tc>
        <w:tc>
          <w:tcPr>
            <w:tcW w:w="1562" w:type="dxa"/>
            <w:vMerge/>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tcPr>
          <w:p w:rsidR="004C712F"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Местный бюджет</w:t>
            </w:r>
          </w:p>
        </w:tc>
        <w:tc>
          <w:tcPr>
            <w:tcW w:w="1010" w:type="dxa"/>
            <w:gridSpan w:val="3"/>
          </w:tcPr>
          <w:p w:rsidR="004C712F" w:rsidRPr="00A76786" w:rsidRDefault="004C712F" w:rsidP="004C712F">
            <w:pPr>
              <w:widowControl w:val="0"/>
              <w:autoSpaceDE w:val="0"/>
              <w:autoSpaceDN w:val="0"/>
              <w:adjustRightInd w:val="0"/>
              <w:jc w:val="center"/>
            </w:pPr>
            <w:r w:rsidRPr="00A76786">
              <w:t>0</w:t>
            </w:r>
          </w:p>
        </w:tc>
        <w:tc>
          <w:tcPr>
            <w:tcW w:w="1076" w:type="dxa"/>
            <w:gridSpan w:val="4"/>
          </w:tcPr>
          <w:p w:rsidR="004C712F" w:rsidRPr="00A76786" w:rsidRDefault="004C712F" w:rsidP="004C712F">
            <w:pPr>
              <w:widowControl w:val="0"/>
              <w:autoSpaceDE w:val="0"/>
              <w:autoSpaceDN w:val="0"/>
              <w:adjustRightInd w:val="0"/>
              <w:jc w:val="center"/>
            </w:pP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21" w:type="dxa"/>
            <w:gridSpan w:val="3"/>
            <w:vMerge w:val="restart"/>
            <w:tcBorders>
              <w:right w:val="single" w:sz="4" w:space="0" w:color="auto"/>
            </w:tcBorders>
          </w:tcPr>
          <w:p w:rsidR="004C712F" w:rsidRPr="00A76786" w:rsidRDefault="004C712F" w:rsidP="004C712F">
            <w:pPr>
              <w:widowControl w:val="0"/>
              <w:autoSpaceDE w:val="0"/>
              <w:autoSpaceDN w:val="0"/>
              <w:adjustRightInd w:val="0"/>
              <w:jc w:val="both"/>
            </w:pPr>
            <w:r>
              <w:t>8.14.</w:t>
            </w:r>
          </w:p>
        </w:tc>
        <w:tc>
          <w:tcPr>
            <w:tcW w:w="1584" w:type="dxa"/>
            <w:gridSpan w:val="3"/>
            <w:vMerge w:val="restart"/>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val="restart"/>
          </w:tcPr>
          <w:p w:rsidR="004C712F" w:rsidRDefault="004C712F" w:rsidP="004C712F">
            <w:pPr>
              <w:widowControl w:val="0"/>
              <w:autoSpaceDE w:val="0"/>
              <w:autoSpaceDN w:val="0"/>
              <w:adjustRightInd w:val="0"/>
            </w:pPr>
            <w:r>
              <w:t xml:space="preserve">Ресоциализация лиц, освободившихся из мест лишения свободы и состоящих на учете </w:t>
            </w:r>
            <w:r>
              <w:lastRenderedPageBreak/>
              <w:t>с диагнозом наркомании</w:t>
            </w:r>
          </w:p>
        </w:tc>
        <w:tc>
          <w:tcPr>
            <w:tcW w:w="1983" w:type="dxa"/>
            <w:gridSpan w:val="2"/>
          </w:tcPr>
          <w:p w:rsidR="004C712F" w:rsidRPr="00A76786" w:rsidRDefault="004C712F" w:rsidP="004C712F">
            <w:pPr>
              <w:widowControl w:val="0"/>
              <w:autoSpaceDE w:val="0"/>
              <w:autoSpaceDN w:val="0"/>
              <w:adjustRightInd w:val="0"/>
              <w:jc w:val="center"/>
            </w:pPr>
            <w:r w:rsidRPr="00A76786">
              <w:lastRenderedPageBreak/>
              <w:t>Всего</w:t>
            </w:r>
          </w:p>
        </w:tc>
        <w:tc>
          <w:tcPr>
            <w:tcW w:w="1000" w:type="dxa"/>
            <w:gridSpan w:val="2"/>
          </w:tcPr>
          <w:p w:rsidR="004C712F" w:rsidRPr="00A76786" w:rsidRDefault="004C712F" w:rsidP="004C712F">
            <w:pPr>
              <w:widowControl w:val="0"/>
              <w:autoSpaceDE w:val="0"/>
              <w:autoSpaceDN w:val="0"/>
              <w:adjustRightInd w:val="0"/>
              <w:jc w:val="center"/>
            </w:pPr>
            <w:r w:rsidRPr="00A76786">
              <w:t>0</w:t>
            </w:r>
          </w:p>
        </w:tc>
        <w:tc>
          <w:tcPr>
            <w:tcW w:w="1134" w:type="dxa"/>
            <w:gridSpan w:val="6"/>
          </w:tcPr>
          <w:p w:rsidR="004C712F" w:rsidRPr="00A76786" w:rsidRDefault="004C712F" w:rsidP="004C712F">
            <w:pPr>
              <w:widowControl w:val="0"/>
              <w:autoSpaceDE w:val="0"/>
              <w:autoSpaceDN w:val="0"/>
              <w:adjustRightInd w:val="0"/>
              <w:jc w:val="center"/>
            </w:pPr>
            <w:r>
              <w:t>0</w:t>
            </w:r>
          </w:p>
        </w:tc>
        <w:tc>
          <w:tcPr>
            <w:tcW w:w="993"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2" w:type="dxa"/>
            <w:gridSpan w:val="3"/>
          </w:tcPr>
          <w:p w:rsidR="004C712F" w:rsidRPr="00A76786" w:rsidRDefault="004C712F" w:rsidP="004C712F">
            <w:pPr>
              <w:widowControl w:val="0"/>
              <w:autoSpaceDE w:val="0"/>
              <w:autoSpaceDN w:val="0"/>
              <w:adjustRightInd w:val="0"/>
              <w:jc w:val="center"/>
            </w:pPr>
            <w:r w:rsidRPr="00A76786">
              <w:t>0</w:t>
            </w:r>
          </w:p>
        </w:tc>
        <w:tc>
          <w:tcPr>
            <w:tcW w:w="1134" w:type="dxa"/>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21" w:type="dxa"/>
            <w:gridSpan w:val="3"/>
            <w:vMerge/>
            <w:tcBorders>
              <w:right w:val="single" w:sz="4" w:space="0" w:color="auto"/>
            </w:tcBorders>
          </w:tcPr>
          <w:p w:rsidR="004C712F" w:rsidRDefault="004C712F" w:rsidP="004C712F">
            <w:pPr>
              <w:widowControl w:val="0"/>
              <w:autoSpaceDE w:val="0"/>
              <w:autoSpaceDN w:val="0"/>
              <w:adjustRightInd w:val="0"/>
              <w:jc w:val="both"/>
            </w:pPr>
          </w:p>
        </w:tc>
        <w:tc>
          <w:tcPr>
            <w:tcW w:w="1584" w:type="dxa"/>
            <w:gridSpan w:val="3"/>
            <w:vMerge/>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tcPr>
          <w:p w:rsidR="004C712F" w:rsidRDefault="004C712F" w:rsidP="004C712F">
            <w:pPr>
              <w:widowControl w:val="0"/>
              <w:autoSpaceDE w:val="0"/>
              <w:autoSpaceDN w:val="0"/>
              <w:adjustRightInd w:val="0"/>
            </w:pPr>
          </w:p>
        </w:tc>
        <w:tc>
          <w:tcPr>
            <w:tcW w:w="1983" w:type="dxa"/>
            <w:gridSpan w:val="2"/>
          </w:tcPr>
          <w:p w:rsidR="004C712F" w:rsidRPr="00A76786" w:rsidRDefault="004C712F" w:rsidP="004C712F">
            <w:pPr>
              <w:widowControl w:val="0"/>
              <w:autoSpaceDE w:val="0"/>
              <w:autoSpaceDN w:val="0"/>
              <w:adjustRightInd w:val="0"/>
              <w:jc w:val="center"/>
            </w:pPr>
            <w:r w:rsidRPr="00A76786">
              <w:t>Местный бюджет</w:t>
            </w:r>
          </w:p>
        </w:tc>
        <w:tc>
          <w:tcPr>
            <w:tcW w:w="1000" w:type="dxa"/>
            <w:gridSpan w:val="2"/>
          </w:tcPr>
          <w:p w:rsidR="004C712F" w:rsidRPr="00A76786" w:rsidRDefault="004C712F" w:rsidP="004C712F">
            <w:pPr>
              <w:widowControl w:val="0"/>
              <w:autoSpaceDE w:val="0"/>
              <w:autoSpaceDN w:val="0"/>
              <w:adjustRightInd w:val="0"/>
              <w:jc w:val="center"/>
            </w:pPr>
            <w:r w:rsidRPr="00A76786">
              <w:t>0</w:t>
            </w:r>
          </w:p>
        </w:tc>
        <w:tc>
          <w:tcPr>
            <w:tcW w:w="1134" w:type="dxa"/>
            <w:gridSpan w:val="6"/>
          </w:tcPr>
          <w:p w:rsidR="004C712F" w:rsidRPr="00A76786" w:rsidRDefault="004C712F" w:rsidP="004C712F">
            <w:pPr>
              <w:widowControl w:val="0"/>
              <w:autoSpaceDE w:val="0"/>
              <w:autoSpaceDN w:val="0"/>
              <w:adjustRightInd w:val="0"/>
              <w:jc w:val="center"/>
            </w:pPr>
            <w:r>
              <w:t>0</w:t>
            </w:r>
          </w:p>
        </w:tc>
        <w:tc>
          <w:tcPr>
            <w:tcW w:w="993"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2" w:type="dxa"/>
            <w:gridSpan w:val="3"/>
          </w:tcPr>
          <w:p w:rsidR="004C712F" w:rsidRPr="00A76786" w:rsidRDefault="004C712F" w:rsidP="004C712F">
            <w:pPr>
              <w:widowControl w:val="0"/>
              <w:autoSpaceDE w:val="0"/>
              <w:autoSpaceDN w:val="0"/>
              <w:adjustRightInd w:val="0"/>
              <w:jc w:val="center"/>
            </w:pPr>
            <w:r w:rsidRPr="00A76786">
              <w:t>0</w:t>
            </w:r>
          </w:p>
        </w:tc>
        <w:tc>
          <w:tcPr>
            <w:tcW w:w="1134" w:type="dxa"/>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21" w:type="dxa"/>
            <w:gridSpan w:val="3"/>
            <w:vMerge w:val="restart"/>
            <w:tcBorders>
              <w:right w:val="single" w:sz="4" w:space="0" w:color="auto"/>
            </w:tcBorders>
          </w:tcPr>
          <w:p w:rsidR="004C712F" w:rsidRPr="00A76786" w:rsidRDefault="004C712F" w:rsidP="004C712F">
            <w:pPr>
              <w:widowControl w:val="0"/>
              <w:autoSpaceDE w:val="0"/>
              <w:autoSpaceDN w:val="0"/>
              <w:adjustRightInd w:val="0"/>
              <w:jc w:val="both"/>
            </w:pPr>
            <w:r>
              <w:t>8.15</w:t>
            </w:r>
          </w:p>
        </w:tc>
        <w:tc>
          <w:tcPr>
            <w:tcW w:w="1575" w:type="dxa"/>
            <w:gridSpan w:val="2"/>
            <w:vMerge w:val="restart"/>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val="restart"/>
          </w:tcPr>
          <w:p w:rsidR="004C712F" w:rsidRPr="00C15837" w:rsidRDefault="004C712F" w:rsidP="004C712F">
            <w:pPr>
              <w:widowControl w:val="0"/>
              <w:autoSpaceDE w:val="0"/>
              <w:autoSpaceDN w:val="0"/>
              <w:adjustRightInd w:val="0"/>
              <w:jc w:val="both"/>
            </w:pPr>
            <w:r>
              <w:t>Образовательная услуга по доп.проф.программе повышения квалификации «Организация и проведение антинаркотической деятельности органами гос. Власти и местного самоуправления, подведомственными им учреждениям</w:t>
            </w:r>
          </w:p>
        </w:tc>
        <w:tc>
          <w:tcPr>
            <w:tcW w:w="1982" w:type="dxa"/>
            <w:gridSpan w:val="2"/>
          </w:tcPr>
          <w:p w:rsidR="004C712F" w:rsidRPr="00A76786" w:rsidRDefault="004C712F" w:rsidP="004C712F">
            <w:pPr>
              <w:widowControl w:val="0"/>
              <w:autoSpaceDE w:val="0"/>
              <w:autoSpaceDN w:val="0"/>
              <w:adjustRightInd w:val="0"/>
            </w:pPr>
            <w:r>
              <w:t>Всего</w:t>
            </w:r>
          </w:p>
        </w:tc>
        <w:tc>
          <w:tcPr>
            <w:tcW w:w="1010" w:type="dxa"/>
            <w:gridSpan w:val="3"/>
          </w:tcPr>
          <w:p w:rsidR="004C712F" w:rsidRPr="00A76786" w:rsidRDefault="004C712F" w:rsidP="004C712F">
            <w:pPr>
              <w:widowControl w:val="0"/>
              <w:autoSpaceDE w:val="0"/>
              <w:autoSpaceDN w:val="0"/>
              <w:adjustRightInd w:val="0"/>
              <w:jc w:val="center"/>
            </w:pPr>
            <w:r>
              <w:t>0</w:t>
            </w:r>
          </w:p>
        </w:tc>
        <w:tc>
          <w:tcPr>
            <w:tcW w:w="1076" w:type="dxa"/>
            <w:gridSpan w:val="4"/>
          </w:tcPr>
          <w:p w:rsidR="004C712F" w:rsidRPr="00A76786" w:rsidRDefault="004C712F" w:rsidP="004C712F">
            <w:pPr>
              <w:widowControl w:val="0"/>
              <w:autoSpaceDE w:val="0"/>
              <w:autoSpaceDN w:val="0"/>
              <w:adjustRightInd w:val="0"/>
              <w:jc w:val="center"/>
            </w:pPr>
            <w:r>
              <w:t>5,0</w:t>
            </w:r>
          </w:p>
        </w:tc>
        <w:tc>
          <w:tcPr>
            <w:tcW w:w="984" w:type="dxa"/>
            <w:gridSpan w:val="4"/>
          </w:tcPr>
          <w:p w:rsidR="004C712F" w:rsidRPr="00A76786" w:rsidRDefault="004C712F" w:rsidP="004C712F">
            <w:pPr>
              <w:widowControl w:val="0"/>
              <w:autoSpaceDE w:val="0"/>
              <w:autoSpaceDN w:val="0"/>
              <w:adjustRightInd w:val="0"/>
              <w:jc w:val="center"/>
            </w:pPr>
            <w:r>
              <w:t>0</w:t>
            </w:r>
          </w:p>
        </w:tc>
        <w:tc>
          <w:tcPr>
            <w:tcW w:w="850" w:type="dxa"/>
            <w:gridSpan w:val="3"/>
          </w:tcPr>
          <w:p w:rsidR="004C712F" w:rsidRPr="00A76786" w:rsidRDefault="004C712F" w:rsidP="004C712F">
            <w:pPr>
              <w:widowControl w:val="0"/>
              <w:autoSpaceDE w:val="0"/>
              <w:autoSpaceDN w:val="0"/>
              <w:adjustRightInd w:val="0"/>
              <w:jc w:val="center"/>
            </w:pPr>
            <w:r>
              <w:t>0</w:t>
            </w:r>
          </w:p>
        </w:tc>
        <w:tc>
          <w:tcPr>
            <w:tcW w:w="993" w:type="dxa"/>
            <w:gridSpan w:val="3"/>
          </w:tcPr>
          <w:p w:rsidR="004C712F" w:rsidRPr="00A76786" w:rsidRDefault="004C712F" w:rsidP="004C712F">
            <w:pPr>
              <w:widowControl w:val="0"/>
              <w:autoSpaceDE w:val="0"/>
              <w:autoSpaceDN w:val="0"/>
              <w:adjustRightInd w:val="0"/>
              <w:jc w:val="center"/>
            </w:pPr>
            <w:r>
              <w:t>0</w:t>
            </w:r>
          </w:p>
        </w:tc>
        <w:tc>
          <w:tcPr>
            <w:tcW w:w="1200" w:type="dxa"/>
            <w:gridSpan w:val="3"/>
          </w:tcPr>
          <w:p w:rsidR="004C712F" w:rsidRPr="00A76786" w:rsidRDefault="004C712F" w:rsidP="004C712F">
            <w:pPr>
              <w:widowControl w:val="0"/>
              <w:autoSpaceDE w:val="0"/>
              <w:autoSpaceDN w:val="0"/>
              <w:adjustRightInd w:val="0"/>
              <w:jc w:val="center"/>
            </w:pPr>
            <w:r>
              <w:t>5,0</w:t>
            </w:r>
          </w:p>
        </w:tc>
      </w:tr>
      <w:tr w:rsidR="004C712F" w:rsidRPr="00A76786" w:rsidTr="004C712F">
        <w:trPr>
          <w:trHeight w:val="20"/>
          <w:tblCellSpacing w:w="5" w:type="nil"/>
        </w:trPr>
        <w:tc>
          <w:tcPr>
            <w:tcW w:w="821" w:type="dxa"/>
            <w:gridSpan w:val="3"/>
            <w:vMerge/>
            <w:tcBorders>
              <w:right w:val="single" w:sz="4" w:space="0" w:color="auto"/>
            </w:tcBorders>
          </w:tcPr>
          <w:p w:rsidR="004C712F" w:rsidRDefault="004C712F" w:rsidP="004C712F">
            <w:pPr>
              <w:widowControl w:val="0"/>
              <w:autoSpaceDE w:val="0"/>
              <w:autoSpaceDN w:val="0"/>
              <w:adjustRightInd w:val="0"/>
              <w:jc w:val="both"/>
            </w:pPr>
          </w:p>
        </w:tc>
        <w:tc>
          <w:tcPr>
            <w:tcW w:w="1575" w:type="dxa"/>
            <w:gridSpan w:val="2"/>
            <w:vMerge/>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tcPr>
          <w:p w:rsidR="004C712F" w:rsidRPr="00C15837" w:rsidRDefault="004C712F" w:rsidP="004C712F">
            <w:pPr>
              <w:widowControl w:val="0"/>
              <w:autoSpaceDE w:val="0"/>
              <w:autoSpaceDN w:val="0"/>
              <w:adjustRightInd w:val="0"/>
              <w:jc w:val="both"/>
              <w:rPr>
                <w:sz w:val="22"/>
                <w:szCs w:val="22"/>
              </w:rPr>
            </w:pPr>
          </w:p>
        </w:tc>
        <w:tc>
          <w:tcPr>
            <w:tcW w:w="1982" w:type="dxa"/>
            <w:gridSpan w:val="2"/>
          </w:tcPr>
          <w:p w:rsidR="004C712F" w:rsidRPr="00A76786" w:rsidRDefault="004C712F" w:rsidP="004C712F">
            <w:pPr>
              <w:widowControl w:val="0"/>
              <w:autoSpaceDE w:val="0"/>
              <w:autoSpaceDN w:val="0"/>
              <w:adjustRightInd w:val="0"/>
            </w:pPr>
            <w:r>
              <w:t>Местный бюджет</w:t>
            </w:r>
          </w:p>
        </w:tc>
        <w:tc>
          <w:tcPr>
            <w:tcW w:w="1010" w:type="dxa"/>
            <w:gridSpan w:val="3"/>
          </w:tcPr>
          <w:p w:rsidR="004C712F" w:rsidRPr="00A76786" w:rsidRDefault="004C712F" w:rsidP="004C712F">
            <w:pPr>
              <w:widowControl w:val="0"/>
              <w:autoSpaceDE w:val="0"/>
              <w:autoSpaceDN w:val="0"/>
              <w:adjustRightInd w:val="0"/>
              <w:jc w:val="center"/>
            </w:pPr>
            <w:r>
              <w:t>0</w:t>
            </w:r>
          </w:p>
        </w:tc>
        <w:tc>
          <w:tcPr>
            <w:tcW w:w="1076" w:type="dxa"/>
            <w:gridSpan w:val="4"/>
          </w:tcPr>
          <w:p w:rsidR="004C712F" w:rsidRPr="00A76786" w:rsidRDefault="004C712F" w:rsidP="004C712F">
            <w:pPr>
              <w:widowControl w:val="0"/>
              <w:autoSpaceDE w:val="0"/>
              <w:autoSpaceDN w:val="0"/>
              <w:adjustRightInd w:val="0"/>
              <w:jc w:val="center"/>
            </w:pPr>
            <w:r>
              <w:t>5,0</w:t>
            </w:r>
          </w:p>
        </w:tc>
        <w:tc>
          <w:tcPr>
            <w:tcW w:w="984" w:type="dxa"/>
            <w:gridSpan w:val="4"/>
          </w:tcPr>
          <w:p w:rsidR="004C712F" w:rsidRPr="00A76786" w:rsidRDefault="004C712F" w:rsidP="004C712F">
            <w:pPr>
              <w:widowControl w:val="0"/>
              <w:autoSpaceDE w:val="0"/>
              <w:autoSpaceDN w:val="0"/>
              <w:adjustRightInd w:val="0"/>
              <w:jc w:val="center"/>
            </w:pPr>
            <w:r>
              <w:t>0</w:t>
            </w:r>
          </w:p>
        </w:tc>
        <w:tc>
          <w:tcPr>
            <w:tcW w:w="850" w:type="dxa"/>
            <w:gridSpan w:val="3"/>
          </w:tcPr>
          <w:p w:rsidR="004C712F" w:rsidRPr="00A76786" w:rsidRDefault="004C712F" w:rsidP="004C712F">
            <w:pPr>
              <w:widowControl w:val="0"/>
              <w:autoSpaceDE w:val="0"/>
              <w:autoSpaceDN w:val="0"/>
              <w:adjustRightInd w:val="0"/>
              <w:jc w:val="center"/>
            </w:pPr>
            <w:r>
              <w:t>0</w:t>
            </w:r>
          </w:p>
        </w:tc>
        <w:tc>
          <w:tcPr>
            <w:tcW w:w="993" w:type="dxa"/>
            <w:gridSpan w:val="3"/>
          </w:tcPr>
          <w:p w:rsidR="004C712F" w:rsidRPr="00A76786" w:rsidRDefault="004C712F" w:rsidP="004C712F">
            <w:pPr>
              <w:widowControl w:val="0"/>
              <w:autoSpaceDE w:val="0"/>
              <w:autoSpaceDN w:val="0"/>
              <w:adjustRightInd w:val="0"/>
              <w:jc w:val="center"/>
            </w:pPr>
            <w:r>
              <w:t>0</w:t>
            </w:r>
          </w:p>
        </w:tc>
        <w:tc>
          <w:tcPr>
            <w:tcW w:w="1200" w:type="dxa"/>
            <w:gridSpan w:val="3"/>
          </w:tcPr>
          <w:p w:rsidR="004C712F" w:rsidRPr="00A76786" w:rsidRDefault="004C712F" w:rsidP="004C712F">
            <w:pPr>
              <w:widowControl w:val="0"/>
              <w:autoSpaceDE w:val="0"/>
              <w:autoSpaceDN w:val="0"/>
              <w:adjustRightInd w:val="0"/>
              <w:jc w:val="center"/>
            </w:pPr>
            <w:r>
              <w:t>5,0</w:t>
            </w:r>
          </w:p>
        </w:tc>
      </w:tr>
      <w:tr w:rsidR="004C712F" w:rsidRPr="00A76786" w:rsidTr="004C712F">
        <w:trPr>
          <w:trHeight w:val="435"/>
          <w:tblCellSpacing w:w="5" w:type="nil"/>
        </w:trPr>
        <w:tc>
          <w:tcPr>
            <w:tcW w:w="821" w:type="dxa"/>
            <w:gridSpan w:val="3"/>
            <w:vMerge w:val="restart"/>
            <w:tcBorders>
              <w:right w:val="single" w:sz="4" w:space="0" w:color="auto"/>
            </w:tcBorders>
          </w:tcPr>
          <w:p w:rsidR="004C712F" w:rsidRPr="00A76786" w:rsidRDefault="004C712F" w:rsidP="004C712F">
            <w:pPr>
              <w:widowControl w:val="0"/>
              <w:autoSpaceDE w:val="0"/>
              <w:autoSpaceDN w:val="0"/>
              <w:adjustRightInd w:val="0"/>
              <w:jc w:val="both"/>
            </w:pPr>
            <w:r>
              <w:t>9.</w:t>
            </w:r>
          </w:p>
        </w:tc>
        <w:tc>
          <w:tcPr>
            <w:tcW w:w="1575" w:type="dxa"/>
            <w:gridSpan w:val="2"/>
            <w:vMerge w:val="restart"/>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val="restart"/>
          </w:tcPr>
          <w:p w:rsidR="004C712F" w:rsidRPr="00C15837" w:rsidRDefault="004C712F" w:rsidP="004C712F">
            <w:pPr>
              <w:widowControl w:val="0"/>
              <w:autoSpaceDE w:val="0"/>
              <w:autoSpaceDN w:val="0"/>
              <w:adjustRightInd w:val="0"/>
              <w:jc w:val="both"/>
            </w:pPr>
            <w:r w:rsidRPr="00C15837">
              <w:rPr>
                <w:sz w:val="22"/>
                <w:szCs w:val="22"/>
              </w:rPr>
              <w:t>Профилактика преступлений и правонарушений и борьба с преступностью</w:t>
            </w:r>
          </w:p>
        </w:tc>
        <w:tc>
          <w:tcPr>
            <w:tcW w:w="1982" w:type="dxa"/>
            <w:gridSpan w:val="2"/>
          </w:tcPr>
          <w:p w:rsidR="004C712F" w:rsidRPr="00A76786" w:rsidRDefault="004C712F" w:rsidP="004C712F">
            <w:pPr>
              <w:widowControl w:val="0"/>
              <w:autoSpaceDE w:val="0"/>
              <w:autoSpaceDN w:val="0"/>
              <w:adjustRightInd w:val="0"/>
            </w:pPr>
            <w:r w:rsidRPr="00A76786">
              <w:t>Всего</w:t>
            </w:r>
          </w:p>
        </w:tc>
        <w:tc>
          <w:tcPr>
            <w:tcW w:w="1010" w:type="dxa"/>
            <w:gridSpan w:val="3"/>
          </w:tcPr>
          <w:p w:rsidR="004C712F" w:rsidRPr="00A76786" w:rsidRDefault="004C712F" w:rsidP="004C712F">
            <w:pPr>
              <w:widowControl w:val="0"/>
              <w:autoSpaceDE w:val="0"/>
              <w:autoSpaceDN w:val="0"/>
              <w:adjustRightInd w:val="0"/>
              <w:jc w:val="center"/>
            </w:pPr>
            <w:r w:rsidRPr="00A76786">
              <w:t>0</w:t>
            </w:r>
          </w:p>
        </w:tc>
        <w:tc>
          <w:tcPr>
            <w:tcW w:w="1076" w:type="dxa"/>
            <w:gridSpan w:val="4"/>
          </w:tcPr>
          <w:p w:rsidR="004C712F" w:rsidRPr="00A76786" w:rsidRDefault="004C712F" w:rsidP="004C712F">
            <w:pPr>
              <w:widowControl w:val="0"/>
              <w:autoSpaceDE w:val="0"/>
              <w:autoSpaceDN w:val="0"/>
              <w:adjustRightInd w:val="0"/>
              <w:jc w:val="center"/>
            </w:pPr>
            <w:r>
              <w:t>1,0</w:t>
            </w:r>
          </w:p>
        </w:tc>
        <w:tc>
          <w:tcPr>
            <w:tcW w:w="984" w:type="dxa"/>
            <w:gridSpan w:val="4"/>
          </w:tcPr>
          <w:p w:rsidR="004C712F" w:rsidRPr="00A76786" w:rsidRDefault="004C712F" w:rsidP="004C712F">
            <w:pPr>
              <w:widowControl w:val="0"/>
              <w:autoSpaceDE w:val="0"/>
              <w:autoSpaceDN w:val="0"/>
              <w:adjustRightInd w:val="0"/>
              <w:jc w:val="center"/>
            </w:pPr>
            <w:r>
              <w:t>1,0</w:t>
            </w:r>
          </w:p>
        </w:tc>
        <w:tc>
          <w:tcPr>
            <w:tcW w:w="850" w:type="dxa"/>
            <w:gridSpan w:val="3"/>
          </w:tcPr>
          <w:p w:rsidR="004C712F" w:rsidRPr="00A76786" w:rsidRDefault="004C712F" w:rsidP="004C712F">
            <w:pPr>
              <w:widowControl w:val="0"/>
              <w:autoSpaceDE w:val="0"/>
              <w:autoSpaceDN w:val="0"/>
              <w:adjustRightInd w:val="0"/>
              <w:jc w:val="center"/>
            </w:pPr>
            <w:r>
              <w:t>1,</w:t>
            </w:r>
            <w:r w:rsidRPr="00A76786">
              <w:t>0</w:t>
            </w:r>
          </w:p>
        </w:tc>
        <w:tc>
          <w:tcPr>
            <w:tcW w:w="993" w:type="dxa"/>
            <w:gridSpan w:val="3"/>
          </w:tcPr>
          <w:p w:rsidR="004C712F" w:rsidRPr="00A76786" w:rsidRDefault="004C712F" w:rsidP="004C712F">
            <w:pPr>
              <w:widowControl w:val="0"/>
              <w:autoSpaceDE w:val="0"/>
              <w:autoSpaceDN w:val="0"/>
              <w:adjustRightInd w:val="0"/>
              <w:jc w:val="center"/>
            </w:pPr>
            <w:r>
              <w:t>1,</w:t>
            </w:r>
            <w:r w:rsidRPr="00A76786">
              <w:t>0</w:t>
            </w:r>
          </w:p>
        </w:tc>
        <w:tc>
          <w:tcPr>
            <w:tcW w:w="1200" w:type="dxa"/>
            <w:gridSpan w:val="3"/>
          </w:tcPr>
          <w:p w:rsidR="004C712F" w:rsidRPr="00A76786" w:rsidRDefault="004C712F" w:rsidP="004C712F">
            <w:pPr>
              <w:widowControl w:val="0"/>
              <w:autoSpaceDE w:val="0"/>
              <w:autoSpaceDN w:val="0"/>
              <w:adjustRightInd w:val="0"/>
              <w:jc w:val="center"/>
            </w:pPr>
            <w:r>
              <w:t>4,0</w:t>
            </w:r>
          </w:p>
        </w:tc>
      </w:tr>
      <w:tr w:rsidR="004C712F" w:rsidRPr="00A76786" w:rsidTr="004C712F">
        <w:trPr>
          <w:trHeight w:val="378"/>
          <w:tblCellSpacing w:w="5" w:type="nil"/>
        </w:trPr>
        <w:tc>
          <w:tcPr>
            <w:tcW w:w="821" w:type="dxa"/>
            <w:gridSpan w:val="3"/>
            <w:vMerge/>
            <w:tcBorders>
              <w:right w:val="single" w:sz="4" w:space="0" w:color="auto"/>
            </w:tcBorders>
          </w:tcPr>
          <w:p w:rsidR="004C712F" w:rsidRDefault="004C712F" w:rsidP="004C712F">
            <w:pPr>
              <w:widowControl w:val="0"/>
              <w:autoSpaceDE w:val="0"/>
              <w:autoSpaceDN w:val="0"/>
              <w:adjustRightInd w:val="0"/>
              <w:jc w:val="both"/>
            </w:pPr>
          </w:p>
        </w:tc>
        <w:tc>
          <w:tcPr>
            <w:tcW w:w="1575" w:type="dxa"/>
            <w:gridSpan w:val="2"/>
            <w:vMerge/>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tcPr>
          <w:p w:rsidR="004C712F" w:rsidRPr="00C15837" w:rsidRDefault="004C712F" w:rsidP="004C712F">
            <w:pPr>
              <w:widowControl w:val="0"/>
              <w:autoSpaceDE w:val="0"/>
              <w:autoSpaceDN w:val="0"/>
              <w:adjustRightInd w:val="0"/>
              <w:jc w:val="both"/>
              <w:rPr>
                <w:sz w:val="22"/>
                <w:szCs w:val="22"/>
              </w:rPr>
            </w:pPr>
          </w:p>
        </w:tc>
        <w:tc>
          <w:tcPr>
            <w:tcW w:w="1982" w:type="dxa"/>
            <w:gridSpan w:val="2"/>
          </w:tcPr>
          <w:p w:rsidR="004C712F" w:rsidRDefault="004C712F" w:rsidP="004C712F">
            <w:pPr>
              <w:widowControl w:val="0"/>
              <w:autoSpaceDE w:val="0"/>
              <w:autoSpaceDN w:val="0"/>
              <w:adjustRightInd w:val="0"/>
            </w:pPr>
            <w:r w:rsidRPr="00A76786">
              <w:t>Местный бюджет</w:t>
            </w:r>
          </w:p>
        </w:tc>
        <w:tc>
          <w:tcPr>
            <w:tcW w:w="1010" w:type="dxa"/>
            <w:gridSpan w:val="3"/>
          </w:tcPr>
          <w:p w:rsidR="004C712F" w:rsidRPr="00A76786" w:rsidRDefault="004C712F" w:rsidP="004C712F">
            <w:pPr>
              <w:widowControl w:val="0"/>
              <w:autoSpaceDE w:val="0"/>
              <w:autoSpaceDN w:val="0"/>
              <w:adjustRightInd w:val="0"/>
              <w:jc w:val="center"/>
            </w:pPr>
            <w:r w:rsidRPr="00A76786">
              <w:t>0</w:t>
            </w:r>
          </w:p>
        </w:tc>
        <w:tc>
          <w:tcPr>
            <w:tcW w:w="1076" w:type="dxa"/>
            <w:gridSpan w:val="4"/>
          </w:tcPr>
          <w:p w:rsidR="004C712F" w:rsidRPr="00A76786" w:rsidRDefault="004C712F" w:rsidP="004C712F">
            <w:pPr>
              <w:widowControl w:val="0"/>
              <w:autoSpaceDE w:val="0"/>
              <w:autoSpaceDN w:val="0"/>
              <w:adjustRightInd w:val="0"/>
              <w:jc w:val="center"/>
            </w:pPr>
            <w:r>
              <w:t>1,0</w:t>
            </w:r>
          </w:p>
        </w:tc>
        <w:tc>
          <w:tcPr>
            <w:tcW w:w="984" w:type="dxa"/>
            <w:gridSpan w:val="4"/>
          </w:tcPr>
          <w:p w:rsidR="004C712F" w:rsidRPr="00A76786" w:rsidRDefault="004C712F" w:rsidP="004C712F">
            <w:pPr>
              <w:widowControl w:val="0"/>
              <w:autoSpaceDE w:val="0"/>
              <w:autoSpaceDN w:val="0"/>
              <w:adjustRightInd w:val="0"/>
              <w:jc w:val="center"/>
            </w:pPr>
            <w:r>
              <w:t>1,0</w:t>
            </w:r>
          </w:p>
        </w:tc>
        <w:tc>
          <w:tcPr>
            <w:tcW w:w="850" w:type="dxa"/>
            <w:gridSpan w:val="3"/>
          </w:tcPr>
          <w:p w:rsidR="004C712F" w:rsidRPr="00A76786" w:rsidRDefault="004C712F" w:rsidP="004C712F">
            <w:pPr>
              <w:widowControl w:val="0"/>
              <w:autoSpaceDE w:val="0"/>
              <w:autoSpaceDN w:val="0"/>
              <w:adjustRightInd w:val="0"/>
              <w:jc w:val="center"/>
            </w:pPr>
            <w:r>
              <w:t>1,</w:t>
            </w:r>
            <w:r w:rsidRPr="00A76786">
              <w:t>0</w:t>
            </w:r>
          </w:p>
        </w:tc>
        <w:tc>
          <w:tcPr>
            <w:tcW w:w="993" w:type="dxa"/>
            <w:gridSpan w:val="3"/>
          </w:tcPr>
          <w:p w:rsidR="004C712F" w:rsidRPr="00A76786" w:rsidRDefault="004C712F" w:rsidP="004C712F">
            <w:pPr>
              <w:widowControl w:val="0"/>
              <w:autoSpaceDE w:val="0"/>
              <w:autoSpaceDN w:val="0"/>
              <w:adjustRightInd w:val="0"/>
              <w:jc w:val="center"/>
            </w:pPr>
            <w:r>
              <w:t>1,</w:t>
            </w:r>
            <w:r w:rsidRPr="00A76786">
              <w:t>0</w:t>
            </w:r>
          </w:p>
        </w:tc>
        <w:tc>
          <w:tcPr>
            <w:tcW w:w="1200" w:type="dxa"/>
            <w:gridSpan w:val="3"/>
          </w:tcPr>
          <w:p w:rsidR="004C712F" w:rsidRPr="00A76786" w:rsidRDefault="004C712F" w:rsidP="004C712F">
            <w:pPr>
              <w:widowControl w:val="0"/>
              <w:autoSpaceDE w:val="0"/>
              <w:autoSpaceDN w:val="0"/>
              <w:adjustRightInd w:val="0"/>
              <w:jc w:val="center"/>
            </w:pPr>
            <w:r>
              <w:t>4,0</w:t>
            </w:r>
          </w:p>
        </w:tc>
      </w:tr>
      <w:tr w:rsidR="004C712F" w:rsidRPr="00A76786" w:rsidTr="004C712F">
        <w:trPr>
          <w:trHeight w:val="20"/>
          <w:tblCellSpacing w:w="5" w:type="nil"/>
        </w:trPr>
        <w:tc>
          <w:tcPr>
            <w:tcW w:w="821" w:type="dxa"/>
            <w:gridSpan w:val="3"/>
            <w:vMerge w:val="restart"/>
            <w:tcBorders>
              <w:right w:val="single" w:sz="4" w:space="0" w:color="auto"/>
            </w:tcBorders>
          </w:tcPr>
          <w:p w:rsidR="004C712F" w:rsidRPr="00A76786" w:rsidRDefault="004C712F" w:rsidP="004C712F">
            <w:pPr>
              <w:widowControl w:val="0"/>
              <w:autoSpaceDE w:val="0"/>
              <w:autoSpaceDN w:val="0"/>
              <w:adjustRightInd w:val="0"/>
              <w:jc w:val="both"/>
            </w:pPr>
            <w:r>
              <w:t>9.1</w:t>
            </w:r>
          </w:p>
        </w:tc>
        <w:tc>
          <w:tcPr>
            <w:tcW w:w="1575" w:type="dxa"/>
            <w:gridSpan w:val="2"/>
            <w:vMerge w:val="restart"/>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val="restart"/>
          </w:tcPr>
          <w:p w:rsidR="004C712F" w:rsidRPr="00B8525D" w:rsidRDefault="004C712F" w:rsidP="004C712F">
            <w:pPr>
              <w:widowControl w:val="0"/>
              <w:autoSpaceDE w:val="0"/>
              <w:autoSpaceDN w:val="0"/>
              <w:adjustRightInd w:val="0"/>
              <w:jc w:val="both"/>
              <w:rPr>
                <w:sz w:val="22"/>
                <w:szCs w:val="22"/>
              </w:rPr>
            </w:pPr>
            <w:r w:rsidRPr="00B8525D">
              <w:rPr>
                <w:sz w:val="22"/>
                <w:szCs w:val="22"/>
              </w:rPr>
              <w:t>Проведение заседаний антинаркотической комиссии Кикнурского муниицпального округа</w:t>
            </w:r>
          </w:p>
        </w:tc>
        <w:tc>
          <w:tcPr>
            <w:tcW w:w="1982" w:type="dxa"/>
            <w:gridSpan w:val="2"/>
          </w:tcPr>
          <w:p w:rsidR="004C712F" w:rsidRPr="00A76786" w:rsidRDefault="004C712F" w:rsidP="004C712F">
            <w:pPr>
              <w:widowControl w:val="0"/>
              <w:autoSpaceDE w:val="0"/>
              <w:autoSpaceDN w:val="0"/>
              <w:adjustRightInd w:val="0"/>
            </w:pPr>
            <w:r w:rsidRPr="00A76786">
              <w:t>Всего</w:t>
            </w:r>
          </w:p>
        </w:tc>
        <w:tc>
          <w:tcPr>
            <w:tcW w:w="1010" w:type="dxa"/>
            <w:gridSpan w:val="3"/>
          </w:tcPr>
          <w:p w:rsidR="004C712F" w:rsidRPr="00A76786" w:rsidRDefault="004C712F" w:rsidP="004C712F">
            <w:pPr>
              <w:widowControl w:val="0"/>
              <w:autoSpaceDE w:val="0"/>
              <w:autoSpaceDN w:val="0"/>
              <w:adjustRightInd w:val="0"/>
              <w:jc w:val="center"/>
            </w:pPr>
            <w:r w:rsidRPr="00A76786">
              <w:t>0</w:t>
            </w:r>
          </w:p>
        </w:tc>
        <w:tc>
          <w:tcPr>
            <w:tcW w:w="1076" w:type="dxa"/>
            <w:gridSpan w:val="4"/>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21" w:type="dxa"/>
            <w:gridSpan w:val="3"/>
            <w:vMerge/>
            <w:tcBorders>
              <w:right w:val="single" w:sz="4" w:space="0" w:color="auto"/>
            </w:tcBorders>
          </w:tcPr>
          <w:p w:rsidR="004C712F" w:rsidRDefault="004C712F" w:rsidP="004C712F">
            <w:pPr>
              <w:widowControl w:val="0"/>
              <w:autoSpaceDE w:val="0"/>
              <w:autoSpaceDN w:val="0"/>
              <w:adjustRightInd w:val="0"/>
              <w:jc w:val="both"/>
            </w:pPr>
          </w:p>
        </w:tc>
        <w:tc>
          <w:tcPr>
            <w:tcW w:w="1575" w:type="dxa"/>
            <w:gridSpan w:val="2"/>
            <w:vMerge/>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tcPr>
          <w:p w:rsidR="004C712F" w:rsidRPr="00B8525D" w:rsidRDefault="004C712F" w:rsidP="004C712F">
            <w:pPr>
              <w:widowControl w:val="0"/>
              <w:autoSpaceDE w:val="0"/>
              <w:autoSpaceDN w:val="0"/>
              <w:adjustRightInd w:val="0"/>
              <w:jc w:val="both"/>
              <w:rPr>
                <w:sz w:val="22"/>
                <w:szCs w:val="22"/>
              </w:rPr>
            </w:pPr>
          </w:p>
        </w:tc>
        <w:tc>
          <w:tcPr>
            <w:tcW w:w="1982" w:type="dxa"/>
            <w:gridSpan w:val="2"/>
          </w:tcPr>
          <w:p w:rsidR="004C712F" w:rsidRPr="00A76786" w:rsidRDefault="004C712F" w:rsidP="004C712F">
            <w:pPr>
              <w:widowControl w:val="0"/>
              <w:autoSpaceDE w:val="0"/>
              <w:autoSpaceDN w:val="0"/>
              <w:adjustRightInd w:val="0"/>
            </w:pPr>
            <w:r w:rsidRPr="00A76786">
              <w:t>Местный бюджет</w:t>
            </w:r>
          </w:p>
        </w:tc>
        <w:tc>
          <w:tcPr>
            <w:tcW w:w="1010" w:type="dxa"/>
            <w:gridSpan w:val="3"/>
          </w:tcPr>
          <w:p w:rsidR="004C712F" w:rsidRPr="00A76786" w:rsidRDefault="004C712F" w:rsidP="004C712F">
            <w:pPr>
              <w:widowControl w:val="0"/>
              <w:autoSpaceDE w:val="0"/>
              <w:autoSpaceDN w:val="0"/>
              <w:adjustRightInd w:val="0"/>
              <w:jc w:val="center"/>
            </w:pPr>
            <w:r w:rsidRPr="00A76786">
              <w:t>0</w:t>
            </w:r>
          </w:p>
        </w:tc>
        <w:tc>
          <w:tcPr>
            <w:tcW w:w="1076" w:type="dxa"/>
            <w:gridSpan w:val="4"/>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21" w:type="dxa"/>
            <w:gridSpan w:val="3"/>
            <w:vMerge w:val="restart"/>
            <w:tcBorders>
              <w:right w:val="single" w:sz="4" w:space="0" w:color="auto"/>
            </w:tcBorders>
          </w:tcPr>
          <w:p w:rsidR="004C712F" w:rsidRPr="00A76786" w:rsidRDefault="004C712F" w:rsidP="004C712F">
            <w:pPr>
              <w:widowControl w:val="0"/>
              <w:autoSpaceDE w:val="0"/>
              <w:autoSpaceDN w:val="0"/>
              <w:adjustRightInd w:val="0"/>
              <w:jc w:val="both"/>
            </w:pPr>
            <w:r>
              <w:t>9.2</w:t>
            </w:r>
          </w:p>
        </w:tc>
        <w:tc>
          <w:tcPr>
            <w:tcW w:w="1575" w:type="dxa"/>
            <w:gridSpan w:val="2"/>
            <w:vMerge w:val="restart"/>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val="restart"/>
          </w:tcPr>
          <w:p w:rsidR="004C712F" w:rsidRPr="00B8525D" w:rsidRDefault="004C712F" w:rsidP="004C712F">
            <w:pPr>
              <w:widowControl w:val="0"/>
              <w:autoSpaceDE w:val="0"/>
              <w:autoSpaceDN w:val="0"/>
              <w:adjustRightInd w:val="0"/>
              <w:jc w:val="both"/>
              <w:rPr>
                <w:sz w:val="22"/>
                <w:szCs w:val="22"/>
              </w:rPr>
            </w:pPr>
            <w:r>
              <w:rPr>
                <w:sz w:val="22"/>
                <w:szCs w:val="22"/>
              </w:rPr>
              <w:t>Организация и проведение комплекса мероприятий в образовательных организациях, учреждениях культуры района направленных на профилактику алкоголизма, наркомании и формировании ЗОЖ</w:t>
            </w:r>
          </w:p>
        </w:tc>
        <w:tc>
          <w:tcPr>
            <w:tcW w:w="1982" w:type="dxa"/>
            <w:gridSpan w:val="2"/>
          </w:tcPr>
          <w:p w:rsidR="004C712F" w:rsidRPr="00A76786" w:rsidRDefault="004C712F" w:rsidP="004C712F">
            <w:pPr>
              <w:widowControl w:val="0"/>
              <w:autoSpaceDE w:val="0"/>
              <w:autoSpaceDN w:val="0"/>
              <w:adjustRightInd w:val="0"/>
            </w:pPr>
            <w:r w:rsidRPr="00A76786">
              <w:t>Всего</w:t>
            </w:r>
          </w:p>
        </w:tc>
        <w:tc>
          <w:tcPr>
            <w:tcW w:w="1010" w:type="dxa"/>
            <w:gridSpan w:val="3"/>
          </w:tcPr>
          <w:p w:rsidR="004C712F" w:rsidRPr="00A76786" w:rsidRDefault="004C712F" w:rsidP="004C712F">
            <w:pPr>
              <w:widowControl w:val="0"/>
              <w:autoSpaceDE w:val="0"/>
              <w:autoSpaceDN w:val="0"/>
              <w:adjustRightInd w:val="0"/>
              <w:jc w:val="center"/>
            </w:pPr>
            <w:r w:rsidRPr="00A76786">
              <w:t>0</w:t>
            </w:r>
          </w:p>
        </w:tc>
        <w:tc>
          <w:tcPr>
            <w:tcW w:w="1076" w:type="dxa"/>
            <w:gridSpan w:val="4"/>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21" w:type="dxa"/>
            <w:gridSpan w:val="3"/>
            <w:vMerge/>
            <w:tcBorders>
              <w:right w:val="single" w:sz="4" w:space="0" w:color="auto"/>
            </w:tcBorders>
          </w:tcPr>
          <w:p w:rsidR="004C712F" w:rsidRDefault="004C712F" w:rsidP="004C712F">
            <w:pPr>
              <w:widowControl w:val="0"/>
              <w:autoSpaceDE w:val="0"/>
              <w:autoSpaceDN w:val="0"/>
              <w:adjustRightInd w:val="0"/>
              <w:jc w:val="both"/>
            </w:pPr>
          </w:p>
        </w:tc>
        <w:tc>
          <w:tcPr>
            <w:tcW w:w="1575" w:type="dxa"/>
            <w:gridSpan w:val="2"/>
            <w:vMerge/>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tcPr>
          <w:p w:rsidR="004C712F" w:rsidRDefault="004C712F" w:rsidP="004C712F">
            <w:pPr>
              <w:widowControl w:val="0"/>
              <w:autoSpaceDE w:val="0"/>
              <w:autoSpaceDN w:val="0"/>
              <w:adjustRightInd w:val="0"/>
              <w:jc w:val="both"/>
              <w:rPr>
                <w:sz w:val="22"/>
                <w:szCs w:val="22"/>
              </w:rPr>
            </w:pPr>
          </w:p>
        </w:tc>
        <w:tc>
          <w:tcPr>
            <w:tcW w:w="1982" w:type="dxa"/>
            <w:gridSpan w:val="2"/>
          </w:tcPr>
          <w:p w:rsidR="004C712F" w:rsidRPr="00A76786" w:rsidRDefault="004C712F" w:rsidP="004C712F">
            <w:pPr>
              <w:widowControl w:val="0"/>
              <w:autoSpaceDE w:val="0"/>
              <w:autoSpaceDN w:val="0"/>
              <w:adjustRightInd w:val="0"/>
            </w:pPr>
            <w:r w:rsidRPr="00380FF4">
              <w:t>Местный бюджет</w:t>
            </w:r>
          </w:p>
        </w:tc>
        <w:tc>
          <w:tcPr>
            <w:tcW w:w="1010" w:type="dxa"/>
            <w:gridSpan w:val="3"/>
            <w:tcBorders>
              <w:top w:val="nil"/>
            </w:tcBorders>
          </w:tcPr>
          <w:p w:rsidR="004C712F" w:rsidRPr="00A76786" w:rsidRDefault="004C712F" w:rsidP="004C712F">
            <w:pPr>
              <w:widowControl w:val="0"/>
              <w:autoSpaceDE w:val="0"/>
              <w:autoSpaceDN w:val="0"/>
              <w:adjustRightInd w:val="0"/>
              <w:jc w:val="center"/>
            </w:pPr>
            <w:r w:rsidRPr="00A76786">
              <w:t>0</w:t>
            </w:r>
          </w:p>
        </w:tc>
        <w:tc>
          <w:tcPr>
            <w:tcW w:w="1076" w:type="dxa"/>
            <w:gridSpan w:val="4"/>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21" w:type="dxa"/>
            <w:gridSpan w:val="3"/>
            <w:vMerge w:val="restart"/>
            <w:tcBorders>
              <w:right w:val="single" w:sz="4" w:space="0" w:color="auto"/>
            </w:tcBorders>
          </w:tcPr>
          <w:p w:rsidR="004C712F" w:rsidRPr="00A76786" w:rsidRDefault="004C712F" w:rsidP="004C712F">
            <w:pPr>
              <w:widowControl w:val="0"/>
              <w:autoSpaceDE w:val="0"/>
              <w:autoSpaceDN w:val="0"/>
              <w:adjustRightInd w:val="0"/>
              <w:jc w:val="both"/>
            </w:pPr>
            <w:r>
              <w:t>9.3</w:t>
            </w:r>
          </w:p>
        </w:tc>
        <w:tc>
          <w:tcPr>
            <w:tcW w:w="1575" w:type="dxa"/>
            <w:gridSpan w:val="2"/>
            <w:vMerge w:val="restart"/>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val="restart"/>
          </w:tcPr>
          <w:p w:rsidR="004C712F" w:rsidRDefault="004C712F" w:rsidP="004C712F">
            <w:pPr>
              <w:widowControl w:val="0"/>
              <w:autoSpaceDE w:val="0"/>
              <w:autoSpaceDN w:val="0"/>
              <w:adjustRightInd w:val="0"/>
              <w:jc w:val="both"/>
              <w:rPr>
                <w:sz w:val="22"/>
                <w:szCs w:val="22"/>
              </w:rPr>
            </w:pPr>
            <w:r>
              <w:rPr>
                <w:sz w:val="22"/>
                <w:szCs w:val="22"/>
              </w:rPr>
              <w:t>Проведение семинаров, «круглых столов», занятий для специалистов образования и культуры,</w:t>
            </w:r>
          </w:p>
        </w:tc>
        <w:tc>
          <w:tcPr>
            <w:tcW w:w="1982" w:type="dxa"/>
            <w:gridSpan w:val="2"/>
          </w:tcPr>
          <w:p w:rsidR="004C712F" w:rsidRPr="00A76786" w:rsidRDefault="004C712F" w:rsidP="004C712F">
            <w:pPr>
              <w:widowControl w:val="0"/>
              <w:autoSpaceDE w:val="0"/>
              <w:autoSpaceDN w:val="0"/>
              <w:adjustRightInd w:val="0"/>
            </w:pPr>
            <w:r w:rsidRPr="00A76786">
              <w:t>Всего</w:t>
            </w:r>
          </w:p>
        </w:tc>
        <w:tc>
          <w:tcPr>
            <w:tcW w:w="1010" w:type="dxa"/>
            <w:gridSpan w:val="3"/>
          </w:tcPr>
          <w:p w:rsidR="004C712F" w:rsidRPr="00A76786" w:rsidRDefault="004C712F" w:rsidP="004C712F">
            <w:pPr>
              <w:widowControl w:val="0"/>
              <w:autoSpaceDE w:val="0"/>
              <w:autoSpaceDN w:val="0"/>
              <w:adjustRightInd w:val="0"/>
              <w:jc w:val="center"/>
            </w:pPr>
            <w:r w:rsidRPr="00A76786">
              <w:t>0</w:t>
            </w:r>
          </w:p>
        </w:tc>
        <w:tc>
          <w:tcPr>
            <w:tcW w:w="1076" w:type="dxa"/>
            <w:gridSpan w:val="4"/>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21" w:type="dxa"/>
            <w:gridSpan w:val="3"/>
            <w:vMerge/>
            <w:tcBorders>
              <w:right w:val="single" w:sz="4" w:space="0" w:color="auto"/>
            </w:tcBorders>
          </w:tcPr>
          <w:p w:rsidR="004C712F" w:rsidRDefault="004C712F" w:rsidP="004C712F">
            <w:pPr>
              <w:widowControl w:val="0"/>
              <w:autoSpaceDE w:val="0"/>
              <w:autoSpaceDN w:val="0"/>
              <w:adjustRightInd w:val="0"/>
              <w:jc w:val="both"/>
            </w:pPr>
          </w:p>
        </w:tc>
        <w:tc>
          <w:tcPr>
            <w:tcW w:w="1575" w:type="dxa"/>
            <w:gridSpan w:val="2"/>
            <w:vMerge/>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tcPr>
          <w:p w:rsidR="004C712F" w:rsidRDefault="004C712F" w:rsidP="004C712F">
            <w:pPr>
              <w:widowControl w:val="0"/>
              <w:autoSpaceDE w:val="0"/>
              <w:autoSpaceDN w:val="0"/>
              <w:adjustRightInd w:val="0"/>
              <w:jc w:val="both"/>
              <w:rPr>
                <w:sz w:val="22"/>
                <w:szCs w:val="22"/>
              </w:rPr>
            </w:pPr>
          </w:p>
        </w:tc>
        <w:tc>
          <w:tcPr>
            <w:tcW w:w="1982" w:type="dxa"/>
            <w:gridSpan w:val="2"/>
          </w:tcPr>
          <w:p w:rsidR="004C712F" w:rsidRPr="00A76786" w:rsidRDefault="004C712F" w:rsidP="004C712F">
            <w:pPr>
              <w:widowControl w:val="0"/>
              <w:autoSpaceDE w:val="0"/>
              <w:autoSpaceDN w:val="0"/>
              <w:adjustRightInd w:val="0"/>
            </w:pPr>
            <w:r w:rsidRPr="00380FF4">
              <w:t>Местный бюджет</w:t>
            </w:r>
          </w:p>
        </w:tc>
        <w:tc>
          <w:tcPr>
            <w:tcW w:w="1010" w:type="dxa"/>
            <w:gridSpan w:val="3"/>
          </w:tcPr>
          <w:p w:rsidR="004C712F" w:rsidRPr="00A76786" w:rsidRDefault="004C712F" w:rsidP="004C712F">
            <w:pPr>
              <w:widowControl w:val="0"/>
              <w:autoSpaceDE w:val="0"/>
              <w:autoSpaceDN w:val="0"/>
              <w:adjustRightInd w:val="0"/>
              <w:jc w:val="center"/>
            </w:pPr>
          </w:p>
        </w:tc>
        <w:tc>
          <w:tcPr>
            <w:tcW w:w="1076" w:type="dxa"/>
            <w:gridSpan w:val="4"/>
          </w:tcPr>
          <w:p w:rsidR="004C712F" w:rsidRPr="00A76786" w:rsidRDefault="004C712F" w:rsidP="004C712F">
            <w:pPr>
              <w:widowControl w:val="0"/>
              <w:autoSpaceDE w:val="0"/>
              <w:autoSpaceDN w:val="0"/>
              <w:adjustRightInd w:val="0"/>
              <w:jc w:val="center"/>
            </w:pPr>
          </w:p>
        </w:tc>
        <w:tc>
          <w:tcPr>
            <w:tcW w:w="984" w:type="dxa"/>
            <w:gridSpan w:val="4"/>
          </w:tcPr>
          <w:p w:rsidR="004C712F" w:rsidRPr="00A76786" w:rsidRDefault="004C712F" w:rsidP="004C712F">
            <w:pPr>
              <w:widowControl w:val="0"/>
              <w:autoSpaceDE w:val="0"/>
              <w:autoSpaceDN w:val="0"/>
              <w:adjustRightInd w:val="0"/>
              <w:jc w:val="center"/>
            </w:pPr>
          </w:p>
        </w:tc>
        <w:tc>
          <w:tcPr>
            <w:tcW w:w="850" w:type="dxa"/>
            <w:gridSpan w:val="3"/>
          </w:tcPr>
          <w:p w:rsidR="004C712F" w:rsidRPr="00A76786" w:rsidRDefault="004C712F" w:rsidP="004C712F">
            <w:pPr>
              <w:widowControl w:val="0"/>
              <w:autoSpaceDE w:val="0"/>
              <w:autoSpaceDN w:val="0"/>
              <w:adjustRightInd w:val="0"/>
              <w:jc w:val="center"/>
            </w:pPr>
          </w:p>
        </w:tc>
        <w:tc>
          <w:tcPr>
            <w:tcW w:w="993" w:type="dxa"/>
            <w:gridSpan w:val="3"/>
          </w:tcPr>
          <w:p w:rsidR="004C712F" w:rsidRPr="00A76786" w:rsidRDefault="004C712F" w:rsidP="004C712F">
            <w:pPr>
              <w:widowControl w:val="0"/>
              <w:autoSpaceDE w:val="0"/>
              <w:autoSpaceDN w:val="0"/>
              <w:adjustRightInd w:val="0"/>
              <w:jc w:val="center"/>
            </w:pPr>
          </w:p>
        </w:tc>
        <w:tc>
          <w:tcPr>
            <w:tcW w:w="1200" w:type="dxa"/>
            <w:gridSpan w:val="3"/>
          </w:tcPr>
          <w:p w:rsidR="004C712F" w:rsidRPr="00A76786" w:rsidRDefault="004C712F" w:rsidP="004C712F">
            <w:pPr>
              <w:widowControl w:val="0"/>
              <w:autoSpaceDE w:val="0"/>
              <w:autoSpaceDN w:val="0"/>
              <w:adjustRightInd w:val="0"/>
              <w:jc w:val="center"/>
            </w:pPr>
          </w:p>
        </w:tc>
      </w:tr>
      <w:tr w:rsidR="004C712F" w:rsidRPr="00A76786" w:rsidTr="004C712F">
        <w:trPr>
          <w:trHeight w:val="20"/>
          <w:tblCellSpacing w:w="5" w:type="nil"/>
        </w:trPr>
        <w:tc>
          <w:tcPr>
            <w:tcW w:w="821" w:type="dxa"/>
            <w:gridSpan w:val="3"/>
            <w:vMerge w:val="restart"/>
            <w:tcBorders>
              <w:right w:val="single" w:sz="4" w:space="0" w:color="auto"/>
            </w:tcBorders>
          </w:tcPr>
          <w:p w:rsidR="004C712F" w:rsidRPr="00A76786" w:rsidRDefault="004C712F" w:rsidP="004C712F">
            <w:pPr>
              <w:widowControl w:val="0"/>
              <w:autoSpaceDE w:val="0"/>
              <w:autoSpaceDN w:val="0"/>
              <w:adjustRightInd w:val="0"/>
              <w:jc w:val="both"/>
            </w:pPr>
            <w:r>
              <w:t>9.4</w:t>
            </w:r>
          </w:p>
        </w:tc>
        <w:tc>
          <w:tcPr>
            <w:tcW w:w="1575" w:type="dxa"/>
            <w:gridSpan w:val="2"/>
            <w:vMerge w:val="restart"/>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val="restart"/>
          </w:tcPr>
          <w:p w:rsidR="004C712F" w:rsidRDefault="004C712F" w:rsidP="004C712F">
            <w:pPr>
              <w:widowControl w:val="0"/>
              <w:autoSpaceDE w:val="0"/>
              <w:autoSpaceDN w:val="0"/>
              <w:adjustRightInd w:val="0"/>
              <w:jc w:val="both"/>
              <w:rPr>
                <w:sz w:val="22"/>
                <w:szCs w:val="22"/>
              </w:rPr>
            </w:pPr>
            <w:r>
              <w:rPr>
                <w:sz w:val="22"/>
                <w:szCs w:val="22"/>
              </w:rPr>
              <w:t>Выпуск и распространение информационных листовок, буклетов по профилактике правонарушений и преступлений среди  молодежи округа</w:t>
            </w:r>
          </w:p>
        </w:tc>
        <w:tc>
          <w:tcPr>
            <w:tcW w:w="1982" w:type="dxa"/>
            <w:gridSpan w:val="2"/>
          </w:tcPr>
          <w:p w:rsidR="004C712F" w:rsidRPr="00A76786" w:rsidRDefault="004C712F" w:rsidP="004C712F">
            <w:pPr>
              <w:widowControl w:val="0"/>
              <w:autoSpaceDE w:val="0"/>
              <w:autoSpaceDN w:val="0"/>
              <w:adjustRightInd w:val="0"/>
            </w:pPr>
            <w:r w:rsidRPr="00A76786">
              <w:t>Всего</w:t>
            </w:r>
          </w:p>
        </w:tc>
        <w:tc>
          <w:tcPr>
            <w:tcW w:w="1010" w:type="dxa"/>
            <w:gridSpan w:val="3"/>
          </w:tcPr>
          <w:p w:rsidR="004C712F" w:rsidRPr="00A76786" w:rsidRDefault="004C712F" w:rsidP="004C712F">
            <w:pPr>
              <w:widowControl w:val="0"/>
              <w:autoSpaceDE w:val="0"/>
              <w:autoSpaceDN w:val="0"/>
              <w:adjustRightInd w:val="0"/>
              <w:jc w:val="center"/>
            </w:pPr>
            <w:r>
              <w:t>0</w:t>
            </w:r>
          </w:p>
          <w:p w:rsidR="004C712F" w:rsidRPr="00A76786" w:rsidRDefault="004C712F" w:rsidP="004C712F">
            <w:pPr>
              <w:widowControl w:val="0"/>
              <w:autoSpaceDE w:val="0"/>
              <w:autoSpaceDN w:val="0"/>
              <w:adjustRightInd w:val="0"/>
              <w:jc w:val="center"/>
            </w:pPr>
            <w:r>
              <w:t>0</w:t>
            </w:r>
          </w:p>
        </w:tc>
        <w:tc>
          <w:tcPr>
            <w:tcW w:w="1076" w:type="dxa"/>
            <w:gridSpan w:val="4"/>
          </w:tcPr>
          <w:p w:rsidR="004C712F" w:rsidRPr="00A76786" w:rsidRDefault="004C712F" w:rsidP="004C712F">
            <w:pPr>
              <w:widowControl w:val="0"/>
              <w:autoSpaceDE w:val="0"/>
              <w:autoSpaceDN w:val="0"/>
              <w:adjustRightInd w:val="0"/>
              <w:jc w:val="center"/>
            </w:pPr>
            <w:r>
              <w:t>1,0</w:t>
            </w:r>
          </w:p>
        </w:tc>
        <w:tc>
          <w:tcPr>
            <w:tcW w:w="984" w:type="dxa"/>
            <w:gridSpan w:val="4"/>
          </w:tcPr>
          <w:p w:rsidR="004C712F" w:rsidRPr="00A76786" w:rsidRDefault="004C712F" w:rsidP="004C712F">
            <w:pPr>
              <w:widowControl w:val="0"/>
              <w:autoSpaceDE w:val="0"/>
              <w:autoSpaceDN w:val="0"/>
              <w:adjustRightInd w:val="0"/>
              <w:jc w:val="center"/>
            </w:pPr>
            <w:r>
              <w:t>1,0</w:t>
            </w:r>
          </w:p>
        </w:tc>
        <w:tc>
          <w:tcPr>
            <w:tcW w:w="850" w:type="dxa"/>
            <w:gridSpan w:val="3"/>
          </w:tcPr>
          <w:p w:rsidR="004C712F" w:rsidRPr="00A76786" w:rsidRDefault="004C712F" w:rsidP="004C712F">
            <w:pPr>
              <w:widowControl w:val="0"/>
              <w:autoSpaceDE w:val="0"/>
              <w:autoSpaceDN w:val="0"/>
              <w:adjustRightInd w:val="0"/>
              <w:jc w:val="center"/>
            </w:pPr>
            <w:r>
              <w:t>1,0</w:t>
            </w:r>
          </w:p>
        </w:tc>
        <w:tc>
          <w:tcPr>
            <w:tcW w:w="993" w:type="dxa"/>
            <w:gridSpan w:val="3"/>
          </w:tcPr>
          <w:p w:rsidR="004C712F" w:rsidRPr="00A76786" w:rsidRDefault="004C712F" w:rsidP="004C712F">
            <w:pPr>
              <w:widowControl w:val="0"/>
              <w:autoSpaceDE w:val="0"/>
              <w:autoSpaceDN w:val="0"/>
              <w:adjustRightInd w:val="0"/>
              <w:jc w:val="center"/>
            </w:pPr>
            <w:r>
              <w:t>1,0</w:t>
            </w:r>
          </w:p>
        </w:tc>
        <w:tc>
          <w:tcPr>
            <w:tcW w:w="1200" w:type="dxa"/>
            <w:gridSpan w:val="3"/>
          </w:tcPr>
          <w:p w:rsidR="004C712F" w:rsidRPr="00A76786" w:rsidRDefault="004C712F" w:rsidP="004C712F">
            <w:pPr>
              <w:widowControl w:val="0"/>
              <w:autoSpaceDE w:val="0"/>
              <w:autoSpaceDN w:val="0"/>
              <w:adjustRightInd w:val="0"/>
              <w:jc w:val="center"/>
            </w:pPr>
            <w:r>
              <w:t>4,</w:t>
            </w:r>
            <w:r w:rsidRPr="00A76786">
              <w:t>0</w:t>
            </w:r>
          </w:p>
        </w:tc>
      </w:tr>
      <w:tr w:rsidR="004C712F" w:rsidRPr="00A76786" w:rsidTr="004C712F">
        <w:trPr>
          <w:trHeight w:val="20"/>
          <w:tblCellSpacing w:w="5" w:type="nil"/>
        </w:trPr>
        <w:tc>
          <w:tcPr>
            <w:tcW w:w="821" w:type="dxa"/>
            <w:gridSpan w:val="3"/>
            <w:vMerge/>
            <w:tcBorders>
              <w:right w:val="single" w:sz="4" w:space="0" w:color="auto"/>
            </w:tcBorders>
          </w:tcPr>
          <w:p w:rsidR="004C712F" w:rsidRDefault="004C712F" w:rsidP="004C712F">
            <w:pPr>
              <w:widowControl w:val="0"/>
              <w:autoSpaceDE w:val="0"/>
              <w:autoSpaceDN w:val="0"/>
              <w:adjustRightInd w:val="0"/>
              <w:jc w:val="both"/>
            </w:pPr>
          </w:p>
        </w:tc>
        <w:tc>
          <w:tcPr>
            <w:tcW w:w="1575" w:type="dxa"/>
            <w:gridSpan w:val="2"/>
            <w:vMerge/>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tcPr>
          <w:p w:rsidR="004C712F" w:rsidRDefault="004C712F" w:rsidP="004C712F">
            <w:pPr>
              <w:widowControl w:val="0"/>
              <w:autoSpaceDE w:val="0"/>
              <w:autoSpaceDN w:val="0"/>
              <w:adjustRightInd w:val="0"/>
              <w:jc w:val="both"/>
              <w:rPr>
                <w:sz w:val="22"/>
                <w:szCs w:val="22"/>
              </w:rPr>
            </w:pPr>
          </w:p>
        </w:tc>
        <w:tc>
          <w:tcPr>
            <w:tcW w:w="1982" w:type="dxa"/>
            <w:gridSpan w:val="2"/>
          </w:tcPr>
          <w:p w:rsidR="004C712F" w:rsidRPr="00A76786" w:rsidRDefault="004C712F" w:rsidP="004C712F">
            <w:pPr>
              <w:widowControl w:val="0"/>
              <w:autoSpaceDE w:val="0"/>
              <w:autoSpaceDN w:val="0"/>
              <w:adjustRightInd w:val="0"/>
            </w:pPr>
            <w:r w:rsidRPr="00380FF4">
              <w:t>Местный бюджет</w:t>
            </w:r>
          </w:p>
        </w:tc>
        <w:tc>
          <w:tcPr>
            <w:tcW w:w="1010" w:type="dxa"/>
            <w:gridSpan w:val="3"/>
          </w:tcPr>
          <w:p w:rsidR="004C712F" w:rsidRPr="00A76786" w:rsidRDefault="004C712F" w:rsidP="004C712F">
            <w:pPr>
              <w:widowControl w:val="0"/>
              <w:autoSpaceDE w:val="0"/>
              <w:autoSpaceDN w:val="0"/>
              <w:adjustRightInd w:val="0"/>
              <w:jc w:val="center"/>
            </w:pPr>
            <w:r>
              <w:t>0</w:t>
            </w:r>
          </w:p>
          <w:p w:rsidR="004C712F" w:rsidRPr="00A76786" w:rsidRDefault="004C712F" w:rsidP="004C712F">
            <w:pPr>
              <w:widowControl w:val="0"/>
              <w:autoSpaceDE w:val="0"/>
              <w:autoSpaceDN w:val="0"/>
              <w:adjustRightInd w:val="0"/>
              <w:jc w:val="center"/>
            </w:pPr>
          </w:p>
        </w:tc>
        <w:tc>
          <w:tcPr>
            <w:tcW w:w="1076" w:type="dxa"/>
            <w:gridSpan w:val="4"/>
          </w:tcPr>
          <w:p w:rsidR="004C712F" w:rsidRPr="00A76786" w:rsidRDefault="004C712F" w:rsidP="004C712F">
            <w:pPr>
              <w:widowControl w:val="0"/>
              <w:autoSpaceDE w:val="0"/>
              <w:autoSpaceDN w:val="0"/>
              <w:adjustRightInd w:val="0"/>
              <w:jc w:val="center"/>
            </w:pPr>
            <w:r>
              <w:t>1,0</w:t>
            </w:r>
          </w:p>
        </w:tc>
        <w:tc>
          <w:tcPr>
            <w:tcW w:w="984" w:type="dxa"/>
            <w:gridSpan w:val="4"/>
          </w:tcPr>
          <w:p w:rsidR="004C712F" w:rsidRPr="00A76786" w:rsidRDefault="004C712F" w:rsidP="004C712F">
            <w:pPr>
              <w:widowControl w:val="0"/>
              <w:autoSpaceDE w:val="0"/>
              <w:autoSpaceDN w:val="0"/>
              <w:adjustRightInd w:val="0"/>
              <w:jc w:val="center"/>
            </w:pPr>
            <w:r>
              <w:t>1,0</w:t>
            </w:r>
          </w:p>
        </w:tc>
        <w:tc>
          <w:tcPr>
            <w:tcW w:w="850" w:type="dxa"/>
            <w:gridSpan w:val="3"/>
          </w:tcPr>
          <w:p w:rsidR="004C712F" w:rsidRPr="00A76786" w:rsidRDefault="004C712F" w:rsidP="004C712F">
            <w:pPr>
              <w:widowControl w:val="0"/>
              <w:autoSpaceDE w:val="0"/>
              <w:autoSpaceDN w:val="0"/>
              <w:adjustRightInd w:val="0"/>
              <w:jc w:val="center"/>
            </w:pPr>
            <w:r>
              <w:t>1,</w:t>
            </w:r>
            <w:r w:rsidRPr="00A76786">
              <w:t>0</w:t>
            </w:r>
          </w:p>
        </w:tc>
        <w:tc>
          <w:tcPr>
            <w:tcW w:w="993" w:type="dxa"/>
            <w:gridSpan w:val="3"/>
          </w:tcPr>
          <w:p w:rsidR="004C712F" w:rsidRPr="00A76786" w:rsidRDefault="004C712F" w:rsidP="004C712F">
            <w:pPr>
              <w:widowControl w:val="0"/>
              <w:autoSpaceDE w:val="0"/>
              <w:autoSpaceDN w:val="0"/>
              <w:adjustRightInd w:val="0"/>
              <w:jc w:val="center"/>
            </w:pPr>
            <w:r>
              <w:t>1,</w:t>
            </w:r>
            <w:r w:rsidRPr="00A76786">
              <w:t>0</w:t>
            </w:r>
          </w:p>
        </w:tc>
        <w:tc>
          <w:tcPr>
            <w:tcW w:w="1200" w:type="dxa"/>
            <w:gridSpan w:val="3"/>
          </w:tcPr>
          <w:p w:rsidR="004C712F" w:rsidRPr="00A76786" w:rsidRDefault="004C712F" w:rsidP="004C712F">
            <w:pPr>
              <w:widowControl w:val="0"/>
              <w:autoSpaceDE w:val="0"/>
              <w:autoSpaceDN w:val="0"/>
              <w:adjustRightInd w:val="0"/>
              <w:jc w:val="center"/>
            </w:pPr>
            <w:r>
              <w:t>4,</w:t>
            </w:r>
            <w:r w:rsidRPr="00A76786">
              <w:t>0</w:t>
            </w:r>
          </w:p>
        </w:tc>
      </w:tr>
      <w:tr w:rsidR="004C712F" w:rsidRPr="00A76786" w:rsidTr="004C712F">
        <w:trPr>
          <w:trHeight w:val="20"/>
          <w:tblCellSpacing w:w="5" w:type="nil"/>
        </w:trPr>
        <w:tc>
          <w:tcPr>
            <w:tcW w:w="821" w:type="dxa"/>
            <w:gridSpan w:val="3"/>
            <w:vMerge w:val="restart"/>
            <w:tcBorders>
              <w:right w:val="single" w:sz="4" w:space="0" w:color="auto"/>
            </w:tcBorders>
          </w:tcPr>
          <w:p w:rsidR="004C712F" w:rsidRDefault="004C712F" w:rsidP="004C712F">
            <w:pPr>
              <w:widowControl w:val="0"/>
              <w:autoSpaceDE w:val="0"/>
              <w:autoSpaceDN w:val="0"/>
              <w:adjustRightInd w:val="0"/>
              <w:jc w:val="both"/>
            </w:pPr>
            <w:r>
              <w:t>9.5</w:t>
            </w:r>
          </w:p>
        </w:tc>
        <w:tc>
          <w:tcPr>
            <w:tcW w:w="1575" w:type="dxa"/>
            <w:gridSpan w:val="2"/>
            <w:vMerge w:val="restart"/>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val="restart"/>
          </w:tcPr>
          <w:p w:rsidR="004C712F" w:rsidRDefault="004C712F" w:rsidP="004C712F">
            <w:pPr>
              <w:widowControl w:val="0"/>
              <w:autoSpaceDE w:val="0"/>
              <w:autoSpaceDN w:val="0"/>
              <w:adjustRightInd w:val="0"/>
              <w:jc w:val="both"/>
              <w:rPr>
                <w:sz w:val="22"/>
                <w:szCs w:val="22"/>
              </w:rPr>
            </w:pPr>
            <w:r>
              <w:rPr>
                <w:sz w:val="22"/>
                <w:szCs w:val="22"/>
              </w:rPr>
              <w:t>Проведение разъяснительной профилактической работы с населением в рамках сельских сходов</w:t>
            </w:r>
          </w:p>
        </w:tc>
        <w:tc>
          <w:tcPr>
            <w:tcW w:w="1982" w:type="dxa"/>
            <w:gridSpan w:val="2"/>
          </w:tcPr>
          <w:p w:rsidR="004C712F" w:rsidRPr="00A76786" w:rsidRDefault="004C712F" w:rsidP="004C712F">
            <w:pPr>
              <w:widowControl w:val="0"/>
              <w:autoSpaceDE w:val="0"/>
              <w:autoSpaceDN w:val="0"/>
              <w:adjustRightInd w:val="0"/>
            </w:pPr>
            <w:r w:rsidRPr="00A76786">
              <w:t>Всего</w:t>
            </w:r>
          </w:p>
        </w:tc>
        <w:tc>
          <w:tcPr>
            <w:tcW w:w="1010" w:type="dxa"/>
            <w:gridSpan w:val="3"/>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76" w:type="dxa"/>
            <w:gridSpan w:val="4"/>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21" w:type="dxa"/>
            <w:gridSpan w:val="3"/>
            <w:vMerge/>
            <w:tcBorders>
              <w:right w:val="single" w:sz="4" w:space="0" w:color="auto"/>
            </w:tcBorders>
          </w:tcPr>
          <w:p w:rsidR="004C712F" w:rsidRDefault="004C712F" w:rsidP="004C712F">
            <w:pPr>
              <w:widowControl w:val="0"/>
              <w:autoSpaceDE w:val="0"/>
              <w:autoSpaceDN w:val="0"/>
              <w:adjustRightInd w:val="0"/>
              <w:jc w:val="both"/>
            </w:pPr>
          </w:p>
        </w:tc>
        <w:tc>
          <w:tcPr>
            <w:tcW w:w="1575" w:type="dxa"/>
            <w:gridSpan w:val="2"/>
            <w:vMerge/>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tcPr>
          <w:p w:rsidR="004C712F" w:rsidRDefault="004C712F" w:rsidP="004C712F">
            <w:pPr>
              <w:widowControl w:val="0"/>
              <w:autoSpaceDE w:val="0"/>
              <w:autoSpaceDN w:val="0"/>
              <w:adjustRightInd w:val="0"/>
              <w:jc w:val="both"/>
              <w:rPr>
                <w:sz w:val="22"/>
                <w:szCs w:val="22"/>
              </w:rPr>
            </w:pPr>
          </w:p>
        </w:tc>
        <w:tc>
          <w:tcPr>
            <w:tcW w:w="1982" w:type="dxa"/>
            <w:gridSpan w:val="2"/>
          </w:tcPr>
          <w:p w:rsidR="004C712F" w:rsidRPr="00A76786" w:rsidRDefault="004C712F" w:rsidP="004C712F">
            <w:pPr>
              <w:widowControl w:val="0"/>
              <w:autoSpaceDE w:val="0"/>
              <w:autoSpaceDN w:val="0"/>
              <w:adjustRightInd w:val="0"/>
            </w:pPr>
            <w:r w:rsidRPr="00380FF4">
              <w:t>Местный бюджет</w:t>
            </w:r>
          </w:p>
        </w:tc>
        <w:tc>
          <w:tcPr>
            <w:tcW w:w="1010" w:type="dxa"/>
            <w:gridSpan w:val="3"/>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76" w:type="dxa"/>
            <w:gridSpan w:val="4"/>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21" w:type="dxa"/>
            <w:gridSpan w:val="3"/>
            <w:vMerge w:val="restart"/>
            <w:tcBorders>
              <w:right w:val="single" w:sz="4" w:space="0" w:color="auto"/>
            </w:tcBorders>
          </w:tcPr>
          <w:p w:rsidR="004C712F" w:rsidRDefault="004C712F" w:rsidP="004C712F">
            <w:pPr>
              <w:widowControl w:val="0"/>
              <w:autoSpaceDE w:val="0"/>
              <w:autoSpaceDN w:val="0"/>
              <w:adjustRightInd w:val="0"/>
              <w:jc w:val="both"/>
            </w:pPr>
            <w:r>
              <w:t>9.6</w:t>
            </w:r>
          </w:p>
        </w:tc>
        <w:tc>
          <w:tcPr>
            <w:tcW w:w="1575" w:type="dxa"/>
            <w:gridSpan w:val="2"/>
            <w:vMerge w:val="restart"/>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val="restart"/>
          </w:tcPr>
          <w:p w:rsidR="004C712F" w:rsidRDefault="004C712F" w:rsidP="004C712F">
            <w:pPr>
              <w:widowControl w:val="0"/>
              <w:autoSpaceDE w:val="0"/>
              <w:autoSpaceDN w:val="0"/>
              <w:adjustRightInd w:val="0"/>
              <w:jc w:val="both"/>
            </w:pPr>
            <w:r>
              <w:t>Организация работы по уничтожению очагов произрастания дикорастущей конопли на территории Кикнурского муниципального округа</w:t>
            </w:r>
          </w:p>
        </w:tc>
        <w:tc>
          <w:tcPr>
            <w:tcW w:w="1982" w:type="dxa"/>
            <w:gridSpan w:val="2"/>
          </w:tcPr>
          <w:p w:rsidR="004C712F" w:rsidRPr="00A76786" w:rsidRDefault="004C712F" w:rsidP="004C712F">
            <w:pPr>
              <w:widowControl w:val="0"/>
              <w:autoSpaceDE w:val="0"/>
              <w:autoSpaceDN w:val="0"/>
              <w:adjustRightInd w:val="0"/>
            </w:pPr>
            <w:r w:rsidRPr="00A76786">
              <w:t>Всего</w:t>
            </w:r>
          </w:p>
        </w:tc>
        <w:tc>
          <w:tcPr>
            <w:tcW w:w="1010" w:type="dxa"/>
            <w:gridSpan w:val="3"/>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76" w:type="dxa"/>
            <w:gridSpan w:val="4"/>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21" w:type="dxa"/>
            <w:gridSpan w:val="3"/>
            <w:vMerge/>
            <w:tcBorders>
              <w:right w:val="single" w:sz="4" w:space="0" w:color="auto"/>
            </w:tcBorders>
          </w:tcPr>
          <w:p w:rsidR="004C712F" w:rsidRDefault="004C712F" w:rsidP="004C712F">
            <w:pPr>
              <w:widowControl w:val="0"/>
              <w:autoSpaceDE w:val="0"/>
              <w:autoSpaceDN w:val="0"/>
              <w:adjustRightInd w:val="0"/>
              <w:jc w:val="both"/>
            </w:pPr>
          </w:p>
        </w:tc>
        <w:tc>
          <w:tcPr>
            <w:tcW w:w="1575" w:type="dxa"/>
            <w:gridSpan w:val="2"/>
            <w:vMerge/>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tcPr>
          <w:p w:rsidR="004C712F" w:rsidRDefault="004C712F" w:rsidP="004C712F">
            <w:pPr>
              <w:widowControl w:val="0"/>
              <w:autoSpaceDE w:val="0"/>
              <w:autoSpaceDN w:val="0"/>
              <w:adjustRightInd w:val="0"/>
              <w:jc w:val="both"/>
            </w:pPr>
          </w:p>
        </w:tc>
        <w:tc>
          <w:tcPr>
            <w:tcW w:w="1982" w:type="dxa"/>
            <w:gridSpan w:val="2"/>
          </w:tcPr>
          <w:p w:rsidR="004C712F" w:rsidRPr="00A76786" w:rsidRDefault="004C712F" w:rsidP="004C712F">
            <w:pPr>
              <w:widowControl w:val="0"/>
              <w:autoSpaceDE w:val="0"/>
              <w:autoSpaceDN w:val="0"/>
              <w:adjustRightInd w:val="0"/>
            </w:pPr>
            <w:r w:rsidRPr="00380FF4">
              <w:t>Местный бюджет</w:t>
            </w:r>
          </w:p>
        </w:tc>
        <w:tc>
          <w:tcPr>
            <w:tcW w:w="1010" w:type="dxa"/>
            <w:gridSpan w:val="3"/>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76" w:type="dxa"/>
            <w:gridSpan w:val="4"/>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08" w:type="dxa"/>
            <w:gridSpan w:val="2"/>
            <w:vMerge w:val="restart"/>
            <w:tcBorders>
              <w:right w:val="single" w:sz="4" w:space="0" w:color="auto"/>
            </w:tcBorders>
          </w:tcPr>
          <w:p w:rsidR="004C712F" w:rsidRDefault="004C712F" w:rsidP="004C712F">
            <w:pPr>
              <w:widowControl w:val="0"/>
              <w:autoSpaceDE w:val="0"/>
              <w:autoSpaceDN w:val="0"/>
              <w:adjustRightInd w:val="0"/>
              <w:jc w:val="both"/>
            </w:pPr>
            <w:r>
              <w:t>9.7</w:t>
            </w:r>
          </w:p>
        </w:tc>
        <w:tc>
          <w:tcPr>
            <w:tcW w:w="1588" w:type="dxa"/>
            <w:gridSpan w:val="3"/>
            <w:vMerge w:val="restart"/>
            <w:tcBorders>
              <w:left w:val="single" w:sz="4" w:space="0" w:color="auto"/>
            </w:tcBorders>
          </w:tcPr>
          <w:p w:rsidR="004C712F" w:rsidRDefault="004C712F" w:rsidP="004C712F">
            <w:pPr>
              <w:widowControl w:val="0"/>
              <w:autoSpaceDE w:val="0"/>
              <w:autoSpaceDN w:val="0"/>
              <w:adjustRightInd w:val="0"/>
              <w:jc w:val="both"/>
            </w:pPr>
          </w:p>
        </w:tc>
        <w:tc>
          <w:tcPr>
            <w:tcW w:w="4817" w:type="dxa"/>
            <w:gridSpan w:val="3"/>
            <w:vMerge w:val="restart"/>
          </w:tcPr>
          <w:p w:rsidR="004C712F" w:rsidRDefault="004C712F" w:rsidP="004C712F">
            <w:pPr>
              <w:widowControl w:val="0"/>
              <w:autoSpaceDE w:val="0"/>
              <w:autoSpaceDN w:val="0"/>
              <w:adjustRightInd w:val="0"/>
              <w:jc w:val="both"/>
            </w:pPr>
            <w:r>
              <w:t xml:space="preserve">Ежеквартальный  мониторинг наркоситуации в округе и рассмотрение данных мониторинга на совещанииях с заведующими территориальных отделов, </w:t>
            </w:r>
            <w:r>
              <w:lastRenderedPageBreak/>
              <w:t>руководителями образовательных организаций и учреждений культуры, заседаниях окружной Думы, сходах граждан в рамках сельских сходов</w:t>
            </w:r>
          </w:p>
        </w:tc>
        <w:tc>
          <w:tcPr>
            <w:tcW w:w="1983" w:type="dxa"/>
            <w:gridSpan w:val="2"/>
          </w:tcPr>
          <w:p w:rsidR="004C712F" w:rsidRPr="00A76786" w:rsidRDefault="004C712F" w:rsidP="004C712F">
            <w:pPr>
              <w:widowControl w:val="0"/>
              <w:autoSpaceDE w:val="0"/>
              <w:autoSpaceDN w:val="0"/>
              <w:adjustRightInd w:val="0"/>
              <w:jc w:val="center"/>
            </w:pPr>
            <w:r w:rsidRPr="00A76786">
              <w:lastRenderedPageBreak/>
              <w:t>Всего</w:t>
            </w:r>
          </w:p>
        </w:tc>
        <w:tc>
          <w:tcPr>
            <w:tcW w:w="1000" w:type="dxa"/>
            <w:gridSpan w:val="2"/>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134" w:type="dxa"/>
            <w:gridSpan w:val="6"/>
          </w:tcPr>
          <w:p w:rsidR="004C712F" w:rsidRPr="00A76786" w:rsidRDefault="004C712F" w:rsidP="004C712F">
            <w:pPr>
              <w:widowControl w:val="0"/>
              <w:autoSpaceDE w:val="0"/>
              <w:autoSpaceDN w:val="0"/>
              <w:adjustRightInd w:val="0"/>
              <w:jc w:val="center"/>
            </w:pPr>
            <w:r>
              <w:t>0</w:t>
            </w:r>
          </w:p>
        </w:tc>
        <w:tc>
          <w:tcPr>
            <w:tcW w:w="851" w:type="dxa"/>
          </w:tcPr>
          <w:p w:rsidR="004C712F" w:rsidRPr="00A76786" w:rsidRDefault="004C712F" w:rsidP="004C712F">
            <w:pPr>
              <w:widowControl w:val="0"/>
              <w:autoSpaceDE w:val="0"/>
              <w:autoSpaceDN w:val="0"/>
              <w:adjustRightInd w:val="0"/>
              <w:jc w:val="center"/>
            </w:pPr>
            <w:r w:rsidRPr="00A76786">
              <w:t>0</w:t>
            </w:r>
          </w:p>
        </w:tc>
        <w:tc>
          <w:tcPr>
            <w:tcW w:w="992" w:type="dxa"/>
            <w:gridSpan w:val="6"/>
          </w:tcPr>
          <w:p w:rsidR="004C712F" w:rsidRPr="00A76786" w:rsidRDefault="004C712F" w:rsidP="004C712F">
            <w:pPr>
              <w:widowControl w:val="0"/>
              <w:autoSpaceDE w:val="0"/>
              <w:autoSpaceDN w:val="0"/>
              <w:adjustRightInd w:val="0"/>
              <w:jc w:val="center"/>
            </w:pPr>
            <w:r w:rsidRPr="00A76786">
              <w:t>0</w:t>
            </w:r>
          </w:p>
        </w:tc>
        <w:tc>
          <w:tcPr>
            <w:tcW w:w="992" w:type="dxa"/>
            <w:gridSpan w:val="3"/>
          </w:tcPr>
          <w:p w:rsidR="004C712F" w:rsidRPr="00A76786" w:rsidRDefault="004C712F" w:rsidP="004C712F">
            <w:pPr>
              <w:widowControl w:val="0"/>
              <w:autoSpaceDE w:val="0"/>
              <w:autoSpaceDN w:val="0"/>
              <w:adjustRightInd w:val="0"/>
              <w:jc w:val="center"/>
            </w:pPr>
            <w:r w:rsidRPr="00A76786">
              <w:t>0</w:t>
            </w:r>
          </w:p>
        </w:tc>
        <w:tc>
          <w:tcPr>
            <w:tcW w:w="1134" w:type="dxa"/>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08" w:type="dxa"/>
            <w:gridSpan w:val="2"/>
            <w:vMerge/>
            <w:tcBorders>
              <w:right w:val="single" w:sz="4" w:space="0" w:color="auto"/>
            </w:tcBorders>
          </w:tcPr>
          <w:p w:rsidR="004C712F" w:rsidRDefault="004C712F" w:rsidP="004C712F">
            <w:pPr>
              <w:widowControl w:val="0"/>
              <w:autoSpaceDE w:val="0"/>
              <w:autoSpaceDN w:val="0"/>
              <w:adjustRightInd w:val="0"/>
              <w:jc w:val="both"/>
            </w:pPr>
          </w:p>
        </w:tc>
        <w:tc>
          <w:tcPr>
            <w:tcW w:w="1588" w:type="dxa"/>
            <w:gridSpan w:val="3"/>
            <w:vMerge/>
            <w:tcBorders>
              <w:left w:val="single" w:sz="4" w:space="0" w:color="auto"/>
            </w:tcBorders>
          </w:tcPr>
          <w:p w:rsidR="004C712F" w:rsidRDefault="004C712F" w:rsidP="004C712F">
            <w:pPr>
              <w:widowControl w:val="0"/>
              <w:autoSpaceDE w:val="0"/>
              <w:autoSpaceDN w:val="0"/>
              <w:adjustRightInd w:val="0"/>
              <w:jc w:val="both"/>
            </w:pPr>
          </w:p>
        </w:tc>
        <w:tc>
          <w:tcPr>
            <w:tcW w:w="4817" w:type="dxa"/>
            <w:gridSpan w:val="3"/>
            <w:vMerge/>
          </w:tcPr>
          <w:p w:rsidR="004C712F" w:rsidRDefault="004C712F" w:rsidP="004C712F">
            <w:pPr>
              <w:widowControl w:val="0"/>
              <w:autoSpaceDE w:val="0"/>
              <w:autoSpaceDN w:val="0"/>
              <w:adjustRightInd w:val="0"/>
              <w:jc w:val="both"/>
            </w:pPr>
          </w:p>
        </w:tc>
        <w:tc>
          <w:tcPr>
            <w:tcW w:w="1983" w:type="dxa"/>
            <w:gridSpan w:val="2"/>
          </w:tcPr>
          <w:p w:rsidR="004C712F" w:rsidRPr="00A76786" w:rsidRDefault="004C712F" w:rsidP="004C712F">
            <w:pPr>
              <w:widowControl w:val="0"/>
              <w:autoSpaceDE w:val="0"/>
              <w:autoSpaceDN w:val="0"/>
              <w:adjustRightInd w:val="0"/>
              <w:jc w:val="center"/>
            </w:pPr>
            <w:r w:rsidRPr="00380FF4">
              <w:t>Местный бюджет</w:t>
            </w:r>
          </w:p>
        </w:tc>
        <w:tc>
          <w:tcPr>
            <w:tcW w:w="1000" w:type="dxa"/>
            <w:gridSpan w:val="2"/>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134" w:type="dxa"/>
            <w:gridSpan w:val="6"/>
          </w:tcPr>
          <w:p w:rsidR="004C712F" w:rsidRPr="00A76786" w:rsidRDefault="004C712F" w:rsidP="004C712F">
            <w:pPr>
              <w:widowControl w:val="0"/>
              <w:autoSpaceDE w:val="0"/>
              <w:autoSpaceDN w:val="0"/>
              <w:adjustRightInd w:val="0"/>
              <w:jc w:val="center"/>
            </w:pPr>
            <w:r>
              <w:lastRenderedPageBreak/>
              <w:t>0</w:t>
            </w:r>
          </w:p>
        </w:tc>
        <w:tc>
          <w:tcPr>
            <w:tcW w:w="851" w:type="dxa"/>
          </w:tcPr>
          <w:p w:rsidR="004C712F" w:rsidRPr="00A76786" w:rsidRDefault="004C712F" w:rsidP="004C712F">
            <w:pPr>
              <w:widowControl w:val="0"/>
              <w:autoSpaceDE w:val="0"/>
              <w:autoSpaceDN w:val="0"/>
              <w:adjustRightInd w:val="0"/>
              <w:jc w:val="center"/>
            </w:pPr>
            <w:r w:rsidRPr="00A76786">
              <w:t>0</w:t>
            </w:r>
          </w:p>
        </w:tc>
        <w:tc>
          <w:tcPr>
            <w:tcW w:w="992" w:type="dxa"/>
            <w:gridSpan w:val="6"/>
          </w:tcPr>
          <w:p w:rsidR="004C712F" w:rsidRPr="00A76786" w:rsidRDefault="004C712F" w:rsidP="004C712F">
            <w:pPr>
              <w:widowControl w:val="0"/>
              <w:autoSpaceDE w:val="0"/>
              <w:autoSpaceDN w:val="0"/>
              <w:adjustRightInd w:val="0"/>
              <w:jc w:val="center"/>
            </w:pPr>
            <w:r w:rsidRPr="00A76786">
              <w:t>0</w:t>
            </w:r>
          </w:p>
        </w:tc>
        <w:tc>
          <w:tcPr>
            <w:tcW w:w="992" w:type="dxa"/>
            <w:gridSpan w:val="3"/>
          </w:tcPr>
          <w:p w:rsidR="004C712F" w:rsidRPr="00A76786" w:rsidRDefault="004C712F" w:rsidP="004C712F">
            <w:pPr>
              <w:widowControl w:val="0"/>
              <w:autoSpaceDE w:val="0"/>
              <w:autoSpaceDN w:val="0"/>
              <w:adjustRightInd w:val="0"/>
              <w:jc w:val="center"/>
            </w:pPr>
            <w:r w:rsidRPr="00A76786">
              <w:t>0</w:t>
            </w:r>
          </w:p>
        </w:tc>
        <w:tc>
          <w:tcPr>
            <w:tcW w:w="1134" w:type="dxa"/>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08" w:type="dxa"/>
            <w:gridSpan w:val="2"/>
            <w:vMerge w:val="restart"/>
            <w:tcBorders>
              <w:right w:val="single" w:sz="4" w:space="0" w:color="auto"/>
            </w:tcBorders>
          </w:tcPr>
          <w:p w:rsidR="004C712F" w:rsidRDefault="004C712F" w:rsidP="004C712F">
            <w:pPr>
              <w:widowControl w:val="0"/>
              <w:autoSpaceDE w:val="0"/>
              <w:autoSpaceDN w:val="0"/>
              <w:adjustRightInd w:val="0"/>
              <w:jc w:val="both"/>
            </w:pPr>
            <w:r>
              <w:t>9.8</w:t>
            </w:r>
          </w:p>
        </w:tc>
        <w:tc>
          <w:tcPr>
            <w:tcW w:w="1588" w:type="dxa"/>
            <w:gridSpan w:val="3"/>
            <w:vMerge w:val="restart"/>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val="restart"/>
          </w:tcPr>
          <w:p w:rsidR="004C712F" w:rsidRDefault="004C712F" w:rsidP="004C712F">
            <w:pPr>
              <w:widowControl w:val="0"/>
              <w:autoSpaceDE w:val="0"/>
              <w:autoSpaceDN w:val="0"/>
              <w:adjustRightInd w:val="0"/>
              <w:jc w:val="both"/>
            </w:pPr>
            <w:r>
              <w:t>Организационное взаимодействие при проведении Всероссийских и региональных акций «Будущее Кировской области- без наркотиков» и «Сообщи, где торгуют смертью», а также оперативно-профилактической операции «Мак».</w:t>
            </w:r>
          </w:p>
        </w:tc>
        <w:tc>
          <w:tcPr>
            <w:tcW w:w="1982" w:type="dxa"/>
            <w:gridSpan w:val="2"/>
          </w:tcPr>
          <w:p w:rsidR="004C712F" w:rsidRPr="00A76786" w:rsidRDefault="004C712F" w:rsidP="004C712F">
            <w:pPr>
              <w:widowControl w:val="0"/>
              <w:autoSpaceDE w:val="0"/>
              <w:autoSpaceDN w:val="0"/>
              <w:adjustRightInd w:val="0"/>
            </w:pPr>
            <w:r w:rsidRPr="00A76786">
              <w:t>Всего</w:t>
            </w:r>
          </w:p>
        </w:tc>
        <w:tc>
          <w:tcPr>
            <w:tcW w:w="1010" w:type="dxa"/>
            <w:gridSpan w:val="3"/>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83" w:type="dxa"/>
            <w:gridSpan w:val="5"/>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193" w:type="dxa"/>
            <w:gridSpan w:val="2"/>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08" w:type="dxa"/>
            <w:gridSpan w:val="2"/>
            <w:vMerge/>
            <w:tcBorders>
              <w:right w:val="single" w:sz="4" w:space="0" w:color="auto"/>
            </w:tcBorders>
          </w:tcPr>
          <w:p w:rsidR="004C712F" w:rsidRPr="00A76786" w:rsidRDefault="004C712F" w:rsidP="004C712F">
            <w:pPr>
              <w:widowControl w:val="0"/>
              <w:autoSpaceDE w:val="0"/>
              <w:autoSpaceDN w:val="0"/>
              <w:adjustRightInd w:val="0"/>
              <w:jc w:val="both"/>
            </w:pPr>
          </w:p>
        </w:tc>
        <w:tc>
          <w:tcPr>
            <w:tcW w:w="1588" w:type="dxa"/>
            <w:gridSpan w:val="3"/>
            <w:vMerge/>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tcPr>
          <w:p w:rsidR="004C712F" w:rsidRPr="00A76786" w:rsidRDefault="004C712F" w:rsidP="004C712F">
            <w:pPr>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A76786">
              <w:t>Местный бюджет</w:t>
            </w:r>
          </w:p>
        </w:tc>
        <w:tc>
          <w:tcPr>
            <w:tcW w:w="1010" w:type="dxa"/>
            <w:gridSpan w:val="3"/>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83" w:type="dxa"/>
            <w:gridSpan w:val="5"/>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193" w:type="dxa"/>
            <w:gridSpan w:val="2"/>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08" w:type="dxa"/>
            <w:gridSpan w:val="2"/>
            <w:vMerge/>
            <w:tcBorders>
              <w:right w:val="single" w:sz="4" w:space="0" w:color="auto"/>
            </w:tcBorders>
          </w:tcPr>
          <w:p w:rsidR="004C712F" w:rsidRPr="00A76786" w:rsidRDefault="004C712F" w:rsidP="004C712F">
            <w:pPr>
              <w:widowControl w:val="0"/>
              <w:autoSpaceDE w:val="0"/>
              <w:autoSpaceDN w:val="0"/>
              <w:adjustRightInd w:val="0"/>
              <w:jc w:val="both"/>
            </w:pPr>
          </w:p>
        </w:tc>
        <w:tc>
          <w:tcPr>
            <w:tcW w:w="1588" w:type="dxa"/>
            <w:gridSpan w:val="3"/>
            <w:vMerge/>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tcPr>
          <w:p w:rsidR="004C712F" w:rsidRPr="00A76786" w:rsidRDefault="004C712F" w:rsidP="004C712F">
            <w:pPr>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p>
        </w:tc>
        <w:tc>
          <w:tcPr>
            <w:tcW w:w="1010" w:type="dxa"/>
            <w:gridSpan w:val="3"/>
          </w:tcPr>
          <w:p w:rsidR="004C712F" w:rsidRPr="00A76786" w:rsidRDefault="004C712F" w:rsidP="004C712F">
            <w:pPr>
              <w:widowControl w:val="0"/>
              <w:autoSpaceDE w:val="0"/>
              <w:autoSpaceDN w:val="0"/>
              <w:adjustRightInd w:val="0"/>
              <w:jc w:val="center"/>
            </w:pPr>
          </w:p>
        </w:tc>
        <w:tc>
          <w:tcPr>
            <w:tcW w:w="1083" w:type="dxa"/>
            <w:gridSpan w:val="5"/>
          </w:tcPr>
          <w:p w:rsidR="004C712F" w:rsidRPr="00A76786" w:rsidRDefault="004C712F" w:rsidP="004C712F">
            <w:pPr>
              <w:widowControl w:val="0"/>
              <w:autoSpaceDE w:val="0"/>
              <w:autoSpaceDN w:val="0"/>
              <w:adjustRightInd w:val="0"/>
              <w:jc w:val="center"/>
            </w:pPr>
          </w:p>
        </w:tc>
        <w:tc>
          <w:tcPr>
            <w:tcW w:w="984" w:type="dxa"/>
            <w:gridSpan w:val="4"/>
          </w:tcPr>
          <w:p w:rsidR="004C712F" w:rsidRPr="00A76786" w:rsidRDefault="004C712F" w:rsidP="004C712F">
            <w:pPr>
              <w:widowControl w:val="0"/>
              <w:autoSpaceDE w:val="0"/>
              <w:autoSpaceDN w:val="0"/>
              <w:adjustRightInd w:val="0"/>
              <w:jc w:val="center"/>
            </w:pPr>
          </w:p>
        </w:tc>
        <w:tc>
          <w:tcPr>
            <w:tcW w:w="850" w:type="dxa"/>
            <w:gridSpan w:val="3"/>
          </w:tcPr>
          <w:p w:rsidR="004C712F" w:rsidRPr="00A76786" w:rsidRDefault="004C712F" w:rsidP="004C712F">
            <w:pPr>
              <w:widowControl w:val="0"/>
              <w:autoSpaceDE w:val="0"/>
              <w:autoSpaceDN w:val="0"/>
              <w:adjustRightInd w:val="0"/>
              <w:jc w:val="center"/>
            </w:pPr>
          </w:p>
        </w:tc>
        <w:tc>
          <w:tcPr>
            <w:tcW w:w="993" w:type="dxa"/>
            <w:gridSpan w:val="3"/>
          </w:tcPr>
          <w:p w:rsidR="004C712F" w:rsidRPr="00A76786" w:rsidRDefault="004C712F" w:rsidP="004C712F">
            <w:pPr>
              <w:widowControl w:val="0"/>
              <w:autoSpaceDE w:val="0"/>
              <w:autoSpaceDN w:val="0"/>
              <w:adjustRightInd w:val="0"/>
              <w:jc w:val="center"/>
            </w:pPr>
          </w:p>
        </w:tc>
        <w:tc>
          <w:tcPr>
            <w:tcW w:w="1193" w:type="dxa"/>
            <w:gridSpan w:val="2"/>
          </w:tcPr>
          <w:p w:rsidR="004C712F" w:rsidRPr="00A76786" w:rsidRDefault="004C712F" w:rsidP="004C712F">
            <w:pPr>
              <w:widowControl w:val="0"/>
              <w:autoSpaceDE w:val="0"/>
              <w:autoSpaceDN w:val="0"/>
              <w:adjustRightInd w:val="0"/>
              <w:jc w:val="center"/>
            </w:pPr>
          </w:p>
        </w:tc>
      </w:tr>
      <w:tr w:rsidR="004C712F" w:rsidRPr="00A76786" w:rsidTr="004C712F">
        <w:trPr>
          <w:trHeight w:val="20"/>
          <w:tblCellSpacing w:w="5" w:type="nil"/>
        </w:trPr>
        <w:tc>
          <w:tcPr>
            <w:tcW w:w="808" w:type="dxa"/>
            <w:gridSpan w:val="2"/>
            <w:vMerge w:val="restart"/>
            <w:tcBorders>
              <w:right w:val="single" w:sz="4" w:space="0" w:color="auto"/>
            </w:tcBorders>
          </w:tcPr>
          <w:p w:rsidR="004C712F" w:rsidRDefault="004C712F" w:rsidP="004C712F">
            <w:pPr>
              <w:widowControl w:val="0"/>
              <w:autoSpaceDE w:val="0"/>
              <w:autoSpaceDN w:val="0"/>
              <w:adjustRightInd w:val="0"/>
              <w:jc w:val="both"/>
            </w:pPr>
            <w:r>
              <w:t>9.9</w:t>
            </w:r>
          </w:p>
        </w:tc>
        <w:tc>
          <w:tcPr>
            <w:tcW w:w="1588" w:type="dxa"/>
            <w:gridSpan w:val="3"/>
            <w:vMerge w:val="restart"/>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val="restart"/>
          </w:tcPr>
          <w:p w:rsidR="004C712F" w:rsidRDefault="004C712F" w:rsidP="004C712F">
            <w:pPr>
              <w:widowControl w:val="0"/>
              <w:autoSpaceDE w:val="0"/>
              <w:autoSpaceDN w:val="0"/>
              <w:adjustRightInd w:val="0"/>
              <w:jc w:val="both"/>
            </w:pPr>
            <w:r>
              <w:t>Организация и проведение занятий, методических семинаров по подготовке добровольцев из числа подростков и молодежи для работы по популяризации здорового образа жизни и профилактике наркомании</w:t>
            </w:r>
          </w:p>
        </w:tc>
        <w:tc>
          <w:tcPr>
            <w:tcW w:w="1982" w:type="dxa"/>
            <w:gridSpan w:val="2"/>
          </w:tcPr>
          <w:p w:rsidR="004C712F" w:rsidRPr="00A76786" w:rsidRDefault="004C712F" w:rsidP="004C712F">
            <w:pPr>
              <w:widowControl w:val="0"/>
              <w:autoSpaceDE w:val="0"/>
              <w:autoSpaceDN w:val="0"/>
              <w:adjustRightInd w:val="0"/>
            </w:pPr>
            <w:r w:rsidRPr="00A76786">
              <w:t>Всего</w:t>
            </w:r>
          </w:p>
        </w:tc>
        <w:tc>
          <w:tcPr>
            <w:tcW w:w="1010" w:type="dxa"/>
            <w:gridSpan w:val="3"/>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83" w:type="dxa"/>
            <w:gridSpan w:val="5"/>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193" w:type="dxa"/>
            <w:gridSpan w:val="2"/>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08" w:type="dxa"/>
            <w:gridSpan w:val="2"/>
            <w:vMerge/>
            <w:tcBorders>
              <w:right w:val="single" w:sz="4" w:space="0" w:color="auto"/>
            </w:tcBorders>
          </w:tcPr>
          <w:p w:rsidR="004C712F" w:rsidRDefault="004C712F" w:rsidP="004C712F">
            <w:pPr>
              <w:widowControl w:val="0"/>
              <w:autoSpaceDE w:val="0"/>
              <w:autoSpaceDN w:val="0"/>
              <w:adjustRightInd w:val="0"/>
              <w:jc w:val="both"/>
            </w:pPr>
          </w:p>
        </w:tc>
        <w:tc>
          <w:tcPr>
            <w:tcW w:w="1588" w:type="dxa"/>
            <w:gridSpan w:val="3"/>
            <w:vMerge/>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tcPr>
          <w:p w:rsidR="004C712F" w:rsidRDefault="004C712F" w:rsidP="004C712F">
            <w:pPr>
              <w:widowControl w:val="0"/>
              <w:autoSpaceDE w:val="0"/>
              <w:autoSpaceDN w:val="0"/>
              <w:adjustRightInd w:val="0"/>
              <w:jc w:val="both"/>
            </w:pPr>
          </w:p>
        </w:tc>
        <w:tc>
          <w:tcPr>
            <w:tcW w:w="1982" w:type="dxa"/>
            <w:gridSpan w:val="2"/>
          </w:tcPr>
          <w:p w:rsidR="004C712F" w:rsidRPr="00A76786" w:rsidRDefault="004C712F" w:rsidP="004C712F">
            <w:pPr>
              <w:widowControl w:val="0"/>
              <w:autoSpaceDE w:val="0"/>
              <w:autoSpaceDN w:val="0"/>
              <w:adjustRightInd w:val="0"/>
            </w:pPr>
            <w:r w:rsidRPr="00380FF4">
              <w:t>Местный бюджет</w:t>
            </w:r>
          </w:p>
        </w:tc>
        <w:tc>
          <w:tcPr>
            <w:tcW w:w="1010" w:type="dxa"/>
            <w:gridSpan w:val="3"/>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83" w:type="dxa"/>
            <w:gridSpan w:val="5"/>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193" w:type="dxa"/>
            <w:gridSpan w:val="2"/>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08" w:type="dxa"/>
            <w:gridSpan w:val="2"/>
            <w:vMerge w:val="restart"/>
            <w:tcBorders>
              <w:right w:val="single" w:sz="4" w:space="0" w:color="auto"/>
            </w:tcBorders>
          </w:tcPr>
          <w:p w:rsidR="004C712F" w:rsidRDefault="004C712F" w:rsidP="004C712F">
            <w:pPr>
              <w:widowControl w:val="0"/>
              <w:autoSpaceDE w:val="0"/>
              <w:autoSpaceDN w:val="0"/>
              <w:adjustRightInd w:val="0"/>
              <w:jc w:val="both"/>
            </w:pPr>
            <w:r>
              <w:t>9.10</w:t>
            </w:r>
          </w:p>
        </w:tc>
        <w:tc>
          <w:tcPr>
            <w:tcW w:w="1588" w:type="dxa"/>
            <w:gridSpan w:val="3"/>
            <w:vMerge w:val="restart"/>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val="restart"/>
          </w:tcPr>
          <w:p w:rsidR="004C712F" w:rsidRDefault="004C712F" w:rsidP="004C712F">
            <w:pPr>
              <w:widowControl w:val="0"/>
              <w:autoSpaceDE w:val="0"/>
              <w:autoSpaceDN w:val="0"/>
              <w:adjustRightInd w:val="0"/>
              <w:jc w:val="both"/>
            </w:pPr>
            <w:r>
              <w:t>Выявление и пресечение функционирования в информационно-телекоммуникационной сети «Интернет» ресурсов, используемых для пропаганды и незаконных потребления и распространения наркотических средств</w:t>
            </w:r>
          </w:p>
        </w:tc>
        <w:tc>
          <w:tcPr>
            <w:tcW w:w="1982" w:type="dxa"/>
            <w:gridSpan w:val="2"/>
          </w:tcPr>
          <w:p w:rsidR="004C712F" w:rsidRPr="00A76786" w:rsidRDefault="004C712F" w:rsidP="004C712F">
            <w:pPr>
              <w:widowControl w:val="0"/>
              <w:autoSpaceDE w:val="0"/>
              <w:autoSpaceDN w:val="0"/>
              <w:adjustRightInd w:val="0"/>
            </w:pPr>
            <w:r w:rsidRPr="00A76786">
              <w:t>Всего</w:t>
            </w:r>
          </w:p>
        </w:tc>
        <w:tc>
          <w:tcPr>
            <w:tcW w:w="1010" w:type="dxa"/>
            <w:gridSpan w:val="3"/>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83" w:type="dxa"/>
            <w:gridSpan w:val="5"/>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193" w:type="dxa"/>
            <w:gridSpan w:val="2"/>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08" w:type="dxa"/>
            <w:gridSpan w:val="2"/>
            <w:vMerge/>
            <w:tcBorders>
              <w:right w:val="single" w:sz="4" w:space="0" w:color="auto"/>
            </w:tcBorders>
          </w:tcPr>
          <w:p w:rsidR="004C712F" w:rsidRDefault="004C712F" w:rsidP="004C712F">
            <w:pPr>
              <w:widowControl w:val="0"/>
              <w:autoSpaceDE w:val="0"/>
              <w:autoSpaceDN w:val="0"/>
              <w:adjustRightInd w:val="0"/>
              <w:jc w:val="both"/>
            </w:pPr>
          </w:p>
        </w:tc>
        <w:tc>
          <w:tcPr>
            <w:tcW w:w="1588" w:type="dxa"/>
            <w:gridSpan w:val="3"/>
            <w:vMerge/>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tcPr>
          <w:p w:rsidR="004C712F" w:rsidRDefault="004C712F" w:rsidP="004C712F">
            <w:pPr>
              <w:widowControl w:val="0"/>
              <w:autoSpaceDE w:val="0"/>
              <w:autoSpaceDN w:val="0"/>
              <w:adjustRightInd w:val="0"/>
              <w:jc w:val="both"/>
            </w:pPr>
          </w:p>
        </w:tc>
        <w:tc>
          <w:tcPr>
            <w:tcW w:w="1982" w:type="dxa"/>
            <w:gridSpan w:val="2"/>
          </w:tcPr>
          <w:p w:rsidR="004C712F" w:rsidRPr="00A76786" w:rsidRDefault="004C712F" w:rsidP="004C712F">
            <w:pPr>
              <w:widowControl w:val="0"/>
              <w:autoSpaceDE w:val="0"/>
              <w:autoSpaceDN w:val="0"/>
              <w:adjustRightInd w:val="0"/>
            </w:pPr>
            <w:r w:rsidRPr="00380FF4">
              <w:t>Местный бюджет</w:t>
            </w:r>
          </w:p>
        </w:tc>
        <w:tc>
          <w:tcPr>
            <w:tcW w:w="990" w:type="dxa"/>
            <w:gridSpan w:val="2"/>
            <w:tcBorders>
              <w:right w:val="single" w:sz="4" w:space="0" w:color="auto"/>
            </w:tcBorders>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96" w:type="dxa"/>
            <w:gridSpan w:val="5"/>
            <w:tcBorders>
              <w:left w:val="single" w:sz="4" w:space="0" w:color="auto"/>
            </w:tcBorders>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08" w:type="dxa"/>
            <w:gridSpan w:val="2"/>
            <w:vMerge w:val="restart"/>
            <w:tcBorders>
              <w:right w:val="single" w:sz="4" w:space="0" w:color="auto"/>
            </w:tcBorders>
          </w:tcPr>
          <w:p w:rsidR="004C712F" w:rsidRDefault="004C712F" w:rsidP="004C712F">
            <w:pPr>
              <w:widowControl w:val="0"/>
              <w:autoSpaceDE w:val="0"/>
              <w:autoSpaceDN w:val="0"/>
              <w:adjustRightInd w:val="0"/>
              <w:jc w:val="both"/>
            </w:pPr>
            <w:r>
              <w:t>9.11</w:t>
            </w:r>
          </w:p>
        </w:tc>
        <w:tc>
          <w:tcPr>
            <w:tcW w:w="1588" w:type="dxa"/>
            <w:gridSpan w:val="3"/>
            <w:vMerge w:val="restart"/>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val="restart"/>
          </w:tcPr>
          <w:p w:rsidR="004C712F" w:rsidRDefault="004C712F" w:rsidP="004C712F">
            <w:pPr>
              <w:widowControl w:val="0"/>
              <w:autoSpaceDE w:val="0"/>
              <w:autoSpaceDN w:val="0"/>
              <w:adjustRightInd w:val="0"/>
              <w:jc w:val="both"/>
            </w:pPr>
            <w:r>
              <w:t>Выпуск и распространение информационных листовок, буклетов по профилактике наркотизации населения округа</w:t>
            </w:r>
          </w:p>
        </w:tc>
        <w:tc>
          <w:tcPr>
            <w:tcW w:w="1982" w:type="dxa"/>
            <w:gridSpan w:val="2"/>
          </w:tcPr>
          <w:p w:rsidR="004C712F" w:rsidRPr="00A76786" w:rsidRDefault="004C712F" w:rsidP="004C712F">
            <w:pPr>
              <w:widowControl w:val="0"/>
              <w:autoSpaceDE w:val="0"/>
              <w:autoSpaceDN w:val="0"/>
              <w:adjustRightInd w:val="0"/>
            </w:pPr>
            <w:r w:rsidRPr="00A76786">
              <w:t>Всего</w:t>
            </w:r>
          </w:p>
        </w:tc>
        <w:tc>
          <w:tcPr>
            <w:tcW w:w="990" w:type="dxa"/>
            <w:gridSpan w:val="2"/>
            <w:tcBorders>
              <w:right w:val="single" w:sz="4" w:space="0" w:color="auto"/>
            </w:tcBorders>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96" w:type="dxa"/>
            <w:gridSpan w:val="5"/>
            <w:tcBorders>
              <w:left w:val="single" w:sz="4" w:space="0" w:color="auto"/>
            </w:tcBorders>
          </w:tcPr>
          <w:p w:rsidR="004C712F" w:rsidRDefault="004C712F" w:rsidP="004C712F">
            <w:pPr>
              <w:jc w:val="center"/>
            </w:pPr>
            <w:r>
              <w:t>0</w:t>
            </w:r>
          </w:p>
          <w:p w:rsidR="004C712F" w:rsidRPr="00A76786" w:rsidRDefault="004C712F" w:rsidP="004C712F">
            <w:pPr>
              <w:widowControl w:val="0"/>
              <w:autoSpaceDE w:val="0"/>
              <w:autoSpaceDN w:val="0"/>
              <w:adjustRightInd w:val="0"/>
              <w:jc w:val="center"/>
            </w:pP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08" w:type="dxa"/>
            <w:gridSpan w:val="2"/>
            <w:vMerge/>
            <w:tcBorders>
              <w:right w:val="single" w:sz="4" w:space="0" w:color="auto"/>
            </w:tcBorders>
          </w:tcPr>
          <w:p w:rsidR="004C712F" w:rsidRDefault="004C712F" w:rsidP="004C712F">
            <w:pPr>
              <w:widowControl w:val="0"/>
              <w:autoSpaceDE w:val="0"/>
              <w:autoSpaceDN w:val="0"/>
              <w:adjustRightInd w:val="0"/>
              <w:jc w:val="both"/>
            </w:pPr>
          </w:p>
        </w:tc>
        <w:tc>
          <w:tcPr>
            <w:tcW w:w="1588" w:type="dxa"/>
            <w:gridSpan w:val="3"/>
            <w:vMerge/>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tcPr>
          <w:p w:rsidR="004C712F" w:rsidRDefault="004C712F" w:rsidP="004C712F">
            <w:pPr>
              <w:widowControl w:val="0"/>
              <w:autoSpaceDE w:val="0"/>
              <w:autoSpaceDN w:val="0"/>
              <w:adjustRightInd w:val="0"/>
              <w:jc w:val="both"/>
            </w:pPr>
          </w:p>
        </w:tc>
        <w:tc>
          <w:tcPr>
            <w:tcW w:w="1982" w:type="dxa"/>
            <w:gridSpan w:val="2"/>
          </w:tcPr>
          <w:p w:rsidR="004C712F" w:rsidRPr="00A76786" w:rsidRDefault="004C712F" w:rsidP="004C712F">
            <w:pPr>
              <w:widowControl w:val="0"/>
              <w:autoSpaceDE w:val="0"/>
              <w:autoSpaceDN w:val="0"/>
              <w:adjustRightInd w:val="0"/>
            </w:pPr>
            <w:r w:rsidRPr="00380FF4">
              <w:t>Местный бюджет</w:t>
            </w:r>
          </w:p>
        </w:tc>
        <w:tc>
          <w:tcPr>
            <w:tcW w:w="990" w:type="dxa"/>
            <w:gridSpan w:val="2"/>
            <w:tcBorders>
              <w:right w:val="single" w:sz="4" w:space="0" w:color="auto"/>
            </w:tcBorders>
          </w:tcPr>
          <w:p w:rsidR="004C712F" w:rsidRPr="00A76786" w:rsidRDefault="004C712F" w:rsidP="004C712F">
            <w:pPr>
              <w:widowControl w:val="0"/>
              <w:autoSpaceDE w:val="0"/>
              <w:autoSpaceDN w:val="0"/>
              <w:adjustRightInd w:val="0"/>
              <w:jc w:val="center"/>
            </w:pPr>
            <w:r w:rsidRPr="00A76786">
              <w:t>0</w:t>
            </w:r>
          </w:p>
          <w:p w:rsidR="004C712F" w:rsidRPr="00A76786" w:rsidRDefault="004C712F" w:rsidP="004C712F">
            <w:pPr>
              <w:widowControl w:val="0"/>
              <w:autoSpaceDE w:val="0"/>
              <w:autoSpaceDN w:val="0"/>
              <w:adjustRightInd w:val="0"/>
              <w:jc w:val="center"/>
            </w:pPr>
          </w:p>
        </w:tc>
        <w:tc>
          <w:tcPr>
            <w:tcW w:w="1096" w:type="dxa"/>
            <w:gridSpan w:val="5"/>
            <w:tcBorders>
              <w:left w:val="single" w:sz="4" w:space="0" w:color="auto"/>
            </w:tcBorders>
          </w:tcPr>
          <w:p w:rsidR="004C712F" w:rsidRDefault="004C712F" w:rsidP="004C712F">
            <w:pPr>
              <w:jc w:val="center"/>
            </w:pPr>
          </w:p>
          <w:p w:rsidR="004C712F" w:rsidRPr="00A76786" w:rsidRDefault="004C712F" w:rsidP="004C712F">
            <w:pPr>
              <w:widowControl w:val="0"/>
              <w:autoSpaceDE w:val="0"/>
              <w:autoSpaceDN w:val="0"/>
              <w:adjustRightInd w:val="0"/>
              <w:jc w:val="center"/>
            </w:pP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08" w:type="dxa"/>
            <w:gridSpan w:val="2"/>
            <w:vMerge w:val="restart"/>
            <w:tcBorders>
              <w:right w:val="single" w:sz="4" w:space="0" w:color="auto"/>
            </w:tcBorders>
          </w:tcPr>
          <w:p w:rsidR="004C712F" w:rsidRPr="00444675" w:rsidRDefault="004C712F" w:rsidP="004C712F">
            <w:pPr>
              <w:widowControl w:val="0"/>
              <w:autoSpaceDE w:val="0"/>
              <w:autoSpaceDN w:val="0"/>
              <w:adjustRightInd w:val="0"/>
              <w:jc w:val="both"/>
            </w:pPr>
            <w:r>
              <w:t>10.</w:t>
            </w:r>
          </w:p>
        </w:tc>
        <w:tc>
          <w:tcPr>
            <w:tcW w:w="1588" w:type="dxa"/>
            <w:gridSpan w:val="3"/>
            <w:vMerge w:val="restart"/>
            <w:tcBorders>
              <w:left w:val="single" w:sz="4" w:space="0" w:color="auto"/>
            </w:tcBorders>
          </w:tcPr>
          <w:p w:rsidR="004C712F" w:rsidRPr="00444675" w:rsidRDefault="004C712F" w:rsidP="004C712F">
            <w:pPr>
              <w:widowControl w:val="0"/>
              <w:autoSpaceDE w:val="0"/>
              <w:autoSpaceDN w:val="0"/>
              <w:adjustRightInd w:val="0"/>
              <w:jc w:val="both"/>
            </w:pPr>
          </w:p>
        </w:tc>
        <w:tc>
          <w:tcPr>
            <w:tcW w:w="4808" w:type="dxa"/>
            <w:gridSpan w:val="2"/>
            <w:vMerge w:val="restart"/>
          </w:tcPr>
          <w:p w:rsidR="004C712F" w:rsidRDefault="004C712F" w:rsidP="004C712F">
            <w:pPr>
              <w:autoSpaceDE w:val="0"/>
              <w:autoSpaceDN w:val="0"/>
              <w:adjustRightInd w:val="0"/>
            </w:pPr>
            <w:r>
              <w:t>П</w:t>
            </w:r>
            <w:r w:rsidRPr="00BF4F05">
              <w:t>овышение транспортной безопасности</w:t>
            </w:r>
            <w:r>
              <w:t>:</w:t>
            </w:r>
          </w:p>
          <w:p w:rsidR="004C712F" w:rsidRDefault="004C712F" w:rsidP="004C712F">
            <w:pPr>
              <w:autoSpaceDE w:val="0"/>
              <w:autoSpaceDN w:val="0"/>
              <w:adjustRightInd w:val="0"/>
            </w:pPr>
            <w:r w:rsidRPr="00BF4F05">
              <w:t xml:space="preserve"> уменьшение количества ДТП</w:t>
            </w:r>
            <w:r>
              <w:t>,</w:t>
            </w:r>
            <w:r w:rsidRPr="00BF4F05">
              <w:t xml:space="preserve">  </w:t>
            </w:r>
          </w:p>
          <w:p w:rsidR="004C712F" w:rsidRPr="00BF4F05" w:rsidRDefault="004C712F" w:rsidP="004C712F">
            <w:pPr>
              <w:autoSpaceDE w:val="0"/>
              <w:autoSpaceDN w:val="0"/>
              <w:adjustRightInd w:val="0"/>
            </w:pPr>
            <w:r w:rsidRPr="00BF4F05">
              <w:t>сокращение смертности от дорожно-транспортных происшествий(</w:t>
            </w:r>
            <w:r>
              <w:t xml:space="preserve"> к 2025</w:t>
            </w:r>
            <w:r w:rsidRPr="00BF4F05">
              <w:t xml:space="preserve"> </w:t>
            </w:r>
            <w:r>
              <w:t xml:space="preserve">году на 25% по сравнению с 2021 </w:t>
            </w:r>
            <w:r w:rsidRPr="00BF4F05">
              <w:t>годом);</w:t>
            </w:r>
          </w:p>
        </w:tc>
        <w:tc>
          <w:tcPr>
            <w:tcW w:w="1982" w:type="dxa"/>
            <w:gridSpan w:val="2"/>
          </w:tcPr>
          <w:p w:rsidR="004C712F" w:rsidRPr="00A76786" w:rsidRDefault="004C712F" w:rsidP="004C712F">
            <w:pPr>
              <w:widowControl w:val="0"/>
              <w:autoSpaceDE w:val="0"/>
              <w:autoSpaceDN w:val="0"/>
              <w:adjustRightInd w:val="0"/>
            </w:pPr>
            <w:r w:rsidRPr="00A76786">
              <w:t>Всего</w:t>
            </w:r>
          </w:p>
        </w:tc>
        <w:tc>
          <w:tcPr>
            <w:tcW w:w="990" w:type="dxa"/>
            <w:gridSpan w:val="2"/>
            <w:tcBorders>
              <w:bottom w:val="single" w:sz="4" w:space="0" w:color="auto"/>
              <w:right w:val="single" w:sz="4" w:space="0" w:color="auto"/>
            </w:tcBorders>
          </w:tcPr>
          <w:p w:rsidR="004C712F" w:rsidRPr="00A76786" w:rsidRDefault="004C712F" w:rsidP="004C712F">
            <w:pPr>
              <w:widowControl w:val="0"/>
              <w:autoSpaceDE w:val="0"/>
              <w:autoSpaceDN w:val="0"/>
              <w:adjustRightInd w:val="0"/>
              <w:jc w:val="center"/>
            </w:pPr>
            <w:r w:rsidRPr="00A76786">
              <w:t>0</w:t>
            </w:r>
          </w:p>
        </w:tc>
        <w:tc>
          <w:tcPr>
            <w:tcW w:w="1096" w:type="dxa"/>
            <w:gridSpan w:val="5"/>
            <w:tcBorders>
              <w:left w:val="single" w:sz="4" w:space="0" w:color="auto"/>
            </w:tcBorders>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rsidRPr="00A76786">
              <w:t>0</w:t>
            </w:r>
          </w:p>
        </w:tc>
        <w:tc>
          <w:tcPr>
            <w:tcW w:w="850" w:type="dxa"/>
            <w:gridSpan w:val="3"/>
          </w:tcPr>
          <w:p w:rsidR="004C712F" w:rsidRPr="00A76786" w:rsidRDefault="004C712F" w:rsidP="004C712F">
            <w:pPr>
              <w:widowControl w:val="0"/>
              <w:autoSpaceDE w:val="0"/>
              <w:autoSpaceDN w:val="0"/>
              <w:adjustRightInd w:val="0"/>
              <w:jc w:val="center"/>
            </w:pPr>
            <w:r w:rsidRPr="00A76786">
              <w:t>0</w:t>
            </w:r>
          </w:p>
        </w:tc>
        <w:tc>
          <w:tcPr>
            <w:tcW w:w="993" w:type="dxa"/>
            <w:gridSpan w:val="3"/>
          </w:tcPr>
          <w:p w:rsidR="004C712F" w:rsidRPr="00A76786" w:rsidRDefault="004C712F" w:rsidP="004C712F">
            <w:pPr>
              <w:widowControl w:val="0"/>
              <w:autoSpaceDE w:val="0"/>
              <w:autoSpaceDN w:val="0"/>
              <w:adjustRightInd w:val="0"/>
              <w:jc w:val="center"/>
            </w:pPr>
            <w:r w:rsidRPr="00A76786">
              <w:t>0</w:t>
            </w:r>
          </w:p>
        </w:tc>
        <w:tc>
          <w:tcPr>
            <w:tcW w:w="1200" w:type="dxa"/>
            <w:gridSpan w:val="3"/>
          </w:tcPr>
          <w:p w:rsidR="004C712F" w:rsidRPr="00A76786" w:rsidRDefault="004C712F" w:rsidP="004C712F">
            <w:pPr>
              <w:widowControl w:val="0"/>
              <w:autoSpaceDE w:val="0"/>
              <w:autoSpaceDN w:val="0"/>
              <w:adjustRightInd w:val="0"/>
              <w:jc w:val="center"/>
            </w:pPr>
            <w:r w:rsidRPr="00A76786">
              <w:t>0</w:t>
            </w:r>
          </w:p>
        </w:tc>
      </w:tr>
      <w:tr w:rsidR="004C712F" w:rsidRPr="00A76786" w:rsidTr="004C712F">
        <w:trPr>
          <w:trHeight w:val="20"/>
          <w:tblCellSpacing w:w="5" w:type="nil"/>
        </w:trPr>
        <w:tc>
          <w:tcPr>
            <w:tcW w:w="808" w:type="dxa"/>
            <w:gridSpan w:val="2"/>
            <w:vMerge/>
            <w:tcBorders>
              <w:right w:val="single" w:sz="4" w:space="0" w:color="auto"/>
            </w:tcBorders>
          </w:tcPr>
          <w:p w:rsidR="004C712F" w:rsidRPr="00A76786" w:rsidRDefault="004C712F" w:rsidP="004C712F">
            <w:pPr>
              <w:widowControl w:val="0"/>
              <w:autoSpaceDE w:val="0"/>
              <w:autoSpaceDN w:val="0"/>
              <w:adjustRightInd w:val="0"/>
              <w:jc w:val="both"/>
            </w:pPr>
          </w:p>
        </w:tc>
        <w:tc>
          <w:tcPr>
            <w:tcW w:w="1588" w:type="dxa"/>
            <w:gridSpan w:val="3"/>
            <w:vMerge/>
            <w:tcBorders>
              <w:left w:val="single" w:sz="4" w:space="0" w:color="auto"/>
            </w:tcBorders>
          </w:tcPr>
          <w:p w:rsidR="004C712F" w:rsidRPr="00A76786" w:rsidRDefault="004C712F" w:rsidP="004C712F">
            <w:pPr>
              <w:widowControl w:val="0"/>
              <w:autoSpaceDE w:val="0"/>
              <w:autoSpaceDN w:val="0"/>
              <w:adjustRightInd w:val="0"/>
              <w:jc w:val="both"/>
            </w:pPr>
          </w:p>
        </w:tc>
        <w:tc>
          <w:tcPr>
            <w:tcW w:w="4808" w:type="dxa"/>
            <w:gridSpan w:val="2"/>
            <w:vMerge/>
          </w:tcPr>
          <w:p w:rsidR="004C712F" w:rsidRPr="00A76786" w:rsidRDefault="004C712F" w:rsidP="004C712F">
            <w:pPr>
              <w:widowControl w:val="0"/>
              <w:autoSpaceDE w:val="0"/>
              <w:autoSpaceDN w:val="0"/>
              <w:adjustRightInd w:val="0"/>
            </w:pPr>
          </w:p>
        </w:tc>
        <w:tc>
          <w:tcPr>
            <w:tcW w:w="1982" w:type="dxa"/>
            <w:gridSpan w:val="2"/>
          </w:tcPr>
          <w:p w:rsidR="004C712F" w:rsidRPr="00A76786" w:rsidRDefault="004C712F" w:rsidP="004C712F">
            <w:pPr>
              <w:widowControl w:val="0"/>
              <w:autoSpaceDE w:val="0"/>
              <w:autoSpaceDN w:val="0"/>
              <w:adjustRightInd w:val="0"/>
            </w:pPr>
            <w:r w:rsidRPr="00380FF4">
              <w:t>Местный бюджет</w:t>
            </w:r>
          </w:p>
        </w:tc>
        <w:tc>
          <w:tcPr>
            <w:tcW w:w="990" w:type="dxa"/>
            <w:gridSpan w:val="2"/>
            <w:tcBorders>
              <w:top w:val="single" w:sz="4" w:space="0" w:color="auto"/>
            </w:tcBorders>
          </w:tcPr>
          <w:p w:rsidR="004C712F" w:rsidRPr="00A76786" w:rsidRDefault="004C712F" w:rsidP="004C712F">
            <w:pPr>
              <w:widowControl w:val="0"/>
              <w:autoSpaceDE w:val="0"/>
              <w:autoSpaceDN w:val="0"/>
              <w:adjustRightInd w:val="0"/>
              <w:jc w:val="center"/>
            </w:pPr>
            <w:r>
              <w:t>0</w:t>
            </w:r>
          </w:p>
          <w:p w:rsidR="004C712F" w:rsidRPr="00A76786" w:rsidRDefault="004C712F" w:rsidP="004C712F">
            <w:pPr>
              <w:widowControl w:val="0"/>
              <w:autoSpaceDE w:val="0"/>
              <w:autoSpaceDN w:val="0"/>
              <w:adjustRightInd w:val="0"/>
              <w:jc w:val="center"/>
            </w:pPr>
          </w:p>
        </w:tc>
        <w:tc>
          <w:tcPr>
            <w:tcW w:w="1096" w:type="dxa"/>
            <w:gridSpan w:val="5"/>
          </w:tcPr>
          <w:p w:rsidR="004C712F" w:rsidRPr="00A76786" w:rsidRDefault="004C712F" w:rsidP="004C712F">
            <w:pPr>
              <w:widowControl w:val="0"/>
              <w:autoSpaceDE w:val="0"/>
              <w:autoSpaceDN w:val="0"/>
              <w:adjustRightInd w:val="0"/>
              <w:jc w:val="center"/>
            </w:pPr>
            <w:r>
              <w:t>0</w:t>
            </w:r>
          </w:p>
        </w:tc>
        <w:tc>
          <w:tcPr>
            <w:tcW w:w="984" w:type="dxa"/>
            <w:gridSpan w:val="4"/>
          </w:tcPr>
          <w:p w:rsidR="004C712F" w:rsidRPr="00A76786" w:rsidRDefault="004C712F" w:rsidP="004C712F">
            <w:pPr>
              <w:widowControl w:val="0"/>
              <w:autoSpaceDE w:val="0"/>
              <w:autoSpaceDN w:val="0"/>
              <w:adjustRightInd w:val="0"/>
              <w:jc w:val="center"/>
            </w:pPr>
            <w:r>
              <w:t>0</w:t>
            </w:r>
          </w:p>
        </w:tc>
        <w:tc>
          <w:tcPr>
            <w:tcW w:w="850" w:type="dxa"/>
            <w:gridSpan w:val="3"/>
          </w:tcPr>
          <w:p w:rsidR="004C712F" w:rsidRPr="00A76786" w:rsidRDefault="004C712F" w:rsidP="004C712F">
            <w:pPr>
              <w:widowControl w:val="0"/>
              <w:autoSpaceDE w:val="0"/>
              <w:autoSpaceDN w:val="0"/>
              <w:adjustRightInd w:val="0"/>
              <w:jc w:val="center"/>
            </w:pPr>
            <w:r>
              <w:t>0</w:t>
            </w:r>
          </w:p>
        </w:tc>
        <w:tc>
          <w:tcPr>
            <w:tcW w:w="993" w:type="dxa"/>
            <w:gridSpan w:val="3"/>
          </w:tcPr>
          <w:p w:rsidR="004C712F" w:rsidRPr="00A76786" w:rsidRDefault="004C712F" w:rsidP="004C712F">
            <w:pPr>
              <w:widowControl w:val="0"/>
              <w:autoSpaceDE w:val="0"/>
              <w:autoSpaceDN w:val="0"/>
              <w:adjustRightInd w:val="0"/>
              <w:jc w:val="center"/>
            </w:pPr>
            <w:r>
              <w:t>0</w:t>
            </w:r>
          </w:p>
        </w:tc>
        <w:tc>
          <w:tcPr>
            <w:tcW w:w="1200" w:type="dxa"/>
            <w:gridSpan w:val="3"/>
          </w:tcPr>
          <w:p w:rsidR="004C712F" w:rsidRPr="00A76786" w:rsidRDefault="004C712F" w:rsidP="004C712F">
            <w:pPr>
              <w:widowControl w:val="0"/>
              <w:autoSpaceDE w:val="0"/>
              <w:autoSpaceDN w:val="0"/>
              <w:adjustRightInd w:val="0"/>
              <w:jc w:val="center"/>
            </w:pPr>
            <w:r>
              <w:t>0</w:t>
            </w:r>
          </w:p>
        </w:tc>
      </w:tr>
      <w:tr w:rsidR="004C712F" w:rsidRPr="00A76786" w:rsidTr="004C712F">
        <w:trPr>
          <w:trHeight w:val="20"/>
          <w:tblCellSpacing w:w="5" w:type="nil"/>
        </w:trPr>
        <w:tc>
          <w:tcPr>
            <w:tcW w:w="795" w:type="dxa"/>
            <w:vMerge w:val="restart"/>
            <w:tcBorders>
              <w:right w:val="single" w:sz="4" w:space="0" w:color="auto"/>
            </w:tcBorders>
          </w:tcPr>
          <w:p w:rsidR="004C712F" w:rsidRDefault="004C712F" w:rsidP="004C712F">
            <w:pPr>
              <w:widowControl w:val="0"/>
              <w:autoSpaceDE w:val="0"/>
              <w:autoSpaceDN w:val="0"/>
              <w:adjustRightInd w:val="0"/>
              <w:jc w:val="both"/>
            </w:pPr>
            <w:r>
              <w:t>11.</w:t>
            </w:r>
          </w:p>
        </w:tc>
        <w:tc>
          <w:tcPr>
            <w:tcW w:w="1601" w:type="dxa"/>
            <w:gridSpan w:val="4"/>
            <w:vMerge w:val="restart"/>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val="restart"/>
          </w:tcPr>
          <w:p w:rsidR="004C712F" w:rsidRPr="00BF4F05" w:rsidRDefault="004C712F" w:rsidP="004C712F">
            <w:pPr>
              <w:widowControl w:val="0"/>
              <w:autoSpaceDE w:val="0"/>
              <w:autoSpaceDN w:val="0"/>
              <w:adjustRightInd w:val="0"/>
            </w:pPr>
            <w:r>
              <w:t>О</w:t>
            </w:r>
            <w:r w:rsidRPr="00BF4F05">
              <w:t>беспечение  необх</w:t>
            </w:r>
            <w:r>
              <w:t>одимого   уровня   безопасности</w:t>
            </w:r>
            <w:r w:rsidRPr="00BF4F05">
              <w:t xml:space="preserve">,  </w:t>
            </w:r>
          </w:p>
          <w:p w:rsidR="004C712F" w:rsidRPr="00862216" w:rsidRDefault="004C712F" w:rsidP="004C712F">
            <w:pPr>
              <w:widowControl w:val="0"/>
              <w:autoSpaceDE w:val="0"/>
              <w:autoSpaceDN w:val="0"/>
              <w:adjustRightInd w:val="0"/>
            </w:pPr>
            <w:r w:rsidRPr="00BF4F05">
              <w:t>проведение комплекса мер, направленных  на  повышение общественной   и   личной    безопасности    граждан, снижение уровня</w:t>
            </w:r>
            <w:r>
              <w:t xml:space="preserve"> </w:t>
            </w:r>
            <w:r>
              <w:lastRenderedPageBreak/>
              <w:t xml:space="preserve">преступности к соотношению 2021 </w:t>
            </w:r>
            <w:r w:rsidRPr="00BF4F05">
              <w:t>г.</w:t>
            </w:r>
          </w:p>
        </w:tc>
        <w:tc>
          <w:tcPr>
            <w:tcW w:w="1982" w:type="dxa"/>
            <w:gridSpan w:val="2"/>
          </w:tcPr>
          <w:p w:rsidR="004C712F" w:rsidRPr="00380FF4" w:rsidRDefault="004C712F" w:rsidP="004C712F">
            <w:pPr>
              <w:widowControl w:val="0"/>
              <w:autoSpaceDE w:val="0"/>
              <w:autoSpaceDN w:val="0"/>
              <w:adjustRightInd w:val="0"/>
            </w:pPr>
            <w:r w:rsidRPr="00380FF4">
              <w:lastRenderedPageBreak/>
              <w:t>Всего</w:t>
            </w:r>
          </w:p>
          <w:p w:rsidR="004C712F" w:rsidRPr="00380FF4" w:rsidRDefault="004C712F" w:rsidP="004C712F">
            <w:pPr>
              <w:widowControl w:val="0"/>
              <w:autoSpaceDE w:val="0"/>
              <w:autoSpaceDN w:val="0"/>
              <w:adjustRightInd w:val="0"/>
            </w:pPr>
          </w:p>
        </w:tc>
        <w:tc>
          <w:tcPr>
            <w:tcW w:w="990" w:type="dxa"/>
            <w:gridSpan w:val="2"/>
          </w:tcPr>
          <w:p w:rsidR="004C712F" w:rsidRPr="00380FF4" w:rsidRDefault="004C712F" w:rsidP="004C712F">
            <w:pPr>
              <w:widowControl w:val="0"/>
              <w:autoSpaceDE w:val="0"/>
              <w:autoSpaceDN w:val="0"/>
              <w:adjustRightInd w:val="0"/>
              <w:jc w:val="center"/>
            </w:pPr>
            <w:r w:rsidRPr="00380FF4">
              <w:t>0</w:t>
            </w:r>
          </w:p>
          <w:p w:rsidR="004C712F" w:rsidRPr="00380FF4" w:rsidRDefault="004C712F" w:rsidP="004C712F">
            <w:pPr>
              <w:widowControl w:val="0"/>
              <w:autoSpaceDE w:val="0"/>
              <w:autoSpaceDN w:val="0"/>
              <w:adjustRightInd w:val="0"/>
              <w:jc w:val="center"/>
            </w:pPr>
          </w:p>
        </w:tc>
        <w:tc>
          <w:tcPr>
            <w:tcW w:w="1096" w:type="dxa"/>
            <w:gridSpan w:val="5"/>
          </w:tcPr>
          <w:p w:rsidR="004C712F" w:rsidRPr="00380FF4" w:rsidRDefault="004C712F" w:rsidP="004C712F">
            <w:pPr>
              <w:widowControl w:val="0"/>
              <w:autoSpaceDE w:val="0"/>
              <w:autoSpaceDN w:val="0"/>
              <w:adjustRightInd w:val="0"/>
              <w:jc w:val="center"/>
            </w:pPr>
            <w:r>
              <w:t>0</w:t>
            </w:r>
          </w:p>
        </w:tc>
        <w:tc>
          <w:tcPr>
            <w:tcW w:w="984" w:type="dxa"/>
            <w:gridSpan w:val="4"/>
          </w:tcPr>
          <w:p w:rsidR="004C712F" w:rsidRPr="00380FF4" w:rsidRDefault="004C712F" w:rsidP="004C712F">
            <w:pPr>
              <w:widowControl w:val="0"/>
              <w:autoSpaceDE w:val="0"/>
              <w:autoSpaceDN w:val="0"/>
              <w:adjustRightInd w:val="0"/>
              <w:jc w:val="center"/>
            </w:pPr>
            <w:r w:rsidRPr="00380FF4">
              <w:t>0</w:t>
            </w:r>
          </w:p>
        </w:tc>
        <w:tc>
          <w:tcPr>
            <w:tcW w:w="850" w:type="dxa"/>
            <w:gridSpan w:val="3"/>
          </w:tcPr>
          <w:p w:rsidR="004C712F" w:rsidRPr="00380FF4" w:rsidRDefault="004C712F" w:rsidP="004C712F">
            <w:pPr>
              <w:widowControl w:val="0"/>
              <w:autoSpaceDE w:val="0"/>
              <w:autoSpaceDN w:val="0"/>
              <w:adjustRightInd w:val="0"/>
              <w:jc w:val="center"/>
            </w:pPr>
            <w:r w:rsidRPr="00380FF4">
              <w:t>0</w:t>
            </w:r>
          </w:p>
        </w:tc>
        <w:tc>
          <w:tcPr>
            <w:tcW w:w="993" w:type="dxa"/>
            <w:gridSpan w:val="3"/>
          </w:tcPr>
          <w:p w:rsidR="004C712F" w:rsidRPr="00380FF4" w:rsidRDefault="004C712F" w:rsidP="004C712F">
            <w:pPr>
              <w:widowControl w:val="0"/>
              <w:autoSpaceDE w:val="0"/>
              <w:autoSpaceDN w:val="0"/>
              <w:adjustRightInd w:val="0"/>
              <w:jc w:val="center"/>
            </w:pPr>
            <w:r w:rsidRPr="00380FF4">
              <w:t>0</w:t>
            </w:r>
          </w:p>
        </w:tc>
        <w:tc>
          <w:tcPr>
            <w:tcW w:w="1200" w:type="dxa"/>
            <w:gridSpan w:val="3"/>
          </w:tcPr>
          <w:p w:rsidR="004C712F" w:rsidRPr="00380FF4" w:rsidRDefault="004C712F" w:rsidP="004C712F">
            <w:pPr>
              <w:widowControl w:val="0"/>
              <w:autoSpaceDE w:val="0"/>
              <w:autoSpaceDN w:val="0"/>
              <w:adjustRightInd w:val="0"/>
              <w:jc w:val="center"/>
            </w:pPr>
            <w:r w:rsidRPr="00380FF4">
              <w:t>0</w:t>
            </w:r>
          </w:p>
        </w:tc>
      </w:tr>
      <w:tr w:rsidR="004C712F" w:rsidRPr="00A76786" w:rsidTr="004C712F">
        <w:trPr>
          <w:trHeight w:val="20"/>
          <w:tblCellSpacing w:w="5" w:type="nil"/>
        </w:trPr>
        <w:tc>
          <w:tcPr>
            <w:tcW w:w="795" w:type="dxa"/>
            <w:vMerge/>
            <w:tcBorders>
              <w:right w:val="single" w:sz="4" w:space="0" w:color="auto"/>
            </w:tcBorders>
          </w:tcPr>
          <w:p w:rsidR="004C712F" w:rsidRPr="00A76786" w:rsidRDefault="004C712F" w:rsidP="004C712F">
            <w:pPr>
              <w:widowControl w:val="0"/>
              <w:autoSpaceDE w:val="0"/>
              <w:autoSpaceDN w:val="0"/>
              <w:adjustRightInd w:val="0"/>
              <w:ind w:firstLine="540"/>
              <w:jc w:val="both"/>
            </w:pPr>
          </w:p>
        </w:tc>
        <w:tc>
          <w:tcPr>
            <w:tcW w:w="1601" w:type="dxa"/>
            <w:gridSpan w:val="4"/>
            <w:vMerge/>
            <w:tcBorders>
              <w:left w:val="single" w:sz="4" w:space="0" w:color="auto"/>
            </w:tcBorders>
          </w:tcPr>
          <w:p w:rsidR="004C712F" w:rsidRPr="00A76786" w:rsidRDefault="004C712F" w:rsidP="004C712F">
            <w:pPr>
              <w:widowControl w:val="0"/>
              <w:autoSpaceDE w:val="0"/>
              <w:autoSpaceDN w:val="0"/>
              <w:adjustRightInd w:val="0"/>
              <w:ind w:firstLine="540"/>
              <w:jc w:val="both"/>
            </w:pPr>
          </w:p>
        </w:tc>
        <w:tc>
          <w:tcPr>
            <w:tcW w:w="4808" w:type="dxa"/>
            <w:gridSpan w:val="2"/>
            <w:vMerge/>
          </w:tcPr>
          <w:p w:rsidR="004C712F" w:rsidRPr="00A76786" w:rsidRDefault="004C712F" w:rsidP="004C712F">
            <w:pPr>
              <w:widowControl w:val="0"/>
              <w:autoSpaceDE w:val="0"/>
              <w:autoSpaceDN w:val="0"/>
              <w:adjustRightInd w:val="0"/>
            </w:pPr>
          </w:p>
        </w:tc>
        <w:tc>
          <w:tcPr>
            <w:tcW w:w="1982" w:type="dxa"/>
            <w:gridSpan w:val="2"/>
          </w:tcPr>
          <w:p w:rsidR="004C712F" w:rsidRPr="00380FF4" w:rsidRDefault="004C712F" w:rsidP="004C712F">
            <w:pPr>
              <w:widowControl w:val="0"/>
              <w:autoSpaceDE w:val="0"/>
              <w:autoSpaceDN w:val="0"/>
              <w:adjustRightInd w:val="0"/>
            </w:pPr>
          </w:p>
          <w:p w:rsidR="004C712F" w:rsidRPr="00380FF4" w:rsidRDefault="004C712F" w:rsidP="004C712F">
            <w:pPr>
              <w:widowControl w:val="0"/>
              <w:autoSpaceDE w:val="0"/>
              <w:autoSpaceDN w:val="0"/>
              <w:adjustRightInd w:val="0"/>
            </w:pPr>
            <w:r w:rsidRPr="00380FF4">
              <w:t>Местный бюджет</w:t>
            </w:r>
          </w:p>
        </w:tc>
        <w:tc>
          <w:tcPr>
            <w:tcW w:w="990" w:type="dxa"/>
            <w:gridSpan w:val="2"/>
          </w:tcPr>
          <w:p w:rsidR="004C712F" w:rsidRPr="00380FF4" w:rsidRDefault="004C712F" w:rsidP="004C712F">
            <w:pPr>
              <w:widowControl w:val="0"/>
              <w:autoSpaceDE w:val="0"/>
              <w:autoSpaceDN w:val="0"/>
              <w:adjustRightInd w:val="0"/>
              <w:jc w:val="center"/>
            </w:pPr>
            <w:r w:rsidRPr="00380FF4">
              <w:t>0</w:t>
            </w:r>
          </w:p>
          <w:p w:rsidR="004C712F" w:rsidRPr="00380FF4" w:rsidRDefault="004C712F" w:rsidP="004C712F">
            <w:pPr>
              <w:widowControl w:val="0"/>
              <w:autoSpaceDE w:val="0"/>
              <w:autoSpaceDN w:val="0"/>
              <w:adjustRightInd w:val="0"/>
              <w:jc w:val="center"/>
            </w:pPr>
          </w:p>
        </w:tc>
        <w:tc>
          <w:tcPr>
            <w:tcW w:w="1096" w:type="dxa"/>
            <w:gridSpan w:val="5"/>
          </w:tcPr>
          <w:p w:rsidR="004C712F" w:rsidRPr="00380FF4" w:rsidRDefault="004C712F" w:rsidP="004C712F">
            <w:pPr>
              <w:widowControl w:val="0"/>
              <w:autoSpaceDE w:val="0"/>
              <w:autoSpaceDN w:val="0"/>
              <w:adjustRightInd w:val="0"/>
              <w:jc w:val="center"/>
            </w:pPr>
            <w:r>
              <w:t>0</w:t>
            </w:r>
          </w:p>
        </w:tc>
        <w:tc>
          <w:tcPr>
            <w:tcW w:w="984" w:type="dxa"/>
            <w:gridSpan w:val="4"/>
          </w:tcPr>
          <w:p w:rsidR="004C712F" w:rsidRPr="00380FF4" w:rsidRDefault="004C712F" w:rsidP="004C712F">
            <w:pPr>
              <w:widowControl w:val="0"/>
              <w:autoSpaceDE w:val="0"/>
              <w:autoSpaceDN w:val="0"/>
              <w:adjustRightInd w:val="0"/>
              <w:jc w:val="center"/>
            </w:pPr>
            <w:r w:rsidRPr="00380FF4">
              <w:t>0</w:t>
            </w:r>
          </w:p>
        </w:tc>
        <w:tc>
          <w:tcPr>
            <w:tcW w:w="850" w:type="dxa"/>
            <w:gridSpan w:val="3"/>
          </w:tcPr>
          <w:p w:rsidR="004C712F" w:rsidRPr="00380FF4" w:rsidRDefault="004C712F" w:rsidP="004C712F">
            <w:pPr>
              <w:widowControl w:val="0"/>
              <w:autoSpaceDE w:val="0"/>
              <w:autoSpaceDN w:val="0"/>
              <w:adjustRightInd w:val="0"/>
              <w:jc w:val="center"/>
            </w:pPr>
            <w:r w:rsidRPr="00380FF4">
              <w:t>0</w:t>
            </w:r>
          </w:p>
        </w:tc>
        <w:tc>
          <w:tcPr>
            <w:tcW w:w="993" w:type="dxa"/>
            <w:gridSpan w:val="3"/>
          </w:tcPr>
          <w:p w:rsidR="004C712F" w:rsidRPr="00380FF4" w:rsidRDefault="004C712F" w:rsidP="004C712F">
            <w:pPr>
              <w:widowControl w:val="0"/>
              <w:autoSpaceDE w:val="0"/>
              <w:autoSpaceDN w:val="0"/>
              <w:adjustRightInd w:val="0"/>
              <w:jc w:val="center"/>
            </w:pPr>
            <w:r w:rsidRPr="00380FF4">
              <w:t>0</w:t>
            </w:r>
          </w:p>
        </w:tc>
        <w:tc>
          <w:tcPr>
            <w:tcW w:w="1200" w:type="dxa"/>
            <w:gridSpan w:val="3"/>
          </w:tcPr>
          <w:p w:rsidR="004C712F" w:rsidRPr="00380FF4" w:rsidRDefault="004C712F" w:rsidP="004C712F">
            <w:pPr>
              <w:widowControl w:val="0"/>
              <w:autoSpaceDE w:val="0"/>
              <w:autoSpaceDN w:val="0"/>
              <w:adjustRightInd w:val="0"/>
              <w:jc w:val="center"/>
            </w:pPr>
            <w:r w:rsidRPr="00380FF4">
              <w:t>0</w:t>
            </w:r>
          </w:p>
        </w:tc>
      </w:tr>
      <w:tr w:rsidR="004C712F" w:rsidRPr="00A76786" w:rsidTr="004C712F">
        <w:trPr>
          <w:trHeight w:val="20"/>
          <w:tblCellSpacing w:w="5" w:type="nil"/>
        </w:trPr>
        <w:tc>
          <w:tcPr>
            <w:tcW w:w="795" w:type="dxa"/>
            <w:vMerge w:val="restart"/>
            <w:tcBorders>
              <w:right w:val="single" w:sz="4" w:space="0" w:color="auto"/>
            </w:tcBorders>
          </w:tcPr>
          <w:p w:rsidR="004C712F" w:rsidRDefault="004C712F" w:rsidP="004C712F">
            <w:pPr>
              <w:widowControl w:val="0"/>
              <w:autoSpaceDE w:val="0"/>
              <w:autoSpaceDN w:val="0"/>
              <w:adjustRightInd w:val="0"/>
              <w:jc w:val="both"/>
            </w:pPr>
            <w:r>
              <w:t>12.</w:t>
            </w:r>
          </w:p>
        </w:tc>
        <w:tc>
          <w:tcPr>
            <w:tcW w:w="1601" w:type="dxa"/>
            <w:gridSpan w:val="4"/>
            <w:vMerge w:val="restart"/>
            <w:tcBorders>
              <w:left w:val="single" w:sz="4" w:space="0" w:color="auto"/>
            </w:tcBorders>
          </w:tcPr>
          <w:p w:rsidR="004C712F" w:rsidRDefault="004C712F" w:rsidP="004C712F">
            <w:pPr>
              <w:widowControl w:val="0"/>
              <w:autoSpaceDE w:val="0"/>
              <w:autoSpaceDN w:val="0"/>
              <w:adjustRightInd w:val="0"/>
              <w:jc w:val="both"/>
            </w:pPr>
          </w:p>
        </w:tc>
        <w:tc>
          <w:tcPr>
            <w:tcW w:w="4808" w:type="dxa"/>
            <w:gridSpan w:val="2"/>
            <w:vMerge w:val="restart"/>
          </w:tcPr>
          <w:p w:rsidR="004C712F" w:rsidRDefault="004C712F" w:rsidP="004C712F">
            <w:pPr>
              <w:widowControl w:val="0"/>
              <w:autoSpaceDE w:val="0"/>
              <w:autoSpaceDN w:val="0"/>
              <w:adjustRightInd w:val="0"/>
            </w:pPr>
            <w:r>
              <w:t>Профилактика безнадзорности и правонарушений несовершеннолетних</w:t>
            </w:r>
          </w:p>
        </w:tc>
        <w:tc>
          <w:tcPr>
            <w:tcW w:w="1982" w:type="dxa"/>
            <w:gridSpan w:val="2"/>
          </w:tcPr>
          <w:p w:rsidR="004C712F" w:rsidRPr="00380FF4" w:rsidRDefault="004C712F" w:rsidP="004C712F">
            <w:pPr>
              <w:widowControl w:val="0"/>
              <w:autoSpaceDE w:val="0"/>
              <w:autoSpaceDN w:val="0"/>
              <w:adjustRightInd w:val="0"/>
            </w:pPr>
            <w:r w:rsidRPr="00380FF4">
              <w:t>Всего</w:t>
            </w:r>
          </w:p>
        </w:tc>
        <w:tc>
          <w:tcPr>
            <w:tcW w:w="990" w:type="dxa"/>
            <w:gridSpan w:val="2"/>
          </w:tcPr>
          <w:p w:rsidR="004C712F" w:rsidRPr="00380FF4" w:rsidRDefault="004C712F" w:rsidP="004C712F">
            <w:pPr>
              <w:widowControl w:val="0"/>
              <w:autoSpaceDE w:val="0"/>
              <w:autoSpaceDN w:val="0"/>
              <w:adjustRightInd w:val="0"/>
              <w:jc w:val="center"/>
            </w:pPr>
            <w:r w:rsidRPr="00380FF4">
              <w:t>0</w:t>
            </w:r>
          </w:p>
          <w:p w:rsidR="004C712F" w:rsidRPr="00380FF4" w:rsidRDefault="004C712F" w:rsidP="004C712F">
            <w:pPr>
              <w:widowControl w:val="0"/>
              <w:autoSpaceDE w:val="0"/>
              <w:autoSpaceDN w:val="0"/>
              <w:adjustRightInd w:val="0"/>
              <w:jc w:val="center"/>
            </w:pPr>
          </w:p>
        </w:tc>
        <w:tc>
          <w:tcPr>
            <w:tcW w:w="1096" w:type="dxa"/>
            <w:gridSpan w:val="5"/>
          </w:tcPr>
          <w:p w:rsidR="004C712F" w:rsidRPr="00380FF4" w:rsidRDefault="004C712F" w:rsidP="004C712F">
            <w:pPr>
              <w:widowControl w:val="0"/>
              <w:autoSpaceDE w:val="0"/>
              <w:autoSpaceDN w:val="0"/>
              <w:adjustRightInd w:val="0"/>
              <w:jc w:val="center"/>
            </w:pPr>
            <w:r>
              <w:t>0</w:t>
            </w:r>
          </w:p>
        </w:tc>
        <w:tc>
          <w:tcPr>
            <w:tcW w:w="984" w:type="dxa"/>
            <w:gridSpan w:val="4"/>
          </w:tcPr>
          <w:p w:rsidR="004C712F" w:rsidRPr="00380FF4" w:rsidRDefault="004C712F" w:rsidP="004C712F">
            <w:pPr>
              <w:widowControl w:val="0"/>
              <w:autoSpaceDE w:val="0"/>
              <w:autoSpaceDN w:val="0"/>
              <w:adjustRightInd w:val="0"/>
              <w:jc w:val="center"/>
            </w:pPr>
            <w:r w:rsidRPr="00380FF4">
              <w:t>0</w:t>
            </w:r>
          </w:p>
        </w:tc>
        <w:tc>
          <w:tcPr>
            <w:tcW w:w="850" w:type="dxa"/>
            <w:gridSpan w:val="3"/>
          </w:tcPr>
          <w:p w:rsidR="004C712F" w:rsidRPr="00380FF4" w:rsidRDefault="004C712F" w:rsidP="004C712F">
            <w:pPr>
              <w:widowControl w:val="0"/>
              <w:autoSpaceDE w:val="0"/>
              <w:autoSpaceDN w:val="0"/>
              <w:adjustRightInd w:val="0"/>
              <w:jc w:val="center"/>
            </w:pPr>
            <w:r w:rsidRPr="00380FF4">
              <w:t>0</w:t>
            </w:r>
          </w:p>
        </w:tc>
        <w:tc>
          <w:tcPr>
            <w:tcW w:w="993" w:type="dxa"/>
            <w:gridSpan w:val="3"/>
          </w:tcPr>
          <w:p w:rsidR="004C712F" w:rsidRPr="00380FF4" w:rsidRDefault="004C712F" w:rsidP="004C712F">
            <w:pPr>
              <w:widowControl w:val="0"/>
              <w:autoSpaceDE w:val="0"/>
              <w:autoSpaceDN w:val="0"/>
              <w:adjustRightInd w:val="0"/>
              <w:jc w:val="center"/>
            </w:pPr>
            <w:r w:rsidRPr="00380FF4">
              <w:t>0</w:t>
            </w:r>
          </w:p>
        </w:tc>
        <w:tc>
          <w:tcPr>
            <w:tcW w:w="1200" w:type="dxa"/>
            <w:gridSpan w:val="3"/>
          </w:tcPr>
          <w:p w:rsidR="004C712F" w:rsidRPr="00380FF4" w:rsidRDefault="004C712F" w:rsidP="004C712F">
            <w:pPr>
              <w:widowControl w:val="0"/>
              <w:autoSpaceDE w:val="0"/>
              <w:autoSpaceDN w:val="0"/>
              <w:adjustRightInd w:val="0"/>
              <w:jc w:val="center"/>
            </w:pPr>
            <w:r w:rsidRPr="00380FF4">
              <w:t>0</w:t>
            </w:r>
          </w:p>
        </w:tc>
      </w:tr>
      <w:tr w:rsidR="004C712F" w:rsidRPr="00A76786" w:rsidTr="004C712F">
        <w:trPr>
          <w:trHeight w:val="20"/>
          <w:tblCellSpacing w:w="5" w:type="nil"/>
        </w:trPr>
        <w:tc>
          <w:tcPr>
            <w:tcW w:w="795" w:type="dxa"/>
            <w:vMerge/>
            <w:tcBorders>
              <w:right w:val="single" w:sz="4" w:space="0" w:color="auto"/>
            </w:tcBorders>
          </w:tcPr>
          <w:p w:rsidR="004C712F" w:rsidRPr="00A76786" w:rsidRDefault="004C712F" w:rsidP="004C712F"/>
        </w:tc>
        <w:tc>
          <w:tcPr>
            <w:tcW w:w="1601" w:type="dxa"/>
            <w:gridSpan w:val="4"/>
            <w:vMerge/>
            <w:tcBorders>
              <w:left w:val="single" w:sz="4" w:space="0" w:color="auto"/>
            </w:tcBorders>
          </w:tcPr>
          <w:p w:rsidR="004C712F" w:rsidRPr="00A76786" w:rsidRDefault="004C712F" w:rsidP="004C712F"/>
        </w:tc>
        <w:tc>
          <w:tcPr>
            <w:tcW w:w="4808" w:type="dxa"/>
            <w:gridSpan w:val="2"/>
            <w:vMerge/>
          </w:tcPr>
          <w:p w:rsidR="004C712F" w:rsidRPr="00A76786" w:rsidRDefault="004C712F" w:rsidP="004C712F">
            <w:pPr>
              <w:widowControl w:val="0"/>
              <w:autoSpaceDE w:val="0"/>
              <w:autoSpaceDN w:val="0"/>
              <w:adjustRightInd w:val="0"/>
            </w:pPr>
          </w:p>
        </w:tc>
        <w:tc>
          <w:tcPr>
            <w:tcW w:w="1982" w:type="dxa"/>
            <w:gridSpan w:val="2"/>
          </w:tcPr>
          <w:p w:rsidR="004C712F" w:rsidRPr="00380FF4" w:rsidRDefault="004C712F" w:rsidP="004C712F">
            <w:pPr>
              <w:widowControl w:val="0"/>
              <w:autoSpaceDE w:val="0"/>
              <w:autoSpaceDN w:val="0"/>
              <w:adjustRightInd w:val="0"/>
            </w:pPr>
            <w:r w:rsidRPr="00380FF4">
              <w:t>Местный бюджет</w:t>
            </w:r>
          </w:p>
        </w:tc>
        <w:tc>
          <w:tcPr>
            <w:tcW w:w="990" w:type="dxa"/>
            <w:gridSpan w:val="2"/>
          </w:tcPr>
          <w:p w:rsidR="004C712F" w:rsidRPr="00380FF4" w:rsidRDefault="004C712F" w:rsidP="004C712F">
            <w:pPr>
              <w:widowControl w:val="0"/>
              <w:autoSpaceDE w:val="0"/>
              <w:autoSpaceDN w:val="0"/>
              <w:adjustRightInd w:val="0"/>
              <w:jc w:val="center"/>
            </w:pPr>
            <w:r w:rsidRPr="00380FF4">
              <w:t>0</w:t>
            </w:r>
          </w:p>
          <w:p w:rsidR="004C712F" w:rsidRPr="00380FF4" w:rsidRDefault="004C712F" w:rsidP="004C712F">
            <w:pPr>
              <w:widowControl w:val="0"/>
              <w:autoSpaceDE w:val="0"/>
              <w:autoSpaceDN w:val="0"/>
              <w:adjustRightInd w:val="0"/>
              <w:jc w:val="center"/>
            </w:pPr>
          </w:p>
        </w:tc>
        <w:tc>
          <w:tcPr>
            <w:tcW w:w="1096" w:type="dxa"/>
            <w:gridSpan w:val="5"/>
          </w:tcPr>
          <w:p w:rsidR="004C712F" w:rsidRPr="00380FF4" w:rsidRDefault="004C712F" w:rsidP="004C712F">
            <w:pPr>
              <w:widowControl w:val="0"/>
              <w:autoSpaceDE w:val="0"/>
              <w:autoSpaceDN w:val="0"/>
              <w:adjustRightInd w:val="0"/>
              <w:jc w:val="center"/>
            </w:pPr>
            <w:r>
              <w:t>0</w:t>
            </w:r>
          </w:p>
        </w:tc>
        <w:tc>
          <w:tcPr>
            <w:tcW w:w="984" w:type="dxa"/>
            <w:gridSpan w:val="4"/>
          </w:tcPr>
          <w:p w:rsidR="004C712F" w:rsidRPr="00380FF4" w:rsidRDefault="004C712F" w:rsidP="004C712F">
            <w:pPr>
              <w:widowControl w:val="0"/>
              <w:autoSpaceDE w:val="0"/>
              <w:autoSpaceDN w:val="0"/>
              <w:adjustRightInd w:val="0"/>
              <w:jc w:val="center"/>
            </w:pPr>
            <w:r w:rsidRPr="00380FF4">
              <w:t>0</w:t>
            </w:r>
          </w:p>
        </w:tc>
        <w:tc>
          <w:tcPr>
            <w:tcW w:w="850" w:type="dxa"/>
            <w:gridSpan w:val="3"/>
          </w:tcPr>
          <w:p w:rsidR="004C712F" w:rsidRPr="00380FF4" w:rsidRDefault="004C712F" w:rsidP="004C712F">
            <w:pPr>
              <w:widowControl w:val="0"/>
              <w:autoSpaceDE w:val="0"/>
              <w:autoSpaceDN w:val="0"/>
              <w:adjustRightInd w:val="0"/>
              <w:jc w:val="center"/>
            </w:pPr>
            <w:r w:rsidRPr="00380FF4">
              <w:t>0</w:t>
            </w:r>
          </w:p>
        </w:tc>
        <w:tc>
          <w:tcPr>
            <w:tcW w:w="993" w:type="dxa"/>
            <w:gridSpan w:val="3"/>
          </w:tcPr>
          <w:p w:rsidR="004C712F" w:rsidRPr="00380FF4" w:rsidRDefault="004C712F" w:rsidP="004C712F">
            <w:pPr>
              <w:widowControl w:val="0"/>
              <w:autoSpaceDE w:val="0"/>
              <w:autoSpaceDN w:val="0"/>
              <w:adjustRightInd w:val="0"/>
              <w:jc w:val="center"/>
            </w:pPr>
            <w:r w:rsidRPr="00380FF4">
              <w:t>0</w:t>
            </w:r>
          </w:p>
        </w:tc>
        <w:tc>
          <w:tcPr>
            <w:tcW w:w="1200" w:type="dxa"/>
            <w:gridSpan w:val="3"/>
          </w:tcPr>
          <w:p w:rsidR="004C712F" w:rsidRPr="00380FF4" w:rsidRDefault="004C712F" w:rsidP="004C712F">
            <w:pPr>
              <w:widowControl w:val="0"/>
              <w:autoSpaceDE w:val="0"/>
              <w:autoSpaceDN w:val="0"/>
              <w:adjustRightInd w:val="0"/>
              <w:jc w:val="center"/>
            </w:pPr>
            <w:r w:rsidRPr="00380FF4">
              <w:t>0</w:t>
            </w:r>
          </w:p>
        </w:tc>
      </w:tr>
      <w:tr w:rsidR="004C712F" w:rsidRPr="00A76786" w:rsidTr="004C712F">
        <w:trPr>
          <w:trHeight w:val="20"/>
          <w:tblCellSpacing w:w="5" w:type="nil"/>
        </w:trPr>
        <w:tc>
          <w:tcPr>
            <w:tcW w:w="795" w:type="dxa"/>
            <w:vMerge w:val="restart"/>
            <w:tcBorders>
              <w:right w:val="single" w:sz="4" w:space="0" w:color="auto"/>
            </w:tcBorders>
          </w:tcPr>
          <w:p w:rsidR="004C712F" w:rsidRPr="00A76786" w:rsidRDefault="004C712F" w:rsidP="004C712F"/>
          <w:p w:rsidR="004C712F" w:rsidRPr="00A76786" w:rsidRDefault="004C712F" w:rsidP="004C712F">
            <w:r>
              <w:t>13</w:t>
            </w:r>
            <w:r w:rsidRPr="00A76786">
              <w:t>.</w:t>
            </w:r>
          </w:p>
        </w:tc>
        <w:tc>
          <w:tcPr>
            <w:tcW w:w="1601" w:type="dxa"/>
            <w:gridSpan w:val="4"/>
            <w:vMerge w:val="restart"/>
            <w:tcBorders>
              <w:left w:val="single" w:sz="4" w:space="0" w:color="auto"/>
            </w:tcBorders>
          </w:tcPr>
          <w:p w:rsidR="004C712F" w:rsidRDefault="004C712F" w:rsidP="004C712F"/>
          <w:p w:rsidR="004C712F" w:rsidRPr="00A76786" w:rsidRDefault="004C712F" w:rsidP="004C712F"/>
        </w:tc>
        <w:tc>
          <w:tcPr>
            <w:tcW w:w="4808" w:type="dxa"/>
            <w:gridSpan w:val="2"/>
            <w:vMerge w:val="restart"/>
          </w:tcPr>
          <w:p w:rsidR="004C712F" w:rsidRPr="00A76786" w:rsidRDefault="004C712F" w:rsidP="004C712F">
            <w:pPr>
              <w:widowControl w:val="0"/>
              <w:autoSpaceDE w:val="0"/>
              <w:autoSpaceDN w:val="0"/>
              <w:adjustRightInd w:val="0"/>
            </w:pPr>
            <w:r w:rsidRPr="00A76786">
              <w:t>Противодействие терроризму и экстремизм</w:t>
            </w:r>
          </w:p>
        </w:tc>
        <w:tc>
          <w:tcPr>
            <w:tcW w:w="1982" w:type="dxa"/>
            <w:gridSpan w:val="2"/>
          </w:tcPr>
          <w:p w:rsidR="004C712F" w:rsidRPr="00380FF4" w:rsidRDefault="004C712F" w:rsidP="004C712F">
            <w:pPr>
              <w:widowControl w:val="0"/>
              <w:autoSpaceDE w:val="0"/>
              <w:autoSpaceDN w:val="0"/>
              <w:adjustRightInd w:val="0"/>
            </w:pPr>
            <w:r w:rsidRPr="00380FF4">
              <w:t xml:space="preserve"> ВСЕГО</w:t>
            </w:r>
          </w:p>
        </w:tc>
        <w:tc>
          <w:tcPr>
            <w:tcW w:w="990" w:type="dxa"/>
            <w:gridSpan w:val="2"/>
          </w:tcPr>
          <w:p w:rsidR="004C712F" w:rsidRPr="00380FF4" w:rsidRDefault="004C712F" w:rsidP="004C712F">
            <w:pPr>
              <w:widowControl w:val="0"/>
              <w:autoSpaceDE w:val="0"/>
              <w:autoSpaceDN w:val="0"/>
              <w:adjustRightInd w:val="0"/>
              <w:jc w:val="center"/>
            </w:pPr>
            <w:r w:rsidRPr="00380FF4">
              <w:t>0</w:t>
            </w:r>
          </w:p>
          <w:p w:rsidR="004C712F" w:rsidRPr="00380FF4" w:rsidRDefault="004C712F" w:rsidP="004C712F">
            <w:pPr>
              <w:widowControl w:val="0"/>
              <w:autoSpaceDE w:val="0"/>
              <w:autoSpaceDN w:val="0"/>
              <w:adjustRightInd w:val="0"/>
              <w:jc w:val="center"/>
            </w:pPr>
          </w:p>
        </w:tc>
        <w:tc>
          <w:tcPr>
            <w:tcW w:w="1096" w:type="dxa"/>
            <w:gridSpan w:val="5"/>
          </w:tcPr>
          <w:p w:rsidR="004C712F" w:rsidRPr="00380FF4" w:rsidRDefault="004C712F" w:rsidP="004C712F">
            <w:pPr>
              <w:widowControl w:val="0"/>
              <w:autoSpaceDE w:val="0"/>
              <w:autoSpaceDN w:val="0"/>
              <w:adjustRightInd w:val="0"/>
              <w:jc w:val="center"/>
            </w:pPr>
            <w:r>
              <w:t>0</w:t>
            </w:r>
          </w:p>
        </w:tc>
        <w:tc>
          <w:tcPr>
            <w:tcW w:w="984" w:type="dxa"/>
            <w:gridSpan w:val="4"/>
          </w:tcPr>
          <w:p w:rsidR="004C712F" w:rsidRPr="00380FF4" w:rsidRDefault="004C712F" w:rsidP="004C712F">
            <w:pPr>
              <w:widowControl w:val="0"/>
              <w:autoSpaceDE w:val="0"/>
              <w:autoSpaceDN w:val="0"/>
              <w:adjustRightInd w:val="0"/>
              <w:jc w:val="center"/>
            </w:pPr>
            <w:r w:rsidRPr="00380FF4">
              <w:t>0</w:t>
            </w:r>
          </w:p>
        </w:tc>
        <w:tc>
          <w:tcPr>
            <w:tcW w:w="850" w:type="dxa"/>
            <w:gridSpan w:val="3"/>
          </w:tcPr>
          <w:p w:rsidR="004C712F" w:rsidRPr="00380FF4" w:rsidRDefault="004C712F" w:rsidP="004C712F">
            <w:pPr>
              <w:widowControl w:val="0"/>
              <w:autoSpaceDE w:val="0"/>
              <w:autoSpaceDN w:val="0"/>
              <w:adjustRightInd w:val="0"/>
              <w:jc w:val="center"/>
            </w:pPr>
            <w:r w:rsidRPr="00380FF4">
              <w:t>0</w:t>
            </w:r>
          </w:p>
        </w:tc>
        <w:tc>
          <w:tcPr>
            <w:tcW w:w="993" w:type="dxa"/>
            <w:gridSpan w:val="3"/>
          </w:tcPr>
          <w:p w:rsidR="004C712F" w:rsidRPr="00380FF4" w:rsidRDefault="004C712F" w:rsidP="004C712F">
            <w:pPr>
              <w:widowControl w:val="0"/>
              <w:autoSpaceDE w:val="0"/>
              <w:autoSpaceDN w:val="0"/>
              <w:adjustRightInd w:val="0"/>
              <w:jc w:val="center"/>
            </w:pPr>
            <w:r w:rsidRPr="00380FF4">
              <w:t>0</w:t>
            </w:r>
          </w:p>
        </w:tc>
        <w:tc>
          <w:tcPr>
            <w:tcW w:w="1200" w:type="dxa"/>
            <w:gridSpan w:val="3"/>
          </w:tcPr>
          <w:p w:rsidR="004C712F" w:rsidRPr="00380FF4" w:rsidRDefault="004C712F" w:rsidP="004C712F">
            <w:pPr>
              <w:widowControl w:val="0"/>
              <w:autoSpaceDE w:val="0"/>
              <w:autoSpaceDN w:val="0"/>
              <w:adjustRightInd w:val="0"/>
              <w:jc w:val="center"/>
            </w:pPr>
            <w:r w:rsidRPr="00380FF4">
              <w:t>0</w:t>
            </w:r>
          </w:p>
        </w:tc>
      </w:tr>
      <w:tr w:rsidR="004C712F" w:rsidRPr="00A76786" w:rsidTr="004C712F">
        <w:trPr>
          <w:trHeight w:val="20"/>
          <w:tblCellSpacing w:w="5" w:type="nil"/>
        </w:trPr>
        <w:tc>
          <w:tcPr>
            <w:tcW w:w="795" w:type="dxa"/>
            <w:vMerge/>
            <w:tcBorders>
              <w:right w:val="single" w:sz="4" w:space="0" w:color="auto"/>
            </w:tcBorders>
          </w:tcPr>
          <w:p w:rsidR="004C712F" w:rsidRPr="00A76786" w:rsidRDefault="004C712F" w:rsidP="004C712F">
            <w:pPr>
              <w:widowControl w:val="0"/>
              <w:autoSpaceDE w:val="0"/>
              <w:autoSpaceDN w:val="0"/>
              <w:adjustRightInd w:val="0"/>
              <w:ind w:firstLine="540"/>
              <w:jc w:val="both"/>
            </w:pPr>
          </w:p>
        </w:tc>
        <w:tc>
          <w:tcPr>
            <w:tcW w:w="1601" w:type="dxa"/>
            <w:gridSpan w:val="4"/>
            <w:vMerge/>
            <w:tcBorders>
              <w:left w:val="single" w:sz="4" w:space="0" w:color="auto"/>
            </w:tcBorders>
          </w:tcPr>
          <w:p w:rsidR="004C712F" w:rsidRPr="00A76786" w:rsidRDefault="004C712F" w:rsidP="004C712F">
            <w:pPr>
              <w:widowControl w:val="0"/>
              <w:autoSpaceDE w:val="0"/>
              <w:autoSpaceDN w:val="0"/>
              <w:adjustRightInd w:val="0"/>
              <w:ind w:firstLine="540"/>
              <w:jc w:val="both"/>
            </w:pPr>
          </w:p>
        </w:tc>
        <w:tc>
          <w:tcPr>
            <w:tcW w:w="4808" w:type="dxa"/>
            <w:gridSpan w:val="2"/>
            <w:vMerge/>
          </w:tcPr>
          <w:p w:rsidR="004C712F" w:rsidRPr="00A76786" w:rsidRDefault="004C712F" w:rsidP="004C712F">
            <w:pPr>
              <w:widowControl w:val="0"/>
              <w:autoSpaceDE w:val="0"/>
              <w:autoSpaceDN w:val="0"/>
              <w:adjustRightInd w:val="0"/>
            </w:pPr>
          </w:p>
        </w:tc>
        <w:tc>
          <w:tcPr>
            <w:tcW w:w="1982" w:type="dxa"/>
            <w:gridSpan w:val="2"/>
          </w:tcPr>
          <w:p w:rsidR="004C712F" w:rsidRPr="00380FF4" w:rsidRDefault="004C712F" w:rsidP="004C712F">
            <w:pPr>
              <w:widowControl w:val="0"/>
              <w:autoSpaceDE w:val="0"/>
              <w:autoSpaceDN w:val="0"/>
              <w:adjustRightInd w:val="0"/>
            </w:pPr>
            <w:r w:rsidRPr="00380FF4">
              <w:t xml:space="preserve"> Местный бюджет                 </w:t>
            </w:r>
          </w:p>
        </w:tc>
        <w:tc>
          <w:tcPr>
            <w:tcW w:w="990" w:type="dxa"/>
            <w:gridSpan w:val="2"/>
            <w:tcBorders>
              <w:top w:val="nil"/>
            </w:tcBorders>
          </w:tcPr>
          <w:p w:rsidR="004C712F" w:rsidRPr="00380FF4" w:rsidRDefault="004C712F" w:rsidP="004C712F">
            <w:pPr>
              <w:widowControl w:val="0"/>
              <w:autoSpaceDE w:val="0"/>
              <w:autoSpaceDN w:val="0"/>
              <w:adjustRightInd w:val="0"/>
              <w:jc w:val="center"/>
            </w:pPr>
            <w:r w:rsidRPr="00380FF4">
              <w:t>0</w:t>
            </w:r>
          </w:p>
          <w:p w:rsidR="004C712F" w:rsidRPr="00380FF4" w:rsidRDefault="004C712F" w:rsidP="004C712F">
            <w:pPr>
              <w:widowControl w:val="0"/>
              <w:autoSpaceDE w:val="0"/>
              <w:autoSpaceDN w:val="0"/>
              <w:adjustRightInd w:val="0"/>
              <w:jc w:val="center"/>
            </w:pPr>
          </w:p>
        </w:tc>
        <w:tc>
          <w:tcPr>
            <w:tcW w:w="1096" w:type="dxa"/>
            <w:gridSpan w:val="5"/>
          </w:tcPr>
          <w:p w:rsidR="004C712F" w:rsidRPr="00380FF4" w:rsidRDefault="004C712F" w:rsidP="004C712F">
            <w:pPr>
              <w:widowControl w:val="0"/>
              <w:autoSpaceDE w:val="0"/>
              <w:autoSpaceDN w:val="0"/>
              <w:adjustRightInd w:val="0"/>
              <w:jc w:val="center"/>
            </w:pPr>
            <w:r>
              <w:t>0</w:t>
            </w:r>
          </w:p>
        </w:tc>
        <w:tc>
          <w:tcPr>
            <w:tcW w:w="984" w:type="dxa"/>
            <w:gridSpan w:val="4"/>
          </w:tcPr>
          <w:p w:rsidR="004C712F" w:rsidRPr="00380FF4" w:rsidRDefault="004C712F" w:rsidP="004C712F">
            <w:pPr>
              <w:widowControl w:val="0"/>
              <w:autoSpaceDE w:val="0"/>
              <w:autoSpaceDN w:val="0"/>
              <w:adjustRightInd w:val="0"/>
              <w:jc w:val="center"/>
            </w:pPr>
            <w:r w:rsidRPr="00380FF4">
              <w:t>0</w:t>
            </w:r>
          </w:p>
        </w:tc>
        <w:tc>
          <w:tcPr>
            <w:tcW w:w="850" w:type="dxa"/>
            <w:gridSpan w:val="3"/>
          </w:tcPr>
          <w:p w:rsidR="004C712F" w:rsidRPr="00380FF4" w:rsidRDefault="004C712F" w:rsidP="004C712F">
            <w:pPr>
              <w:widowControl w:val="0"/>
              <w:autoSpaceDE w:val="0"/>
              <w:autoSpaceDN w:val="0"/>
              <w:adjustRightInd w:val="0"/>
              <w:jc w:val="center"/>
            </w:pPr>
            <w:r w:rsidRPr="00380FF4">
              <w:t>0</w:t>
            </w:r>
          </w:p>
        </w:tc>
        <w:tc>
          <w:tcPr>
            <w:tcW w:w="993" w:type="dxa"/>
            <w:gridSpan w:val="3"/>
          </w:tcPr>
          <w:p w:rsidR="004C712F" w:rsidRPr="00380FF4" w:rsidRDefault="004C712F" w:rsidP="004C712F">
            <w:pPr>
              <w:widowControl w:val="0"/>
              <w:autoSpaceDE w:val="0"/>
              <w:autoSpaceDN w:val="0"/>
              <w:adjustRightInd w:val="0"/>
              <w:jc w:val="center"/>
            </w:pPr>
            <w:r w:rsidRPr="00380FF4">
              <w:t>0</w:t>
            </w:r>
          </w:p>
        </w:tc>
        <w:tc>
          <w:tcPr>
            <w:tcW w:w="1200" w:type="dxa"/>
            <w:gridSpan w:val="3"/>
          </w:tcPr>
          <w:p w:rsidR="004C712F" w:rsidRPr="00380FF4" w:rsidRDefault="004C712F" w:rsidP="004C712F">
            <w:pPr>
              <w:widowControl w:val="0"/>
              <w:autoSpaceDE w:val="0"/>
              <w:autoSpaceDN w:val="0"/>
              <w:adjustRightInd w:val="0"/>
              <w:jc w:val="center"/>
            </w:pPr>
            <w:r w:rsidRPr="00380FF4">
              <w:t>0</w:t>
            </w:r>
          </w:p>
        </w:tc>
      </w:tr>
      <w:tr w:rsidR="004C712F" w:rsidRPr="00A76786" w:rsidTr="004C712F">
        <w:trPr>
          <w:trHeight w:val="20"/>
          <w:tblCellSpacing w:w="5" w:type="nil"/>
        </w:trPr>
        <w:tc>
          <w:tcPr>
            <w:tcW w:w="795" w:type="dxa"/>
            <w:vMerge w:val="restart"/>
            <w:tcBorders>
              <w:right w:val="single" w:sz="4" w:space="0" w:color="auto"/>
            </w:tcBorders>
          </w:tcPr>
          <w:p w:rsidR="004C712F" w:rsidRPr="00A76786" w:rsidRDefault="004C712F" w:rsidP="004C712F">
            <w:pPr>
              <w:widowControl w:val="0"/>
              <w:autoSpaceDE w:val="0"/>
              <w:autoSpaceDN w:val="0"/>
              <w:adjustRightInd w:val="0"/>
            </w:pPr>
            <w:r>
              <w:t>13</w:t>
            </w:r>
            <w:r w:rsidRPr="00A76786">
              <w:t xml:space="preserve">.1 </w:t>
            </w:r>
          </w:p>
          <w:p w:rsidR="004C712F" w:rsidRPr="00A76786" w:rsidRDefault="004C712F" w:rsidP="004C712F">
            <w:pPr>
              <w:widowControl w:val="0"/>
              <w:autoSpaceDE w:val="0"/>
              <w:autoSpaceDN w:val="0"/>
              <w:adjustRightInd w:val="0"/>
              <w:ind w:firstLine="540"/>
              <w:jc w:val="both"/>
            </w:pPr>
          </w:p>
          <w:p w:rsidR="004C712F" w:rsidRPr="00A76786" w:rsidRDefault="004C712F" w:rsidP="004C712F">
            <w:r w:rsidRPr="00A76786">
              <w:t xml:space="preserve">  </w:t>
            </w:r>
          </w:p>
        </w:tc>
        <w:tc>
          <w:tcPr>
            <w:tcW w:w="1601" w:type="dxa"/>
            <w:gridSpan w:val="4"/>
            <w:vMerge w:val="restart"/>
            <w:tcBorders>
              <w:left w:val="single" w:sz="4" w:space="0" w:color="auto"/>
            </w:tcBorders>
          </w:tcPr>
          <w:p w:rsidR="004C712F" w:rsidRDefault="004C712F" w:rsidP="004C712F"/>
          <w:p w:rsidR="004C712F" w:rsidRPr="00A76786" w:rsidRDefault="004C712F" w:rsidP="004C712F"/>
        </w:tc>
        <w:tc>
          <w:tcPr>
            <w:tcW w:w="4808" w:type="dxa"/>
            <w:gridSpan w:val="2"/>
            <w:vMerge w:val="restart"/>
          </w:tcPr>
          <w:p w:rsidR="004C712F" w:rsidRDefault="004C712F" w:rsidP="004C712F">
            <w:pPr>
              <w:widowControl w:val="0"/>
              <w:autoSpaceDE w:val="0"/>
              <w:autoSpaceDN w:val="0"/>
              <w:adjustRightInd w:val="0"/>
            </w:pPr>
            <w:r w:rsidRPr="00A76786">
              <w:t>Информирование жителей Кикнурского муниципального  округа о порядке действий при угрозе возникновения террористических актов посредством размещения памяток и рекомендаций для учреждений , предприятий, организаций, расположенных на территории района</w:t>
            </w:r>
          </w:p>
          <w:p w:rsidR="004C712F" w:rsidRDefault="004C712F" w:rsidP="004C712F">
            <w:pPr>
              <w:widowControl w:val="0"/>
              <w:autoSpaceDE w:val="0"/>
              <w:autoSpaceDN w:val="0"/>
              <w:adjustRightInd w:val="0"/>
            </w:pPr>
          </w:p>
          <w:p w:rsidR="004C712F" w:rsidRPr="00A76786" w:rsidRDefault="004C712F" w:rsidP="004C712F">
            <w:pPr>
              <w:widowControl w:val="0"/>
              <w:autoSpaceDE w:val="0"/>
              <w:autoSpaceDN w:val="0"/>
              <w:adjustRightInd w:val="0"/>
            </w:pPr>
          </w:p>
        </w:tc>
        <w:tc>
          <w:tcPr>
            <w:tcW w:w="1982" w:type="dxa"/>
            <w:gridSpan w:val="2"/>
          </w:tcPr>
          <w:p w:rsidR="004C712F" w:rsidRPr="00380FF4" w:rsidRDefault="004C712F" w:rsidP="004C712F">
            <w:pPr>
              <w:widowControl w:val="0"/>
              <w:autoSpaceDE w:val="0"/>
              <w:autoSpaceDN w:val="0"/>
              <w:adjustRightInd w:val="0"/>
            </w:pPr>
            <w:r w:rsidRPr="00380FF4">
              <w:t xml:space="preserve"> ВСЕГО</w:t>
            </w:r>
          </w:p>
        </w:tc>
        <w:tc>
          <w:tcPr>
            <w:tcW w:w="990" w:type="dxa"/>
            <w:gridSpan w:val="2"/>
          </w:tcPr>
          <w:p w:rsidR="004C712F" w:rsidRPr="00380FF4" w:rsidRDefault="004C712F" w:rsidP="004C712F">
            <w:pPr>
              <w:widowControl w:val="0"/>
              <w:autoSpaceDE w:val="0"/>
              <w:autoSpaceDN w:val="0"/>
              <w:adjustRightInd w:val="0"/>
              <w:jc w:val="center"/>
            </w:pPr>
            <w:r w:rsidRPr="00380FF4">
              <w:t>0</w:t>
            </w:r>
          </w:p>
          <w:p w:rsidR="004C712F" w:rsidRPr="00380FF4" w:rsidRDefault="004C712F" w:rsidP="004C712F">
            <w:pPr>
              <w:widowControl w:val="0"/>
              <w:autoSpaceDE w:val="0"/>
              <w:autoSpaceDN w:val="0"/>
              <w:adjustRightInd w:val="0"/>
              <w:jc w:val="center"/>
            </w:pPr>
          </w:p>
        </w:tc>
        <w:tc>
          <w:tcPr>
            <w:tcW w:w="1096" w:type="dxa"/>
            <w:gridSpan w:val="5"/>
          </w:tcPr>
          <w:p w:rsidR="004C712F" w:rsidRPr="00380FF4" w:rsidRDefault="004C712F" w:rsidP="004C712F">
            <w:pPr>
              <w:widowControl w:val="0"/>
              <w:autoSpaceDE w:val="0"/>
              <w:autoSpaceDN w:val="0"/>
              <w:adjustRightInd w:val="0"/>
              <w:jc w:val="center"/>
            </w:pPr>
            <w:r>
              <w:t>0</w:t>
            </w:r>
          </w:p>
        </w:tc>
        <w:tc>
          <w:tcPr>
            <w:tcW w:w="984" w:type="dxa"/>
            <w:gridSpan w:val="4"/>
          </w:tcPr>
          <w:p w:rsidR="004C712F" w:rsidRPr="00380FF4" w:rsidRDefault="004C712F" w:rsidP="004C712F">
            <w:pPr>
              <w:widowControl w:val="0"/>
              <w:autoSpaceDE w:val="0"/>
              <w:autoSpaceDN w:val="0"/>
              <w:adjustRightInd w:val="0"/>
              <w:jc w:val="center"/>
            </w:pPr>
            <w:r w:rsidRPr="00380FF4">
              <w:t>0</w:t>
            </w:r>
          </w:p>
        </w:tc>
        <w:tc>
          <w:tcPr>
            <w:tcW w:w="850" w:type="dxa"/>
            <w:gridSpan w:val="3"/>
          </w:tcPr>
          <w:p w:rsidR="004C712F" w:rsidRPr="00380FF4" w:rsidRDefault="004C712F" w:rsidP="004C712F">
            <w:pPr>
              <w:widowControl w:val="0"/>
              <w:autoSpaceDE w:val="0"/>
              <w:autoSpaceDN w:val="0"/>
              <w:adjustRightInd w:val="0"/>
              <w:jc w:val="center"/>
            </w:pPr>
            <w:r w:rsidRPr="00380FF4">
              <w:t>0</w:t>
            </w:r>
          </w:p>
        </w:tc>
        <w:tc>
          <w:tcPr>
            <w:tcW w:w="993" w:type="dxa"/>
            <w:gridSpan w:val="3"/>
          </w:tcPr>
          <w:p w:rsidR="004C712F" w:rsidRPr="00380FF4" w:rsidRDefault="004C712F" w:rsidP="004C712F">
            <w:pPr>
              <w:widowControl w:val="0"/>
              <w:autoSpaceDE w:val="0"/>
              <w:autoSpaceDN w:val="0"/>
              <w:adjustRightInd w:val="0"/>
              <w:jc w:val="center"/>
            </w:pPr>
            <w:r w:rsidRPr="00380FF4">
              <w:t>0</w:t>
            </w:r>
          </w:p>
        </w:tc>
        <w:tc>
          <w:tcPr>
            <w:tcW w:w="1200" w:type="dxa"/>
            <w:gridSpan w:val="3"/>
          </w:tcPr>
          <w:p w:rsidR="004C712F" w:rsidRPr="00380FF4" w:rsidRDefault="004C712F" w:rsidP="004C712F">
            <w:pPr>
              <w:widowControl w:val="0"/>
              <w:autoSpaceDE w:val="0"/>
              <w:autoSpaceDN w:val="0"/>
              <w:adjustRightInd w:val="0"/>
              <w:jc w:val="center"/>
            </w:pPr>
            <w:r w:rsidRPr="00380FF4">
              <w:t>0</w:t>
            </w:r>
          </w:p>
        </w:tc>
      </w:tr>
      <w:tr w:rsidR="004C712F" w:rsidRPr="00A76786" w:rsidTr="004C712F">
        <w:trPr>
          <w:trHeight w:val="20"/>
          <w:tblCellSpacing w:w="5" w:type="nil"/>
        </w:trPr>
        <w:tc>
          <w:tcPr>
            <w:tcW w:w="795" w:type="dxa"/>
            <w:vMerge/>
            <w:tcBorders>
              <w:right w:val="single" w:sz="4" w:space="0" w:color="auto"/>
            </w:tcBorders>
          </w:tcPr>
          <w:p w:rsidR="004C712F" w:rsidRPr="00A76786" w:rsidRDefault="004C712F" w:rsidP="004C712F">
            <w:pPr>
              <w:widowControl w:val="0"/>
              <w:autoSpaceDE w:val="0"/>
              <w:autoSpaceDN w:val="0"/>
              <w:adjustRightInd w:val="0"/>
            </w:pPr>
          </w:p>
        </w:tc>
        <w:tc>
          <w:tcPr>
            <w:tcW w:w="1601" w:type="dxa"/>
            <w:gridSpan w:val="4"/>
            <w:vMerge/>
            <w:tcBorders>
              <w:left w:val="single" w:sz="4" w:space="0" w:color="auto"/>
            </w:tcBorders>
          </w:tcPr>
          <w:p w:rsidR="004C712F" w:rsidRPr="00A76786" w:rsidRDefault="004C712F" w:rsidP="004C712F">
            <w:pPr>
              <w:widowControl w:val="0"/>
              <w:autoSpaceDE w:val="0"/>
              <w:autoSpaceDN w:val="0"/>
              <w:adjustRightInd w:val="0"/>
            </w:pPr>
          </w:p>
        </w:tc>
        <w:tc>
          <w:tcPr>
            <w:tcW w:w="4808" w:type="dxa"/>
            <w:gridSpan w:val="2"/>
            <w:vMerge/>
          </w:tcPr>
          <w:p w:rsidR="004C712F" w:rsidRPr="00A76786" w:rsidRDefault="004C712F" w:rsidP="004C712F">
            <w:pPr>
              <w:widowControl w:val="0"/>
              <w:autoSpaceDE w:val="0"/>
              <w:autoSpaceDN w:val="0"/>
              <w:adjustRightInd w:val="0"/>
            </w:pPr>
          </w:p>
        </w:tc>
        <w:tc>
          <w:tcPr>
            <w:tcW w:w="1982" w:type="dxa"/>
            <w:gridSpan w:val="2"/>
          </w:tcPr>
          <w:p w:rsidR="004C712F" w:rsidRPr="00380FF4" w:rsidRDefault="004C712F" w:rsidP="004C712F">
            <w:pPr>
              <w:widowControl w:val="0"/>
              <w:autoSpaceDE w:val="0"/>
              <w:autoSpaceDN w:val="0"/>
              <w:adjustRightInd w:val="0"/>
            </w:pPr>
            <w:r w:rsidRPr="00380FF4">
              <w:t>Местный бюджет</w:t>
            </w:r>
          </w:p>
        </w:tc>
        <w:tc>
          <w:tcPr>
            <w:tcW w:w="990" w:type="dxa"/>
            <w:gridSpan w:val="2"/>
          </w:tcPr>
          <w:p w:rsidR="004C712F" w:rsidRPr="008A6214" w:rsidRDefault="004C712F" w:rsidP="004C712F">
            <w:pPr>
              <w:widowControl w:val="0"/>
              <w:autoSpaceDE w:val="0"/>
              <w:autoSpaceDN w:val="0"/>
              <w:adjustRightInd w:val="0"/>
              <w:jc w:val="center"/>
            </w:pPr>
            <w:r w:rsidRPr="008A6214">
              <w:t>0</w:t>
            </w:r>
          </w:p>
        </w:tc>
        <w:tc>
          <w:tcPr>
            <w:tcW w:w="1096" w:type="dxa"/>
            <w:gridSpan w:val="5"/>
          </w:tcPr>
          <w:p w:rsidR="004C712F" w:rsidRPr="008A6214" w:rsidRDefault="004C712F" w:rsidP="004C712F">
            <w:pPr>
              <w:widowControl w:val="0"/>
              <w:autoSpaceDE w:val="0"/>
              <w:autoSpaceDN w:val="0"/>
              <w:adjustRightInd w:val="0"/>
              <w:jc w:val="center"/>
            </w:pPr>
            <w:r w:rsidRPr="008A6214">
              <w:t>0</w:t>
            </w:r>
          </w:p>
        </w:tc>
        <w:tc>
          <w:tcPr>
            <w:tcW w:w="984" w:type="dxa"/>
            <w:gridSpan w:val="4"/>
          </w:tcPr>
          <w:p w:rsidR="004C712F" w:rsidRPr="00671B2C" w:rsidRDefault="004C712F" w:rsidP="004C712F">
            <w:pPr>
              <w:widowControl w:val="0"/>
              <w:autoSpaceDE w:val="0"/>
              <w:autoSpaceDN w:val="0"/>
              <w:adjustRightInd w:val="0"/>
              <w:jc w:val="center"/>
            </w:pPr>
            <w:r w:rsidRPr="00671B2C">
              <w:t>0</w:t>
            </w:r>
          </w:p>
        </w:tc>
        <w:tc>
          <w:tcPr>
            <w:tcW w:w="850" w:type="dxa"/>
            <w:gridSpan w:val="3"/>
          </w:tcPr>
          <w:p w:rsidR="004C712F" w:rsidRPr="00671B2C" w:rsidRDefault="004C712F" w:rsidP="004C712F">
            <w:pPr>
              <w:widowControl w:val="0"/>
              <w:autoSpaceDE w:val="0"/>
              <w:autoSpaceDN w:val="0"/>
              <w:adjustRightInd w:val="0"/>
              <w:jc w:val="center"/>
            </w:pPr>
            <w:r w:rsidRPr="00671B2C">
              <w:t>0</w:t>
            </w:r>
          </w:p>
        </w:tc>
        <w:tc>
          <w:tcPr>
            <w:tcW w:w="993" w:type="dxa"/>
            <w:gridSpan w:val="3"/>
          </w:tcPr>
          <w:p w:rsidR="004C712F" w:rsidRPr="00671B2C" w:rsidRDefault="004C712F" w:rsidP="004C712F">
            <w:pPr>
              <w:widowControl w:val="0"/>
              <w:autoSpaceDE w:val="0"/>
              <w:autoSpaceDN w:val="0"/>
              <w:adjustRightInd w:val="0"/>
              <w:jc w:val="center"/>
            </w:pPr>
            <w:r w:rsidRPr="00671B2C">
              <w:t>0</w:t>
            </w:r>
          </w:p>
        </w:tc>
        <w:tc>
          <w:tcPr>
            <w:tcW w:w="1200" w:type="dxa"/>
            <w:gridSpan w:val="3"/>
          </w:tcPr>
          <w:p w:rsidR="004C712F" w:rsidRPr="00671B2C" w:rsidRDefault="004C712F" w:rsidP="004C712F">
            <w:pPr>
              <w:widowControl w:val="0"/>
              <w:autoSpaceDE w:val="0"/>
              <w:autoSpaceDN w:val="0"/>
              <w:adjustRightInd w:val="0"/>
              <w:jc w:val="center"/>
            </w:pPr>
            <w:r w:rsidRPr="00671B2C">
              <w:t>0</w:t>
            </w:r>
          </w:p>
        </w:tc>
      </w:tr>
      <w:tr w:rsidR="004C712F" w:rsidRPr="00A76786" w:rsidTr="004C712F">
        <w:trPr>
          <w:trHeight w:val="276"/>
          <w:tblCellSpacing w:w="5" w:type="nil"/>
        </w:trPr>
        <w:tc>
          <w:tcPr>
            <w:tcW w:w="795" w:type="dxa"/>
            <w:vMerge/>
            <w:tcBorders>
              <w:right w:val="single" w:sz="4" w:space="0" w:color="auto"/>
            </w:tcBorders>
          </w:tcPr>
          <w:p w:rsidR="004C712F" w:rsidRPr="00A76786" w:rsidRDefault="004C712F" w:rsidP="004C712F">
            <w:pPr>
              <w:widowControl w:val="0"/>
              <w:autoSpaceDE w:val="0"/>
              <w:autoSpaceDN w:val="0"/>
              <w:adjustRightInd w:val="0"/>
            </w:pPr>
          </w:p>
        </w:tc>
        <w:tc>
          <w:tcPr>
            <w:tcW w:w="1601" w:type="dxa"/>
            <w:gridSpan w:val="4"/>
            <w:vMerge/>
            <w:tcBorders>
              <w:left w:val="single" w:sz="4" w:space="0" w:color="auto"/>
            </w:tcBorders>
          </w:tcPr>
          <w:p w:rsidR="004C712F" w:rsidRPr="00A76786" w:rsidRDefault="004C712F" w:rsidP="004C712F">
            <w:pPr>
              <w:widowControl w:val="0"/>
              <w:autoSpaceDE w:val="0"/>
              <w:autoSpaceDN w:val="0"/>
              <w:adjustRightInd w:val="0"/>
            </w:pPr>
          </w:p>
        </w:tc>
        <w:tc>
          <w:tcPr>
            <w:tcW w:w="4808" w:type="dxa"/>
            <w:gridSpan w:val="2"/>
            <w:vMerge w:val="restart"/>
          </w:tcPr>
          <w:p w:rsidR="004C712F" w:rsidRPr="00A76786" w:rsidRDefault="004C712F" w:rsidP="004C712F">
            <w:pPr>
              <w:widowControl w:val="0"/>
              <w:autoSpaceDE w:val="0"/>
              <w:autoSpaceDN w:val="0"/>
              <w:adjustRightInd w:val="0"/>
            </w:pPr>
            <w:r w:rsidRPr="00A76786">
              <w:t>Профилактика экстремизма в образовательных учреждениях округа среди несовершеннолетних и молодежи</w:t>
            </w:r>
          </w:p>
        </w:tc>
        <w:tc>
          <w:tcPr>
            <w:tcW w:w="1982" w:type="dxa"/>
            <w:gridSpan w:val="2"/>
            <w:vMerge w:val="restart"/>
          </w:tcPr>
          <w:p w:rsidR="004C712F" w:rsidRPr="00380FF4" w:rsidRDefault="004C712F" w:rsidP="004C712F">
            <w:r w:rsidRPr="00380FF4">
              <w:t>Всего</w:t>
            </w:r>
          </w:p>
        </w:tc>
        <w:tc>
          <w:tcPr>
            <w:tcW w:w="990" w:type="dxa"/>
            <w:gridSpan w:val="2"/>
            <w:vMerge w:val="restart"/>
          </w:tcPr>
          <w:p w:rsidR="004C712F" w:rsidRPr="00380FF4" w:rsidRDefault="004C712F" w:rsidP="004C712F">
            <w:pPr>
              <w:widowControl w:val="0"/>
              <w:autoSpaceDE w:val="0"/>
              <w:autoSpaceDN w:val="0"/>
              <w:adjustRightInd w:val="0"/>
              <w:jc w:val="center"/>
            </w:pPr>
            <w:r w:rsidRPr="00380FF4">
              <w:t>0</w:t>
            </w:r>
          </w:p>
          <w:p w:rsidR="004C712F" w:rsidRPr="00380FF4" w:rsidRDefault="004C712F" w:rsidP="004C712F">
            <w:pPr>
              <w:widowControl w:val="0"/>
              <w:autoSpaceDE w:val="0"/>
              <w:autoSpaceDN w:val="0"/>
              <w:adjustRightInd w:val="0"/>
              <w:jc w:val="center"/>
            </w:pPr>
          </w:p>
        </w:tc>
        <w:tc>
          <w:tcPr>
            <w:tcW w:w="1096" w:type="dxa"/>
            <w:gridSpan w:val="5"/>
            <w:vMerge w:val="restart"/>
          </w:tcPr>
          <w:p w:rsidR="004C712F" w:rsidRPr="00380FF4" w:rsidRDefault="004C712F" w:rsidP="004C712F">
            <w:pPr>
              <w:widowControl w:val="0"/>
              <w:autoSpaceDE w:val="0"/>
              <w:autoSpaceDN w:val="0"/>
              <w:adjustRightInd w:val="0"/>
              <w:jc w:val="center"/>
            </w:pPr>
            <w:r>
              <w:t>0</w:t>
            </w:r>
          </w:p>
        </w:tc>
        <w:tc>
          <w:tcPr>
            <w:tcW w:w="984" w:type="dxa"/>
            <w:gridSpan w:val="4"/>
            <w:vMerge w:val="restart"/>
          </w:tcPr>
          <w:p w:rsidR="004C712F" w:rsidRPr="00380FF4" w:rsidRDefault="004C712F" w:rsidP="004C712F">
            <w:pPr>
              <w:widowControl w:val="0"/>
              <w:autoSpaceDE w:val="0"/>
              <w:autoSpaceDN w:val="0"/>
              <w:adjustRightInd w:val="0"/>
              <w:jc w:val="center"/>
            </w:pPr>
            <w:r w:rsidRPr="00380FF4">
              <w:t>0</w:t>
            </w:r>
          </w:p>
        </w:tc>
        <w:tc>
          <w:tcPr>
            <w:tcW w:w="850" w:type="dxa"/>
            <w:gridSpan w:val="3"/>
            <w:vMerge w:val="restart"/>
          </w:tcPr>
          <w:p w:rsidR="004C712F" w:rsidRPr="00380FF4" w:rsidRDefault="004C712F" w:rsidP="004C712F">
            <w:pPr>
              <w:widowControl w:val="0"/>
              <w:autoSpaceDE w:val="0"/>
              <w:autoSpaceDN w:val="0"/>
              <w:adjustRightInd w:val="0"/>
              <w:jc w:val="center"/>
            </w:pPr>
            <w:r w:rsidRPr="00380FF4">
              <w:t>0</w:t>
            </w:r>
          </w:p>
        </w:tc>
        <w:tc>
          <w:tcPr>
            <w:tcW w:w="993" w:type="dxa"/>
            <w:gridSpan w:val="3"/>
            <w:vMerge w:val="restart"/>
          </w:tcPr>
          <w:p w:rsidR="004C712F" w:rsidRPr="00380FF4" w:rsidRDefault="004C712F" w:rsidP="004C712F">
            <w:pPr>
              <w:widowControl w:val="0"/>
              <w:autoSpaceDE w:val="0"/>
              <w:autoSpaceDN w:val="0"/>
              <w:adjustRightInd w:val="0"/>
              <w:jc w:val="center"/>
            </w:pPr>
            <w:r w:rsidRPr="00380FF4">
              <w:t>0</w:t>
            </w:r>
          </w:p>
        </w:tc>
        <w:tc>
          <w:tcPr>
            <w:tcW w:w="1200" w:type="dxa"/>
            <w:gridSpan w:val="3"/>
            <w:vMerge w:val="restart"/>
          </w:tcPr>
          <w:p w:rsidR="004C712F" w:rsidRPr="00380FF4" w:rsidRDefault="004C712F" w:rsidP="004C712F">
            <w:pPr>
              <w:widowControl w:val="0"/>
              <w:autoSpaceDE w:val="0"/>
              <w:autoSpaceDN w:val="0"/>
              <w:adjustRightInd w:val="0"/>
              <w:jc w:val="center"/>
            </w:pPr>
            <w:r w:rsidRPr="00380FF4">
              <w:t>0</w:t>
            </w:r>
          </w:p>
        </w:tc>
      </w:tr>
      <w:tr w:rsidR="004C712F" w:rsidRPr="00A76786" w:rsidTr="004C712F">
        <w:trPr>
          <w:trHeight w:val="276"/>
          <w:tblCellSpacing w:w="5" w:type="nil"/>
        </w:trPr>
        <w:tc>
          <w:tcPr>
            <w:tcW w:w="795" w:type="dxa"/>
            <w:vMerge w:val="restart"/>
            <w:tcBorders>
              <w:top w:val="nil"/>
              <w:right w:val="single" w:sz="4" w:space="0" w:color="auto"/>
            </w:tcBorders>
          </w:tcPr>
          <w:p w:rsidR="004C712F" w:rsidRPr="00A76786" w:rsidRDefault="004C712F" w:rsidP="004C712F">
            <w:pPr>
              <w:widowControl w:val="0"/>
              <w:autoSpaceDE w:val="0"/>
              <w:autoSpaceDN w:val="0"/>
              <w:adjustRightInd w:val="0"/>
            </w:pPr>
            <w:r>
              <w:t>13</w:t>
            </w:r>
            <w:r w:rsidRPr="00A76786">
              <w:t>.2</w:t>
            </w:r>
          </w:p>
        </w:tc>
        <w:tc>
          <w:tcPr>
            <w:tcW w:w="1601" w:type="dxa"/>
            <w:gridSpan w:val="4"/>
            <w:vMerge w:val="restart"/>
            <w:tcBorders>
              <w:top w:val="nil"/>
              <w:left w:val="single" w:sz="4" w:space="0" w:color="auto"/>
            </w:tcBorders>
          </w:tcPr>
          <w:p w:rsidR="004C712F" w:rsidRPr="00A76786" w:rsidRDefault="004C712F" w:rsidP="004C712F">
            <w:pPr>
              <w:widowControl w:val="0"/>
              <w:autoSpaceDE w:val="0"/>
              <w:autoSpaceDN w:val="0"/>
              <w:adjustRightInd w:val="0"/>
            </w:pPr>
          </w:p>
        </w:tc>
        <w:tc>
          <w:tcPr>
            <w:tcW w:w="4808" w:type="dxa"/>
            <w:gridSpan w:val="2"/>
            <w:vMerge/>
          </w:tcPr>
          <w:p w:rsidR="004C712F" w:rsidRPr="00A76786" w:rsidRDefault="004C712F" w:rsidP="004C712F">
            <w:pPr>
              <w:widowControl w:val="0"/>
              <w:autoSpaceDE w:val="0"/>
              <w:autoSpaceDN w:val="0"/>
              <w:adjustRightInd w:val="0"/>
            </w:pPr>
          </w:p>
        </w:tc>
        <w:tc>
          <w:tcPr>
            <w:tcW w:w="1982" w:type="dxa"/>
            <w:gridSpan w:val="2"/>
            <w:vMerge/>
          </w:tcPr>
          <w:p w:rsidR="004C712F" w:rsidRPr="00380FF4" w:rsidRDefault="004C712F" w:rsidP="004C712F"/>
        </w:tc>
        <w:tc>
          <w:tcPr>
            <w:tcW w:w="990" w:type="dxa"/>
            <w:gridSpan w:val="2"/>
            <w:vMerge/>
          </w:tcPr>
          <w:p w:rsidR="004C712F" w:rsidRPr="00380FF4" w:rsidRDefault="004C712F" w:rsidP="004C712F">
            <w:pPr>
              <w:widowControl w:val="0"/>
              <w:autoSpaceDE w:val="0"/>
              <w:autoSpaceDN w:val="0"/>
              <w:adjustRightInd w:val="0"/>
              <w:jc w:val="center"/>
            </w:pPr>
          </w:p>
        </w:tc>
        <w:tc>
          <w:tcPr>
            <w:tcW w:w="1096" w:type="dxa"/>
            <w:gridSpan w:val="5"/>
            <w:vMerge/>
          </w:tcPr>
          <w:p w:rsidR="004C712F" w:rsidRPr="00380FF4" w:rsidRDefault="004C712F" w:rsidP="004C712F">
            <w:pPr>
              <w:widowControl w:val="0"/>
              <w:autoSpaceDE w:val="0"/>
              <w:autoSpaceDN w:val="0"/>
              <w:adjustRightInd w:val="0"/>
              <w:jc w:val="center"/>
            </w:pPr>
          </w:p>
        </w:tc>
        <w:tc>
          <w:tcPr>
            <w:tcW w:w="984" w:type="dxa"/>
            <w:gridSpan w:val="4"/>
            <w:vMerge/>
          </w:tcPr>
          <w:p w:rsidR="004C712F" w:rsidRPr="00380FF4" w:rsidRDefault="004C712F" w:rsidP="004C712F">
            <w:pPr>
              <w:widowControl w:val="0"/>
              <w:autoSpaceDE w:val="0"/>
              <w:autoSpaceDN w:val="0"/>
              <w:adjustRightInd w:val="0"/>
              <w:jc w:val="center"/>
            </w:pPr>
          </w:p>
        </w:tc>
        <w:tc>
          <w:tcPr>
            <w:tcW w:w="850" w:type="dxa"/>
            <w:gridSpan w:val="3"/>
            <w:vMerge/>
          </w:tcPr>
          <w:p w:rsidR="004C712F" w:rsidRPr="00380FF4" w:rsidRDefault="004C712F" w:rsidP="004C712F">
            <w:pPr>
              <w:widowControl w:val="0"/>
              <w:autoSpaceDE w:val="0"/>
              <w:autoSpaceDN w:val="0"/>
              <w:adjustRightInd w:val="0"/>
              <w:jc w:val="center"/>
            </w:pPr>
          </w:p>
        </w:tc>
        <w:tc>
          <w:tcPr>
            <w:tcW w:w="993" w:type="dxa"/>
            <w:gridSpan w:val="3"/>
            <w:vMerge/>
          </w:tcPr>
          <w:p w:rsidR="004C712F" w:rsidRPr="00380FF4" w:rsidRDefault="004C712F" w:rsidP="004C712F">
            <w:pPr>
              <w:widowControl w:val="0"/>
              <w:autoSpaceDE w:val="0"/>
              <w:autoSpaceDN w:val="0"/>
              <w:adjustRightInd w:val="0"/>
              <w:jc w:val="center"/>
            </w:pPr>
          </w:p>
        </w:tc>
        <w:tc>
          <w:tcPr>
            <w:tcW w:w="1200" w:type="dxa"/>
            <w:gridSpan w:val="3"/>
            <w:vMerge/>
          </w:tcPr>
          <w:p w:rsidR="004C712F" w:rsidRPr="00380FF4" w:rsidRDefault="004C712F" w:rsidP="004C712F">
            <w:pPr>
              <w:widowControl w:val="0"/>
              <w:autoSpaceDE w:val="0"/>
              <w:autoSpaceDN w:val="0"/>
              <w:adjustRightInd w:val="0"/>
              <w:jc w:val="center"/>
            </w:pPr>
          </w:p>
        </w:tc>
      </w:tr>
      <w:tr w:rsidR="004C712F" w:rsidRPr="00A76786" w:rsidTr="004C712F">
        <w:trPr>
          <w:trHeight w:val="20"/>
          <w:tblCellSpacing w:w="5" w:type="nil"/>
        </w:trPr>
        <w:tc>
          <w:tcPr>
            <w:tcW w:w="795" w:type="dxa"/>
            <w:vMerge/>
            <w:tcBorders>
              <w:top w:val="nil"/>
              <w:right w:val="single" w:sz="4" w:space="0" w:color="auto"/>
            </w:tcBorders>
          </w:tcPr>
          <w:p w:rsidR="004C712F" w:rsidRPr="00A76786" w:rsidRDefault="004C712F" w:rsidP="004C712F">
            <w:pPr>
              <w:widowControl w:val="0"/>
              <w:autoSpaceDE w:val="0"/>
              <w:autoSpaceDN w:val="0"/>
              <w:adjustRightInd w:val="0"/>
            </w:pPr>
          </w:p>
        </w:tc>
        <w:tc>
          <w:tcPr>
            <w:tcW w:w="1601" w:type="dxa"/>
            <w:gridSpan w:val="4"/>
            <w:vMerge/>
            <w:tcBorders>
              <w:top w:val="nil"/>
              <w:left w:val="single" w:sz="4" w:space="0" w:color="auto"/>
            </w:tcBorders>
          </w:tcPr>
          <w:p w:rsidR="004C712F" w:rsidRPr="00A76786" w:rsidRDefault="004C712F" w:rsidP="004C712F">
            <w:pPr>
              <w:widowControl w:val="0"/>
              <w:autoSpaceDE w:val="0"/>
              <w:autoSpaceDN w:val="0"/>
              <w:adjustRightInd w:val="0"/>
            </w:pPr>
          </w:p>
        </w:tc>
        <w:tc>
          <w:tcPr>
            <w:tcW w:w="4808" w:type="dxa"/>
            <w:gridSpan w:val="2"/>
            <w:vMerge/>
          </w:tcPr>
          <w:p w:rsidR="004C712F" w:rsidRPr="00A76786" w:rsidRDefault="004C712F" w:rsidP="004C712F">
            <w:pPr>
              <w:widowControl w:val="0"/>
              <w:autoSpaceDE w:val="0"/>
              <w:autoSpaceDN w:val="0"/>
              <w:adjustRightInd w:val="0"/>
            </w:pPr>
          </w:p>
        </w:tc>
        <w:tc>
          <w:tcPr>
            <w:tcW w:w="1982" w:type="dxa"/>
            <w:gridSpan w:val="2"/>
          </w:tcPr>
          <w:p w:rsidR="004C712F" w:rsidRPr="00380FF4" w:rsidRDefault="004C712F" w:rsidP="004C712F">
            <w:pPr>
              <w:widowControl w:val="0"/>
              <w:autoSpaceDE w:val="0"/>
              <w:autoSpaceDN w:val="0"/>
              <w:adjustRightInd w:val="0"/>
            </w:pPr>
            <w:r w:rsidRPr="00380FF4">
              <w:t xml:space="preserve"> Местный бюджет                 </w:t>
            </w:r>
          </w:p>
        </w:tc>
        <w:tc>
          <w:tcPr>
            <w:tcW w:w="990" w:type="dxa"/>
            <w:gridSpan w:val="2"/>
          </w:tcPr>
          <w:p w:rsidR="004C712F" w:rsidRPr="00380FF4" w:rsidRDefault="004C712F" w:rsidP="004C712F">
            <w:pPr>
              <w:widowControl w:val="0"/>
              <w:autoSpaceDE w:val="0"/>
              <w:autoSpaceDN w:val="0"/>
              <w:adjustRightInd w:val="0"/>
              <w:jc w:val="center"/>
            </w:pPr>
            <w:r w:rsidRPr="00380FF4">
              <w:t>0</w:t>
            </w:r>
          </w:p>
          <w:p w:rsidR="004C712F" w:rsidRPr="00380FF4" w:rsidRDefault="004C712F" w:rsidP="004C712F">
            <w:pPr>
              <w:widowControl w:val="0"/>
              <w:autoSpaceDE w:val="0"/>
              <w:autoSpaceDN w:val="0"/>
              <w:adjustRightInd w:val="0"/>
              <w:jc w:val="center"/>
            </w:pPr>
          </w:p>
        </w:tc>
        <w:tc>
          <w:tcPr>
            <w:tcW w:w="1096" w:type="dxa"/>
            <w:gridSpan w:val="5"/>
          </w:tcPr>
          <w:p w:rsidR="004C712F" w:rsidRPr="00380FF4" w:rsidRDefault="004C712F" w:rsidP="004C712F">
            <w:pPr>
              <w:widowControl w:val="0"/>
              <w:autoSpaceDE w:val="0"/>
              <w:autoSpaceDN w:val="0"/>
              <w:adjustRightInd w:val="0"/>
              <w:jc w:val="center"/>
            </w:pPr>
            <w:r>
              <w:t>0</w:t>
            </w:r>
          </w:p>
        </w:tc>
        <w:tc>
          <w:tcPr>
            <w:tcW w:w="984" w:type="dxa"/>
            <w:gridSpan w:val="4"/>
          </w:tcPr>
          <w:p w:rsidR="004C712F" w:rsidRPr="00380FF4" w:rsidRDefault="004C712F" w:rsidP="004C712F">
            <w:pPr>
              <w:widowControl w:val="0"/>
              <w:autoSpaceDE w:val="0"/>
              <w:autoSpaceDN w:val="0"/>
              <w:adjustRightInd w:val="0"/>
              <w:jc w:val="center"/>
            </w:pPr>
            <w:r w:rsidRPr="00380FF4">
              <w:t>0</w:t>
            </w:r>
          </w:p>
        </w:tc>
        <w:tc>
          <w:tcPr>
            <w:tcW w:w="850" w:type="dxa"/>
            <w:gridSpan w:val="3"/>
          </w:tcPr>
          <w:p w:rsidR="004C712F" w:rsidRPr="00380FF4" w:rsidRDefault="004C712F" w:rsidP="004C712F">
            <w:pPr>
              <w:widowControl w:val="0"/>
              <w:autoSpaceDE w:val="0"/>
              <w:autoSpaceDN w:val="0"/>
              <w:adjustRightInd w:val="0"/>
              <w:jc w:val="center"/>
            </w:pPr>
            <w:r w:rsidRPr="00380FF4">
              <w:t>0</w:t>
            </w:r>
          </w:p>
        </w:tc>
        <w:tc>
          <w:tcPr>
            <w:tcW w:w="993" w:type="dxa"/>
            <w:gridSpan w:val="3"/>
          </w:tcPr>
          <w:p w:rsidR="004C712F" w:rsidRPr="00380FF4" w:rsidRDefault="004C712F" w:rsidP="004C712F">
            <w:pPr>
              <w:widowControl w:val="0"/>
              <w:autoSpaceDE w:val="0"/>
              <w:autoSpaceDN w:val="0"/>
              <w:adjustRightInd w:val="0"/>
              <w:jc w:val="center"/>
            </w:pPr>
            <w:r w:rsidRPr="00380FF4">
              <w:t>0</w:t>
            </w:r>
          </w:p>
        </w:tc>
        <w:tc>
          <w:tcPr>
            <w:tcW w:w="1200" w:type="dxa"/>
            <w:gridSpan w:val="3"/>
          </w:tcPr>
          <w:p w:rsidR="004C712F" w:rsidRPr="00380FF4" w:rsidRDefault="004C712F" w:rsidP="004C712F">
            <w:pPr>
              <w:widowControl w:val="0"/>
              <w:autoSpaceDE w:val="0"/>
              <w:autoSpaceDN w:val="0"/>
              <w:adjustRightInd w:val="0"/>
              <w:jc w:val="center"/>
            </w:pPr>
            <w:r w:rsidRPr="00380FF4">
              <w:t>0</w:t>
            </w:r>
          </w:p>
        </w:tc>
      </w:tr>
      <w:tr w:rsidR="004C712F" w:rsidRPr="00A76786" w:rsidTr="004C712F">
        <w:trPr>
          <w:trHeight w:val="20"/>
          <w:tblCellSpacing w:w="5" w:type="nil"/>
        </w:trPr>
        <w:tc>
          <w:tcPr>
            <w:tcW w:w="795" w:type="dxa"/>
            <w:vMerge w:val="restart"/>
            <w:tcBorders>
              <w:right w:val="single" w:sz="4" w:space="0" w:color="auto"/>
            </w:tcBorders>
          </w:tcPr>
          <w:p w:rsidR="004C712F" w:rsidRPr="00A76786" w:rsidRDefault="004C712F" w:rsidP="004C712F">
            <w:r>
              <w:t>13</w:t>
            </w:r>
            <w:r w:rsidRPr="00A76786">
              <w:t>.3</w:t>
            </w:r>
          </w:p>
        </w:tc>
        <w:tc>
          <w:tcPr>
            <w:tcW w:w="1601" w:type="dxa"/>
            <w:gridSpan w:val="4"/>
            <w:vMerge w:val="restart"/>
            <w:tcBorders>
              <w:left w:val="single" w:sz="4" w:space="0" w:color="auto"/>
            </w:tcBorders>
          </w:tcPr>
          <w:p w:rsidR="004C712F" w:rsidRPr="00A76786" w:rsidRDefault="004C712F" w:rsidP="004C712F"/>
        </w:tc>
        <w:tc>
          <w:tcPr>
            <w:tcW w:w="4808" w:type="dxa"/>
            <w:gridSpan w:val="2"/>
            <w:vMerge w:val="restart"/>
          </w:tcPr>
          <w:p w:rsidR="004C712F" w:rsidRPr="00A76786" w:rsidRDefault="004C712F" w:rsidP="004C712F">
            <w:pPr>
              <w:widowControl w:val="0"/>
              <w:autoSpaceDE w:val="0"/>
              <w:autoSpaceDN w:val="0"/>
              <w:adjustRightInd w:val="0"/>
            </w:pPr>
            <w:r w:rsidRPr="00A76786">
              <w:t>Размещение на информационных стендах требования действующего миграционного законодательства, а также контактных телефонов о том, куда следует обращаться в случаях совершения в отношении граждан противоправных действий</w:t>
            </w:r>
          </w:p>
        </w:tc>
        <w:tc>
          <w:tcPr>
            <w:tcW w:w="1982" w:type="dxa"/>
            <w:gridSpan w:val="2"/>
          </w:tcPr>
          <w:p w:rsidR="004C712F" w:rsidRPr="00380FF4" w:rsidRDefault="004C712F" w:rsidP="004C712F">
            <w:pPr>
              <w:widowControl w:val="0"/>
              <w:autoSpaceDE w:val="0"/>
              <w:autoSpaceDN w:val="0"/>
              <w:adjustRightInd w:val="0"/>
            </w:pPr>
            <w:r w:rsidRPr="00380FF4">
              <w:t>Всего</w:t>
            </w:r>
          </w:p>
        </w:tc>
        <w:tc>
          <w:tcPr>
            <w:tcW w:w="990" w:type="dxa"/>
            <w:gridSpan w:val="2"/>
          </w:tcPr>
          <w:p w:rsidR="004C712F" w:rsidRPr="00380FF4" w:rsidRDefault="004C712F" w:rsidP="004C712F">
            <w:pPr>
              <w:widowControl w:val="0"/>
              <w:autoSpaceDE w:val="0"/>
              <w:autoSpaceDN w:val="0"/>
              <w:adjustRightInd w:val="0"/>
              <w:jc w:val="center"/>
            </w:pPr>
            <w:r w:rsidRPr="00380FF4">
              <w:t>0</w:t>
            </w:r>
          </w:p>
          <w:p w:rsidR="004C712F" w:rsidRPr="00380FF4" w:rsidRDefault="004C712F" w:rsidP="004C712F">
            <w:pPr>
              <w:widowControl w:val="0"/>
              <w:autoSpaceDE w:val="0"/>
              <w:autoSpaceDN w:val="0"/>
              <w:adjustRightInd w:val="0"/>
              <w:jc w:val="center"/>
            </w:pPr>
          </w:p>
        </w:tc>
        <w:tc>
          <w:tcPr>
            <w:tcW w:w="1096" w:type="dxa"/>
            <w:gridSpan w:val="5"/>
          </w:tcPr>
          <w:p w:rsidR="004C712F" w:rsidRPr="00380FF4" w:rsidRDefault="004C712F" w:rsidP="004C712F">
            <w:pPr>
              <w:widowControl w:val="0"/>
              <w:autoSpaceDE w:val="0"/>
              <w:autoSpaceDN w:val="0"/>
              <w:adjustRightInd w:val="0"/>
              <w:jc w:val="center"/>
            </w:pPr>
            <w:r>
              <w:t>0</w:t>
            </w:r>
          </w:p>
        </w:tc>
        <w:tc>
          <w:tcPr>
            <w:tcW w:w="984" w:type="dxa"/>
            <w:gridSpan w:val="4"/>
          </w:tcPr>
          <w:p w:rsidR="004C712F" w:rsidRPr="00380FF4" w:rsidRDefault="004C712F" w:rsidP="004C712F">
            <w:pPr>
              <w:widowControl w:val="0"/>
              <w:autoSpaceDE w:val="0"/>
              <w:autoSpaceDN w:val="0"/>
              <w:adjustRightInd w:val="0"/>
              <w:jc w:val="center"/>
            </w:pPr>
            <w:r w:rsidRPr="00380FF4">
              <w:t>0</w:t>
            </w:r>
          </w:p>
        </w:tc>
        <w:tc>
          <w:tcPr>
            <w:tcW w:w="850" w:type="dxa"/>
            <w:gridSpan w:val="3"/>
          </w:tcPr>
          <w:p w:rsidR="004C712F" w:rsidRPr="00380FF4" w:rsidRDefault="004C712F" w:rsidP="004C712F">
            <w:pPr>
              <w:widowControl w:val="0"/>
              <w:autoSpaceDE w:val="0"/>
              <w:autoSpaceDN w:val="0"/>
              <w:adjustRightInd w:val="0"/>
              <w:jc w:val="center"/>
            </w:pPr>
            <w:r w:rsidRPr="00380FF4">
              <w:t>0</w:t>
            </w:r>
          </w:p>
        </w:tc>
        <w:tc>
          <w:tcPr>
            <w:tcW w:w="993" w:type="dxa"/>
            <w:gridSpan w:val="3"/>
          </w:tcPr>
          <w:p w:rsidR="004C712F" w:rsidRPr="00380FF4" w:rsidRDefault="004C712F" w:rsidP="004C712F">
            <w:pPr>
              <w:widowControl w:val="0"/>
              <w:autoSpaceDE w:val="0"/>
              <w:autoSpaceDN w:val="0"/>
              <w:adjustRightInd w:val="0"/>
              <w:jc w:val="center"/>
            </w:pPr>
            <w:r w:rsidRPr="00380FF4">
              <w:t>0</w:t>
            </w:r>
          </w:p>
        </w:tc>
        <w:tc>
          <w:tcPr>
            <w:tcW w:w="1200" w:type="dxa"/>
            <w:gridSpan w:val="3"/>
          </w:tcPr>
          <w:p w:rsidR="004C712F" w:rsidRPr="00380FF4" w:rsidRDefault="004C712F" w:rsidP="004C712F">
            <w:pPr>
              <w:widowControl w:val="0"/>
              <w:autoSpaceDE w:val="0"/>
              <w:autoSpaceDN w:val="0"/>
              <w:adjustRightInd w:val="0"/>
              <w:jc w:val="center"/>
            </w:pPr>
            <w:r w:rsidRPr="00380FF4">
              <w:t>0</w:t>
            </w:r>
          </w:p>
        </w:tc>
      </w:tr>
      <w:tr w:rsidR="004C712F" w:rsidRPr="00380FF4" w:rsidTr="004C712F">
        <w:trPr>
          <w:trHeight w:val="20"/>
          <w:tblCellSpacing w:w="5" w:type="nil"/>
        </w:trPr>
        <w:tc>
          <w:tcPr>
            <w:tcW w:w="795" w:type="dxa"/>
            <w:vMerge/>
            <w:tcBorders>
              <w:bottom w:val="single" w:sz="4" w:space="0" w:color="auto"/>
              <w:right w:val="single" w:sz="4" w:space="0" w:color="auto"/>
            </w:tcBorders>
          </w:tcPr>
          <w:p w:rsidR="004C712F" w:rsidRPr="00380FF4" w:rsidRDefault="004C712F" w:rsidP="004C712F"/>
        </w:tc>
        <w:tc>
          <w:tcPr>
            <w:tcW w:w="1601" w:type="dxa"/>
            <w:gridSpan w:val="4"/>
            <w:vMerge/>
            <w:tcBorders>
              <w:left w:val="single" w:sz="4" w:space="0" w:color="auto"/>
              <w:bottom w:val="single" w:sz="4" w:space="0" w:color="auto"/>
            </w:tcBorders>
          </w:tcPr>
          <w:p w:rsidR="004C712F" w:rsidRPr="00380FF4" w:rsidRDefault="004C712F" w:rsidP="004C712F"/>
        </w:tc>
        <w:tc>
          <w:tcPr>
            <w:tcW w:w="4808" w:type="dxa"/>
            <w:gridSpan w:val="2"/>
            <w:vMerge/>
            <w:tcBorders>
              <w:bottom w:val="single" w:sz="4" w:space="0" w:color="auto"/>
            </w:tcBorders>
          </w:tcPr>
          <w:p w:rsidR="004C712F" w:rsidRPr="00380FF4" w:rsidRDefault="004C712F" w:rsidP="004C712F">
            <w:pPr>
              <w:widowControl w:val="0"/>
              <w:autoSpaceDE w:val="0"/>
              <w:autoSpaceDN w:val="0"/>
              <w:adjustRightInd w:val="0"/>
            </w:pPr>
          </w:p>
        </w:tc>
        <w:tc>
          <w:tcPr>
            <w:tcW w:w="1982" w:type="dxa"/>
            <w:gridSpan w:val="2"/>
          </w:tcPr>
          <w:p w:rsidR="004C712F" w:rsidRPr="00380FF4" w:rsidRDefault="004C712F" w:rsidP="004C712F">
            <w:pPr>
              <w:widowControl w:val="0"/>
              <w:autoSpaceDE w:val="0"/>
              <w:autoSpaceDN w:val="0"/>
              <w:adjustRightInd w:val="0"/>
            </w:pPr>
            <w:r w:rsidRPr="00380FF4">
              <w:t>Местный бюджет</w:t>
            </w:r>
          </w:p>
        </w:tc>
        <w:tc>
          <w:tcPr>
            <w:tcW w:w="990" w:type="dxa"/>
            <w:gridSpan w:val="2"/>
          </w:tcPr>
          <w:p w:rsidR="004C712F" w:rsidRPr="00380FF4" w:rsidRDefault="004C712F" w:rsidP="004C712F">
            <w:pPr>
              <w:widowControl w:val="0"/>
              <w:autoSpaceDE w:val="0"/>
              <w:autoSpaceDN w:val="0"/>
              <w:adjustRightInd w:val="0"/>
              <w:jc w:val="center"/>
            </w:pPr>
            <w:r w:rsidRPr="00380FF4">
              <w:t>0</w:t>
            </w:r>
          </w:p>
          <w:p w:rsidR="004C712F" w:rsidRPr="00380FF4" w:rsidRDefault="004C712F" w:rsidP="004C712F">
            <w:pPr>
              <w:widowControl w:val="0"/>
              <w:autoSpaceDE w:val="0"/>
              <w:autoSpaceDN w:val="0"/>
              <w:adjustRightInd w:val="0"/>
              <w:jc w:val="center"/>
            </w:pPr>
          </w:p>
        </w:tc>
        <w:tc>
          <w:tcPr>
            <w:tcW w:w="1096" w:type="dxa"/>
            <w:gridSpan w:val="5"/>
          </w:tcPr>
          <w:p w:rsidR="004C712F" w:rsidRPr="00380FF4" w:rsidRDefault="004C712F" w:rsidP="004C712F">
            <w:pPr>
              <w:widowControl w:val="0"/>
              <w:autoSpaceDE w:val="0"/>
              <w:autoSpaceDN w:val="0"/>
              <w:adjustRightInd w:val="0"/>
              <w:jc w:val="center"/>
            </w:pPr>
            <w:r>
              <w:t>0</w:t>
            </w:r>
          </w:p>
        </w:tc>
        <w:tc>
          <w:tcPr>
            <w:tcW w:w="984" w:type="dxa"/>
            <w:gridSpan w:val="4"/>
          </w:tcPr>
          <w:p w:rsidR="004C712F" w:rsidRPr="00380FF4" w:rsidRDefault="004C712F" w:rsidP="004C712F">
            <w:pPr>
              <w:widowControl w:val="0"/>
              <w:autoSpaceDE w:val="0"/>
              <w:autoSpaceDN w:val="0"/>
              <w:adjustRightInd w:val="0"/>
              <w:jc w:val="center"/>
            </w:pPr>
            <w:r w:rsidRPr="00380FF4">
              <w:t>0</w:t>
            </w:r>
          </w:p>
        </w:tc>
        <w:tc>
          <w:tcPr>
            <w:tcW w:w="850" w:type="dxa"/>
            <w:gridSpan w:val="3"/>
          </w:tcPr>
          <w:p w:rsidR="004C712F" w:rsidRPr="00380FF4" w:rsidRDefault="004C712F" w:rsidP="004C712F">
            <w:pPr>
              <w:widowControl w:val="0"/>
              <w:autoSpaceDE w:val="0"/>
              <w:autoSpaceDN w:val="0"/>
              <w:adjustRightInd w:val="0"/>
              <w:jc w:val="center"/>
            </w:pPr>
            <w:r w:rsidRPr="00380FF4">
              <w:t>0</w:t>
            </w:r>
          </w:p>
        </w:tc>
        <w:tc>
          <w:tcPr>
            <w:tcW w:w="993" w:type="dxa"/>
            <w:gridSpan w:val="3"/>
          </w:tcPr>
          <w:p w:rsidR="004C712F" w:rsidRPr="00380FF4" w:rsidRDefault="004C712F" w:rsidP="004C712F">
            <w:pPr>
              <w:widowControl w:val="0"/>
              <w:autoSpaceDE w:val="0"/>
              <w:autoSpaceDN w:val="0"/>
              <w:adjustRightInd w:val="0"/>
              <w:jc w:val="center"/>
            </w:pPr>
            <w:r w:rsidRPr="00380FF4">
              <w:t>0</w:t>
            </w:r>
          </w:p>
        </w:tc>
        <w:tc>
          <w:tcPr>
            <w:tcW w:w="1200" w:type="dxa"/>
            <w:gridSpan w:val="3"/>
          </w:tcPr>
          <w:p w:rsidR="004C712F" w:rsidRPr="00380FF4" w:rsidRDefault="004C712F" w:rsidP="004C712F">
            <w:pPr>
              <w:widowControl w:val="0"/>
              <w:autoSpaceDE w:val="0"/>
              <w:autoSpaceDN w:val="0"/>
              <w:adjustRightInd w:val="0"/>
              <w:jc w:val="center"/>
            </w:pPr>
            <w:r w:rsidRPr="00380FF4">
              <w:t>0</w:t>
            </w:r>
          </w:p>
        </w:tc>
      </w:tr>
      <w:tr w:rsidR="004C712F" w:rsidRPr="00380FF4" w:rsidTr="004C712F">
        <w:trPr>
          <w:trHeight w:val="20"/>
          <w:tblCellSpacing w:w="5" w:type="nil"/>
        </w:trPr>
        <w:tc>
          <w:tcPr>
            <w:tcW w:w="795" w:type="dxa"/>
            <w:vMerge w:val="restart"/>
            <w:tcBorders>
              <w:top w:val="single" w:sz="4" w:space="0" w:color="auto"/>
              <w:right w:val="single" w:sz="4" w:space="0" w:color="auto"/>
            </w:tcBorders>
          </w:tcPr>
          <w:p w:rsidR="004C712F" w:rsidRPr="00380FF4" w:rsidRDefault="004C712F" w:rsidP="004C712F">
            <w:r>
              <w:t>13.4</w:t>
            </w:r>
          </w:p>
        </w:tc>
        <w:tc>
          <w:tcPr>
            <w:tcW w:w="1601" w:type="dxa"/>
            <w:gridSpan w:val="4"/>
            <w:vMerge w:val="restart"/>
            <w:tcBorders>
              <w:top w:val="single" w:sz="4" w:space="0" w:color="auto"/>
              <w:left w:val="single" w:sz="4" w:space="0" w:color="auto"/>
            </w:tcBorders>
          </w:tcPr>
          <w:p w:rsidR="004C712F" w:rsidRPr="00380FF4" w:rsidRDefault="004C712F" w:rsidP="004C712F"/>
        </w:tc>
        <w:tc>
          <w:tcPr>
            <w:tcW w:w="4808" w:type="dxa"/>
            <w:gridSpan w:val="2"/>
            <w:vMerge w:val="restart"/>
            <w:tcBorders>
              <w:top w:val="single" w:sz="4" w:space="0" w:color="auto"/>
            </w:tcBorders>
          </w:tcPr>
          <w:p w:rsidR="004C712F" w:rsidRPr="00380FF4" w:rsidRDefault="004C712F" w:rsidP="004C712F">
            <w:pPr>
              <w:widowControl w:val="0"/>
              <w:autoSpaceDE w:val="0"/>
              <w:autoSpaceDN w:val="0"/>
              <w:adjustRightInd w:val="0"/>
            </w:pPr>
            <w:r w:rsidRPr="00380FF4">
              <w:t>Проведение тематических бесед  в коллективах учащихся образовательных учреждений, расположенных на территории Кикнурского муниципального округа, по действиям населения при возникновении террористических угроз иЧС</w:t>
            </w:r>
          </w:p>
        </w:tc>
        <w:tc>
          <w:tcPr>
            <w:tcW w:w="1982" w:type="dxa"/>
            <w:gridSpan w:val="2"/>
          </w:tcPr>
          <w:p w:rsidR="004C712F" w:rsidRPr="00380FF4" w:rsidRDefault="004C712F" w:rsidP="004C712F">
            <w:pPr>
              <w:widowControl w:val="0"/>
              <w:autoSpaceDE w:val="0"/>
              <w:autoSpaceDN w:val="0"/>
              <w:adjustRightInd w:val="0"/>
            </w:pPr>
            <w:r w:rsidRPr="00380FF4">
              <w:t>Всего</w:t>
            </w:r>
          </w:p>
        </w:tc>
        <w:tc>
          <w:tcPr>
            <w:tcW w:w="990" w:type="dxa"/>
            <w:gridSpan w:val="2"/>
          </w:tcPr>
          <w:p w:rsidR="004C712F" w:rsidRPr="00380FF4" w:rsidRDefault="004C712F" w:rsidP="004C712F">
            <w:pPr>
              <w:widowControl w:val="0"/>
              <w:autoSpaceDE w:val="0"/>
              <w:autoSpaceDN w:val="0"/>
              <w:adjustRightInd w:val="0"/>
              <w:jc w:val="center"/>
            </w:pPr>
            <w:r w:rsidRPr="00380FF4">
              <w:t>0</w:t>
            </w:r>
          </w:p>
          <w:p w:rsidR="004C712F" w:rsidRPr="00380FF4" w:rsidRDefault="004C712F" w:rsidP="004C712F">
            <w:pPr>
              <w:widowControl w:val="0"/>
              <w:autoSpaceDE w:val="0"/>
              <w:autoSpaceDN w:val="0"/>
              <w:adjustRightInd w:val="0"/>
              <w:jc w:val="center"/>
            </w:pPr>
          </w:p>
        </w:tc>
        <w:tc>
          <w:tcPr>
            <w:tcW w:w="1096" w:type="dxa"/>
            <w:gridSpan w:val="5"/>
          </w:tcPr>
          <w:p w:rsidR="004C712F" w:rsidRPr="00380FF4" w:rsidRDefault="004C712F" w:rsidP="004C712F">
            <w:pPr>
              <w:widowControl w:val="0"/>
              <w:autoSpaceDE w:val="0"/>
              <w:autoSpaceDN w:val="0"/>
              <w:adjustRightInd w:val="0"/>
              <w:jc w:val="center"/>
            </w:pPr>
            <w:r>
              <w:t>0</w:t>
            </w:r>
          </w:p>
        </w:tc>
        <w:tc>
          <w:tcPr>
            <w:tcW w:w="984" w:type="dxa"/>
            <w:gridSpan w:val="4"/>
          </w:tcPr>
          <w:p w:rsidR="004C712F" w:rsidRPr="00380FF4" w:rsidRDefault="004C712F" w:rsidP="004C712F">
            <w:pPr>
              <w:widowControl w:val="0"/>
              <w:autoSpaceDE w:val="0"/>
              <w:autoSpaceDN w:val="0"/>
              <w:adjustRightInd w:val="0"/>
              <w:jc w:val="center"/>
            </w:pPr>
            <w:r w:rsidRPr="00380FF4">
              <w:t>0</w:t>
            </w:r>
          </w:p>
        </w:tc>
        <w:tc>
          <w:tcPr>
            <w:tcW w:w="850" w:type="dxa"/>
            <w:gridSpan w:val="3"/>
          </w:tcPr>
          <w:p w:rsidR="004C712F" w:rsidRPr="00380FF4" w:rsidRDefault="004C712F" w:rsidP="004C712F">
            <w:pPr>
              <w:widowControl w:val="0"/>
              <w:autoSpaceDE w:val="0"/>
              <w:autoSpaceDN w:val="0"/>
              <w:adjustRightInd w:val="0"/>
              <w:jc w:val="center"/>
            </w:pPr>
            <w:r w:rsidRPr="00380FF4">
              <w:t>0</w:t>
            </w:r>
          </w:p>
        </w:tc>
        <w:tc>
          <w:tcPr>
            <w:tcW w:w="993" w:type="dxa"/>
            <w:gridSpan w:val="3"/>
          </w:tcPr>
          <w:p w:rsidR="004C712F" w:rsidRPr="00380FF4" w:rsidRDefault="004C712F" w:rsidP="004C712F">
            <w:pPr>
              <w:widowControl w:val="0"/>
              <w:autoSpaceDE w:val="0"/>
              <w:autoSpaceDN w:val="0"/>
              <w:adjustRightInd w:val="0"/>
              <w:jc w:val="center"/>
            </w:pPr>
            <w:r w:rsidRPr="00380FF4">
              <w:t>0</w:t>
            </w:r>
          </w:p>
        </w:tc>
        <w:tc>
          <w:tcPr>
            <w:tcW w:w="1200" w:type="dxa"/>
            <w:gridSpan w:val="3"/>
          </w:tcPr>
          <w:p w:rsidR="004C712F" w:rsidRPr="00380FF4" w:rsidRDefault="004C712F" w:rsidP="004C712F">
            <w:pPr>
              <w:widowControl w:val="0"/>
              <w:autoSpaceDE w:val="0"/>
              <w:autoSpaceDN w:val="0"/>
              <w:adjustRightInd w:val="0"/>
              <w:jc w:val="center"/>
            </w:pPr>
            <w:r w:rsidRPr="00380FF4">
              <w:t>0</w:t>
            </w:r>
          </w:p>
        </w:tc>
      </w:tr>
      <w:tr w:rsidR="004C712F" w:rsidRPr="00380FF4" w:rsidTr="004C712F">
        <w:trPr>
          <w:trHeight w:val="20"/>
          <w:tblCellSpacing w:w="5" w:type="nil"/>
        </w:trPr>
        <w:tc>
          <w:tcPr>
            <w:tcW w:w="795" w:type="dxa"/>
            <w:vMerge/>
            <w:tcBorders>
              <w:right w:val="single" w:sz="4" w:space="0" w:color="auto"/>
            </w:tcBorders>
          </w:tcPr>
          <w:p w:rsidR="004C712F" w:rsidRPr="00380FF4" w:rsidRDefault="004C712F" w:rsidP="004C712F"/>
        </w:tc>
        <w:tc>
          <w:tcPr>
            <w:tcW w:w="1601" w:type="dxa"/>
            <w:gridSpan w:val="4"/>
            <w:vMerge/>
            <w:tcBorders>
              <w:left w:val="single" w:sz="4" w:space="0" w:color="auto"/>
            </w:tcBorders>
          </w:tcPr>
          <w:p w:rsidR="004C712F" w:rsidRPr="00380FF4" w:rsidRDefault="004C712F" w:rsidP="004C712F"/>
        </w:tc>
        <w:tc>
          <w:tcPr>
            <w:tcW w:w="4808" w:type="dxa"/>
            <w:gridSpan w:val="2"/>
            <w:vMerge/>
          </w:tcPr>
          <w:p w:rsidR="004C712F" w:rsidRPr="00380FF4" w:rsidRDefault="004C712F" w:rsidP="004C712F">
            <w:pPr>
              <w:widowControl w:val="0"/>
              <w:autoSpaceDE w:val="0"/>
              <w:autoSpaceDN w:val="0"/>
              <w:adjustRightInd w:val="0"/>
            </w:pPr>
          </w:p>
        </w:tc>
        <w:tc>
          <w:tcPr>
            <w:tcW w:w="1982" w:type="dxa"/>
            <w:gridSpan w:val="2"/>
          </w:tcPr>
          <w:p w:rsidR="004C712F" w:rsidRPr="00380FF4" w:rsidRDefault="004C712F" w:rsidP="004C712F">
            <w:pPr>
              <w:widowControl w:val="0"/>
              <w:autoSpaceDE w:val="0"/>
              <w:autoSpaceDN w:val="0"/>
              <w:adjustRightInd w:val="0"/>
            </w:pPr>
            <w:r w:rsidRPr="00380FF4">
              <w:t>Местный бюджет</w:t>
            </w:r>
          </w:p>
        </w:tc>
        <w:tc>
          <w:tcPr>
            <w:tcW w:w="990" w:type="dxa"/>
            <w:gridSpan w:val="2"/>
          </w:tcPr>
          <w:p w:rsidR="004C712F" w:rsidRPr="00380FF4" w:rsidRDefault="004C712F" w:rsidP="004C712F">
            <w:pPr>
              <w:widowControl w:val="0"/>
              <w:autoSpaceDE w:val="0"/>
              <w:autoSpaceDN w:val="0"/>
              <w:adjustRightInd w:val="0"/>
              <w:jc w:val="center"/>
            </w:pPr>
            <w:r w:rsidRPr="00380FF4">
              <w:t>0</w:t>
            </w:r>
          </w:p>
          <w:p w:rsidR="004C712F" w:rsidRPr="00380FF4" w:rsidRDefault="004C712F" w:rsidP="004C712F">
            <w:pPr>
              <w:widowControl w:val="0"/>
              <w:autoSpaceDE w:val="0"/>
              <w:autoSpaceDN w:val="0"/>
              <w:adjustRightInd w:val="0"/>
              <w:jc w:val="center"/>
            </w:pPr>
          </w:p>
        </w:tc>
        <w:tc>
          <w:tcPr>
            <w:tcW w:w="1096" w:type="dxa"/>
            <w:gridSpan w:val="5"/>
          </w:tcPr>
          <w:p w:rsidR="004C712F" w:rsidRPr="00380FF4" w:rsidRDefault="004C712F" w:rsidP="004C712F">
            <w:pPr>
              <w:widowControl w:val="0"/>
              <w:autoSpaceDE w:val="0"/>
              <w:autoSpaceDN w:val="0"/>
              <w:adjustRightInd w:val="0"/>
              <w:jc w:val="center"/>
            </w:pPr>
            <w:r>
              <w:t>0</w:t>
            </w:r>
          </w:p>
        </w:tc>
        <w:tc>
          <w:tcPr>
            <w:tcW w:w="984" w:type="dxa"/>
            <w:gridSpan w:val="4"/>
          </w:tcPr>
          <w:p w:rsidR="004C712F" w:rsidRPr="00380FF4" w:rsidRDefault="004C712F" w:rsidP="004C712F">
            <w:pPr>
              <w:widowControl w:val="0"/>
              <w:autoSpaceDE w:val="0"/>
              <w:autoSpaceDN w:val="0"/>
              <w:adjustRightInd w:val="0"/>
              <w:jc w:val="center"/>
            </w:pPr>
            <w:r w:rsidRPr="00380FF4">
              <w:t>0</w:t>
            </w:r>
          </w:p>
        </w:tc>
        <w:tc>
          <w:tcPr>
            <w:tcW w:w="850" w:type="dxa"/>
            <w:gridSpan w:val="3"/>
          </w:tcPr>
          <w:p w:rsidR="004C712F" w:rsidRPr="00380FF4" w:rsidRDefault="004C712F" w:rsidP="004C712F">
            <w:pPr>
              <w:widowControl w:val="0"/>
              <w:autoSpaceDE w:val="0"/>
              <w:autoSpaceDN w:val="0"/>
              <w:adjustRightInd w:val="0"/>
              <w:jc w:val="center"/>
            </w:pPr>
            <w:r w:rsidRPr="00380FF4">
              <w:t>0</w:t>
            </w:r>
          </w:p>
        </w:tc>
        <w:tc>
          <w:tcPr>
            <w:tcW w:w="993" w:type="dxa"/>
            <w:gridSpan w:val="3"/>
          </w:tcPr>
          <w:p w:rsidR="004C712F" w:rsidRPr="00380FF4" w:rsidRDefault="004C712F" w:rsidP="004C712F">
            <w:pPr>
              <w:widowControl w:val="0"/>
              <w:autoSpaceDE w:val="0"/>
              <w:autoSpaceDN w:val="0"/>
              <w:adjustRightInd w:val="0"/>
              <w:jc w:val="center"/>
            </w:pPr>
            <w:r w:rsidRPr="00380FF4">
              <w:t>0</w:t>
            </w:r>
          </w:p>
        </w:tc>
        <w:tc>
          <w:tcPr>
            <w:tcW w:w="1200" w:type="dxa"/>
            <w:gridSpan w:val="3"/>
          </w:tcPr>
          <w:p w:rsidR="004C712F" w:rsidRPr="00380FF4" w:rsidRDefault="004C712F" w:rsidP="004C712F">
            <w:pPr>
              <w:widowControl w:val="0"/>
              <w:autoSpaceDE w:val="0"/>
              <w:autoSpaceDN w:val="0"/>
              <w:adjustRightInd w:val="0"/>
              <w:jc w:val="center"/>
            </w:pPr>
            <w:r w:rsidRPr="00380FF4">
              <w:t>0</w:t>
            </w:r>
          </w:p>
        </w:tc>
      </w:tr>
      <w:tr w:rsidR="004C712F" w:rsidRPr="00380FF4" w:rsidTr="004C712F">
        <w:trPr>
          <w:trHeight w:val="20"/>
          <w:tblCellSpacing w:w="5" w:type="nil"/>
        </w:trPr>
        <w:tc>
          <w:tcPr>
            <w:tcW w:w="795" w:type="dxa"/>
            <w:vMerge w:val="restart"/>
            <w:tcBorders>
              <w:right w:val="single" w:sz="4" w:space="0" w:color="auto"/>
            </w:tcBorders>
          </w:tcPr>
          <w:p w:rsidR="004C712F" w:rsidRPr="00380FF4" w:rsidRDefault="004C712F" w:rsidP="004C712F">
            <w:pPr>
              <w:widowControl w:val="0"/>
              <w:autoSpaceDE w:val="0"/>
              <w:autoSpaceDN w:val="0"/>
              <w:adjustRightInd w:val="0"/>
              <w:jc w:val="both"/>
            </w:pPr>
            <w:r>
              <w:t>13.5</w:t>
            </w:r>
          </w:p>
        </w:tc>
        <w:tc>
          <w:tcPr>
            <w:tcW w:w="1601" w:type="dxa"/>
            <w:gridSpan w:val="4"/>
            <w:vMerge w:val="restart"/>
            <w:tcBorders>
              <w:left w:val="single" w:sz="4" w:space="0" w:color="auto"/>
            </w:tcBorders>
          </w:tcPr>
          <w:p w:rsidR="004C712F" w:rsidRPr="00380FF4" w:rsidRDefault="004C712F" w:rsidP="004C712F">
            <w:pPr>
              <w:widowControl w:val="0"/>
              <w:autoSpaceDE w:val="0"/>
              <w:autoSpaceDN w:val="0"/>
              <w:adjustRightInd w:val="0"/>
              <w:jc w:val="both"/>
            </w:pPr>
          </w:p>
        </w:tc>
        <w:tc>
          <w:tcPr>
            <w:tcW w:w="4808" w:type="dxa"/>
            <w:gridSpan w:val="2"/>
            <w:vMerge w:val="restart"/>
          </w:tcPr>
          <w:p w:rsidR="004C712F" w:rsidRPr="00380FF4" w:rsidRDefault="004C712F" w:rsidP="004C712F">
            <w:pPr>
              <w:widowControl w:val="0"/>
              <w:autoSpaceDE w:val="0"/>
              <w:autoSpaceDN w:val="0"/>
              <w:adjustRightInd w:val="0"/>
            </w:pPr>
            <w:r w:rsidRPr="00380FF4">
              <w:t xml:space="preserve">Проведение проверок на предмет </w:t>
            </w:r>
            <w:r w:rsidRPr="00380FF4">
              <w:lastRenderedPageBreak/>
              <w:t>антитеррористической защищенности объектов с массовым пребыванием людей, объектов жизнеобеспечения и социально-значимых объектов</w:t>
            </w:r>
          </w:p>
        </w:tc>
        <w:tc>
          <w:tcPr>
            <w:tcW w:w="1982" w:type="dxa"/>
            <w:gridSpan w:val="2"/>
          </w:tcPr>
          <w:p w:rsidR="004C712F" w:rsidRPr="00AD76A6" w:rsidRDefault="004C712F" w:rsidP="004C712F">
            <w:pPr>
              <w:widowControl w:val="0"/>
              <w:autoSpaceDE w:val="0"/>
              <w:autoSpaceDN w:val="0"/>
              <w:adjustRightInd w:val="0"/>
            </w:pPr>
            <w:r w:rsidRPr="00AD76A6">
              <w:lastRenderedPageBreak/>
              <w:t>Всего</w:t>
            </w:r>
          </w:p>
        </w:tc>
        <w:tc>
          <w:tcPr>
            <w:tcW w:w="990" w:type="dxa"/>
            <w:gridSpan w:val="2"/>
          </w:tcPr>
          <w:p w:rsidR="004C712F" w:rsidRPr="00380FF4" w:rsidRDefault="004C712F" w:rsidP="004C712F">
            <w:pPr>
              <w:widowControl w:val="0"/>
              <w:autoSpaceDE w:val="0"/>
              <w:autoSpaceDN w:val="0"/>
              <w:adjustRightInd w:val="0"/>
              <w:jc w:val="center"/>
            </w:pPr>
            <w:r w:rsidRPr="00380FF4">
              <w:t>0</w:t>
            </w:r>
          </w:p>
          <w:p w:rsidR="004C712F" w:rsidRPr="00380FF4" w:rsidRDefault="004C712F" w:rsidP="004C712F">
            <w:pPr>
              <w:widowControl w:val="0"/>
              <w:autoSpaceDE w:val="0"/>
              <w:autoSpaceDN w:val="0"/>
              <w:adjustRightInd w:val="0"/>
              <w:jc w:val="center"/>
            </w:pPr>
          </w:p>
        </w:tc>
        <w:tc>
          <w:tcPr>
            <w:tcW w:w="1096" w:type="dxa"/>
            <w:gridSpan w:val="5"/>
          </w:tcPr>
          <w:p w:rsidR="004C712F" w:rsidRPr="00380FF4" w:rsidRDefault="004C712F" w:rsidP="004C712F">
            <w:pPr>
              <w:widowControl w:val="0"/>
              <w:autoSpaceDE w:val="0"/>
              <w:autoSpaceDN w:val="0"/>
              <w:adjustRightInd w:val="0"/>
              <w:jc w:val="center"/>
            </w:pPr>
            <w:r>
              <w:lastRenderedPageBreak/>
              <w:t>0</w:t>
            </w:r>
          </w:p>
        </w:tc>
        <w:tc>
          <w:tcPr>
            <w:tcW w:w="984" w:type="dxa"/>
            <w:gridSpan w:val="4"/>
          </w:tcPr>
          <w:p w:rsidR="004C712F" w:rsidRPr="00380FF4" w:rsidRDefault="004C712F" w:rsidP="004C712F">
            <w:pPr>
              <w:widowControl w:val="0"/>
              <w:autoSpaceDE w:val="0"/>
              <w:autoSpaceDN w:val="0"/>
              <w:adjustRightInd w:val="0"/>
              <w:jc w:val="center"/>
            </w:pPr>
            <w:r w:rsidRPr="00380FF4">
              <w:t>0</w:t>
            </w:r>
          </w:p>
        </w:tc>
        <w:tc>
          <w:tcPr>
            <w:tcW w:w="850" w:type="dxa"/>
            <w:gridSpan w:val="3"/>
          </w:tcPr>
          <w:p w:rsidR="004C712F" w:rsidRPr="00380FF4" w:rsidRDefault="004C712F" w:rsidP="004C712F">
            <w:pPr>
              <w:widowControl w:val="0"/>
              <w:autoSpaceDE w:val="0"/>
              <w:autoSpaceDN w:val="0"/>
              <w:adjustRightInd w:val="0"/>
              <w:jc w:val="center"/>
            </w:pPr>
            <w:r w:rsidRPr="00380FF4">
              <w:t>0</w:t>
            </w:r>
          </w:p>
        </w:tc>
        <w:tc>
          <w:tcPr>
            <w:tcW w:w="993" w:type="dxa"/>
            <w:gridSpan w:val="3"/>
          </w:tcPr>
          <w:p w:rsidR="004C712F" w:rsidRPr="00380FF4" w:rsidRDefault="004C712F" w:rsidP="004C712F">
            <w:pPr>
              <w:widowControl w:val="0"/>
              <w:autoSpaceDE w:val="0"/>
              <w:autoSpaceDN w:val="0"/>
              <w:adjustRightInd w:val="0"/>
              <w:jc w:val="center"/>
            </w:pPr>
            <w:r w:rsidRPr="00380FF4">
              <w:t>0</w:t>
            </w:r>
          </w:p>
        </w:tc>
        <w:tc>
          <w:tcPr>
            <w:tcW w:w="1200" w:type="dxa"/>
            <w:gridSpan w:val="3"/>
          </w:tcPr>
          <w:p w:rsidR="004C712F" w:rsidRPr="00380FF4" w:rsidRDefault="004C712F" w:rsidP="004C712F">
            <w:pPr>
              <w:widowControl w:val="0"/>
              <w:autoSpaceDE w:val="0"/>
              <w:autoSpaceDN w:val="0"/>
              <w:adjustRightInd w:val="0"/>
              <w:jc w:val="center"/>
            </w:pPr>
            <w:r w:rsidRPr="00380FF4">
              <w:t>0</w:t>
            </w:r>
          </w:p>
        </w:tc>
      </w:tr>
      <w:tr w:rsidR="004C712F" w:rsidRPr="00380FF4" w:rsidTr="004C712F">
        <w:trPr>
          <w:trHeight w:val="20"/>
          <w:tblCellSpacing w:w="5" w:type="nil"/>
        </w:trPr>
        <w:tc>
          <w:tcPr>
            <w:tcW w:w="795" w:type="dxa"/>
            <w:vMerge/>
            <w:tcBorders>
              <w:right w:val="single" w:sz="4" w:space="0" w:color="auto"/>
            </w:tcBorders>
          </w:tcPr>
          <w:p w:rsidR="004C712F" w:rsidRPr="00380FF4" w:rsidRDefault="004C712F" w:rsidP="004C712F">
            <w:pPr>
              <w:widowControl w:val="0"/>
              <w:autoSpaceDE w:val="0"/>
              <w:autoSpaceDN w:val="0"/>
              <w:adjustRightInd w:val="0"/>
              <w:jc w:val="both"/>
            </w:pPr>
          </w:p>
        </w:tc>
        <w:tc>
          <w:tcPr>
            <w:tcW w:w="1601" w:type="dxa"/>
            <w:gridSpan w:val="4"/>
            <w:vMerge/>
            <w:tcBorders>
              <w:left w:val="single" w:sz="4" w:space="0" w:color="auto"/>
            </w:tcBorders>
          </w:tcPr>
          <w:p w:rsidR="004C712F" w:rsidRPr="00380FF4" w:rsidRDefault="004C712F" w:rsidP="004C712F">
            <w:pPr>
              <w:widowControl w:val="0"/>
              <w:autoSpaceDE w:val="0"/>
              <w:autoSpaceDN w:val="0"/>
              <w:adjustRightInd w:val="0"/>
              <w:jc w:val="both"/>
            </w:pPr>
          </w:p>
        </w:tc>
        <w:tc>
          <w:tcPr>
            <w:tcW w:w="4808" w:type="dxa"/>
            <w:gridSpan w:val="2"/>
            <w:vMerge/>
          </w:tcPr>
          <w:p w:rsidR="004C712F" w:rsidRPr="00380FF4" w:rsidRDefault="004C712F" w:rsidP="004C712F">
            <w:pPr>
              <w:widowControl w:val="0"/>
              <w:autoSpaceDE w:val="0"/>
              <w:autoSpaceDN w:val="0"/>
              <w:adjustRightInd w:val="0"/>
            </w:pPr>
          </w:p>
        </w:tc>
        <w:tc>
          <w:tcPr>
            <w:tcW w:w="1982" w:type="dxa"/>
            <w:gridSpan w:val="2"/>
          </w:tcPr>
          <w:p w:rsidR="004C712F" w:rsidRPr="00380FF4" w:rsidRDefault="004C712F" w:rsidP="004C712F">
            <w:pPr>
              <w:widowControl w:val="0"/>
              <w:autoSpaceDE w:val="0"/>
              <w:autoSpaceDN w:val="0"/>
              <w:adjustRightInd w:val="0"/>
            </w:pPr>
            <w:r w:rsidRPr="00380FF4">
              <w:t>Местный бюджет</w:t>
            </w:r>
          </w:p>
        </w:tc>
        <w:tc>
          <w:tcPr>
            <w:tcW w:w="990" w:type="dxa"/>
            <w:gridSpan w:val="2"/>
          </w:tcPr>
          <w:p w:rsidR="004C712F" w:rsidRPr="00380FF4" w:rsidRDefault="004C712F" w:rsidP="004C712F">
            <w:pPr>
              <w:widowControl w:val="0"/>
              <w:autoSpaceDE w:val="0"/>
              <w:autoSpaceDN w:val="0"/>
              <w:adjustRightInd w:val="0"/>
              <w:jc w:val="center"/>
            </w:pPr>
            <w:r w:rsidRPr="00380FF4">
              <w:t>0</w:t>
            </w:r>
          </w:p>
          <w:p w:rsidR="004C712F" w:rsidRPr="00380FF4" w:rsidRDefault="004C712F" w:rsidP="004C712F">
            <w:pPr>
              <w:widowControl w:val="0"/>
              <w:autoSpaceDE w:val="0"/>
              <w:autoSpaceDN w:val="0"/>
              <w:adjustRightInd w:val="0"/>
              <w:jc w:val="center"/>
            </w:pPr>
          </w:p>
        </w:tc>
        <w:tc>
          <w:tcPr>
            <w:tcW w:w="1096" w:type="dxa"/>
            <w:gridSpan w:val="5"/>
          </w:tcPr>
          <w:p w:rsidR="004C712F" w:rsidRPr="00380FF4" w:rsidRDefault="004C712F" w:rsidP="004C712F">
            <w:pPr>
              <w:widowControl w:val="0"/>
              <w:autoSpaceDE w:val="0"/>
              <w:autoSpaceDN w:val="0"/>
              <w:adjustRightInd w:val="0"/>
              <w:jc w:val="center"/>
            </w:pPr>
            <w:r>
              <w:t>0</w:t>
            </w:r>
          </w:p>
        </w:tc>
        <w:tc>
          <w:tcPr>
            <w:tcW w:w="984" w:type="dxa"/>
            <w:gridSpan w:val="4"/>
          </w:tcPr>
          <w:p w:rsidR="004C712F" w:rsidRPr="00380FF4" w:rsidRDefault="004C712F" w:rsidP="004C712F">
            <w:pPr>
              <w:widowControl w:val="0"/>
              <w:autoSpaceDE w:val="0"/>
              <w:autoSpaceDN w:val="0"/>
              <w:adjustRightInd w:val="0"/>
              <w:jc w:val="center"/>
            </w:pPr>
            <w:r w:rsidRPr="00380FF4">
              <w:t>0</w:t>
            </w:r>
          </w:p>
        </w:tc>
        <w:tc>
          <w:tcPr>
            <w:tcW w:w="850" w:type="dxa"/>
            <w:gridSpan w:val="3"/>
          </w:tcPr>
          <w:p w:rsidR="004C712F" w:rsidRPr="00380FF4" w:rsidRDefault="004C712F" w:rsidP="004C712F">
            <w:pPr>
              <w:widowControl w:val="0"/>
              <w:autoSpaceDE w:val="0"/>
              <w:autoSpaceDN w:val="0"/>
              <w:adjustRightInd w:val="0"/>
              <w:jc w:val="center"/>
            </w:pPr>
            <w:r w:rsidRPr="00380FF4">
              <w:t>0</w:t>
            </w:r>
          </w:p>
        </w:tc>
        <w:tc>
          <w:tcPr>
            <w:tcW w:w="993" w:type="dxa"/>
            <w:gridSpan w:val="3"/>
          </w:tcPr>
          <w:p w:rsidR="004C712F" w:rsidRPr="00380FF4" w:rsidRDefault="004C712F" w:rsidP="004C712F">
            <w:pPr>
              <w:widowControl w:val="0"/>
              <w:autoSpaceDE w:val="0"/>
              <w:autoSpaceDN w:val="0"/>
              <w:adjustRightInd w:val="0"/>
              <w:jc w:val="center"/>
            </w:pPr>
            <w:r w:rsidRPr="00380FF4">
              <w:t>0</w:t>
            </w:r>
          </w:p>
        </w:tc>
        <w:tc>
          <w:tcPr>
            <w:tcW w:w="1200" w:type="dxa"/>
            <w:gridSpan w:val="3"/>
          </w:tcPr>
          <w:p w:rsidR="004C712F" w:rsidRPr="00380FF4" w:rsidRDefault="004C712F" w:rsidP="004C712F">
            <w:pPr>
              <w:widowControl w:val="0"/>
              <w:autoSpaceDE w:val="0"/>
              <w:autoSpaceDN w:val="0"/>
              <w:adjustRightInd w:val="0"/>
              <w:jc w:val="center"/>
            </w:pPr>
            <w:r w:rsidRPr="00380FF4">
              <w:t>0</w:t>
            </w:r>
          </w:p>
        </w:tc>
      </w:tr>
    </w:tbl>
    <w:p w:rsidR="004C712F" w:rsidRPr="00380FF4" w:rsidRDefault="004C712F" w:rsidP="004C712F">
      <w:pPr>
        <w:pStyle w:val="ConsPlusNonformat"/>
        <w:rPr>
          <w:rFonts w:ascii="Times New Roman" w:hAnsi="Times New Roman" w:cs="Times New Roman"/>
          <w:sz w:val="24"/>
          <w:szCs w:val="24"/>
        </w:rPr>
      </w:pPr>
    </w:p>
    <w:p w:rsidR="004C712F" w:rsidRPr="00380FF4" w:rsidRDefault="004C712F" w:rsidP="004C712F">
      <w:pPr>
        <w:pStyle w:val="ConsPlusNonformat"/>
        <w:jc w:val="center"/>
        <w:rPr>
          <w:rFonts w:ascii="Times New Roman" w:hAnsi="Times New Roman" w:cs="Times New Roman"/>
          <w:sz w:val="24"/>
          <w:szCs w:val="24"/>
        </w:rPr>
      </w:pPr>
      <w:r w:rsidRPr="00380FF4">
        <w:rPr>
          <w:rFonts w:ascii="Times New Roman" w:hAnsi="Times New Roman" w:cs="Times New Roman"/>
          <w:sz w:val="24"/>
          <w:szCs w:val="24"/>
        </w:rPr>
        <w:t>________</w:t>
      </w:r>
    </w:p>
    <w:p w:rsidR="004C712F" w:rsidRPr="00380FF4" w:rsidRDefault="004C712F" w:rsidP="004C712F">
      <w:pPr>
        <w:pStyle w:val="ConsPlusNonformat"/>
        <w:jc w:val="center"/>
        <w:rPr>
          <w:rFonts w:ascii="Times New Roman" w:hAnsi="Times New Roman" w:cs="Times New Roman"/>
          <w:sz w:val="24"/>
          <w:szCs w:val="24"/>
        </w:rPr>
      </w:pPr>
    </w:p>
    <w:p w:rsidR="00D6316E" w:rsidRDefault="00D6316E">
      <w:pPr>
        <w:spacing w:after="160" w:line="259" w:lineRule="auto"/>
        <w:rPr>
          <w:sz w:val="28"/>
          <w:szCs w:val="28"/>
        </w:rPr>
        <w:sectPr w:rsidR="00D6316E" w:rsidSect="00D6316E">
          <w:pgSz w:w="16838" w:h="11906" w:orient="landscape" w:code="9"/>
          <w:pgMar w:top="567" w:right="1134" w:bottom="993" w:left="1276" w:header="567" w:footer="709" w:gutter="0"/>
          <w:cols w:space="708"/>
          <w:titlePg/>
          <w:docGrid w:linePitch="360"/>
        </w:sectPr>
      </w:pPr>
      <w:r>
        <w:rPr>
          <w:sz w:val="28"/>
          <w:szCs w:val="28"/>
        </w:rPr>
        <w:br w:type="page"/>
      </w:r>
    </w:p>
    <w:p w:rsidR="00D6316E" w:rsidRDefault="00D6316E" w:rsidP="00D6316E">
      <w:pPr>
        <w:tabs>
          <w:tab w:val="left" w:pos="4111"/>
        </w:tabs>
        <w:jc w:val="center"/>
        <w:rPr>
          <w:b/>
          <w:sz w:val="28"/>
          <w:szCs w:val="28"/>
        </w:rPr>
      </w:pPr>
      <w:r>
        <w:rPr>
          <w:b/>
          <w:noProof/>
          <w:sz w:val="28"/>
          <w:szCs w:val="28"/>
        </w:rPr>
        <w:lastRenderedPageBreak/>
        <w:drawing>
          <wp:anchor distT="0" distB="0" distL="114300" distR="114300" simplePos="0" relativeHeight="251665408" behindDoc="0" locked="0" layoutInCell="1" allowOverlap="1">
            <wp:simplePos x="0" y="0"/>
            <wp:positionH relativeFrom="column">
              <wp:posOffset>2628900</wp:posOffset>
            </wp:positionH>
            <wp:positionV relativeFrom="paragraph">
              <wp:posOffset>-571500</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16E" w:rsidRDefault="00D6316E" w:rsidP="00D6316E">
      <w:pPr>
        <w:jc w:val="center"/>
        <w:rPr>
          <w:b/>
          <w:sz w:val="28"/>
          <w:szCs w:val="28"/>
        </w:rPr>
      </w:pPr>
      <w:r w:rsidRPr="005935B5">
        <w:rPr>
          <w:b/>
          <w:sz w:val="28"/>
          <w:szCs w:val="28"/>
        </w:rPr>
        <w:t>АДМИНИСТРАЦИЯ КИКНУРСКОГО</w:t>
      </w:r>
    </w:p>
    <w:p w:rsidR="00D6316E" w:rsidRPr="005935B5" w:rsidRDefault="00D6316E" w:rsidP="00D6316E">
      <w:pPr>
        <w:jc w:val="center"/>
        <w:rPr>
          <w:b/>
          <w:sz w:val="28"/>
          <w:szCs w:val="28"/>
        </w:rPr>
      </w:pPr>
      <w:r>
        <w:rPr>
          <w:b/>
          <w:sz w:val="28"/>
          <w:szCs w:val="28"/>
        </w:rPr>
        <w:t>МУНИЦИПАЛЬНОГО ОКРУГА</w:t>
      </w:r>
    </w:p>
    <w:p w:rsidR="00D6316E" w:rsidRDefault="00D6316E" w:rsidP="00D6316E">
      <w:pPr>
        <w:spacing w:after="360"/>
        <w:jc w:val="center"/>
        <w:rPr>
          <w:b/>
          <w:sz w:val="28"/>
          <w:szCs w:val="28"/>
        </w:rPr>
      </w:pPr>
      <w:r w:rsidRPr="005935B5">
        <w:rPr>
          <w:b/>
          <w:sz w:val="28"/>
          <w:szCs w:val="28"/>
        </w:rPr>
        <w:t>КИРОВСКОЙ ОБЛАСТИ</w:t>
      </w:r>
    </w:p>
    <w:p w:rsidR="00D6316E" w:rsidRPr="00D66E3C" w:rsidRDefault="00D6316E" w:rsidP="00D6316E">
      <w:pPr>
        <w:jc w:val="center"/>
        <w:rPr>
          <w:b/>
          <w:sz w:val="32"/>
          <w:szCs w:val="32"/>
        </w:rPr>
      </w:pPr>
      <w:r w:rsidRPr="00D66E3C">
        <w:rPr>
          <w:b/>
          <w:sz w:val="32"/>
          <w:szCs w:val="32"/>
        </w:rPr>
        <w:t>ПОСТАНОВЛЕНИЕ</w:t>
      </w:r>
    </w:p>
    <w:p w:rsidR="00D6316E" w:rsidRDefault="00D6316E" w:rsidP="00D6316E">
      <w:pPr>
        <w:jc w:val="both"/>
        <w:rPr>
          <w:b/>
          <w:sz w:val="28"/>
          <w:szCs w:val="28"/>
        </w:rPr>
      </w:pPr>
    </w:p>
    <w:p w:rsidR="00D6316E" w:rsidRPr="000A74CC" w:rsidRDefault="00D6316E" w:rsidP="00D6316E">
      <w:pPr>
        <w:jc w:val="both"/>
        <w:rPr>
          <w:sz w:val="28"/>
          <w:szCs w:val="28"/>
          <w:u w:val="single"/>
        </w:rPr>
      </w:pPr>
      <w:r>
        <w:rPr>
          <w:sz w:val="28"/>
          <w:szCs w:val="28"/>
        </w:rPr>
        <w:t xml:space="preserve"> </w:t>
      </w:r>
      <w:r>
        <w:rPr>
          <w:sz w:val="28"/>
          <w:szCs w:val="28"/>
          <w:u w:val="single"/>
        </w:rPr>
        <w:t>16.01.2023</w:t>
      </w:r>
      <w:r>
        <w:rPr>
          <w:sz w:val="28"/>
          <w:szCs w:val="28"/>
        </w:rPr>
        <w:t xml:space="preserve">                                                                                   № </w:t>
      </w:r>
      <w:r>
        <w:rPr>
          <w:sz w:val="28"/>
          <w:szCs w:val="28"/>
          <w:u w:val="single"/>
        </w:rPr>
        <w:t>24</w:t>
      </w:r>
    </w:p>
    <w:p w:rsidR="00D6316E" w:rsidRDefault="00D6316E" w:rsidP="00D6316E">
      <w:pPr>
        <w:jc w:val="center"/>
        <w:rPr>
          <w:sz w:val="28"/>
          <w:szCs w:val="28"/>
        </w:rPr>
      </w:pPr>
    </w:p>
    <w:p w:rsidR="00D6316E" w:rsidRPr="005935B5" w:rsidRDefault="00D6316E" w:rsidP="00D6316E">
      <w:pPr>
        <w:jc w:val="center"/>
        <w:rPr>
          <w:sz w:val="28"/>
          <w:szCs w:val="28"/>
        </w:rPr>
      </w:pPr>
      <w:r w:rsidRPr="005935B5">
        <w:rPr>
          <w:sz w:val="28"/>
          <w:szCs w:val="28"/>
        </w:rPr>
        <w:t>пгт Кикнур</w:t>
      </w:r>
    </w:p>
    <w:p w:rsidR="00D6316E" w:rsidRPr="005935B5" w:rsidRDefault="00D6316E" w:rsidP="00D6316E">
      <w:pPr>
        <w:rPr>
          <w:sz w:val="28"/>
          <w:szCs w:val="28"/>
        </w:rPr>
      </w:pPr>
    </w:p>
    <w:p w:rsidR="00D6316E" w:rsidRPr="005935B5" w:rsidRDefault="00D6316E" w:rsidP="00D6316E">
      <w:pPr>
        <w:rPr>
          <w:sz w:val="28"/>
          <w:szCs w:val="28"/>
        </w:rPr>
      </w:pPr>
    </w:p>
    <w:p w:rsidR="00D6316E" w:rsidRDefault="00D6316E" w:rsidP="00D6316E">
      <w:pPr>
        <w:jc w:val="center"/>
        <w:rPr>
          <w:b/>
          <w:sz w:val="28"/>
          <w:szCs w:val="28"/>
        </w:rPr>
      </w:pPr>
      <w:r>
        <w:rPr>
          <w:b/>
          <w:sz w:val="28"/>
          <w:szCs w:val="28"/>
        </w:rPr>
        <w:t>О внесении изменений в постановление администрации Кикнурского</w:t>
      </w:r>
    </w:p>
    <w:p w:rsidR="00D6316E" w:rsidRDefault="00D6316E" w:rsidP="00D6316E">
      <w:pPr>
        <w:jc w:val="center"/>
        <w:rPr>
          <w:b/>
          <w:sz w:val="28"/>
          <w:szCs w:val="28"/>
        </w:rPr>
      </w:pPr>
      <w:r>
        <w:rPr>
          <w:b/>
          <w:sz w:val="28"/>
          <w:szCs w:val="28"/>
        </w:rPr>
        <w:t>муниципального района Кировской области от 14.10.2020 № 272</w:t>
      </w:r>
    </w:p>
    <w:p w:rsidR="00D6316E" w:rsidRDefault="00D6316E" w:rsidP="00D6316E">
      <w:pPr>
        <w:spacing w:line="360" w:lineRule="auto"/>
        <w:jc w:val="both"/>
        <w:rPr>
          <w:sz w:val="28"/>
          <w:szCs w:val="28"/>
        </w:rPr>
      </w:pPr>
    </w:p>
    <w:p w:rsidR="00D6316E" w:rsidRDefault="00D6316E" w:rsidP="00D6316E">
      <w:pPr>
        <w:spacing w:line="360" w:lineRule="exact"/>
        <w:jc w:val="both"/>
        <w:rPr>
          <w:sz w:val="28"/>
          <w:szCs w:val="28"/>
        </w:rPr>
      </w:pPr>
      <w:r>
        <w:rPr>
          <w:sz w:val="28"/>
          <w:szCs w:val="28"/>
        </w:rPr>
        <w:t xml:space="preserve">         </w:t>
      </w:r>
      <w:r w:rsidRPr="00CB440D">
        <w:rPr>
          <w:sz w:val="28"/>
          <w:szCs w:val="28"/>
        </w:rPr>
        <w:t xml:space="preserve"> </w:t>
      </w:r>
      <w:r>
        <w:rPr>
          <w:sz w:val="28"/>
          <w:szCs w:val="28"/>
        </w:rPr>
        <w:t>На основании решения Думы Кикнурского муниципального округа Кировской области от 13.12.2022 № 26-233 «О внесении изменений и дополнений в решение Думы Кикнурского муниципального округа Кировской области от 13.12.2021 № 17-169 «О бюджете Кикнурского муниципального округа на 2023 год и плановый периоды 2024-2025» администрация Кикнурского муниципального округа</w:t>
      </w:r>
      <w:r w:rsidRPr="00CB440D">
        <w:rPr>
          <w:sz w:val="28"/>
          <w:szCs w:val="28"/>
        </w:rPr>
        <w:t xml:space="preserve"> ПОСТАНОВЛЯЕТ:</w:t>
      </w:r>
    </w:p>
    <w:p w:rsidR="00D6316E" w:rsidRDefault="00D6316E" w:rsidP="00D6316E">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муниципальную программу «Обеспечение безопасности и жизнедеятельности населения Кикнурск</w:t>
      </w:r>
      <w:r>
        <w:rPr>
          <w:sz w:val="28"/>
          <w:szCs w:val="28"/>
        </w:rPr>
        <w:t>ого муниципального округа</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Кикнурского муниципальног</w:t>
      </w:r>
      <w:r>
        <w:rPr>
          <w:sz w:val="28"/>
          <w:szCs w:val="28"/>
        </w:rPr>
        <w:t>о района Кировской области от 14.10.2020 № 272</w:t>
      </w:r>
      <w:r w:rsidRPr="00374212">
        <w:rPr>
          <w:sz w:val="28"/>
          <w:szCs w:val="28"/>
        </w:rPr>
        <w:t xml:space="preserve"> «</w:t>
      </w:r>
      <w:r w:rsidRPr="00374212">
        <w:rPr>
          <w:bCs/>
          <w:sz w:val="28"/>
          <w:szCs w:val="28"/>
        </w:rPr>
        <w:t xml:space="preserve">Об утверждении муниципальной программы «Обеспечение безопасности и жизнедеятельности населения Кикнурского </w:t>
      </w:r>
      <w:r>
        <w:rPr>
          <w:bCs/>
          <w:sz w:val="28"/>
          <w:szCs w:val="28"/>
        </w:rPr>
        <w:t>муниципального округа</w:t>
      </w:r>
      <w:r w:rsidRPr="00374212">
        <w:rPr>
          <w:bCs/>
          <w:sz w:val="28"/>
          <w:szCs w:val="28"/>
        </w:rPr>
        <w:t>»</w:t>
      </w:r>
      <w:r w:rsidRPr="00374212">
        <w:rPr>
          <w:sz w:val="28"/>
          <w:szCs w:val="28"/>
        </w:rPr>
        <w:t>, следующего содержания:</w:t>
      </w:r>
    </w:p>
    <w:p w:rsidR="00D6316E" w:rsidRDefault="00D6316E" w:rsidP="00D6316E">
      <w:pPr>
        <w:widowControl w:val="0"/>
        <w:autoSpaceDE w:val="0"/>
        <w:autoSpaceDN w:val="0"/>
        <w:adjustRightInd w:val="0"/>
        <w:spacing w:line="360" w:lineRule="exact"/>
        <w:ind w:firstLine="720"/>
        <w:jc w:val="both"/>
        <w:rPr>
          <w:sz w:val="28"/>
          <w:szCs w:val="28"/>
        </w:rPr>
      </w:pPr>
      <w:r>
        <w:rPr>
          <w:sz w:val="28"/>
          <w:szCs w:val="28"/>
        </w:rPr>
        <w:t>1.1. Раздел «Объемы ассигнований программы»</w:t>
      </w:r>
      <w:r w:rsidRPr="00311184">
        <w:rPr>
          <w:sz w:val="28"/>
          <w:szCs w:val="28"/>
        </w:rPr>
        <w:t xml:space="preserve"> </w:t>
      </w:r>
      <w:r>
        <w:rPr>
          <w:sz w:val="28"/>
          <w:szCs w:val="28"/>
        </w:rPr>
        <w:t>Паспорта Программы изложить в новой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D6316E" w:rsidRPr="00013A4D" w:rsidTr="00CE78C9">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D6316E" w:rsidRPr="00013A4D" w:rsidRDefault="00D6316E" w:rsidP="00CE78C9">
            <w:pPr>
              <w:widowControl w:val="0"/>
              <w:autoSpaceDE w:val="0"/>
              <w:autoSpaceDN w:val="0"/>
              <w:adjustRightInd w:val="0"/>
              <w:rPr>
                <w:sz w:val="28"/>
                <w:szCs w:val="28"/>
              </w:rPr>
            </w:pPr>
            <w:r w:rsidRPr="00013A4D">
              <w:rPr>
                <w:sz w:val="28"/>
                <w:szCs w:val="28"/>
              </w:rPr>
              <w:t>Объемы ассигнований</w:t>
            </w:r>
            <w:r>
              <w:rPr>
                <w:sz w:val="28"/>
                <w:szCs w:val="28"/>
              </w:rPr>
              <w:t xml:space="preserve"> </w:t>
            </w: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jc w:val="both"/>
              <w:rPr>
                <w:sz w:val="28"/>
                <w:szCs w:val="28"/>
              </w:rPr>
            </w:pPr>
            <w:r>
              <w:rPr>
                <w:sz w:val="28"/>
                <w:szCs w:val="28"/>
              </w:rPr>
              <w:t xml:space="preserve">объем ассигнований на реализацию </w:t>
            </w:r>
            <w:r w:rsidRPr="0040561F">
              <w:rPr>
                <w:sz w:val="28"/>
                <w:szCs w:val="28"/>
              </w:rPr>
              <w:t xml:space="preserve">программы составляет </w:t>
            </w:r>
            <w:r>
              <w:rPr>
                <w:sz w:val="28"/>
                <w:szCs w:val="28"/>
              </w:rPr>
              <w:t xml:space="preserve">45368,25,25 </w:t>
            </w:r>
            <w:r w:rsidRPr="0040561F">
              <w:rPr>
                <w:sz w:val="28"/>
                <w:szCs w:val="28"/>
              </w:rPr>
              <w:t>тыс. рублей;</w:t>
            </w:r>
          </w:p>
          <w:p w:rsidR="00D6316E" w:rsidRDefault="00D6316E" w:rsidP="00CE78C9">
            <w:pPr>
              <w:widowControl w:val="0"/>
              <w:autoSpaceDE w:val="0"/>
              <w:autoSpaceDN w:val="0"/>
              <w:adjustRightInd w:val="0"/>
              <w:jc w:val="both"/>
              <w:rPr>
                <w:sz w:val="28"/>
                <w:szCs w:val="28"/>
              </w:rPr>
            </w:pPr>
            <w:r w:rsidRPr="0040561F">
              <w:rPr>
                <w:sz w:val="28"/>
                <w:szCs w:val="28"/>
              </w:rPr>
              <w:t xml:space="preserve">объем </w:t>
            </w:r>
            <w:r>
              <w:rPr>
                <w:sz w:val="28"/>
                <w:szCs w:val="28"/>
              </w:rPr>
              <w:t xml:space="preserve">ассигнований программы </w:t>
            </w:r>
            <w:r w:rsidRPr="0040561F">
              <w:rPr>
                <w:sz w:val="28"/>
                <w:szCs w:val="28"/>
              </w:rPr>
              <w:t>из</w:t>
            </w:r>
            <w:r>
              <w:rPr>
                <w:sz w:val="28"/>
                <w:szCs w:val="28"/>
              </w:rPr>
              <w:t xml:space="preserve"> </w:t>
            </w:r>
            <w:r w:rsidRPr="0040561F">
              <w:rPr>
                <w:sz w:val="28"/>
                <w:szCs w:val="28"/>
              </w:rPr>
              <w:t>средств област</w:t>
            </w:r>
            <w:r>
              <w:rPr>
                <w:sz w:val="28"/>
                <w:szCs w:val="28"/>
              </w:rPr>
              <w:t>ного бюджета составляет  9017,6 тыс. рублей;</w:t>
            </w:r>
          </w:p>
          <w:p w:rsidR="00D6316E" w:rsidRDefault="00D6316E" w:rsidP="00CE78C9">
            <w:pPr>
              <w:widowControl w:val="0"/>
              <w:autoSpaceDE w:val="0"/>
              <w:autoSpaceDN w:val="0"/>
              <w:adjustRightInd w:val="0"/>
              <w:jc w:val="both"/>
              <w:rPr>
                <w:sz w:val="28"/>
                <w:szCs w:val="28"/>
              </w:rPr>
            </w:pPr>
            <w:r w:rsidRPr="0040561F">
              <w:rPr>
                <w:sz w:val="28"/>
                <w:szCs w:val="28"/>
              </w:rPr>
              <w:t xml:space="preserve">средств </w:t>
            </w:r>
            <w:r>
              <w:rPr>
                <w:sz w:val="28"/>
                <w:szCs w:val="28"/>
              </w:rPr>
              <w:t xml:space="preserve">бюджета Кикнурского муниципального округа составляет 36319,65 </w:t>
            </w:r>
            <w:r w:rsidRPr="0040561F">
              <w:rPr>
                <w:sz w:val="28"/>
                <w:szCs w:val="28"/>
              </w:rPr>
              <w:t>тыс.</w:t>
            </w:r>
            <w:r>
              <w:rPr>
                <w:sz w:val="28"/>
                <w:szCs w:val="28"/>
              </w:rPr>
              <w:t xml:space="preserve"> </w:t>
            </w:r>
            <w:r w:rsidRPr="0040561F">
              <w:rPr>
                <w:sz w:val="28"/>
                <w:szCs w:val="28"/>
              </w:rPr>
              <w:t>рублей</w:t>
            </w:r>
            <w:r w:rsidRPr="00013A4D">
              <w:rPr>
                <w:sz w:val="28"/>
                <w:szCs w:val="28"/>
              </w:rPr>
              <w:t xml:space="preserve"> </w:t>
            </w:r>
          </w:p>
          <w:p w:rsidR="00D6316E" w:rsidRPr="00013A4D" w:rsidRDefault="00D6316E" w:rsidP="00CE78C9">
            <w:pPr>
              <w:widowControl w:val="0"/>
              <w:autoSpaceDE w:val="0"/>
              <w:autoSpaceDN w:val="0"/>
              <w:adjustRightInd w:val="0"/>
              <w:jc w:val="both"/>
              <w:rPr>
                <w:sz w:val="28"/>
                <w:szCs w:val="28"/>
              </w:rPr>
            </w:pPr>
            <w:r>
              <w:rPr>
                <w:sz w:val="28"/>
                <w:szCs w:val="28"/>
              </w:rPr>
              <w:t>Внебюджетные средства 31,0</w:t>
            </w:r>
          </w:p>
        </w:tc>
      </w:tr>
    </w:tbl>
    <w:p w:rsidR="00D6316E" w:rsidRDefault="00D6316E" w:rsidP="00D6316E">
      <w:pPr>
        <w:pStyle w:val="ConsPlusNonformat"/>
        <w:spacing w:line="360" w:lineRule="exact"/>
        <w:ind w:firstLine="720"/>
        <w:jc w:val="both"/>
        <w:rPr>
          <w:rFonts w:ascii="Times New Roman" w:hAnsi="Times New Roman" w:cs="Times New Roman"/>
          <w:sz w:val="28"/>
          <w:szCs w:val="28"/>
        </w:rPr>
      </w:pPr>
    </w:p>
    <w:p w:rsidR="00D6316E" w:rsidRDefault="00D6316E" w:rsidP="00D6316E">
      <w:pPr>
        <w:pStyle w:val="ConsPlusNonformat"/>
        <w:spacing w:line="360" w:lineRule="exact"/>
        <w:ind w:firstLine="720"/>
        <w:jc w:val="both"/>
        <w:rPr>
          <w:rFonts w:ascii="Times New Roman" w:hAnsi="Times New Roman" w:cs="Times New Roman"/>
          <w:sz w:val="28"/>
          <w:szCs w:val="28"/>
        </w:rPr>
      </w:pPr>
    </w:p>
    <w:p w:rsidR="00D6316E" w:rsidRDefault="00D6316E" w:rsidP="00D6316E">
      <w:pPr>
        <w:pStyle w:val="ConsPlusNonformat"/>
        <w:spacing w:line="360" w:lineRule="exact"/>
        <w:ind w:firstLine="720"/>
        <w:jc w:val="both"/>
        <w:rPr>
          <w:rFonts w:ascii="Times New Roman" w:hAnsi="Times New Roman" w:cs="Times New Roman"/>
          <w:sz w:val="28"/>
          <w:szCs w:val="28"/>
        </w:rPr>
      </w:pPr>
    </w:p>
    <w:p w:rsidR="00D6316E" w:rsidRDefault="00D6316E" w:rsidP="00D6316E">
      <w:pPr>
        <w:pStyle w:val="ConsPlusNonformat"/>
        <w:spacing w:line="360" w:lineRule="exact"/>
        <w:ind w:firstLine="720"/>
        <w:jc w:val="both"/>
        <w:rPr>
          <w:rFonts w:ascii="Times New Roman" w:hAnsi="Times New Roman" w:cs="Times New Roman"/>
          <w:sz w:val="28"/>
          <w:szCs w:val="28"/>
        </w:rPr>
      </w:pPr>
    </w:p>
    <w:p w:rsidR="00D6316E" w:rsidRDefault="00D6316E" w:rsidP="00D6316E">
      <w:pPr>
        <w:pStyle w:val="ConsPlusNonformat"/>
        <w:spacing w:line="360" w:lineRule="exact"/>
        <w:ind w:firstLine="720"/>
        <w:jc w:val="both"/>
        <w:rPr>
          <w:rFonts w:ascii="Times New Roman" w:hAnsi="Times New Roman" w:cs="Times New Roman"/>
          <w:sz w:val="28"/>
          <w:szCs w:val="28"/>
        </w:rPr>
      </w:pPr>
    </w:p>
    <w:p w:rsidR="00D6316E" w:rsidRDefault="00D6316E" w:rsidP="00D6316E">
      <w:pPr>
        <w:pStyle w:val="ConsPlusNonformat"/>
        <w:spacing w:line="360" w:lineRule="exact"/>
        <w:ind w:firstLine="720"/>
        <w:jc w:val="both"/>
        <w:rPr>
          <w:rFonts w:ascii="Times New Roman" w:hAnsi="Times New Roman" w:cs="Times New Roman"/>
          <w:sz w:val="28"/>
          <w:szCs w:val="28"/>
        </w:rPr>
      </w:pPr>
    </w:p>
    <w:p w:rsidR="00D6316E" w:rsidRDefault="00D6316E" w:rsidP="00D6316E">
      <w:pPr>
        <w:pStyle w:val="ConsPlusNonformat"/>
        <w:spacing w:line="360" w:lineRule="exact"/>
        <w:ind w:firstLine="720"/>
        <w:jc w:val="both"/>
        <w:rPr>
          <w:rFonts w:ascii="Times New Roman" w:hAnsi="Times New Roman" w:cs="Times New Roman"/>
          <w:sz w:val="28"/>
          <w:szCs w:val="28"/>
        </w:rPr>
      </w:pPr>
    </w:p>
    <w:p w:rsidR="00D6316E" w:rsidRPr="00CB440D" w:rsidRDefault="00D6316E" w:rsidP="00D6316E">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sz w:val="28"/>
          <w:szCs w:val="28"/>
        </w:rPr>
        <w:t>1.2.</w:t>
      </w:r>
      <w:r w:rsidRPr="00CB440D">
        <w:rPr>
          <w:rFonts w:ascii="Times New Roman" w:hAnsi="Times New Roman" w:cs="Times New Roman"/>
          <w:color w:val="000000"/>
          <w:sz w:val="28"/>
          <w:szCs w:val="28"/>
        </w:rPr>
        <w:t xml:space="preserve"> Пункт «Ресурсное обеспечение Программы» </w:t>
      </w:r>
      <w:r w:rsidRPr="00CB440D">
        <w:rPr>
          <w:rFonts w:ascii="Times New Roman" w:hAnsi="Times New Roman" w:cs="Times New Roman"/>
          <w:sz w:val="28"/>
          <w:szCs w:val="28"/>
        </w:rPr>
        <w:t>Программы</w:t>
      </w:r>
      <w:r w:rsidRPr="00CB440D">
        <w:rPr>
          <w:rFonts w:ascii="Times New Roman" w:hAnsi="Times New Roman" w:cs="Times New Roman"/>
          <w:color w:val="000000"/>
          <w:sz w:val="28"/>
          <w:szCs w:val="28"/>
        </w:rPr>
        <w:t xml:space="preserve"> изложить в новой редакции:</w:t>
      </w:r>
    </w:p>
    <w:p w:rsidR="00D6316E" w:rsidRPr="00CB440D" w:rsidRDefault="00D6316E" w:rsidP="00D6316E">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Pr>
          <w:rFonts w:ascii="Times New Roman" w:hAnsi="Times New Roman" w:cs="Times New Roman"/>
          <w:color w:val="000000"/>
          <w:sz w:val="28"/>
          <w:szCs w:val="28"/>
        </w:rPr>
        <w:t xml:space="preserve">ия Программы составляет 45368,25 </w:t>
      </w:r>
      <w:r w:rsidRPr="00CB440D">
        <w:rPr>
          <w:rFonts w:ascii="Times New Roman" w:hAnsi="Times New Roman" w:cs="Times New Roman"/>
          <w:color w:val="000000"/>
          <w:sz w:val="28"/>
          <w:szCs w:val="28"/>
        </w:rPr>
        <w:t>тыс. руб., в том числе по годам:</w:t>
      </w:r>
    </w:p>
    <w:p w:rsidR="00D6316E" w:rsidRDefault="00D6316E" w:rsidP="00D6316E">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2021 год –  </w:t>
      </w:r>
      <w:r w:rsidRPr="00CB4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8588,5</w:t>
      </w:r>
      <w:r w:rsidRPr="00CB440D">
        <w:rPr>
          <w:rFonts w:ascii="Times New Roman" w:hAnsi="Times New Roman" w:cs="Times New Roman"/>
          <w:color w:val="000000"/>
          <w:sz w:val="28"/>
          <w:szCs w:val="28"/>
        </w:rPr>
        <w:t>тыс. руб.</w:t>
      </w:r>
    </w:p>
    <w:p w:rsidR="00D6316E" w:rsidRDefault="00D6316E" w:rsidP="00D6316E">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    8753,85 тыс. руб.</w:t>
      </w:r>
    </w:p>
    <w:p w:rsidR="00D6316E" w:rsidRDefault="00D6316E" w:rsidP="00D6316E">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    9945,1 тыс. руб.</w:t>
      </w:r>
    </w:p>
    <w:p w:rsidR="00D6316E" w:rsidRDefault="00D6316E" w:rsidP="00D6316E">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    9039,7 тыс. руб.</w:t>
      </w:r>
    </w:p>
    <w:p w:rsidR="00D6316E" w:rsidRPr="004D7745" w:rsidRDefault="00D6316E" w:rsidP="00D6316E">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2025 год -    9041,1 тыс. руб.</w:t>
      </w:r>
      <w:r w:rsidRPr="00CB440D">
        <w:rPr>
          <w:rFonts w:ascii="Times New Roman" w:hAnsi="Times New Roman" w:cs="Times New Roman"/>
          <w:color w:val="000000"/>
          <w:sz w:val="28"/>
          <w:szCs w:val="28"/>
        </w:rPr>
        <w:t>».</w:t>
      </w:r>
    </w:p>
    <w:p w:rsidR="00D6316E" w:rsidRDefault="00D6316E" w:rsidP="00D6316E">
      <w:pPr>
        <w:widowControl w:val="0"/>
        <w:autoSpaceDE w:val="0"/>
        <w:autoSpaceDN w:val="0"/>
        <w:adjustRightInd w:val="0"/>
        <w:spacing w:line="360" w:lineRule="exact"/>
        <w:ind w:firstLine="720"/>
        <w:jc w:val="both"/>
        <w:rPr>
          <w:sz w:val="28"/>
          <w:szCs w:val="28"/>
        </w:rPr>
      </w:pPr>
      <w:r>
        <w:rPr>
          <w:sz w:val="28"/>
          <w:szCs w:val="28"/>
        </w:rPr>
        <w:t>1.3</w:t>
      </w:r>
      <w:r w:rsidRPr="00124F5A">
        <w:rPr>
          <w:sz w:val="28"/>
          <w:szCs w:val="28"/>
        </w:rPr>
        <w:t>.</w:t>
      </w:r>
      <w:r>
        <w:rPr>
          <w:sz w:val="28"/>
          <w:szCs w:val="28"/>
        </w:rPr>
        <w:t>Приложение № 1«Сведения о целевых показателях эффективности реализации программы» изложить в новой редакции согласно приложению № 1.</w:t>
      </w:r>
    </w:p>
    <w:p w:rsidR="00D6316E" w:rsidRPr="00124F5A" w:rsidRDefault="00D6316E" w:rsidP="00D6316E">
      <w:pPr>
        <w:widowControl w:val="0"/>
        <w:autoSpaceDE w:val="0"/>
        <w:autoSpaceDN w:val="0"/>
        <w:adjustRightInd w:val="0"/>
        <w:spacing w:line="360" w:lineRule="exact"/>
        <w:ind w:firstLine="720"/>
        <w:jc w:val="both"/>
        <w:rPr>
          <w:sz w:val="28"/>
          <w:szCs w:val="28"/>
        </w:rPr>
      </w:pPr>
      <w:r>
        <w:rPr>
          <w:sz w:val="28"/>
          <w:szCs w:val="28"/>
        </w:rPr>
        <w:t>Приложение № 2 «Расходы на реализацию программы за счет средств местного бюджета» изложить в новой редакции согласно приложению № 2.</w:t>
      </w:r>
    </w:p>
    <w:p w:rsidR="00D6316E" w:rsidRPr="00124F5A" w:rsidRDefault="00D6316E" w:rsidP="00D6316E">
      <w:pPr>
        <w:widowControl w:val="0"/>
        <w:autoSpaceDE w:val="0"/>
        <w:autoSpaceDN w:val="0"/>
        <w:adjustRightInd w:val="0"/>
        <w:spacing w:line="360" w:lineRule="exact"/>
        <w:ind w:firstLine="720"/>
        <w:jc w:val="both"/>
        <w:rPr>
          <w:sz w:val="28"/>
          <w:szCs w:val="28"/>
        </w:rPr>
      </w:pPr>
      <w:r w:rsidRPr="00124F5A">
        <w:rPr>
          <w:color w:val="000000"/>
          <w:sz w:val="28"/>
          <w:szCs w:val="28"/>
        </w:rPr>
        <w:t>1.</w:t>
      </w:r>
      <w:r>
        <w:rPr>
          <w:color w:val="000000"/>
          <w:sz w:val="28"/>
          <w:szCs w:val="28"/>
        </w:rPr>
        <w:t>4</w:t>
      </w:r>
      <w:r>
        <w:rPr>
          <w:sz w:val="28"/>
          <w:szCs w:val="28"/>
        </w:rPr>
        <w:t>. Приложение № 3</w:t>
      </w:r>
      <w:r w:rsidRPr="00124F5A">
        <w:rPr>
          <w:sz w:val="28"/>
          <w:szCs w:val="28"/>
        </w:rPr>
        <w:t xml:space="preserve"> «Прогнозная (справочная) оценка ресурсного обеспечения реализации Про</w:t>
      </w:r>
      <w:r>
        <w:rPr>
          <w:sz w:val="28"/>
          <w:szCs w:val="28"/>
        </w:rPr>
        <w:t>граммы за счет всех источников финансирования»</w:t>
      </w:r>
      <w:r w:rsidRPr="00124F5A">
        <w:rPr>
          <w:sz w:val="28"/>
          <w:szCs w:val="28"/>
        </w:rPr>
        <w:t xml:space="preserve"> изложить </w:t>
      </w:r>
      <w:r>
        <w:rPr>
          <w:sz w:val="28"/>
          <w:szCs w:val="28"/>
        </w:rPr>
        <w:t>в новой редакции согласно приложению № 3.</w:t>
      </w:r>
    </w:p>
    <w:p w:rsidR="00D6316E" w:rsidRDefault="00D6316E" w:rsidP="00D6316E">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w:t>
      </w:r>
      <w:r>
        <w:rPr>
          <w:sz w:val="28"/>
          <w:szCs w:val="28"/>
        </w:rPr>
        <w:t>ый округ</w:t>
      </w:r>
      <w:r w:rsidRPr="00124F5A">
        <w:rPr>
          <w:sz w:val="28"/>
          <w:szCs w:val="28"/>
        </w:rPr>
        <w:t xml:space="preserve"> Кировской области.</w:t>
      </w:r>
    </w:p>
    <w:p w:rsidR="00D6316E" w:rsidRDefault="00D6316E" w:rsidP="00D6316E">
      <w:pPr>
        <w:widowControl w:val="0"/>
        <w:autoSpaceDE w:val="0"/>
        <w:autoSpaceDN w:val="0"/>
        <w:adjustRightInd w:val="0"/>
        <w:spacing w:line="360" w:lineRule="exact"/>
        <w:ind w:firstLine="720"/>
        <w:jc w:val="both"/>
        <w:rPr>
          <w:sz w:val="28"/>
          <w:szCs w:val="28"/>
        </w:rPr>
      </w:pPr>
    </w:p>
    <w:p w:rsidR="00D6316E" w:rsidRDefault="00D6316E" w:rsidP="00D6316E">
      <w:pPr>
        <w:widowControl w:val="0"/>
        <w:autoSpaceDE w:val="0"/>
        <w:autoSpaceDN w:val="0"/>
        <w:adjustRightInd w:val="0"/>
        <w:spacing w:line="360" w:lineRule="exact"/>
        <w:jc w:val="both"/>
        <w:rPr>
          <w:sz w:val="28"/>
          <w:szCs w:val="28"/>
        </w:rPr>
      </w:pPr>
      <w:r>
        <w:rPr>
          <w:sz w:val="28"/>
          <w:szCs w:val="28"/>
        </w:rPr>
        <w:t>Глава Кикнурского</w:t>
      </w:r>
    </w:p>
    <w:p w:rsidR="00D6316E" w:rsidRDefault="00D6316E" w:rsidP="00D6316E">
      <w:pPr>
        <w:widowControl w:val="0"/>
        <w:autoSpaceDE w:val="0"/>
        <w:autoSpaceDN w:val="0"/>
        <w:adjustRightInd w:val="0"/>
        <w:spacing w:line="360" w:lineRule="exact"/>
        <w:jc w:val="both"/>
        <w:rPr>
          <w:sz w:val="28"/>
          <w:szCs w:val="28"/>
        </w:rPr>
      </w:pPr>
      <w:r>
        <w:rPr>
          <w:sz w:val="28"/>
          <w:szCs w:val="28"/>
        </w:rPr>
        <w:t>муниципального округа    С.Ю. Галкин</w:t>
      </w:r>
    </w:p>
    <w:p w:rsidR="00D6316E" w:rsidRDefault="00D6316E" w:rsidP="00D6316E">
      <w:pPr>
        <w:widowControl w:val="0"/>
        <w:autoSpaceDE w:val="0"/>
        <w:autoSpaceDN w:val="0"/>
        <w:adjustRightInd w:val="0"/>
        <w:outlineLvl w:val="1"/>
      </w:pPr>
    </w:p>
    <w:p w:rsidR="00D6316E" w:rsidRDefault="00D6316E" w:rsidP="00D6316E">
      <w:pPr>
        <w:widowControl w:val="0"/>
        <w:autoSpaceDE w:val="0"/>
        <w:autoSpaceDN w:val="0"/>
        <w:adjustRightInd w:val="0"/>
        <w:ind w:firstLine="540"/>
        <w:jc w:val="right"/>
      </w:pPr>
      <w:r>
        <w:br/>
      </w:r>
    </w:p>
    <w:p w:rsidR="00D6316E" w:rsidRDefault="00D6316E" w:rsidP="00D6316E">
      <w:pPr>
        <w:widowControl w:val="0"/>
        <w:autoSpaceDE w:val="0"/>
        <w:autoSpaceDN w:val="0"/>
        <w:adjustRightInd w:val="0"/>
        <w:ind w:firstLine="540"/>
        <w:jc w:val="right"/>
        <w:sectPr w:rsidR="00D6316E" w:rsidSect="00D6316E">
          <w:pgSz w:w="11906" w:h="16838" w:code="9"/>
          <w:pgMar w:top="1276" w:right="567" w:bottom="1134" w:left="993" w:header="567" w:footer="709" w:gutter="0"/>
          <w:cols w:space="708"/>
          <w:titlePg/>
          <w:docGrid w:linePitch="360"/>
        </w:sectPr>
      </w:pPr>
    </w:p>
    <w:p w:rsidR="00D6316E" w:rsidRPr="00AC49F8" w:rsidRDefault="00D6316E" w:rsidP="00D6316E">
      <w:pPr>
        <w:widowControl w:val="0"/>
        <w:autoSpaceDE w:val="0"/>
        <w:autoSpaceDN w:val="0"/>
        <w:adjustRightInd w:val="0"/>
        <w:ind w:firstLine="540"/>
        <w:jc w:val="right"/>
      </w:pPr>
    </w:p>
    <w:p w:rsidR="00374704" w:rsidRPr="00374704" w:rsidRDefault="00374704" w:rsidP="00374704">
      <w:pPr>
        <w:widowControl w:val="0"/>
        <w:autoSpaceDE w:val="0"/>
        <w:autoSpaceDN w:val="0"/>
        <w:adjustRightInd w:val="0"/>
        <w:ind w:firstLine="540"/>
        <w:jc w:val="right"/>
      </w:pPr>
      <w:r w:rsidRPr="00374704">
        <w:t xml:space="preserve">Приложение № 1 </w:t>
      </w:r>
    </w:p>
    <w:p w:rsidR="00374704" w:rsidRPr="00374704" w:rsidRDefault="00374704" w:rsidP="00374704">
      <w:pPr>
        <w:widowControl w:val="0"/>
        <w:autoSpaceDE w:val="0"/>
        <w:autoSpaceDN w:val="0"/>
        <w:adjustRightInd w:val="0"/>
        <w:ind w:firstLine="540"/>
        <w:jc w:val="right"/>
      </w:pPr>
    </w:p>
    <w:p w:rsidR="00374704" w:rsidRPr="00374704" w:rsidRDefault="00374704" w:rsidP="00374704">
      <w:pPr>
        <w:widowControl w:val="0"/>
        <w:autoSpaceDE w:val="0"/>
        <w:autoSpaceDN w:val="0"/>
        <w:adjustRightInd w:val="0"/>
        <w:jc w:val="right"/>
        <w:rPr>
          <w:sz w:val="20"/>
          <w:szCs w:val="20"/>
        </w:rPr>
      </w:pPr>
      <w:r w:rsidRPr="00374704">
        <w:rPr>
          <w:sz w:val="20"/>
          <w:szCs w:val="20"/>
        </w:rPr>
        <w:t xml:space="preserve">                                                                  Форма N 1</w:t>
      </w:r>
    </w:p>
    <w:p w:rsidR="00D6316E" w:rsidRDefault="00D6316E" w:rsidP="00D6316E">
      <w:pPr>
        <w:pStyle w:val="ConsPlusNonformat"/>
      </w:pPr>
    </w:p>
    <w:p w:rsidR="00D6316E" w:rsidRPr="00AC49F8" w:rsidRDefault="00D6316E" w:rsidP="00D6316E">
      <w:pPr>
        <w:pStyle w:val="ConsPlusNonformat"/>
        <w:jc w:val="center"/>
        <w:rPr>
          <w:rFonts w:ascii="Times New Roman" w:hAnsi="Times New Roman" w:cs="Times New Roman"/>
          <w:b/>
          <w:sz w:val="28"/>
          <w:szCs w:val="28"/>
        </w:rPr>
      </w:pPr>
      <w:r w:rsidRPr="00AC49F8">
        <w:rPr>
          <w:rFonts w:ascii="Times New Roman" w:hAnsi="Times New Roman" w:cs="Times New Roman"/>
          <w:b/>
          <w:sz w:val="28"/>
          <w:szCs w:val="28"/>
        </w:rPr>
        <w:t>Сведения о целевых показателях эффективности</w:t>
      </w:r>
    </w:p>
    <w:p w:rsidR="00D6316E" w:rsidRPr="00AC49F8" w:rsidRDefault="00D6316E" w:rsidP="00D6316E">
      <w:pPr>
        <w:widowControl w:val="0"/>
        <w:autoSpaceDE w:val="0"/>
        <w:autoSpaceDN w:val="0"/>
        <w:adjustRightInd w:val="0"/>
        <w:jc w:val="center"/>
        <w:rPr>
          <w:b/>
          <w:sz w:val="28"/>
          <w:szCs w:val="28"/>
        </w:rPr>
      </w:pPr>
      <w:r w:rsidRPr="00AC49F8">
        <w:rPr>
          <w:b/>
          <w:sz w:val="28"/>
          <w:szCs w:val="28"/>
        </w:rPr>
        <w:t>реализации Программы</w:t>
      </w:r>
    </w:p>
    <w:p w:rsidR="00D6316E" w:rsidRPr="00A76786" w:rsidRDefault="00D6316E" w:rsidP="00D6316E">
      <w:pPr>
        <w:widowControl w:val="0"/>
        <w:autoSpaceDE w:val="0"/>
        <w:autoSpaceDN w:val="0"/>
        <w:adjustRightInd w:val="0"/>
        <w:ind w:firstLine="540"/>
        <w:jc w:val="center"/>
      </w:pPr>
    </w:p>
    <w:tbl>
      <w:tblPr>
        <w:tblW w:w="14612" w:type="dxa"/>
        <w:tblCellSpacing w:w="5" w:type="nil"/>
        <w:tblInd w:w="-645" w:type="dxa"/>
        <w:tblLayout w:type="fixed"/>
        <w:tblCellMar>
          <w:left w:w="75" w:type="dxa"/>
          <w:right w:w="75" w:type="dxa"/>
        </w:tblCellMar>
        <w:tblLook w:val="0000" w:firstRow="0" w:lastRow="0" w:firstColumn="0" w:lastColumn="0" w:noHBand="0" w:noVBand="0"/>
      </w:tblPr>
      <w:tblGrid>
        <w:gridCol w:w="720"/>
        <w:gridCol w:w="4111"/>
        <w:gridCol w:w="1418"/>
        <w:gridCol w:w="1275"/>
        <w:gridCol w:w="1134"/>
        <w:gridCol w:w="1134"/>
        <w:gridCol w:w="1560"/>
        <w:gridCol w:w="1559"/>
        <w:gridCol w:w="1701"/>
      </w:tblGrid>
      <w:tr w:rsidR="00D6316E" w:rsidRPr="00A76786" w:rsidTr="00374704">
        <w:trPr>
          <w:trHeight w:val="272"/>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 N </w:t>
            </w:r>
          </w:p>
          <w:p w:rsidR="00D6316E" w:rsidRPr="00A76786" w:rsidRDefault="00D6316E" w:rsidP="00CE78C9">
            <w:pPr>
              <w:widowControl w:val="0"/>
              <w:autoSpaceDE w:val="0"/>
              <w:autoSpaceDN w:val="0"/>
              <w:adjustRightInd w:val="0"/>
            </w:pPr>
            <w:r w:rsidRPr="00A76786">
              <w:t>п/п</w:t>
            </w:r>
          </w:p>
          <w:p w:rsidR="00D6316E" w:rsidRPr="00A76786" w:rsidRDefault="00A41294" w:rsidP="00CE78C9">
            <w:pPr>
              <w:widowControl w:val="0"/>
              <w:autoSpaceDE w:val="0"/>
              <w:autoSpaceDN w:val="0"/>
              <w:adjustRightInd w:val="0"/>
            </w:pPr>
            <w:hyperlink w:anchor="Par824" w:history="1">
              <w:r w:rsidR="00D6316E" w:rsidRPr="00A76786">
                <w:rPr>
                  <w:color w:val="0000FF"/>
                </w:rPr>
                <w:t>&lt;*&gt;</w:t>
              </w:r>
            </w:hyperlink>
          </w:p>
        </w:tc>
        <w:tc>
          <w:tcPr>
            <w:tcW w:w="4111" w:type="dxa"/>
            <w:vMerge w:val="restart"/>
            <w:tcBorders>
              <w:top w:val="single" w:sz="8"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   Наименование   </w:t>
            </w:r>
          </w:p>
          <w:p w:rsidR="00D6316E" w:rsidRPr="00A76786" w:rsidRDefault="00D6316E" w:rsidP="00CE78C9">
            <w:pPr>
              <w:widowControl w:val="0"/>
              <w:autoSpaceDE w:val="0"/>
              <w:autoSpaceDN w:val="0"/>
              <w:adjustRightInd w:val="0"/>
            </w:pPr>
            <w:r w:rsidRPr="00A76786">
              <w:t>муниципальной</w:t>
            </w:r>
          </w:p>
          <w:p w:rsidR="00D6316E" w:rsidRPr="00A76786" w:rsidRDefault="00D6316E" w:rsidP="00CE78C9">
            <w:pPr>
              <w:widowControl w:val="0"/>
              <w:autoSpaceDE w:val="0"/>
              <w:autoSpaceDN w:val="0"/>
              <w:adjustRightInd w:val="0"/>
            </w:pPr>
            <w:r w:rsidRPr="00A76786">
              <w:t xml:space="preserve">программы,    подпрограммы,   </w:t>
            </w:r>
          </w:p>
          <w:p w:rsidR="00D6316E" w:rsidRPr="00A76786" w:rsidRDefault="00D6316E" w:rsidP="00CE78C9">
            <w:pPr>
              <w:widowControl w:val="0"/>
              <w:autoSpaceDE w:val="0"/>
              <w:autoSpaceDN w:val="0"/>
              <w:adjustRightInd w:val="0"/>
            </w:pPr>
            <w:r w:rsidRPr="00A76786">
              <w:t xml:space="preserve">отдельного    </w:t>
            </w:r>
          </w:p>
          <w:p w:rsidR="00D6316E" w:rsidRPr="00A76786" w:rsidRDefault="00D6316E" w:rsidP="00CE78C9">
            <w:pPr>
              <w:widowControl w:val="0"/>
              <w:autoSpaceDE w:val="0"/>
              <w:autoSpaceDN w:val="0"/>
              <w:adjustRightInd w:val="0"/>
            </w:pPr>
            <w:r w:rsidRPr="00A76786">
              <w:t xml:space="preserve">мероприятия,   наименование    показателей    </w:t>
            </w:r>
          </w:p>
        </w:tc>
        <w:tc>
          <w:tcPr>
            <w:tcW w:w="1418" w:type="dxa"/>
            <w:vMerge w:val="restart"/>
            <w:tcBorders>
              <w:top w:val="single" w:sz="4"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Еди- </w:t>
            </w:r>
          </w:p>
          <w:p w:rsidR="00D6316E" w:rsidRPr="00A76786" w:rsidRDefault="00D6316E" w:rsidP="00CE78C9">
            <w:pPr>
              <w:widowControl w:val="0"/>
              <w:autoSpaceDE w:val="0"/>
              <w:autoSpaceDN w:val="0"/>
              <w:adjustRightInd w:val="0"/>
            </w:pPr>
            <w:r w:rsidRPr="00A76786">
              <w:t xml:space="preserve">ница </w:t>
            </w:r>
          </w:p>
          <w:p w:rsidR="00D6316E" w:rsidRPr="00A76786" w:rsidRDefault="00D6316E" w:rsidP="00CE78C9">
            <w:pPr>
              <w:widowControl w:val="0"/>
              <w:autoSpaceDE w:val="0"/>
              <w:autoSpaceDN w:val="0"/>
              <w:adjustRightInd w:val="0"/>
            </w:pPr>
            <w:r w:rsidRPr="00A76786">
              <w:t>изме-</w:t>
            </w:r>
          </w:p>
          <w:p w:rsidR="00D6316E" w:rsidRPr="00A76786" w:rsidRDefault="00D6316E" w:rsidP="00CE78C9">
            <w:pPr>
              <w:widowControl w:val="0"/>
              <w:autoSpaceDE w:val="0"/>
              <w:autoSpaceDN w:val="0"/>
              <w:adjustRightInd w:val="0"/>
            </w:pPr>
            <w:r w:rsidRPr="00A76786">
              <w:t>рения</w:t>
            </w:r>
          </w:p>
        </w:tc>
        <w:tc>
          <w:tcPr>
            <w:tcW w:w="8363" w:type="dxa"/>
            <w:gridSpan w:val="6"/>
            <w:tcBorders>
              <w:top w:val="single" w:sz="4" w:space="0" w:color="auto"/>
              <w:bottom w:val="single" w:sz="4" w:space="0" w:color="auto"/>
              <w:right w:val="single" w:sz="4" w:space="0" w:color="auto"/>
            </w:tcBorders>
            <w:shd w:val="clear" w:color="auto" w:fill="auto"/>
          </w:tcPr>
          <w:p w:rsidR="00D6316E" w:rsidRPr="00A76786" w:rsidRDefault="00D6316E" w:rsidP="00CE78C9">
            <w:r w:rsidRPr="00A76786">
              <w:t>Значение показателя эффективности</w:t>
            </w:r>
          </w:p>
        </w:tc>
      </w:tr>
      <w:tr w:rsidR="00374704" w:rsidRPr="00A76786" w:rsidTr="00374704">
        <w:trPr>
          <w:trHeight w:val="20"/>
          <w:tblCellSpacing w:w="5" w:type="nil"/>
        </w:trPr>
        <w:tc>
          <w:tcPr>
            <w:tcW w:w="720"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4111"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1418"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1275" w:type="dxa"/>
            <w:tcBorders>
              <w:top w:val="single" w:sz="4" w:space="0" w:color="auto"/>
              <w:left w:val="single" w:sz="8" w:space="0" w:color="auto"/>
              <w:bottom w:val="single" w:sz="8" w:space="0" w:color="auto"/>
              <w:right w:val="single" w:sz="4" w:space="0" w:color="auto"/>
            </w:tcBorders>
          </w:tcPr>
          <w:p w:rsidR="00D6316E" w:rsidRPr="00A76786" w:rsidRDefault="00D6316E" w:rsidP="00CE78C9">
            <w:pPr>
              <w:widowControl w:val="0"/>
              <w:autoSpaceDE w:val="0"/>
              <w:autoSpaceDN w:val="0"/>
              <w:adjustRightInd w:val="0"/>
            </w:pPr>
            <w:r w:rsidRPr="00A76786">
              <w:t>Отчетный год (базовый)</w:t>
            </w:r>
          </w:p>
          <w:p w:rsidR="00D6316E" w:rsidRPr="00A76786" w:rsidRDefault="00D6316E" w:rsidP="00CE78C9">
            <w:pPr>
              <w:widowControl w:val="0"/>
              <w:autoSpaceDE w:val="0"/>
              <w:autoSpaceDN w:val="0"/>
              <w:adjustRightInd w:val="0"/>
            </w:pPr>
            <w:r w:rsidRPr="00A76786">
              <w:t>2020</w:t>
            </w:r>
          </w:p>
        </w:tc>
        <w:tc>
          <w:tcPr>
            <w:tcW w:w="1134" w:type="dxa"/>
            <w:tcBorders>
              <w:top w:val="single" w:sz="4" w:space="0" w:color="auto"/>
              <w:left w:val="single" w:sz="4"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Текущий год оценка</w:t>
            </w:r>
          </w:p>
          <w:p w:rsidR="00D6316E" w:rsidRPr="00A76786" w:rsidRDefault="00D6316E" w:rsidP="00CE78C9">
            <w:pPr>
              <w:widowControl w:val="0"/>
              <w:autoSpaceDE w:val="0"/>
              <w:autoSpaceDN w:val="0"/>
              <w:adjustRightInd w:val="0"/>
            </w:pPr>
            <w:r w:rsidRPr="00A76786">
              <w:t>2021</w:t>
            </w:r>
          </w:p>
        </w:tc>
        <w:tc>
          <w:tcPr>
            <w:tcW w:w="1134" w:type="dxa"/>
            <w:tcBorders>
              <w:top w:val="single" w:sz="4"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Очередной год</w:t>
            </w:r>
          </w:p>
          <w:p w:rsidR="00D6316E" w:rsidRPr="00A76786" w:rsidRDefault="00D6316E" w:rsidP="00CE78C9">
            <w:pPr>
              <w:widowControl w:val="0"/>
              <w:autoSpaceDE w:val="0"/>
              <w:autoSpaceDN w:val="0"/>
              <w:adjustRightInd w:val="0"/>
            </w:pPr>
            <w:r w:rsidRPr="00A76786">
              <w:t>2022</w:t>
            </w:r>
          </w:p>
        </w:tc>
        <w:tc>
          <w:tcPr>
            <w:tcW w:w="1560" w:type="dxa"/>
            <w:tcBorders>
              <w:top w:val="single" w:sz="4"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Первый год планового периода</w:t>
            </w:r>
          </w:p>
          <w:p w:rsidR="00D6316E" w:rsidRPr="00A76786" w:rsidRDefault="00D6316E" w:rsidP="00CE78C9">
            <w:pPr>
              <w:widowControl w:val="0"/>
              <w:autoSpaceDE w:val="0"/>
              <w:autoSpaceDN w:val="0"/>
              <w:adjustRightInd w:val="0"/>
            </w:pPr>
            <w:r w:rsidRPr="00A76786">
              <w:t>2023</w:t>
            </w:r>
          </w:p>
        </w:tc>
        <w:tc>
          <w:tcPr>
            <w:tcW w:w="1559" w:type="dxa"/>
            <w:tcBorders>
              <w:top w:val="single" w:sz="4" w:space="0" w:color="auto"/>
              <w:left w:val="single" w:sz="8" w:space="0" w:color="auto"/>
              <w:bottom w:val="single" w:sz="8" w:space="0" w:color="auto"/>
              <w:right w:val="single" w:sz="4" w:space="0" w:color="auto"/>
            </w:tcBorders>
          </w:tcPr>
          <w:p w:rsidR="00D6316E" w:rsidRPr="00A76786" w:rsidRDefault="00D6316E" w:rsidP="00CE78C9">
            <w:pPr>
              <w:widowControl w:val="0"/>
              <w:autoSpaceDE w:val="0"/>
              <w:autoSpaceDN w:val="0"/>
              <w:adjustRightInd w:val="0"/>
            </w:pPr>
            <w:r w:rsidRPr="00A76786">
              <w:t>Второй год планового периода</w:t>
            </w:r>
          </w:p>
          <w:p w:rsidR="00D6316E" w:rsidRPr="00A76786" w:rsidRDefault="00D6316E" w:rsidP="00CE78C9">
            <w:pPr>
              <w:widowControl w:val="0"/>
              <w:autoSpaceDE w:val="0"/>
              <w:autoSpaceDN w:val="0"/>
              <w:adjustRightInd w:val="0"/>
            </w:pPr>
            <w:r w:rsidRPr="00A76786">
              <w:t>2024</w:t>
            </w:r>
          </w:p>
        </w:tc>
        <w:tc>
          <w:tcPr>
            <w:tcW w:w="1701" w:type="dxa"/>
            <w:tcBorders>
              <w:top w:val="single" w:sz="4" w:space="0" w:color="auto"/>
              <w:left w:val="single" w:sz="4"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Третий год планового периода</w:t>
            </w:r>
          </w:p>
          <w:p w:rsidR="00D6316E" w:rsidRPr="00A76786" w:rsidRDefault="00D6316E" w:rsidP="00CE78C9">
            <w:pPr>
              <w:widowControl w:val="0"/>
              <w:autoSpaceDE w:val="0"/>
              <w:autoSpaceDN w:val="0"/>
              <w:adjustRightInd w:val="0"/>
            </w:pPr>
            <w:r w:rsidRPr="00A76786">
              <w:t>2025</w:t>
            </w:r>
          </w:p>
        </w:tc>
      </w:tr>
      <w:tr w:rsidR="00374704" w:rsidRPr="00A76786" w:rsidTr="00374704">
        <w:trPr>
          <w:trHeight w:val="20"/>
          <w:tblCellSpacing w:w="5" w:type="nil"/>
        </w:trPr>
        <w:tc>
          <w:tcPr>
            <w:tcW w:w="720"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 </w:t>
            </w:r>
          </w:p>
        </w:tc>
        <w:tc>
          <w:tcPr>
            <w:tcW w:w="4111"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«Обеспечение безопасности и жизнедеятельности населения Кикнурского муниципального округа ».         </w:t>
            </w:r>
          </w:p>
        </w:tc>
        <w:tc>
          <w:tcPr>
            <w:tcW w:w="1418"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p>
        </w:tc>
        <w:tc>
          <w:tcPr>
            <w:tcW w:w="1275" w:type="dxa"/>
            <w:tcBorders>
              <w:left w:val="single" w:sz="8" w:space="0" w:color="auto"/>
              <w:bottom w:val="single" w:sz="8" w:space="0" w:color="auto"/>
              <w:right w:val="single" w:sz="4" w:space="0" w:color="auto"/>
            </w:tcBorders>
          </w:tcPr>
          <w:p w:rsidR="00D6316E" w:rsidRPr="00A76786" w:rsidRDefault="00D6316E" w:rsidP="00CE78C9">
            <w:pPr>
              <w:widowControl w:val="0"/>
              <w:autoSpaceDE w:val="0"/>
              <w:autoSpaceDN w:val="0"/>
              <w:adjustRightInd w:val="0"/>
            </w:pPr>
          </w:p>
        </w:tc>
        <w:tc>
          <w:tcPr>
            <w:tcW w:w="1134" w:type="dxa"/>
            <w:tcBorders>
              <w:left w:val="single" w:sz="4"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1134"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1560"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1559" w:type="dxa"/>
            <w:tcBorders>
              <w:left w:val="single" w:sz="8" w:space="0" w:color="auto"/>
              <w:bottom w:val="single" w:sz="8" w:space="0" w:color="auto"/>
              <w:right w:val="single" w:sz="4" w:space="0" w:color="auto"/>
            </w:tcBorders>
          </w:tcPr>
          <w:p w:rsidR="00D6316E" w:rsidRPr="00A76786" w:rsidRDefault="00D6316E" w:rsidP="00CE78C9">
            <w:pPr>
              <w:widowControl w:val="0"/>
              <w:autoSpaceDE w:val="0"/>
              <w:autoSpaceDN w:val="0"/>
              <w:adjustRightInd w:val="0"/>
            </w:pPr>
          </w:p>
        </w:tc>
        <w:tc>
          <w:tcPr>
            <w:tcW w:w="1701" w:type="dxa"/>
            <w:tcBorders>
              <w:left w:val="single" w:sz="4"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p>
        </w:tc>
      </w:tr>
      <w:tr w:rsidR="00374704" w:rsidRPr="00A76786" w:rsidTr="00374704">
        <w:trPr>
          <w:trHeight w:val="20"/>
          <w:tblCellSpacing w:w="5" w:type="nil"/>
        </w:trPr>
        <w:tc>
          <w:tcPr>
            <w:tcW w:w="720" w:type="dxa"/>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 </w:t>
            </w:r>
          </w:p>
        </w:tc>
        <w:tc>
          <w:tcPr>
            <w:tcW w:w="4111" w:type="dxa"/>
            <w:tcBorders>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rsidRPr="00A76786">
              <w:t xml:space="preserve">Показатель   </w:t>
            </w:r>
          </w:p>
          <w:p w:rsidR="00D6316E" w:rsidRPr="00A76786" w:rsidRDefault="00D6316E" w:rsidP="00CE78C9">
            <w:pPr>
              <w:widowControl w:val="0"/>
              <w:autoSpaceDE w:val="0"/>
              <w:autoSpaceDN w:val="0"/>
              <w:adjustRightInd w:val="0"/>
            </w:pPr>
            <w:r w:rsidRPr="00A76786">
              <w:t xml:space="preserve">   </w:t>
            </w:r>
          </w:p>
        </w:tc>
        <w:tc>
          <w:tcPr>
            <w:tcW w:w="1418" w:type="dxa"/>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p>
        </w:tc>
        <w:tc>
          <w:tcPr>
            <w:tcW w:w="1275" w:type="dxa"/>
            <w:tcBorders>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p>
        </w:tc>
        <w:tc>
          <w:tcPr>
            <w:tcW w:w="1134" w:type="dxa"/>
            <w:tcBorders>
              <w:left w:val="single" w:sz="4"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p>
        </w:tc>
        <w:tc>
          <w:tcPr>
            <w:tcW w:w="1134" w:type="dxa"/>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p>
        </w:tc>
        <w:tc>
          <w:tcPr>
            <w:tcW w:w="1560" w:type="dxa"/>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p>
        </w:tc>
        <w:tc>
          <w:tcPr>
            <w:tcW w:w="1559" w:type="dxa"/>
            <w:tcBorders>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p>
        </w:tc>
        <w:tc>
          <w:tcPr>
            <w:tcW w:w="1701" w:type="dxa"/>
            <w:tcBorders>
              <w:left w:val="single" w:sz="4"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p>
        </w:tc>
      </w:tr>
      <w:tr w:rsidR="00374704" w:rsidRPr="00A76786" w:rsidTr="00374704">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p>
        </w:tc>
        <w:tc>
          <w:tcPr>
            <w:tcW w:w="4111"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Увеличение процента оповещаемого населения в нормативные сроки при</w:t>
            </w:r>
            <w:r>
              <w:t xml:space="preserve"> </w:t>
            </w:r>
            <w:r w:rsidRPr="00A76786">
              <w:t>угрозе или возникновении чрезвычайных ситуаций природного и техногенного характера в мирное и военное время</w:t>
            </w:r>
          </w:p>
        </w:tc>
        <w:tc>
          <w:tcPr>
            <w:tcW w:w="1418"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процент</w:t>
            </w:r>
          </w:p>
        </w:tc>
        <w:tc>
          <w:tcPr>
            <w:tcW w:w="1275" w:type="dxa"/>
            <w:tcBorders>
              <w:top w:val="single" w:sz="4" w:space="0" w:color="auto"/>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r w:rsidRPr="00A76786">
              <w:t>95</w:t>
            </w:r>
          </w:p>
        </w:tc>
        <w:tc>
          <w:tcPr>
            <w:tcW w:w="1134" w:type="dxa"/>
            <w:tcBorders>
              <w:top w:val="single" w:sz="4" w:space="0" w:color="auto"/>
              <w:left w:val="single" w:sz="4"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97</w:t>
            </w:r>
          </w:p>
        </w:tc>
        <w:tc>
          <w:tcPr>
            <w:tcW w:w="1134"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99</w:t>
            </w:r>
          </w:p>
        </w:tc>
        <w:tc>
          <w:tcPr>
            <w:tcW w:w="1560"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100</w:t>
            </w:r>
          </w:p>
        </w:tc>
        <w:tc>
          <w:tcPr>
            <w:tcW w:w="1559" w:type="dxa"/>
            <w:tcBorders>
              <w:top w:val="single" w:sz="4" w:space="0" w:color="auto"/>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r w:rsidRPr="00A76786">
              <w:t>100</w:t>
            </w:r>
          </w:p>
        </w:tc>
        <w:tc>
          <w:tcPr>
            <w:tcW w:w="1701" w:type="dxa"/>
            <w:tcBorders>
              <w:top w:val="single" w:sz="4" w:space="0" w:color="auto"/>
              <w:left w:val="single" w:sz="4"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100</w:t>
            </w:r>
          </w:p>
        </w:tc>
      </w:tr>
      <w:tr w:rsidR="00374704" w:rsidRPr="00BF4F05" w:rsidTr="00374704">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D6316E" w:rsidRPr="00BF4F05" w:rsidRDefault="00D6316E" w:rsidP="00CE78C9">
            <w:pPr>
              <w:widowControl w:val="0"/>
              <w:autoSpaceDE w:val="0"/>
              <w:autoSpaceDN w:val="0"/>
              <w:adjustRightInd w:val="0"/>
              <w:rPr>
                <w:rFonts w:ascii="Courier New" w:hAnsi="Courier New" w:cs="Courier New"/>
              </w:rPr>
            </w:pPr>
          </w:p>
        </w:tc>
        <w:tc>
          <w:tcPr>
            <w:tcW w:w="4111"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Обеспечение защиты населения и территории Кикнурского муниципального округа ,объектов жизнеобеспечения населения и важных объектов от угроз природного и техногенного характера</w:t>
            </w:r>
          </w:p>
        </w:tc>
        <w:tc>
          <w:tcPr>
            <w:tcW w:w="1418"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процент</w:t>
            </w:r>
          </w:p>
        </w:tc>
        <w:tc>
          <w:tcPr>
            <w:tcW w:w="1275" w:type="dxa"/>
            <w:tcBorders>
              <w:top w:val="single" w:sz="4" w:space="0" w:color="auto"/>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r w:rsidRPr="00A76786">
              <w:t>80</w:t>
            </w:r>
          </w:p>
        </w:tc>
        <w:tc>
          <w:tcPr>
            <w:tcW w:w="1134" w:type="dxa"/>
            <w:tcBorders>
              <w:top w:val="single" w:sz="4" w:space="0" w:color="auto"/>
              <w:left w:val="single" w:sz="4"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82</w:t>
            </w:r>
          </w:p>
        </w:tc>
        <w:tc>
          <w:tcPr>
            <w:tcW w:w="1134"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85</w:t>
            </w:r>
          </w:p>
        </w:tc>
        <w:tc>
          <w:tcPr>
            <w:tcW w:w="1560"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90</w:t>
            </w:r>
          </w:p>
        </w:tc>
        <w:tc>
          <w:tcPr>
            <w:tcW w:w="1559" w:type="dxa"/>
            <w:tcBorders>
              <w:top w:val="single" w:sz="4" w:space="0" w:color="auto"/>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r w:rsidRPr="00A76786">
              <w:t>90</w:t>
            </w:r>
          </w:p>
        </w:tc>
        <w:tc>
          <w:tcPr>
            <w:tcW w:w="1701" w:type="dxa"/>
            <w:tcBorders>
              <w:top w:val="single" w:sz="4" w:space="0" w:color="auto"/>
              <w:left w:val="single" w:sz="4" w:space="0" w:color="auto"/>
              <w:bottom w:val="single" w:sz="4" w:space="0" w:color="auto"/>
              <w:right w:val="single" w:sz="8" w:space="0" w:color="auto"/>
            </w:tcBorders>
          </w:tcPr>
          <w:p w:rsidR="00D6316E" w:rsidRPr="00BF4F05" w:rsidRDefault="00D6316E" w:rsidP="00CE78C9">
            <w:pPr>
              <w:widowControl w:val="0"/>
              <w:autoSpaceDE w:val="0"/>
              <w:autoSpaceDN w:val="0"/>
              <w:adjustRightInd w:val="0"/>
              <w:rPr>
                <w:rFonts w:ascii="Courier New" w:hAnsi="Courier New" w:cs="Courier New"/>
              </w:rPr>
            </w:pPr>
            <w:r>
              <w:rPr>
                <w:rFonts w:ascii="Courier New" w:hAnsi="Courier New" w:cs="Courier New"/>
              </w:rPr>
              <w:t>90</w:t>
            </w:r>
          </w:p>
        </w:tc>
      </w:tr>
      <w:tr w:rsidR="00374704" w:rsidRPr="00A76786" w:rsidTr="00374704">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p>
        </w:tc>
        <w:tc>
          <w:tcPr>
            <w:tcW w:w="4111"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Обеспечение пожарной безопасности в населенных пунктах, снижение количества пожаров и гибели людей ( </w:t>
            </w:r>
            <w:r w:rsidRPr="00A76786">
              <w:lastRenderedPageBreak/>
              <w:t xml:space="preserve">по отношению к </w:t>
            </w:r>
            <w:smartTag w:uri="urn:schemas-microsoft-com:office:smarttags" w:element="metricconverter">
              <w:smartTagPr>
                <w:attr w:name="ProductID" w:val="2020 г"/>
              </w:smartTagPr>
              <w:r w:rsidRPr="00A76786">
                <w:t>2020 г</w:t>
              </w:r>
            </w:smartTag>
            <w:r w:rsidRPr="00A76786">
              <w:t>)</w:t>
            </w:r>
          </w:p>
        </w:tc>
        <w:tc>
          <w:tcPr>
            <w:tcW w:w="1418"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lastRenderedPageBreak/>
              <w:t>количество</w:t>
            </w:r>
          </w:p>
        </w:tc>
        <w:tc>
          <w:tcPr>
            <w:tcW w:w="1275" w:type="dxa"/>
            <w:tcBorders>
              <w:top w:val="single" w:sz="4" w:space="0" w:color="auto"/>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r w:rsidRPr="00A76786">
              <w:t>5</w:t>
            </w:r>
          </w:p>
        </w:tc>
        <w:tc>
          <w:tcPr>
            <w:tcW w:w="1134" w:type="dxa"/>
            <w:tcBorders>
              <w:top w:val="single" w:sz="4" w:space="0" w:color="auto"/>
              <w:left w:val="single" w:sz="4"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3</w:t>
            </w:r>
          </w:p>
        </w:tc>
        <w:tc>
          <w:tcPr>
            <w:tcW w:w="1134"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2</w:t>
            </w:r>
          </w:p>
        </w:tc>
        <w:tc>
          <w:tcPr>
            <w:tcW w:w="1560"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1</w:t>
            </w:r>
          </w:p>
        </w:tc>
        <w:tc>
          <w:tcPr>
            <w:tcW w:w="1559" w:type="dxa"/>
            <w:tcBorders>
              <w:top w:val="single" w:sz="4" w:space="0" w:color="auto"/>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r w:rsidRPr="00A76786">
              <w:t>1</w:t>
            </w:r>
          </w:p>
        </w:tc>
        <w:tc>
          <w:tcPr>
            <w:tcW w:w="1701" w:type="dxa"/>
            <w:tcBorders>
              <w:top w:val="single" w:sz="4" w:space="0" w:color="auto"/>
              <w:left w:val="single" w:sz="4"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1</w:t>
            </w:r>
          </w:p>
        </w:tc>
      </w:tr>
      <w:tr w:rsidR="00374704" w:rsidRPr="00A76786" w:rsidTr="00374704">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p>
        </w:tc>
        <w:tc>
          <w:tcPr>
            <w:tcW w:w="4111"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Процент готовности пожарных депо по предназначению</w:t>
            </w:r>
          </w:p>
        </w:tc>
        <w:tc>
          <w:tcPr>
            <w:tcW w:w="141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rsidRPr="00A76786">
              <w:t>Процент</w:t>
            </w:r>
          </w:p>
          <w:p w:rsidR="00D6316E" w:rsidRDefault="00D6316E" w:rsidP="00CE78C9">
            <w:pPr>
              <w:widowControl w:val="0"/>
              <w:autoSpaceDE w:val="0"/>
              <w:autoSpaceDN w:val="0"/>
              <w:adjustRightInd w:val="0"/>
            </w:pPr>
          </w:p>
          <w:p w:rsidR="00D6316E"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p>
        </w:tc>
        <w:tc>
          <w:tcPr>
            <w:tcW w:w="1275"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rsidRPr="00A76786">
              <w:t>85</w:t>
            </w:r>
          </w:p>
          <w:p w:rsidR="00D6316E" w:rsidRDefault="00D6316E" w:rsidP="00CE78C9">
            <w:pPr>
              <w:widowControl w:val="0"/>
              <w:autoSpaceDE w:val="0"/>
              <w:autoSpaceDN w:val="0"/>
              <w:adjustRightInd w:val="0"/>
            </w:pPr>
          </w:p>
          <w:p w:rsidR="00D6316E"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rsidRPr="00A76786">
              <w:t>89</w:t>
            </w:r>
          </w:p>
          <w:p w:rsidR="00D6316E"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rsidRPr="00A76786">
              <w:t>90</w:t>
            </w:r>
          </w:p>
          <w:p w:rsidR="00D6316E" w:rsidRDefault="00D6316E" w:rsidP="00CE78C9">
            <w:pPr>
              <w:widowControl w:val="0"/>
              <w:autoSpaceDE w:val="0"/>
              <w:autoSpaceDN w:val="0"/>
              <w:adjustRightInd w:val="0"/>
            </w:pPr>
          </w:p>
          <w:p w:rsidR="00D6316E"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p>
        </w:tc>
        <w:tc>
          <w:tcPr>
            <w:tcW w:w="156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rsidRPr="00A76786">
              <w:t>95</w:t>
            </w:r>
          </w:p>
          <w:p w:rsidR="00D6316E" w:rsidRDefault="00D6316E" w:rsidP="00CE78C9">
            <w:pPr>
              <w:widowControl w:val="0"/>
              <w:autoSpaceDE w:val="0"/>
              <w:autoSpaceDN w:val="0"/>
              <w:adjustRightInd w:val="0"/>
            </w:pPr>
          </w:p>
          <w:p w:rsidR="00D6316E"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p>
        </w:tc>
        <w:tc>
          <w:tcPr>
            <w:tcW w:w="1559"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rsidRPr="00A76786">
              <w:t>95</w:t>
            </w:r>
          </w:p>
          <w:p w:rsidR="00D6316E" w:rsidRDefault="00D6316E" w:rsidP="00CE78C9">
            <w:pPr>
              <w:widowControl w:val="0"/>
              <w:autoSpaceDE w:val="0"/>
              <w:autoSpaceDN w:val="0"/>
              <w:adjustRightInd w:val="0"/>
            </w:pPr>
          </w:p>
          <w:p w:rsidR="00D6316E"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95</w:t>
            </w:r>
          </w:p>
        </w:tc>
      </w:tr>
    </w:tbl>
    <w:p w:rsidR="00D6316E" w:rsidRDefault="00D6316E" w:rsidP="00D6316E">
      <w:pPr>
        <w:widowControl w:val="0"/>
        <w:autoSpaceDE w:val="0"/>
        <w:autoSpaceDN w:val="0"/>
        <w:adjustRightInd w:val="0"/>
        <w:jc w:val="center"/>
      </w:pPr>
      <w:r>
        <w:t xml:space="preserve">___________ </w:t>
      </w:r>
    </w:p>
    <w:p w:rsidR="00D6316E" w:rsidRDefault="00D6316E" w:rsidP="00D6316E">
      <w:pPr>
        <w:widowControl w:val="0"/>
        <w:autoSpaceDE w:val="0"/>
        <w:autoSpaceDN w:val="0"/>
        <w:adjustRightInd w:val="0"/>
        <w:jc w:val="right"/>
        <w:outlineLvl w:val="1"/>
      </w:pPr>
    </w:p>
    <w:p w:rsidR="00D6316E" w:rsidRPr="00AC49F8" w:rsidRDefault="00D6316E" w:rsidP="00D6316E">
      <w:pPr>
        <w:widowControl w:val="0"/>
        <w:autoSpaceDE w:val="0"/>
        <w:autoSpaceDN w:val="0"/>
        <w:adjustRightInd w:val="0"/>
        <w:jc w:val="right"/>
        <w:outlineLvl w:val="1"/>
      </w:pPr>
      <w:r>
        <w:t>Приложение № 2</w:t>
      </w:r>
    </w:p>
    <w:p w:rsidR="00D6316E" w:rsidRPr="00AC49F8" w:rsidRDefault="00D6316E" w:rsidP="00D6316E">
      <w:pPr>
        <w:widowControl w:val="0"/>
        <w:autoSpaceDE w:val="0"/>
        <w:autoSpaceDN w:val="0"/>
        <w:adjustRightInd w:val="0"/>
        <w:ind w:firstLine="540"/>
        <w:jc w:val="both"/>
      </w:pPr>
    </w:p>
    <w:p w:rsidR="00D6316E" w:rsidRPr="00AC49F8" w:rsidRDefault="00D6316E" w:rsidP="00D6316E">
      <w:pPr>
        <w:pStyle w:val="ConsPlusNonformat"/>
        <w:jc w:val="right"/>
        <w:rPr>
          <w:rFonts w:ascii="Times New Roman" w:hAnsi="Times New Roman" w:cs="Times New Roman"/>
        </w:rPr>
      </w:pPr>
      <w:r w:rsidRPr="00AC49F8">
        <w:rPr>
          <w:rFonts w:ascii="Times New Roman" w:hAnsi="Times New Roman" w:cs="Times New Roman"/>
        </w:rPr>
        <w:t xml:space="preserve">                                           </w:t>
      </w:r>
      <w:r>
        <w:rPr>
          <w:rFonts w:ascii="Times New Roman" w:hAnsi="Times New Roman" w:cs="Times New Roman"/>
        </w:rPr>
        <w:t xml:space="preserve">                       Форма N 3</w:t>
      </w:r>
    </w:p>
    <w:p w:rsidR="00D6316E" w:rsidRPr="00A76786" w:rsidRDefault="00D6316E" w:rsidP="00D6316E">
      <w:pPr>
        <w:pStyle w:val="ConsPlusNonformat"/>
        <w:rPr>
          <w:rFonts w:ascii="Times New Roman" w:hAnsi="Times New Roman" w:cs="Times New Roman"/>
          <w:sz w:val="24"/>
          <w:szCs w:val="24"/>
        </w:rPr>
      </w:pPr>
    </w:p>
    <w:p w:rsidR="00D6316E" w:rsidRPr="00AC49F8" w:rsidRDefault="00D6316E" w:rsidP="00D6316E">
      <w:pPr>
        <w:pStyle w:val="ConsPlusNonformat"/>
        <w:rPr>
          <w:rFonts w:ascii="Times New Roman" w:hAnsi="Times New Roman" w:cs="Times New Roman"/>
          <w:b/>
          <w:sz w:val="28"/>
          <w:szCs w:val="28"/>
        </w:rPr>
      </w:pPr>
      <w:r w:rsidRPr="00AC49F8">
        <w:rPr>
          <w:rFonts w:ascii="Times New Roman" w:hAnsi="Times New Roman" w:cs="Times New Roman"/>
          <w:b/>
          <w:sz w:val="28"/>
          <w:szCs w:val="28"/>
        </w:rPr>
        <w:t>Расходы на реализацию</w:t>
      </w:r>
      <w:r>
        <w:rPr>
          <w:rFonts w:ascii="Times New Roman" w:hAnsi="Times New Roman" w:cs="Times New Roman"/>
          <w:b/>
          <w:sz w:val="28"/>
          <w:szCs w:val="28"/>
        </w:rPr>
        <w:t xml:space="preserve"> Программы  за счет средств местного</w:t>
      </w:r>
      <w:r w:rsidRPr="00AC49F8">
        <w:rPr>
          <w:rFonts w:ascii="Times New Roman" w:hAnsi="Times New Roman" w:cs="Times New Roman"/>
          <w:b/>
          <w:sz w:val="28"/>
          <w:szCs w:val="28"/>
        </w:rPr>
        <w:t xml:space="preserve">  бюджета</w:t>
      </w:r>
    </w:p>
    <w:p w:rsidR="00D6316E" w:rsidRPr="00A76786" w:rsidRDefault="00D6316E" w:rsidP="00D6316E">
      <w:pPr>
        <w:pStyle w:val="ConsPlusNonformat"/>
        <w:rPr>
          <w:rFonts w:ascii="Times New Roman" w:hAnsi="Times New Roman" w:cs="Times New Roman"/>
          <w:sz w:val="28"/>
          <w:szCs w:val="28"/>
        </w:rPr>
      </w:pPr>
    </w:p>
    <w:tbl>
      <w:tblPr>
        <w:tblW w:w="13892" w:type="dxa"/>
        <w:tblCellSpacing w:w="5" w:type="nil"/>
        <w:tblInd w:w="75" w:type="dxa"/>
        <w:tblLayout w:type="fixed"/>
        <w:tblCellMar>
          <w:left w:w="75" w:type="dxa"/>
          <w:right w:w="75" w:type="dxa"/>
        </w:tblCellMar>
        <w:tblLook w:val="0000" w:firstRow="0" w:lastRow="0" w:firstColumn="0" w:lastColumn="0" w:noHBand="0" w:noVBand="0"/>
      </w:tblPr>
      <w:tblGrid>
        <w:gridCol w:w="709"/>
        <w:gridCol w:w="2694"/>
        <w:gridCol w:w="850"/>
        <w:gridCol w:w="2268"/>
        <w:gridCol w:w="1276"/>
        <w:gridCol w:w="1275"/>
        <w:gridCol w:w="1134"/>
        <w:gridCol w:w="1276"/>
        <w:gridCol w:w="1276"/>
        <w:gridCol w:w="1134"/>
      </w:tblGrid>
      <w:tr w:rsidR="00D6316E" w:rsidRPr="00A76786" w:rsidTr="00374704">
        <w:trPr>
          <w:trHeight w:val="20"/>
          <w:tblCellSpacing w:w="5" w:type="nil"/>
        </w:trPr>
        <w:tc>
          <w:tcPr>
            <w:tcW w:w="709" w:type="dxa"/>
            <w:vMerge w:val="restart"/>
            <w:tcBorders>
              <w:top w:val="single" w:sz="8"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 N  </w:t>
            </w:r>
          </w:p>
          <w:p w:rsidR="00D6316E" w:rsidRPr="00A76786" w:rsidRDefault="00D6316E" w:rsidP="00CE78C9">
            <w:pPr>
              <w:widowControl w:val="0"/>
              <w:autoSpaceDE w:val="0"/>
              <w:autoSpaceDN w:val="0"/>
              <w:adjustRightInd w:val="0"/>
            </w:pPr>
            <w:r w:rsidRPr="00A76786">
              <w:t xml:space="preserve">п/п </w:t>
            </w:r>
          </w:p>
          <w:p w:rsidR="00D6316E" w:rsidRPr="00A76786" w:rsidRDefault="00A41294" w:rsidP="00CE78C9">
            <w:pPr>
              <w:widowControl w:val="0"/>
              <w:autoSpaceDE w:val="0"/>
              <w:autoSpaceDN w:val="0"/>
              <w:adjustRightInd w:val="0"/>
            </w:pPr>
            <w:hyperlink w:anchor="Par959" w:history="1">
              <w:r w:rsidR="00D6316E" w:rsidRPr="00A76786">
                <w:rPr>
                  <w:color w:val="0000FF"/>
                </w:rPr>
                <w:t>&lt;*&gt;</w:t>
              </w:r>
            </w:hyperlink>
          </w:p>
        </w:tc>
        <w:tc>
          <w:tcPr>
            <w:tcW w:w="2694" w:type="dxa"/>
            <w:vMerge w:val="restart"/>
            <w:tcBorders>
              <w:top w:val="single" w:sz="8"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 Наименование муниципальной   программы,подпрограммы,   </w:t>
            </w:r>
          </w:p>
          <w:p w:rsidR="00D6316E" w:rsidRPr="00A76786" w:rsidRDefault="00D6316E" w:rsidP="00CE78C9">
            <w:pPr>
              <w:widowControl w:val="0"/>
              <w:autoSpaceDE w:val="0"/>
              <w:autoSpaceDN w:val="0"/>
              <w:adjustRightInd w:val="0"/>
            </w:pPr>
            <w:r w:rsidRPr="00A76786">
              <w:t xml:space="preserve">  отдельного   </w:t>
            </w:r>
          </w:p>
          <w:p w:rsidR="00D6316E" w:rsidRPr="00A76786" w:rsidRDefault="00D6316E" w:rsidP="00CE78C9">
            <w:pPr>
              <w:widowControl w:val="0"/>
              <w:autoSpaceDE w:val="0"/>
              <w:autoSpaceDN w:val="0"/>
              <w:adjustRightInd w:val="0"/>
            </w:pPr>
            <w:r w:rsidRPr="00A76786">
              <w:t xml:space="preserve">  мероприятия  </w:t>
            </w:r>
          </w:p>
        </w:tc>
        <w:tc>
          <w:tcPr>
            <w:tcW w:w="850" w:type="dxa"/>
            <w:tcBorders>
              <w:top w:val="single" w:sz="8"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2268" w:type="dxa"/>
            <w:vMerge w:val="restart"/>
            <w:tcBorders>
              <w:top w:val="single" w:sz="8"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    Главный     </w:t>
            </w:r>
          </w:p>
          <w:p w:rsidR="00D6316E" w:rsidRPr="00A76786" w:rsidRDefault="00D6316E" w:rsidP="00CE78C9">
            <w:pPr>
              <w:widowControl w:val="0"/>
              <w:autoSpaceDE w:val="0"/>
              <w:autoSpaceDN w:val="0"/>
              <w:adjustRightInd w:val="0"/>
            </w:pPr>
            <w:r w:rsidRPr="00A76786">
              <w:t xml:space="preserve">распорядитель  </w:t>
            </w:r>
          </w:p>
          <w:p w:rsidR="00D6316E" w:rsidRPr="00A76786" w:rsidRDefault="00D6316E" w:rsidP="00CE78C9">
            <w:pPr>
              <w:widowControl w:val="0"/>
              <w:autoSpaceDE w:val="0"/>
              <w:autoSpaceDN w:val="0"/>
              <w:adjustRightInd w:val="0"/>
            </w:pPr>
            <w:r w:rsidRPr="00A76786">
              <w:t xml:space="preserve">бюджетных     средств     </w:t>
            </w:r>
          </w:p>
        </w:tc>
        <w:tc>
          <w:tcPr>
            <w:tcW w:w="7371" w:type="dxa"/>
            <w:gridSpan w:val="6"/>
            <w:tcBorders>
              <w:top w:val="single" w:sz="8"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       Расходы (тыс. рублей)       </w:t>
            </w:r>
          </w:p>
        </w:tc>
      </w:tr>
      <w:tr w:rsidR="00374704" w:rsidRPr="00A76786" w:rsidTr="00374704">
        <w:trPr>
          <w:trHeight w:val="20"/>
          <w:tblCellSpacing w:w="5" w:type="nil"/>
        </w:trPr>
        <w:tc>
          <w:tcPr>
            <w:tcW w:w="709"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2694"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850" w:type="dxa"/>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2268" w:type="dxa"/>
            <w:vMerge/>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1276" w:type="dxa"/>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2021</w:t>
            </w:r>
          </w:p>
        </w:tc>
        <w:tc>
          <w:tcPr>
            <w:tcW w:w="1275" w:type="dxa"/>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2022  </w:t>
            </w:r>
          </w:p>
        </w:tc>
        <w:tc>
          <w:tcPr>
            <w:tcW w:w="1134" w:type="dxa"/>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2023 </w:t>
            </w:r>
          </w:p>
        </w:tc>
        <w:tc>
          <w:tcPr>
            <w:tcW w:w="1276" w:type="dxa"/>
            <w:tcBorders>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r w:rsidRPr="00A76786">
              <w:t>2024</w:t>
            </w:r>
          </w:p>
        </w:tc>
        <w:tc>
          <w:tcPr>
            <w:tcW w:w="1276" w:type="dxa"/>
            <w:tcBorders>
              <w:left w:val="single" w:sz="4"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2025</w:t>
            </w:r>
          </w:p>
        </w:tc>
        <w:tc>
          <w:tcPr>
            <w:tcW w:w="1134" w:type="dxa"/>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итого</w:t>
            </w:r>
          </w:p>
        </w:tc>
      </w:tr>
      <w:tr w:rsidR="00374704" w:rsidRPr="00A76786" w:rsidTr="00374704">
        <w:trPr>
          <w:trHeight w:val="1230"/>
          <w:tblCellSpacing w:w="5" w:type="nil"/>
        </w:trPr>
        <w:tc>
          <w:tcPr>
            <w:tcW w:w="709"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2694" w:type="dxa"/>
            <w:tcBorders>
              <w:left w:val="single" w:sz="8" w:space="0" w:color="auto"/>
              <w:bottom w:val="single" w:sz="8" w:space="0" w:color="auto"/>
              <w:right w:val="single" w:sz="4" w:space="0" w:color="auto"/>
            </w:tcBorders>
          </w:tcPr>
          <w:p w:rsidR="00D6316E" w:rsidRPr="00A76786" w:rsidRDefault="00D6316E" w:rsidP="00CE78C9">
            <w:pPr>
              <w:widowControl w:val="0"/>
              <w:autoSpaceDE w:val="0"/>
              <w:autoSpaceDN w:val="0"/>
              <w:adjustRightInd w:val="0"/>
            </w:pPr>
            <w:r w:rsidRPr="00A76786">
              <w:t>«Обеспечение безопасности и жизнедеятельности населения Кикнурского</w:t>
            </w:r>
            <w:r>
              <w:t xml:space="preserve"> </w:t>
            </w:r>
            <w:r w:rsidRPr="00A76786">
              <w:t>муни</w:t>
            </w:r>
            <w:r>
              <w:t>ципального округа</w:t>
            </w:r>
            <w:r w:rsidRPr="00A76786">
              <w:t>».</w:t>
            </w:r>
          </w:p>
        </w:tc>
        <w:tc>
          <w:tcPr>
            <w:tcW w:w="850" w:type="dxa"/>
            <w:tcBorders>
              <w:left w:val="single" w:sz="4"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r w:rsidRPr="00A76786">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7141,6</w:t>
            </w:r>
          </w:p>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7052,25</w:t>
            </w:r>
          </w:p>
        </w:tc>
        <w:tc>
          <w:tcPr>
            <w:tcW w:w="1134"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8024,8</w:t>
            </w:r>
          </w:p>
        </w:tc>
        <w:tc>
          <w:tcPr>
            <w:tcW w:w="1276" w:type="dxa"/>
            <w:tcBorders>
              <w:top w:val="single" w:sz="4" w:space="0" w:color="auto"/>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r>
              <w:t>7057,1</w:t>
            </w:r>
          </w:p>
        </w:tc>
        <w:tc>
          <w:tcPr>
            <w:tcW w:w="1276" w:type="dxa"/>
            <w:tcBorders>
              <w:top w:val="single" w:sz="4" w:space="0" w:color="auto"/>
              <w:left w:val="single" w:sz="4"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7043,9</w:t>
            </w:r>
          </w:p>
        </w:tc>
        <w:tc>
          <w:tcPr>
            <w:tcW w:w="1134" w:type="dxa"/>
            <w:tcBorders>
              <w:top w:val="single" w:sz="4" w:space="0" w:color="auto"/>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r>
              <w:t>36319,65</w:t>
            </w:r>
          </w:p>
        </w:tc>
      </w:tr>
      <w:tr w:rsidR="00374704" w:rsidRPr="00A76786" w:rsidTr="00374704">
        <w:trPr>
          <w:trHeight w:val="200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ind w:firstLine="540"/>
              <w:jc w:val="both"/>
            </w:pPr>
          </w:p>
          <w:p w:rsidR="00D6316E" w:rsidRPr="00A76786" w:rsidRDefault="00D6316E" w:rsidP="00CE78C9">
            <w:r w:rsidRPr="00A76786">
              <w:t xml:space="preserve">  1.</w:t>
            </w:r>
          </w:p>
        </w:tc>
        <w:tc>
          <w:tcPr>
            <w:tcW w:w="2694"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 Развитие единой дежурно-диспетчерской службы администрации Кикнурского муниципального округа   на 2021-2025 годы    </w:t>
            </w:r>
          </w:p>
        </w:tc>
        <w:tc>
          <w:tcPr>
            <w:tcW w:w="850"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 Администрация Кикнурского муниципального округа    </w:t>
            </w:r>
          </w:p>
        </w:tc>
        <w:tc>
          <w:tcPr>
            <w:tcW w:w="1276" w:type="dxa"/>
            <w:tcBorders>
              <w:top w:val="single" w:sz="4"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t>876,3</w:t>
            </w:r>
          </w:p>
        </w:tc>
        <w:tc>
          <w:tcPr>
            <w:tcW w:w="1275" w:type="dxa"/>
            <w:tcBorders>
              <w:top w:val="single" w:sz="4"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t>1277,1</w:t>
            </w:r>
          </w:p>
        </w:tc>
        <w:tc>
          <w:tcPr>
            <w:tcW w:w="1134" w:type="dxa"/>
            <w:tcBorders>
              <w:top w:val="single" w:sz="4"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t>1164,9</w:t>
            </w:r>
          </w:p>
        </w:tc>
        <w:tc>
          <w:tcPr>
            <w:tcW w:w="1276" w:type="dxa"/>
            <w:tcBorders>
              <w:top w:val="single" w:sz="4" w:space="0" w:color="auto"/>
              <w:left w:val="single" w:sz="8" w:space="0" w:color="auto"/>
              <w:bottom w:val="single" w:sz="8" w:space="0" w:color="auto"/>
              <w:right w:val="single" w:sz="4" w:space="0" w:color="auto"/>
            </w:tcBorders>
          </w:tcPr>
          <w:p w:rsidR="00D6316E" w:rsidRPr="00A76786" w:rsidRDefault="00D6316E" w:rsidP="00CE78C9">
            <w:pPr>
              <w:widowControl w:val="0"/>
              <w:autoSpaceDE w:val="0"/>
              <w:autoSpaceDN w:val="0"/>
              <w:adjustRightInd w:val="0"/>
            </w:pPr>
            <w:r>
              <w:t>1148,5</w:t>
            </w:r>
          </w:p>
        </w:tc>
        <w:tc>
          <w:tcPr>
            <w:tcW w:w="1276" w:type="dxa"/>
            <w:tcBorders>
              <w:top w:val="single" w:sz="4" w:space="0" w:color="auto"/>
              <w:left w:val="single" w:sz="4"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t>1144,6</w:t>
            </w:r>
          </w:p>
        </w:tc>
        <w:tc>
          <w:tcPr>
            <w:tcW w:w="1134" w:type="dxa"/>
            <w:tcBorders>
              <w:top w:val="single" w:sz="4"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t>5611,4</w:t>
            </w:r>
          </w:p>
        </w:tc>
      </w:tr>
      <w:tr w:rsidR="00374704" w:rsidRPr="00444675" w:rsidTr="00374704">
        <w:trPr>
          <w:trHeight w:val="1168"/>
          <w:tblCellSpacing w:w="5" w:type="nil"/>
        </w:trPr>
        <w:tc>
          <w:tcPr>
            <w:tcW w:w="709" w:type="dxa"/>
            <w:tcBorders>
              <w:top w:val="single" w:sz="4" w:space="0" w:color="auto"/>
              <w:left w:val="single" w:sz="8" w:space="0" w:color="auto"/>
              <w:right w:val="single" w:sz="8" w:space="0" w:color="auto"/>
            </w:tcBorders>
          </w:tcPr>
          <w:p w:rsidR="00D6316E" w:rsidRPr="00444675" w:rsidRDefault="00D6316E" w:rsidP="00CE78C9">
            <w:pPr>
              <w:widowControl w:val="0"/>
              <w:autoSpaceDE w:val="0"/>
              <w:autoSpaceDN w:val="0"/>
              <w:adjustRightInd w:val="0"/>
              <w:ind w:firstLine="540"/>
              <w:jc w:val="both"/>
            </w:pPr>
          </w:p>
          <w:p w:rsidR="00D6316E" w:rsidRPr="00444675" w:rsidRDefault="00D6316E" w:rsidP="00CE78C9">
            <w:r>
              <w:t xml:space="preserve">   2</w:t>
            </w:r>
            <w:r w:rsidRPr="00444675">
              <w:t>.</w:t>
            </w:r>
          </w:p>
        </w:tc>
        <w:tc>
          <w:tcPr>
            <w:tcW w:w="2694" w:type="dxa"/>
            <w:tcBorders>
              <w:top w:val="single" w:sz="4" w:space="0" w:color="auto"/>
              <w:left w:val="single" w:sz="8" w:space="0" w:color="auto"/>
              <w:right w:val="single" w:sz="8" w:space="0" w:color="auto"/>
            </w:tcBorders>
          </w:tcPr>
          <w:p w:rsidR="00D6316E" w:rsidRPr="0015509E" w:rsidRDefault="00D6316E" w:rsidP="00CE78C9">
            <w:pPr>
              <w:widowControl w:val="0"/>
              <w:autoSpaceDE w:val="0"/>
              <w:autoSpaceDN w:val="0"/>
              <w:adjustRightInd w:val="0"/>
            </w:pPr>
            <w:r w:rsidRPr="0015509E">
              <w:t>Развитие муниципальных пожарн</w:t>
            </w:r>
            <w:r>
              <w:t>ых команд Кикнурского муниципального</w:t>
            </w:r>
            <w:r w:rsidRPr="0015509E">
              <w:t xml:space="preserve"> округа</w:t>
            </w:r>
            <w:r>
              <w:t xml:space="preserve"> на 2021- 2025 годы</w:t>
            </w:r>
          </w:p>
        </w:tc>
        <w:tc>
          <w:tcPr>
            <w:tcW w:w="850" w:type="dxa"/>
            <w:tcBorders>
              <w:top w:val="single" w:sz="4" w:space="0" w:color="auto"/>
              <w:left w:val="single" w:sz="8"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right w:val="single" w:sz="8" w:space="0" w:color="auto"/>
            </w:tcBorders>
          </w:tcPr>
          <w:p w:rsidR="00D6316E" w:rsidRPr="00444675"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left w:val="single" w:sz="8" w:space="0" w:color="auto"/>
              <w:right w:val="single" w:sz="8" w:space="0" w:color="auto"/>
            </w:tcBorders>
          </w:tcPr>
          <w:p w:rsidR="00D6316E" w:rsidRPr="00444675" w:rsidRDefault="00D6316E" w:rsidP="00CE78C9">
            <w:r>
              <w:t>2348,7</w:t>
            </w:r>
          </w:p>
        </w:tc>
        <w:tc>
          <w:tcPr>
            <w:tcW w:w="1275" w:type="dxa"/>
            <w:tcBorders>
              <w:left w:val="single" w:sz="8" w:space="0" w:color="auto"/>
              <w:right w:val="single" w:sz="8" w:space="0" w:color="auto"/>
            </w:tcBorders>
          </w:tcPr>
          <w:p w:rsidR="00D6316E" w:rsidRPr="00444675" w:rsidRDefault="00D6316E" w:rsidP="00CE78C9">
            <w:pPr>
              <w:widowControl w:val="0"/>
              <w:autoSpaceDE w:val="0"/>
              <w:autoSpaceDN w:val="0"/>
              <w:adjustRightInd w:val="0"/>
              <w:jc w:val="both"/>
            </w:pPr>
            <w:r>
              <w:t>2770,9</w:t>
            </w:r>
          </w:p>
        </w:tc>
        <w:tc>
          <w:tcPr>
            <w:tcW w:w="1134" w:type="dxa"/>
            <w:tcBorders>
              <w:left w:val="single" w:sz="8" w:space="0" w:color="auto"/>
              <w:right w:val="single" w:sz="8" w:space="0" w:color="auto"/>
            </w:tcBorders>
          </w:tcPr>
          <w:p w:rsidR="00D6316E" w:rsidRPr="00444675" w:rsidRDefault="00D6316E" w:rsidP="00CE78C9">
            <w:pPr>
              <w:widowControl w:val="0"/>
              <w:autoSpaceDE w:val="0"/>
              <w:autoSpaceDN w:val="0"/>
              <w:adjustRightInd w:val="0"/>
              <w:jc w:val="both"/>
            </w:pPr>
            <w:r>
              <w:t>2870,0</w:t>
            </w:r>
          </w:p>
        </w:tc>
        <w:tc>
          <w:tcPr>
            <w:tcW w:w="1276" w:type="dxa"/>
            <w:tcBorders>
              <w:left w:val="single" w:sz="8" w:space="0" w:color="auto"/>
              <w:right w:val="single" w:sz="4" w:space="0" w:color="auto"/>
            </w:tcBorders>
          </w:tcPr>
          <w:p w:rsidR="00D6316E" w:rsidRPr="00444675" w:rsidRDefault="00D6316E" w:rsidP="00CE78C9">
            <w:pPr>
              <w:widowControl w:val="0"/>
              <w:autoSpaceDE w:val="0"/>
              <w:autoSpaceDN w:val="0"/>
              <w:adjustRightInd w:val="0"/>
              <w:jc w:val="both"/>
            </w:pPr>
            <w:r>
              <w:t>2826,1</w:t>
            </w:r>
          </w:p>
        </w:tc>
        <w:tc>
          <w:tcPr>
            <w:tcW w:w="1276" w:type="dxa"/>
            <w:tcBorders>
              <w:left w:val="single" w:sz="4" w:space="0" w:color="auto"/>
              <w:right w:val="single" w:sz="8" w:space="0" w:color="auto"/>
            </w:tcBorders>
          </w:tcPr>
          <w:p w:rsidR="00D6316E" w:rsidRPr="00444675" w:rsidRDefault="00D6316E" w:rsidP="00CE78C9">
            <w:pPr>
              <w:widowControl w:val="0"/>
              <w:autoSpaceDE w:val="0"/>
              <w:autoSpaceDN w:val="0"/>
              <w:adjustRightInd w:val="0"/>
              <w:jc w:val="both"/>
            </w:pPr>
            <w:r>
              <w:t>2816,8</w:t>
            </w:r>
          </w:p>
        </w:tc>
        <w:tc>
          <w:tcPr>
            <w:tcW w:w="1134" w:type="dxa"/>
            <w:tcBorders>
              <w:left w:val="single" w:sz="8" w:space="0" w:color="auto"/>
              <w:right w:val="single" w:sz="8" w:space="0" w:color="auto"/>
            </w:tcBorders>
          </w:tcPr>
          <w:p w:rsidR="00D6316E" w:rsidRPr="00444675" w:rsidRDefault="00D6316E" w:rsidP="00CE78C9">
            <w:pPr>
              <w:widowControl w:val="0"/>
              <w:autoSpaceDE w:val="0"/>
              <w:autoSpaceDN w:val="0"/>
              <w:adjustRightInd w:val="0"/>
              <w:jc w:val="both"/>
            </w:pPr>
            <w:r>
              <w:t>13632,5</w:t>
            </w:r>
          </w:p>
        </w:tc>
      </w:tr>
      <w:tr w:rsidR="00374704" w:rsidRPr="00444675" w:rsidTr="00374704">
        <w:trPr>
          <w:trHeight w:val="3080"/>
          <w:tblCellSpacing w:w="5" w:type="nil"/>
        </w:trPr>
        <w:tc>
          <w:tcPr>
            <w:tcW w:w="709" w:type="dxa"/>
            <w:tcBorders>
              <w:top w:val="single" w:sz="4" w:space="0" w:color="auto"/>
              <w:left w:val="single" w:sz="8" w:space="0" w:color="auto"/>
              <w:right w:val="single" w:sz="8" w:space="0" w:color="auto"/>
            </w:tcBorders>
          </w:tcPr>
          <w:p w:rsidR="00D6316E" w:rsidRPr="00444675" w:rsidRDefault="00D6316E" w:rsidP="00CE78C9">
            <w:pPr>
              <w:widowControl w:val="0"/>
              <w:autoSpaceDE w:val="0"/>
              <w:autoSpaceDN w:val="0"/>
              <w:adjustRightInd w:val="0"/>
              <w:ind w:firstLine="540"/>
              <w:jc w:val="both"/>
            </w:pPr>
          </w:p>
          <w:p w:rsidR="00D6316E" w:rsidRPr="00444675" w:rsidRDefault="00D6316E" w:rsidP="00CE78C9"/>
          <w:p w:rsidR="00D6316E" w:rsidRPr="00444675" w:rsidRDefault="00D6316E" w:rsidP="00CE78C9">
            <w:r>
              <w:t xml:space="preserve">   3</w:t>
            </w:r>
            <w:r w:rsidRPr="00444675">
              <w:t>.</w:t>
            </w:r>
          </w:p>
        </w:tc>
        <w:tc>
          <w:tcPr>
            <w:tcW w:w="2694" w:type="dxa"/>
            <w:tcBorders>
              <w:top w:val="single" w:sz="4" w:space="0" w:color="auto"/>
              <w:left w:val="single" w:sz="8" w:space="0" w:color="auto"/>
              <w:right w:val="single" w:sz="8" w:space="0" w:color="auto"/>
            </w:tcBorders>
          </w:tcPr>
          <w:p w:rsidR="00D6316E" w:rsidRPr="00BF4F05" w:rsidRDefault="00D6316E" w:rsidP="00CE78C9">
            <w:pPr>
              <w:widowControl w:val="0"/>
              <w:autoSpaceDE w:val="0"/>
              <w:autoSpaceDN w:val="0"/>
              <w:adjustRightInd w:val="0"/>
            </w:pPr>
            <w:r w:rsidRPr="00BF4F05">
              <w:t>Увеличение процента оповещаемого населения  в  нормативные  сроки при угрозе или  возникновении  чрезвычайных  ситуаций природного  и  техногенного  характе</w:t>
            </w:r>
            <w:r>
              <w:t>ра    в мирное и  военное время</w:t>
            </w:r>
            <w:r w:rsidRPr="00BF4F05">
              <w:t xml:space="preserve">                                               </w:t>
            </w:r>
          </w:p>
        </w:tc>
        <w:tc>
          <w:tcPr>
            <w:tcW w:w="850" w:type="dxa"/>
            <w:tcBorders>
              <w:top w:val="single" w:sz="4" w:space="0" w:color="auto"/>
              <w:left w:val="single" w:sz="8" w:space="0" w:color="auto"/>
              <w:right w:val="single" w:sz="8" w:space="0" w:color="auto"/>
            </w:tcBorders>
          </w:tcPr>
          <w:p w:rsidR="00D6316E" w:rsidRDefault="00D6316E" w:rsidP="00CE78C9">
            <w:pPr>
              <w:widowControl w:val="0"/>
              <w:autoSpaceDE w:val="0"/>
              <w:autoSpaceDN w:val="0"/>
              <w:adjustRightInd w:val="0"/>
            </w:pPr>
          </w:p>
        </w:tc>
        <w:tc>
          <w:tcPr>
            <w:tcW w:w="2268" w:type="dxa"/>
            <w:tcBorders>
              <w:top w:val="single" w:sz="4" w:space="0" w:color="auto"/>
              <w:left w:val="single" w:sz="8" w:space="0" w:color="auto"/>
              <w:right w:val="single" w:sz="8" w:space="0" w:color="auto"/>
            </w:tcBorders>
          </w:tcPr>
          <w:p w:rsidR="00D6316E" w:rsidRPr="00444675" w:rsidRDefault="00D6316E" w:rsidP="00CE78C9">
            <w:pPr>
              <w:widowControl w:val="0"/>
              <w:autoSpaceDE w:val="0"/>
              <w:autoSpaceDN w:val="0"/>
              <w:adjustRightInd w:val="0"/>
            </w:pPr>
            <w:r>
              <w:t>Администрация Кикнурского муниципального  округа</w:t>
            </w:r>
            <w:r>
              <w:rPr>
                <w:highlight w:val="yellow"/>
              </w:rPr>
              <w:t xml:space="preserve">       </w:t>
            </w:r>
            <w:r w:rsidRPr="00444675">
              <w:rPr>
                <w:highlight w:val="yellow"/>
              </w:rPr>
              <w:t xml:space="preserve">                  </w:t>
            </w:r>
          </w:p>
        </w:tc>
        <w:tc>
          <w:tcPr>
            <w:tcW w:w="1276" w:type="dxa"/>
            <w:tcBorders>
              <w:top w:val="single" w:sz="4" w:space="0" w:color="auto"/>
              <w:left w:val="single" w:sz="8" w:space="0" w:color="auto"/>
              <w:right w:val="single" w:sz="8" w:space="0" w:color="auto"/>
            </w:tcBorders>
          </w:tcPr>
          <w:p w:rsidR="00D6316E" w:rsidRPr="00444675" w:rsidRDefault="00D6316E" w:rsidP="00CE78C9">
            <w:r>
              <w:t>0</w:t>
            </w:r>
          </w:p>
        </w:tc>
        <w:tc>
          <w:tcPr>
            <w:tcW w:w="1275" w:type="dxa"/>
            <w:tcBorders>
              <w:top w:val="single" w:sz="4" w:space="0" w:color="auto"/>
              <w:left w:val="single" w:sz="8" w:space="0" w:color="auto"/>
              <w:right w:val="single" w:sz="8" w:space="0" w:color="auto"/>
            </w:tcBorders>
          </w:tcPr>
          <w:p w:rsidR="00D6316E" w:rsidRPr="00444675" w:rsidRDefault="00D6316E" w:rsidP="00CE78C9">
            <w:pPr>
              <w:widowControl w:val="0"/>
              <w:autoSpaceDE w:val="0"/>
              <w:autoSpaceDN w:val="0"/>
              <w:adjustRightInd w:val="0"/>
              <w:jc w:val="both"/>
            </w:pPr>
            <w:r>
              <w:t>0</w:t>
            </w:r>
          </w:p>
        </w:tc>
        <w:tc>
          <w:tcPr>
            <w:tcW w:w="1134" w:type="dxa"/>
            <w:tcBorders>
              <w:top w:val="single" w:sz="4" w:space="0" w:color="auto"/>
              <w:left w:val="single" w:sz="8" w:space="0" w:color="auto"/>
              <w:right w:val="single" w:sz="8" w:space="0" w:color="auto"/>
            </w:tcBorders>
          </w:tcPr>
          <w:p w:rsidR="00D6316E" w:rsidRPr="00444675" w:rsidRDefault="00D6316E" w:rsidP="00CE78C9">
            <w:pPr>
              <w:widowControl w:val="0"/>
              <w:autoSpaceDE w:val="0"/>
              <w:autoSpaceDN w:val="0"/>
              <w:adjustRightInd w:val="0"/>
              <w:jc w:val="both"/>
            </w:pPr>
            <w:r>
              <w:t>0</w:t>
            </w:r>
          </w:p>
        </w:tc>
        <w:tc>
          <w:tcPr>
            <w:tcW w:w="1276" w:type="dxa"/>
            <w:tcBorders>
              <w:top w:val="single" w:sz="4" w:space="0" w:color="auto"/>
              <w:left w:val="single" w:sz="8" w:space="0" w:color="auto"/>
              <w:right w:val="single" w:sz="4" w:space="0" w:color="auto"/>
            </w:tcBorders>
          </w:tcPr>
          <w:p w:rsidR="00D6316E" w:rsidRPr="00444675" w:rsidRDefault="00D6316E" w:rsidP="00CE78C9">
            <w:pPr>
              <w:widowControl w:val="0"/>
              <w:autoSpaceDE w:val="0"/>
              <w:autoSpaceDN w:val="0"/>
              <w:adjustRightInd w:val="0"/>
              <w:jc w:val="both"/>
            </w:pPr>
            <w:r>
              <w:t>0</w:t>
            </w:r>
          </w:p>
        </w:tc>
        <w:tc>
          <w:tcPr>
            <w:tcW w:w="1276" w:type="dxa"/>
            <w:tcBorders>
              <w:top w:val="single" w:sz="4" w:space="0" w:color="auto"/>
              <w:left w:val="single" w:sz="4" w:space="0" w:color="auto"/>
              <w:right w:val="single" w:sz="8" w:space="0" w:color="auto"/>
            </w:tcBorders>
          </w:tcPr>
          <w:p w:rsidR="00D6316E" w:rsidRPr="00444675" w:rsidRDefault="00D6316E" w:rsidP="00CE78C9">
            <w:pPr>
              <w:widowControl w:val="0"/>
              <w:autoSpaceDE w:val="0"/>
              <w:autoSpaceDN w:val="0"/>
              <w:adjustRightInd w:val="0"/>
              <w:jc w:val="both"/>
            </w:pPr>
            <w:r>
              <w:t>0</w:t>
            </w:r>
          </w:p>
        </w:tc>
        <w:tc>
          <w:tcPr>
            <w:tcW w:w="1134" w:type="dxa"/>
            <w:tcBorders>
              <w:top w:val="single" w:sz="4" w:space="0" w:color="auto"/>
              <w:left w:val="single" w:sz="8" w:space="0" w:color="auto"/>
              <w:right w:val="single" w:sz="8" w:space="0" w:color="auto"/>
            </w:tcBorders>
          </w:tcPr>
          <w:p w:rsidR="00D6316E" w:rsidRPr="00444675" w:rsidRDefault="00D6316E" w:rsidP="00CE78C9">
            <w:pPr>
              <w:widowControl w:val="0"/>
              <w:autoSpaceDE w:val="0"/>
              <w:autoSpaceDN w:val="0"/>
              <w:adjustRightInd w:val="0"/>
              <w:jc w:val="both"/>
            </w:pPr>
            <w:r>
              <w:t>0</w:t>
            </w:r>
          </w:p>
        </w:tc>
      </w:tr>
      <w:tr w:rsidR="00374704" w:rsidRPr="00444675" w:rsidTr="00374704">
        <w:trPr>
          <w:trHeight w:val="1025"/>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Pr="00444675" w:rsidRDefault="00D6316E" w:rsidP="00CE78C9">
            <w:pPr>
              <w:widowControl w:val="0"/>
              <w:autoSpaceDE w:val="0"/>
              <w:autoSpaceDN w:val="0"/>
              <w:adjustRightInd w:val="0"/>
              <w:ind w:firstLine="540"/>
              <w:jc w:val="both"/>
            </w:pPr>
          </w:p>
          <w:p w:rsidR="00D6316E" w:rsidRPr="00444675" w:rsidRDefault="00D6316E" w:rsidP="00CE78C9">
            <w:r>
              <w:t>4</w:t>
            </w:r>
            <w:r w:rsidRPr="00444675">
              <w:t>.</w:t>
            </w:r>
          </w:p>
        </w:tc>
        <w:tc>
          <w:tcPr>
            <w:tcW w:w="2694" w:type="dxa"/>
            <w:tcBorders>
              <w:top w:val="single" w:sz="4" w:space="0" w:color="auto"/>
              <w:left w:val="single" w:sz="8" w:space="0" w:color="auto"/>
              <w:bottom w:val="single" w:sz="4" w:space="0" w:color="auto"/>
              <w:right w:val="single" w:sz="8" w:space="0" w:color="auto"/>
            </w:tcBorders>
          </w:tcPr>
          <w:p w:rsidR="00D6316E" w:rsidRPr="00BF4F05" w:rsidRDefault="00D6316E" w:rsidP="00CE78C9">
            <w:pPr>
              <w:widowControl w:val="0"/>
              <w:autoSpaceDE w:val="0"/>
              <w:autoSpaceDN w:val="0"/>
              <w:adjustRightInd w:val="0"/>
            </w:pPr>
            <w:r w:rsidRPr="00BF4F05">
              <w:t>Обеспечение пожарн</w:t>
            </w:r>
            <w:r>
              <w:t xml:space="preserve">ой безопасности </w:t>
            </w:r>
            <w:r w:rsidRPr="00BF4F05">
              <w:t xml:space="preserve">             </w:t>
            </w:r>
          </w:p>
          <w:p w:rsidR="00D6316E" w:rsidRPr="00BF4F05" w:rsidRDefault="00D6316E" w:rsidP="00CE78C9">
            <w:pPr>
              <w:widowControl w:val="0"/>
              <w:autoSpaceDE w:val="0"/>
              <w:autoSpaceDN w:val="0"/>
              <w:adjustRightInd w:val="0"/>
              <w:rPr>
                <w:rFonts w:ascii="Courier New" w:hAnsi="Courier New" w:cs="Courier New"/>
              </w:rPr>
            </w:pP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ind w:hanging="51"/>
              <w:jc w:val="both"/>
            </w:pPr>
          </w:p>
        </w:tc>
        <w:tc>
          <w:tcPr>
            <w:tcW w:w="2268" w:type="dxa"/>
            <w:tcBorders>
              <w:top w:val="single" w:sz="4" w:space="0" w:color="auto"/>
              <w:left w:val="single" w:sz="8" w:space="0" w:color="auto"/>
              <w:bottom w:val="single" w:sz="4" w:space="0" w:color="auto"/>
              <w:right w:val="single" w:sz="8" w:space="0" w:color="auto"/>
            </w:tcBorders>
          </w:tcPr>
          <w:p w:rsidR="00D6316E" w:rsidRPr="00444675" w:rsidRDefault="00D6316E" w:rsidP="00CE78C9">
            <w:pPr>
              <w:widowControl w:val="0"/>
              <w:autoSpaceDE w:val="0"/>
              <w:autoSpaceDN w:val="0"/>
              <w:adjustRightInd w:val="0"/>
              <w:ind w:hanging="51"/>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Pr="00444675" w:rsidRDefault="00D6316E" w:rsidP="00CE78C9">
            <w:r>
              <w:t>19,1</w:t>
            </w:r>
          </w:p>
        </w:tc>
        <w:tc>
          <w:tcPr>
            <w:tcW w:w="1275" w:type="dxa"/>
            <w:tcBorders>
              <w:top w:val="single" w:sz="4" w:space="0" w:color="auto"/>
              <w:left w:val="single" w:sz="8" w:space="0" w:color="auto"/>
              <w:bottom w:val="single" w:sz="4" w:space="0" w:color="auto"/>
              <w:right w:val="single" w:sz="8" w:space="0" w:color="auto"/>
            </w:tcBorders>
          </w:tcPr>
          <w:p w:rsidR="00D6316E" w:rsidRPr="00444675" w:rsidRDefault="00D6316E" w:rsidP="00CE78C9">
            <w:pPr>
              <w:widowControl w:val="0"/>
              <w:autoSpaceDE w:val="0"/>
              <w:autoSpaceDN w:val="0"/>
              <w:adjustRightInd w:val="0"/>
              <w:jc w:val="both"/>
            </w:pPr>
            <w:r>
              <w:t>81,8</w:t>
            </w:r>
          </w:p>
        </w:tc>
        <w:tc>
          <w:tcPr>
            <w:tcW w:w="1134" w:type="dxa"/>
            <w:tcBorders>
              <w:top w:val="single" w:sz="4" w:space="0" w:color="auto"/>
              <w:left w:val="single" w:sz="8" w:space="0" w:color="auto"/>
              <w:bottom w:val="single" w:sz="4" w:space="0" w:color="auto"/>
              <w:right w:val="single" w:sz="8" w:space="0" w:color="auto"/>
            </w:tcBorders>
          </w:tcPr>
          <w:p w:rsidR="00D6316E" w:rsidRPr="00444675" w:rsidRDefault="00D6316E" w:rsidP="00CE78C9">
            <w:pPr>
              <w:widowControl w:val="0"/>
              <w:autoSpaceDE w:val="0"/>
              <w:autoSpaceDN w:val="0"/>
              <w:adjustRightInd w:val="0"/>
              <w:jc w:val="both"/>
            </w:pPr>
            <w:r>
              <w:t>473,0</w:t>
            </w:r>
          </w:p>
        </w:tc>
        <w:tc>
          <w:tcPr>
            <w:tcW w:w="1276" w:type="dxa"/>
            <w:tcBorders>
              <w:top w:val="single" w:sz="4" w:space="0" w:color="auto"/>
              <w:left w:val="single" w:sz="8" w:space="0" w:color="auto"/>
              <w:bottom w:val="single" w:sz="4" w:space="0" w:color="auto"/>
              <w:right w:val="single" w:sz="4" w:space="0" w:color="auto"/>
            </w:tcBorders>
          </w:tcPr>
          <w:p w:rsidR="00D6316E" w:rsidRPr="00444675" w:rsidRDefault="00D6316E" w:rsidP="00CE78C9">
            <w:r>
              <w:t>473,0</w:t>
            </w:r>
          </w:p>
        </w:tc>
        <w:tc>
          <w:tcPr>
            <w:tcW w:w="1276" w:type="dxa"/>
            <w:tcBorders>
              <w:top w:val="single" w:sz="4" w:space="0" w:color="auto"/>
              <w:left w:val="single" w:sz="4" w:space="0" w:color="auto"/>
              <w:bottom w:val="single" w:sz="4" w:space="0" w:color="auto"/>
              <w:right w:val="single" w:sz="8" w:space="0" w:color="auto"/>
            </w:tcBorders>
          </w:tcPr>
          <w:p w:rsidR="00D6316E" w:rsidRPr="00444675" w:rsidRDefault="00D6316E" w:rsidP="00CE78C9">
            <w:r>
              <w:t>473,0</w:t>
            </w:r>
          </w:p>
        </w:tc>
        <w:tc>
          <w:tcPr>
            <w:tcW w:w="1134" w:type="dxa"/>
            <w:tcBorders>
              <w:top w:val="single" w:sz="4" w:space="0" w:color="auto"/>
              <w:left w:val="single" w:sz="8" w:space="0" w:color="auto"/>
              <w:bottom w:val="single" w:sz="4" w:space="0" w:color="auto"/>
              <w:right w:val="single" w:sz="8" w:space="0" w:color="auto"/>
            </w:tcBorders>
          </w:tcPr>
          <w:p w:rsidR="00D6316E" w:rsidRPr="00444675" w:rsidRDefault="00D6316E" w:rsidP="00CE78C9">
            <w:pPr>
              <w:widowControl w:val="0"/>
              <w:autoSpaceDE w:val="0"/>
              <w:autoSpaceDN w:val="0"/>
              <w:adjustRightInd w:val="0"/>
              <w:jc w:val="both"/>
            </w:pPr>
            <w:r>
              <w:t>1519,9</w:t>
            </w:r>
          </w:p>
        </w:tc>
      </w:tr>
      <w:tr w:rsidR="00374704" w:rsidRPr="00444675" w:rsidTr="00374704">
        <w:trPr>
          <w:trHeight w:val="1339"/>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ind w:firstLine="540"/>
              <w:jc w:val="both"/>
            </w:pPr>
          </w:p>
          <w:p w:rsidR="00D6316E" w:rsidRPr="00444675" w:rsidRDefault="00D6316E" w:rsidP="00CE78C9">
            <w:pPr>
              <w:widowControl w:val="0"/>
              <w:autoSpaceDE w:val="0"/>
              <w:autoSpaceDN w:val="0"/>
              <w:adjustRightInd w:val="0"/>
              <w:jc w:val="both"/>
            </w:pPr>
            <w:r>
              <w:t>4.1</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p>
          <w:p w:rsidR="00D6316E" w:rsidRPr="00BF4F05" w:rsidRDefault="00D6316E" w:rsidP="00CE78C9">
            <w:pPr>
              <w:widowControl w:val="0"/>
              <w:autoSpaceDE w:val="0"/>
              <w:autoSpaceDN w:val="0"/>
              <w:adjustRightInd w:val="0"/>
            </w:pPr>
            <w:r>
              <w:t xml:space="preserve">Оборудование подъездов к пожарному водоему </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ind w:hanging="51"/>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ind w:hanging="51"/>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193,0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r>
              <w:t>193,0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r>
              <w:t>193,0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579,0</w:t>
            </w:r>
          </w:p>
        </w:tc>
      </w:tr>
      <w:tr w:rsidR="00374704" w:rsidRPr="00444675" w:rsidTr="00374704">
        <w:trPr>
          <w:trHeight w:val="1055"/>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ind w:firstLine="540"/>
              <w:jc w:val="both"/>
            </w:pPr>
          </w:p>
          <w:p w:rsidR="00D6316E" w:rsidRPr="00A17DC7" w:rsidRDefault="00D6316E" w:rsidP="00CE78C9">
            <w:r>
              <w:t>4.2</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Расчистка подъездов к пожарным водоемам и пожарным гидрантам от снега</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ind w:hanging="51"/>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ind w:hanging="51"/>
              <w:jc w:val="both"/>
            </w:pPr>
          </w:p>
          <w:p w:rsidR="00D6316E" w:rsidRDefault="00D6316E" w:rsidP="00CE78C9">
            <w:pPr>
              <w:widowControl w:val="0"/>
              <w:autoSpaceDE w:val="0"/>
              <w:autoSpaceDN w:val="0"/>
              <w:adjustRightInd w:val="0"/>
              <w:ind w:hanging="51"/>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 w:rsidR="00D6316E" w:rsidRDefault="00D6316E" w:rsidP="00CE78C9">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p w:rsidR="00D6316E" w:rsidRDefault="00D6316E" w:rsidP="00CE78C9">
            <w:pPr>
              <w:widowControl w:val="0"/>
              <w:autoSpaceDE w:val="0"/>
              <w:autoSpaceDN w:val="0"/>
              <w:adjustRightInd w:val="0"/>
              <w:jc w:val="both"/>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p w:rsidR="00D6316E" w:rsidRDefault="00D6316E" w:rsidP="00CE78C9">
            <w:pPr>
              <w:widowControl w:val="0"/>
              <w:autoSpaceDE w:val="0"/>
              <w:autoSpaceDN w:val="0"/>
              <w:adjustRightInd w:val="0"/>
              <w:jc w:val="both"/>
            </w:pPr>
            <w:r>
              <w:t>20,0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 w:rsidR="00D6316E" w:rsidRDefault="00D6316E" w:rsidP="00CE78C9">
            <w:r>
              <w:t>20,0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 w:rsidR="00D6316E" w:rsidRDefault="00D6316E" w:rsidP="00CE78C9">
            <w:r>
              <w:t>20,0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p w:rsidR="00D6316E" w:rsidRDefault="00D6316E" w:rsidP="00CE78C9">
            <w:pPr>
              <w:widowControl w:val="0"/>
              <w:autoSpaceDE w:val="0"/>
              <w:autoSpaceDN w:val="0"/>
              <w:adjustRightInd w:val="0"/>
              <w:jc w:val="both"/>
            </w:pPr>
            <w:r>
              <w:t>60,0</w:t>
            </w:r>
          </w:p>
        </w:tc>
      </w:tr>
      <w:tr w:rsidR="00374704" w:rsidRPr="00444675" w:rsidTr="00374704">
        <w:trPr>
          <w:trHeight w:val="1055"/>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ind w:firstLine="540"/>
              <w:jc w:val="both"/>
            </w:pPr>
          </w:p>
          <w:p w:rsidR="00D6316E" w:rsidRPr="00A17DC7" w:rsidRDefault="00D6316E" w:rsidP="00CE78C9">
            <w:r>
              <w:t>4.3</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Противопожарная опашка территорий</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ind w:hanging="51"/>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ind w:hanging="51"/>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 w:rsidR="00D6316E" w:rsidRDefault="00D6316E" w:rsidP="00CE78C9">
            <w:r>
              <w:t>19,1</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p w:rsidR="00D6316E" w:rsidRDefault="00D6316E" w:rsidP="00CE78C9">
            <w:pPr>
              <w:widowControl w:val="0"/>
              <w:autoSpaceDE w:val="0"/>
              <w:autoSpaceDN w:val="0"/>
              <w:adjustRightInd w:val="0"/>
              <w:jc w:val="both"/>
            </w:pPr>
            <w:r>
              <w:t>81,8</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p w:rsidR="00D6316E" w:rsidRDefault="00D6316E" w:rsidP="00CE78C9">
            <w:pPr>
              <w:widowControl w:val="0"/>
              <w:autoSpaceDE w:val="0"/>
              <w:autoSpaceDN w:val="0"/>
              <w:adjustRightInd w:val="0"/>
              <w:jc w:val="both"/>
            </w:pPr>
            <w:r>
              <w:t>80,0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 w:rsidR="00D6316E" w:rsidRDefault="00D6316E" w:rsidP="00CE78C9">
            <w:r>
              <w:t>100,0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 w:rsidR="00D6316E" w:rsidRDefault="00D6316E" w:rsidP="00CE78C9">
            <w:r>
              <w:t>100,0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p w:rsidR="00D6316E" w:rsidRDefault="00D6316E" w:rsidP="00CE78C9">
            <w:pPr>
              <w:widowControl w:val="0"/>
              <w:autoSpaceDE w:val="0"/>
              <w:autoSpaceDN w:val="0"/>
              <w:adjustRightInd w:val="0"/>
              <w:jc w:val="both"/>
            </w:pPr>
            <w:r>
              <w:t>380,9</w:t>
            </w:r>
          </w:p>
        </w:tc>
      </w:tr>
      <w:tr w:rsidR="00374704" w:rsidRPr="00444675" w:rsidTr="00374704">
        <w:trPr>
          <w:trHeight w:val="1055"/>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 w:rsidR="00D6316E" w:rsidRPr="00EF73A1" w:rsidRDefault="00D6316E" w:rsidP="00CE78C9">
            <w:r>
              <w:t>4.4</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Приобретение и изготовление указателей к пожарным водоемам, конусов к пожарным гидрантам</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ind w:hanging="51"/>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ind w:hanging="51"/>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 w:rsidR="00D6316E" w:rsidRDefault="00D6316E" w:rsidP="00CE78C9">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p w:rsidR="00D6316E" w:rsidRDefault="00D6316E" w:rsidP="00CE78C9">
            <w:pPr>
              <w:widowControl w:val="0"/>
              <w:autoSpaceDE w:val="0"/>
              <w:autoSpaceDN w:val="0"/>
              <w:adjustRightInd w:val="0"/>
              <w:jc w:val="both"/>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p w:rsidR="00D6316E" w:rsidRDefault="00D6316E" w:rsidP="00CE78C9">
            <w:pPr>
              <w:widowControl w:val="0"/>
              <w:autoSpaceDE w:val="0"/>
              <w:autoSpaceDN w:val="0"/>
              <w:adjustRightInd w:val="0"/>
              <w:jc w:val="both"/>
            </w:pPr>
            <w:r>
              <w:t>30,0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 w:rsidR="00D6316E" w:rsidRDefault="00D6316E" w:rsidP="00CE78C9">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 w:rsidR="00D6316E" w:rsidRDefault="00D6316E" w:rsidP="00CE78C9">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p w:rsidR="00D6316E" w:rsidRDefault="00D6316E" w:rsidP="00CE78C9">
            <w:pPr>
              <w:widowControl w:val="0"/>
              <w:autoSpaceDE w:val="0"/>
              <w:autoSpaceDN w:val="0"/>
              <w:adjustRightInd w:val="0"/>
              <w:jc w:val="both"/>
            </w:pPr>
            <w:r>
              <w:t>30,0</w:t>
            </w:r>
          </w:p>
        </w:tc>
      </w:tr>
      <w:tr w:rsidR="00374704" w:rsidRPr="00444675" w:rsidTr="00374704">
        <w:trPr>
          <w:trHeight w:val="1055"/>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 w:rsidR="00D6316E" w:rsidRDefault="00D6316E" w:rsidP="00CE78C9">
            <w:r>
              <w:t>4.5</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Создание искусственного пожарного водоема</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ind w:hanging="51"/>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ind w:hanging="51"/>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 w:rsidR="00D6316E" w:rsidRDefault="00D6316E" w:rsidP="00CE78C9">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p w:rsidR="00D6316E" w:rsidRDefault="00D6316E" w:rsidP="00CE78C9">
            <w:pPr>
              <w:widowControl w:val="0"/>
              <w:autoSpaceDE w:val="0"/>
              <w:autoSpaceDN w:val="0"/>
              <w:adjustRightInd w:val="0"/>
              <w:jc w:val="both"/>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p w:rsidR="00D6316E" w:rsidRDefault="00D6316E" w:rsidP="00CE78C9">
            <w:pPr>
              <w:widowControl w:val="0"/>
              <w:autoSpaceDE w:val="0"/>
              <w:autoSpaceDN w:val="0"/>
              <w:adjustRightInd w:val="0"/>
              <w:jc w:val="both"/>
            </w:pPr>
            <w:r>
              <w:t>150,0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 w:rsidR="00D6316E" w:rsidRDefault="00D6316E" w:rsidP="00CE78C9">
            <w:r>
              <w:t>160,0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 w:rsidR="00D6316E" w:rsidRDefault="00D6316E" w:rsidP="00CE78C9">
            <w:r>
              <w:t>160,0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p w:rsidR="00D6316E" w:rsidRDefault="00D6316E" w:rsidP="00CE78C9">
            <w:pPr>
              <w:widowControl w:val="0"/>
              <w:autoSpaceDE w:val="0"/>
              <w:autoSpaceDN w:val="0"/>
              <w:adjustRightInd w:val="0"/>
              <w:jc w:val="both"/>
            </w:pPr>
            <w:r>
              <w:t>470,0</w:t>
            </w:r>
          </w:p>
        </w:tc>
      </w:tr>
      <w:tr w:rsidR="00374704" w:rsidRPr="00444675" w:rsidTr="00374704">
        <w:trPr>
          <w:trHeight w:val="1399"/>
          <w:tblCellSpacing w:w="5" w:type="nil"/>
        </w:trPr>
        <w:tc>
          <w:tcPr>
            <w:tcW w:w="709" w:type="dxa"/>
            <w:tcBorders>
              <w:top w:val="single" w:sz="4" w:space="0" w:color="auto"/>
              <w:left w:val="single" w:sz="8" w:space="0" w:color="auto"/>
              <w:right w:val="single" w:sz="8" w:space="0" w:color="auto"/>
            </w:tcBorders>
          </w:tcPr>
          <w:p w:rsidR="00D6316E" w:rsidRPr="00444675" w:rsidRDefault="00D6316E" w:rsidP="00CE78C9">
            <w:pPr>
              <w:widowControl w:val="0"/>
              <w:autoSpaceDE w:val="0"/>
              <w:autoSpaceDN w:val="0"/>
              <w:adjustRightInd w:val="0"/>
              <w:ind w:firstLine="540"/>
              <w:jc w:val="both"/>
            </w:pPr>
          </w:p>
          <w:p w:rsidR="00D6316E" w:rsidRPr="00444675" w:rsidRDefault="00D6316E" w:rsidP="00CE78C9">
            <w:r>
              <w:t>5</w:t>
            </w:r>
            <w:r w:rsidRPr="00444675">
              <w:t>.</w:t>
            </w:r>
          </w:p>
        </w:tc>
        <w:tc>
          <w:tcPr>
            <w:tcW w:w="2694" w:type="dxa"/>
            <w:tcBorders>
              <w:top w:val="single" w:sz="4" w:space="0" w:color="auto"/>
              <w:left w:val="single" w:sz="8" w:space="0" w:color="auto"/>
              <w:right w:val="single" w:sz="8" w:space="0" w:color="auto"/>
            </w:tcBorders>
          </w:tcPr>
          <w:p w:rsidR="00D6316E" w:rsidRPr="00274776" w:rsidRDefault="00D6316E" w:rsidP="00CE78C9">
            <w:pPr>
              <w:widowControl w:val="0"/>
              <w:autoSpaceDE w:val="0"/>
              <w:autoSpaceDN w:val="0"/>
              <w:adjustRightInd w:val="0"/>
            </w:pPr>
            <w:r>
              <w:t>Резервный фонд администрации Кикнурского муниципального  округа на 2021-2025 годы</w:t>
            </w:r>
            <w:r w:rsidRPr="00BF4F05">
              <w:t xml:space="preserve">  </w:t>
            </w:r>
          </w:p>
        </w:tc>
        <w:tc>
          <w:tcPr>
            <w:tcW w:w="850" w:type="dxa"/>
            <w:tcBorders>
              <w:top w:val="single" w:sz="4" w:space="0" w:color="auto"/>
              <w:left w:val="single" w:sz="8"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right w:val="single" w:sz="8" w:space="0" w:color="auto"/>
            </w:tcBorders>
          </w:tcPr>
          <w:p w:rsidR="00D6316E" w:rsidRPr="00444675"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right w:val="single" w:sz="8" w:space="0" w:color="auto"/>
            </w:tcBorders>
          </w:tcPr>
          <w:p w:rsidR="00D6316E" w:rsidRPr="00444675" w:rsidRDefault="00D6316E" w:rsidP="00CE78C9">
            <w:pPr>
              <w:widowControl w:val="0"/>
              <w:autoSpaceDE w:val="0"/>
              <w:autoSpaceDN w:val="0"/>
              <w:adjustRightInd w:val="0"/>
              <w:ind w:firstLine="540"/>
              <w:jc w:val="both"/>
            </w:pPr>
          </w:p>
          <w:p w:rsidR="00D6316E" w:rsidRPr="00444675" w:rsidRDefault="00D6316E" w:rsidP="00CE78C9">
            <w:r>
              <w:t>3,6</w:t>
            </w:r>
          </w:p>
        </w:tc>
        <w:tc>
          <w:tcPr>
            <w:tcW w:w="1275" w:type="dxa"/>
            <w:tcBorders>
              <w:top w:val="single" w:sz="4" w:space="0" w:color="auto"/>
              <w:left w:val="single" w:sz="8" w:space="0" w:color="auto"/>
              <w:right w:val="single" w:sz="8" w:space="0" w:color="auto"/>
            </w:tcBorders>
          </w:tcPr>
          <w:p w:rsidR="00D6316E" w:rsidRPr="00444675" w:rsidRDefault="00D6316E" w:rsidP="00CE78C9">
            <w:pPr>
              <w:widowControl w:val="0"/>
              <w:autoSpaceDE w:val="0"/>
              <w:autoSpaceDN w:val="0"/>
              <w:adjustRightInd w:val="0"/>
              <w:jc w:val="both"/>
            </w:pPr>
          </w:p>
          <w:p w:rsidR="00D6316E" w:rsidRPr="00444675" w:rsidRDefault="00D6316E" w:rsidP="00CE78C9">
            <w:pPr>
              <w:widowControl w:val="0"/>
              <w:autoSpaceDE w:val="0"/>
              <w:autoSpaceDN w:val="0"/>
              <w:adjustRightInd w:val="0"/>
              <w:jc w:val="both"/>
            </w:pPr>
            <w:r>
              <w:t>1</w:t>
            </w:r>
            <w:r w:rsidRPr="00444675">
              <w:t>0</w:t>
            </w:r>
            <w:r>
              <w:t>0</w:t>
            </w:r>
            <w:r w:rsidRPr="00444675">
              <w:t>,0</w:t>
            </w:r>
          </w:p>
        </w:tc>
        <w:tc>
          <w:tcPr>
            <w:tcW w:w="1134" w:type="dxa"/>
            <w:tcBorders>
              <w:top w:val="single" w:sz="4" w:space="0" w:color="auto"/>
              <w:left w:val="single" w:sz="8" w:space="0" w:color="auto"/>
              <w:right w:val="single" w:sz="8" w:space="0" w:color="auto"/>
            </w:tcBorders>
          </w:tcPr>
          <w:p w:rsidR="00D6316E" w:rsidRPr="00444675" w:rsidRDefault="00D6316E" w:rsidP="00CE78C9">
            <w:pPr>
              <w:widowControl w:val="0"/>
              <w:autoSpaceDE w:val="0"/>
              <w:autoSpaceDN w:val="0"/>
              <w:adjustRightInd w:val="0"/>
              <w:jc w:val="both"/>
            </w:pPr>
          </w:p>
          <w:p w:rsidR="00D6316E" w:rsidRPr="00444675" w:rsidRDefault="00D6316E" w:rsidP="00CE78C9">
            <w:pPr>
              <w:widowControl w:val="0"/>
              <w:autoSpaceDE w:val="0"/>
              <w:autoSpaceDN w:val="0"/>
              <w:adjustRightInd w:val="0"/>
              <w:jc w:val="both"/>
            </w:pPr>
            <w:r>
              <w:t>1</w:t>
            </w:r>
            <w:r w:rsidRPr="00444675">
              <w:t>0</w:t>
            </w:r>
            <w:r>
              <w:t>0</w:t>
            </w:r>
            <w:r w:rsidRPr="00444675">
              <w:t>,0</w:t>
            </w:r>
          </w:p>
        </w:tc>
        <w:tc>
          <w:tcPr>
            <w:tcW w:w="1276" w:type="dxa"/>
            <w:tcBorders>
              <w:top w:val="single" w:sz="4" w:space="0" w:color="auto"/>
              <w:left w:val="single" w:sz="8" w:space="0" w:color="auto"/>
              <w:right w:val="single" w:sz="4" w:space="0" w:color="auto"/>
            </w:tcBorders>
          </w:tcPr>
          <w:p w:rsidR="00D6316E" w:rsidRPr="00444675" w:rsidRDefault="00D6316E" w:rsidP="00CE78C9">
            <w:pPr>
              <w:widowControl w:val="0"/>
              <w:autoSpaceDE w:val="0"/>
              <w:autoSpaceDN w:val="0"/>
              <w:adjustRightInd w:val="0"/>
              <w:ind w:firstLine="540"/>
              <w:jc w:val="both"/>
            </w:pPr>
          </w:p>
          <w:p w:rsidR="00D6316E" w:rsidRPr="00444675" w:rsidRDefault="00D6316E" w:rsidP="00CE78C9">
            <w:r>
              <w:t>1</w:t>
            </w:r>
            <w:r w:rsidRPr="00444675">
              <w:t>0</w:t>
            </w:r>
            <w:r>
              <w:t>0</w:t>
            </w:r>
            <w:r w:rsidRPr="00444675">
              <w:t>,0</w:t>
            </w:r>
          </w:p>
        </w:tc>
        <w:tc>
          <w:tcPr>
            <w:tcW w:w="1276" w:type="dxa"/>
            <w:tcBorders>
              <w:top w:val="single" w:sz="4" w:space="0" w:color="auto"/>
              <w:left w:val="single" w:sz="4" w:space="0" w:color="auto"/>
              <w:right w:val="single" w:sz="8" w:space="0" w:color="auto"/>
            </w:tcBorders>
          </w:tcPr>
          <w:p w:rsidR="00D6316E" w:rsidRPr="00444675" w:rsidRDefault="00D6316E" w:rsidP="00CE78C9">
            <w:pPr>
              <w:widowControl w:val="0"/>
              <w:autoSpaceDE w:val="0"/>
              <w:autoSpaceDN w:val="0"/>
              <w:adjustRightInd w:val="0"/>
              <w:ind w:firstLine="540"/>
              <w:jc w:val="both"/>
            </w:pPr>
          </w:p>
          <w:p w:rsidR="00D6316E" w:rsidRPr="00444675" w:rsidRDefault="00D6316E" w:rsidP="00CE78C9">
            <w:r>
              <w:t>1</w:t>
            </w:r>
            <w:r w:rsidRPr="00444675">
              <w:t>0</w:t>
            </w:r>
            <w:r>
              <w:t>0</w:t>
            </w:r>
            <w:r w:rsidRPr="00444675">
              <w:t>,0</w:t>
            </w:r>
          </w:p>
        </w:tc>
        <w:tc>
          <w:tcPr>
            <w:tcW w:w="1134" w:type="dxa"/>
            <w:tcBorders>
              <w:top w:val="single" w:sz="4" w:space="0" w:color="auto"/>
              <w:left w:val="single" w:sz="8" w:space="0" w:color="auto"/>
              <w:right w:val="single" w:sz="8" w:space="0" w:color="auto"/>
            </w:tcBorders>
          </w:tcPr>
          <w:p w:rsidR="00D6316E" w:rsidRPr="00444675" w:rsidRDefault="00D6316E" w:rsidP="00CE78C9">
            <w:pPr>
              <w:widowControl w:val="0"/>
              <w:autoSpaceDE w:val="0"/>
              <w:autoSpaceDN w:val="0"/>
              <w:adjustRightInd w:val="0"/>
              <w:jc w:val="both"/>
            </w:pPr>
          </w:p>
          <w:p w:rsidR="00D6316E" w:rsidRPr="00444675" w:rsidRDefault="00D6316E" w:rsidP="00CE78C9">
            <w:pPr>
              <w:widowControl w:val="0"/>
              <w:autoSpaceDE w:val="0"/>
              <w:autoSpaceDN w:val="0"/>
              <w:adjustRightInd w:val="0"/>
              <w:jc w:val="both"/>
            </w:pPr>
            <w:r>
              <w:t>403,6</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6.</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Уличное освещение населенных пунктов Кикнурского муниципального округа на 2021-2025 годы</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Pr="00444675"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r>
              <w:t>2029,6</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1944,0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1615,0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both"/>
            </w:pPr>
            <w:r>
              <w:t>1615,0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1615,0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8818,6</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6.1</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Обслуживание линий уличного освещения</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Pr="00444675"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r>
              <w:t>603,5</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504,0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540,0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both"/>
            </w:pPr>
            <w:r>
              <w:t>540,0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540,0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2727,5</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6.2</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Приобретение электротоваров</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Pr="00444675"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r>
              <w:t>181,0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220,0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90,0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both"/>
            </w:pPr>
            <w:r>
              <w:t>90,0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90,0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671,0</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6.3</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Оплата потребления электроэнергии</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Pr="00444675"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r>
              <w:t>1142,1</w:t>
            </w:r>
          </w:p>
          <w:p w:rsidR="00D6316E" w:rsidRDefault="00D6316E" w:rsidP="00CE78C9"/>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1100,0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850,0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both"/>
            </w:pPr>
            <w:r>
              <w:t>850,0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850,0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4792,1</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6.4</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Установка светильников уличного освещения(услуги по обеспечению наружного освещения)</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r>
              <w:t>103,0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120,0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135,0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135,0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135,0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628,0</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lastRenderedPageBreak/>
              <w:t>7.</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 xml:space="preserve">«Благоустройство территорий населенных пунктов Кикнурского муниципального округа» на 2021-2025 годы </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575,0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855,95</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1322,4</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415,0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415,0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both"/>
            </w:pPr>
            <w:r>
              <w:t>3583,35</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7.1</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Разработка плана мероприятий по благоустройству</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rsidRPr="00380FF4">
              <w:t>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rsidRPr="00380FF4">
              <w:t>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rsidRPr="00380FF4">
              <w:t>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jc w:val="center"/>
            </w:pPr>
            <w:r w:rsidRPr="00380FF4">
              <w:t>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rsidRPr="00380FF4">
              <w:t>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rsidRPr="00380FF4">
              <w:t>0</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7.2</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Расходы по организации и содержанию мест захоронения (кладбищ)</w:t>
            </w:r>
          </w:p>
          <w:p w:rsidR="00D6316E" w:rsidRDefault="00D6316E" w:rsidP="00CE78C9">
            <w:pPr>
              <w:widowControl w:val="0"/>
              <w:autoSpaceDE w:val="0"/>
              <w:autoSpaceDN w:val="0"/>
              <w:adjustRightInd w:val="0"/>
            </w:pPr>
            <w:r>
              <w:t>(обработка от клещей)</w:t>
            </w:r>
          </w:p>
          <w:p w:rsidR="00D6316E" w:rsidRDefault="00D6316E" w:rsidP="00CE78C9">
            <w:pPr>
              <w:widowControl w:val="0"/>
              <w:autoSpaceDE w:val="0"/>
              <w:autoSpaceDN w:val="0"/>
              <w:adjustRightInd w:val="0"/>
            </w:pP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5</w:t>
            </w:r>
            <w:r w:rsidRPr="00380FF4">
              <w:t>0,0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40,0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100,0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100,0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100,0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both"/>
            </w:pPr>
            <w:r>
              <w:t>390,0</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7.3</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Замена тротуар (покупка строительных материалов)</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88,9</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90,0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170,0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170,0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170,0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both"/>
            </w:pPr>
            <w:r>
              <w:t>688,9</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7.4</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Подготовка памятников и площадей к празднованию Дня Победы</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p w:rsidR="00D6316E" w:rsidRDefault="00D6316E" w:rsidP="00CE78C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10</w:t>
            </w:r>
            <w:r w:rsidRPr="00380FF4">
              <w:t>,0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50,0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15,0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15,0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15,0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both"/>
            </w:pPr>
            <w:r>
              <w:t>105,0</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7.5</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 xml:space="preserve">Проведение работ по содержанию, благоустройству и санитарной очистке мест общего пользования (обкашивание, уборка и вывоз мусора, спил деревьев  и кустарников, приобретение бензина, расходные материалы и </w:t>
            </w:r>
            <w:r>
              <w:lastRenderedPageBreak/>
              <w:t>запасные части к триммеру (лески, катушки, диски)</w:t>
            </w:r>
          </w:p>
          <w:p w:rsidR="00D6316E" w:rsidRDefault="00D6316E" w:rsidP="00CE78C9">
            <w:pPr>
              <w:widowControl w:val="0"/>
              <w:autoSpaceDE w:val="0"/>
              <w:autoSpaceDN w:val="0"/>
              <w:adjustRightInd w:val="0"/>
            </w:pP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227,3</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385,50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130,0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130,0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130,0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both"/>
            </w:pPr>
            <w:r>
              <w:t>1002,8</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7.6</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Ликвидация  несанкционированных свалок</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p w:rsidR="00D6316E" w:rsidRDefault="00D6316E" w:rsidP="00CE78C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198,8</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190,45</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 xml:space="preserve">     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 xml:space="preserve"> 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both"/>
            </w:pPr>
            <w:r>
              <w:t>389,25</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7.7</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Прочие мероприятия (замена и приобретение светильников, приобретение щебня)</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 xml:space="preserve">   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100,0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100,0</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7.8</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Благоустройство кладбища</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907,4</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907,4</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8.</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Благоустройство зон отдыха</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448,0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448,0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448,0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1344,0</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8.1</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Акарицидная обработка места отдыха (пляжа)</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60,0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60,0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60,0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180,0</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8.2</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Вывоз мусора с мест отдыха (пляжа)</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20,0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20,0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20,0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60,0</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8.3</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Оплата услуг спасателей</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174,8</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208,0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208,0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590,8</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8.4</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Водолазное обследование дна пруда, реки</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 xml:space="preserve">Администрация Кикнурского муниципального </w:t>
            </w:r>
            <w:r>
              <w:lastRenderedPageBreak/>
              <w:t>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lastRenderedPageBreak/>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150,0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150,0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150,0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450,0</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8.5</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Заключение о санитарном состоянии места отдыха (пляжа) и пригодности поверхностных вод для купания</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10,0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10,0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30,0</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8.6</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Установка туалетов, информационных стендов, запрещающих знаков</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33,2</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33,2</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9.</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Расчистка от снега подъездов к площадкам ТКО</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30,0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30,0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30,0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90,0</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10.</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2,0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 xml:space="preserve">   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 xml:space="preserve">   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2,0</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11.</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 xml:space="preserve">Субсидия юридическим лицам-производителям работ и услуг, осуществляющим деятельность в сфере жилищно-коммунального </w:t>
            </w:r>
            <w:r>
              <w:lastRenderedPageBreak/>
              <w:t>хозяйства</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1277,1</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1277,1</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11.1</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Возмещение затрат по топливу</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557,5</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557,5</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11.2</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Проект санитарных зон охраны по водопроводам</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389,8</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389,8</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11.3</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Субсидия на приобретение погружных насосов ЭЦВ для водозаборных скважин</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233,4</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233,4</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11.4</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Замена водопогружного насоса</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96,4</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96,4</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12.</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Подарки для мобилизованных граждан</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 xml:space="preserve">    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20,0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20,0</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13.</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Курсы повышения квалификации</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 xml:space="preserve">    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2,5</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2,5</w:t>
            </w:r>
          </w:p>
        </w:tc>
      </w:tr>
      <w:tr w:rsidR="00374704" w:rsidRPr="00444675" w:rsidTr="00374704">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14.</w:t>
            </w:r>
          </w:p>
        </w:tc>
        <w:tc>
          <w:tcPr>
            <w:tcW w:w="269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Борьба с распространением борщевика Сосновского</w:t>
            </w:r>
          </w:p>
        </w:tc>
        <w:tc>
          <w:tcPr>
            <w:tcW w:w="850"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1,5</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1,5</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1,5</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r>
              <w:t>4,5</w:t>
            </w:r>
          </w:p>
        </w:tc>
      </w:tr>
    </w:tbl>
    <w:p w:rsidR="00D6316E" w:rsidRDefault="00D6316E" w:rsidP="00D6316E">
      <w:pPr>
        <w:pStyle w:val="ConsPlusNonformat"/>
        <w:jc w:val="center"/>
      </w:pPr>
    </w:p>
    <w:p w:rsidR="00D6316E" w:rsidRDefault="00D6316E" w:rsidP="00D6316E">
      <w:pPr>
        <w:pStyle w:val="ConsPlusNonformat"/>
        <w:jc w:val="center"/>
      </w:pPr>
      <w:r>
        <w:t>_________</w:t>
      </w:r>
    </w:p>
    <w:p w:rsidR="00D6316E" w:rsidRDefault="00D6316E" w:rsidP="00D6316E">
      <w:pPr>
        <w:pStyle w:val="ConsPlusNonformat"/>
        <w:jc w:val="center"/>
      </w:pPr>
    </w:p>
    <w:p w:rsidR="00D6316E" w:rsidRDefault="00D6316E" w:rsidP="00D6316E">
      <w:pPr>
        <w:widowControl w:val="0"/>
        <w:autoSpaceDE w:val="0"/>
        <w:autoSpaceDN w:val="0"/>
        <w:adjustRightInd w:val="0"/>
        <w:outlineLvl w:val="1"/>
        <w:rPr>
          <w:rFonts w:ascii="Courier New" w:hAnsi="Courier New" w:cs="Courier New"/>
          <w:sz w:val="20"/>
          <w:szCs w:val="20"/>
        </w:rPr>
      </w:pPr>
    </w:p>
    <w:p w:rsidR="00D6316E" w:rsidRDefault="00D6316E" w:rsidP="00D6316E">
      <w:pPr>
        <w:widowControl w:val="0"/>
        <w:autoSpaceDE w:val="0"/>
        <w:autoSpaceDN w:val="0"/>
        <w:adjustRightInd w:val="0"/>
        <w:outlineLvl w:val="1"/>
      </w:pPr>
    </w:p>
    <w:p w:rsidR="00D6316E" w:rsidRDefault="00D6316E" w:rsidP="00D6316E">
      <w:pPr>
        <w:widowControl w:val="0"/>
        <w:autoSpaceDE w:val="0"/>
        <w:autoSpaceDN w:val="0"/>
        <w:adjustRightInd w:val="0"/>
        <w:outlineLvl w:val="1"/>
      </w:pPr>
    </w:p>
    <w:p w:rsidR="00D6316E" w:rsidRDefault="00D6316E" w:rsidP="00D6316E">
      <w:pPr>
        <w:widowControl w:val="0"/>
        <w:autoSpaceDE w:val="0"/>
        <w:autoSpaceDN w:val="0"/>
        <w:adjustRightInd w:val="0"/>
        <w:jc w:val="right"/>
        <w:outlineLvl w:val="1"/>
      </w:pPr>
    </w:p>
    <w:p w:rsidR="00D6316E" w:rsidRDefault="00D6316E" w:rsidP="00D6316E">
      <w:pPr>
        <w:widowControl w:val="0"/>
        <w:autoSpaceDE w:val="0"/>
        <w:autoSpaceDN w:val="0"/>
        <w:adjustRightInd w:val="0"/>
        <w:jc w:val="right"/>
        <w:outlineLvl w:val="1"/>
      </w:pPr>
      <w:r>
        <w:t>Приложение № 3</w:t>
      </w:r>
    </w:p>
    <w:p w:rsidR="00D6316E" w:rsidRPr="00A76786" w:rsidRDefault="00D6316E" w:rsidP="00D6316E">
      <w:pPr>
        <w:widowControl w:val="0"/>
        <w:autoSpaceDE w:val="0"/>
        <w:autoSpaceDN w:val="0"/>
        <w:adjustRightInd w:val="0"/>
        <w:jc w:val="right"/>
        <w:outlineLvl w:val="1"/>
      </w:pPr>
      <w:r>
        <w:t>Форма № 4</w:t>
      </w:r>
    </w:p>
    <w:p w:rsidR="00D6316E" w:rsidRPr="00A76786" w:rsidRDefault="00D6316E" w:rsidP="00D6316E">
      <w:pPr>
        <w:widowControl w:val="0"/>
        <w:autoSpaceDE w:val="0"/>
        <w:autoSpaceDN w:val="0"/>
        <w:adjustRightInd w:val="0"/>
        <w:ind w:firstLine="540"/>
        <w:jc w:val="both"/>
      </w:pPr>
    </w:p>
    <w:p w:rsidR="00D6316E" w:rsidRPr="00A76786" w:rsidRDefault="00D6316E" w:rsidP="00D6316E">
      <w:pPr>
        <w:pStyle w:val="ConsPlusNonformat"/>
        <w:rPr>
          <w:rFonts w:ascii="Times New Roman" w:hAnsi="Times New Roman" w:cs="Times New Roman"/>
          <w:sz w:val="24"/>
          <w:szCs w:val="24"/>
        </w:rPr>
      </w:pPr>
      <w:r w:rsidRPr="00A76786">
        <w:rPr>
          <w:rFonts w:ascii="Times New Roman" w:hAnsi="Times New Roman" w:cs="Times New Roman"/>
        </w:rPr>
        <w:t xml:space="preserve">                   </w:t>
      </w:r>
    </w:p>
    <w:p w:rsidR="00D6316E" w:rsidRPr="00380FF4" w:rsidRDefault="00D6316E" w:rsidP="00D6316E">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Прогнозная (справочная) оценка ресурсного обеспечения</w:t>
      </w:r>
    </w:p>
    <w:p w:rsidR="00D6316E" w:rsidRPr="00380FF4" w:rsidRDefault="00D6316E" w:rsidP="00D6316E">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реализации Программы</w:t>
      </w:r>
    </w:p>
    <w:p w:rsidR="00D6316E" w:rsidRPr="00380FF4" w:rsidRDefault="00D6316E" w:rsidP="00D6316E">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за счет всех источников финансирования</w:t>
      </w:r>
    </w:p>
    <w:p w:rsidR="00D6316E" w:rsidRPr="00A76786" w:rsidRDefault="00D6316E" w:rsidP="00D6316E">
      <w:pPr>
        <w:widowControl w:val="0"/>
        <w:autoSpaceDE w:val="0"/>
        <w:autoSpaceDN w:val="0"/>
        <w:adjustRightInd w:val="0"/>
        <w:ind w:firstLine="540"/>
        <w:jc w:val="both"/>
      </w:pPr>
    </w:p>
    <w:tbl>
      <w:tblPr>
        <w:tblW w:w="13466" w:type="dxa"/>
        <w:tblCellSpacing w:w="5" w:type="nil"/>
        <w:tblInd w:w="217" w:type="dxa"/>
        <w:tblLayout w:type="fixed"/>
        <w:tblCellMar>
          <w:left w:w="75" w:type="dxa"/>
          <w:right w:w="75" w:type="dxa"/>
        </w:tblCellMar>
        <w:tblLook w:val="0000" w:firstRow="0" w:lastRow="0" w:firstColumn="0" w:lastColumn="0" w:noHBand="0" w:noVBand="0"/>
      </w:tblPr>
      <w:tblGrid>
        <w:gridCol w:w="567"/>
        <w:gridCol w:w="3119"/>
        <w:gridCol w:w="2268"/>
        <w:gridCol w:w="1275"/>
        <w:gridCol w:w="1276"/>
        <w:gridCol w:w="1134"/>
        <w:gridCol w:w="1276"/>
        <w:gridCol w:w="1276"/>
        <w:gridCol w:w="1275"/>
      </w:tblGrid>
      <w:tr w:rsidR="00D6316E" w:rsidRPr="00A76786" w:rsidTr="00374704">
        <w:trPr>
          <w:trHeight w:val="20"/>
          <w:tblCellSpacing w:w="5" w:type="nil"/>
        </w:trPr>
        <w:tc>
          <w:tcPr>
            <w:tcW w:w="567" w:type="dxa"/>
            <w:vMerge w:val="restart"/>
            <w:tcBorders>
              <w:top w:val="single" w:sz="8"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 N  </w:t>
            </w:r>
          </w:p>
          <w:p w:rsidR="00D6316E" w:rsidRPr="00A76786" w:rsidRDefault="00D6316E" w:rsidP="00CE78C9">
            <w:pPr>
              <w:widowControl w:val="0"/>
              <w:autoSpaceDE w:val="0"/>
              <w:autoSpaceDN w:val="0"/>
              <w:adjustRightInd w:val="0"/>
            </w:pPr>
            <w:r w:rsidRPr="00A76786">
              <w:t xml:space="preserve">п/п </w:t>
            </w:r>
          </w:p>
          <w:p w:rsidR="00D6316E" w:rsidRPr="00A76786" w:rsidRDefault="00A41294" w:rsidP="00CE78C9">
            <w:pPr>
              <w:widowControl w:val="0"/>
              <w:autoSpaceDE w:val="0"/>
              <w:autoSpaceDN w:val="0"/>
              <w:adjustRightInd w:val="0"/>
            </w:pPr>
            <w:hyperlink w:anchor="Par1223" w:history="1">
              <w:r w:rsidR="00D6316E" w:rsidRPr="00A76786">
                <w:rPr>
                  <w:color w:val="0000FF"/>
                </w:rPr>
                <w:t>&lt;*&gt;</w:t>
              </w:r>
            </w:hyperlink>
          </w:p>
        </w:tc>
        <w:tc>
          <w:tcPr>
            <w:tcW w:w="3119" w:type="dxa"/>
            <w:vMerge w:val="restart"/>
            <w:tcBorders>
              <w:top w:val="single" w:sz="8"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 Наименование  </w:t>
            </w:r>
          </w:p>
          <w:p w:rsidR="00D6316E" w:rsidRPr="00A76786" w:rsidRDefault="00D6316E" w:rsidP="00CE78C9">
            <w:pPr>
              <w:widowControl w:val="0"/>
              <w:autoSpaceDE w:val="0"/>
              <w:autoSpaceDN w:val="0"/>
              <w:adjustRightInd w:val="0"/>
            </w:pPr>
            <w:r w:rsidRPr="00A76786">
              <w:t xml:space="preserve">муниципальной программы,   </w:t>
            </w:r>
          </w:p>
          <w:p w:rsidR="00D6316E" w:rsidRPr="00A76786" w:rsidRDefault="00D6316E" w:rsidP="00CE78C9">
            <w:pPr>
              <w:widowControl w:val="0"/>
              <w:autoSpaceDE w:val="0"/>
              <w:autoSpaceDN w:val="0"/>
              <w:adjustRightInd w:val="0"/>
            </w:pPr>
            <w:r w:rsidRPr="00A76786">
              <w:t xml:space="preserve">подпрограммы, отдельного   </w:t>
            </w:r>
          </w:p>
          <w:p w:rsidR="00D6316E" w:rsidRPr="00A76786" w:rsidRDefault="00D6316E" w:rsidP="00CE78C9">
            <w:pPr>
              <w:widowControl w:val="0"/>
              <w:autoSpaceDE w:val="0"/>
              <w:autoSpaceDN w:val="0"/>
              <w:adjustRightInd w:val="0"/>
            </w:pPr>
            <w:r w:rsidRPr="00A76786">
              <w:t xml:space="preserve">  мероприятия  </w:t>
            </w:r>
          </w:p>
        </w:tc>
        <w:tc>
          <w:tcPr>
            <w:tcW w:w="2268" w:type="dxa"/>
            <w:vMerge w:val="restart"/>
            <w:tcBorders>
              <w:top w:val="single" w:sz="8"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   Источники   </w:t>
            </w:r>
          </w:p>
          <w:p w:rsidR="00D6316E" w:rsidRPr="00A76786" w:rsidRDefault="00D6316E" w:rsidP="00CE78C9">
            <w:pPr>
              <w:widowControl w:val="0"/>
              <w:autoSpaceDE w:val="0"/>
              <w:autoSpaceDN w:val="0"/>
              <w:adjustRightInd w:val="0"/>
            </w:pPr>
            <w:r w:rsidRPr="00A76786">
              <w:t xml:space="preserve">финансирования </w:t>
            </w:r>
          </w:p>
        </w:tc>
        <w:tc>
          <w:tcPr>
            <w:tcW w:w="7512" w:type="dxa"/>
            <w:gridSpan w:val="6"/>
            <w:tcBorders>
              <w:top w:val="single" w:sz="8"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  </w:t>
            </w:r>
            <w:r>
              <w:t xml:space="preserve">                 </w:t>
            </w:r>
            <w:r w:rsidRPr="00A76786">
              <w:t xml:space="preserve">Оценка расходов (тыс. рублей)  </w:t>
            </w:r>
          </w:p>
        </w:tc>
      </w:tr>
      <w:tr w:rsidR="00D6316E" w:rsidRPr="00A76786" w:rsidTr="00374704">
        <w:trPr>
          <w:trHeight w:val="20"/>
          <w:tblCellSpacing w:w="5" w:type="nil"/>
        </w:trPr>
        <w:tc>
          <w:tcPr>
            <w:tcW w:w="567"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2268"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1275"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2021 </w:t>
            </w:r>
          </w:p>
        </w:tc>
        <w:tc>
          <w:tcPr>
            <w:tcW w:w="1276"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2022</w:t>
            </w:r>
          </w:p>
        </w:tc>
        <w:tc>
          <w:tcPr>
            <w:tcW w:w="1134"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2023  </w:t>
            </w:r>
          </w:p>
        </w:tc>
        <w:tc>
          <w:tcPr>
            <w:tcW w:w="1276" w:type="dxa"/>
            <w:tcBorders>
              <w:left w:val="single" w:sz="8" w:space="0" w:color="auto"/>
              <w:bottom w:val="single" w:sz="8" w:space="0" w:color="auto"/>
              <w:right w:val="single" w:sz="4" w:space="0" w:color="auto"/>
            </w:tcBorders>
          </w:tcPr>
          <w:p w:rsidR="00D6316E" w:rsidRPr="00A76786" w:rsidRDefault="00D6316E" w:rsidP="00CE78C9">
            <w:pPr>
              <w:widowControl w:val="0"/>
              <w:autoSpaceDE w:val="0"/>
              <w:autoSpaceDN w:val="0"/>
              <w:adjustRightInd w:val="0"/>
            </w:pPr>
            <w:r w:rsidRPr="00A76786">
              <w:t xml:space="preserve">2024    </w:t>
            </w:r>
          </w:p>
        </w:tc>
        <w:tc>
          <w:tcPr>
            <w:tcW w:w="1276" w:type="dxa"/>
            <w:tcBorders>
              <w:left w:val="single" w:sz="4"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2025</w:t>
            </w:r>
          </w:p>
        </w:tc>
        <w:tc>
          <w:tcPr>
            <w:tcW w:w="1275"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итого</w:t>
            </w:r>
          </w:p>
        </w:tc>
      </w:tr>
      <w:tr w:rsidR="00D6316E" w:rsidRPr="00A76786" w:rsidTr="00374704">
        <w:trPr>
          <w:trHeight w:val="20"/>
          <w:tblCellSpacing w:w="5" w:type="nil"/>
        </w:trPr>
        <w:tc>
          <w:tcPr>
            <w:tcW w:w="567" w:type="dxa"/>
            <w:vMerge w:val="restart"/>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3119" w:type="dxa"/>
            <w:vMerge w:val="restart"/>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Муниципальная</w:t>
            </w:r>
          </w:p>
          <w:p w:rsidR="00D6316E" w:rsidRPr="00A76786" w:rsidRDefault="00D6316E" w:rsidP="00CE78C9">
            <w:pPr>
              <w:widowControl w:val="0"/>
              <w:autoSpaceDE w:val="0"/>
              <w:autoSpaceDN w:val="0"/>
              <w:adjustRightInd w:val="0"/>
            </w:pPr>
            <w:r w:rsidRPr="00A76786">
              <w:t xml:space="preserve">программа      </w:t>
            </w:r>
          </w:p>
          <w:p w:rsidR="00D6316E" w:rsidRPr="00A76786" w:rsidRDefault="00D6316E" w:rsidP="00CE78C9">
            <w:pPr>
              <w:widowControl w:val="0"/>
              <w:autoSpaceDE w:val="0"/>
              <w:autoSpaceDN w:val="0"/>
              <w:adjustRightInd w:val="0"/>
            </w:pPr>
            <w:r w:rsidRPr="00A76786">
              <w:t>«Обеспечение безопасности и жизнедеятельности населения Кикнурского муниципального округа» на 2021-2025 годы.</w:t>
            </w:r>
          </w:p>
        </w:tc>
        <w:tc>
          <w:tcPr>
            <w:tcW w:w="2268"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rPr>
                <w:b/>
              </w:rPr>
            </w:pPr>
            <w:r w:rsidRPr="00A76786">
              <w:rPr>
                <w:b/>
              </w:rPr>
              <w:t xml:space="preserve">всего          </w:t>
            </w:r>
          </w:p>
        </w:tc>
        <w:tc>
          <w:tcPr>
            <w:tcW w:w="1275"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rPr>
                <w:b/>
              </w:rPr>
            </w:pPr>
            <w:r>
              <w:rPr>
                <w:b/>
              </w:rPr>
              <w:t>8588,5</w:t>
            </w:r>
          </w:p>
        </w:tc>
        <w:tc>
          <w:tcPr>
            <w:tcW w:w="1276"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rPr>
                <w:b/>
              </w:rPr>
            </w:pPr>
            <w:r>
              <w:rPr>
                <w:b/>
              </w:rPr>
              <w:t>8753,85</w:t>
            </w:r>
          </w:p>
        </w:tc>
        <w:tc>
          <w:tcPr>
            <w:tcW w:w="1134"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rPr>
                <w:b/>
              </w:rPr>
            </w:pPr>
            <w:r>
              <w:rPr>
                <w:b/>
              </w:rPr>
              <w:t>9945,1</w:t>
            </w:r>
          </w:p>
        </w:tc>
        <w:tc>
          <w:tcPr>
            <w:tcW w:w="1276" w:type="dxa"/>
            <w:tcBorders>
              <w:left w:val="single" w:sz="8" w:space="0" w:color="auto"/>
              <w:bottom w:val="single" w:sz="8" w:space="0" w:color="auto"/>
              <w:right w:val="single" w:sz="4" w:space="0" w:color="auto"/>
            </w:tcBorders>
          </w:tcPr>
          <w:p w:rsidR="00D6316E" w:rsidRPr="00A76786" w:rsidRDefault="00D6316E" w:rsidP="00CE78C9">
            <w:pPr>
              <w:widowControl w:val="0"/>
              <w:autoSpaceDE w:val="0"/>
              <w:autoSpaceDN w:val="0"/>
              <w:adjustRightInd w:val="0"/>
              <w:rPr>
                <w:b/>
              </w:rPr>
            </w:pPr>
            <w:r>
              <w:rPr>
                <w:b/>
              </w:rPr>
              <w:t>9039,7</w:t>
            </w:r>
          </w:p>
        </w:tc>
        <w:tc>
          <w:tcPr>
            <w:tcW w:w="1276" w:type="dxa"/>
            <w:tcBorders>
              <w:left w:val="single" w:sz="4"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rPr>
                <w:b/>
              </w:rPr>
            </w:pPr>
            <w:r>
              <w:rPr>
                <w:b/>
              </w:rPr>
              <w:t>9041,1</w:t>
            </w:r>
          </w:p>
        </w:tc>
        <w:tc>
          <w:tcPr>
            <w:tcW w:w="1275"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rPr>
                <w:b/>
              </w:rPr>
            </w:pPr>
            <w:r>
              <w:rPr>
                <w:b/>
              </w:rPr>
              <w:t>45368,25</w:t>
            </w:r>
          </w:p>
        </w:tc>
      </w:tr>
      <w:tr w:rsidR="00D6316E" w:rsidRPr="00A76786" w:rsidTr="00374704">
        <w:trPr>
          <w:trHeight w:val="20"/>
          <w:tblCellSpacing w:w="5" w:type="nil"/>
        </w:trPr>
        <w:tc>
          <w:tcPr>
            <w:tcW w:w="567"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2268"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федеральный    </w:t>
            </w:r>
          </w:p>
          <w:p w:rsidR="00D6316E" w:rsidRPr="00A76786" w:rsidRDefault="00D6316E" w:rsidP="00CE78C9">
            <w:pPr>
              <w:widowControl w:val="0"/>
              <w:autoSpaceDE w:val="0"/>
              <w:autoSpaceDN w:val="0"/>
              <w:adjustRightInd w:val="0"/>
            </w:pPr>
            <w:r w:rsidRPr="00A76786">
              <w:t xml:space="preserve">бюджет         </w:t>
            </w:r>
          </w:p>
        </w:tc>
        <w:tc>
          <w:tcPr>
            <w:tcW w:w="1275"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0</w:t>
            </w:r>
          </w:p>
        </w:tc>
        <w:tc>
          <w:tcPr>
            <w:tcW w:w="1276"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0</w:t>
            </w:r>
          </w:p>
        </w:tc>
        <w:tc>
          <w:tcPr>
            <w:tcW w:w="1134"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0</w:t>
            </w:r>
          </w:p>
        </w:tc>
        <w:tc>
          <w:tcPr>
            <w:tcW w:w="1276" w:type="dxa"/>
            <w:tcBorders>
              <w:left w:val="single" w:sz="8" w:space="0" w:color="auto"/>
              <w:bottom w:val="single" w:sz="8" w:space="0" w:color="auto"/>
              <w:right w:val="single" w:sz="4" w:space="0" w:color="auto"/>
            </w:tcBorders>
          </w:tcPr>
          <w:p w:rsidR="00D6316E" w:rsidRPr="00A76786" w:rsidRDefault="00D6316E" w:rsidP="00CE78C9">
            <w:pPr>
              <w:widowControl w:val="0"/>
              <w:autoSpaceDE w:val="0"/>
              <w:autoSpaceDN w:val="0"/>
              <w:adjustRightInd w:val="0"/>
            </w:pPr>
            <w:r w:rsidRPr="00A76786">
              <w:t>0</w:t>
            </w:r>
          </w:p>
        </w:tc>
        <w:tc>
          <w:tcPr>
            <w:tcW w:w="1276" w:type="dxa"/>
            <w:tcBorders>
              <w:left w:val="single" w:sz="4"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0</w:t>
            </w:r>
          </w:p>
        </w:tc>
        <w:tc>
          <w:tcPr>
            <w:tcW w:w="1275"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0</w:t>
            </w:r>
          </w:p>
        </w:tc>
      </w:tr>
      <w:tr w:rsidR="00D6316E" w:rsidRPr="00A76786" w:rsidTr="00374704">
        <w:trPr>
          <w:trHeight w:val="20"/>
          <w:tblCellSpacing w:w="5" w:type="nil"/>
        </w:trPr>
        <w:tc>
          <w:tcPr>
            <w:tcW w:w="567"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2268"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областной      </w:t>
            </w:r>
          </w:p>
          <w:p w:rsidR="00D6316E" w:rsidRPr="00A76786" w:rsidRDefault="00D6316E" w:rsidP="00CE78C9">
            <w:pPr>
              <w:widowControl w:val="0"/>
              <w:autoSpaceDE w:val="0"/>
              <w:autoSpaceDN w:val="0"/>
              <w:adjustRightInd w:val="0"/>
            </w:pPr>
            <w:r w:rsidRPr="00A76786">
              <w:t xml:space="preserve">бюджет         </w:t>
            </w:r>
          </w:p>
        </w:tc>
        <w:tc>
          <w:tcPr>
            <w:tcW w:w="1275"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t>1415,9</w:t>
            </w:r>
          </w:p>
        </w:tc>
        <w:tc>
          <w:tcPr>
            <w:tcW w:w="1276"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t>1701,6</w:t>
            </w:r>
          </w:p>
        </w:tc>
        <w:tc>
          <w:tcPr>
            <w:tcW w:w="1134"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t>1920,3</w:t>
            </w:r>
          </w:p>
        </w:tc>
        <w:tc>
          <w:tcPr>
            <w:tcW w:w="1276" w:type="dxa"/>
            <w:tcBorders>
              <w:left w:val="single" w:sz="8" w:space="0" w:color="auto"/>
              <w:bottom w:val="single" w:sz="8" w:space="0" w:color="auto"/>
              <w:right w:val="single" w:sz="4" w:space="0" w:color="auto"/>
            </w:tcBorders>
          </w:tcPr>
          <w:p w:rsidR="00D6316E" w:rsidRPr="00A76786" w:rsidRDefault="00D6316E" w:rsidP="00CE78C9">
            <w:pPr>
              <w:widowControl w:val="0"/>
              <w:autoSpaceDE w:val="0"/>
              <w:autoSpaceDN w:val="0"/>
              <w:adjustRightInd w:val="0"/>
            </w:pPr>
            <w:r>
              <w:t>1982,6</w:t>
            </w:r>
          </w:p>
        </w:tc>
        <w:tc>
          <w:tcPr>
            <w:tcW w:w="1276" w:type="dxa"/>
            <w:tcBorders>
              <w:left w:val="single" w:sz="4"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t>1997,2</w:t>
            </w:r>
          </w:p>
        </w:tc>
        <w:tc>
          <w:tcPr>
            <w:tcW w:w="1275"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t>9017,6</w:t>
            </w:r>
          </w:p>
        </w:tc>
      </w:tr>
      <w:tr w:rsidR="00D6316E" w:rsidRPr="00A76786" w:rsidTr="00374704">
        <w:trPr>
          <w:trHeight w:val="20"/>
          <w:tblCellSpacing w:w="5" w:type="nil"/>
        </w:trPr>
        <w:tc>
          <w:tcPr>
            <w:tcW w:w="567"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2268"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местный бюджет </w:t>
            </w:r>
          </w:p>
        </w:tc>
        <w:tc>
          <w:tcPr>
            <w:tcW w:w="1275"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t>7141,6</w:t>
            </w:r>
          </w:p>
        </w:tc>
        <w:tc>
          <w:tcPr>
            <w:tcW w:w="1276"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t>7052,25</w:t>
            </w:r>
          </w:p>
        </w:tc>
        <w:tc>
          <w:tcPr>
            <w:tcW w:w="1134"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t>8024,8</w:t>
            </w:r>
          </w:p>
        </w:tc>
        <w:tc>
          <w:tcPr>
            <w:tcW w:w="1276" w:type="dxa"/>
            <w:tcBorders>
              <w:left w:val="single" w:sz="8" w:space="0" w:color="auto"/>
              <w:bottom w:val="single" w:sz="8" w:space="0" w:color="auto"/>
              <w:right w:val="single" w:sz="4" w:space="0" w:color="auto"/>
            </w:tcBorders>
          </w:tcPr>
          <w:p w:rsidR="00D6316E" w:rsidRPr="00A76786" w:rsidRDefault="00D6316E" w:rsidP="00CE78C9">
            <w:pPr>
              <w:widowControl w:val="0"/>
              <w:autoSpaceDE w:val="0"/>
              <w:autoSpaceDN w:val="0"/>
              <w:adjustRightInd w:val="0"/>
            </w:pPr>
            <w:r>
              <w:t>7057,1</w:t>
            </w:r>
          </w:p>
        </w:tc>
        <w:tc>
          <w:tcPr>
            <w:tcW w:w="1276" w:type="dxa"/>
            <w:tcBorders>
              <w:left w:val="single" w:sz="4"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t>7043,9</w:t>
            </w:r>
          </w:p>
        </w:tc>
        <w:tc>
          <w:tcPr>
            <w:tcW w:w="1275" w:type="dxa"/>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t>36319,65</w:t>
            </w:r>
          </w:p>
        </w:tc>
      </w:tr>
      <w:tr w:rsidR="00D6316E" w:rsidRPr="00A76786" w:rsidTr="00374704">
        <w:trPr>
          <w:trHeight w:val="1095"/>
          <w:tblCellSpacing w:w="5" w:type="nil"/>
        </w:trPr>
        <w:tc>
          <w:tcPr>
            <w:tcW w:w="567" w:type="dxa"/>
            <w:vMerge/>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2268" w:type="dxa"/>
            <w:vMerge w:val="restart"/>
            <w:tcBorders>
              <w:left w:val="single" w:sz="8"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 иные           </w:t>
            </w:r>
          </w:p>
          <w:p w:rsidR="00D6316E" w:rsidRPr="00A76786" w:rsidRDefault="00D6316E" w:rsidP="00CE78C9">
            <w:pPr>
              <w:widowControl w:val="0"/>
              <w:autoSpaceDE w:val="0"/>
              <w:autoSpaceDN w:val="0"/>
              <w:adjustRightInd w:val="0"/>
            </w:pPr>
            <w:r w:rsidRPr="00A76786">
              <w:t xml:space="preserve">внебюджетные   </w:t>
            </w:r>
          </w:p>
          <w:p w:rsidR="00D6316E" w:rsidRPr="00A76786" w:rsidRDefault="00D6316E" w:rsidP="00CE78C9">
            <w:pPr>
              <w:widowControl w:val="0"/>
              <w:autoSpaceDE w:val="0"/>
              <w:autoSpaceDN w:val="0"/>
              <w:adjustRightInd w:val="0"/>
            </w:pPr>
            <w:r w:rsidRPr="00A76786">
              <w:t xml:space="preserve">источники              </w:t>
            </w:r>
          </w:p>
        </w:tc>
        <w:tc>
          <w:tcPr>
            <w:tcW w:w="1275" w:type="dxa"/>
            <w:vMerge w:val="restart"/>
            <w:tcBorders>
              <w:left w:val="single" w:sz="8" w:space="0" w:color="auto"/>
              <w:right w:val="single" w:sz="8" w:space="0" w:color="auto"/>
            </w:tcBorders>
          </w:tcPr>
          <w:p w:rsidR="00D6316E" w:rsidRPr="00A76786"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r w:rsidRPr="00A76786">
              <w:t>31,0</w:t>
            </w:r>
          </w:p>
        </w:tc>
        <w:tc>
          <w:tcPr>
            <w:tcW w:w="1276" w:type="dxa"/>
            <w:vMerge w:val="restart"/>
            <w:tcBorders>
              <w:left w:val="single" w:sz="8" w:space="0" w:color="auto"/>
              <w:right w:val="single" w:sz="8" w:space="0" w:color="auto"/>
            </w:tcBorders>
          </w:tcPr>
          <w:p w:rsidR="00D6316E"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r>
              <w:t>0</w:t>
            </w:r>
          </w:p>
        </w:tc>
        <w:tc>
          <w:tcPr>
            <w:tcW w:w="1134" w:type="dxa"/>
            <w:vMerge w:val="restart"/>
            <w:tcBorders>
              <w:left w:val="single" w:sz="8" w:space="0" w:color="auto"/>
              <w:right w:val="single" w:sz="8" w:space="0" w:color="auto"/>
            </w:tcBorders>
          </w:tcPr>
          <w:p w:rsidR="00D6316E"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r>
              <w:t>0</w:t>
            </w:r>
          </w:p>
        </w:tc>
        <w:tc>
          <w:tcPr>
            <w:tcW w:w="1276" w:type="dxa"/>
            <w:vMerge w:val="restart"/>
            <w:tcBorders>
              <w:left w:val="single" w:sz="8" w:space="0" w:color="auto"/>
              <w:right w:val="single" w:sz="4" w:space="0" w:color="auto"/>
            </w:tcBorders>
          </w:tcPr>
          <w:p w:rsidR="00D6316E"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r>
              <w:t>0</w:t>
            </w:r>
          </w:p>
        </w:tc>
        <w:tc>
          <w:tcPr>
            <w:tcW w:w="1276" w:type="dxa"/>
            <w:vMerge w:val="restart"/>
            <w:tcBorders>
              <w:left w:val="single" w:sz="4" w:space="0" w:color="auto"/>
              <w:right w:val="single" w:sz="8" w:space="0" w:color="auto"/>
            </w:tcBorders>
          </w:tcPr>
          <w:p w:rsidR="00D6316E" w:rsidRPr="00B35FE1" w:rsidRDefault="00D6316E" w:rsidP="00CE78C9">
            <w:pPr>
              <w:widowControl w:val="0"/>
              <w:autoSpaceDE w:val="0"/>
              <w:autoSpaceDN w:val="0"/>
              <w:adjustRightInd w:val="0"/>
            </w:pPr>
          </w:p>
          <w:p w:rsidR="00D6316E" w:rsidRPr="00B35FE1" w:rsidRDefault="00D6316E" w:rsidP="00CE78C9">
            <w:pPr>
              <w:widowControl w:val="0"/>
              <w:autoSpaceDE w:val="0"/>
              <w:autoSpaceDN w:val="0"/>
              <w:adjustRightInd w:val="0"/>
            </w:pPr>
            <w:r w:rsidRPr="00B35FE1">
              <w:t>0</w:t>
            </w:r>
          </w:p>
        </w:tc>
        <w:tc>
          <w:tcPr>
            <w:tcW w:w="1275" w:type="dxa"/>
            <w:vMerge w:val="restart"/>
            <w:tcBorders>
              <w:left w:val="single" w:sz="8" w:space="0" w:color="auto"/>
              <w:right w:val="single" w:sz="8" w:space="0" w:color="auto"/>
            </w:tcBorders>
          </w:tcPr>
          <w:p w:rsidR="00D6316E" w:rsidRDefault="00D6316E" w:rsidP="00CE78C9">
            <w:pPr>
              <w:widowControl w:val="0"/>
              <w:autoSpaceDE w:val="0"/>
              <w:autoSpaceDN w:val="0"/>
              <w:adjustRightInd w:val="0"/>
              <w:rPr>
                <w:highlight w:val="yellow"/>
              </w:rPr>
            </w:pPr>
          </w:p>
          <w:p w:rsidR="00D6316E" w:rsidRPr="00FA076E" w:rsidRDefault="00D6316E" w:rsidP="00CE78C9">
            <w:pPr>
              <w:widowControl w:val="0"/>
              <w:autoSpaceDE w:val="0"/>
              <w:autoSpaceDN w:val="0"/>
              <w:adjustRightInd w:val="0"/>
            </w:pPr>
            <w:r w:rsidRPr="00FA076E">
              <w:t>31,0</w:t>
            </w:r>
          </w:p>
          <w:p w:rsidR="00D6316E" w:rsidRPr="00AD41B2" w:rsidRDefault="00D6316E" w:rsidP="00CE78C9">
            <w:pPr>
              <w:widowControl w:val="0"/>
              <w:autoSpaceDE w:val="0"/>
              <w:autoSpaceDN w:val="0"/>
              <w:adjustRightInd w:val="0"/>
              <w:rPr>
                <w:color w:val="FFFFFF"/>
                <w:highlight w:val="yellow"/>
              </w:rPr>
            </w:pPr>
            <w:r w:rsidRPr="00AD41B2">
              <w:rPr>
                <w:color w:val="FFFFFF"/>
              </w:rPr>
              <w:t>31,03131,0</w:t>
            </w:r>
          </w:p>
        </w:tc>
      </w:tr>
      <w:tr w:rsidR="00D6316E" w:rsidRPr="00A76786" w:rsidTr="00374704">
        <w:trPr>
          <w:trHeight w:val="270"/>
          <w:tblCellSpacing w:w="5" w:type="nil"/>
        </w:trPr>
        <w:tc>
          <w:tcPr>
            <w:tcW w:w="567" w:type="dxa"/>
            <w:tcBorders>
              <w:top w:val="single" w:sz="4"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3119" w:type="dxa"/>
            <w:tcBorders>
              <w:top w:val="single" w:sz="4"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ind w:firstLine="540"/>
              <w:jc w:val="both"/>
            </w:pPr>
            <w:r w:rsidRPr="00A76786">
              <w:t>Мероприятия</w:t>
            </w:r>
          </w:p>
        </w:tc>
        <w:tc>
          <w:tcPr>
            <w:tcW w:w="2268"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1275"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1276"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1134"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1276" w:type="dxa"/>
            <w:vMerge/>
            <w:tcBorders>
              <w:left w:val="single" w:sz="8" w:space="0" w:color="auto"/>
              <w:bottom w:val="single" w:sz="8" w:space="0" w:color="auto"/>
              <w:right w:val="single" w:sz="4" w:space="0" w:color="auto"/>
            </w:tcBorders>
          </w:tcPr>
          <w:p w:rsidR="00D6316E" w:rsidRPr="00A76786" w:rsidRDefault="00D6316E" w:rsidP="00CE78C9">
            <w:pPr>
              <w:widowControl w:val="0"/>
              <w:autoSpaceDE w:val="0"/>
              <w:autoSpaceDN w:val="0"/>
              <w:adjustRightInd w:val="0"/>
            </w:pPr>
          </w:p>
        </w:tc>
        <w:tc>
          <w:tcPr>
            <w:tcW w:w="1276" w:type="dxa"/>
            <w:vMerge/>
            <w:tcBorders>
              <w:left w:val="single" w:sz="4"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1275"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rPr>
                <w:highlight w:val="yellow"/>
              </w:rPr>
            </w:pPr>
          </w:p>
        </w:tc>
      </w:tr>
      <w:tr w:rsidR="00D6316E" w:rsidRPr="00A76786" w:rsidTr="00374704">
        <w:trPr>
          <w:trHeight w:val="345"/>
          <w:tblCellSpacing w:w="5" w:type="nil"/>
        </w:trPr>
        <w:tc>
          <w:tcPr>
            <w:tcW w:w="567" w:type="dxa"/>
            <w:vMerge w:val="restart"/>
            <w:tcBorders>
              <w:top w:val="single" w:sz="4" w:space="0" w:color="auto"/>
              <w:left w:val="single" w:sz="8" w:space="0" w:color="auto"/>
              <w:right w:val="single" w:sz="8" w:space="0" w:color="auto"/>
            </w:tcBorders>
          </w:tcPr>
          <w:p w:rsidR="00D6316E" w:rsidRPr="00A76786"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r w:rsidRPr="00A76786">
              <w:t>1.</w:t>
            </w:r>
          </w:p>
          <w:p w:rsidR="00D6316E" w:rsidRPr="00A76786"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p>
        </w:tc>
        <w:tc>
          <w:tcPr>
            <w:tcW w:w="3119" w:type="dxa"/>
            <w:vMerge w:val="restart"/>
            <w:tcBorders>
              <w:top w:val="single" w:sz="4" w:space="0" w:color="auto"/>
              <w:left w:val="single" w:sz="8"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 Развитие единой дежурно-диспетчерской службы администрации Кикнурского муниципального округа на 2021-2025 годы       </w:t>
            </w:r>
          </w:p>
        </w:tc>
        <w:tc>
          <w:tcPr>
            <w:tcW w:w="2268" w:type="dxa"/>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Всего</w:t>
            </w:r>
          </w:p>
        </w:tc>
        <w:tc>
          <w:tcPr>
            <w:tcW w:w="1275" w:type="dxa"/>
            <w:tcBorders>
              <w:left w:val="single" w:sz="8" w:space="0" w:color="auto"/>
              <w:bottom w:val="single" w:sz="4" w:space="0" w:color="auto"/>
              <w:right w:val="single" w:sz="8" w:space="0" w:color="auto"/>
            </w:tcBorders>
          </w:tcPr>
          <w:p w:rsidR="00D6316E" w:rsidRPr="00A76786" w:rsidRDefault="00D6316E" w:rsidP="00CE78C9">
            <w:pPr>
              <w:spacing w:line="360" w:lineRule="exact"/>
              <w:jc w:val="center"/>
            </w:pPr>
            <w:r>
              <w:t>1228,7</w:t>
            </w:r>
          </w:p>
        </w:tc>
        <w:tc>
          <w:tcPr>
            <w:tcW w:w="1276" w:type="dxa"/>
            <w:tcBorders>
              <w:left w:val="single" w:sz="8" w:space="0" w:color="auto"/>
              <w:bottom w:val="single" w:sz="4" w:space="0" w:color="auto"/>
              <w:right w:val="single" w:sz="8" w:space="0" w:color="auto"/>
            </w:tcBorders>
          </w:tcPr>
          <w:p w:rsidR="00D6316E" w:rsidRPr="00A76786" w:rsidRDefault="00D6316E" w:rsidP="00CE78C9">
            <w:pPr>
              <w:spacing w:line="360" w:lineRule="exact"/>
              <w:jc w:val="center"/>
            </w:pPr>
            <w:r>
              <w:t>1624,8</w:t>
            </w:r>
          </w:p>
        </w:tc>
        <w:tc>
          <w:tcPr>
            <w:tcW w:w="1134" w:type="dxa"/>
            <w:tcBorders>
              <w:left w:val="single" w:sz="8" w:space="0" w:color="auto"/>
              <w:bottom w:val="single" w:sz="4" w:space="0" w:color="auto"/>
              <w:right w:val="single" w:sz="8" w:space="0" w:color="auto"/>
            </w:tcBorders>
          </w:tcPr>
          <w:p w:rsidR="00D6316E" w:rsidRPr="00A76786" w:rsidRDefault="00D6316E" w:rsidP="00CE78C9">
            <w:pPr>
              <w:spacing w:line="360" w:lineRule="exact"/>
              <w:jc w:val="center"/>
            </w:pPr>
            <w:r>
              <w:t>1630,7</w:t>
            </w:r>
          </w:p>
        </w:tc>
        <w:tc>
          <w:tcPr>
            <w:tcW w:w="1276" w:type="dxa"/>
            <w:tcBorders>
              <w:left w:val="single" w:sz="8" w:space="0" w:color="auto"/>
              <w:bottom w:val="single" w:sz="4" w:space="0" w:color="auto"/>
              <w:right w:val="single" w:sz="4" w:space="0" w:color="auto"/>
            </w:tcBorders>
          </w:tcPr>
          <w:p w:rsidR="00D6316E" w:rsidRPr="00A76786" w:rsidRDefault="00D6316E" w:rsidP="00CE78C9">
            <w:pPr>
              <w:spacing w:line="360" w:lineRule="exact"/>
              <w:jc w:val="center"/>
            </w:pPr>
            <w:r>
              <w:t>1630,7</w:t>
            </w:r>
          </w:p>
        </w:tc>
        <w:tc>
          <w:tcPr>
            <w:tcW w:w="1276" w:type="dxa"/>
            <w:tcBorders>
              <w:left w:val="single" w:sz="4" w:space="0" w:color="auto"/>
              <w:bottom w:val="single" w:sz="4" w:space="0" w:color="auto"/>
              <w:right w:val="single" w:sz="8" w:space="0" w:color="auto"/>
            </w:tcBorders>
          </w:tcPr>
          <w:p w:rsidR="00D6316E" w:rsidRPr="00A76786" w:rsidRDefault="00D6316E" w:rsidP="00CE78C9">
            <w:pPr>
              <w:spacing w:line="360" w:lineRule="exact"/>
              <w:jc w:val="center"/>
            </w:pPr>
            <w:r>
              <w:t>1630,7</w:t>
            </w:r>
          </w:p>
        </w:tc>
        <w:tc>
          <w:tcPr>
            <w:tcW w:w="1275" w:type="dxa"/>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7763,6</w:t>
            </w:r>
          </w:p>
        </w:tc>
      </w:tr>
      <w:tr w:rsidR="00D6316E" w:rsidRPr="00A76786" w:rsidTr="00374704">
        <w:trPr>
          <w:trHeight w:val="525"/>
          <w:tblCellSpacing w:w="5" w:type="nil"/>
        </w:trPr>
        <w:tc>
          <w:tcPr>
            <w:tcW w:w="567" w:type="dxa"/>
            <w:vMerge/>
            <w:tcBorders>
              <w:left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3119" w:type="dxa"/>
            <w:vMerge/>
            <w:tcBorders>
              <w:left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876,3</w:t>
            </w:r>
          </w:p>
        </w:tc>
        <w:tc>
          <w:tcPr>
            <w:tcW w:w="1276"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1277,1</w:t>
            </w:r>
          </w:p>
        </w:tc>
        <w:tc>
          <w:tcPr>
            <w:tcW w:w="1134"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1164,9</w:t>
            </w:r>
          </w:p>
        </w:tc>
        <w:tc>
          <w:tcPr>
            <w:tcW w:w="1276" w:type="dxa"/>
            <w:tcBorders>
              <w:top w:val="single" w:sz="4" w:space="0" w:color="auto"/>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r>
              <w:t>1148,5</w:t>
            </w:r>
          </w:p>
        </w:tc>
        <w:tc>
          <w:tcPr>
            <w:tcW w:w="1276" w:type="dxa"/>
            <w:tcBorders>
              <w:top w:val="single" w:sz="4" w:space="0" w:color="auto"/>
              <w:left w:val="single" w:sz="4"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1144,6</w:t>
            </w:r>
          </w:p>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5611,4</w:t>
            </w:r>
          </w:p>
        </w:tc>
      </w:tr>
      <w:tr w:rsidR="00D6316E" w:rsidRPr="00A76786" w:rsidTr="00374704">
        <w:trPr>
          <w:trHeight w:val="525"/>
          <w:tblCellSpacing w:w="5" w:type="nil"/>
        </w:trPr>
        <w:tc>
          <w:tcPr>
            <w:tcW w:w="567" w:type="dxa"/>
            <w:vMerge/>
            <w:tcBorders>
              <w:left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3119" w:type="dxa"/>
            <w:vMerge/>
            <w:tcBorders>
              <w:left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Областной бюджет</w:t>
            </w:r>
          </w:p>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352,4</w:t>
            </w:r>
          </w:p>
        </w:tc>
        <w:tc>
          <w:tcPr>
            <w:tcW w:w="1276"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347,7</w:t>
            </w:r>
          </w:p>
        </w:tc>
        <w:tc>
          <w:tcPr>
            <w:tcW w:w="1134"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465,8</w:t>
            </w:r>
          </w:p>
        </w:tc>
        <w:tc>
          <w:tcPr>
            <w:tcW w:w="1276" w:type="dxa"/>
            <w:tcBorders>
              <w:top w:val="single" w:sz="4" w:space="0" w:color="auto"/>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r>
              <w:t>482,2</w:t>
            </w:r>
          </w:p>
        </w:tc>
        <w:tc>
          <w:tcPr>
            <w:tcW w:w="1276" w:type="dxa"/>
            <w:tcBorders>
              <w:top w:val="single" w:sz="4" w:space="0" w:color="auto"/>
              <w:left w:val="single" w:sz="4"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486,1</w:t>
            </w:r>
          </w:p>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2152,2</w:t>
            </w:r>
          </w:p>
        </w:tc>
      </w:tr>
      <w:tr w:rsidR="00D6316E" w:rsidRPr="00444675" w:rsidTr="00374704">
        <w:trPr>
          <w:trHeight w:val="540"/>
          <w:tblCellSpacing w:w="5" w:type="nil"/>
        </w:trPr>
        <w:tc>
          <w:tcPr>
            <w:tcW w:w="567" w:type="dxa"/>
            <w:vMerge/>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p>
        </w:tc>
        <w:tc>
          <w:tcPr>
            <w:tcW w:w="3119" w:type="dxa"/>
            <w:vMerge/>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Иные внебюджетные источники</w:t>
            </w:r>
          </w:p>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 xml:space="preserve">   0</w:t>
            </w:r>
          </w:p>
        </w:tc>
        <w:tc>
          <w:tcPr>
            <w:tcW w:w="1276"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r>
              <w:t>0</w:t>
            </w:r>
          </w:p>
        </w:tc>
        <w:tc>
          <w:tcPr>
            <w:tcW w:w="1276" w:type="dxa"/>
            <w:tcBorders>
              <w:top w:val="single" w:sz="4" w:space="0" w:color="auto"/>
              <w:left w:val="single" w:sz="4"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0</w:t>
            </w:r>
          </w:p>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 xml:space="preserve">     0</w:t>
            </w:r>
          </w:p>
        </w:tc>
      </w:tr>
      <w:tr w:rsidR="00D6316E" w:rsidRPr="00444675" w:rsidTr="00374704">
        <w:trPr>
          <w:trHeight w:val="570"/>
          <w:tblCellSpacing w:w="5" w:type="nil"/>
        </w:trPr>
        <w:tc>
          <w:tcPr>
            <w:tcW w:w="567" w:type="dxa"/>
            <w:vMerge w:val="restart"/>
            <w:tcBorders>
              <w:top w:val="single" w:sz="4" w:space="0" w:color="auto"/>
              <w:left w:val="single" w:sz="8" w:space="0" w:color="auto"/>
              <w:right w:val="single" w:sz="8" w:space="0" w:color="auto"/>
            </w:tcBorders>
          </w:tcPr>
          <w:p w:rsidR="00D6316E" w:rsidRPr="00A76786"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r w:rsidRPr="00A76786">
              <w:t>2.</w:t>
            </w:r>
          </w:p>
          <w:p w:rsidR="00D6316E" w:rsidRPr="00A76786"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p>
        </w:tc>
        <w:tc>
          <w:tcPr>
            <w:tcW w:w="3119" w:type="dxa"/>
            <w:vMerge w:val="restart"/>
            <w:tcBorders>
              <w:top w:val="single" w:sz="4" w:space="0" w:color="auto"/>
              <w:left w:val="single" w:sz="8" w:space="0" w:color="auto"/>
              <w:right w:val="single" w:sz="8" w:space="0" w:color="auto"/>
            </w:tcBorders>
          </w:tcPr>
          <w:p w:rsidR="00D6316E" w:rsidRPr="00A76786" w:rsidRDefault="00D6316E" w:rsidP="00CE78C9">
            <w:pPr>
              <w:widowControl w:val="0"/>
              <w:autoSpaceDE w:val="0"/>
              <w:autoSpaceDN w:val="0"/>
              <w:adjustRightInd w:val="0"/>
            </w:pPr>
            <w:r w:rsidRPr="00A76786">
              <w:lastRenderedPageBreak/>
              <w:t xml:space="preserve">Развитие муниципальных пожарных команд </w:t>
            </w:r>
            <w:r w:rsidRPr="00A76786">
              <w:lastRenderedPageBreak/>
              <w:t>Кикнурского муниципального округа на 2021-2025 годы</w:t>
            </w:r>
          </w:p>
        </w:tc>
        <w:tc>
          <w:tcPr>
            <w:tcW w:w="2268"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lastRenderedPageBreak/>
              <w:t xml:space="preserve">  всего        </w:t>
            </w:r>
          </w:p>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r>
              <w:t>3412,2</w:t>
            </w:r>
          </w:p>
        </w:tc>
        <w:tc>
          <w:tcPr>
            <w:tcW w:w="1276"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jc w:val="both"/>
            </w:pPr>
            <w:r>
              <w:t>4124,8</w:t>
            </w:r>
          </w:p>
        </w:tc>
        <w:tc>
          <w:tcPr>
            <w:tcW w:w="1134"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jc w:val="both"/>
            </w:pPr>
            <w:r>
              <w:t>4175,8</w:t>
            </w:r>
          </w:p>
        </w:tc>
        <w:tc>
          <w:tcPr>
            <w:tcW w:w="1276" w:type="dxa"/>
            <w:tcBorders>
              <w:top w:val="single" w:sz="4" w:space="0" w:color="auto"/>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jc w:val="both"/>
            </w:pPr>
            <w:r>
              <w:t>4177,8</w:t>
            </w:r>
          </w:p>
        </w:tc>
        <w:tc>
          <w:tcPr>
            <w:tcW w:w="1276" w:type="dxa"/>
            <w:tcBorders>
              <w:top w:val="single" w:sz="4" w:space="0" w:color="auto"/>
              <w:left w:val="single" w:sz="4"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jc w:val="both"/>
            </w:pPr>
            <w:r>
              <w:t>4179,2</w:t>
            </w:r>
          </w:p>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20069,8</w:t>
            </w:r>
          </w:p>
        </w:tc>
      </w:tr>
      <w:tr w:rsidR="00D6316E" w:rsidRPr="00444675" w:rsidTr="00374704">
        <w:trPr>
          <w:trHeight w:val="555"/>
          <w:tblCellSpacing w:w="5" w:type="nil"/>
        </w:trPr>
        <w:tc>
          <w:tcPr>
            <w:tcW w:w="567" w:type="dxa"/>
            <w:vMerge/>
            <w:tcBorders>
              <w:left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3119" w:type="dxa"/>
            <w:vMerge/>
            <w:tcBorders>
              <w:left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r>
              <w:t>2348,7</w:t>
            </w:r>
          </w:p>
        </w:tc>
        <w:tc>
          <w:tcPr>
            <w:tcW w:w="1276"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jc w:val="both"/>
            </w:pPr>
            <w:r>
              <w:t>2770,9</w:t>
            </w:r>
          </w:p>
        </w:tc>
        <w:tc>
          <w:tcPr>
            <w:tcW w:w="1134"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jc w:val="both"/>
            </w:pPr>
            <w:r>
              <w:t>2870,0</w:t>
            </w:r>
          </w:p>
        </w:tc>
        <w:tc>
          <w:tcPr>
            <w:tcW w:w="1276" w:type="dxa"/>
            <w:tcBorders>
              <w:top w:val="single" w:sz="4" w:space="0" w:color="auto"/>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jc w:val="both"/>
            </w:pPr>
            <w:r>
              <w:t>2826,1</w:t>
            </w:r>
          </w:p>
        </w:tc>
        <w:tc>
          <w:tcPr>
            <w:tcW w:w="1276" w:type="dxa"/>
            <w:tcBorders>
              <w:top w:val="single" w:sz="4" w:space="0" w:color="auto"/>
              <w:left w:val="single" w:sz="4" w:space="0" w:color="auto"/>
              <w:bottom w:val="single" w:sz="4" w:space="0" w:color="auto"/>
              <w:right w:val="single" w:sz="8" w:space="0" w:color="auto"/>
            </w:tcBorders>
          </w:tcPr>
          <w:p w:rsidR="00D6316E" w:rsidRPr="00A76786" w:rsidRDefault="00D6316E" w:rsidP="00CE78C9">
            <w:r>
              <w:t>2816,8</w:t>
            </w:r>
          </w:p>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13632,5</w:t>
            </w:r>
          </w:p>
        </w:tc>
      </w:tr>
      <w:tr w:rsidR="00D6316E" w:rsidRPr="00444675" w:rsidTr="00374704">
        <w:trPr>
          <w:trHeight w:val="525"/>
          <w:tblCellSpacing w:w="5" w:type="nil"/>
        </w:trPr>
        <w:tc>
          <w:tcPr>
            <w:tcW w:w="567" w:type="dxa"/>
            <w:vMerge/>
            <w:tcBorders>
              <w:left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3119" w:type="dxa"/>
            <w:vMerge/>
            <w:tcBorders>
              <w:left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Областной бюджет</w:t>
            </w:r>
          </w:p>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r>
              <w:t>1063,5</w:t>
            </w:r>
          </w:p>
        </w:tc>
        <w:tc>
          <w:tcPr>
            <w:tcW w:w="1276"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jc w:val="both"/>
            </w:pPr>
            <w:r>
              <w:t>1353,9</w:t>
            </w:r>
          </w:p>
        </w:tc>
        <w:tc>
          <w:tcPr>
            <w:tcW w:w="1134"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jc w:val="both"/>
            </w:pPr>
            <w:r>
              <w:t>1305,8</w:t>
            </w:r>
          </w:p>
        </w:tc>
        <w:tc>
          <w:tcPr>
            <w:tcW w:w="1276" w:type="dxa"/>
            <w:tcBorders>
              <w:top w:val="single" w:sz="4" w:space="0" w:color="auto"/>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jc w:val="center"/>
            </w:pPr>
            <w:r>
              <w:t>1351,7</w:t>
            </w:r>
          </w:p>
        </w:tc>
        <w:tc>
          <w:tcPr>
            <w:tcW w:w="1276" w:type="dxa"/>
            <w:tcBorders>
              <w:top w:val="single" w:sz="4" w:space="0" w:color="auto"/>
              <w:left w:val="single" w:sz="4" w:space="0" w:color="auto"/>
              <w:bottom w:val="single" w:sz="4" w:space="0" w:color="auto"/>
              <w:right w:val="single" w:sz="8" w:space="0" w:color="auto"/>
            </w:tcBorders>
          </w:tcPr>
          <w:p w:rsidR="00D6316E" w:rsidRPr="00A76786" w:rsidRDefault="00D6316E" w:rsidP="00CE78C9">
            <w:pPr>
              <w:jc w:val="center"/>
            </w:pPr>
            <w:r>
              <w:t>1362,4</w:t>
            </w:r>
          </w:p>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6437,3</w:t>
            </w:r>
          </w:p>
        </w:tc>
      </w:tr>
      <w:tr w:rsidR="00D6316E" w:rsidRPr="00A76786" w:rsidTr="00374704">
        <w:trPr>
          <w:trHeight w:val="840"/>
          <w:tblCellSpacing w:w="5" w:type="nil"/>
        </w:trPr>
        <w:tc>
          <w:tcPr>
            <w:tcW w:w="567" w:type="dxa"/>
            <w:vMerge w:val="restart"/>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3.</w:t>
            </w:r>
          </w:p>
          <w:p w:rsidR="00D6316E" w:rsidRPr="00A76786"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r w:rsidRPr="00A76786">
              <w:t xml:space="preserve"> </w:t>
            </w:r>
          </w:p>
        </w:tc>
        <w:tc>
          <w:tcPr>
            <w:tcW w:w="3119" w:type="dxa"/>
            <w:vMerge w:val="restart"/>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rsidRPr="00A76786">
              <w:t>Увеличение процента оповещаемого населения  в  нормативные  сроки при угрозе или  возникновении  чрезвычайных  ситуаций природного  и  техногенного  характе</w:t>
            </w:r>
            <w:r>
              <w:t>ра    в мирное и  военное время</w:t>
            </w:r>
            <w:r w:rsidRPr="00A76786">
              <w:t xml:space="preserve">      </w:t>
            </w:r>
          </w:p>
          <w:p w:rsidR="00D6316E" w:rsidRPr="00A76786" w:rsidRDefault="00D6316E" w:rsidP="00CE78C9">
            <w:pPr>
              <w:widowControl w:val="0"/>
              <w:autoSpaceDE w:val="0"/>
              <w:autoSpaceDN w:val="0"/>
              <w:adjustRightInd w:val="0"/>
            </w:pPr>
            <w:r w:rsidRPr="00A76786">
              <w:t xml:space="preserve">                                        </w:t>
            </w:r>
          </w:p>
        </w:tc>
        <w:tc>
          <w:tcPr>
            <w:tcW w:w="2268" w:type="dxa"/>
            <w:tcBorders>
              <w:top w:val="single" w:sz="4" w:space="0" w:color="auto"/>
              <w:left w:val="single" w:sz="8" w:space="0" w:color="auto"/>
              <w:bottom w:val="single" w:sz="4" w:space="0" w:color="auto"/>
              <w:right w:val="single" w:sz="8" w:space="0" w:color="auto"/>
            </w:tcBorders>
          </w:tcPr>
          <w:p w:rsidR="00D6316E" w:rsidRPr="00A76786" w:rsidRDefault="00D6316E" w:rsidP="00CE78C9">
            <w:r w:rsidRPr="00A76786">
              <w:t>всего</w:t>
            </w:r>
          </w:p>
          <w:p w:rsidR="00D6316E" w:rsidRPr="00A76786" w:rsidRDefault="00D6316E" w:rsidP="00CE78C9"/>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0</w:t>
            </w:r>
          </w:p>
        </w:tc>
        <w:tc>
          <w:tcPr>
            <w:tcW w:w="1276"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0</w:t>
            </w:r>
          </w:p>
        </w:tc>
        <w:tc>
          <w:tcPr>
            <w:tcW w:w="1134"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0</w:t>
            </w:r>
          </w:p>
        </w:tc>
        <w:tc>
          <w:tcPr>
            <w:tcW w:w="1276" w:type="dxa"/>
            <w:tcBorders>
              <w:top w:val="single" w:sz="4" w:space="0" w:color="auto"/>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r w:rsidRPr="00A76786">
              <w:t>0</w:t>
            </w:r>
          </w:p>
        </w:tc>
        <w:tc>
          <w:tcPr>
            <w:tcW w:w="1276" w:type="dxa"/>
            <w:tcBorders>
              <w:top w:val="single" w:sz="4" w:space="0" w:color="auto"/>
              <w:left w:val="single" w:sz="4"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0</w:t>
            </w:r>
          </w:p>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0</w:t>
            </w:r>
          </w:p>
        </w:tc>
      </w:tr>
      <w:tr w:rsidR="00D6316E" w:rsidRPr="00A76786" w:rsidTr="00374704">
        <w:trPr>
          <w:tblCellSpacing w:w="5" w:type="nil"/>
        </w:trPr>
        <w:tc>
          <w:tcPr>
            <w:tcW w:w="567" w:type="dxa"/>
            <w:vMerge/>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p>
        </w:tc>
        <w:tc>
          <w:tcPr>
            <w:tcW w:w="3119" w:type="dxa"/>
            <w:vMerge/>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местный </w:t>
            </w:r>
          </w:p>
        </w:tc>
        <w:tc>
          <w:tcPr>
            <w:tcW w:w="1275" w:type="dxa"/>
            <w:vMerge w:val="restart"/>
            <w:tcBorders>
              <w:top w:val="single" w:sz="4" w:space="0" w:color="auto"/>
              <w:left w:val="single" w:sz="8" w:space="0" w:color="auto"/>
              <w:right w:val="single" w:sz="8" w:space="0" w:color="auto"/>
            </w:tcBorders>
          </w:tcPr>
          <w:p w:rsidR="00D6316E" w:rsidRPr="00A76786" w:rsidRDefault="00D6316E" w:rsidP="00CE78C9">
            <w:pPr>
              <w:widowControl w:val="0"/>
              <w:autoSpaceDE w:val="0"/>
              <w:autoSpaceDN w:val="0"/>
              <w:adjustRightInd w:val="0"/>
            </w:pPr>
            <w:r w:rsidRPr="00A76786">
              <w:t>0</w:t>
            </w:r>
          </w:p>
        </w:tc>
        <w:tc>
          <w:tcPr>
            <w:tcW w:w="1276" w:type="dxa"/>
            <w:vMerge w:val="restart"/>
            <w:tcBorders>
              <w:top w:val="single" w:sz="4" w:space="0" w:color="auto"/>
              <w:left w:val="single" w:sz="8" w:space="0" w:color="auto"/>
              <w:right w:val="single" w:sz="8" w:space="0" w:color="auto"/>
            </w:tcBorders>
          </w:tcPr>
          <w:p w:rsidR="00D6316E" w:rsidRPr="00A76786" w:rsidRDefault="00D6316E" w:rsidP="00CE78C9">
            <w:pPr>
              <w:widowControl w:val="0"/>
              <w:autoSpaceDE w:val="0"/>
              <w:autoSpaceDN w:val="0"/>
              <w:adjustRightInd w:val="0"/>
            </w:pPr>
            <w:r w:rsidRPr="00A76786">
              <w:t>0</w:t>
            </w:r>
          </w:p>
        </w:tc>
        <w:tc>
          <w:tcPr>
            <w:tcW w:w="1134" w:type="dxa"/>
            <w:vMerge w:val="restart"/>
            <w:tcBorders>
              <w:top w:val="single" w:sz="4" w:space="0" w:color="auto"/>
              <w:left w:val="single" w:sz="8" w:space="0" w:color="auto"/>
              <w:right w:val="single" w:sz="8" w:space="0" w:color="auto"/>
            </w:tcBorders>
          </w:tcPr>
          <w:p w:rsidR="00D6316E" w:rsidRPr="00A76786" w:rsidRDefault="00D6316E" w:rsidP="00CE78C9">
            <w:pPr>
              <w:widowControl w:val="0"/>
              <w:autoSpaceDE w:val="0"/>
              <w:autoSpaceDN w:val="0"/>
              <w:adjustRightInd w:val="0"/>
            </w:pPr>
            <w:r w:rsidRPr="00A76786">
              <w:t>0</w:t>
            </w:r>
          </w:p>
        </w:tc>
        <w:tc>
          <w:tcPr>
            <w:tcW w:w="1276" w:type="dxa"/>
            <w:vMerge w:val="restart"/>
            <w:tcBorders>
              <w:top w:val="single" w:sz="4" w:space="0" w:color="auto"/>
              <w:left w:val="single" w:sz="8" w:space="0" w:color="auto"/>
              <w:right w:val="single" w:sz="4" w:space="0" w:color="auto"/>
            </w:tcBorders>
          </w:tcPr>
          <w:p w:rsidR="00D6316E" w:rsidRPr="00A76786" w:rsidRDefault="00D6316E" w:rsidP="00CE78C9">
            <w:pPr>
              <w:widowControl w:val="0"/>
              <w:autoSpaceDE w:val="0"/>
              <w:autoSpaceDN w:val="0"/>
              <w:adjustRightInd w:val="0"/>
            </w:pPr>
            <w:r w:rsidRPr="00A76786">
              <w:t>0</w:t>
            </w:r>
          </w:p>
        </w:tc>
        <w:tc>
          <w:tcPr>
            <w:tcW w:w="1276" w:type="dxa"/>
            <w:vMerge w:val="restart"/>
            <w:tcBorders>
              <w:top w:val="single" w:sz="4" w:space="0" w:color="auto"/>
              <w:left w:val="single" w:sz="4" w:space="0" w:color="auto"/>
              <w:right w:val="single" w:sz="8" w:space="0" w:color="auto"/>
            </w:tcBorders>
          </w:tcPr>
          <w:p w:rsidR="00D6316E" w:rsidRPr="00A76786" w:rsidRDefault="00D6316E" w:rsidP="00CE78C9">
            <w:pPr>
              <w:widowControl w:val="0"/>
              <w:autoSpaceDE w:val="0"/>
              <w:autoSpaceDN w:val="0"/>
              <w:adjustRightInd w:val="0"/>
            </w:pPr>
            <w:r w:rsidRPr="00A76786">
              <w:t>0</w:t>
            </w:r>
          </w:p>
        </w:tc>
        <w:tc>
          <w:tcPr>
            <w:tcW w:w="1275" w:type="dxa"/>
            <w:vMerge w:val="restart"/>
            <w:tcBorders>
              <w:top w:val="single" w:sz="4" w:space="0" w:color="auto"/>
              <w:left w:val="single" w:sz="8" w:space="0" w:color="auto"/>
              <w:right w:val="single" w:sz="8" w:space="0" w:color="auto"/>
            </w:tcBorders>
          </w:tcPr>
          <w:p w:rsidR="00D6316E" w:rsidRPr="00A76786" w:rsidRDefault="00D6316E" w:rsidP="00CE78C9">
            <w:pPr>
              <w:widowControl w:val="0"/>
              <w:autoSpaceDE w:val="0"/>
              <w:autoSpaceDN w:val="0"/>
              <w:adjustRightInd w:val="0"/>
            </w:pPr>
            <w:r w:rsidRPr="00A76786">
              <w:t>0</w:t>
            </w:r>
          </w:p>
        </w:tc>
      </w:tr>
      <w:tr w:rsidR="00D6316E" w:rsidRPr="00A76786" w:rsidTr="00374704">
        <w:trPr>
          <w:trHeight w:val="1035"/>
          <w:tblCellSpacing w:w="5" w:type="nil"/>
        </w:trPr>
        <w:tc>
          <w:tcPr>
            <w:tcW w:w="567" w:type="dxa"/>
            <w:vMerge/>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p>
        </w:tc>
        <w:tc>
          <w:tcPr>
            <w:tcW w:w="3119" w:type="dxa"/>
            <w:vMerge/>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бюджет</w:t>
            </w:r>
          </w:p>
        </w:tc>
        <w:tc>
          <w:tcPr>
            <w:tcW w:w="1275" w:type="dxa"/>
            <w:vMerge/>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p>
        </w:tc>
        <w:tc>
          <w:tcPr>
            <w:tcW w:w="1276" w:type="dxa"/>
            <w:vMerge/>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p>
        </w:tc>
        <w:tc>
          <w:tcPr>
            <w:tcW w:w="1134" w:type="dxa"/>
            <w:vMerge/>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p>
        </w:tc>
        <w:tc>
          <w:tcPr>
            <w:tcW w:w="1276" w:type="dxa"/>
            <w:vMerge/>
            <w:tcBorders>
              <w:top w:val="single" w:sz="4" w:space="0" w:color="auto"/>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p>
        </w:tc>
        <w:tc>
          <w:tcPr>
            <w:tcW w:w="1276" w:type="dxa"/>
            <w:vMerge/>
            <w:tcBorders>
              <w:top w:val="single" w:sz="4" w:space="0" w:color="auto"/>
              <w:left w:val="single" w:sz="4"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p>
        </w:tc>
        <w:tc>
          <w:tcPr>
            <w:tcW w:w="1275" w:type="dxa"/>
            <w:vMerge/>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p>
        </w:tc>
      </w:tr>
      <w:tr w:rsidR="00D6316E" w:rsidRPr="00A76786" w:rsidTr="00374704">
        <w:trPr>
          <w:trHeight w:val="210"/>
          <w:tblCellSpacing w:w="5" w:type="nil"/>
        </w:trPr>
        <w:tc>
          <w:tcPr>
            <w:tcW w:w="567" w:type="dxa"/>
            <w:vMerge w:val="restart"/>
            <w:tcBorders>
              <w:top w:val="single" w:sz="4" w:space="0" w:color="auto"/>
              <w:left w:val="single" w:sz="8" w:space="0" w:color="auto"/>
              <w:right w:val="single" w:sz="8" w:space="0" w:color="auto"/>
            </w:tcBorders>
          </w:tcPr>
          <w:p w:rsidR="00D6316E" w:rsidRPr="00A76786" w:rsidRDefault="00D6316E" w:rsidP="00CE78C9">
            <w:pPr>
              <w:widowControl w:val="0"/>
              <w:autoSpaceDE w:val="0"/>
              <w:autoSpaceDN w:val="0"/>
              <w:adjustRightInd w:val="0"/>
              <w:jc w:val="both"/>
            </w:pPr>
            <w:r w:rsidRPr="00A76786">
              <w:t>4.</w:t>
            </w:r>
          </w:p>
        </w:tc>
        <w:tc>
          <w:tcPr>
            <w:tcW w:w="3119" w:type="dxa"/>
            <w:vMerge w:val="restart"/>
            <w:tcBorders>
              <w:top w:val="single" w:sz="4"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Обеспечение п</w:t>
            </w:r>
            <w:r>
              <w:t>ожарной безопасности</w:t>
            </w:r>
            <w:r w:rsidRPr="00A76786">
              <w:t xml:space="preserve">           </w:t>
            </w:r>
          </w:p>
          <w:p w:rsidR="00D6316E" w:rsidRPr="00A76786"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tabs>
                <w:tab w:val="left" w:pos="930"/>
              </w:tabs>
              <w:autoSpaceDE w:val="0"/>
              <w:autoSpaceDN w:val="0"/>
              <w:adjustRightInd w:val="0"/>
            </w:pPr>
            <w:r w:rsidRPr="00A76786">
              <w:t>Всего</w:t>
            </w:r>
            <w:r w:rsidRPr="00A76786">
              <w:tab/>
            </w:r>
          </w:p>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19,1</w:t>
            </w:r>
          </w:p>
        </w:tc>
        <w:tc>
          <w:tcPr>
            <w:tcW w:w="1276"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81,8</w:t>
            </w:r>
          </w:p>
        </w:tc>
        <w:tc>
          <w:tcPr>
            <w:tcW w:w="1134"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473,0</w:t>
            </w:r>
          </w:p>
        </w:tc>
        <w:tc>
          <w:tcPr>
            <w:tcW w:w="1276" w:type="dxa"/>
            <w:tcBorders>
              <w:top w:val="single" w:sz="4" w:space="0" w:color="auto"/>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r>
              <w:t>473,0</w:t>
            </w:r>
          </w:p>
        </w:tc>
        <w:tc>
          <w:tcPr>
            <w:tcW w:w="1276" w:type="dxa"/>
            <w:tcBorders>
              <w:top w:val="single" w:sz="4" w:space="0" w:color="auto"/>
              <w:left w:val="single" w:sz="4"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473,0</w:t>
            </w:r>
          </w:p>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1519,9</w:t>
            </w:r>
          </w:p>
        </w:tc>
      </w:tr>
      <w:tr w:rsidR="00D6316E" w:rsidRPr="00A76786" w:rsidTr="00374704">
        <w:trPr>
          <w:trHeight w:val="1020"/>
          <w:tblCellSpacing w:w="5" w:type="nil"/>
        </w:trPr>
        <w:tc>
          <w:tcPr>
            <w:tcW w:w="567" w:type="dxa"/>
            <w:vMerge/>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3119" w:type="dxa"/>
            <w:vMerge/>
            <w:tcBorders>
              <w:top w:val="single" w:sz="4"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p>
          <w:p w:rsidR="00D6316E" w:rsidRPr="00A76786" w:rsidRDefault="00D6316E" w:rsidP="00CE78C9">
            <w:pPr>
              <w:widowControl w:val="0"/>
              <w:autoSpaceDE w:val="0"/>
              <w:autoSpaceDN w:val="0"/>
              <w:adjustRightInd w:val="0"/>
            </w:pPr>
            <w:r w:rsidRPr="00A76786">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19,1</w:t>
            </w:r>
          </w:p>
        </w:tc>
        <w:tc>
          <w:tcPr>
            <w:tcW w:w="1276"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81,8</w:t>
            </w:r>
          </w:p>
        </w:tc>
        <w:tc>
          <w:tcPr>
            <w:tcW w:w="1134"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473,0</w:t>
            </w:r>
          </w:p>
        </w:tc>
        <w:tc>
          <w:tcPr>
            <w:tcW w:w="1276" w:type="dxa"/>
            <w:tcBorders>
              <w:top w:val="single" w:sz="4" w:space="0" w:color="auto"/>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r>
              <w:t>473,0</w:t>
            </w:r>
          </w:p>
        </w:tc>
        <w:tc>
          <w:tcPr>
            <w:tcW w:w="1276" w:type="dxa"/>
            <w:tcBorders>
              <w:top w:val="single" w:sz="4" w:space="0" w:color="auto"/>
              <w:left w:val="single" w:sz="4"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473,0</w:t>
            </w:r>
          </w:p>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1519,9</w:t>
            </w:r>
          </w:p>
        </w:tc>
      </w:tr>
      <w:tr w:rsidR="00D6316E" w:rsidRPr="00A76786" w:rsidTr="00374704">
        <w:trPr>
          <w:trHeight w:val="405"/>
          <w:tblCellSpacing w:w="5" w:type="nil"/>
        </w:trPr>
        <w:tc>
          <w:tcPr>
            <w:tcW w:w="567" w:type="dxa"/>
            <w:vMerge w:val="restart"/>
            <w:tcBorders>
              <w:top w:val="single" w:sz="4" w:space="0" w:color="auto"/>
              <w:left w:val="single" w:sz="8" w:space="0" w:color="auto"/>
              <w:right w:val="single" w:sz="8" w:space="0" w:color="auto"/>
            </w:tcBorders>
          </w:tcPr>
          <w:p w:rsidR="00D6316E" w:rsidRDefault="00D6316E" w:rsidP="00CE78C9">
            <w:pPr>
              <w:widowControl w:val="0"/>
              <w:autoSpaceDE w:val="0"/>
              <w:autoSpaceDN w:val="0"/>
              <w:adjustRightInd w:val="0"/>
              <w:ind w:firstLine="540"/>
              <w:jc w:val="both"/>
            </w:pPr>
          </w:p>
          <w:p w:rsidR="00D6316E" w:rsidRPr="002C293F" w:rsidRDefault="00D6316E" w:rsidP="00CE78C9">
            <w:r>
              <w:t>4.1</w:t>
            </w:r>
          </w:p>
        </w:tc>
        <w:tc>
          <w:tcPr>
            <w:tcW w:w="3119" w:type="dxa"/>
            <w:vMerge w:val="restart"/>
            <w:tcBorders>
              <w:top w:val="single" w:sz="4" w:space="0" w:color="auto"/>
              <w:left w:val="single" w:sz="8" w:space="0" w:color="auto"/>
              <w:right w:val="single" w:sz="8" w:space="0" w:color="auto"/>
            </w:tcBorders>
          </w:tcPr>
          <w:p w:rsidR="00D6316E" w:rsidRPr="00A76786" w:rsidRDefault="00D6316E" w:rsidP="00CE78C9">
            <w:pPr>
              <w:widowControl w:val="0"/>
              <w:autoSpaceDE w:val="0"/>
              <w:autoSpaceDN w:val="0"/>
              <w:adjustRightInd w:val="0"/>
            </w:pPr>
            <w:r>
              <w:t>Оборудование подъездов к пожарному водоему</w:t>
            </w:r>
          </w:p>
        </w:tc>
        <w:tc>
          <w:tcPr>
            <w:tcW w:w="2268"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tabs>
                <w:tab w:val="left" w:pos="930"/>
              </w:tabs>
              <w:autoSpaceDE w:val="0"/>
              <w:autoSpaceDN w:val="0"/>
              <w:adjustRightInd w:val="0"/>
            </w:pPr>
            <w:r w:rsidRPr="00A76786">
              <w:t>Всего</w:t>
            </w:r>
            <w:r w:rsidRPr="00A76786">
              <w:tab/>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193,0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193,0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193,0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579,0</w:t>
            </w:r>
          </w:p>
        </w:tc>
      </w:tr>
      <w:tr w:rsidR="00D6316E" w:rsidRPr="00A76786" w:rsidTr="00374704">
        <w:trPr>
          <w:trHeight w:val="544"/>
          <w:tblCellSpacing w:w="5" w:type="nil"/>
        </w:trPr>
        <w:tc>
          <w:tcPr>
            <w:tcW w:w="567" w:type="dxa"/>
            <w:vMerge/>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193,0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193,0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193,0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579,0</w:t>
            </w:r>
          </w:p>
        </w:tc>
      </w:tr>
      <w:tr w:rsidR="00D6316E" w:rsidRPr="00A76786" w:rsidTr="00374704">
        <w:trPr>
          <w:trHeight w:val="525"/>
          <w:tblCellSpacing w:w="5" w:type="nil"/>
        </w:trPr>
        <w:tc>
          <w:tcPr>
            <w:tcW w:w="567" w:type="dxa"/>
            <w:vMerge w:val="restart"/>
            <w:tcBorders>
              <w:top w:val="single" w:sz="4" w:space="0" w:color="auto"/>
              <w:left w:val="single" w:sz="8" w:space="0" w:color="auto"/>
              <w:right w:val="single" w:sz="8" w:space="0" w:color="auto"/>
            </w:tcBorders>
          </w:tcPr>
          <w:p w:rsidR="00D6316E" w:rsidRDefault="00D6316E" w:rsidP="00CE78C9">
            <w:pPr>
              <w:widowControl w:val="0"/>
              <w:autoSpaceDE w:val="0"/>
              <w:autoSpaceDN w:val="0"/>
              <w:adjustRightInd w:val="0"/>
              <w:ind w:firstLine="540"/>
              <w:jc w:val="both"/>
            </w:pPr>
          </w:p>
          <w:p w:rsidR="00D6316E" w:rsidRPr="002C293F" w:rsidRDefault="00D6316E" w:rsidP="00CE78C9">
            <w:r>
              <w:t>4.2</w:t>
            </w:r>
          </w:p>
        </w:tc>
        <w:tc>
          <w:tcPr>
            <w:tcW w:w="3119" w:type="dxa"/>
            <w:vMerge w:val="restart"/>
            <w:tcBorders>
              <w:top w:val="single" w:sz="4" w:space="0" w:color="auto"/>
              <w:left w:val="single" w:sz="8" w:space="0" w:color="auto"/>
              <w:right w:val="single" w:sz="8" w:space="0" w:color="auto"/>
            </w:tcBorders>
          </w:tcPr>
          <w:p w:rsidR="00D6316E" w:rsidRPr="00A76786" w:rsidRDefault="00D6316E" w:rsidP="00CE78C9">
            <w:pPr>
              <w:widowControl w:val="0"/>
              <w:autoSpaceDE w:val="0"/>
              <w:autoSpaceDN w:val="0"/>
              <w:adjustRightInd w:val="0"/>
            </w:pPr>
            <w:r>
              <w:t>Расчистка подъездов к пожарным  водоемам и пожарным гидрантам от снега</w:t>
            </w:r>
          </w:p>
        </w:tc>
        <w:tc>
          <w:tcPr>
            <w:tcW w:w="2268"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tabs>
                <w:tab w:val="left" w:pos="930"/>
              </w:tabs>
              <w:autoSpaceDE w:val="0"/>
              <w:autoSpaceDN w:val="0"/>
              <w:adjustRightInd w:val="0"/>
            </w:pPr>
            <w:r w:rsidRPr="00A76786">
              <w:t>Всего</w:t>
            </w:r>
            <w:r w:rsidRPr="00A76786">
              <w:tab/>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20,0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20,0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20,0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60,0</w:t>
            </w:r>
          </w:p>
        </w:tc>
      </w:tr>
      <w:tr w:rsidR="00D6316E" w:rsidRPr="00A76786" w:rsidTr="00374704">
        <w:trPr>
          <w:trHeight w:val="480"/>
          <w:tblCellSpacing w:w="5" w:type="nil"/>
        </w:trPr>
        <w:tc>
          <w:tcPr>
            <w:tcW w:w="567" w:type="dxa"/>
            <w:vMerge/>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20,0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20,0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20,0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60,0</w:t>
            </w:r>
          </w:p>
        </w:tc>
      </w:tr>
      <w:tr w:rsidR="00D6316E" w:rsidRPr="00A76786" w:rsidTr="00374704">
        <w:trPr>
          <w:trHeight w:val="555"/>
          <w:tblCellSpacing w:w="5" w:type="nil"/>
        </w:trPr>
        <w:tc>
          <w:tcPr>
            <w:tcW w:w="567" w:type="dxa"/>
            <w:vMerge w:val="restart"/>
            <w:tcBorders>
              <w:top w:val="single" w:sz="4" w:space="0" w:color="auto"/>
              <w:left w:val="single" w:sz="8" w:space="0" w:color="auto"/>
              <w:right w:val="single" w:sz="8" w:space="0" w:color="auto"/>
            </w:tcBorders>
          </w:tcPr>
          <w:p w:rsidR="00D6316E" w:rsidRDefault="00D6316E" w:rsidP="00CE78C9">
            <w:pPr>
              <w:widowControl w:val="0"/>
              <w:autoSpaceDE w:val="0"/>
              <w:autoSpaceDN w:val="0"/>
              <w:adjustRightInd w:val="0"/>
              <w:ind w:firstLine="540"/>
              <w:jc w:val="both"/>
            </w:pPr>
          </w:p>
          <w:p w:rsidR="00D6316E" w:rsidRPr="002C293F" w:rsidRDefault="00D6316E" w:rsidP="00CE78C9">
            <w:r>
              <w:t>4.3</w:t>
            </w:r>
          </w:p>
        </w:tc>
        <w:tc>
          <w:tcPr>
            <w:tcW w:w="3119" w:type="dxa"/>
            <w:vMerge w:val="restart"/>
            <w:tcBorders>
              <w:top w:val="single" w:sz="4" w:space="0" w:color="auto"/>
              <w:left w:val="single" w:sz="8" w:space="0" w:color="auto"/>
              <w:right w:val="single" w:sz="8" w:space="0" w:color="auto"/>
            </w:tcBorders>
          </w:tcPr>
          <w:p w:rsidR="00D6316E" w:rsidRPr="00A76786" w:rsidRDefault="00D6316E" w:rsidP="00CE78C9">
            <w:pPr>
              <w:widowControl w:val="0"/>
              <w:autoSpaceDE w:val="0"/>
              <w:autoSpaceDN w:val="0"/>
              <w:adjustRightInd w:val="0"/>
            </w:pPr>
            <w:r>
              <w:t>Противопожарная опашка территорий</w:t>
            </w:r>
          </w:p>
        </w:tc>
        <w:tc>
          <w:tcPr>
            <w:tcW w:w="2268"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tabs>
                <w:tab w:val="left" w:pos="930"/>
              </w:tabs>
              <w:autoSpaceDE w:val="0"/>
              <w:autoSpaceDN w:val="0"/>
              <w:adjustRightInd w:val="0"/>
            </w:pPr>
            <w:r w:rsidRPr="00A76786">
              <w:t>Всего</w:t>
            </w:r>
            <w:r w:rsidRPr="00A76786">
              <w:tab/>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19,1</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81,8</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80,0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100,0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100,0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380,9</w:t>
            </w:r>
          </w:p>
        </w:tc>
      </w:tr>
      <w:tr w:rsidR="00D6316E" w:rsidRPr="00A76786" w:rsidTr="00374704">
        <w:trPr>
          <w:trHeight w:val="450"/>
          <w:tblCellSpacing w:w="5" w:type="nil"/>
        </w:trPr>
        <w:tc>
          <w:tcPr>
            <w:tcW w:w="567" w:type="dxa"/>
            <w:vMerge/>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19,1</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81,8</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80,0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100,0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100,0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380,9</w:t>
            </w:r>
          </w:p>
        </w:tc>
      </w:tr>
      <w:tr w:rsidR="00D6316E" w:rsidRPr="00A76786" w:rsidTr="00374704">
        <w:trPr>
          <w:trHeight w:val="495"/>
          <w:tblCellSpacing w:w="5" w:type="nil"/>
        </w:trPr>
        <w:tc>
          <w:tcPr>
            <w:tcW w:w="567" w:type="dxa"/>
            <w:vMerge w:val="restart"/>
            <w:tcBorders>
              <w:top w:val="single" w:sz="4" w:space="0" w:color="auto"/>
              <w:left w:val="single" w:sz="8" w:space="0" w:color="auto"/>
              <w:right w:val="single" w:sz="8" w:space="0" w:color="auto"/>
            </w:tcBorders>
          </w:tcPr>
          <w:p w:rsidR="00D6316E" w:rsidRDefault="00D6316E" w:rsidP="00CE78C9">
            <w:pPr>
              <w:widowControl w:val="0"/>
              <w:autoSpaceDE w:val="0"/>
              <w:autoSpaceDN w:val="0"/>
              <w:adjustRightInd w:val="0"/>
              <w:ind w:firstLine="540"/>
              <w:jc w:val="both"/>
            </w:pPr>
          </w:p>
          <w:p w:rsidR="00D6316E" w:rsidRPr="002C293F" w:rsidRDefault="00D6316E" w:rsidP="00CE78C9">
            <w:r>
              <w:t>4.4</w:t>
            </w:r>
          </w:p>
        </w:tc>
        <w:tc>
          <w:tcPr>
            <w:tcW w:w="3119" w:type="dxa"/>
            <w:vMerge w:val="restart"/>
            <w:tcBorders>
              <w:top w:val="single" w:sz="4" w:space="0" w:color="auto"/>
              <w:left w:val="single" w:sz="8" w:space="0" w:color="auto"/>
              <w:right w:val="single" w:sz="8" w:space="0" w:color="auto"/>
            </w:tcBorders>
          </w:tcPr>
          <w:p w:rsidR="00D6316E" w:rsidRPr="002C293F" w:rsidRDefault="00D6316E" w:rsidP="00CE78C9">
            <w:r>
              <w:t>Приобретение и изготовление указателей к пожарным водоемам, конусов к пожарным гидрантам</w:t>
            </w:r>
          </w:p>
        </w:tc>
        <w:tc>
          <w:tcPr>
            <w:tcW w:w="2268"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tabs>
                <w:tab w:val="left" w:pos="930"/>
              </w:tabs>
              <w:autoSpaceDE w:val="0"/>
              <w:autoSpaceDN w:val="0"/>
              <w:adjustRightInd w:val="0"/>
            </w:pPr>
            <w:r w:rsidRPr="00A76786">
              <w:t>Всего</w:t>
            </w:r>
            <w:r w:rsidRPr="00A76786">
              <w:tab/>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30,0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30,0</w:t>
            </w:r>
          </w:p>
        </w:tc>
      </w:tr>
      <w:tr w:rsidR="00D6316E" w:rsidRPr="00A76786" w:rsidTr="00374704">
        <w:trPr>
          <w:trHeight w:val="510"/>
          <w:tblCellSpacing w:w="5" w:type="nil"/>
        </w:trPr>
        <w:tc>
          <w:tcPr>
            <w:tcW w:w="567" w:type="dxa"/>
            <w:vMerge/>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30,0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30,0</w:t>
            </w:r>
          </w:p>
        </w:tc>
      </w:tr>
      <w:tr w:rsidR="00D6316E" w:rsidRPr="00A76786" w:rsidTr="00374704">
        <w:trPr>
          <w:trHeight w:val="465"/>
          <w:tblCellSpacing w:w="5" w:type="nil"/>
        </w:trPr>
        <w:tc>
          <w:tcPr>
            <w:tcW w:w="567" w:type="dxa"/>
            <w:vMerge w:val="restart"/>
            <w:tcBorders>
              <w:top w:val="single" w:sz="4" w:space="0" w:color="auto"/>
              <w:left w:val="single" w:sz="8" w:space="0" w:color="auto"/>
              <w:right w:val="single" w:sz="8" w:space="0" w:color="auto"/>
            </w:tcBorders>
          </w:tcPr>
          <w:p w:rsidR="00D6316E" w:rsidRDefault="00D6316E" w:rsidP="00CE78C9">
            <w:pPr>
              <w:widowControl w:val="0"/>
              <w:autoSpaceDE w:val="0"/>
              <w:autoSpaceDN w:val="0"/>
              <w:adjustRightInd w:val="0"/>
              <w:ind w:firstLine="540"/>
              <w:jc w:val="both"/>
            </w:pPr>
          </w:p>
          <w:p w:rsidR="00D6316E" w:rsidRPr="00BB1CB6" w:rsidRDefault="00D6316E" w:rsidP="00CE78C9">
            <w:r>
              <w:lastRenderedPageBreak/>
              <w:t>4.5</w:t>
            </w:r>
          </w:p>
        </w:tc>
        <w:tc>
          <w:tcPr>
            <w:tcW w:w="3119" w:type="dxa"/>
            <w:vMerge w:val="restart"/>
            <w:tcBorders>
              <w:top w:val="single" w:sz="4" w:space="0" w:color="auto"/>
              <w:left w:val="single" w:sz="8" w:space="0" w:color="auto"/>
              <w:right w:val="single" w:sz="8" w:space="0" w:color="auto"/>
            </w:tcBorders>
          </w:tcPr>
          <w:p w:rsidR="00D6316E" w:rsidRPr="00A76786" w:rsidRDefault="00D6316E" w:rsidP="00CE78C9">
            <w:pPr>
              <w:widowControl w:val="0"/>
              <w:autoSpaceDE w:val="0"/>
              <w:autoSpaceDN w:val="0"/>
              <w:adjustRightInd w:val="0"/>
            </w:pPr>
            <w:r>
              <w:lastRenderedPageBreak/>
              <w:t xml:space="preserve">Создание искусственного </w:t>
            </w:r>
            <w:r>
              <w:lastRenderedPageBreak/>
              <w:t>пожарного водоема</w:t>
            </w:r>
          </w:p>
        </w:tc>
        <w:tc>
          <w:tcPr>
            <w:tcW w:w="2268"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tabs>
                <w:tab w:val="left" w:pos="930"/>
              </w:tabs>
              <w:autoSpaceDE w:val="0"/>
              <w:autoSpaceDN w:val="0"/>
              <w:adjustRightInd w:val="0"/>
            </w:pPr>
            <w:r w:rsidRPr="00A76786">
              <w:lastRenderedPageBreak/>
              <w:t>Всего</w:t>
            </w:r>
            <w:r w:rsidRPr="00A76786">
              <w:tab/>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150,0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160,0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160,0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470,0</w:t>
            </w:r>
          </w:p>
        </w:tc>
      </w:tr>
      <w:tr w:rsidR="00D6316E" w:rsidRPr="00A76786" w:rsidTr="00374704">
        <w:trPr>
          <w:trHeight w:val="540"/>
          <w:tblCellSpacing w:w="5" w:type="nil"/>
        </w:trPr>
        <w:tc>
          <w:tcPr>
            <w:tcW w:w="567" w:type="dxa"/>
            <w:vMerge/>
            <w:tcBorders>
              <w:left w:val="single" w:sz="8" w:space="0" w:color="auto"/>
              <w:right w:val="single" w:sz="8" w:space="0" w:color="auto"/>
            </w:tcBorders>
          </w:tcPr>
          <w:p w:rsidR="00D6316E" w:rsidRPr="00A76786" w:rsidRDefault="00D6316E" w:rsidP="00CE78C9">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8" w:space="0" w:color="auto"/>
              <w:right w:val="single" w:sz="8" w:space="0" w:color="auto"/>
            </w:tcBorders>
          </w:tcPr>
          <w:p w:rsidR="00D6316E" w:rsidRPr="00A76786" w:rsidRDefault="00D6316E" w:rsidP="00CE78C9">
            <w:pPr>
              <w:widowControl w:val="0"/>
              <w:autoSpaceDE w:val="0"/>
              <w:autoSpaceDN w:val="0"/>
              <w:adjustRightInd w:val="0"/>
            </w:pPr>
            <w:r w:rsidRPr="00A76786">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150,0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pPr>
            <w:r>
              <w:t>160,0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pPr>
            <w:r>
              <w:t>160,0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470,0</w:t>
            </w:r>
          </w:p>
        </w:tc>
      </w:tr>
      <w:tr w:rsidR="00D6316E" w:rsidRPr="00A76786" w:rsidTr="00374704">
        <w:trPr>
          <w:trHeight w:val="375"/>
          <w:tblCellSpacing w:w="5" w:type="nil"/>
        </w:trPr>
        <w:tc>
          <w:tcPr>
            <w:tcW w:w="567" w:type="dxa"/>
            <w:vMerge w:val="restart"/>
            <w:tcBorders>
              <w:top w:val="single" w:sz="4" w:space="0" w:color="auto"/>
              <w:left w:val="single" w:sz="8" w:space="0" w:color="auto"/>
              <w:right w:val="single" w:sz="8" w:space="0" w:color="auto"/>
            </w:tcBorders>
          </w:tcPr>
          <w:p w:rsidR="00D6316E" w:rsidRPr="00A76786" w:rsidRDefault="00D6316E" w:rsidP="00CE78C9">
            <w:pPr>
              <w:widowControl w:val="0"/>
              <w:autoSpaceDE w:val="0"/>
              <w:autoSpaceDN w:val="0"/>
              <w:adjustRightInd w:val="0"/>
              <w:jc w:val="both"/>
            </w:pPr>
            <w:r w:rsidRPr="00A76786">
              <w:t>5.</w:t>
            </w:r>
          </w:p>
        </w:tc>
        <w:tc>
          <w:tcPr>
            <w:tcW w:w="3119" w:type="dxa"/>
            <w:vMerge w:val="restart"/>
            <w:tcBorders>
              <w:top w:val="single" w:sz="4" w:space="0" w:color="auto"/>
              <w:left w:val="single" w:sz="8" w:space="0" w:color="auto"/>
              <w:right w:val="single" w:sz="8" w:space="0" w:color="auto"/>
            </w:tcBorders>
          </w:tcPr>
          <w:p w:rsidR="00D6316E" w:rsidRPr="00A76786" w:rsidRDefault="00D6316E" w:rsidP="00CE78C9">
            <w:pPr>
              <w:widowControl w:val="0"/>
              <w:autoSpaceDE w:val="0"/>
              <w:autoSpaceDN w:val="0"/>
              <w:adjustRightInd w:val="0"/>
            </w:pPr>
            <w:r w:rsidRPr="00A76786">
              <w:t xml:space="preserve">Резервный фонд администрации Кикнурского муниципального округа  на 2021-2025 годы </w:t>
            </w:r>
          </w:p>
        </w:tc>
        <w:tc>
          <w:tcPr>
            <w:tcW w:w="2268"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rPr>
                <w:b/>
              </w:rPr>
            </w:pPr>
            <w:r w:rsidRPr="00A76786">
              <w:rPr>
                <w:b/>
              </w:rPr>
              <w:t>Всего</w:t>
            </w:r>
          </w:p>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3,6</w:t>
            </w:r>
          </w:p>
        </w:tc>
        <w:tc>
          <w:tcPr>
            <w:tcW w:w="1276"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10</w:t>
            </w:r>
            <w:r>
              <w:t>0</w:t>
            </w:r>
            <w:r w:rsidRPr="00A76786">
              <w:t>,0</w:t>
            </w:r>
          </w:p>
        </w:tc>
        <w:tc>
          <w:tcPr>
            <w:tcW w:w="1134" w:type="dxa"/>
            <w:tcBorders>
              <w:top w:val="single" w:sz="4" w:space="0" w:color="auto"/>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r w:rsidRPr="00A76786">
              <w:t>10</w:t>
            </w:r>
            <w:r>
              <w:t>0</w:t>
            </w:r>
            <w:r w:rsidRPr="00A76786">
              <w:t>,0</w:t>
            </w:r>
          </w:p>
        </w:tc>
        <w:tc>
          <w:tcPr>
            <w:tcW w:w="1276" w:type="dxa"/>
            <w:tcBorders>
              <w:top w:val="single" w:sz="4" w:space="0" w:color="auto"/>
              <w:left w:val="single" w:sz="4"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r w:rsidRPr="00A76786">
              <w:t>10</w:t>
            </w:r>
            <w:r>
              <w:t>0</w:t>
            </w:r>
            <w:r w:rsidRPr="00A76786">
              <w:t>,0</w:t>
            </w:r>
          </w:p>
        </w:tc>
        <w:tc>
          <w:tcPr>
            <w:tcW w:w="1276" w:type="dxa"/>
            <w:tcBorders>
              <w:top w:val="single" w:sz="4" w:space="0" w:color="auto"/>
              <w:left w:val="single" w:sz="4"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10</w:t>
            </w:r>
            <w:r>
              <w:t>0</w:t>
            </w:r>
            <w:r w:rsidRPr="00A76786">
              <w:t>,0</w:t>
            </w:r>
          </w:p>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403,6</w:t>
            </w:r>
          </w:p>
        </w:tc>
      </w:tr>
      <w:tr w:rsidR="00D6316E" w:rsidRPr="00A76786" w:rsidTr="00374704">
        <w:trPr>
          <w:trHeight w:val="915"/>
          <w:tblCellSpacing w:w="5" w:type="nil"/>
        </w:trPr>
        <w:tc>
          <w:tcPr>
            <w:tcW w:w="567" w:type="dxa"/>
            <w:vMerge/>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3,6</w:t>
            </w:r>
          </w:p>
        </w:tc>
        <w:tc>
          <w:tcPr>
            <w:tcW w:w="1276"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10</w:t>
            </w:r>
            <w:r>
              <w:t>0</w:t>
            </w:r>
            <w:r w:rsidRPr="00A76786">
              <w:t>,0</w:t>
            </w:r>
          </w:p>
        </w:tc>
        <w:tc>
          <w:tcPr>
            <w:tcW w:w="1134" w:type="dxa"/>
            <w:tcBorders>
              <w:top w:val="single" w:sz="4" w:space="0" w:color="auto"/>
              <w:left w:val="single" w:sz="8"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r w:rsidRPr="00A76786">
              <w:t>10</w:t>
            </w:r>
            <w:r>
              <w:t>0</w:t>
            </w:r>
            <w:r w:rsidRPr="00A76786">
              <w:t>,0</w:t>
            </w:r>
          </w:p>
        </w:tc>
        <w:tc>
          <w:tcPr>
            <w:tcW w:w="1276" w:type="dxa"/>
            <w:tcBorders>
              <w:top w:val="single" w:sz="4" w:space="0" w:color="auto"/>
              <w:left w:val="single" w:sz="4" w:space="0" w:color="auto"/>
              <w:bottom w:val="single" w:sz="4" w:space="0" w:color="auto"/>
              <w:right w:val="single" w:sz="4" w:space="0" w:color="auto"/>
            </w:tcBorders>
          </w:tcPr>
          <w:p w:rsidR="00D6316E" w:rsidRPr="00A76786" w:rsidRDefault="00D6316E" w:rsidP="00CE78C9">
            <w:pPr>
              <w:widowControl w:val="0"/>
              <w:autoSpaceDE w:val="0"/>
              <w:autoSpaceDN w:val="0"/>
              <w:adjustRightInd w:val="0"/>
            </w:pPr>
            <w:r w:rsidRPr="00A76786">
              <w:t>10</w:t>
            </w:r>
            <w:r>
              <w:t>0</w:t>
            </w:r>
            <w:r w:rsidRPr="00A76786">
              <w:t>,0</w:t>
            </w:r>
          </w:p>
        </w:tc>
        <w:tc>
          <w:tcPr>
            <w:tcW w:w="1276" w:type="dxa"/>
            <w:tcBorders>
              <w:top w:val="single" w:sz="4" w:space="0" w:color="auto"/>
              <w:left w:val="single" w:sz="4"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rsidRPr="00A76786">
              <w:t>10</w:t>
            </w:r>
            <w:r>
              <w:t>0</w:t>
            </w:r>
            <w:r w:rsidRPr="00A76786">
              <w:t>,0</w:t>
            </w:r>
          </w:p>
        </w:tc>
        <w:tc>
          <w:tcPr>
            <w:tcW w:w="1275" w:type="dxa"/>
            <w:tcBorders>
              <w:top w:val="single" w:sz="4" w:space="0" w:color="auto"/>
              <w:left w:val="single" w:sz="8" w:space="0" w:color="auto"/>
              <w:bottom w:val="single" w:sz="4" w:space="0" w:color="auto"/>
              <w:right w:val="single" w:sz="8" w:space="0" w:color="auto"/>
            </w:tcBorders>
          </w:tcPr>
          <w:p w:rsidR="00D6316E" w:rsidRPr="00A76786" w:rsidRDefault="00D6316E" w:rsidP="00CE78C9">
            <w:pPr>
              <w:widowControl w:val="0"/>
              <w:autoSpaceDE w:val="0"/>
              <w:autoSpaceDN w:val="0"/>
              <w:adjustRightInd w:val="0"/>
            </w:pPr>
            <w:r>
              <w:t>403,6</w:t>
            </w:r>
          </w:p>
        </w:tc>
      </w:tr>
      <w:tr w:rsidR="00D6316E" w:rsidRPr="00380FF4" w:rsidTr="00374704">
        <w:trPr>
          <w:trHeight w:val="375"/>
          <w:tblCellSpacing w:w="5" w:type="nil"/>
        </w:trPr>
        <w:tc>
          <w:tcPr>
            <w:tcW w:w="567" w:type="dxa"/>
            <w:tcBorders>
              <w:left w:val="single" w:sz="8" w:space="0" w:color="auto"/>
              <w:right w:val="single" w:sz="8" w:space="0" w:color="auto"/>
            </w:tcBorders>
          </w:tcPr>
          <w:p w:rsidR="00D6316E" w:rsidRPr="00380FF4" w:rsidRDefault="00D6316E" w:rsidP="00CE78C9">
            <w:pPr>
              <w:widowControl w:val="0"/>
              <w:autoSpaceDE w:val="0"/>
              <w:autoSpaceDN w:val="0"/>
              <w:adjustRightInd w:val="0"/>
              <w:jc w:val="both"/>
            </w:pPr>
            <w:r>
              <w:t>6</w:t>
            </w:r>
            <w:r w:rsidRPr="00380FF4">
              <w:t>.</w:t>
            </w:r>
          </w:p>
        </w:tc>
        <w:tc>
          <w:tcPr>
            <w:tcW w:w="3119" w:type="dxa"/>
            <w:tcBorders>
              <w:left w:val="single" w:sz="8" w:space="0" w:color="auto"/>
              <w:right w:val="single" w:sz="8" w:space="0" w:color="auto"/>
            </w:tcBorders>
          </w:tcPr>
          <w:p w:rsidR="00D6316E" w:rsidRPr="00380FF4" w:rsidRDefault="00D6316E" w:rsidP="00CE78C9">
            <w:pPr>
              <w:widowControl w:val="0"/>
              <w:autoSpaceDE w:val="0"/>
              <w:autoSpaceDN w:val="0"/>
              <w:adjustRightInd w:val="0"/>
            </w:pPr>
            <w:r w:rsidRPr="00380FF4">
              <w:t>Уличное освещение населенных пунктов Кикнурского муниципального округа</w:t>
            </w:r>
          </w:p>
          <w:p w:rsidR="00D6316E" w:rsidRPr="00380FF4" w:rsidRDefault="00D6316E" w:rsidP="00CE78C9">
            <w:pPr>
              <w:widowControl w:val="0"/>
              <w:autoSpaceDE w:val="0"/>
              <w:autoSpaceDN w:val="0"/>
              <w:adjustRightInd w:val="0"/>
            </w:pPr>
            <w:r>
              <w:t>н</w:t>
            </w:r>
            <w:r w:rsidRPr="00380FF4">
              <w:t>а 2021-2025 годы</w:t>
            </w:r>
          </w:p>
        </w:tc>
        <w:tc>
          <w:tcPr>
            <w:tcW w:w="2268" w:type="dxa"/>
            <w:tcBorders>
              <w:top w:val="single" w:sz="4" w:space="0" w:color="auto"/>
              <w:left w:val="single" w:sz="8" w:space="0" w:color="auto"/>
              <w:bottom w:val="single" w:sz="4" w:space="0" w:color="auto"/>
              <w:right w:val="single" w:sz="8" w:space="0" w:color="auto"/>
            </w:tcBorders>
          </w:tcPr>
          <w:p w:rsidR="00D6316E" w:rsidRPr="00B0530F" w:rsidRDefault="00D6316E" w:rsidP="00CE78C9">
            <w:pPr>
              <w:widowControl w:val="0"/>
              <w:autoSpaceDE w:val="0"/>
              <w:autoSpaceDN w:val="0"/>
              <w:adjustRightInd w:val="0"/>
            </w:pPr>
            <w:r w:rsidRPr="00B0530F">
              <w:t>Всего</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2029,6</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1944,0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1615,0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1615,0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1615,0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8818,6</w:t>
            </w:r>
          </w:p>
        </w:tc>
      </w:tr>
      <w:tr w:rsidR="00D6316E" w:rsidRPr="00380FF4" w:rsidTr="00374704">
        <w:trPr>
          <w:trHeight w:val="435"/>
          <w:tblCellSpacing w:w="5" w:type="nil"/>
        </w:trPr>
        <w:tc>
          <w:tcPr>
            <w:tcW w:w="567" w:type="dxa"/>
            <w:vMerge w:val="restart"/>
            <w:tcBorders>
              <w:top w:val="single" w:sz="4" w:space="0" w:color="auto"/>
              <w:left w:val="single" w:sz="8" w:space="0" w:color="auto"/>
              <w:right w:val="single" w:sz="8" w:space="0" w:color="auto"/>
            </w:tcBorders>
          </w:tcPr>
          <w:p w:rsidR="00D6316E" w:rsidRPr="00380FF4" w:rsidRDefault="00D6316E" w:rsidP="00CE78C9">
            <w:pPr>
              <w:widowControl w:val="0"/>
              <w:autoSpaceDE w:val="0"/>
              <w:autoSpaceDN w:val="0"/>
              <w:adjustRightInd w:val="0"/>
              <w:jc w:val="both"/>
            </w:pPr>
            <w:r>
              <w:t>6</w:t>
            </w:r>
            <w:r w:rsidRPr="00380FF4">
              <w:t>.1</w:t>
            </w:r>
          </w:p>
        </w:tc>
        <w:tc>
          <w:tcPr>
            <w:tcW w:w="3119" w:type="dxa"/>
            <w:vMerge w:val="restart"/>
            <w:tcBorders>
              <w:top w:val="single" w:sz="4" w:space="0" w:color="auto"/>
              <w:left w:val="single" w:sz="8" w:space="0" w:color="auto"/>
              <w:right w:val="single" w:sz="8" w:space="0" w:color="auto"/>
            </w:tcBorders>
          </w:tcPr>
          <w:p w:rsidR="00D6316E" w:rsidRPr="00380FF4" w:rsidRDefault="00D6316E" w:rsidP="00CE78C9">
            <w:pPr>
              <w:widowControl w:val="0"/>
              <w:autoSpaceDE w:val="0"/>
              <w:autoSpaceDN w:val="0"/>
              <w:adjustRightInd w:val="0"/>
            </w:pPr>
            <w:r w:rsidRPr="00380FF4">
              <w:t>Обслуживание линий уличного освещения</w:t>
            </w: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Всего</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603,5</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504,0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540,0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540,0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540,0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2727,5</w:t>
            </w:r>
          </w:p>
        </w:tc>
      </w:tr>
      <w:tr w:rsidR="00D6316E" w:rsidRPr="00380FF4" w:rsidTr="00374704">
        <w:trPr>
          <w:trHeight w:val="165"/>
          <w:tblCellSpacing w:w="5" w:type="nil"/>
        </w:trPr>
        <w:tc>
          <w:tcPr>
            <w:tcW w:w="567" w:type="dxa"/>
            <w:vMerge/>
            <w:tcBorders>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603,5</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504,0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540,0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540,0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540,0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2727,5</w:t>
            </w:r>
          </w:p>
        </w:tc>
      </w:tr>
      <w:tr w:rsidR="00D6316E" w:rsidRPr="00380FF4" w:rsidTr="00374704">
        <w:trPr>
          <w:trHeight w:val="720"/>
          <w:tblCellSpacing w:w="5" w:type="nil"/>
        </w:trPr>
        <w:tc>
          <w:tcPr>
            <w:tcW w:w="567" w:type="dxa"/>
            <w:vMerge w:val="restart"/>
            <w:tcBorders>
              <w:top w:val="single" w:sz="4" w:space="0" w:color="auto"/>
              <w:left w:val="single" w:sz="8" w:space="0" w:color="auto"/>
              <w:right w:val="single" w:sz="8" w:space="0" w:color="auto"/>
            </w:tcBorders>
          </w:tcPr>
          <w:p w:rsidR="00D6316E" w:rsidRPr="00380FF4" w:rsidRDefault="00D6316E" w:rsidP="00CE78C9">
            <w:pPr>
              <w:widowControl w:val="0"/>
              <w:autoSpaceDE w:val="0"/>
              <w:autoSpaceDN w:val="0"/>
              <w:adjustRightInd w:val="0"/>
              <w:jc w:val="both"/>
            </w:pPr>
            <w:r>
              <w:t>6</w:t>
            </w:r>
            <w:r w:rsidRPr="00380FF4">
              <w:t>.2</w:t>
            </w:r>
          </w:p>
        </w:tc>
        <w:tc>
          <w:tcPr>
            <w:tcW w:w="3119" w:type="dxa"/>
            <w:vMerge w:val="restart"/>
            <w:tcBorders>
              <w:top w:val="single" w:sz="4" w:space="0" w:color="auto"/>
              <w:left w:val="single" w:sz="8" w:space="0" w:color="auto"/>
              <w:right w:val="single" w:sz="8" w:space="0" w:color="auto"/>
            </w:tcBorders>
          </w:tcPr>
          <w:p w:rsidR="00D6316E" w:rsidRPr="00380FF4" w:rsidRDefault="00D6316E" w:rsidP="00CE78C9">
            <w:pPr>
              <w:widowControl w:val="0"/>
              <w:autoSpaceDE w:val="0"/>
              <w:autoSpaceDN w:val="0"/>
              <w:adjustRightInd w:val="0"/>
            </w:pPr>
            <w:r w:rsidRPr="00380FF4">
              <w:t>Приобретение</w:t>
            </w:r>
            <w:r>
              <w:t xml:space="preserve"> электротоваров</w:t>
            </w:r>
          </w:p>
        </w:tc>
        <w:tc>
          <w:tcPr>
            <w:tcW w:w="2268" w:type="dxa"/>
            <w:tcBorders>
              <w:top w:val="single" w:sz="4" w:space="0" w:color="auto"/>
              <w:left w:val="single" w:sz="8" w:space="0" w:color="auto"/>
              <w:bottom w:val="single" w:sz="4" w:space="0" w:color="auto"/>
              <w:right w:val="single" w:sz="8" w:space="0" w:color="auto"/>
            </w:tcBorders>
          </w:tcPr>
          <w:p w:rsidR="00D6316E" w:rsidRPr="00B0530F" w:rsidRDefault="00D6316E" w:rsidP="00CE78C9">
            <w:pPr>
              <w:widowControl w:val="0"/>
              <w:autoSpaceDE w:val="0"/>
              <w:autoSpaceDN w:val="0"/>
              <w:adjustRightInd w:val="0"/>
            </w:pPr>
            <w:r w:rsidRPr="00B0530F">
              <w:t>Всего</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181,0</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220,0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90,0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90,0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90,0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671,0</w:t>
            </w:r>
          </w:p>
        </w:tc>
      </w:tr>
      <w:tr w:rsidR="00D6316E" w:rsidRPr="00380FF4" w:rsidTr="00374704">
        <w:trPr>
          <w:trHeight w:val="704"/>
          <w:tblCellSpacing w:w="5" w:type="nil"/>
        </w:trPr>
        <w:tc>
          <w:tcPr>
            <w:tcW w:w="567" w:type="dxa"/>
            <w:vMerge/>
            <w:tcBorders>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181,0</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220,0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90,0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90,0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90,0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671,0</w:t>
            </w:r>
          </w:p>
        </w:tc>
      </w:tr>
      <w:tr w:rsidR="00D6316E" w:rsidRPr="00380FF4" w:rsidTr="00374704">
        <w:trPr>
          <w:trHeight w:val="345"/>
          <w:tblCellSpacing w:w="5" w:type="nil"/>
        </w:trPr>
        <w:tc>
          <w:tcPr>
            <w:tcW w:w="567" w:type="dxa"/>
            <w:vMerge w:val="restart"/>
            <w:tcBorders>
              <w:top w:val="single" w:sz="4" w:space="0" w:color="auto"/>
              <w:left w:val="single" w:sz="8" w:space="0" w:color="auto"/>
              <w:right w:val="single" w:sz="8" w:space="0" w:color="auto"/>
            </w:tcBorders>
          </w:tcPr>
          <w:p w:rsidR="00D6316E" w:rsidRPr="00380FF4" w:rsidRDefault="00D6316E" w:rsidP="00CE78C9">
            <w:pPr>
              <w:widowControl w:val="0"/>
              <w:autoSpaceDE w:val="0"/>
              <w:autoSpaceDN w:val="0"/>
              <w:adjustRightInd w:val="0"/>
              <w:jc w:val="both"/>
            </w:pPr>
            <w:r>
              <w:t>6</w:t>
            </w:r>
            <w:r w:rsidRPr="00380FF4">
              <w:t>.3</w:t>
            </w:r>
          </w:p>
        </w:tc>
        <w:tc>
          <w:tcPr>
            <w:tcW w:w="3119" w:type="dxa"/>
            <w:vMerge w:val="restart"/>
            <w:tcBorders>
              <w:top w:val="single" w:sz="4" w:space="0" w:color="auto"/>
              <w:left w:val="single" w:sz="8" w:space="0" w:color="auto"/>
              <w:right w:val="single" w:sz="8" w:space="0" w:color="auto"/>
            </w:tcBorders>
          </w:tcPr>
          <w:p w:rsidR="00D6316E" w:rsidRPr="00380FF4" w:rsidRDefault="00D6316E" w:rsidP="00CE78C9">
            <w:pPr>
              <w:widowControl w:val="0"/>
              <w:autoSpaceDE w:val="0"/>
              <w:autoSpaceDN w:val="0"/>
              <w:adjustRightInd w:val="0"/>
            </w:pPr>
            <w:r w:rsidRPr="00380FF4">
              <w:t>Оплата потребления электроэнерги</w:t>
            </w:r>
            <w:r>
              <w:t>и</w:t>
            </w: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Всего</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1142,1</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1100,0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850,0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850,0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850,0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4792,1</w:t>
            </w:r>
          </w:p>
        </w:tc>
      </w:tr>
      <w:tr w:rsidR="00D6316E" w:rsidRPr="00380FF4" w:rsidTr="00374704">
        <w:trPr>
          <w:trHeight w:val="465"/>
          <w:tblCellSpacing w:w="5" w:type="nil"/>
        </w:trPr>
        <w:tc>
          <w:tcPr>
            <w:tcW w:w="567" w:type="dxa"/>
            <w:vMerge/>
            <w:tcBorders>
              <w:left w:val="single" w:sz="8" w:space="0" w:color="auto"/>
              <w:bottom w:val="single" w:sz="8" w:space="0" w:color="auto"/>
              <w:right w:val="single" w:sz="8" w:space="0" w:color="auto"/>
            </w:tcBorders>
          </w:tcPr>
          <w:p w:rsidR="00D6316E" w:rsidRPr="00380FF4" w:rsidRDefault="00D6316E" w:rsidP="00CE78C9">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D6316E" w:rsidRPr="00380FF4"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1142,1</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1100,0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850,0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850,0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850,0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4792,1</w:t>
            </w:r>
          </w:p>
        </w:tc>
      </w:tr>
      <w:tr w:rsidR="00D6316E" w:rsidRPr="00380FF4" w:rsidTr="00374704">
        <w:trPr>
          <w:trHeight w:val="291"/>
          <w:tblCellSpacing w:w="5" w:type="nil"/>
        </w:trPr>
        <w:tc>
          <w:tcPr>
            <w:tcW w:w="567" w:type="dxa"/>
            <w:vMerge w:val="restart"/>
            <w:tcBorders>
              <w:left w:val="single" w:sz="8" w:space="0" w:color="auto"/>
              <w:right w:val="single" w:sz="8" w:space="0" w:color="auto"/>
            </w:tcBorders>
          </w:tcPr>
          <w:p w:rsidR="00D6316E" w:rsidRPr="00380FF4" w:rsidRDefault="00D6316E" w:rsidP="00CE78C9">
            <w:pPr>
              <w:widowControl w:val="0"/>
              <w:autoSpaceDE w:val="0"/>
              <w:autoSpaceDN w:val="0"/>
              <w:adjustRightInd w:val="0"/>
              <w:jc w:val="both"/>
            </w:pPr>
            <w:r>
              <w:t>6.4</w:t>
            </w:r>
          </w:p>
        </w:tc>
        <w:tc>
          <w:tcPr>
            <w:tcW w:w="3119" w:type="dxa"/>
            <w:vMerge w:val="restart"/>
            <w:tcBorders>
              <w:left w:val="single" w:sz="8" w:space="0" w:color="auto"/>
              <w:right w:val="single" w:sz="8" w:space="0" w:color="auto"/>
            </w:tcBorders>
          </w:tcPr>
          <w:p w:rsidR="00D6316E" w:rsidRPr="00380FF4" w:rsidRDefault="00D6316E" w:rsidP="00CE78C9">
            <w:pPr>
              <w:widowControl w:val="0"/>
              <w:autoSpaceDE w:val="0"/>
              <w:autoSpaceDN w:val="0"/>
              <w:adjustRightInd w:val="0"/>
            </w:pPr>
            <w:r>
              <w:t>Установка светильников уличного освещения (услуги по обеспечению наружного освещения)</w:t>
            </w: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Всего</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103,0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120,0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135,0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jc w:val="center"/>
            </w:pPr>
            <w:r>
              <w:t>135,0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135,0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628,0</w:t>
            </w:r>
          </w:p>
        </w:tc>
      </w:tr>
      <w:tr w:rsidR="00D6316E" w:rsidRPr="00380FF4" w:rsidTr="00374704">
        <w:trPr>
          <w:trHeight w:val="246"/>
          <w:tblCellSpacing w:w="5" w:type="nil"/>
        </w:trPr>
        <w:tc>
          <w:tcPr>
            <w:tcW w:w="567"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103,0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120,0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135,0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jc w:val="center"/>
            </w:pPr>
            <w:r>
              <w:t>135,0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135,0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628,0</w:t>
            </w:r>
          </w:p>
        </w:tc>
      </w:tr>
      <w:tr w:rsidR="00D6316E" w:rsidRPr="00380FF4" w:rsidTr="00374704">
        <w:trPr>
          <w:trHeight w:val="495"/>
          <w:tblCellSpacing w:w="5" w:type="nil"/>
        </w:trPr>
        <w:tc>
          <w:tcPr>
            <w:tcW w:w="567" w:type="dxa"/>
            <w:tcBorders>
              <w:left w:val="single" w:sz="8" w:space="0" w:color="auto"/>
              <w:right w:val="single" w:sz="8" w:space="0" w:color="auto"/>
            </w:tcBorders>
          </w:tcPr>
          <w:p w:rsidR="00D6316E" w:rsidRPr="00380FF4" w:rsidRDefault="00D6316E" w:rsidP="00CE78C9">
            <w:pPr>
              <w:widowControl w:val="0"/>
              <w:autoSpaceDE w:val="0"/>
              <w:autoSpaceDN w:val="0"/>
              <w:adjustRightInd w:val="0"/>
              <w:jc w:val="both"/>
            </w:pPr>
            <w:r>
              <w:t>7</w:t>
            </w:r>
            <w:r w:rsidRPr="00380FF4">
              <w:t>.</w:t>
            </w:r>
          </w:p>
          <w:p w:rsidR="00D6316E" w:rsidRPr="00380FF4" w:rsidRDefault="00D6316E" w:rsidP="00CE78C9">
            <w:pPr>
              <w:widowControl w:val="0"/>
              <w:autoSpaceDE w:val="0"/>
              <w:autoSpaceDN w:val="0"/>
              <w:adjustRightInd w:val="0"/>
              <w:jc w:val="both"/>
            </w:pPr>
          </w:p>
        </w:tc>
        <w:tc>
          <w:tcPr>
            <w:tcW w:w="3119" w:type="dxa"/>
            <w:tcBorders>
              <w:left w:val="single" w:sz="8" w:space="0" w:color="auto"/>
              <w:right w:val="single" w:sz="8" w:space="0" w:color="auto"/>
            </w:tcBorders>
          </w:tcPr>
          <w:p w:rsidR="00D6316E" w:rsidRPr="00380FF4" w:rsidRDefault="00D6316E" w:rsidP="00CE78C9">
            <w:pPr>
              <w:widowControl w:val="0"/>
              <w:autoSpaceDE w:val="0"/>
              <w:autoSpaceDN w:val="0"/>
              <w:adjustRightInd w:val="0"/>
            </w:pPr>
            <w:r w:rsidRPr="00380FF4">
              <w:t>«Благоустройство территорий населенных пунктов Кикнурского муниципального округа» на 2021-2025 годы</w:t>
            </w: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Всего</w:t>
            </w:r>
            <w:r>
              <w:t xml:space="preserve"> 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575,0</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855,95</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1322,4</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415,0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415,0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3583,35</w:t>
            </w:r>
          </w:p>
        </w:tc>
      </w:tr>
      <w:tr w:rsidR="00D6316E" w:rsidRPr="00380FF4" w:rsidTr="00374704">
        <w:trPr>
          <w:trHeight w:val="480"/>
          <w:tblCellSpacing w:w="5" w:type="nil"/>
        </w:trPr>
        <w:tc>
          <w:tcPr>
            <w:tcW w:w="567" w:type="dxa"/>
            <w:vMerge w:val="restart"/>
            <w:tcBorders>
              <w:top w:val="single" w:sz="4" w:space="0" w:color="auto"/>
              <w:left w:val="single" w:sz="8" w:space="0" w:color="auto"/>
              <w:right w:val="single" w:sz="8" w:space="0" w:color="auto"/>
            </w:tcBorders>
          </w:tcPr>
          <w:p w:rsidR="00D6316E" w:rsidRPr="00380FF4" w:rsidRDefault="00D6316E" w:rsidP="00CE78C9">
            <w:pPr>
              <w:widowControl w:val="0"/>
              <w:autoSpaceDE w:val="0"/>
              <w:autoSpaceDN w:val="0"/>
              <w:adjustRightInd w:val="0"/>
              <w:jc w:val="both"/>
            </w:pPr>
            <w:r>
              <w:t>7</w:t>
            </w:r>
            <w:r w:rsidRPr="00380FF4">
              <w:t>.1</w:t>
            </w:r>
          </w:p>
        </w:tc>
        <w:tc>
          <w:tcPr>
            <w:tcW w:w="3119" w:type="dxa"/>
            <w:vMerge w:val="restart"/>
            <w:tcBorders>
              <w:top w:val="single" w:sz="4" w:space="0" w:color="auto"/>
              <w:left w:val="single" w:sz="8" w:space="0" w:color="auto"/>
              <w:right w:val="single" w:sz="8" w:space="0" w:color="auto"/>
            </w:tcBorders>
          </w:tcPr>
          <w:p w:rsidR="00D6316E" w:rsidRPr="00380FF4" w:rsidRDefault="00D6316E" w:rsidP="00CE78C9">
            <w:pPr>
              <w:widowControl w:val="0"/>
              <w:autoSpaceDE w:val="0"/>
              <w:autoSpaceDN w:val="0"/>
              <w:adjustRightInd w:val="0"/>
            </w:pPr>
            <w:r w:rsidRPr="00380FF4">
              <w:t>Разработка плана мероприятий по благоустройству</w:t>
            </w: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Всего</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rsidRPr="00380FF4">
              <w:t>0</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rsidRPr="00380FF4">
              <w:t>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0</w:t>
            </w:r>
          </w:p>
        </w:tc>
      </w:tr>
      <w:tr w:rsidR="00D6316E" w:rsidRPr="00380FF4" w:rsidTr="00374704">
        <w:trPr>
          <w:trHeight w:val="660"/>
          <w:tblCellSpacing w:w="5" w:type="nil"/>
        </w:trPr>
        <w:tc>
          <w:tcPr>
            <w:tcW w:w="567" w:type="dxa"/>
            <w:vMerge/>
            <w:tcBorders>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rsidRPr="00380FF4">
              <w:t>0</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rsidRPr="00380FF4">
              <w:t>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0</w:t>
            </w:r>
          </w:p>
        </w:tc>
      </w:tr>
      <w:tr w:rsidR="00D6316E" w:rsidRPr="00380FF4" w:rsidTr="00374704">
        <w:trPr>
          <w:trHeight w:val="375"/>
          <w:tblCellSpacing w:w="5" w:type="nil"/>
        </w:trPr>
        <w:tc>
          <w:tcPr>
            <w:tcW w:w="567" w:type="dxa"/>
            <w:vMerge w:val="restart"/>
            <w:tcBorders>
              <w:top w:val="single" w:sz="4" w:space="0" w:color="auto"/>
              <w:left w:val="single" w:sz="8" w:space="0" w:color="auto"/>
              <w:right w:val="single" w:sz="8" w:space="0" w:color="auto"/>
            </w:tcBorders>
          </w:tcPr>
          <w:p w:rsidR="00D6316E" w:rsidRPr="00380FF4" w:rsidRDefault="00D6316E" w:rsidP="00CE78C9">
            <w:pPr>
              <w:widowControl w:val="0"/>
              <w:autoSpaceDE w:val="0"/>
              <w:autoSpaceDN w:val="0"/>
              <w:adjustRightInd w:val="0"/>
              <w:jc w:val="both"/>
            </w:pPr>
            <w:r>
              <w:lastRenderedPageBreak/>
              <w:t>7</w:t>
            </w:r>
            <w:r w:rsidRPr="00380FF4">
              <w:t>.2</w:t>
            </w:r>
          </w:p>
          <w:p w:rsidR="00D6316E" w:rsidRPr="00380FF4" w:rsidRDefault="00D6316E" w:rsidP="00CE78C9">
            <w:pPr>
              <w:widowControl w:val="0"/>
              <w:autoSpaceDE w:val="0"/>
              <w:autoSpaceDN w:val="0"/>
              <w:adjustRightInd w:val="0"/>
              <w:jc w:val="both"/>
            </w:pPr>
          </w:p>
        </w:tc>
        <w:tc>
          <w:tcPr>
            <w:tcW w:w="3119" w:type="dxa"/>
            <w:vMerge w:val="restart"/>
            <w:tcBorders>
              <w:top w:val="single" w:sz="4" w:space="0" w:color="auto"/>
              <w:left w:val="single" w:sz="8" w:space="0" w:color="auto"/>
              <w:right w:val="single" w:sz="8" w:space="0" w:color="auto"/>
            </w:tcBorders>
          </w:tcPr>
          <w:p w:rsidR="00D6316E" w:rsidRPr="00380FF4" w:rsidRDefault="00D6316E" w:rsidP="00CE78C9">
            <w:pPr>
              <w:widowControl w:val="0"/>
              <w:autoSpaceDE w:val="0"/>
              <w:autoSpaceDN w:val="0"/>
              <w:adjustRightInd w:val="0"/>
            </w:pPr>
            <w:r w:rsidRPr="00380FF4">
              <w:t>Расходы по организации и содержанию мест захоронения (кладбищ)</w:t>
            </w:r>
          </w:p>
          <w:p w:rsidR="00D6316E" w:rsidRPr="00380FF4" w:rsidRDefault="00D6316E" w:rsidP="00CE78C9">
            <w:pPr>
              <w:widowControl w:val="0"/>
              <w:autoSpaceDE w:val="0"/>
              <w:autoSpaceDN w:val="0"/>
              <w:adjustRightInd w:val="0"/>
            </w:pPr>
            <w:r>
              <w:t>(обработка от клещей)</w:t>
            </w: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Всего</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50,0</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40,0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100,0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100,0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100,0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both"/>
            </w:pPr>
            <w:r>
              <w:t>390,0</w:t>
            </w:r>
          </w:p>
        </w:tc>
      </w:tr>
      <w:tr w:rsidR="00D6316E" w:rsidRPr="00380FF4" w:rsidTr="00374704">
        <w:trPr>
          <w:trHeight w:val="165"/>
          <w:tblCellSpacing w:w="5" w:type="nil"/>
        </w:trPr>
        <w:tc>
          <w:tcPr>
            <w:tcW w:w="567" w:type="dxa"/>
            <w:vMerge/>
            <w:tcBorders>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50,0</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40,0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100,0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100,0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100,0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both"/>
            </w:pPr>
            <w:r>
              <w:t>390,0</w:t>
            </w:r>
          </w:p>
        </w:tc>
      </w:tr>
      <w:tr w:rsidR="00D6316E" w:rsidRPr="00380FF4" w:rsidTr="00374704">
        <w:trPr>
          <w:trHeight w:val="420"/>
          <w:tblCellSpacing w:w="5" w:type="nil"/>
        </w:trPr>
        <w:tc>
          <w:tcPr>
            <w:tcW w:w="567" w:type="dxa"/>
            <w:vMerge w:val="restart"/>
            <w:tcBorders>
              <w:top w:val="single" w:sz="4" w:space="0" w:color="auto"/>
              <w:left w:val="single" w:sz="8" w:space="0" w:color="auto"/>
              <w:right w:val="single" w:sz="8" w:space="0" w:color="auto"/>
            </w:tcBorders>
          </w:tcPr>
          <w:p w:rsidR="00D6316E" w:rsidRPr="00380FF4" w:rsidRDefault="00D6316E" w:rsidP="00CE78C9">
            <w:pPr>
              <w:widowControl w:val="0"/>
              <w:autoSpaceDE w:val="0"/>
              <w:autoSpaceDN w:val="0"/>
              <w:adjustRightInd w:val="0"/>
              <w:jc w:val="both"/>
            </w:pPr>
            <w:r>
              <w:t>7</w:t>
            </w:r>
            <w:r w:rsidRPr="00380FF4">
              <w:t>.3</w:t>
            </w:r>
          </w:p>
        </w:tc>
        <w:tc>
          <w:tcPr>
            <w:tcW w:w="3119" w:type="dxa"/>
            <w:vMerge w:val="restart"/>
            <w:tcBorders>
              <w:top w:val="single" w:sz="4" w:space="0" w:color="auto"/>
              <w:left w:val="single" w:sz="8" w:space="0" w:color="auto"/>
              <w:right w:val="single" w:sz="8" w:space="0" w:color="auto"/>
            </w:tcBorders>
          </w:tcPr>
          <w:p w:rsidR="00D6316E" w:rsidRPr="00380FF4" w:rsidRDefault="00D6316E" w:rsidP="00CE78C9">
            <w:pPr>
              <w:widowControl w:val="0"/>
              <w:autoSpaceDE w:val="0"/>
              <w:autoSpaceDN w:val="0"/>
              <w:adjustRightInd w:val="0"/>
            </w:pPr>
            <w:r w:rsidRPr="00380FF4">
              <w:t>Замена тротуар</w:t>
            </w:r>
            <w:r>
              <w:t xml:space="preserve"> (покупка строительных материалов)</w:t>
            </w: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Всего</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88,9</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90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170,0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170,0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170,0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both"/>
            </w:pPr>
            <w:r>
              <w:t>688,9</w:t>
            </w:r>
          </w:p>
        </w:tc>
      </w:tr>
      <w:tr w:rsidR="00D6316E" w:rsidRPr="00380FF4" w:rsidTr="00374704">
        <w:trPr>
          <w:trHeight w:val="390"/>
          <w:tblCellSpacing w:w="5" w:type="nil"/>
        </w:trPr>
        <w:tc>
          <w:tcPr>
            <w:tcW w:w="567" w:type="dxa"/>
            <w:vMerge/>
            <w:tcBorders>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88,9</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90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170,0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170,0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170,0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both"/>
            </w:pPr>
            <w:r>
              <w:t>688,9</w:t>
            </w:r>
          </w:p>
        </w:tc>
      </w:tr>
      <w:tr w:rsidR="00D6316E" w:rsidRPr="00380FF4" w:rsidTr="00374704">
        <w:trPr>
          <w:trHeight w:val="480"/>
          <w:tblCellSpacing w:w="5" w:type="nil"/>
        </w:trPr>
        <w:tc>
          <w:tcPr>
            <w:tcW w:w="567" w:type="dxa"/>
            <w:vMerge w:val="restart"/>
            <w:tcBorders>
              <w:top w:val="single" w:sz="4" w:space="0" w:color="auto"/>
              <w:left w:val="single" w:sz="8" w:space="0" w:color="auto"/>
              <w:right w:val="single" w:sz="8" w:space="0" w:color="auto"/>
            </w:tcBorders>
          </w:tcPr>
          <w:p w:rsidR="00D6316E" w:rsidRPr="00380FF4" w:rsidRDefault="00D6316E" w:rsidP="00CE78C9">
            <w:pPr>
              <w:widowControl w:val="0"/>
              <w:autoSpaceDE w:val="0"/>
              <w:autoSpaceDN w:val="0"/>
              <w:adjustRightInd w:val="0"/>
              <w:jc w:val="both"/>
            </w:pPr>
            <w:r>
              <w:t>7</w:t>
            </w:r>
            <w:r w:rsidRPr="00380FF4">
              <w:t>.4</w:t>
            </w:r>
          </w:p>
          <w:p w:rsidR="00D6316E" w:rsidRPr="00380FF4" w:rsidRDefault="00D6316E" w:rsidP="00CE78C9">
            <w:pPr>
              <w:widowControl w:val="0"/>
              <w:autoSpaceDE w:val="0"/>
              <w:autoSpaceDN w:val="0"/>
              <w:adjustRightInd w:val="0"/>
              <w:jc w:val="both"/>
            </w:pPr>
          </w:p>
        </w:tc>
        <w:tc>
          <w:tcPr>
            <w:tcW w:w="3119" w:type="dxa"/>
            <w:vMerge w:val="restart"/>
            <w:tcBorders>
              <w:top w:val="single" w:sz="4" w:space="0" w:color="auto"/>
              <w:left w:val="single" w:sz="8" w:space="0" w:color="auto"/>
              <w:right w:val="single" w:sz="8" w:space="0" w:color="auto"/>
            </w:tcBorders>
          </w:tcPr>
          <w:p w:rsidR="00D6316E" w:rsidRPr="00380FF4" w:rsidRDefault="00D6316E" w:rsidP="00CE78C9">
            <w:pPr>
              <w:widowControl w:val="0"/>
              <w:autoSpaceDE w:val="0"/>
              <w:autoSpaceDN w:val="0"/>
              <w:adjustRightInd w:val="0"/>
            </w:pPr>
            <w:r w:rsidRPr="00380FF4">
              <w:t>Подготовка памятников и площадей к празднованию Дня Победы</w:t>
            </w:r>
          </w:p>
          <w:p w:rsidR="00D6316E" w:rsidRPr="00380FF4"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Всего</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10,0</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50,0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15,0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15,0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15,0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both"/>
            </w:pPr>
            <w:r>
              <w:t>105,0</w:t>
            </w:r>
          </w:p>
        </w:tc>
      </w:tr>
      <w:tr w:rsidR="00D6316E" w:rsidRPr="00380FF4" w:rsidTr="00374704">
        <w:trPr>
          <w:trHeight w:val="330"/>
          <w:tblCellSpacing w:w="5" w:type="nil"/>
        </w:trPr>
        <w:tc>
          <w:tcPr>
            <w:tcW w:w="567" w:type="dxa"/>
            <w:vMerge/>
            <w:tcBorders>
              <w:left w:val="single" w:sz="8" w:space="0" w:color="auto"/>
              <w:bottom w:val="single" w:sz="8" w:space="0" w:color="auto"/>
              <w:right w:val="single" w:sz="8" w:space="0" w:color="auto"/>
            </w:tcBorders>
          </w:tcPr>
          <w:p w:rsidR="00D6316E" w:rsidRPr="00380FF4" w:rsidRDefault="00D6316E" w:rsidP="00CE78C9">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D6316E" w:rsidRPr="00380FF4"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10,0</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50,0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15,0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15,0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15,0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both"/>
            </w:pPr>
            <w:r>
              <w:t>105,0</w:t>
            </w:r>
          </w:p>
        </w:tc>
      </w:tr>
      <w:tr w:rsidR="00D6316E" w:rsidRPr="00380FF4" w:rsidTr="00374704">
        <w:trPr>
          <w:trHeight w:val="330"/>
          <w:tblCellSpacing w:w="5" w:type="nil"/>
        </w:trPr>
        <w:tc>
          <w:tcPr>
            <w:tcW w:w="567" w:type="dxa"/>
            <w:vMerge w:val="restart"/>
            <w:tcBorders>
              <w:left w:val="single" w:sz="8" w:space="0" w:color="auto"/>
              <w:right w:val="single" w:sz="8" w:space="0" w:color="auto"/>
            </w:tcBorders>
          </w:tcPr>
          <w:p w:rsidR="00D6316E" w:rsidRPr="00380FF4" w:rsidRDefault="00D6316E" w:rsidP="00CE78C9">
            <w:pPr>
              <w:widowControl w:val="0"/>
              <w:autoSpaceDE w:val="0"/>
              <w:autoSpaceDN w:val="0"/>
              <w:adjustRightInd w:val="0"/>
              <w:jc w:val="both"/>
            </w:pPr>
            <w:r>
              <w:t>7</w:t>
            </w:r>
            <w:r w:rsidRPr="00380FF4">
              <w:t>.5</w:t>
            </w:r>
          </w:p>
        </w:tc>
        <w:tc>
          <w:tcPr>
            <w:tcW w:w="3119" w:type="dxa"/>
            <w:vMerge w:val="restart"/>
            <w:tcBorders>
              <w:left w:val="single" w:sz="8" w:space="0" w:color="auto"/>
              <w:right w:val="single" w:sz="8" w:space="0" w:color="auto"/>
            </w:tcBorders>
          </w:tcPr>
          <w:p w:rsidR="00D6316E" w:rsidRPr="00380FF4" w:rsidRDefault="00D6316E" w:rsidP="00CE78C9">
            <w:pPr>
              <w:widowControl w:val="0"/>
              <w:autoSpaceDE w:val="0"/>
              <w:autoSpaceDN w:val="0"/>
              <w:adjustRightInd w:val="0"/>
            </w:pPr>
            <w:r w:rsidRPr="00380FF4">
              <w:t>Проведение работ по содержанию, благоустройству и санитарной очистке мест общего пользования</w:t>
            </w:r>
            <w:r>
              <w:t xml:space="preserve"> (обкашивание, уборка и вывоз мусора, спил деревьев и кустарников, приобретение бензина, расходные материалы и запасные части к триммеру (лески, катушки, диски))</w:t>
            </w: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Всего</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227,3</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385,0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130,0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130,0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130,0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both"/>
            </w:pPr>
            <w:r>
              <w:t>1002,8</w:t>
            </w:r>
          </w:p>
        </w:tc>
      </w:tr>
      <w:tr w:rsidR="00D6316E" w:rsidRPr="00380FF4" w:rsidTr="00374704">
        <w:trPr>
          <w:trHeight w:val="330"/>
          <w:tblCellSpacing w:w="5" w:type="nil"/>
        </w:trPr>
        <w:tc>
          <w:tcPr>
            <w:tcW w:w="567" w:type="dxa"/>
            <w:vMerge/>
            <w:tcBorders>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ind w:firstLine="540"/>
              <w:jc w:val="both"/>
            </w:pPr>
          </w:p>
        </w:tc>
        <w:tc>
          <w:tcPr>
            <w:tcW w:w="3119" w:type="dxa"/>
            <w:vMerge/>
            <w:tcBorders>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227,3</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385,0</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130,0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130,0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130,0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both"/>
            </w:pPr>
            <w:r>
              <w:t>1002,8</w:t>
            </w:r>
          </w:p>
        </w:tc>
      </w:tr>
      <w:tr w:rsidR="00D6316E" w:rsidRPr="00380FF4" w:rsidTr="00374704">
        <w:trPr>
          <w:trHeight w:val="330"/>
          <w:tblCellSpacing w:w="5" w:type="nil"/>
        </w:trPr>
        <w:tc>
          <w:tcPr>
            <w:tcW w:w="567" w:type="dxa"/>
            <w:vMerge w:val="restart"/>
            <w:tcBorders>
              <w:top w:val="single" w:sz="4" w:space="0" w:color="auto"/>
              <w:left w:val="single" w:sz="8" w:space="0" w:color="auto"/>
              <w:right w:val="single" w:sz="8" w:space="0" w:color="auto"/>
            </w:tcBorders>
          </w:tcPr>
          <w:p w:rsidR="00D6316E" w:rsidRPr="00380FF4" w:rsidRDefault="00D6316E" w:rsidP="00CE78C9">
            <w:pPr>
              <w:widowControl w:val="0"/>
              <w:autoSpaceDE w:val="0"/>
              <w:autoSpaceDN w:val="0"/>
              <w:adjustRightInd w:val="0"/>
              <w:jc w:val="both"/>
            </w:pPr>
            <w:r>
              <w:t>7</w:t>
            </w:r>
            <w:r w:rsidRPr="00380FF4">
              <w:t>.6</w:t>
            </w:r>
          </w:p>
        </w:tc>
        <w:tc>
          <w:tcPr>
            <w:tcW w:w="3119" w:type="dxa"/>
            <w:vMerge w:val="restart"/>
            <w:tcBorders>
              <w:top w:val="single" w:sz="4" w:space="0" w:color="auto"/>
              <w:left w:val="single" w:sz="8" w:space="0" w:color="auto"/>
              <w:right w:val="single" w:sz="8" w:space="0" w:color="auto"/>
            </w:tcBorders>
          </w:tcPr>
          <w:p w:rsidR="00D6316E" w:rsidRPr="00380FF4" w:rsidRDefault="00D6316E" w:rsidP="00CE78C9">
            <w:pPr>
              <w:widowControl w:val="0"/>
              <w:autoSpaceDE w:val="0"/>
              <w:autoSpaceDN w:val="0"/>
              <w:adjustRightInd w:val="0"/>
            </w:pPr>
            <w:r w:rsidRPr="00380FF4">
              <w:t>Ликвидация  несанкционированных свалок</w:t>
            </w: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Всего</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198,8</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190,45</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389,25</w:t>
            </w:r>
          </w:p>
        </w:tc>
      </w:tr>
      <w:tr w:rsidR="00D6316E" w:rsidRPr="00380FF4" w:rsidTr="00374704">
        <w:trPr>
          <w:trHeight w:val="330"/>
          <w:tblCellSpacing w:w="5" w:type="nil"/>
        </w:trPr>
        <w:tc>
          <w:tcPr>
            <w:tcW w:w="567" w:type="dxa"/>
            <w:vMerge/>
            <w:tcBorders>
              <w:left w:val="single" w:sz="8" w:space="0" w:color="auto"/>
              <w:bottom w:val="single" w:sz="8" w:space="0" w:color="auto"/>
              <w:right w:val="single" w:sz="8" w:space="0" w:color="auto"/>
            </w:tcBorders>
          </w:tcPr>
          <w:p w:rsidR="00D6316E" w:rsidRPr="00380FF4" w:rsidRDefault="00D6316E" w:rsidP="00CE78C9">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D6316E" w:rsidRPr="00380FF4"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198,8</w:t>
            </w:r>
          </w:p>
        </w:tc>
        <w:tc>
          <w:tcPr>
            <w:tcW w:w="1276"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190,45</w:t>
            </w:r>
          </w:p>
        </w:tc>
        <w:tc>
          <w:tcPr>
            <w:tcW w:w="1134"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pPr>
            <w:r>
              <w:t>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0</w:t>
            </w:r>
          </w:p>
        </w:tc>
        <w:tc>
          <w:tcPr>
            <w:tcW w:w="1275"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389,25</w:t>
            </w:r>
          </w:p>
        </w:tc>
      </w:tr>
      <w:tr w:rsidR="00D6316E" w:rsidRPr="00380FF4" w:rsidTr="00374704">
        <w:trPr>
          <w:trHeight w:val="405"/>
          <w:tblCellSpacing w:w="5" w:type="nil"/>
        </w:trPr>
        <w:tc>
          <w:tcPr>
            <w:tcW w:w="567" w:type="dxa"/>
            <w:vMerge w:val="restart"/>
            <w:tcBorders>
              <w:left w:val="single" w:sz="8" w:space="0" w:color="auto"/>
              <w:right w:val="single" w:sz="8" w:space="0" w:color="auto"/>
            </w:tcBorders>
          </w:tcPr>
          <w:p w:rsidR="00D6316E" w:rsidRPr="00380FF4" w:rsidRDefault="00D6316E" w:rsidP="00CE78C9">
            <w:pPr>
              <w:widowControl w:val="0"/>
              <w:autoSpaceDE w:val="0"/>
              <w:autoSpaceDN w:val="0"/>
              <w:adjustRightInd w:val="0"/>
              <w:jc w:val="both"/>
            </w:pPr>
            <w:r>
              <w:t>7.7</w:t>
            </w:r>
          </w:p>
        </w:tc>
        <w:tc>
          <w:tcPr>
            <w:tcW w:w="3119" w:type="dxa"/>
            <w:vMerge w:val="restart"/>
            <w:tcBorders>
              <w:left w:val="single" w:sz="8" w:space="0" w:color="auto"/>
              <w:right w:val="single" w:sz="8" w:space="0" w:color="auto"/>
            </w:tcBorders>
          </w:tcPr>
          <w:p w:rsidR="00D6316E" w:rsidRPr="00380FF4" w:rsidRDefault="00D6316E" w:rsidP="00CE78C9">
            <w:pPr>
              <w:widowControl w:val="0"/>
              <w:autoSpaceDE w:val="0"/>
              <w:autoSpaceDN w:val="0"/>
              <w:adjustRightInd w:val="0"/>
            </w:pPr>
            <w:r>
              <w:t>Прочие мероприятия (замена приобретение светильников, приобретение щебня)</w:t>
            </w: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Всего</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10,2</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100,0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110,2</w:t>
            </w:r>
          </w:p>
        </w:tc>
      </w:tr>
      <w:tr w:rsidR="00D6316E" w:rsidRPr="00380FF4" w:rsidTr="00374704">
        <w:trPr>
          <w:trHeight w:val="405"/>
          <w:tblCellSpacing w:w="5" w:type="nil"/>
        </w:trPr>
        <w:tc>
          <w:tcPr>
            <w:tcW w:w="567"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 xml:space="preserve">  10,2</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100,0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Pr="00380FF4"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110,2</w:t>
            </w:r>
          </w:p>
        </w:tc>
      </w:tr>
      <w:tr w:rsidR="00D6316E" w:rsidRPr="00380FF4" w:rsidTr="00374704">
        <w:trPr>
          <w:trHeight w:val="300"/>
          <w:tblCellSpacing w:w="5" w:type="nil"/>
        </w:trPr>
        <w:tc>
          <w:tcPr>
            <w:tcW w:w="567" w:type="dxa"/>
            <w:vMerge w:val="restart"/>
            <w:tcBorders>
              <w:left w:val="single" w:sz="8" w:space="0" w:color="auto"/>
              <w:right w:val="single" w:sz="8" w:space="0" w:color="auto"/>
            </w:tcBorders>
          </w:tcPr>
          <w:p w:rsidR="00D6316E" w:rsidRDefault="00D6316E" w:rsidP="00CE78C9">
            <w:pPr>
              <w:widowControl w:val="0"/>
              <w:autoSpaceDE w:val="0"/>
              <w:autoSpaceDN w:val="0"/>
              <w:adjustRightInd w:val="0"/>
              <w:jc w:val="both"/>
            </w:pPr>
            <w:r>
              <w:t>7.8</w:t>
            </w:r>
          </w:p>
        </w:tc>
        <w:tc>
          <w:tcPr>
            <w:tcW w:w="3119" w:type="dxa"/>
            <w:vMerge w:val="restart"/>
            <w:tcBorders>
              <w:left w:val="single" w:sz="8" w:space="0" w:color="auto"/>
              <w:right w:val="single" w:sz="8" w:space="0" w:color="auto"/>
            </w:tcBorders>
          </w:tcPr>
          <w:p w:rsidR="00D6316E" w:rsidRDefault="00D6316E" w:rsidP="00CE78C9">
            <w:pPr>
              <w:widowControl w:val="0"/>
              <w:autoSpaceDE w:val="0"/>
              <w:autoSpaceDN w:val="0"/>
              <w:adjustRightInd w:val="0"/>
            </w:pPr>
            <w:r>
              <w:t>Благоустройство кладбища</w:t>
            </w: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Всего</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907,4</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907,4</w:t>
            </w:r>
          </w:p>
        </w:tc>
      </w:tr>
      <w:tr w:rsidR="00D6316E" w:rsidRPr="00380FF4" w:rsidTr="00374704">
        <w:trPr>
          <w:trHeight w:val="240"/>
          <w:tblCellSpacing w:w="5" w:type="nil"/>
        </w:trPr>
        <w:tc>
          <w:tcPr>
            <w:tcW w:w="567"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907,4</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907,4</w:t>
            </w:r>
          </w:p>
        </w:tc>
      </w:tr>
      <w:tr w:rsidR="00D6316E" w:rsidRPr="00380FF4" w:rsidTr="00374704">
        <w:trPr>
          <w:trHeight w:val="255"/>
          <w:tblCellSpacing w:w="5" w:type="nil"/>
        </w:trPr>
        <w:tc>
          <w:tcPr>
            <w:tcW w:w="567" w:type="dxa"/>
            <w:vMerge w:val="restart"/>
            <w:tcBorders>
              <w:left w:val="single" w:sz="8" w:space="0" w:color="auto"/>
              <w:right w:val="single" w:sz="8" w:space="0" w:color="auto"/>
            </w:tcBorders>
          </w:tcPr>
          <w:p w:rsidR="00D6316E" w:rsidRDefault="00D6316E" w:rsidP="00CE78C9">
            <w:pPr>
              <w:widowControl w:val="0"/>
              <w:autoSpaceDE w:val="0"/>
              <w:autoSpaceDN w:val="0"/>
              <w:adjustRightInd w:val="0"/>
              <w:jc w:val="both"/>
            </w:pPr>
            <w:r>
              <w:t>8.</w:t>
            </w:r>
          </w:p>
        </w:tc>
        <w:tc>
          <w:tcPr>
            <w:tcW w:w="3119" w:type="dxa"/>
            <w:vMerge w:val="restart"/>
            <w:tcBorders>
              <w:left w:val="single" w:sz="8" w:space="0" w:color="auto"/>
              <w:right w:val="single" w:sz="8" w:space="0" w:color="auto"/>
            </w:tcBorders>
          </w:tcPr>
          <w:p w:rsidR="00D6316E" w:rsidRDefault="00D6316E" w:rsidP="00CE78C9">
            <w:pPr>
              <w:widowControl w:val="0"/>
              <w:autoSpaceDE w:val="0"/>
              <w:autoSpaceDN w:val="0"/>
              <w:adjustRightInd w:val="0"/>
            </w:pPr>
            <w:r>
              <w:t>Благоустройство зон отдыха</w:t>
            </w:r>
          </w:p>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Всего</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448,0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448,0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448,0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1344,0</w:t>
            </w:r>
          </w:p>
        </w:tc>
      </w:tr>
      <w:tr w:rsidR="00D6316E" w:rsidRPr="00380FF4" w:rsidTr="00374704">
        <w:trPr>
          <w:trHeight w:val="285"/>
          <w:tblCellSpacing w:w="5" w:type="nil"/>
        </w:trPr>
        <w:tc>
          <w:tcPr>
            <w:tcW w:w="567"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448,0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448,0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448,0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1344,0</w:t>
            </w:r>
          </w:p>
        </w:tc>
      </w:tr>
      <w:tr w:rsidR="00D6316E" w:rsidRPr="00380FF4" w:rsidTr="00374704">
        <w:trPr>
          <w:trHeight w:val="150"/>
          <w:tblCellSpacing w:w="5" w:type="nil"/>
        </w:trPr>
        <w:tc>
          <w:tcPr>
            <w:tcW w:w="567" w:type="dxa"/>
            <w:vMerge w:val="restart"/>
            <w:tcBorders>
              <w:left w:val="single" w:sz="8" w:space="0" w:color="auto"/>
              <w:right w:val="single" w:sz="8" w:space="0" w:color="auto"/>
            </w:tcBorders>
          </w:tcPr>
          <w:p w:rsidR="00D6316E" w:rsidRDefault="00D6316E" w:rsidP="00CE78C9">
            <w:pPr>
              <w:widowControl w:val="0"/>
              <w:autoSpaceDE w:val="0"/>
              <w:autoSpaceDN w:val="0"/>
              <w:adjustRightInd w:val="0"/>
              <w:jc w:val="both"/>
            </w:pPr>
            <w:r>
              <w:t>8.1</w:t>
            </w:r>
          </w:p>
        </w:tc>
        <w:tc>
          <w:tcPr>
            <w:tcW w:w="3119" w:type="dxa"/>
            <w:vMerge w:val="restart"/>
            <w:tcBorders>
              <w:left w:val="single" w:sz="8" w:space="0" w:color="auto"/>
              <w:right w:val="single" w:sz="8" w:space="0" w:color="auto"/>
            </w:tcBorders>
          </w:tcPr>
          <w:p w:rsidR="00D6316E" w:rsidRDefault="00D6316E" w:rsidP="00CE78C9">
            <w:pPr>
              <w:widowControl w:val="0"/>
              <w:autoSpaceDE w:val="0"/>
              <w:autoSpaceDN w:val="0"/>
              <w:adjustRightInd w:val="0"/>
            </w:pPr>
            <w:r>
              <w:t xml:space="preserve">Акарицидная обработка </w:t>
            </w:r>
            <w:r>
              <w:lastRenderedPageBreak/>
              <w:t>мест отдыха (пляжа)</w:t>
            </w: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lastRenderedPageBreak/>
              <w:t>Всего</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60,0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60,0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60,0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180,0</w:t>
            </w:r>
          </w:p>
        </w:tc>
      </w:tr>
      <w:tr w:rsidR="00D6316E" w:rsidRPr="00380FF4" w:rsidTr="00374704">
        <w:trPr>
          <w:trHeight w:val="111"/>
          <w:tblCellSpacing w:w="5" w:type="nil"/>
        </w:trPr>
        <w:tc>
          <w:tcPr>
            <w:tcW w:w="567"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60,0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60,0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60,0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180,0</w:t>
            </w:r>
          </w:p>
        </w:tc>
      </w:tr>
      <w:tr w:rsidR="00D6316E" w:rsidRPr="00380FF4" w:rsidTr="00374704">
        <w:trPr>
          <w:trHeight w:val="150"/>
          <w:tblCellSpacing w:w="5" w:type="nil"/>
        </w:trPr>
        <w:tc>
          <w:tcPr>
            <w:tcW w:w="567" w:type="dxa"/>
            <w:vMerge w:val="restart"/>
            <w:tcBorders>
              <w:left w:val="single" w:sz="8" w:space="0" w:color="auto"/>
              <w:right w:val="single" w:sz="8" w:space="0" w:color="auto"/>
            </w:tcBorders>
          </w:tcPr>
          <w:p w:rsidR="00D6316E" w:rsidRDefault="00D6316E" w:rsidP="00CE78C9">
            <w:pPr>
              <w:widowControl w:val="0"/>
              <w:autoSpaceDE w:val="0"/>
              <w:autoSpaceDN w:val="0"/>
              <w:adjustRightInd w:val="0"/>
              <w:jc w:val="both"/>
            </w:pPr>
            <w:r>
              <w:t>8.2</w:t>
            </w:r>
          </w:p>
        </w:tc>
        <w:tc>
          <w:tcPr>
            <w:tcW w:w="3119" w:type="dxa"/>
            <w:vMerge w:val="restart"/>
            <w:tcBorders>
              <w:left w:val="single" w:sz="8" w:space="0" w:color="auto"/>
              <w:right w:val="single" w:sz="8" w:space="0" w:color="auto"/>
            </w:tcBorders>
          </w:tcPr>
          <w:p w:rsidR="00D6316E" w:rsidRDefault="00D6316E" w:rsidP="00CE78C9">
            <w:pPr>
              <w:widowControl w:val="0"/>
              <w:autoSpaceDE w:val="0"/>
              <w:autoSpaceDN w:val="0"/>
              <w:adjustRightInd w:val="0"/>
            </w:pPr>
            <w:r>
              <w:t>Вывоз мусора с мест отдыха (пляжа)</w:t>
            </w: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Всего</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20,0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20,0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20,0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60,0</w:t>
            </w:r>
          </w:p>
        </w:tc>
      </w:tr>
      <w:tr w:rsidR="00D6316E" w:rsidRPr="00380FF4" w:rsidTr="00374704">
        <w:trPr>
          <w:trHeight w:val="120"/>
          <w:tblCellSpacing w:w="5" w:type="nil"/>
        </w:trPr>
        <w:tc>
          <w:tcPr>
            <w:tcW w:w="567"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20,0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20,0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20,0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60,0</w:t>
            </w:r>
          </w:p>
        </w:tc>
      </w:tr>
      <w:tr w:rsidR="00D6316E" w:rsidRPr="00380FF4" w:rsidTr="00374704">
        <w:trPr>
          <w:trHeight w:val="135"/>
          <w:tblCellSpacing w:w="5" w:type="nil"/>
        </w:trPr>
        <w:tc>
          <w:tcPr>
            <w:tcW w:w="567" w:type="dxa"/>
            <w:vMerge w:val="restart"/>
            <w:tcBorders>
              <w:top w:val="single" w:sz="4" w:space="0" w:color="auto"/>
              <w:left w:val="single" w:sz="8" w:space="0" w:color="auto"/>
              <w:right w:val="single" w:sz="8" w:space="0" w:color="auto"/>
            </w:tcBorders>
          </w:tcPr>
          <w:p w:rsidR="00D6316E" w:rsidRDefault="00D6316E" w:rsidP="00CE78C9">
            <w:pPr>
              <w:widowControl w:val="0"/>
              <w:autoSpaceDE w:val="0"/>
              <w:autoSpaceDN w:val="0"/>
              <w:adjustRightInd w:val="0"/>
              <w:jc w:val="both"/>
            </w:pPr>
            <w:r>
              <w:t>8.3</w:t>
            </w:r>
          </w:p>
        </w:tc>
        <w:tc>
          <w:tcPr>
            <w:tcW w:w="3119" w:type="dxa"/>
            <w:vMerge w:val="restart"/>
            <w:tcBorders>
              <w:top w:val="single" w:sz="4" w:space="0" w:color="auto"/>
              <w:left w:val="single" w:sz="8" w:space="0" w:color="auto"/>
              <w:right w:val="single" w:sz="8" w:space="0" w:color="auto"/>
            </w:tcBorders>
          </w:tcPr>
          <w:p w:rsidR="00D6316E" w:rsidRDefault="00D6316E" w:rsidP="00CE78C9">
            <w:pPr>
              <w:widowControl w:val="0"/>
              <w:autoSpaceDE w:val="0"/>
              <w:autoSpaceDN w:val="0"/>
              <w:adjustRightInd w:val="0"/>
            </w:pPr>
            <w:r>
              <w:t>Оплата услуг спасателей</w:t>
            </w: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Всего</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174,8</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208,0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208,0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590,8</w:t>
            </w:r>
          </w:p>
        </w:tc>
      </w:tr>
      <w:tr w:rsidR="00D6316E" w:rsidRPr="00380FF4" w:rsidTr="00374704">
        <w:trPr>
          <w:trHeight w:val="126"/>
          <w:tblCellSpacing w:w="5" w:type="nil"/>
        </w:trPr>
        <w:tc>
          <w:tcPr>
            <w:tcW w:w="567"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174,8</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208,0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208,0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590,8</w:t>
            </w:r>
          </w:p>
        </w:tc>
      </w:tr>
      <w:tr w:rsidR="00D6316E" w:rsidRPr="00380FF4" w:rsidTr="00374704">
        <w:trPr>
          <w:trHeight w:val="150"/>
          <w:tblCellSpacing w:w="5" w:type="nil"/>
        </w:trPr>
        <w:tc>
          <w:tcPr>
            <w:tcW w:w="567" w:type="dxa"/>
            <w:vMerge w:val="restart"/>
            <w:tcBorders>
              <w:top w:val="single" w:sz="4" w:space="0" w:color="auto"/>
              <w:left w:val="single" w:sz="8" w:space="0" w:color="auto"/>
              <w:right w:val="single" w:sz="8" w:space="0" w:color="auto"/>
            </w:tcBorders>
          </w:tcPr>
          <w:p w:rsidR="00D6316E" w:rsidRDefault="00D6316E" w:rsidP="00CE78C9">
            <w:pPr>
              <w:widowControl w:val="0"/>
              <w:autoSpaceDE w:val="0"/>
              <w:autoSpaceDN w:val="0"/>
              <w:adjustRightInd w:val="0"/>
              <w:jc w:val="both"/>
            </w:pPr>
            <w:r>
              <w:t>8.4</w:t>
            </w:r>
          </w:p>
        </w:tc>
        <w:tc>
          <w:tcPr>
            <w:tcW w:w="3119" w:type="dxa"/>
            <w:vMerge w:val="restart"/>
            <w:tcBorders>
              <w:top w:val="single" w:sz="4" w:space="0" w:color="auto"/>
              <w:left w:val="single" w:sz="8" w:space="0" w:color="auto"/>
              <w:right w:val="single" w:sz="8" w:space="0" w:color="auto"/>
            </w:tcBorders>
          </w:tcPr>
          <w:p w:rsidR="00D6316E" w:rsidRDefault="00D6316E" w:rsidP="00CE78C9">
            <w:pPr>
              <w:widowControl w:val="0"/>
              <w:autoSpaceDE w:val="0"/>
              <w:autoSpaceDN w:val="0"/>
              <w:adjustRightInd w:val="0"/>
            </w:pPr>
            <w:r>
              <w:t>Водолазное обследование дна пруда, реки</w:t>
            </w: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Всего</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150,0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150,0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150,0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450,0</w:t>
            </w:r>
          </w:p>
        </w:tc>
      </w:tr>
      <w:tr w:rsidR="00D6316E" w:rsidRPr="00380FF4" w:rsidTr="00374704">
        <w:trPr>
          <w:trHeight w:val="111"/>
          <w:tblCellSpacing w:w="5" w:type="nil"/>
        </w:trPr>
        <w:tc>
          <w:tcPr>
            <w:tcW w:w="567"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150,0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150,0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150,0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450,0</w:t>
            </w:r>
          </w:p>
        </w:tc>
      </w:tr>
      <w:tr w:rsidR="00D6316E" w:rsidRPr="00380FF4" w:rsidTr="00374704">
        <w:trPr>
          <w:trHeight w:val="165"/>
          <w:tblCellSpacing w:w="5" w:type="nil"/>
        </w:trPr>
        <w:tc>
          <w:tcPr>
            <w:tcW w:w="567" w:type="dxa"/>
            <w:vMerge w:val="restart"/>
            <w:tcBorders>
              <w:left w:val="single" w:sz="8" w:space="0" w:color="auto"/>
              <w:right w:val="single" w:sz="8" w:space="0" w:color="auto"/>
            </w:tcBorders>
          </w:tcPr>
          <w:p w:rsidR="00D6316E" w:rsidRDefault="00D6316E" w:rsidP="00CE78C9">
            <w:pPr>
              <w:widowControl w:val="0"/>
              <w:autoSpaceDE w:val="0"/>
              <w:autoSpaceDN w:val="0"/>
              <w:adjustRightInd w:val="0"/>
              <w:jc w:val="both"/>
            </w:pPr>
            <w:r>
              <w:t>8.5</w:t>
            </w:r>
          </w:p>
        </w:tc>
        <w:tc>
          <w:tcPr>
            <w:tcW w:w="3119" w:type="dxa"/>
            <w:vMerge w:val="restart"/>
            <w:tcBorders>
              <w:left w:val="single" w:sz="8" w:space="0" w:color="auto"/>
              <w:right w:val="single" w:sz="8" w:space="0" w:color="auto"/>
            </w:tcBorders>
          </w:tcPr>
          <w:p w:rsidR="00D6316E" w:rsidRDefault="00D6316E" w:rsidP="00CE78C9">
            <w:pPr>
              <w:widowControl w:val="0"/>
              <w:autoSpaceDE w:val="0"/>
              <w:autoSpaceDN w:val="0"/>
              <w:adjustRightInd w:val="0"/>
            </w:pPr>
            <w:r>
              <w:t>Заключение о санитарном состоянии места отдыха (пляжа) и пригодности поверхностных вод для купания</w:t>
            </w: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Всего</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10,0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10,0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30,0</w:t>
            </w:r>
          </w:p>
        </w:tc>
      </w:tr>
      <w:tr w:rsidR="00D6316E" w:rsidRPr="00380FF4" w:rsidTr="00374704">
        <w:trPr>
          <w:trHeight w:val="105"/>
          <w:tblCellSpacing w:w="5" w:type="nil"/>
        </w:trPr>
        <w:tc>
          <w:tcPr>
            <w:tcW w:w="567"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10,0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10,0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30,0</w:t>
            </w:r>
          </w:p>
        </w:tc>
      </w:tr>
      <w:tr w:rsidR="00D6316E" w:rsidRPr="00380FF4" w:rsidTr="00374704">
        <w:trPr>
          <w:trHeight w:val="180"/>
          <w:tblCellSpacing w:w="5" w:type="nil"/>
        </w:trPr>
        <w:tc>
          <w:tcPr>
            <w:tcW w:w="567" w:type="dxa"/>
            <w:vMerge w:val="restart"/>
            <w:tcBorders>
              <w:left w:val="single" w:sz="8" w:space="0" w:color="auto"/>
              <w:right w:val="single" w:sz="8" w:space="0" w:color="auto"/>
            </w:tcBorders>
          </w:tcPr>
          <w:p w:rsidR="00D6316E" w:rsidRDefault="00D6316E" w:rsidP="00CE78C9">
            <w:pPr>
              <w:widowControl w:val="0"/>
              <w:autoSpaceDE w:val="0"/>
              <w:autoSpaceDN w:val="0"/>
              <w:adjustRightInd w:val="0"/>
              <w:jc w:val="both"/>
            </w:pPr>
            <w:r>
              <w:t>8.6</w:t>
            </w:r>
          </w:p>
        </w:tc>
        <w:tc>
          <w:tcPr>
            <w:tcW w:w="3119" w:type="dxa"/>
            <w:vMerge w:val="restart"/>
            <w:tcBorders>
              <w:left w:val="single" w:sz="8" w:space="0" w:color="auto"/>
              <w:right w:val="single" w:sz="8" w:space="0" w:color="auto"/>
            </w:tcBorders>
          </w:tcPr>
          <w:p w:rsidR="00D6316E" w:rsidRDefault="00D6316E" w:rsidP="00CE78C9">
            <w:pPr>
              <w:widowControl w:val="0"/>
              <w:autoSpaceDE w:val="0"/>
              <w:autoSpaceDN w:val="0"/>
              <w:adjustRightInd w:val="0"/>
            </w:pPr>
            <w:r>
              <w:t>Установка туалетов, информационных стендов, запрещающих знаков</w:t>
            </w: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Всего</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33,2</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33,2</w:t>
            </w:r>
          </w:p>
        </w:tc>
      </w:tr>
      <w:tr w:rsidR="00D6316E" w:rsidRPr="00380FF4" w:rsidTr="00374704">
        <w:trPr>
          <w:trHeight w:val="90"/>
          <w:tblCellSpacing w:w="5" w:type="nil"/>
        </w:trPr>
        <w:tc>
          <w:tcPr>
            <w:tcW w:w="567"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33,2</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33,2</w:t>
            </w:r>
          </w:p>
        </w:tc>
      </w:tr>
      <w:tr w:rsidR="00D6316E" w:rsidRPr="00380FF4" w:rsidTr="00374704">
        <w:trPr>
          <w:trHeight w:val="150"/>
          <w:tblCellSpacing w:w="5" w:type="nil"/>
        </w:trPr>
        <w:tc>
          <w:tcPr>
            <w:tcW w:w="567" w:type="dxa"/>
            <w:vMerge w:val="restart"/>
            <w:tcBorders>
              <w:left w:val="single" w:sz="8" w:space="0" w:color="auto"/>
              <w:right w:val="single" w:sz="8" w:space="0" w:color="auto"/>
            </w:tcBorders>
          </w:tcPr>
          <w:p w:rsidR="00D6316E" w:rsidRDefault="00D6316E" w:rsidP="00CE78C9">
            <w:pPr>
              <w:widowControl w:val="0"/>
              <w:autoSpaceDE w:val="0"/>
              <w:autoSpaceDN w:val="0"/>
              <w:adjustRightInd w:val="0"/>
              <w:jc w:val="both"/>
            </w:pPr>
            <w:r>
              <w:t>9.</w:t>
            </w:r>
          </w:p>
        </w:tc>
        <w:tc>
          <w:tcPr>
            <w:tcW w:w="3119" w:type="dxa"/>
            <w:vMerge w:val="restart"/>
            <w:tcBorders>
              <w:left w:val="single" w:sz="8" w:space="0" w:color="auto"/>
              <w:right w:val="single" w:sz="8" w:space="0" w:color="auto"/>
            </w:tcBorders>
          </w:tcPr>
          <w:p w:rsidR="00D6316E" w:rsidRDefault="00D6316E" w:rsidP="00CE78C9">
            <w:pPr>
              <w:widowControl w:val="0"/>
              <w:autoSpaceDE w:val="0"/>
              <w:autoSpaceDN w:val="0"/>
              <w:adjustRightInd w:val="0"/>
            </w:pPr>
            <w:r>
              <w:t xml:space="preserve"> Расчистка от снега подъездов к площадкам ТКО</w:t>
            </w: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Всего</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30,0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30,0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30,0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90,0</w:t>
            </w:r>
          </w:p>
        </w:tc>
      </w:tr>
      <w:tr w:rsidR="00D6316E" w:rsidRPr="00380FF4" w:rsidTr="00374704">
        <w:trPr>
          <w:trHeight w:val="111"/>
          <w:tblCellSpacing w:w="5" w:type="nil"/>
        </w:trPr>
        <w:tc>
          <w:tcPr>
            <w:tcW w:w="567"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rsidRPr="00380FF4">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30,0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30,0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30,0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90,0</w:t>
            </w:r>
          </w:p>
        </w:tc>
      </w:tr>
      <w:tr w:rsidR="00D6316E" w:rsidRPr="00380FF4" w:rsidTr="00374704">
        <w:trPr>
          <w:trHeight w:val="885"/>
          <w:tblCellSpacing w:w="5" w:type="nil"/>
        </w:trPr>
        <w:tc>
          <w:tcPr>
            <w:tcW w:w="567" w:type="dxa"/>
            <w:vMerge w:val="restart"/>
            <w:tcBorders>
              <w:left w:val="single" w:sz="8" w:space="0" w:color="auto"/>
              <w:right w:val="single" w:sz="8" w:space="0" w:color="auto"/>
            </w:tcBorders>
          </w:tcPr>
          <w:p w:rsidR="00D6316E" w:rsidRDefault="00D6316E" w:rsidP="00CE78C9">
            <w:pPr>
              <w:widowControl w:val="0"/>
              <w:autoSpaceDE w:val="0"/>
              <w:autoSpaceDN w:val="0"/>
              <w:adjustRightInd w:val="0"/>
              <w:jc w:val="both"/>
            </w:pPr>
            <w:r>
              <w:t>10.</w:t>
            </w:r>
          </w:p>
        </w:tc>
        <w:tc>
          <w:tcPr>
            <w:tcW w:w="3119" w:type="dxa"/>
            <w:vMerge w:val="restart"/>
            <w:tcBorders>
              <w:left w:val="single" w:sz="8" w:space="0" w:color="auto"/>
              <w:right w:val="single" w:sz="8" w:space="0" w:color="auto"/>
            </w:tcBorders>
          </w:tcPr>
          <w:p w:rsidR="00D6316E" w:rsidRDefault="00D6316E" w:rsidP="00CE78C9">
            <w:pPr>
              <w:widowControl w:val="0"/>
              <w:autoSpaceDE w:val="0"/>
              <w:autoSpaceDN w:val="0"/>
              <w:adjustRightInd w:val="0"/>
            </w:pPr>
            <w: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Всего</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2,0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2,0</w:t>
            </w:r>
          </w:p>
        </w:tc>
      </w:tr>
      <w:tr w:rsidR="00D6316E" w:rsidRPr="00380FF4" w:rsidTr="00374704">
        <w:trPr>
          <w:trHeight w:val="1860"/>
          <w:tblCellSpacing w:w="5" w:type="nil"/>
        </w:trPr>
        <w:tc>
          <w:tcPr>
            <w:tcW w:w="567" w:type="dxa"/>
            <w:vMerge/>
            <w:tcBorders>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Pr="00380FF4" w:rsidRDefault="00D6316E" w:rsidP="00CE78C9">
            <w:pPr>
              <w:widowControl w:val="0"/>
              <w:autoSpaceDE w:val="0"/>
              <w:autoSpaceDN w:val="0"/>
              <w:adjustRightInd w:val="0"/>
            </w:pPr>
            <w:r>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2,0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2,0</w:t>
            </w:r>
          </w:p>
        </w:tc>
      </w:tr>
      <w:tr w:rsidR="00D6316E" w:rsidRPr="00380FF4" w:rsidTr="00374704">
        <w:trPr>
          <w:trHeight w:val="329"/>
          <w:tblCellSpacing w:w="5" w:type="nil"/>
        </w:trPr>
        <w:tc>
          <w:tcPr>
            <w:tcW w:w="567" w:type="dxa"/>
            <w:vMerge w:val="restart"/>
            <w:tcBorders>
              <w:top w:val="single" w:sz="4" w:space="0" w:color="auto"/>
              <w:left w:val="single" w:sz="8" w:space="0" w:color="auto"/>
              <w:right w:val="single" w:sz="8" w:space="0" w:color="auto"/>
            </w:tcBorders>
          </w:tcPr>
          <w:p w:rsidR="00D6316E" w:rsidRDefault="00D6316E" w:rsidP="00CE78C9">
            <w:pPr>
              <w:widowControl w:val="0"/>
              <w:autoSpaceDE w:val="0"/>
              <w:autoSpaceDN w:val="0"/>
              <w:adjustRightInd w:val="0"/>
              <w:jc w:val="both"/>
            </w:pPr>
            <w:r>
              <w:t>11.</w:t>
            </w:r>
          </w:p>
        </w:tc>
        <w:tc>
          <w:tcPr>
            <w:tcW w:w="3119" w:type="dxa"/>
            <w:vMerge w:val="restart"/>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 xml:space="preserve">Субсидия юридическим лицам-производителям работ и услуг, осуществляющим деятельность в сфере </w:t>
            </w:r>
            <w:r>
              <w:lastRenderedPageBreak/>
              <w:t>жилищно-коммунального хозяйства</w:t>
            </w: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lastRenderedPageBreak/>
              <w:t>Всего</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1277,1</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1277,1</w:t>
            </w:r>
          </w:p>
        </w:tc>
      </w:tr>
      <w:tr w:rsidR="00D6316E" w:rsidRPr="00380FF4" w:rsidTr="00374704">
        <w:trPr>
          <w:trHeight w:val="398"/>
          <w:tblCellSpacing w:w="5" w:type="nil"/>
        </w:trPr>
        <w:tc>
          <w:tcPr>
            <w:tcW w:w="567" w:type="dxa"/>
            <w:vMerge/>
            <w:tcBorders>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3119" w:type="dxa"/>
            <w:vMerge/>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1277,1</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1277,1</w:t>
            </w:r>
          </w:p>
        </w:tc>
      </w:tr>
      <w:tr w:rsidR="00D6316E" w:rsidRPr="00380FF4" w:rsidTr="00374704">
        <w:trPr>
          <w:trHeight w:val="322"/>
          <w:tblCellSpacing w:w="5" w:type="nil"/>
        </w:trPr>
        <w:tc>
          <w:tcPr>
            <w:tcW w:w="567" w:type="dxa"/>
            <w:vMerge w:val="restart"/>
            <w:tcBorders>
              <w:top w:val="single" w:sz="4" w:space="0" w:color="auto"/>
              <w:left w:val="single" w:sz="8" w:space="0" w:color="auto"/>
              <w:right w:val="single" w:sz="8" w:space="0" w:color="auto"/>
            </w:tcBorders>
          </w:tcPr>
          <w:p w:rsidR="00D6316E" w:rsidRDefault="00D6316E" w:rsidP="00CE78C9">
            <w:pPr>
              <w:widowControl w:val="0"/>
              <w:autoSpaceDE w:val="0"/>
              <w:autoSpaceDN w:val="0"/>
              <w:adjustRightInd w:val="0"/>
              <w:jc w:val="both"/>
            </w:pPr>
            <w:r>
              <w:t>11.1</w:t>
            </w:r>
          </w:p>
        </w:tc>
        <w:tc>
          <w:tcPr>
            <w:tcW w:w="3119" w:type="dxa"/>
            <w:vMerge w:val="restart"/>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Возмещение затрат по топливу</w:t>
            </w: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Всего</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557,5</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557,5</w:t>
            </w:r>
          </w:p>
        </w:tc>
      </w:tr>
      <w:tr w:rsidR="00D6316E" w:rsidRPr="00380FF4" w:rsidTr="00374704">
        <w:trPr>
          <w:trHeight w:val="261"/>
          <w:tblCellSpacing w:w="5" w:type="nil"/>
        </w:trPr>
        <w:tc>
          <w:tcPr>
            <w:tcW w:w="567" w:type="dxa"/>
            <w:vMerge/>
            <w:tcBorders>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557,5</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557,5</w:t>
            </w:r>
          </w:p>
        </w:tc>
      </w:tr>
      <w:tr w:rsidR="00D6316E" w:rsidRPr="00380FF4" w:rsidTr="00374704">
        <w:trPr>
          <w:trHeight w:val="245"/>
          <w:tblCellSpacing w:w="5" w:type="nil"/>
        </w:trPr>
        <w:tc>
          <w:tcPr>
            <w:tcW w:w="567" w:type="dxa"/>
            <w:vMerge w:val="restart"/>
            <w:tcBorders>
              <w:top w:val="single" w:sz="4" w:space="0" w:color="auto"/>
              <w:left w:val="single" w:sz="8" w:space="0" w:color="auto"/>
              <w:right w:val="single" w:sz="8" w:space="0" w:color="auto"/>
            </w:tcBorders>
          </w:tcPr>
          <w:p w:rsidR="00D6316E" w:rsidRDefault="00D6316E" w:rsidP="00CE78C9">
            <w:pPr>
              <w:widowControl w:val="0"/>
              <w:autoSpaceDE w:val="0"/>
              <w:autoSpaceDN w:val="0"/>
              <w:adjustRightInd w:val="0"/>
              <w:jc w:val="both"/>
            </w:pPr>
            <w:r>
              <w:t>11.2</w:t>
            </w:r>
          </w:p>
        </w:tc>
        <w:tc>
          <w:tcPr>
            <w:tcW w:w="3119" w:type="dxa"/>
            <w:vMerge w:val="restart"/>
            <w:tcBorders>
              <w:top w:val="single" w:sz="4" w:space="0" w:color="auto"/>
              <w:left w:val="single" w:sz="8" w:space="0" w:color="auto"/>
              <w:right w:val="single" w:sz="8" w:space="0" w:color="auto"/>
            </w:tcBorders>
          </w:tcPr>
          <w:p w:rsidR="00D6316E" w:rsidRDefault="00D6316E" w:rsidP="00CE78C9">
            <w:pPr>
              <w:widowControl w:val="0"/>
              <w:autoSpaceDE w:val="0"/>
              <w:autoSpaceDN w:val="0"/>
              <w:adjustRightInd w:val="0"/>
            </w:pPr>
            <w:r>
              <w:t>Проект санитарных зон охраны по водопроводам</w:t>
            </w: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Всего</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389,8</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389,8</w:t>
            </w:r>
          </w:p>
        </w:tc>
      </w:tr>
      <w:tr w:rsidR="00D6316E" w:rsidRPr="00380FF4" w:rsidTr="00374704">
        <w:trPr>
          <w:trHeight w:val="230"/>
          <w:tblCellSpacing w:w="5" w:type="nil"/>
        </w:trPr>
        <w:tc>
          <w:tcPr>
            <w:tcW w:w="567"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389,8</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389,8</w:t>
            </w:r>
          </w:p>
        </w:tc>
      </w:tr>
      <w:tr w:rsidR="00D6316E" w:rsidRPr="00380FF4" w:rsidTr="00374704">
        <w:trPr>
          <w:trHeight w:val="333"/>
          <w:tblCellSpacing w:w="5" w:type="nil"/>
        </w:trPr>
        <w:tc>
          <w:tcPr>
            <w:tcW w:w="567" w:type="dxa"/>
            <w:vMerge w:val="restart"/>
            <w:tcBorders>
              <w:top w:val="single" w:sz="4" w:space="0" w:color="auto"/>
              <w:left w:val="single" w:sz="8" w:space="0" w:color="auto"/>
              <w:right w:val="single" w:sz="8" w:space="0" w:color="auto"/>
            </w:tcBorders>
          </w:tcPr>
          <w:p w:rsidR="00D6316E" w:rsidRDefault="00D6316E" w:rsidP="00CE78C9">
            <w:pPr>
              <w:widowControl w:val="0"/>
              <w:autoSpaceDE w:val="0"/>
              <w:autoSpaceDN w:val="0"/>
              <w:adjustRightInd w:val="0"/>
              <w:jc w:val="both"/>
            </w:pPr>
            <w:r>
              <w:t>11.3</w:t>
            </w:r>
          </w:p>
        </w:tc>
        <w:tc>
          <w:tcPr>
            <w:tcW w:w="3119" w:type="dxa"/>
            <w:vMerge w:val="restart"/>
            <w:tcBorders>
              <w:top w:val="single" w:sz="4" w:space="0" w:color="auto"/>
              <w:left w:val="single" w:sz="8" w:space="0" w:color="auto"/>
              <w:right w:val="single" w:sz="8" w:space="0" w:color="auto"/>
            </w:tcBorders>
          </w:tcPr>
          <w:p w:rsidR="00D6316E" w:rsidRDefault="00D6316E" w:rsidP="00CE78C9">
            <w:pPr>
              <w:widowControl w:val="0"/>
              <w:autoSpaceDE w:val="0"/>
              <w:autoSpaceDN w:val="0"/>
              <w:adjustRightInd w:val="0"/>
            </w:pPr>
            <w:r>
              <w:t>Субсидия на приобретение погружных насосов ЭЦВ для водозаборных скважин</w:t>
            </w: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Всего</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233,4</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233,4</w:t>
            </w:r>
          </w:p>
        </w:tc>
      </w:tr>
      <w:tr w:rsidR="00D6316E" w:rsidRPr="00380FF4" w:rsidTr="00374704">
        <w:trPr>
          <w:trHeight w:val="480"/>
          <w:tblCellSpacing w:w="5" w:type="nil"/>
        </w:trPr>
        <w:tc>
          <w:tcPr>
            <w:tcW w:w="567"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jc w:val="both"/>
            </w:pPr>
          </w:p>
        </w:tc>
        <w:tc>
          <w:tcPr>
            <w:tcW w:w="3119" w:type="dxa"/>
            <w:vMerge/>
            <w:tcBorders>
              <w:left w:val="single" w:sz="8" w:space="0" w:color="auto"/>
              <w:bottom w:val="single" w:sz="8" w:space="0" w:color="auto"/>
              <w:right w:val="single" w:sz="8" w:space="0" w:color="auto"/>
            </w:tcBorders>
          </w:tcPr>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233,4</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233,4</w:t>
            </w:r>
          </w:p>
        </w:tc>
      </w:tr>
      <w:tr w:rsidR="00D6316E" w:rsidRPr="00380FF4" w:rsidTr="00374704">
        <w:trPr>
          <w:trHeight w:val="480"/>
          <w:tblCellSpacing w:w="5" w:type="nil"/>
        </w:trPr>
        <w:tc>
          <w:tcPr>
            <w:tcW w:w="567" w:type="dxa"/>
            <w:tcBorders>
              <w:left w:val="single" w:sz="8" w:space="0" w:color="auto"/>
              <w:right w:val="single" w:sz="8" w:space="0" w:color="auto"/>
            </w:tcBorders>
          </w:tcPr>
          <w:p w:rsidR="00D6316E" w:rsidRDefault="00D6316E" w:rsidP="00CE78C9">
            <w:pPr>
              <w:widowControl w:val="0"/>
              <w:autoSpaceDE w:val="0"/>
              <w:autoSpaceDN w:val="0"/>
              <w:adjustRightInd w:val="0"/>
              <w:jc w:val="both"/>
            </w:pPr>
            <w:r>
              <w:t>11.4</w:t>
            </w:r>
          </w:p>
        </w:tc>
        <w:tc>
          <w:tcPr>
            <w:tcW w:w="3119" w:type="dxa"/>
            <w:tcBorders>
              <w:left w:val="single" w:sz="8" w:space="0" w:color="auto"/>
              <w:right w:val="single" w:sz="8" w:space="0" w:color="auto"/>
            </w:tcBorders>
          </w:tcPr>
          <w:p w:rsidR="00D6316E" w:rsidRDefault="00D6316E" w:rsidP="00CE78C9">
            <w:pPr>
              <w:widowControl w:val="0"/>
              <w:autoSpaceDE w:val="0"/>
              <w:autoSpaceDN w:val="0"/>
              <w:adjustRightInd w:val="0"/>
            </w:pPr>
            <w:r>
              <w:t>Замена водопогружного насоса</w:t>
            </w: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Всего</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96,4</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96,4</w:t>
            </w:r>
          </w:p>
        </w:tc>
      </w:tr>
      <w:tr w:rsidR="00D6316E" w:rsidRPr="00380FF4" w:rsidTr="00374704">
        <w:trPr>
          <w:trHeight w:val="435"/>
          <w:tblCellSpacing w:w="5" w:type="nil"/>
        </w:trPr>
        <w:tc>
          <w:tcPr>
            <w:tcW w:w="567" w:type="dxa"/>
            <w:tcBorders>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3119" w:type="dxa"/>
            <w:tcBorders>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96,4</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96,4</w:t>
            </w:r>
          </w:p>
        </w:tc>
      </w:tr>
      <w:tr w:rsidR="00D6316E" w:rsidRPr="00380FF4" w:rsidTr="00374704">
        <w:trPr>
          <w:trHeight w:val="165"/>
          <w:tblCellSpacing w:w="5" w:type="nil"/>
        </w:trPr>
        <w:tc>
          <w:tcPr>
            <w:tcW w:w="567" w:type="dxa"/>
            <w:vMerge w:val="restart"/>
            <w:tcBorders>
              <w:top w:val="single" w:sz="4" w:space="0" w:color="auto"/>
              <w:left w:val="single" w:sz="8" w:space="0" w:color="auto"/>
              <w:right w:val="single" w:sz="8" w:space="0" w:color="auto"/>
            </w:tcBorders>
          </w:tcPr>
          <w:p w:rsidR="00D6316E" w:rsidRDefault="00D6316E" w:rsidP="00CE78C9">
            <w:pPr>
              <w:widowControl w:val="0"/>
              <w:autoSpaceDE w:val="0"/>
              <w:autoSpaceDN w:val="0"/>
              <w:adjustRightInd w:val="0"/>
              <w:jc w:val="both"/>
            </w:pPr>
            <w:r>
              <w:t>12.</w:t>
            </w:r>
          </w:p>
        </w:tc>
        <w:tc>
          <w:tcPr>
            <w:tcW w:w="3119" w:type="dxa"/>
            <w:vMerge w:val="restart"/>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Подарки для мобилизованных граждан</w:t>
            </w:r>
          </w:p>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Всего</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20,0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20,0</w:t>
            </w:r>
          </w:p>
        </w:tc>
      </w:tr>
      <w:tr w:rsidR="00D6316E" w:rsidRPr="00380FF4" w:rsidTr="00374704">
        <w:trPr>
          <w:trHeight w:val="96"/>
          <w:tblCellSpacing w:w="5" w:type="nil"/>
        </w:trPr>
        <w:tc>
          <w:tcPr>
            <w:tcW w:w="567" w:type="dxa"/>
            <w:vMerge/>
            <w:tcBorders>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3119" w:type="dxa"/>
            <w:vMerge/>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Местный бюджет</w:t>
            </w:r>
          </w:p>
          <w:p w:rsidR="00D6316E" w:rsidRDefault="00D6316E" w:rsidP="00CE78C9">
            <w:pPr>
              <w:widowControl w:val="0"/>
              <w:autoSpaceDE w:val="0"/>
              <w:autoSpaceDN w:val="0"/>
              <w:adjustRightInd w:val="0"/>
            </w:pP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20,0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20,0</w:t>
            </w:r>
          </w:p>
        </w:tc>
      </w:tr>
      <w:tr w:rsidR="00D6316E" w:rsidRPr="00380FF4" w:rsidTr="00374704">
        <w:trPr>
          <w:trHeight w:val="150"/>
          <w:tblCellSpacing w:w="5" w:type="nil"/>
        </w:trPr>
        <w:tc>
          <w:tcPr>
            <w:tcW w:w="567" w:type="dxa"/>
            <w:vMerge w:val="restart"/>
            <w:tcBorders>
              <w:top w:val="single" w:sz="4" w:space="0" w:color="auto"/>
              <w:left w:val="single" w:sz="8" w:space="0" w:color="auto"/>
              <w:right w:val="single" w:sz="8" w:space="0" w:color="auto"/>
            </w:tcBorders>
          </w:tcPr>
          <w:p w:rsidR="00D6316E" w:rsidRDefault="00D6316E" w:rsidP="00CE78C9">
            <w:pPr>
              <w:widowControl w:val="0"/>
              <w:autoSpaceDE w:val="0"/>
              <w:autoSpaceDN w:val="0"/>
              <w:adjustRightInd w:val="0"/>
              <w:jc w:val="both"/>
            </w:pPr>
            <w:r>
              <w:t>13.</w:t>
            </w:r>
          </w:p>
        </w:tc>
        <w:tc>
          <w:tcPr>
            <w:tcW w:w="3119" w:type="dxa"/>
            <w:vMerge w:val="restart"/>
            <w:tcBorders>
              <w:top w:val="single" w:sz="4" w:space="0" w:color="auto"/>
              <w:left w:val="single" w:sz="8" w:space="0" w:color="auto"/>
              <w:right w:val="single" w:sz="8" w:space="0" w:color="auto"/>
            </w:tcBorders>
          </w:tcPr>
          <w:p w:rsidR="00D6316E" w:rsidRDefault="00D6316E" w:rsidP="00CE78C9">
            <w:pPr>
              <w:widowControl w:val="0"/>
              <w:autoSpaceDE w:val="0"/>
              <w:autoSpaceDN w:val="0"/>
              <w:adjustRightInd w:val="0"/>
            </w:pPr>
            <w:r>
              <w:t>Курсы повышения квалификации</w:t>
            </w: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Всего</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2,5</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2,5</w:t>
            </w:r>
          </w:p>
        </w:tc>
      </w:tr>
      <w:tr w:rsidR="00D6316E" w:rsidRPr="00380FF4" w:rsidTr="00374704">
        <w:trPr>
          <w:trHeight w:val="111"/>
          <w:tblCellSpacing w:w="5" w:type="nil"/>
        </w:trPr>
        <w:tc>
          <w:tcPr>
            <w:tcW w:w="567" w:type="dxa"/>
            <w:vMerge/>
            <w:tcBorders>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2,5</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2,5</w:t>
            </w:r>
          </w:p>
        </w:tc>
      </w:tr>
      <w:tr w:rsidR="00D6316E" w:rsidRPr="00380FF4" w:rsidTr="00374704">
        <w:trPr>
          <w:trHeight w:val="288"/>
          <w:tblCellSpacing w:w="5" w:type="nil"/>
        </w:trPr>
        <w:tc>
          <w:tcPr>
            <w:tcW w:w="567" w:type="dxa"/>
            <w:vMerge w:val="restart"/>
            <w:tcBorders>
              <w:left w:val="single" w:sz="8" w:space="0" w:color="auto"/>
              <w:right w:val="single" w:sz="8" w:space="0" w:color="auto"/>
            </w:tcBorders>
          </w:tcPr>
          <w:p w:rsidR="00D6316E" w:rsidRDefault="00D6316E" w:rsidP="00CE78C9">
            <w:pPr>
              <w:widowControl w:val="0"/>
              <w:autoSpaceDE w:val="0"/>
              <w:autoSpaceDN w:val="0"/>
              <w:adjustRightInd w:val="0"/>
              <w:jc w:val="both"/>
            </w:pPr>
            <w:r>
              <w:t>14.</w:t>
            </w:r>
          </w:p>
        </w:tc>
        <w:tc>
          <w:tcPr>
            <w:tcW w:w="3119" w:type="dxa"/>
            <w:vMerge w:val="restart"/>
            <w:tcBorders>
              <w:left w:val="single" w:sz="8" w:space="0" w:color="auto"/>
              <w:right w:val="single" w:sz="8" w:space="0" w:color="auto"/>
            </w:tcBorders>
          </w:tcPr>
          <w:p w:rsidR="00D6316E" w:rsidRDefault="00D6316E" w:rsidP="00CE78C9">
            <w:pPr>
              <w:widowControl w:val="0"/>
              <w:autoSpaceDE w:val="0"/>
              <w:autoSpaceDN w:val="0"/>
              <w:adjustRightInd w:val="0"/>
            </w:pPr>
            <w:r>
              <w:t>Борьба с распространением борщевика Сосновского</w:t>
            </w: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Всего</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150,2</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150,2</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150,2</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450,6</w:t>
            </w:r>
          </w:p>
        </w:tc>
      </w:tr>
      <w:tr w:rsidR="00D6316E" w:rsidRPr="00380FF4" w:rsidTr="00374704">
        <w:trPr>
          <w:trHeight w:val="330"/>
          <w:tblCellSpacing w:w="5" w:type="nil"/>
        </w:trPr>
        <w:tc>
          <w:tcPr>
            <w:tcW w:w="567" w:type="dxa"/>
            <w:vMerge/>
            <w:tcBorders>
              <w:left w:val="single" w:sz="8" w:space="0" w:color="auto"/>
              <w:right w:val="single" w:sz="8" w:space="0" w:color="auto"/>
            </w:tcBorders>
          </w:tcPr>
          <w:p w:rsidR="00D6316E" w:rsidRDefault="00D6316E" w:rsidP="00CE78C9">
            <w:pPr>
              <w:widowControl w:val="0"/>
              <w:autoSpaceDE w:val="0"/>
              <w:autoSpaceDN w:val="0"/>
              <w:adjustRightInd w:val="0"/>
              <w:jc w:val="both"/>
            </w:pPr>
          </w:p>
        </w:tc>
        <w:tc>
          <w:tcPr>
            <w:tcW w:w="3119" w:type="dxa"/>
            <w:vMerge/>
            <w:tcBorders>
              <w:left w:val="single" w:sz="8" w:space="0" w:color="auto"/>
              <w:right w:val="single" w:sz="8" w:space="0" w:color="auto"/>
            </w:tcBorders>
          </w:tcPr>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Областной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148,7</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148,7</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148,7</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446,1</w:t>
            </w:r>
          </w:p>
        </w:tc>
      </w:tr>
      <w:tr w:rsidR="00D6316E" w:rsidRPr="00380FF4" w:rsidTr="00374704">
        <w:trPr>
          <w:trHeight w:val="180"/>
          <w:tblCellSpacing w:w="5" w:type="nil"/>
        </w:trPr>
        <w:tc>
          <w:tcPr>
            <w:tcW w:w="567" w:type="dxa"/>
            <w:vMerge/>
            <w:tcBorders>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both"/>
            </w:pPr>
          </w:p>
        </w:tc>
        <w:tc>
          <w:tcPr>
            <w:tcW w:w="3119" w:type="dxa"/>
            <w:vMerge/>
            <w:tcBorders>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p>
        </w:tc>
        <w:tc>
          <w:tcPr>
            <w:tcW w:w="2268"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Местный бюджет</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1,5</w:t>
            </w:r>
          </w:p>
        </w:tc>
        <w:tc>
          <w:tcPr>
            <w:tcW w:w="1276" w:type="dxa"/>
            <w:tcBorders>
              <w:top w:val="single" w:sz="4" w:space="0" w:color="auto"/>
              <w:left w:val="single" w:sz="8" w:space="0" w:color="auto"/>
              <w:bottom w:val="single" w:sz="4" w:space="0" w:color="auto"/>
              <w:right w:val="single" w:sz="4" w:space="0" w:color="auto"/>
            </w:tcBorders>
          </w:tcPr>
          <w:p w:rsidR="00D6316E" w:rsidRDefault="00D6316E" w:rsidP="00CE78C9">
            <w:pPr>
              <w:widowControl w:val="0"/>
              <w:autoSpaceDE w:val="0"/>
              <w:autoSpaceDN w:val="0"/>
              <w:adjustRightInd w:val="0"/>
              <w:jc w:val="center"/>
            </w:pPr>
            <w:r>
              <w:t>1,5</w:t>
            </w:r>
          </w:p>
        </w:tc>
        <w:tc>
          <w:tcPr>
            <w:tcW w:w="1276" w:type="dxa"/>
            <w:tcBorders>
              <w:top w:val="single" w:sz="4" w:space="0" w:color="auto"/>
              <w:left w:val="single" w:sz="4" w:space="0" w:color="auto"/>
              <w:bottom w:val="single" w:sz="4" w:space="0" w:color="auto"/>
              <w:right w:val="single" w:sz="8" w:space="0" w:color="auto"/>
            </w:tcBorders>
          </w:tcPr>
          <w:p w:rsidR="00D6316E" w:rsidRDefault="00D6316E" w:rsidP="00CE78C9">
            <w:pPr>
              <w:widowControl w:val="0"/>
              <w:autoSpaceDE w:val="0"/>
              <w:autoSpaceDN w:val="0"/>
              <w:adjustRightInd w:val="0"/>
              <w:jc w:val="center"/>
            </w:pPr>
            <w:r>
              <w:t>1,5</w:t>
            </w:r>
          </w:p>
        </w:tc>
        <w:tc>
          <w:tcPr>
            <w:tcW w:w="1275" w:type="dxa"/>
            <w:tcBorders>
              <w:top w:val="single" w:sz="4" w:space="0" w:color="auto"/>
              <w:left w:val="single" w:sz="8" w:space="0" w:color="auto"/>
              <w:bottom w:val="single" w:sz="4" w:space="0" w:color="auto"/>
              <w:right w:val="single" w:sz="8" w:space="0" w:color="auto"/>
            </w:tcBorders>
          </w:tcPr>
          <w:p w:rsidR="00D6316E" w:rsidRDefault="00D6316E" w:rsidP="00CE78C9">
            <w:pPr>
              <w:widowControl w:val="0"/>
              <w:autoSpaceDE w:val="0"/>
              <w:autoSpaceDN w:val="0"/>
              <w:adjustRightInd w:val="0"/>
            </w:pPr>
            <w:r>
              <w:t>4,5</w:t>
            </w:r>
          </w:p>
        </w:tc>
      </w:tr>
    </w:tbl>
    <w:p w:rsidR="00D6316E" w:rsidRPr="00C616B0" w:rsidRDefault="00D6316E" w:rsidP="00D6316E">
      <w:pPr>
        <w:pStyle w:val="ConsPlusNonformat"/>
        <w:jc w:val="center"/>
        <w:rPr>
          <w:rFonts w:ascii="Times New Roman" w:hAnsi="Times New Roman" w:cs="Times New Roman"/>
          <w:sz w:val="24"/>
          <w:szCs w:val="24"/>
        </w:rPr>
      </w:pPr>
      <w:r>
        <w:rPr>
          <w:rFonts w:ascii="Times New Roman" w:hAnsi="Times New Roman" w:cs="Times New Roman"/>
          <w:sz w:val="24"/>
          <w:szCs w:val="24"/>
        </w:rPr>
        <w:t>________</w:t>
      </w:r>
    </w:p>
    <w:p w:rsidR="00D6316E" w:rsidRDefault="00D6316E">
      <w:pPr>
        <w:spacing w:after="160" w:line="259" w:lineRule="auto"/>
        <w:rPr>
          <w:sz w:val="28"/>
          <w:szCs w:val="28"/>
        </w:rPr>
      </w:pPr>
    </w:p>
    <w:p w:rsidR="004C712F" w:rsidRDefault="004C712F">
      <w:pPr>
        <w:spacing w:after="160" w:line="259" w:lineRule="auto"/>
        <w:rPr>
          <w:sz w:val="28"/>
          <w:szCs w:val="28"/>
        </w:rPr>
      </w:pPr>
    </w:p>
    <w:p w:rsidR="00D6316E" w:rsidRDefault="00D6316E" w:rsidP="009C5AF0">
      <w:pPr>
        <w:spacing w:after="160" w:line="259" w:lineRule="auto"/>
        <w:jc w:val="center"/>
        <w:rPr>
          <w:sz w:val="28"/>
          <w:szCs w:val="28"/>
        </w:rPr>
      </w:pPr>
    </w:p>
    <w:p w:rsidR="00374704" w:rsidRDefault="00374704">
      <w:pPr>
        <w:spacing w:after="160" w:line="259" w:lineRule="auto"/>
        <w:rPr>
          <w:sz w:val="28"/>
          <w:szCs w:val="28"/>
        </w:rPr>
        <w:sectPr w:rsidR="00374704" w:rsidSect="00D6316E">
          <w:pgSz w:w="16838" w:h="11906" w:orient="landscape" w:code="9"/>
          <w:pgMar w:top="567" w:right="1134" w:bottom="993" w:left="1276" w:header="567" w:footer="709" w:gutter="0"/>
          <w:cols w:space="708"/>
          <w:titlePg/>
          <w:docGrid w:linePitch="360"/>
        </w:sectPr>
      </w:pPr>
    </w:p>
    <w:p w:rsidR="00CE78C9" w:rsidRPr="00CE78C9" w:rsidRDefault="00CE78C9" w:rsidP="00CE78C9">
      <w:pPr>
        <w:jc w:val="center"/>
        <w:rPr>
          <w:sz w:val="28"/>
          <w:szCs w:val="28"/>
        </w:rPr>
      </w:pPr>
      <w:r w:rsidRPr="00CE78C9">
        <w:rPr>
          <w:noProof/>
          <w:sz w:val="28"/>
          <w:szCs w:val="28"/>
        </w:rPr>
        <w:lastRenderedPageBreak/>
        <w:drawing>
          <wp:anchor distT="0" distB="0" distL="114300" distR="114300" simplePos="0" relativeHeight="251667456"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1" name="Рисунок 1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78C9">
        <w:rPr>
          <w:sz w:val="28"/>
          <w:szCs w:val="28"/>
        </w:rPr>
        <w:t xml:space="preserve"> </w:t>
      </w:r>
    </w:p>
    <w:p w:rsidR="00CE78C9" w:rsidRPr="00CE78C9" w:rsidRDefault="00CE78C9" w:rsidP="00CE78C9">
      <w:pPr>
        <w:jc w:val="center"/>
        <w:rPr>
          <w:sz w:val="28"/>
          <w:szCs w:val="28"/>
        </w:rPr>
      </w:pPr>
    </w:p>
    <w:p w:rsidR="00CE78C9" w:rsidRPr="00CE78C9" w:rsidRDefault="00CE78C9" w:rsidP="00CE78C9">
      <w:pPr>
        <w:jc w:val="center"/>
        <w:rPr>
          <w:sz w:val="28"/>
          <w:szCs w:val="28"/>
        </w:rPr>
      </w:pPr>
    </w:p>
    <w:p w:rsidR="00CE78C9" w:rsidRPr="00CE78C9" w:rsidRDefault="00CE78C9" w:rsidP="00CE78C9">
      <w:pPr>
        <w:jc w:val="center"/>
        <w:rPr>
          <w:sz w:val="28"/>
          <w:szCs w:val="28"/>
        </w:rPr>
      </w:pPr>
    </w:p>
    <w:p w:rsidR="00CE78C9" w:rsidRPr="00CE78C9" w:rsidRDefault="00CE78C9" w:rsidP="00CE78C9">
      <w:pPr>
        <w:jc w:val="center"/>
        <w:rPr>
          <w:b/>
          <w:sz w:val="28"/>
          <w:szCs w:val="28"/>
        </w:rPr>
      </w:pPr>
      <w:r w:rsidRPr="00CE78C9">
        <w:rPr>
          <w:b/>
          <w:sz w:val="28"/>
          <w:szCs w:val="28"/>
        </w:rPr>
        <w:t>АДМИНИСТРАЦИЯ КИКНУРСКОГО</w:t>
      </w:r>
    </w:p>
    <w:p w:rsidR="00CE78C9" w:rsidRPr="00CE78C9" w:rsidRDefault="00CE78C9" w:rsidP="00CE78C9">
      <w:pPr>
        <w:jc w:val="center"/>
        <w:rPr>
          <w:b/>
          <w:sz w:val="28"/>
          <w:szCs w:val="28"/>
        </w:rPr>
      </w:pPr>
      <w:r w:rsidRPr="00CE78C9">
        <w:rPr>
          <w:b/>
          <w:sz w:val="28"/>
          <w:szCs w:val="28"/>
        </w:rPr>
        <w:t>МУНИЦИПАЛЬНОГО ОКРУГА</w:t>
      </w:r>
    </w:p>
    <w:p w:rsidR="00CE78C9" w:rsidRPr="00CE78C9" w:rsidRDefault="00CE78C9" w:rsidP="00CE78C9">
      <w:pPr>
        <w:spacing w:line="360" w:lineRule="auto"/>
        <w:jc w:val="center"/>
        <w:rPr>
          <w:b/>
          <w:sz w:val="28"/>
          <w:szCs w:val="28"/>
        </w:rPr>
      </w:pPr>
      <w:r w:rsidRPr="00CE78C9">
        <w:rPr>
          <w:b/>
          <w:sz w:val="28"/>
          <w:szCs w:val="28"/>
        </w:rPr>
        <w:t>КИРОВСКОЙ ОБЛАСТИ</w:t>
      </w:r>
    </w:p>
    <w:p w:rsidR="00CE78C9" w:rsidRPr="00CE78C9" w:rsidRDefault="00CE78C9" w:rsidP="00CE78C9">
      <w:pPr>
        <w:spacing w:line="360" w:lineRule="auto"/>
        <w:jc w:val="center"/>
        <w:outlineLvl w:val="0"/>
        <w:rPr>
          <w:b/>
          <w:sz w:val="32"/>
          <w:szCs w:val="32"/>
        </w:rPr>
      </w:pPr>
      <w:r w:rsidRPr="00CE78C9">
        <w:rPr>
          <w:b/>
          <w:sz w:val="32"/>
          <w:szCs w:val="32"/>
        </w:rPr>
        <w:t>ПОСТАНОВЛЕНИЕ</w:t>
      </w:r>
    </w:p>
    <w:p w:rsidR="00CE78C9" w:rsidRPr="00CE78C9" w:rsidRDefault="00CE78C9" w:rsidP="00CE78C9">
      <w:pPr>
        <w:spacing w:line="360" w:lineRule="auto"/>
        <w:jc w:val="center"/>
        <w:rPr>
          <w:sz w:val="28"/>
          <w:szCs w:val="28"/>
        </w:rPr>
      </w:pPr>
    </w:p>
    <w:p w:rsidR="00CE78C9" w:rsidRPr="00CE78C9" w:rsidRDefault="00CE78C9" w:rsidP="00CE78C9">
      <w:pPr>
        <w:spacing w:line="360" w:lineRule="auto"/>
        <w:jc w:val="center"/>
        <w:rPr>
          <w:sz w:val="28"/>
          <w:szCs w:val="28"/>
          <w:u w:val="single"/>
        </w:rPr>
      </w:pPr>
      <w:r w:rsidRPr="00CE78C9">
        <w:rPr>
          <w:sz w:val="28"/>
          <w:szCs w:val="28"/>
          <w:u w:val="single"/>
        </w:rPr>
        <w:t>16.01.2023</w:t>
      </w:r>
      <w:r w:rsidRPr="00CE78C9">
        <w:rPr>
          <w:sz w:val="28"/>
          <w:szCs w:val="28"/>
        </w:rPr>
        <w:t xml:space="preserve">                                                                                       № </w:t>
      </w:r>
      <w:r w:rsidRPr="00CE78C9">
        <w:rPr>
          <w:sz w:val="28"/>
          <w:szCs w:val="28"/>
          <w:u w:val="single"/>
        </w:rPr>
        <w:t>31</w:t>
      </w:r>
    </w:p>
    <w:p w:rsidR="00CE78C9" w:rsidRPr="00CE78C9" w:rsidRDefault="00CE78C9" w:rsidP="00CE78C9">
      <w:pPr>
        <w:spacing w:line="360" w:lineRule="auto"/>
        <w:jc w:val="center"/>
        <w:rPr>
          <w:sz w:val="28"/>
          <w:szCs w:val="28"/>
        </w:rPr>
      </w:pPr>
      <w:r w:rsidRPr="00CE78C9">
        <w:rPr>
          <w:sz w:val="28"/>
          <w:szCs w:val="28"/>
        </w:rPr>
        <w:t>пгт Кикнур</w:t>
      </w:r>
    </w:p>
    <w:p w:rsidR="00CE78C9" w:rsidRPr="00CE78C9" w:rsidRDefault="00CE78C9" w:rsidP="00CE78C9">
      <w:pPr>
        <w:spacing w:line="360" w:lineRule="auto"/>
        <w:jc w:val="center"/>
        <w:rPr>
          <w:b/>
          <w:sz w:val="28"/>
          <w:szCs w:val="28"/>
        </w:rPr>
      </w:pPr>
    </w:p>
    <w:p w:rsidR="00CE78C9" w:rsidRPr="00CE78C9" w:rsidRDefault="00CE78C9" w:rsidP="00CE78C9">
      <w:pPr>
        <w:jc w:val="center"/>
        <w:outlineLvl w:val="0"/>
        <w:rPr>
          <w:b/>
          <w:sz w:val="28"/>
          <w:szCs w:val="28"/>
        </w:rPr>
      </w:pPr>
      <w:r w:rsidRPr="00CE78C9">
        <w:rPr>
          <w:b/>
          <w:sz w:val="28"/>
          <w:szCs w:val="28"/>
        </w:rPr>
        <w:t>О внесении изменений в постановление</w:t>
      </w:r>
    </w:p>
    <w:p w:rsidR="00CE78C9" w:rsidRPr="00CE78C9" w:rsidRDefault="00CE78C9" w:rsidP="00CE78C9">
      <w:pPr>
        <w:jc w:val="center"/>
        <w:outlineLvl w:val="0"/>
        <w:rPr>
          <w:b/>
          <w:sz w:val="28"/>
          <w:szCs w:val="28"/>
        </w:rPr>
      </w:pPr>
      <w:r w:rsidRPr="00CE78C9">
        <w:rPr>
          <w:b/>
          <w:sz w:val="28"/>
          <w:szCs w:val="28"/>
        </w:rPr>
        <w:t>администрации Кикнурского муниципального района Кировской области от 14.10.2020 № 278</w:t>
      </w:r>
    </w:p>
    <w:p w:rsidR="00CE78C9" w:rsidRPr="00CE78C9" w:rsidRDefault="00CE78C9" w:rsidP="00CE78C9">
      <w:pPr>
        <w:jc w:val="center"/>
        <w:outlineLvl w:val="0"/>
        <w:rPr>
          <w:b/>
          <w:sz w:val="28"/>
          <w:szCs w:val="28"/>
        </w:rPr>
      </w:pPr>
    </w:p>
    <w:p w:rsidR="00CE78C9" w:rsidRPr="00CE78C9" w:rsidRDefault="00CE78C9" w:rsidP="00CE78C9">
      <w:pPr>
        <w:jc w:val="both"/>
        <w:rPr>
          <w:sz w:val="28"/>
          <w:szCs w:val="28"/>
        </w:rPr>
      </w:pPr>
    </w:p>
    <w:p w:rsidR="00CE78C9" w:rsidRPr="00CE78C9" w:rsidRDefault="00CE78C9" w:rsidP="00CE78C9">
      <w:pPr>
        <w:spacing w:line="360" w:lineRule="exact"/>
        <w:ind w:firstLine="708"/>
        <w:jc w:val="both"/>
        <w:rPr>
          <w:sz w:val="28"/>
          <w:szCs w:val="28"/>
        </w:rPr>
      </w:pPr>
      <w:r w:rsidRPr="00CE78C9">
        <w:rPr>
          <w:sz w:val="28"/>
          <w:szCs w:val="28"/>
        </w:rPr>
        <w:t>На основании решений Думы Кикнурского муниципального округа Кировской области от 13.12.2022 №17-169 «О бюджете Кикнурского муниципального округа на 2023 год и на плановый период 2024 и 2025 годов», администрация Кикнурского муниципального округа ПОСТАНОВЛЯЕТ:</w:t>
      </w:r>
    </w:p>
    <w:p w:rsidR="00CE78C9" w:rsidRPr="00CE78C9" w:rsidRDefault="00CE78C9" w:rsidP="00CE78C9">
      <w:pPr>
        <w:spacing w:line="360" w:lineRule="exact"/>
        <w:ind w:firstLine="708"/>
        <w:jc w:val="both"/>
        <w:rPr>
          <w:sz w:val="28"/>
          <w:szCs w:val="28"/>
        </w:rPr>
      </w:pPr>
      <w:r w:rsidRPr="00CE78C9">
        <w:rPr>
          <w:sz w:val="28"/>
          <w:szCs w:val="28"/>
        </w:rPr>
        <w:t xml:space="preserve">1. Внести в муниципальную Программу муниципального образования Кикнурский муниципальный округ Кировской области «Информационное общество» на 2021-2025 годы (далее – Программа), утвержденную постановлением администрации Кикнурского муниципального района Кировской области от 14.10.2020 № 278 «Об утверждении муниципальной программы Кикнурского муниципального округа Кировской области «Информационное общество» на 2021 – 2025 годы, следующие изменения: </w:t>
      </w:r>
    </w:p>
    <w:p w:rsidR="00CE78C9" w:rsidRPr="00CE78C9" w:rsidRDefault="00CE78C9" w:rsidP="00CE78C9">
      <w:pPr>
        <w:spacing w:line="360" w:lineRule="exact"/>
        <w:ind w:firstLine="708"/>
        <w:jc w:val="both"/>
        <w:rPr>
          <w:sz w:val="28"/>
          <w:szCs w:val="28"/>
        </w:rPr>
      </w:pPr>
      <w:r w:rsidRPr="00CE78C9">
        <w:rPr>
          <w:sz w:val="28"/>
          <w:szCs w:val="28"/>
        </w:rPr>
        <w:t>1.1 Раздел «Объемы ассигнований муниципальной программы» паспорта Программы изложить в следующей редакции:</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705"/>
      </w:tblGrid>
      <w:tr w:rsidR="00CE78C9" w:rsidRPr="00CE78C9" w:rsidTr="00CE78C9">
        <w:trPr>
          <w:trHeight w:val="150"/>
        </w:trPr>
        <w:tc>
          <w:tcPr>
            <w:tcW w:w="2850" w:type="dxa"/>
          </w:tcPr>
          <w:p w:rsidR="00CE78C9" w:rsidRPr="00CE78C9" w:rsidRDefault="00CE78C9" w:rsidP="00CE78C9">
            <w:pPr>
              <w:spacing w:line="360" w:lineRule="exact"/>
              <w:ind w:left="-24"/>
              <w:jc w:val="both"/>
              <w:rPr>
                <w:sz w:val="28"/>
                <w:szCs w:val="28"/>
              </w:rPr>
            </w:pPr>
            <w:r w:rsidRPr="00CE78C9">
              <w:rPr>
                <w:sz w:val="28"/>
                <w:szCs w:val="28"/>
              </w:rPr>
              <w:t>Объем ассигнований муниципальной программы</w:t>
            </w:r>
          </w:p>
        </w:tc>
        <w:tc>
          <w:tcPr>
            <w:tcW w:w="6705" w:type="dxa"/>
          </w:tcPr>
          <w:p w:rsidR="00CE78C9" w:rsidRPr="00CE78C9" w:rsidRDefault="00CE78C9" w:rsidP="00CE78C9">
            <w:pPr>
              <w:spacing w:line="360" w:lineRule="exact"/>
              <w:ind w:left="-24"/>
              <w:jc w:val="both"/>
              <w:rPr>
                <w:sz w:val="28"/>
                <w:szCs w:val="28"/>
              </w:rPr>
            </w:pPr>
            <w:r w:rsidRPr="00CE78C9">
              <w:rPr>
                <w:sz w:val="28"/>
                <w:szCs w:val="28"/>
              </w:rPr>
              <w:t>Общий объем финансирования муниципальной программы в 2021 – 2025 годах составит 420,0 тыс. рублей, в том числе:</w:t>
            </w:r>
          </w:p>
          <w:p w:rsidR="00CE78C9" w:rsidRPr="00CE78C9" w:rsidRDefault="00CE78C9" w:rsidP="00CE78C9">
            <w:pPr>
              <w:spacing w:line="360" w:lineRule="exact"/>
              <w:ind w:left="-24"/>
              <w:jc w:val="both"/>
              <w:rPr>
                <w:sz w:val="28"/>
                <w:szCs w:val="28"/>
              </w:rPr>
            </w:pPr>
            <w:r w:rsidRPr="00CE78C9">
              <w:rPr>
                <w:sz w:val="28"/>
                <w:szCs w:val="28"/>
              </w:rPr>
              <w:t>- средства федерального бюджета – 0,0 тыс.руб.</w:t>
            </w:r>
          </w:p>
          <w:p w:rsidR="00CE78C9" w:rsidRPr="00CE78C9" w:rsidRDefault="00CE78C9" w:rsidP="00CE78C9">
            <w:pPr>
              <w:spacing w:line="360" w:lineRule="exact"/>
              <w:ind w:left="-24"/>
              <w:jc w:val="both"/>
              <w:rPr>
                <w:sz w:val="28"/>
                <w:szCs w:val="28"/>
              </w:rPr>
            </w:pPr>
            <w:r w:rsidRPr="00CE78C9">
              <w:rPr>
                <w:sz w:val="28"/>
                <w:szCs w:val="28"/>
              </w:rPr>
              <w:t>- средства областного бюджета – 0,0 тысруб.</w:t>
            </w:r>
          </w:p>
          <w:p w:rsidR="00CE78C9" w:rsidRPr="00CE78C9" w:rsidRDefault="00CE78C9" w:rsidP="00CE78C9">
            <w:pPr>
              <w:spacing w:line="360" w:lineRule="exact"/>
              <w:ind w:left="-24"/>
              <w:jc w:val="both"/>
              <w:rPr>
                <w:sz w:val="28"/>
                <w:szCs w:val="28"/>
              </w:rPr>
            </w:pPr>
            <w:r w:rsidRPr="00CE78C9">
              <w:rPr>
                <w:sz w:val="28"/>
                <w:szCs w:val="28"/>
              </w:rPr>
              <w:t>- средства бюджета муниципального округа – 420,0 тыс.руб.</w:t>
            </w:r>
          </w:p>
        </w:tc>
      </w:tr>
    </w:tbl>
    <w:p w:rsidR="00CE78C9" w:rsidRPr="00CE78C9" w:rsidRDefault="00CE78C9" w:rsidP="00CE78C9">
      <w:pPr>
        <w:spacing w:line="360" w:lineRule="exact"/>
        <w:ind w:firstLine="709"/>
        <w:jc w:val="both"/>
        <w:rPr>
          <w:sz w:val="28"/>
          <w:szCs w:val="28"/>
          <w:lang w:eastAsia="en-US"/>
        </w:rPr>
      </w:pPr>
    </w:p>
    <w:p w:rsidR="00CE78C9" w:rsidRPr="00CE78C9" w:rsidRDefault="00CE78C9" w:rsidP="00CE78C9">
      <w:pPr>
        <w:spacing w:line="360" w:lineRule="exact"/>
        <w:jc w:val="both"/>
        <w:rPr>
          <w:sz w:val="28"/>
          <w:szCs w:val="28"/>
        </w:rPr>
      </w:pPr>
    </w:p>
    <w:p w:rsidR="00CE78C9" w:rsidRPr="00CE78C9" w:rsidRDefault="00CE78C9" w:rsidP="00CE78C9">
      <w:pPr>
        <w:spacing w:line="360" w:lineRule="exact"/>
        <w:ind w:firstLine="720"/>
        <w:jc w:val="both"/>
        <w:rPr>
          <w:sz w:val="28"/>
          <w:szCs w:val="28"/>
        </w:rPr>
      </w:pPr>
      <w:r w:rsidRPr="00CE78C9">
        <w:rPr>
          <w:sz w:val="28"/>
          <w:szCs w:val="28"/>
        </w:rPr>
        <w:t>1.2. Таблицу «Расходы на реализацию муниципальной программы за счет средств бюджета муниципального округа» (приложение № 3 к Программе) изложить в новой редакции согласно приложению № 1.</w:t>
      </w:r>
    </w:p>
    <w:p w:rsidR="00CE78C9" w:rsidRPr="00CE78C9" w:rsidRDefault="00CE78C9" w:rsidP="00CE78C9">
      <w:pPr>
        <w:spacing w:line="360" w:lineRule="exact"/>
        <w:ind w:firstLine="720"/>
        <w:jc w:val="both"/>
        <w:rPr>
          <w:sz w:val="28"/>
          <w:szCs w:val="28"/>
        </w:rPr>
      </w:pPr>
      <w:r w:rsidRPr="00CE78C9">
        <w:rPr>
          <w:sz w:val="28"/>
          <w:szCs w:val="28"/>
        </w:rPr>
        <w:t>1.3. 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редакции согласно приложению № 2.</w:t>
      </w:r>
    </w:p>
    <w:p w:rsidR="00CE78C9" w:rsidRPr="00CE78C9" w:rsidRDefault="00CE78C9" w:rsidP="00CE78C9">
      <w:pPr>
        <w:spacing w:line="360" w:lineRule="exact"/>
        <w:ind w:firstLine="720"/>
        <w:jc w:val="both"/>
        <w:rPr>
          <w:sz w:val="28"/>
          <w:szCs w:val="28"/>
        </w:rPr>
      </w:pPr>
      <w:r w:rsidRPr="00CE78C9">
        <w:rPr>
          <w:sz w:val="28"/>
          <w:szCs w:val="28"/>
        </w:rPr>
        <w:t xml:space="preserve">2. </w:t>
      </w:r>
      <w:r w:rsidRPr="00CE78C9">
        <w:rPr>
          <w:sz w:val="28"/>
        </w:rPr>
        <w:t>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CE78C9" w:rsidRPr="00CE78C9" w:rsidRDefault="00CE78C9" w:rsidP="00CE78C9">
      <w:pPr>
        <w:spacing w:line="360" w:lineRule="auto"/>
        <w:jc w:val="both"/>
        <w:rPr>
          <w:sz w:val="28"/>
          <w:szCs w:val="28"/>
        </w:rPr>
      </w:pPr>
    </w:p>
    <w:p w:rsidR="00CE78C9" w:rsidRPr="00CE78C9" w:rsidRDefault="00CE78C9" w:rsidP="00CE78C9">
      <w:pPr>
        <w:spacing w:line="360" w:lineRule="auto"/>
        <w:jc w:val="both"/>
        <w:rPr>
          <w:sz w:val="28"/>
          <w:szCs w:val="28"/>
        </w:rPr>
      </w:pPr>
    </w:p>
    <w:p w:rsidR="00CE78C9" w:rsidRPr="00CE78C9" w:rsidRDefault="00CE78C9" w:rsidP="00CE78C9">
      <w:pPr>
        <w:rPr>
          <w:sz w:val="28"/>
          <w:szCs w:val="28"/>
        </w:rPr>
      </w:pPr>
      <w:r w:rsidRPr="00CE78C9">
        <w:rPr>
          <w:sz w:val="28"/>
          <w:szCs w:val="28"/>
        </w:rPr>
        <w:t xml:space="preserve">Глава Кикнурского </w:t>
      </w:r>
    </w:p>
    <w:p w:rsidR="00CE78C9" w:rsidRPr="00CE78C9" w:rsidRDefault="00CE78C9" w:rsidP="00CE78C9">
      <w:pPr>
        <w:rPr>
          <w:sz w:val="28"/>
          <w:szCs w:val="28"/>
        </w:rPr>
      </w:pPr>
      <w:r w:rsidRPr="00CE78C9">
        <w:rPr>
          <w:sz w:val="28"/>
          <w:szCs w:val="28"/>
        </w:rPr>
        <w:t>муниципального округа    С.Ю. Галкин</w:t>
      </w:r>
    </w:p>
    <w:p w:rsidR="00CE78C9" w:rsidRPr="00CE78C9" w:rsidRDefault="00CE78C9" w:rsidP="00CE78C9"/>
    <w:p w:rsidR="00CE78C9" w:rsidRDefault="00CE78C9" w:rsidP="00CE78C9">
      <w:pPr>
        <w:sectPr w:rsidR="00CE78C9" w:rsidSect="00CE78C9">
          <w:headerReference w:type="even" r:id="rId23"/>
          <w:headerReference w:type="default" r:id="rId24"/>
          <w:pgSz w:w="11905" w:h="16838"/>
          <w:pgMar w:top="1701" w:right="1135" w:bottom="1387" w:left="851" w:header="720" w:footer="201" w:gutter="0"/>
          <w:cols w:space="720"/>
          <w:docGrid w:linePitch="326"/>
        </w:sectPr>
      </w:pPr>
      <w:r w:rsidRPr="00CE78C9">
        <w:t xml:space="preserve">                  </w:t>
      </w:r>
    </w:p>
    <w:p w:rsidR="00CE78C9" w:rsidRPr="00CE78C9" w:rsidRDefault="00CE78C9" w:rsidP="00CE78C9">
      <w:r w:rsidRPr="00CE78C9">
        <w:lastRenderedPageBreak/>
        <w:t xml:space="preserve">                                                                                                                                                                  </w:t>
      </w:r>
      <w:r>
        <w:t xml:space="preserve">                              </w:t>
      </w:r>
    </w:p>
    <w:p w:rsidR="00CE78C9" w:rsidRPr="00CE78C9" w:rsidRDefault="00CE78C9" w:rsidP="00CE78C9">
      <w:pPr>
        <w:autoSpaceDE w:val="0"/>
        <w:autoSpaceDN w:val="0"/>
        <w:adjustRightInd w:val="0"/>
        <w:outlineLvl w:val="0"/>
      </w:pPr>
      <w:r>
        <w:t xml:space="preserve">                                                                                                                                                                                    </w:t>
      </w:r>
      <w:r w:rsidRPr="00CE78C9">
        <w:t xml:space="preserve">Приложение №1                                                                                       </w:t>
      </w:r>
    </w:p>
    <w:p w:rsidR="00CE78C9" w:rsidRPr="00CE78C9" w:rsidRDefault="00CE78C9" w:rsidP="00CE78C9">
      <w:pPr>
        <w:autoSpaceDE w:val="0"/>
        <w:autoSpaceDN w:val="0"/>
        <w:adjustRightInd w:val="0"/>
        <w:jc w:val="center"/>
        <w:outlineLvl w:val="0"/>
      </w:pPr>
      <w:r w:rsidRPr="00CE78C9">
        <w:t xml:space="preserve">                                                                                                                                                                Приложение № 3</w:t>
      </w:r>
    </w:p>
    <w:p w:rsidR="00CE78C9" w:rsidRPr="00CE78C9" w:rsidRDefault="00CE78C9" w:rsidP="00CE78C9">
      <w:pPr>
        <w:autoSpaceDE w:val="0"/>
        <w:autoSpaceDN w:val="0"/>
        <w:adjustRightInd w:val="0"/>
        <w:jc w:val="right"/>
        <w:outlineLvl w:val="0"/>
      </w:pPr>
      <w:r w:rsidRPr="00CE78C9">
        <w:t xml:space="preserve">                              к муниципальной программе</w:t>
      </w:r>
    </w:p>
    <w:p w:rsidR="00CE78C9" w:rsidRPr="00CE78C9" w:rsidRDefault="00CE78C9" w:rsidP="00CE78C9">
      <w:pPr>
        <w:spacing w:line="240" w:lineRule="exact"/>
        <w:ind w:firstLine="709"/>
        <w:jc w:val="center"/>
        <w:rPr>
          <w:b/>
        </w:rPr>
      </w:pPr>
    </w:p>
    <w:p w:rsidR="00CE78C9" w:rsidRPr="00CE78C9" w:rsidRDefault="00CE78C9" w:rsidP="00CE78C9">
      <w:pPr>
        <w:spacing w:line="240" w:lineRule="exact"/>
        <w:ind w:firstLine="709"/>
        <w:jc w:val="center"/>
        <w:rPr>
          <w:b/>
        </w:rPr>
      </w:pPr>
      <w:r w:rsidRPr="00CE78C9">
        <w:rPr>
          <w:b/>
        </w:rPr>
        <w:t xml:space="preserve">Расходы на реализацию муниципальной программы </w:t>
      </w:r>
    </w:p>
    <w:p w:rsidR="00CE78C9" w:rsidRPr="00CE78C9" w:rsidRDefault="00CE78C9" w:rsidP="00CE78C9">
      <w:pPr>
        <w:spacing w:line="240" w:lineRule="exact"/>
        <w:ind w:firstLine="709"/>
        <w:jc w:val="center"/>
        <w:rPr>
          <w:b/>
        </w:rPr>
      </w:pPr>
      <w:r w:rsidRPr="00CE78C9">
        <w:rPr>
          <w:b/>
        </w:rPr>
        <w:t>за счет средств бюджета Кикнурского муниципального округа</w:t>
      </w:r>
    </w:p>
    <w:p w:rsidR="00CE78C9" w:rsidRPr="00CE78C9" w:rsidRDefault="00CE78C9" w:rsidP="00CE78C9">
      <w:pPr>
        <w:spacing w:after="200" w:line="276" w:lineRule="auto"/>
        <w:jc w:val="right"/>
      </w:pPr>
      <w:r w:rsidRPr="00CE78C9">
        <w:t xml:space="preserve">                                                    </w:t>
      </w:r>
    </w:p>
    <w:tbl>
      <w:tblPr>
        <w:tblW w:w="14176" w:type="dxa"/>
        <w:tblInd w:w="-459" w:type="dxa"/>
        <w:tblLayout w:type="fixed"/>
        <w:tblLook w:val="00A0" w:firstRow="1" w:lastRow="0" w:firstColumn="1" w:lastColumn="0" w:noHBand="0" w:noVBand="0"/>
      </w:tblPr>
      <w:tblGrid>
        <w:gridCol w:w="720"/>
        <w:gridCol w:w="1974"/>
        <w:gridCol w:w="2693"/>
        <w:gridCol w:w="2268"/>
        <w:gridCol w:w="1134"/>
        <w:gridCol w:w="1134"/>
        <w:gridCol w:w="372"/>
        <w:gridCol w:w="762"/>
        <w:gridCol w:w="1134"/>
        <w:gridCol w:w="1134"/>
        <w:gridCol w:w="851"/>
      </w:tblGrid>
      <w:tr w:rsidR="00CE78C9" w:rsidRPr="00CE78C9" w:rsidTr="00CE78C9">
        <w:trPr>
          <w:trHeight w:val="615"/>
          <w:tblHeader/>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CE78C9" w:rsidRPr="00CE78C9" w:rsidRDefault="00CE78C9" w:rsidP="00CE78C9">
            <w:pPr>
              <w:spacing w:after="200" w:line="276" w:lineRule="auto"/>
              <w:jc w:val="center"/>
              <w:rPr>
                <w:color w:val="000000"/>
              </w:rPr>
            </w:pPr>
            <w:r w:rsidRPr="00CE78C9">
              <w:rPr>
                <w:color w:val="000000"/>
              </w:rPr>
              <w:t>№</w:t>
            </w:r>
          </w:p>
          <w:p w:rsidR="00CE78C9" w:rsidRPr="00CE78C9" w:rsidRDefault="00CE78C9" w:rsidP="00CE78C9">
            <w:pPr>
              <w:spacing w:after="200" w:line="276" w:lineRule="auto"/>
              <w:jc w:val="center"/>
              <w:rPr>
                <w:color w:val="000000"/>
              </w:rPr>
            </w:pPr>
            <w:r w:rsidRPr="00CE78C9">
              <w:rPr>
                <w:color w:val="000000"/>
              </w:rPr>
              <w:t>п/п</w:t>
            </w:r>
          </w:p>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jc w:val="center"/>
              <w:rPr>
                <w:color w:val="000000"/>
              </w:rPr>
            </w:pPr>
            <w:r w:rsidRPr="00CE78C9">
              <w:rPr>
                <w:color w:val="000000"/>
              </w:rPr>
              <w:t>Статус</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jc w:val="center"/>
              <w:rPr>
                <w:color w:val="000000"/>
              </w:rPr>
            </w:pPr>
            <w:r w:rsidRPr="00CE78C9">
              <w:rPr>
                <w:color w:val="000000"/>
              </w:rPr>
              <w:t>Наименование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jc w:val="center"/>
              <w:rPr>
                <w:color w:val="000000"/>
              </w:rPr>
            </w:pPr>
            <w:r w:rsidRPr="00CE78C9">
              <w:rPr>
                <w:color w:val="000000"/>
              </w:rPr>
              <w:t xml:space="preserve">Главный распорядитель бюджетных средств   </w:t>
            </w:r>
          </w:p>
        </w:tc>
        <w:tc>
          <w:tcPr>
            <w:tcW w:w="2640" w:type="dxa"/>
            <w:gridSpan w:val="3"/>
            <w:tcBorders>
              <w:top w:val="single" w:sz="4" w:space="0" w:color="auto"/>
              <w:left w:val="nil"/>
              <w:bottom w:val="single" w:sz="4" w:space="0" w:color="auto"/>
              <w:right w:val="nil"/>
            </w:tcBorders>
            <w:vAlign w:val="bottom"/>
          </w:tcPr>
          <w:p w:rsidR="00CE78C9" w:rsidRPr="00CE78C9" w:rsidRDefault="00CE78C9" w:rsidP="00CE78C9">
            <w:pPr>
              <w:spacing w:after="200" w:line="276" w:lineRule="auto"/>
              <w:jc w:val="center"/>
              <w:rPr>
                <w:color w:val="000000"/>
              </w:rPr>
            </w:pPr>
            <w:r w:rsidRPr="00CE78C9">
              <w:rPr>
                <w:color w:val="000000"/>
              </w:rPr>
              <w:t>Расходы (рублей)</w:t>
            </w:r>
          </w:p>
        </w:tc>
        <w:tc>
          <w:tcPr>
            <w:tcW w:w="3881" w:type="dxa"/>
            <w:gridSpan w:val="4"/>
            <w:tcBorders>
              <w:top w:val="single" w:sz="4" w:space="0" w:color="auto"/>
              <w:left w:val="nil"/>
              <w:bottom w:val="single" w:sz="4" w:space="0" w:color="auto"/>
              <w:right w:val="single" w:sz="4" w:space="0" w:color="auto"/>
            </w:tcBorders>
          </w:tcPr>
          <w:p w:rsidR="00CE78C9" w:rsidRPr="00CE78C9" w:rsidRDefault="00CE78C9" w:rsidP="00CE78C9">
            <w:pPr>
              <w:spacing w:after="200" w:line="276" w:lineRule="auto"/>
              <w:jc w:val="center"/>
              <w:rPr>
                <w:color w:val="000000"/>
              </w:rPr>
            </w:pPr>
          </w:p>
        </w:tc>
      </w:tr>
      <w:tr w:rsidR="00CE78C9" w:rsidRPr="00CE78C9" w:rsidTr="00CE78C9">
        <w:trPr>
          <w:trHeight w:val="730"/>
          <w:tblHeader/>
        </w:trPr>
        <w:tc>
          <w:tcPr>
            <w:tcW w:w="720" w:type="dxa"/>
            <w:vMerge/>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134" w:type="dxa"/>
            <w:tcBorders>
              <w:top w:val="nil"/>
              <w:left w:val="nil"/>
              <w:bottom w:val="single" w:sz="4" w:space="0" w:color="auto"/>
              <w:right w:val="single" w:sz="4" w:space="0" w:color="auto"/>
            </w:tcBorders>
            <w:vAlign w:val="center"/>
          </w:tcPr>
          <w:p w:rsidR="00CE78C9" w:rsidRPr="00CE78C9" w:rsidRDefault="00CE78C9" w:rsidP="00CE78C9">
            <w:pPr>
              <w:spacing w:after="200"/>
              <w:rPr>
                <w:color w:val="000000"/>
              </w:rPr>
            </w:pPr>
            <w:r w:rsidRPr="00CE78C9">
              <w:rPr>
                <w:color w:val="000000"/>
              </w:rPr>
              <w:t>2021 год</w:t>
            </w:r>
          </w:p>
        </w:tc>
        <w:tc>
          <w:tcPr>
            <w:tcW w:w="1134" w:type="dxa"/>
            <w:tcBorders>
              <w:top w:val="nil"/>
              <w:left w:val="nil"/>
              <w:bottom w:val="single" w:sz="4" w:space="0" w:color="auto"/>
              <w:right w:val="single" w:sz="4" w:space="0" w:color="auto"/>
            </w:tcBorders>
            <w:vAlign w:val="center"/>
          </w:tcPr>
          <w:p w:rsidR="00CE78C9" w:rsidRPr="00CE78C9" w:rsidRDefault="00CE78C9" w:rsidP="00CE78C9">
            <w:pPr>
              <w:spacing w:after="200"/>
              <w:rPr>
                <w:color w:val="000000"/>
              </w:rPr>
            </w:pPr>
            <w:r w:rsidRPr="00CE78C9">
              <w:rPr>
                <w:color w:val="000000"/>
              </w:rPr>
              <w:t>2022 год</w:t>
            </w:r>
          </w:p>
        </w:tc>
        <w:tc>
          <w:tcPr>
            <w:tcW w:w="1134" w:type="dxa"/>
            <w:gridSpan w:val="2"/>
            <w:tcBorders>
              <w:top w:val="nil"/>
              <w:left w:val="nil"/>
              <w:bottom w:val="single" w:sz="4" w:space="0" w:color="auto"/>
              <w:right w:val="single" w:sz="4" w:space="0" w:color="auto"/>
            </w:tcBorders>
            <w:vAlign w:val="center"/>
          </w:tcPr>
          <w:p w:rsidR="00CE78C9" w:rsidRPr="00CE78C9" w:rsidRDefault="00CE78C9" w:rsidP="00CE78C9">
            <w:pPr>
              <w:spacing w:after="200"/>
              <w:rPr>
                <w:color w:val="000000"/>
              </w:rPr>
            </w:pPr>
            <w:r w:rsidRPr="00CE78C9">
              <w:rPr>
                <w:color w:val="000000"/>
              </w:rPr>
              <w:t>2023год</w:t>
            </w:r>
          </w:p>
        </w:tc>
        <w:tc>
          <w:tcPr>
            <w:tcW w:w="1134" w:type="dxa"/>
            <w:tcBorders>
              <w:top w:val="nil"/>
              <w:left w:val="nil"/>
              <w:bottom w:val="single" w:sz="4" w:space="0" w:color="auto"/>
              <w:right w:val="single" w:sz="4" w:space="0" w:color="auto"/>
            </w:tcBorders>
            <w:vAlign w:val="center"/>
          </w:tcPr>
          <w:p w:rsidR="00CE78C9" w:rsidRPr="00CE78C9" w:rsidRDefault="00CE78C9" w:rsidP="00CE78C9">
            <w:pPr>
              <w:spacing w:after="200"/>
              <w:rPr>
                <w:color w:val="000000"/>
              </w:rPr>
            </w:pPr>
            <w:r w:rsidRPr="00CE78C9">
              <w:rPr>
                <w:color w:val="000000"/>
              </w:rPr>
              <w:t>2024 год</w:t>
            </w:r>
          </w:p>
        </w:tc>
        <w:tc>
          <w:tcPr>
            <w:tcW w:w="1134" w:type="dxa"/>
            <w:tcBorders>
              <w:top w:val="nil"/>
              <w:left w:val="nil"/>
              <w:bottom w:val="single" w:sz="4" w:space="0" w:color="auto"/>
              <w:right w:val="single" w:sz="4" w:space="0" w:color="auto"/>
            </w:tcBorders>
            <w:vAlign w:val="center"/>
          </w:tcPr>
          <w:p w:rsidR="00CE78C9" w:rsidRPr="00CE78C9" w:rsidRDefault="00CE78C9" w:rsidP="00CE78C9">
            <w:pPr>
              <w:spacing w:after="200"/>
              <w:rPr>
                <w:color w:val="000000"/>
              </w:rPr>
            </w:pPr>
            <w:r w:rsidRPr="00CE78C9">
              <w:rPr>
                <w:color w:val="000000"/>
              </w:rPr>
              <w:t>2025 год</w:t>
            </w:r>
          </w:p>
        </w:tc>
        <w:tc>
          <w:tcPr>
            <w:tcW w:w="851" w:type="dxa"/>
            <w:tcBorders>
              <w:top w:val="nil"/>
              <w:left w:val="nil"/>
              <w:bottom w:val="single" w:sz="4" w:space="0" w:color="auto"/>
              <w:right w:val="single" w:sz="4" w:space="0" w:color="auto"/>
            </w:tcBorders>
            <w:vAlign w:val="center"/>
          </w:tcPr>
          <w:p w:rsidR="00CE78C9" w:rsidRPr="00CE78C9" w:rsidRDefault="00CE78C9" w:rsidP="00CE78C9">
            <w:pPr>
              <w:spacing w:after="200" w:line="276" w:lineRule="auto"/>
              <w:jc w:val="center"/>
              <w:rPr>
                <w:color w:val="000000"/>
              </w:rPr>
            </w:pPr>
            <w:r w:rsidRPr="00CE78C9">
              <w:rPr>
                <w:color w:val="000000"/>
              </w:rPr>
              <w:t>Итого</w:t>
            </w:r>
          </w:p>
        </w:tc>
      </w:tr>
      <w:tr w:rsidR="00CE78C9" w:rsidRPr="00CE78C9" w:rsidTr="00CE78C9">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974"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Муниципальная программа</w:t>
            </w:r>
          </w:p>
        </w:tc>
        <w:tc>
          <w:tcPr>
            <w:tcW w:w="2693"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«Информационное общество» на 2021 – 2025 годы</w:t>
            </w:r>
          </w:p>
        </w:tc>
        <w:tc>
          <w:tcPr>
            <w:tcW w:w="2268"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220,0</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100,0</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100,0</w:t>
            </w:r>
          </w:p>
        </w:tc>
        <w:tc>
          <w:tcPr>
            <w:tcW w:w="851"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jc w:val="center"/>
              <w:rPr>
                <w:color w:val="000000"/>
              </w:rPr>
            </w:pPr>
            <w:r w:rsidRPr="00CE78C9">
              <w:rPr>
                <w:color w:val="000000"/>
              </w:rPr>
              <w:t>420,0</w:t>
            </w:r>
          </w:p>
        </w:tc>
      </w:tr>
      <w:tr w:rsidR="00CE78C9" w:rsidRPr="00CE78C9" w:rsidTr="00CE78C9">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1.</w:t>
            </w:r>
          </w:p>
        </w:tc>
        <w:tc>
          <w:tcPr>
            <w:tcW w:w="1974"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Отдельное 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Развитие функциональных возможностей официального сайта Кикнурского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851"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jc w:val="center"/>
              <w:rPr>
                <w:color w:val="000000"/>
              </w:rPr>
            </w:pPr>
            <w:r w:rsidRPr="00CE78C9">
              <w:rPr>
                <w:color w:val="000000"/>
              </w:rPr>
              <w:t>0,0</w:t>
            </w:r>
          </w:p>
        </w:tc>
      </w:tr>
      <w:tr w:rsidR="00CE78C9" w:rsidRPr="00CE78C9" w:rsidTr="00CE78C9">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2.</w:t>
            </w:r>
          </w:p>
        </w:tc>
        <w:tc>
          <w:tcPr>
            <w:tcW w:w="1974"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Отдельное 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Постоянное обновление официального сайта Кикнурского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851"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jc w:val="center"/>
              <w:rPr>
                <w:color w:val="000000"/>
              </w:rPr>
            </w:pPr>
            <w:r w:rsidRPr="00CE78C9">
              <w:rPr>
                <w:color w:val="000000"/>
              </w:rPr>
              <w:t xml:space="preserve">0,0 </w:t>
            </w:r>
          </w:p>
        </w:tc>
      </w:tr>
      <w:tr w:rsidR="00CE78C9" w:rsidRPr="00CE78C9" w:rsidTr="00CE78C9">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lastRenderedPageBreak/>
              <w:t>3.</w:t>
            </w:r>
          </w:p>
        </w:tc>
        <w:tc>
          <w:tcPr>
            <w:tcW w:w="1974"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Отдельное 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Перевод муниципальных услуг в электронный вид</w:t>
            </w:r>
          </w:p>
        </w:tc>
        <w:tc>
          <w:tcPr>
            <w:tcW w:w="2268"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851"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4.</w:t>
            </w:r>
          </w:p>
        </w:tc>
        <w:tc>
          <w:tcPr>
            <w:tcW w:w="1974"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Отдельное 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Размещение информации о государственных и муниципальных услугах на Портале государственных и муниципальных услуг</w:t>
            </w:r>
          </w:p>
        </w:tc>
        <w:tc>
          <w:tcPr>
            <w:tcW w:w="2268"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851"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5.</w:t>
            </w:r>
          </w:p>
        </w:tc>
        <w:tc>
          <w:tcPr>
            <w:tcW w:w="1974"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Отдельное 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Подготовка изменений в правовые акты органов местного самоуправления муниципального округа для реализации перехода на оказание государственных и муниципальных услуг в электронном виде</w:t>
            </w:r>
          </w:p>
        </w:tc>
        <w:tc>
          <w:tcPr>
            <w:tcW w:w="2268"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851"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lastRenderedPageBreak/>
              <w:t>6.</w:t>
            </w:r>
          </w:p>
        </w:tc>
        <w:tc>
          <w:tcPr>
            <w:tcW w:w="1974"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Отдельное 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 xml:space="preserve">Создание систем защиты муниципальных информационных ресурсов (установка антивирусного программного обеспечения, систем </w:t>
            </w:r>
            <w:r w:rsidRPr="00CE78C9">
              <w:rPr>
                <w:color w:val="000000"/>
                <w:lang w:val="en-US"/>
              </w:rPr>
              <w:t>VipNet</w:t>
            </w:r>
            <w:r w:rsidRPr="00CE78C9">
              <w:rPr>
                <w:color w:val="000000"/>
              </w:rPr>
              <w:t>, КриптоПро)</w:t>
            </w:r>
          </w:p>
        </w:tc>
        <w:tc>
          <w:tcPr>
            <w:tcW w:w="2268"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220,0</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100,0</w:t>
            </w:r>
          </w:p>
        </w:tc>
        <w:tc>
          <w:tcPr>
            <w:tcW w:w="1134"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100,0</w:t>
            </w:r>
          </w:p>
        </w:tc>
        <w:tc>
          <w:tcPr>
            <w:tcW w:w="851"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jc w:val="center"/>
              <w:rPr>
                <w:color w:val="000000"/>
              </w:rPr>
            </w:pPr>
            <w:r w:rsidRPr="00CE78C9">
              <w:rPr>
                <w:color w:val="000000"/>
              </w:rPr>
              <w:t>420,0</w:t>
            </w:r>
          </w:p>
        </w:tc>
      </w:tr>
    </w:tbl>
    <w:p w:rsidR="00CE78C9" w:rsidRPr="00CE78C9" w:rsidRDefault="00CE78C9" w:rsidP="00CE78C9">
      <w:pPr>
        <w:spacing w:after="200" w:line="276" w:lineRule="auto"/>
        <w:jc w:val="center"/>
      </w:pPr>
    </w:p>
    <w:p w:rsidR="00CE78C9" w:rsidRPr="00CE78C9" w:rsidRDefault="00CE78C9" w:rsidP="00CE78C9">
      <w:pPr>
        <w:spacing w:after="200" w:line="276" w:lineRule="auto"/>
        <w:jc w:val="center"/>
      </w:pPr>
      <w:r w:rsidRPr="00CE78C9">
        <w:t>____________</w:t>
      </w:r>
    </w:p>
    <w:p w:rsidR="00CE78C9" w:rsidRPr="00CE78C9" w:rsidRDefault="00CE78C9" w:rsidP="00CE78C9">
      <w:pPr>
        <w:spacing w:after="200" w:line="276" w:lineRule="auto"/>
        <w:jc w:val="center"/>
      </w:pPr>
    </w:p>
    <w:p w:rsidR="00CE78C9" w:rsidRPr="00CE78C9" w:rsidRDefault="00CE78C9" w:rsidP="00CE78C9">
      <w:pPr>
        <w:spacing w:after="200" w:line="276" w:lineRule="auto"/>
        <w:jc w:val="center"/>
        <w:sectPr w:rsidR="00CE78C9" w:rsidRPr="00CE78C9" w:rsidSect="00CE78C9">
          <w:pgSz w:w="16838" w:h="11905" w:orient="landscape"/>
          <w:pgMar w:top="851" w:right="1701" w:bottom="1135" w:left="1387" w:header="720" w:footer="201" w:gutter="0"/>
          <w:cols w:space="720"/>
          <w:docGrid w:linePitch="326"/>
        </w:sectPr>
      </w:pPr>
    </w:p>
    <w:p w:rsidR="00CE78C9" w:rsidRPr="00CE78C9" w:rsidRDefault="00CE78C9" w:rsidP="00CE78C9">
      <w:pPr>
        <w:jc w:val="both"/>
        <w:rPr>
          <w:lang w:eastAsia="en-US"/>
        </w:rPr>
      </w:pPr>
    </w:p>
    <w:p w:rsidR="00CE78C9" w:rsidRPr="00CE78C9" w:rsidRDefault="00CE78C9" w:rsidP="00CE78C9">
      <w:pPr>
        <w:jc w:val="both"/>
        <w:rPr>
          <w:lang w:eastAsia="en-US"/>
        </w:rPr>
      </w:pPr>
      <w:r w:rsidRPr="00CE78C9">
        <w:rPr>
          <w:lang w:eastAsia="en-US"/>
        </w:rPr>
        <w:t xml:space="preserve">                                                                                                                                                                                                           Приложение №2                                                                                                                                                                                                                                                            </w:t>
      </w:r>
    </w:p>
    <w:p w:rsidR="00CE78C9" w:rsidRPr="00CE78C9" w:rsidRDefault="00CE78C9" w:rsidP="00CE78C9">
      <w:pPr>
        <w:jc w:val="both"/>
        <w:rPr>
          <w:lang w:eastAsia="en-US"/>
        </w:rPr>
      </w:pPr>
    </w:p>
    <w:p w:rsidR="00CE78C9" w:rsidRPr="00CE78C9" w:rsidRDefault="00CE78C9" w:rsidP="00CE78C9">
      <w:pPr>
        <w:jc w:val="both"/>
        <w:rPr>
          <w:lang w:eastAsia="en-US"/>
        </w:rPr>
      </w:pPr>
      <w:r w:rsidRPr="00CE78C9">
        <w:rPr>
          <w:lang w:eastAsia="en-US"/>
        </w:rPr>
        <w:t xml:space="preserve">                                                                                                                                                                                                           Приложение № 4       </w:t>
      </w:r>
    </w:p>
    <w:p w:rsidR="00CE78C9" w:rsidRPr="00CE78C9" w:rsidRDefault="00CE78C9" w:rsidP="00CE78C9">
      <w:pPr>
        <w:jc w:val="center"/>
        <w:rPr>
          <w:lang w:eastAsia="en-US"/>
        </w:rPr>
      </w:pPr>
      <w:r w:rsidRPr="00CE78C9">
        <w:rPr>
          <w:lang w:eastAsia="en-US"/>
        </w:rPr>
        <w:t xml:space="preserve">                                                                                                                                                                                                          к муниципальной программе</w:t>
      </w:r>
    </w:p>
    <w:p w:rsidR="00CE78C9" w:rsidRPr="00CE78C9" w:rsidRDefault="00CE78C9" w:rsidP="00CE78C9">
      <w:pPr>
        <w:jc w:val="right"/>
        <w:rPr>
          <w:lang w:eastAsia="en-US"/>
        </w:rPr>
      </w:pPr>
    </w:p>
    <w:p w:rsidR="00CE78C9" w:rsidRPr="00CE78C9" w:rsidRDefault="00CE78C9" w:rsidP="00CE78C9">
      <w:pPr>
        <w:jc w:val="center"/>
        <w:rPr>
          <w:lang w:eastAsia="en-US"/>
        </w:rPr>
      </w:pPr>
    </w:p>
    <w:p w:rsidR="00CE78C9" w:rsidRPr="00CE78C9" w:rsidRDefault="00CE78C9" w:rsidP="00CE78C9">
      <w:pPr>
        <w:autoSpaceDE w:val="0"/>
        <w:autoSpaceDN w:val="0"/>
        <w:adjustRightInd w:val="0"/>
        <w:spacing w:line="240" w:lineRule="exact"/>
        <w:jc w:val="center"/>
        <w:outlineLvl w:val="0"/>
        <w:rPr>
          <w:b/>
        </w:rPr>
      </w:pPr>
      <w:r w:rsidRPr="00CE78C9">
        <w:rPr>
          <w:b/>
        </w:rPr>
        <w:t xml:space="preserve">ПРОГНОЗНАЯ (СПРАВОЧНАЯ) ОЦЕНКА </w:t>
      </w:r>
    </w:p>
    <w:p w:rsidR="00CE78C9" w:rsidRPr="00CE78C9" w:rsidRDefault="00CE78C9" w:rsidP="00CE78C9">
      <w:pPr>
        <w:autoSpaceDE w:val="0"/>
        <w:autoSpaceDN w:val="0"/>
        <w:adjustRightInd w:val="0"/>
        <w:spacing w:line="240" w:lineRule="exact"/>
        <w:jc w:val="center"/>
        <w:outlineLvl w:val="0"/>
        <w:rPr>
          <w:b/>
        </w:rPr>
      </w:pPr>
      <w:r w:rsidRPr="00CE78C9">
        <w:rPr>
          <w:b/>
        </w:rPr>
        <w:t xml:space="preserve">РЕСУРСНОГО ОБЕСПЕЧЕНИЯ РЕАЛИЗАЦИИ МУНИЦИПАЛЬНОЙ </w:t>
      </w:r>
    </w:p>
    <w:p w:rsidR="00CE78C9" w:rsidRPr="00CE78C9" w:rsidRDefault="00CE78C9" w:rsidP="00CE78C9">
      <w:pPr>
        <w:autoSpaceDE w:val="0"/>
        <w:autoSpaceDN w:val="0"/>
        <w:adjustRightInd w:val="0"/>
        <w:spacing w:line="240" w:lineRule="exact"/>
        <w:jc w:val="center"/>
        <w:outlineLvl w:val="0"/>
        <w:rPr>
          <w:b/>
        </w:rPr>
      </w:pPr>
      <w:r w:rsidRPr="00CE78C9">
        <w:rPr>
          <w:b/>
        </w:rPr>
        <w:t>ПРОГРАММЫ ЗА СЧЕТ ВСЕХ ИСТОЧНИКОВ ФИНАНСИРОВАНИЯ</w:t>
      </w:r>
    </w:p>
    <w:p w:rsidR="00CE78C9" w:rsidRPr="00CE78C9" w:rsidRDefault="00CE78C9" w:rsidP="00CE78C9">
      <w:pPr>
        <w:autoSpaceDE w:val="0"/>
        <w:autoSpaceDN w:val="0"/>
        <w:adjustRightInd w:val="0"/>
        <w:spacing w:line="240" w:lineRule="exact"/>
        <w:jc w:val="center"/>
        <w:outlineLvl w:val="0"/>
        <w:rPr>
          <w:b/>
        </w:rPr>
      </w:pPr>
    </w:p>
    <w:tbl>
      <w:tblPr>
        <w:tblW w:w="15057" w:type="dxa"/>
        <w:tblInd w:w="98" w:type="dxa"/>
        <w:tblLayout w:type="fixed"/>
        <w:tblLook w:val="00A0" w:firstRow="1" w:lastRow="0" w:firstColumn="1" w:lastColumn="0" w:noHBand="0" w:noVBand="0"/>
      </w:tblPr>
      <w:tblGrid>
        <w:gridCol w:w="577"/>
        <w:gridCol w:w="1843"/>
        <w:gridCol w:w="3119"/>
        <w:gridCol w:w="2335"/>
        <w:gridCol w:w="1249"/>
        <w:gridCol w:w="1249"/>
        <w:gridCol w:w="1249"/>
        <w:gridCol w:w="1249"/>
        <w:gridCol w:w="1249"/>
        <w:gridCol w:w="938"/>
      </w:tblGrid>
      <w:tr w:rsidR="00CE78C9" w:rsidRPr="00CE78C9" w:rsidTr="00CE78C9">
        <w:trPr>
          <w:trHeight w:val="20"/>
          <w:tblHeader/>
        </w:trPr>
        <w:tc>
          <w:tcPr>
            <w:tcW w:w="577" w:type="dxa"/>
            <w:vMerge w:val="restart"/>
            <w:tcBorders>
              <w:top w:val="single" w:sz="4" w:space="0" w:color="auto"/>
              <w:left w:val="single" w:sz="4" w:space="0" w:color="auto"/>
              <w:bottom w:val="single" w:sz="4" w:space="0" w:color="auto"/>
              <w:right w:val="single" w:sz="4" w:space="0" w:color="auto"/>
            </w:tcBorders>
            <w:noWrap/>
            <w:vAlign w:val="center"/>
          </w:tcPr>
          <w:p w:rsidR="00CE78C9" w:rsidRPr="00CE78C9" w:rsidRDefault="00CE78C9" w:rsidP="00CE78C9">
            <w:pPr>
              <w:spacing w:after="200" w:line="276" w:lineRule="auto"/>
              <w:jc w:val="center"/>
              <w:rPr>
                <w:color w:val="000000"/>
              </w:rPr>
            </w:pPr>
            <w:r w:rsidRPr="00CE78C9">
              <w:rPr>
                <w:color w:val="000000"/>
              </w:rPr>
              <w:t>№</w:t>
            </w:r>
          </w:p>
          <w:p w:rsidR="00CE78C9" w:rsidRPr="00CE78C9" w:rsidRDefault="00CE78C9" w:rsidP="00CE78C9">
            <w:pPr>
              <w:spacing w:after="200" w:line="276" w:lineRule="auto"/>
              <w:jc w:val="center"/>
              <w:rPr>
                <w:color w:val="000000"/>
              </w:rPr>
            </w:pPr>
            <w:r w:rsidRPr="00CE78C9">
              <w:rPr>
                <w:color w:val="000000"/>
              </w:rPr>
              <w:t>п/п</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jc w:val="center"/>
              <w:rPr>
                <w:color w:val="000000"/>
              </w:rPr>
            </w:pPr>
            <w:r w:rsidRPr="00CE78C9">
              <w:rPr>
                <w:color w:val="000000"/>
              </w:rPr>
              <w:t>Статус</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jc w:val="center"/>
              <w:rPr>
                <w:color w:val="000000"/>
              </w:rPr>
            </w:pPr>
            <w:r w:rsidRPr="00CE78C9">
              <w:rPr>
                <w:color w:val="000000"/>
              </w:rPr>
              <w:t>Наименование муниципальной программы, отдельного мероприятия</w:t>
            </w:r>
          </w:p>
        </w:tc>
        <w:tc>
          <w:tcPr>
            <w:tcW w:w="2335" w:type="dxa"/>
            <w:vMerge w:val="restart"/>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jc w:val="center"/>
              <w:rPr>
                <w:color w:val="000000"/>
              </w:rPr>
            </w:pPr>
            <w:r w:rsidRPr="00CE78C9">
              <w:rPr>
                <w:color w:val="000000"/>
              </w:rPr>
              <w:t>Источник финансирования</w:t>
            </w:r>
          </w:p>
        </w:tc>
        <w:tc>
          <w:tcPr>
            <w:tcW w:w="7183" w:type="dxa"/>
            <w:gridSpan w:val="6"/>
            <w:tcBorders>
              <w:top w:val="single" w:sz="4" w:space="0" w:color="auto"/>
              <w:left w:val="nil"/>
              <w:bottom w:val="single" w:sz="4" w:space="0" w:color="auto"/>
              <w:right w:val="single" w:sz="4" w:space="0" w:color="auto"/>
            </w:tcBorders>
            <w:vAlign w:val="bottom"/>
          </w:tcPr>
          <w:p w:rsidR="00CE78C9" w:rsidRPr="00CE78C9" w:rsidRDefault="00CE78C9" w:rsidP="00CE78C9">
            <w:pPr>
              <w:spacing w:after="200" w:line="276" w:lineRule="auto"/>
              <w:jc w:val="center"/>
              <w:rPr>
                <w:color w:val="000000"/>
              </w:rPr>
            </w:pPr>
            <w:r w:rsidRPr="00CE78C9">
              <w:rPr>
                <w:color w:val="000000"/>
              </w:rPr>
              <w:t>Оценка расходов (тыс.рублей)</w:t>
            </w:r>
          </w:p>
        </w:tc>
      </w:tr>
      <w:tr w:rsidR="00CE78C9" w:rsidRPr="00CE78C9" w:rsidTr="00CE78C9">
        <w:trPr>
          <w:trHeight w:val="20"/>
          <w:tblHeader/>
        </w:trPr>
        <w:tc>
          <w:tcPr>
            <w:tcW w:w="577" w:type="dxa"/>
            <w:vMerge/>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335" w:type="dxa"/>
            <w:vMerge/>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249" w:type="dxa"/>
            <w:tcBorders>
              <w:top w:val="nil"/>
              <w:left w:val="nil"/>
              <w:bottom w:val="single" w:sz="4" w:space="0" w:color="auto"/>
              <w:right w:val="single" w:sz="4" w:space="0" w:color="auto"/>
            </w:tcBorders>
            <w:vAlign w:val="center"/>
          </w:tcPr>
          <w:p w:rsidR="00CE78C9" w:rsidRPr="00CE78C9" w:rsidRDefault="00CE78C9" w:rsidP="00CE78C9">
            <w:pPr>
              <w:spacing w:after="200"/>
              <w:rPr>
                <w:color w:val="000000"/>
              </w:rPr>
            </w:pPr>
            <w:r w:rsidRPr="00CE78C9">
              <w:rPr>
                <w:color w:val="000000"/>
              </w:rPr>
              <w:t>2021 год</w:t>
            </w:r>
          </w:p>
        </w:tc>
        <w:tc>
          <w:tcPr>
            <w:tcW w:w="1249" w:type="dxa"/>
            <w:tcBorders>
              <w:top w:val="nil"/>
              <w:left w:val="nil"/>
              <w:bottom w:val="single" w:sz="4" w:space="0" w:color="auto"/>
              <w:right w:val="single" w:sz="4" w:space="0" w:color="auto"/>
            </w:tcBorders>
            <w:vAlign w:val="center"/>
          </w:tcPr>
          <w:p w:rsidR="00CE78C9" w:rsidRPr="00CE78C9" w:rsidRDefault="00CE78C9" w:rsidP="00CE78C9">
            <w:pPr>
              <w:spacing w:after="200"/>
              <w:rPr>
                <w:color w:val="000000"/>
              </w:rPr>
            </w:pPr>
            <w:r w:rsidRPr="00CE78C9">
              <w:rPr>
                <w:color w:val="000000"/>
              </w:rPr>
              <w:t>2022 год</w:t>
            </w:r>
          </w:p>
        </w:tc>
        <w:tc>
          <w:tcPr>
            <w:tcW w:w="1249" w:type="dxa"/>
            <w:tcBorders>
              <w:top w:val="nil"/>
              <w:left w:val="nil"/>
              <w:bottom w:val="single" w:sz="4" w:space="0" w:color="auto"/>
              <w:right w:val="single" w:sz="4" w:space="0" w:color="auto"/>
            </w:tcBorders>
            <w:vAlign w:val="center"/>
          </w:tcPr>
          <w:p w:rsidR="00CE78C9" w:rsidRPr="00CE78C9" w:rsidRDefault="00CE78C9" w:rsidP="00CE78C9">
            <w:pPr>
              <w:spacing w:after="200"/>
              <w:rPr>
                <w:color w:val="000000"/>
              </w:rPr>
            </w:pPr>
            <w:r w:rsidRPr="00CE78C9">
              <w:rPr>
                <w:color w:val="000000"/>
              </w:rPr>
              <w:t>2023год</w:t>
            </w:r>
          </w:p>
        </w:tc>
        <w:tc>
          <w:tcPr>
            <w:tcW w:w="1249" w:type="dxa"/>
            <w:tcBorders>
              <w:top w:val="nil"/>
              <w:left w:val="nil"/>
              <w:bottom w:val="single" w:sz="4" w:space="0" w:color="auto"/>
              <w:right w:val="single" w:sz="4" w:space="0" w:color="auto"/>
            </w:tcBorders>
            <w:vAlign w:val="center"/>
          </w:tcPr>
          <w:p w:rsidR="00CE78C9" w:rsidRPr="00CE78C9" w:rsidRDefault="00CE78C9" w:rsidP="00CE78C9">
            <w:pPr>
              <w:spacing w:after="200"/>
              <w:rPr>
                <w:color w:val="000000"/>
              </w:rPr>
            </w:pPr>
            <w:r w:rsidRPr="00CE78C9">
              <w:rPr>
                <w:color w:val="000000"/>
              </w:rPr>
              <w:t>2024 год</w:t>
            </w:r>
          </w:p>
        </w:tc>
        <w:tc>
          <w:tcPr>
            <w:tcW w:w="1249" w:type="dxa"/>
            <w:tcBorders>
              <w:top w:val="nil"/>
              <w:left w:val="nil"/>
              <w:bottom w:val="single" w:sz="4" w:space="0" w:color="auto"/>
              <w:right w:val="single" w:sz="4" w:space="0" w:color="auto"/>
            </w:tcBorders>
            <w:vAlign w:val="center"/>
          </w:tcPr>
          <w:p w:rsidR="00CE78C9" w:rsidRPr="00CE78C9" w:rsidRDefault="00CE78C9" w:rsidP="00CE78C9">
            <w:pPr>
              <w:spacing w:after="200"/>
              <w:rPr>
                <w:color w:val="000000"/>
              </w:rPr>
            </w:pPr>
            <w:r w:rsidRPr="00CE78C9">
              <w:rPr>
                <w:color w:val="000000"/>
              </w:rPr>
              <w:t>2025 год</w:t>
            </w:r>
          </w:p>
        </w:tc>
        <w:tc>
          <w:tcPr>
            <w:tcW w:w="938" w:type="dxa"/>
            <w:tcBorders>
              <w:top w:val="nil"/>
              <w:left w:val="nil"/>
              <w:bottom w:val="single" w:sz="4" w:space="0" w:color="auto"/>
              <w:right w:val="single" w:sz="4" w:space="0" w:color="auto"/>
            </w:tcBorders>
            <w:vAlign w:val="center"/>
          </w:tcPr>
          <w:p w:rsidR="00CE78C9" w:rsidRPr="00CE78C9" w:rsidRDefault="00CE78C9" w:rsidP="00CE78C9">
            <w:pPr>
              <w:spacing w:after="200" w:line="276" w:lineRule="auto"/>
              <w:jc w:val="center"/>
              <w:rPr>
                <w:color w:val="000000"/>
              </w:rPr>
            </w:pPr>
            <w:r w:rsidRPr="00CE78C9">
              <w:rPr>
                <w:color w:val="000000"/>
              </w:rPr>
              <w:t>Итого</w:t>
            </w:r>
          </w:p>
        </w:tc>
      </w:tr>
      <w:tr w:rsidR="00CE78C9" w:rsidRPr="00CE78C9" w:rsidTr="00CE78C9">
        <w:trPr>
          <w:trHeight w:val="20"/>
          <w:tblHeader/>
        </w:trPr>
        <w:tc>
          <w:tcPr>
            <w:tcW w:w="577" w:type="dxa"/>
            <w:vMerge w:val="restart"/>
            <w:tcBorders>
              <w:top w:val="single" w:sz="4" w:space="0" w:color="auto"/>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val="restart"/>
            <w:tcBorders>
              <w:top w:val="single" w:sz="4" w:space="0" w:color="auto"/>
              <w:left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Муниципальная программа</w:t>
            </w:r>
          </w:p>
        </w:tc>
        <w:tc>
          <w:tcPr>
            <w:tcW w:w="3119" w:type="dxa"/>
            <w:vMerge w:val="restart"/>
            <w:tcBorders>
              <w:top w:val="single" w:sz="4" w:space="0" w:color="auto"/>
              <w:left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«Информационное общество» на 2021 – 2025 годы</w:t>
            </w: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220,0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100,0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100,0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jc w:val="center"/>
              <w:rPr>
                <w:color w:val="000000"/>
              </w:rPr>
            </w:pPr>
            <w:r w:rsidRPr="00CE78C9">
              <w:rPr>
                <w:color w:val="000000"/>
              </w:rPr>
              <w:t>420,0</w:t>
            </w:r>
          </w:p>
        </w:tc>
      </w:tr>
      <w:tr w:rsidR="00CE78C9" w:rsidRPr="00CE78C9" w:rsidTr="00CE78C9">
        <w:trPr>
          <w:trHeight w:val="20"/>
          <w:tblHeader/>
        </w:trPr>
        <w:tc>
          <w:tcPr>
            <w:tcW w:w="577"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3119"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line="240" w:lineRule="exact"/>
              <w:rPr>
                <w:color w:val="000000"/>
              </w:rPr>
            </w:pPr>
            <w:r w:rsidRPr="00CE78C9">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20"/>
          <w:tblHeader/>
        </w:trPr>
        <w:tc>
          <w:tcPr>
            <w:tcW w:w="577"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3119"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line="240" w:lineRule="exact"/>
              <w:rPr>
                <w:color w:val="000000"/>
              </w:rPr>
            </w:pPr>
            <w:r w:rsidRPr="00CE78C9">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20"/>
          <w:tblHeader/>
        </w:trPr>
        <w:tc>
          <w:tcPr>
            <w:tcW w:w="577" w:type="dxa"/>
            <w:vMerge/>
            <w:tcBorders>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line="240" w:lineRule="exact"/>
              <w:rPr>
                <w:color w:val="000000"/>
              </w:rPr>
            </w:pPr>
            <w:r w:rsidRPr="00CE78C9">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220,0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100,0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100,0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jc w:val="center"/>
              <w:rPr>
                <w:color w:val="000000"/>
              </w:rPr>
            </w:pPr>
            <w:r w:rsidRPr="00CE78C9">
              <w:rPr>
                <w:color w:val="000000"/>
              </w:rPr>
              <w:t>420,0</w:t>
            </w:r>
          </w:p>
        </w:tc>
      </w:tr>
      <w:tr w:rsidR="00CE78C9" w:rsidRPr="00CE78C9" w:rsidTr="00CE78C9">
        <w:trPr>
          <w:trHeight w:val="20"/>
          <w:tblHeader/>
        </w:trPr>
        <w:tc>
          <w:tcPr>
            <w:tcW w:w="577" w:type="dxa"/>
            <w:vMerge w:val="restart"/>
            <w:tcBorders>
              <w:top w:val="single" w:sz="4" w:space="0" w:color="auto"/>
              <w:left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1.</w:t>
            </w:r>
          </w:p>
        </w:tc>
        <w:tc>
          <w:tcPr>
            <w:tcW w:w="1843" w:type="dxa"/>
            <w:vMerge w:val="restart"/>
            <w:tcBorders>
              <w:top w:val="single" w:sz="4" w:space="0" w:color="auto"/>
              <w:left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Отдельное мероприятие</w:t>
            </w:r>
          </w:p>
        </w:tc>
        <w:tc>
          <w:tcPr>
            <w:tcW w:w="3119" w:type="dxa"/>
            <w:vMerge w:val="restart"/>
            <w:tcBorders>
              <w:top w:val="single" w:sz="4" w:space="0" w:color="auto"/>
              <w:left w:val="single" w:sz="4" w:space="0" w:color="auto"/>
              <w:right w:val="single" w:sz="4" w:space="0" w:color="auto"/>
            </w:tcBorders>
            <w:vAlign w:val="center"/>
          </w:tcPr>
          <w:p w:rsidR="00CE78C9" w:rsidRPr="00CE78C9" w:rsidRDefault="00CE78C9" w:rsidP="00CE78C9">
            <w:pPr>
              <w:spacing w:after="200"/>
              <w:rPr>
                <w:color w:val="000000"/>
              </w:rPr>
            </w:pPr>
            <w:r w:rsidRPr="00CE78C9">
              <w:rPr>
                <w:color w:val="000000"/>
              </w:rPr>
              <w:t>Развитие функциональных возможностей официального сайта Кикнурского муниципального округа</w:t>
            </w: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jc w:val="center"/>
              <w:rPr>
                <w:color w:val="000000"/>
              </w:rPr>
            </w:pPr>
            <w:r w:rsidRPr="00CE78C9">
              <w:rPr>
                <w:color w:val="000000"/>
              </w:rPr>
              <w:t>0,0</w:t>
            </w:r>
          </w:p>
        </w:tc>
      </w:tr>
      <w:tr w:rsidR="00CE78C9" w:rsidRPr="00CE78C9" w:rsidTr="00CE78C9">
        <w:trPr>
          <w:trHeight w:val="20"/>
          <w:tblHeader/>
        </w:trPr>
        <w:tc>
          <w:tcPr>
            <w:tcW w:w="577"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3119"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line="240" w:lineRule="exact"/>
              <w:rPr>
                <w:color w:val="000000"/>
              </w:rPr>
            </w:pPr>
            <w:r w:rsidRPr="00CE78C9">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20"/>
          <w:tblHeader/>
        </w:trPr>
        <w:tc>
          <w:tcPr>
            <w:tcW w:w="577"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3119"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line="240" w:lineRule="exact"/>
              <w:rPr>
                <w:color w:val="000000"/>
              </w:rPr>
            </w:pPr>
            <w:r w:rsidRPr="00CE78C9">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20"/>
          <w:tblHeader/>
        </w:trPr>
        <w:tc>
          <w:tcPr>
            <w:tcW w:w="577" w:type="dxa"/>
            <w:vMerge/>
            <w:tcBorders>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line="240" w:lineRule="exact"/>
              <w:rPr>
                <w:color w:val="000000"/>
              </w:rPr>
            </w:pPr>
            <w:r w:rsidRPr="00CE78C9">
              <w:rPr>
                <w:color w:val="000000"/>
              </w:rPr>
              <w:t>бюджет муниципального округа</w:t>
            </w:r>
          </w:p>
          <w:p w:rsidR="00CE78C9" w:rsidRPr="00CE78C9" w:rsidRDefault="00CE78C9" w:rsidP="00CE78C9">
            <w:pPr>
              <w:spacing w:line="240" w:lineRule="exact"/>
              <w:rPr>
                <w:color w:val="000000"/>
              </w:rPr>
            </w:pP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20"/>
          <w:tblHeader/>
        </w:trPr>
        <w:tc>
          <w:tcPr>
            <w:tcW w:w="577" w:type="dxa"/>
            <w:vMerge w:val="restart"/>
            <w:tcBorders>
              <w:top w:val="single" w:sz="4" w:space="0" w:color="auto"/>
              <w:left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lastRenderedPageBreak/>
              <w:t>2.</w:t>
            </w:r>
          </w:p>
        </w:tc>
        <w:tc>
          <w:tcPr>
            <w:tcW w:w="1843" w:type="dxa"/>
            <w:vMerge w:val="restart"/>
            <w:tcBorders>
              <w:top w:val="single" w:sz="4" w:space="0" w:color="auto"/>
              <w:left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Отдельное мероприятие</w:t>
            </w:r>
          </w:p>
        </w:tc>
        <w:tc>
          <w:tcPr>
            <w:tcW w:w="3119" w:type="dxa"/>
            <w:vMerge w:val="restart"/>
            <w:tcBorders>
              <w:top w:val="single" w:sz="4" w:space="0" w:color="auto"/>
              <w:left w:val="single" w:sz="4" w:space="0" w:color="auto"/>
              <w:right w:val="single" w:sz="4" w:space="0" w:color="auto"/>
            </w:tcBorders>
            <w:vAlign w:val="center"/>
          </w:tcPr>
          <w:p w:rsidR="00CE78C9" w:rsidRPr="00CE78C9" w:rsidRDefault="00CE78C9" w:rsidP="00CE78C9">
            <w:pPr>
              <w:spacing w:after="200"/>
              <w:rPr>
                <w:color w:val="000000"/>
              </w:rPr>
            </w:pPr>
            <w:r w:rsidRPr="00CE78C9">
              <w:rPr>
                <w:color w:val="000000"/>
              </w:rPr>
              <w:t>Постоянное обновление официального сайта Кикнурского муниципального округа</w:t>
            </w: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jc w:val="center"/>
              <w:rPr>
                <w:color w:val="000000"/>
              </w:rPr>
            </w:pPr>
            <w:r w:rsidRPr="00CE78C9">
              <w:rPr>
                <w:color w:val="000000"/>
              </w:rPr>
              <w:t xml:space="preserve">0,0 </w:t>
            </w:r>
          </w:p>
        </w:tc>
      </w:tr>
      <w:tr w:rsidR="00CE78C9" w:rsidRPr="00CE78C9" w:rsidTr="00CE78C9">
        <w:trPr>
          <w:trHeight w:val="20"/>
          <w:tblHeader/>
        </w:trPr>
        <w:tc>
          <w:tcPr>
            <w:tcW w:w="577"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3119"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line="240" w:lineRule="exact"/>
              <w:rPr>
                <w:color w:val="000000"/>
              </w:rPr>
            </w:pPr>
            <w:r w:rsidRPr="00CE78C9">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20"/>
          <w:tblHeader/>
        </w:trPr>
        <w:tc>
          <w:tcPr>
            <w:tcW w:w="577"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3119"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line="240" w:lineRule="exact"/>
              <w:rPr>
                <w:color w:val="000000"/>
              </w:rPr>
            </w:pPr>
            <w:r w:rsidRPr="00CE78C9">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20"/>
          <w:tblHeader/>
        </w:trPr>
        <w:tc>
          <w:tcPr>
            <w:tcW w:w="577" w:type="dxa"/>
            <w:vMerge/>
            <w:tcBorders>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line="240" w:lineRule="exact"/>
              <w:rPr>
                <w:color w:val="000000"/>
              </w:rPr>
            </w:pPr>
            <w:r w:rsidRPr="00CE78C9">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20"/>
          <w:tblHeader/>
        </w:trPr>
        <w:tc>
          <w:tcPr>
            <w:tcW w:w="577" w:type="dxa"/>
            <w:vMerge w:val="restart"/>
            <w:tcBorders>
              <w:top w:val="single" w:sz="4" w:space="0" w:color="auto"/>
              <w:left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3.</w:t>
            </w:r>
          </w:p>
        </w:tc>
        <w:tc>
          <w:tcPr>
            <w:tcW w:w="1843" w:type="dxa"/>
            <w:vMerge w:val="restart"/>
            <w:tcBorders>
              <w:top w:val="single" w:sz="4" w:space="0" w:color="auto"/>
              <w:left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Отдельное мероприятие</w:t>
            </w:r>
          </w:p>
        </w:tc>
        <w:tc>
          <w:tcPr>
            <w:tcW w:w="3119" w:type="dxa"/>
            <w:vMerge w:val="restart"/>
            <w:tcBorders>
              <w:top w:val="single" w:sz="4" w:space="0" w:color="auto"/>
              <w:left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Перевод муниципальных услуг в электронный вид</w:t>
            </w: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20"/>
          <w:tblHeader/>
        </w:trPr>
        <w:tc>
          <w:tcPr>
            <w:tcW w:w="577"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3119"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line="240" w:lineRule="exact"/>
              <w:rPr>
                <w:color w:val="000000"/>
              </w:rPr>
            </w:pPr>
            <w:r w:rsidRPr="00CE78C9">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20"/>
          <w:tblHeader/>
        </w:trPr>
        <w:tc>
          <w:tcPr>
            <w:tcW w:w="577"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3119"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line="240" w:lineRule="exact"/>
              <w:rPr>
                <w:color w:val="000000"/>
              </w:rPr>
            </w:pPr>
            <w:r w:rsidRPr="00CE78C9">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20"/>
          <w:tblHeader/>
        </w:trPr>
        <w:tc>
          <w:tcPr>
            <w:tcW w:w="577" w:type="dxa"/>
            <w:vMerge/>
            <w:tcBorders>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line="240" w:lineRule="exact"/>
              <w:rPr>
                <w:color w:val="000000"/>
              </w:rPr>
            </w:pPr>
            <w:r w:rsidRPr="00CE78C9">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20"/>
          <w:tblHeader/>
        </w:trPr>
        <w:tc>
          <w:tcPr>
            <w:tcW w:w="577" w:type="dxa"/>
            <w:vMerge w:val="restart"/>
            <w:tcBorders>
              <w:top w:val="single" w:sz="4" w:space="0" w:color="auto"/>
              <w:left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4.</w:t>
            </w:r>
          </w:p>
        </w:tc>
        <w:tc>
          <w:tcPr>
            <w:tcW w:w="1843" w:type="dxa"/>
            <w:vMerge w:val="restart"/>
            <w:tcBorders>
              <w:top w:val="single" w:sz="4" w:space="0" w:color="auto"/>
              <w:left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Отдельное мероприятие</w:t>
            </w:r>
          </w:p>
        </w:tc>
        <w:tc>
          <w:tcPr>
            <w:tcW w:w="3119" w:type="dxa"/>
            <w:vMerge w:val="restart"/>
            <w:tcBorders>
              <w:top w:val="single" w:sz="4" w:space="0" w:color="auto"/>
              <w:left w:val="single" w:sz="4" w:space="0" w:color="auto"/>
              <w:right w:val="single" w:sz="4" w:space="0" w:color="auto"/>
            </w:tcBorders>
            <w:vAlign w:val="center"/>
          </w:tcPr>
          <w:p w:rsidR="00CE78C9" w:rsidRPr="00CE78C9" w:rsidRDefault="00CE78C9" w:rsidP="00CE78C9">
            <w:pPr>
              <w:spacing w:after="200"/>
              <w:rPr>
                <w:color w:val="000000"/>
              </w:rPr>
            </w:pPr>
            <w:r w:rsidRPr="00CE78C9">
              <w:rPr>
                <w:color w:val="000000"/>
              </w:rPr>
              <w:t>Размещение информации о государственных и муниципальных услугах на Портале государственных и муниципальных услуг</w:t>
            </w: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20"/>
          <w:tblHeader/>
        </w:trPr>
        <w:tc>
          <w:tcPr>
            <w:tcW w:w="577"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3119"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line="240" w:lineRule="exact"/>
              <w:rPr>
                <w:color w:val="000000"/>
              </w:rPr>
            </w:pPr>
            <w:r w:rsidRPr="00CE78C9">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20"/>
          <w:tblHeader/>
        </w:trPr>
        <w:tc>
          <w:tcPr>
            <w:tcW w:w="577"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3119"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line="240" w:lineRule="exact"/>
              <w:rPr>
                <w:color w:val="000000"/>
              </w:rPr>
            </w:pPr>
            <w:r w:rsidRPr="00CE78C9">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20"/>
          <w:tblHeader/>
        </w:trPr>
        <w:tc>
          <w:tcPr>
            <w:tcW w:w="577" w:type="dxa"/>
            <w:vMerge/>
            <w:tcBorders>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line="240" w:lineRule="exact"/>
              <w:rPr>
                <w:color w:val="000000"/>
              </w:rPr>
            </w:pPr>
            <w:r w:rsidRPr="00CE78C9">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20"/>
          <w:tblHeader/>
        </w:trPr>
        <w:tc>
          <w:tcPr>
            <w:tcW w:w="577" w:type="dxa"/>
            <w:vMerge w:val="restart"/>
            <w:tcBorders>
              <w:top w:val="single" w:sz="4" w:space="0" w:color="auto"/>
              <w:left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5.</w:t>
            </w:r>
          </w:p>
        </w:tc>
        <w:tc>
          <w:tcPr>
            <w:tcW w:w="1843" w:type="dxa"/>
            <w:vMerge w:val="restart"/>
            <w:tcBorders>
              <w:top w:val="single" w:sz="4" w:space="0" w:color="auto"/>
              <w:left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Отдельное мероприятие</w:t>
            </w:r>
          </w:p>
        </w:tc>
        <w:tc>
          <w:tcPr>
            <w:tcW w:w="3119" w:type="dxa"/>
            <w:vMerge w:val="restart"/>
            <w:tcBorders>
              <w:top w:val="single" w:sz="4" w:space="0" w:color="auto"/>
              <w:left w:val="single" w:sz="4" w:space="0" w:color="auto"/>
              <w:right w:val="single" w:sz="4" w:space="0" w:color="auto"/>
            </w:tcBorders>
            <w:vAlign w:val="center"/>
          </w:tcPr>
          <w:p w:rsidR="00CE78C9" w:rsidRPr="00CE78C9" w:rsidRDefault="00CE78C9" w:rsidP="00CE78C9">
            <w:pPr>
              <w:spacing w:after="200"/>
              <w:rPr>
                <w:color w:val="000000"/>
              </w:rPr>
            </w:pPr>
            <w:r w:rsidRPr="00CE78C9">
              <w:rPr>
                <w:color w:val="000000"/>
              </w:rPr>
              <w:t>Подготовка изменений в правовые акты органов местного самоуправления муниципального округа для реализации перехода на оказание государственных и муниципальных услуг в электронном виде</w:t>
            </w: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20"/>
          <w:tblHeader/>
        </w:trPr>
        <w:tc>
          <w:tcPr>
            <w:tcW w:w="577"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3119"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line="240" w:lineRule="exact"/>
              <w:rPr>
                <w:color w:val="000000"/>
              </w:rPr>
            </w:pPr>
            <w:r w:rsidRPr="00CE78C9">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20"/>
          <w:tblHeader/>
        </w:trPr>
        <w:tc>
          <w:tcPr>
            <w:tcW w:w="577"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3119"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line="240" w:lineRule="exact"/>
              <w:rPr>
                <w:color w:val="000000"/>
              </w:rPr>
            </w:pPr>
            <w:r w:rsidRPr="00CE78C9">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552"/>
          <w:tblHeader/>
        </w:trPr>
        <w:tc>
          <w:tcPr>
            <w:tcW w:w="577" w:type="dxa"/>
            <w:vMerge/>
            <w:tcBorders>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line="240" w:lineRule="exact"/>
              <w:rPr>
                <w:color w:val="000000"/>
              </w:rPr>
            </w:pPr>
            <w:r w:rsidRPr="00CE78C9">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20"/>
          <w:tblHeader/>
        </w:trPr>
        <w:tc>
          <w:tcPr>
            <w:tcW w:w="577" w:type="dxa"/>
            <w:vMerge w:val="restart"/>
            <w:tcBorders>
              <w:top w:val="single" w:sz="4" w:space="0" w:color="auto"/>
              <w:left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6.</w:t>
            </w:r>
          </w:p>
        </w:tc>
        <w:tc>
          <w:tcPr>
            <w:tcW w:w="1843" w:type="dxa"/>
            <w:vMerge w:val="restart"/>
            <w:tcBorders>
              <w:top w:val="single" w:sz="4" w:space="0" w:color="auto"/>
              <w:left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 xml:space="preserve">Отдельное </w:t>
            </w:r>
            <w:r w:rsidRPr="00CE78C9">
              <w:rPr>
                <w:color w:val="000000"/>
              </w:rPr>
              <w:lastRenderedPageBreak/>
              <w:t>мероприятие</w:t>
            </w:r>
          </w:p>
        </w:tc>
        <w:tc>
          <w:tcPr>
            <w:tcW w:w="3119" w:type="dxa"/>
            <w:vMerge w:val="restart"/>
            <w:tcBorders>
              <w:top w:val="single" w:sz="4" w:space="0" w:color="auto"/>
              <w:left w:val="single" w:sz="4" w:space="0" w:color="auto"/>
              <w:right w:val="single" w:sz="4" w:space="0" w:color="auto"/>
            </w:tcBorders>
            <w:vAlign w:val="center"/>
          </w:tcPr>
          <w:p w:rsidR="00CE78C9" w:rsidRPr="00CE78C9" w:rsidRDefault="00CE78C9" w:rsidP="00CE78C9">
            <w:pPr>
              <w:spacing w:after="200"/>
              <w:rPr>
                <w:color w:val="000000"/>
              </w:rPr>
            </w:pPr>
            <w:r w:rsidRPr="00CE78C9">
              <w:rPr>
                <w:color w:val="000000"/>
              </w:rPr>
              <w:lastRenderedPageBreak/>
              <w:t xml:space="preserve">Создание систем защиты </w:t>
            </w:r>
            <w:r w:rsidRPr="00CE78C9">
              <w:rPr>
                <w:color w:val="000000"/>
              </w:rPr>
              <w:lastRenderedPageBreak/>
              <w:t xml:space="preserve">муниципальных информационных ресурсов (установка антивирусного программного обеспечения, систем </w:t>
            </w:r>
            <w:r w:rsidRPr="00CE78C9">
              <w:rPr>
                <w:color w:val="000000"/>
                <w:lang w:val="en-US"/>
              </w:rPr>
              <w:t>VipNet</w:t>
            </w:r>
            <w:r w:rsidRPr="00CE78C9">
              <w:rPr>
                <w:color w:val="000000"/>
              </w:rPr>
              <w:t>, КриптоПро)</w:t>
            </w: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lastRenderedPageBreak/>
              <w:t>Всего</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220,0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100,0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100,0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jc w:val="center"/>
              <w:rPr>
                <w:color w:val="000000"/>
              </w:rPr>
            </w:pPr>
            <w:r w:rsidRPr="00CE78C9">
              <w:rPr>
                <w:color w:val="000000"/>
              </w:rPr>
              <w:t>420,0</w:t>
            </w:r>
          </w:p>
        </w:tc>
      </w:tr>
      <w:tr w:rsidR="00CE78C9" w:rsidRPr="00CE78C9" w:rsidTr="00CE78C9">
        <w:trPr>
          <w:trHeight w:val="20"/>
          <w:tblHeader/>
        </w:trPr>
        <w:tc>
          <w:tcPr>
            <w:tcW w:w="577"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3119"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line="240" w:lineRule="exact"/>
              <w:rPr>
                <w:color w:val="000000"/>
              </w:rPr>
            </w:pPr>
            <w:r w:rsidRPr="00CE78C9">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20"/>
          <w:tblHeader/>
        </w:trPr>
        <w:tc>
          <w:tcPr>
            <w:tcW w:w="577"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3119" w:type="dxa"/>
            <w:vMerge/>
            <w:tcBorders>
              <w:left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line="240" w:lineRule="exact"/>
              <w:rPr>
                <w:color w:val="000000"/>
              </w:rPr>
            </w:pPr>
            <w:r w:rsidRPr="00CE78C9">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r>
      <w:tr w:rsidR="00CE78C9" w:rsidRPr="00CE78C9" w:rsidTr="00CE78C9">
        <w:trPr>
          <w:trHeight w:val="20"/>
          <w:tblHeader/>
        </w:trPr>
        <w:tc>
          <w:tcPr>
            <w:tcW w:w="577" w:type="dxa"/>
            <w:vMerge/>
            <w:tcBorders>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CE78C9" w:rsidRPr="00CE78C9" w:rsidRDefault="00CE78C9" w:rsidP="00CE78C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E78C9" w:rsidRPr="00CE78C9" w:rsidRDefault="00CE78C9" w:rsidP="00CE78C9">
            <w:pPr>
              <w:spacing w:line="240" w:lineRule="exact"/>
              <w:rPr>
                <w:color w:val="000000"/>
              </w:rPr>
            </w:pPr>
            <w:r w:rsidRPr="00CE78C9">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220,0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100,0</w:t>
            </w:r>
          </w:p>
        </w:tc>
        <w:tc>
          <w:tcPr>
            <w:tcW w:w="1249"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rPr>
                <w:color w:val="000000"/>
              </w:rPr>
            </w:pPr>
            <w:r w:rsidRPr="00CE78C9">
              <w:rPr>
                <w:color w:val="000000"/>
              </w:rPr>
              <w:t>100,0</w:t>
            </w:r>
          </w:p>
        </w:tc>
        <w:tc>
          <w:tcPr>
            <w:tcW w:w="938" w:type="dxa"/>
            <w:tcBorders>
              <w:top w:val="single" w:sz="4" w:space="0" w:color="auto"/>
              <w:left w:val="nil"/>
              <w:bottom w:val="single" w:sz="4" w:space="0" w:color="auto"/>
              <w:right w:val="single" w:sz="4" w:space="0" w:color="auto"/>
            </w:tcBorders>
            <w:vAlign w:val="center"/>
          </w:tcPr>
          <w:p w:rsidR="00CE78C9" w:rsidRPr="00CE78C9" w:rsidRDefault="00CE78C9" w:rsidP="00CE78C9">
            <w:pPr>
              <w:spacing w:after="200" w:line="276" w:lineRule="auto"/>
              <w:jc w:val="center"/>
              <w:rPr>
                <w:color w:val="000000"/>
              </w:rPr>
            </w:pPr>
            <w:r w:rsidRPr="00CE78C9">
              <w:rPr>
                <w:color w:val="000000"/>
              </w:rPr>
              <w:t>420,0</w:t>
            </w:r>
          </w:p>
        </w:tc>
      </w:tr>
    </w:tbl>
    <w:p w:rsidR="00CE78C9" w:rsidRPr="00CE78C9" w:rsidRDefault="00CE78C9" w:rsidP="00CE78C9">
      <w:pPr>
        <w:autoSpaceDE w:val="0"/>
        <w:autoSpaceDN w:val="0"/>
        <w:adjustRightInd w:val="0"/>
        <w:spacing w:line="240" w:lineRule="exact"/>
        <w:jc w:val="center"/>
        <w:outlineLvl w:val="0"/>
        <w:rPr>
          <w:b/>
        </w:rPr>
      </w:pPr>
    </w:p>
    <w:p w:rsidR="00CE78C9" w:rsidRPr="00CE78C9" w:rsidRDefault="00CE78C9" w:rsidP="00CE78C9">
      <w:pPr>
        <w:autoSpaceDE w:val="0"/>
        <w:autoSpaceDN w:val="0"/>
        <w:adjustRightInd w:val="0"/>
        <w:spacing w:after="200" w:line="276" w:lineRule="auto"/>
        <w:outlineLvl w:val="0"/>
      </w:pPr>
    </w:p>
    <w:p w:rsidR="00CE78C9" w:rsidRPr="00CE78C9" w:rsidRDefault="00CE78C9" w:rsidP="00CE78C9">
      <w:pPr>
        <w:spacing w:after="200" w:line="276" w:lineRule="auto"/>
        <w:jc w:val="center"/>
        <w:rPr>
          <w:sz w:val="20"/>
          <w:szCs w:val="20"/>
        </w:rPr>
      </w:pPr>
      <w:r w:rsidRPr="00CE78C9">
        <w:rPr>
          <w:sz w:val="20"/>
          <w:szCs w:val="20"/>
        </w:rPr>
        <w:t>_____________</w:t>
      </w:r>
    </w:p>
    <w:p w:rsidR="00ED11DF" w:rsidRDefault="00ED11DF">
      <w:pPr>
        <w:spacing w:after="160" w:line="259" w:lineRule="auto"/>
        <w:rPr>
          <w:sz w:val="28"/>
          <w:szCs w:val="28"/>
        </w:rPr>
        <w:sectPr w:rsidR="00ED11DF" w:rsidSect="00CE78C9">
          <w:pgSz w:w="16838" w:h="11906" w:orient="landscape" w:code="9"/>
          <w:pgMar w:top="567" w:right="1134" w:bottom="993" w:left="1276" w:header="567" w:footer="709" w:gutter="0"/>
          <w:cols w:space="708"/>
          <w:titlePg/>
          <w:docGrid w:linePitch="360"/>
        </w:sectPr>
      </w:pPr>
      <w:r>
        <w:rPr>
          <w:sz w:val="28"/>
          <w:szCs w:val="28"/>
        </w:rPr>
        <w:br w:type="page"/>
      </w:r>
    </w:p>
    <w:p w:rsidR="00ED11DF" w:rsidRDefault="00ED11DF" w:rsidP="00ED11DF">
      <w:pPr>
        <w:rPr>
          <w:sz w:val="28"/>
          <w:szCs w:val="28"/>
        </w:rPr>
      </w:pPr>
      <w:r>
        <w:rPr>
          <w:noProof/>
          <w:sz w:val="28"/>
          <w:szCs w:val="28"/>
        </w:rPr>
        <w:lastRenderedPageBreak/>
        <w:drawing>
          <wp:anchor distT="0" distB="0" distL="114300" distR="114300" simplePos="0" relativeHeight="251669504"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3" name="Рисунок 1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ED11DF" w:rsidRDefault="00ED11DF" w:rsidP="00ED11DF">
      <w:pPr>
        <w:ind w:left="4956"/>
        <w:rPr>
          <w:sz w:val="28"/>
          <w:szCs w:val="28"/>
        </w:rPr>
      </w:pPr>
    </w:p>
    <w:p w:rsidR="00ED11DF" w:rsidRDefault="00ED11DF" w:rsidP="00ED11DF">
      <w:pPr>
        <w:ind w:left="4956"/>
        <w:rPr>
          <w:sz w:val="28"/>
          <w:szCs w:val="28"/>
        </w:rPr>
      </w:pPr>
      <w:r>
        <w:rPr>
          <w:sz w:val="28"/>
          <w:szCs w:val="28"/>
        </w:rPr>
        <w:t xml:space="preserve">                    </w:t>
      </w:r>
    </w:p>
    <w:p w:rsidR="00ED11DF" w:rsidRDefault="00ED11DF" w:rsidP="00ED11DF">
      <w:pPr>
        <w:pStyle w:val="3"/>
        <w:tabs>
          <w:tab w:val="left" w:pos="6000"/>
        </w:tabs>
        <w:spacing w:line="360" w:lineRule="exact"/>
        <w:jc w:val="left"/>
        <w:rPr>
          <w:sz w:val="28"/>
          <w:szCs w:val="28"/>
        </w:rPr>
      </w:pPr>
      <w:r>
        <w:rPr>
          <w:sz w:val="28"/>
          <w:szCs w:val="28"/>
        </w:rPr>
        <w:tab/>
      </w:r>
    </w:p>
    <w:p w:rsidR="00ED11DF" w:rsidRPr="00A97BA1" w:rsidRDefault="00ED11DF" w:rsidP="00ED11DF">
      <w:pPr>
        <w:pStyle w:val="3"/>
        <w:spacing w:line="240" w:lineRule="auto"/>
        <w:rPr>
          <w:sz w:val="28"/>
          <w:szCs w:val="28"/>
        </w:rPr>
      </w:pPr>
      <w:r w:rsidRPr="00A97BA1">
        <w:rPr>
          <w:sz w:val="28"/>
          <w:szCs w:val="28"/>
        </w:rPr>
        <w:t>АДМИНИСТРАЦИЯ КИКНУРСКОГО</w:t>
      </w:r>
    </w:p>
    <w:p w:rsidR="00ED11DF" w:rsidRPr="00956DF1" w:rsidRDefault="00ED11DF" w:rsidP="00ED11DF">
      <w:pPr>
        <w:jc w:val="center"/>
        <w:rPr>
          <w:b/>
          <w:sz w:val="28"/>
          <w:szCs w:val="28"/>
        </w:rPr>
      </w:pPr>
      <w:r w:rsidRPr="00A97BA1">
        <w:rPr>
          <w:b/>
          <w:sz w:val="28"/>
          <w:szCs w:val="28"/>
        </w:rPr>
        <w:t xml:space="preserve">МУНИЦИПАЛЬНОГО </w:t>
      </w:r>
      <w:r>
        <w:rPr>
          <w:b/>
          <w:sz w:val="28"/>
          <w:szCs w:val="28"/>
        </w:rPr>
        <w:t>ОКРУГА</w:t>
      </w:r>
    </w:p>
    <w:p w:rsidR="00ED11DF" w:rsidRPr="00A97BA1" w:rsidRDefault="00ED11DF" w:rsidP="00ED11DF">
      <w:pPr>
        <w:jc w:val="center"/>
        <w:rPr>
          <w:b/>
          <w:sz w:val="28"/>
          <w:szCs w:val="28"/>
        </w:rPr>
      </w:pPr>
      <w:r w:rsidRPr="00A97BA1">
        <w:rPr>
          <w:b/>
          <w:sz w:val="28"/>
          <w:szCs w:val="28"/>
        </w:rPr>
        <w:t>КИРОВСКОЙ ОБЛАСТИ</w:t>
      </w:r>
    </w:p>
    <w:p w:rsidR="00ED11DF" w:rsidRPr="00A97BA1" w:rsidRDefault="00ED11DF" w:rsidP="00ED11DF">
      <w:pPr>
        <w:spacing w:line="360" w:lineRule="exact"/>
        <w:jc w:val="center"/>
        <w:rPr>
          <w:b/>
          <w:sz w:val="28"/>
          <w:szCs w:val="28"/>
        </w:rPr>
      </w:pPr>
    </w:p>
    <w:p w:rsidR="00ED11DF" w:rsidRPr="008F6E58" w:rsidRDefault="00ED11DF" w:rsidP="00ED11DF">
      <w:pPr>
        <w:spacing w:line="360" w:lineRule="exact"/>
        <w:jc w:val="center"/>
        <w:rPr>
          <w:b/>
          <w:sz w:val="32"/>
          <w:szCs w:val="32"/>
        </w:rPr>
      </w:pPr>
      <w:r>
        <w:rPr>
          <w:b/>
          <w:sz w:val="32"/>
          <w:szCs w:val="32"/>
        </w:rPr>
        <w:t>ПОСТАНОВЛЕНИЕ</w:t>
      </w:r>
    </w:p>
    <w:p w:rsidR="00ED11DF" w:rsidRDefault="00ED11DF" w:rsidP="00ED11DF">
      <w:pPr>
        <w:spacing w:line="360" w:lineRule="exact"/>
        <w:jc w:val="center"/>
        <w:rPr>
          <w:sz w:val="28"/>
          <w:szCs w:val="28"/>
        </w:rPr>
      </w:pPr>
    </w:p>
    <w:p w:rsidR="00ED11DF" w:rsidRDefault="00ED11DF" w:rsidP="00ED11DF">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ED11DF" w:rsidRPr="00E814D8" w:rsidTr="00A41294">
        <w:tc>
          <w:tcPr>
            <w:tcW w:w="1843" w:type="dxa"/>
            <w:tcBorders>
              <w:bottom w:val="single" w:sz="4" w:space="0" w:color="auto"/>
            </w:tcBorders>
          </w:tcPr>
          <w:p w:rsidR="00ED11DF" w:rsidRPr="006C1FA0" w:rsidRDefault="00ED11DF" w:rsidP="00A41294">
            <w:pPr>
              <w:jc w:val="center"/>
              <w:rPr>
                <w:sz w:val="28"/>
                <w:szCs w:val="28"/>
              </w:rPr>
            </w:pPr>
            <w:r>
              <w:rPr>
                <w:sz w:val="28"/>
                <w:szCs w:val="28"/>
              </w:rPr>
              <w:t>16.01.2023</w:t>
            </w:r>
          </w:p>
        </w:tc>
        <w:tc>
          <w:tcPr>
            <w:tcW w:w="2837" w:type="dxa"/>
          </w:tcPr>
          <w:p w:rsidR="00ED11DF" w:rsidRPr="00982FC0" w:rsidRDefault="00ED11DF" w:rsidP="00A41294">
            <w:pPr>
              <w:jc w:val="center"/>
              <w:rPr>
                <w:position w:val="-6"/>
                <w:sz w:val="28"/>
                <w:szCs w:val="28"/>
                <w:u w:val="single"/>
              </w:rPr>
            </w:pPr>
          </w:p>
        </w:tc>
        <w:tc>
          <w:tcPr>
            <w:tcW w:w="2975" w:type="dxa"/>
            <w:tcBorders>
              <w:left w:val="nil"/>
            </w:tcBorders>
          </w:tcPr>
          <w:p w:rsidR="00ED11DF" w:rsidRPr="00982FC0" w:rsidRDefault="00ED11DF" w:rsidP="00A41294">
            <w:pPr>
              <w:jc w:val="right"/>
              <w:rPr>
                <w:sz w:val="28"/>
                <w:szCs w:val="28"/>
              </w:rPr>
            </w:pPr>
            <w:r w:rsidRPr="00982FC0">
              <w:rPr>
                <w:position w:val="-6"/>
                <w:sz w:val="28"/>
                <w:szCs w:val="28"/>
              </w:rPr>
              <w:t>№</w:t>
            </w:r>
          </w:p>
        </w:tc>
        <w:tc>
          <w:tcPr>
            <w:tcW w:w="1843" w:type="dxa"/>
            <w:tcBorders>
              <w:bottom w:val="single" w:sz="4" w:space="0" w:color="auto"/>
            </w:tcBorders>
          </w:tcPr>
          <w:p w:rsidR="00ED11DF" w:rsidRPr="00E55A60" w:rsidRDefault="00ED11DF" w:rsidP="00A41294">
            <w:pPr>
              <w:jc w:val="center"/>
              <w:rPr>
                <w:sz w:val="28"/>
                <w:szCs w:val="28"/>
              </w:rPr>
            </w:pPr>
            <w:r>
              <w:rPr>
                <w:sz w:val="28"/>
                <w:szCs w:val="28"/>
              </w:rPr>
              <w:t>37</w:t>
            </w:r>
          </w:p>
        </w:tc>
      </w:tr>
      <w:tr w:rsidR="00ED11DF" w:rsidRPr="00E814D8" w:rsidTr="00A41294">
        <w:tc>
          <w:tcPr>
            <w:tcW w:w="9498" w:type="dxa"/>
            <w:gridSpan w:val="4"/>
          </w:tcPr>
          <w:p w:rsidR="00ED11DF" w:rsidRPr="00DB02B5" w:rsidRDefault="00ED11DF" w:rsidP="00A41294">
            <w:pPr>
              <w:spacing w:after="480"/>
              <w:jc w:val="center"/>
              <w:rPr>
                <w:sz w:val="28"/>
                <w:szCs w:val="28"/>
              </w:rPr>
            </w:pPr>
            <w:r w:rsidRPr="00DB02B5">
              <w:rPr>
                <w:sz w:val="28"/>
                <w:szCs w:val="28"/>
              </w:rPr>
              <w:t>пгт Кикнур</w:t>
            </w:r>
          </w:p>
        </w:tc>
      </w:tr>
    </w:tbl>
    <w:p w:rsidR="00ED11DF" w:rsidRDefault="00ED11DF" w:rsidP="00ED11DF">
      <w:pPr>
        <w:autoSpaceDE w:val="0"/>
        <w:autoSpaceDN w:val="0"/>
        <w:adjustRightInd w:val="0"/>
        <w:spacing w:after="480"/>
        <w:jc w:val="center"/>
        <w:rPr>
          <w:b/>
          <w:sz w:val="28"/>
          <w:szCs w:val="28"/>
        </w:rPr>
      </w:pPr>
      <w:r>
        <w:rPr>
          <w:b/>
          <w:sz w:val="28"/>
          <w:szCs w:val="28"/>
        </w:rPr>
        <w:t xml:space="preserve">О внесении изменений в постановление администрации Кикнурского муниципального района Кировской области от 14.10.2020 № 285 </w:t>
      </w:r>
    </w:p>
    <w:p w:rsidR="00ED11DF" w:rsidRDefault="00ED11DF" w:rsidP="00ED11DF">
      <w:pPr>
        <w:spacing w:line="360" w:lineRule="exact"/>
        <w:ind w:firstLine="720"/>
        <w:jc w:val="both"/>
        <w:rPr>
          <w:sz w:val="28"/>
          <w:szCs w:val="28"/>
        </w:rPr>
      </w:pPr>
      <w:r>
        <w:rPr>
          <w:sz w:val="28"/>
          <w:szCs w:val="28"/>
        </w:rPr>
        <w:t>На основании</w:t>
      </w:r>
      <w:r w:rsidRPr="00FE436F">
        <w:rPr>
          <w:sz w:val="28"/>
          <w:szCs w:val="28"/>
        </w:rPr>
        <w:t xml:space="preserve"> решени</w:t>
      </w:r>
      <w:r>
        <w:rPr>
          <w:sz w:val="28"/>
          <w:szCs w:val="28"/>
        </w:rPr>
        <w:t>я</w:t>
      </w:r>
      <w:r w:rsidRPr="00FE436F">
        <w:rPr>
          <w:sz w:val="28"/>
          <w:szCs w:val="28"/>
        </w:rPr>
        <w:t xml:space="preserve"> Думы </w:t>
      </w:r>
      <w:r>
        <w:rPr>
          <w:sz w:val="28"/>
          <w:szCs w:val="28"/>
        </w:rPr>
        <w:t xml:space="preserve">Кикнурского муниципального округа Кировской области </w:t>
      </w:r>
      <w:r w:rsidRPr="00FE436F">
        <w:rPr>
          <w:sz w:val="28"/>
          <w:szCs w:val="28"/>
        </w:rPr>
        <w:t>от</w:t>
      </w:r>
      <w:r>
        <w:rPr>
          <w:sz w:val="28"/>
          <w:szCs w:val="28"/>
        </w:rPr>
        <w:t xml:space="preserve"> 13.12.2022 №26-233</w:t>
      </w:r>
      <w:r w:rsidRPr="000301B8">
        <w:rPr>
          <w:sz w:val="28"/>
          <w:szCs w:val="28"/>
        </w:rPr>
        <w:t xml:space="preserve"> </w:t>
      </w:r>
      <w:r w:rsidRPr="00FE436F">
        <w:rPr>
          <w:sz w:val="28"/>
          <w:szCs w:val="28"/>
        </w:rPr>
        <w:t xml:space="preserve">«О </w:t>
      </w:r>
      <w:r>
        <w:rPr>
          <w:sz w:val="28"/>
          <w:szCs w:val="28"/>
        </w:rPr>
        <w:t>бюджете Кикнурского муниципального округа на 2023 год и на плановый период 2024 и 2025 годов», администрация Кикнурского муниципального округа ПОСТАНОВЛЯЕТ:</w:t>
      </w:r>
    </w:p>
    <w:p w:rsidR="00ED11DF" w:rsidRDefault="00ED11DF" w:rsidP="00ED11DF">
      <w:pPr>
        <w:spacing w:line="360" w:lineRule="exact"/>
        <w:ind w:firstLine="720"/>
        <w:jc w:val="both"/>
        <w:rPr>
          <w:sz w:val="28"/>
          <w:szCs w:val="28"/>
        </w:rPr>
      </w:pPr>
      <w:r>
        <w:rPr>
          <w:sz w:val="28"/>
          <w:szCs w:val="28"/>
        </w:rPr>
        <w:t>1. Внести изменения в муниципальную программу Кикнурского муниципального округа «Комплексное развитие сельских территорий Кикнурского муниципального округа» (далее – муниципальная программа), утвержденную постановлением администрации Кикнурского района от 14.10.2020 № 285, следующего содержания:</w:t>
      </w:r>
    </w:p>
    <w:p w:rsidR="00ED11DF" w:rsidRDefault="00ED11DF" w:rsidP="00ED11DF">
      <w:pPr>
        <w:spacing w:line="360" w:lineRule="exact"/>
        <w:ind w:firstLine="720"/>
        <w:jc w:val="both"/>
        <w:rPr>
          <w:sz w:val="28"/>
          <w:szCs w:val="28"/>
        </w:rPr>
      </w:pPr>
      <w:r>
        <w:rPr>
          <w:sz w:val="28"/>
          <w:szCs w:val="28"/>
        </w:rPr>
        <w:t>1.1. Раздел «Объемы и источники финансирования Программы» паспорта муниципальной программы изложить в новой редакции:</w:t>
      </w:r>
    </w:p>
    <w:p w:rsidR="00ED11DF" w:rsidRPr="002746A3" w:rsidRDefault="00ED11DF" w:rsidP="00ED11DF">
      <w:pPr>
        <w:spacing w:line="360" w:lineRule="exact"/>
        <w:ind w:firstLine="7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194"/>
      </w:tblGrid>
      <w:tr w:rsidR="00ED11DF" w:rsidTr="00A41294">
        <w:tc>
          <w:tcPr>
            <w:tcW w:w="2376" w:type="dxa"/>
          </w:tcPr>
          <w:p w:rsidR="00ED11DF" w:rsidRPr="002746A3" w:rsidRDefault="00ED11DF" w:rsidP="00A41294">
            <w:pPr>
              <w:widowControl w:val="0"/>
              <w:autoSpaceDE w:val="0"/>
              <w:autoSpaceDN w:val="0"/>
              <w:adjustRightInd w:val="0"/>
              <w:jc w:val="both"/>
              <w:rPr>
                <w:sz w:val="28"/>
                <w:szCs w:val="28"/>
              </w:rPr>
            </w:pPr>
            <w:r w:rsidRPr="002746A3">
              <w:rPr>
                <w:sz w:val="28"/>
                <w:szCs w:val="28"/>
              </w:rPr>
              <w:t>Объем</w:t>
            </w:r>
            <w:r>
              <w:rPr>
                <w:sz w:val="28"/>
                <w:szCs w:val="28"/>
              </w:rPr>
              <w:t>ы</w:t>
            </w:r>
            <w:r w:rsidRPr="002746A3">
              <w:rPr>
                <w:sz w:val="28"/>
                <w:szCs w:val="28"/>
              </w:rPr>
              <w:t xml:space="preserve"> ассигнований муниципальной программы</w:t>
            </w:r>
          </w:p>
        </w:tc>
        <w:tc>
          <w:tcPr>
            <w:tcW w:w="7194" w:type="dxa"/>
          </w:tcPr>
          <w:p w:rsidR="00ED11DF" w:rsidRDefault="00ED11DF" w:rsidP="00A41294">
            <w:pPr>
              <w:pStyle w:val="ConsPlusNormal"/>
              <w:ind w:right="-1" w:firstLine="72"/>
              <w:rPr>
                <w:rFonts w:ascii="Times New Roman" w:hAnsi="Times New Roman" w:cs="Times New Roman"/>
                <w:sz w:val="28"/>
                <w:szCs w:val="28"/>
              </w:rPr>
            </w:pPr>
            <w:r w:rsidRPr="00DD1540">
              <w:rPr>
                <w:rFonts w:ascii="Times New Roman" w:hAnsi="Times New Roman" w:cs="Times New Roman"/>
                <w:sz w:val="28"/>
                <w:szCs w:val="28"/>
              </w:rPr>
              <w:t>Общий объем финансирования м</w:t>
            </w:r>
            <w:r>
              <w:rPr>
                <w:rFonts w:ascii="Times New Roman" w:hAnsi="Times New Roman" w:cs="Times New Roman"/>
                <w:sz w:val="28"/>
                <w:szCs w:val="28"/>
              </w:rPr>
              <w:t>униципальной программы 1359,3</w:t>
            </w:r>
            <w:r w:rsidRPr="00DD1540">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DD1540">
              <w:rPr>
                <w:rFonts w:ascii="Times New Roman" w:hAnsi="Times New Roman" w:cs="Times New Roman"/>
                <w:sz w:val="28"/>
                <w:szCs w:val="28"/>
              </w:rPr>
              <w:t xml:space="preserve">руб., в том числе </w:t>
            </w:r>
          </w:p>
          <w:p w:rsidR="00ED11DF" w:rsidRPr="00DD1540" w:rsidRDefault="00ED11DF" w:rsidP="00A41294">
            <w:pPr>
              <w:pStyle w:val="ConsPlusNormal"/>
              <w:ind w:right="-1"/>
              <w:rPr>
                <w:rFonts w:ascii="Times New Roman" w:hAnsi="Times New Roman" w:cs="Times New Roman"/>
                <w:sz w:val="28"/>
                <w:szCs w:val="28"/>
              </w:rPr>
            </w:pPr>
            <w:r w:rsidRPr="00DD1540">
              <w:rPr>
                <w:rFonts w:ascii="Times New Roman" w:hAnsi="Times New Roman" w:cs="Times New Roman"/>
                <w:sz w:val="28"/>
                <w:szCs w:val="28"/>
              </w:rPr>
              <w:t>по источникам финансирования:</w:t>
            </w:r>
          </w:p>
          <w:p w:rsidR="00ED11DF" w:rsidRPr="00DD1540" w:rsidRDefault="00ED11DF" w:rsidP="00A41294">
            <w:pPr>
              <w:pStyle w:val="ConsPlusNormal"/>
              <w:ind w:right="-1" w:firstLine="72"/>
              <w:rPr>
                <w:rFonts w:ascii="Times New Roman" w:hAnsi="Times New Roman" w:cs="Times New Roman"/>
                <w:sz w:val="28"/>
                <w:szCs w:val="28"/>
              </w:rPr>
            </w:pPr>
            <w:r w:rsidRPr="00DD1540">
              <w:rPr>
                <w:rFonts w:ascii="Times New Roman" w:hAnsi="Times New Roman" w:cs="Times New Roman"/>
                <w:sz w:val="28"/>
                <w:szCs w:val="28"/>
              </w:rPr>
              <w:br/>
              <w:t>средств</w:t>
            </w:r>
            <w:r>
              <w:rPr>
                <w:rFonts w:ascii="Times New Roman" w:hAnsi="Times New Roman" w:cs="Times New Roman"/>
                <w:sz w:val="28"/>
                <w:szCs w:val="28"/>
              </w:rPr>
              <w:t xml:space="preserve">а федерального бюджета -  0,0 </w:t>
            </w:r>
            <w:r w:rsidRPr="00DD1540">
              <w:rPr>
                <w:rFonts w:ascii="Times New Roman" w:hAnsi="Times New Roman" w:cs="Times New Roman"/>
                <w:sz w:val="28"/>
                <w:szCs w:val="28"/>
              </w:rPr>
              <w:t>тыс. руб.:</w:t>
            </w:r>
          </w:p>
          <w:p w:rsidR="00ED11DF" w:rsidRPr="00DD1540" w:rsidRDefault="00ED11DF" w:rsidP="00A41294">
            <w:pPr>
              <w:pStyle w:val="ConsPlusNormal"/>
              <w:ind w:right="-1"/>
              <w:rPr>
                <w:rFonts w:ascii="Times New Roman" w:hAnsi="Times New Roman" w:cs="Times New Roman"/>
                <w:sz w:val="28"/>
                <w:szCs w:val="28"/>
              </w:rPr>
            </w:pPr>
            <w:r>
              <w:rPr>
                <w:rFonts w:ascii="Times New Roman" w:hAnsi="Times New Roman" w:cs="Times New Roman"/>
                <w:sz w:val="28"/>
                <w:szCs w:val="28"/>
              </w:rPr>
              <w:t>2021 г. – 0,0</w:t>
            </w:r>
            <w:r w:rsidRPr="00DD1540">
              <w:rPr>
                <w:rFonts w:ascii="Times New Roman" w:hAnsi="Times New Roman" w:cs="Times New Roman"/>
                <w:sz w:val="28"/>
                <w:szCs w:val="28"/>
              </w:rPr>
              <w:t xml:space="preserve"> тыс. руб.</w:t>
            </w:r>
          </w:p>
          <w:p w:rsidR="00ED11DF" w:rsidRPr="00DD1540" w:rsidRDefault="00ED11DF" w:rsidP="00A41294">
            <w:pPr>
              <w:pStyle w:val="ConsPlusNormal"/>
              <w:ind w:right="-1"/>
              <w:rPr>
                <w:rFonts w:ascii="Times New Roman" w:hAnsi="Times New Roman" w:cs="Times New Roman"/>
                <w:sz w:val="28"/>
                <w:szCs w:val="28"/>
              </w:rPr>
            </w:pPr>
            <w:r w:rsidRPr="00DD1540">
              <w:rPr>
                <w:rFonts w:ascii="Times New Roman" w:hAnsi="Times New Roman" w:cs="Times New Roman"/>
                <w:sz w:val="28"/>
                <w:szCs w:val="28"/>
              </w:rPr>
              <w:t>202</w:t>
            </w:r>
            <w:r>
              <w:rPr>
                <w:rFonts w:ascii="Times New Roman" w:hAnsi="Times New Roman" w:cs="Times New Roman"/>
                <w:sz w:val="28"/>
                <w:szCs w:val="28"/>
              </w:rPr>
              <w:t>2</w:t>
            </w:r>
            <w:r w:rsidRPr="00DD1540">
              <w:rPr>
                <w:rFonts w:ascii="Times New Roman" w:hAnsi="Times New Roman" w:cs="Times New Roman"/>
                <w:sz w:val="28"/>
                <w:szCs w:val="28"/>
              </w:rPr>
              <w:t xml:space="preserve"> г. – 0,0 тыс. руб.</w:t>
            </w:r>
          </w:p>
          <w:p w:rsidR="00ED11DF" w:rsidRPr="00DD1540" w:rsidRDefault="00ED11DF" w:rsidP="00A41294">
            <w:pPr>
              <w:pStyle w:val="ConsPlusNormal"/>
              <w:ind w:right="-1"/>
              <w:rPr>
                <w:rFonts w:ascii="Times New Roman" w:hAnsi="Times New Roman" w:cs="Times New Roman"/>
                <w:sz w:val="28"/>
                <w:szCs w:val="28"/>
              </w:rPr>
            </w:pPr>
            <w:r>
              <w:rPr>
                <w:rFonts w:ascii="Times New Roman" w:hAnsi="Times New Roman" w:cs="Times New Roman"/>
                <w:sz w:val="28"/>
                <w:szCs w:val="28"/>
              </w:rPr>
              <w:t>2023</w:t>
            </w:r>
            <w:r w:rsidRPr="00DD1540">
              <w:rPr>
                <w:rFonts w:ascii="Times New Roman" w:hAnsi="Times New Roman" w:cs="Times New Roman"/>
                <w:sz w:val="28"/>
                <w:szCs w:val="28"/>
              </w:rPr>
              <w:t xml:space="preserve"> г. – 0,0 тыс. руб.</w:t>
            </w:r>
          </w:p>
          <w:p w:rsidR="00ED11DF" w:rsidRPr="00DD1540" w:rsidRDefault="00ED11DF" w:rsidP="00A41294">
            <w:pPr>
              <w:pStyle w:val="ConsPlusNormal"/>
              <w:ind w:right="-1"/>
              <w:rPr>
                <w:rFonts w:ascii="Times New Roman" w:hAnsi="Times New Roman" w:cs="Times New Roman"/>
                <w:sz w:val="28"/>
                <w:szCs w:val="28"/>
              </w:rPr>
            </w:pPr>
            <w:r>
              <w:rPr>
                <w:rFonts w:ascii="Times New Roman" w:hAnsi="Times New Roman" w:cs="Times New Roman"/>
                <w:sz w:val="28"/>
                <w:szCs w:val="28"/>
              </w:rPr>
              <w:t>2024</w:t>
            </w:r>
            <w:r w:rsidRPr="00DD1540">
              <w:rPr>
                <w:rFonts w:ascii="Times New Roman" w:hAnsi="Times New Roman" w:cs="Times New Roman"/>
                <w:sz w:val="28"/>
                <w:szCs w:val="28"/>
              </w:rPr>
              <w:t xml:space="preserve"> г. – 0,0 тыс.</w:t>
            </w:r>
            <w:r>
              <w:rPr>
                <w:rFonts w:ascii="Times New Roman" w:hAnsi="Times New Roman" w:cs="Times New Roman"/>
                <w:sz w:val="28"/>
                <w:szCs w:val="28"/>
              </w:rPr>
              <w:t xml:space="preserve"> </w:t>
            </w:r>
            <w:r w:rsidRPr="00DD1540">
              <w:rPr>
                <w:rFonts w:ascii="Times New Roman" w:hAnsi="Times New Roman" w:cs="Times New Roman"/>
                <w:sz w:val="28"/>
                <w:szCs w:val="28"/>
              </w:rPr>
              <w:t>руб.</w:t>
            </w:r>
          </w:p>
          <w:p w:rsidR="00ED11DF" w:rsidRPr="00DD1540" w:rsidRDefault="00ED11DF" w:rsidP="00A41294">
            <w:pPr>
              <w:pStyle w:val="ConsPlusNormal"/>
              <w:ind w:right="-1"/>
              <w:rPr>
                <w:rFonts w:ascii="Times New Roman" w:hAnsi="Times New Roman" w:cs="Times New Roman"/>
                <w:sz w:val="28"/>
                <w:szCs w:val="28"/>
              </w:rPr>
            </w:pPr>
            <w:r>
              <w:rPr>
                <w:rFonts w:ascii="Times New Roman" w:hAnsi="Times New Roman" w:cs="Times New Roman"/>
                <w:sz w:val="28"/>
                <w:szCs w:val="28"/>
              </w:rPr>
              <w:t>2025</w:t>
            </w:r>
            <w:r w:rsidRPr="00DD1540">
              <w:rPr>
                <w:rFonts w:ascii="Times New Roman" w:hAnsi="Times New Roman" w:cs="Times New Roman"/>
                <w:sz w:val="28"/>
                <w:szCs w:val="28"/>
              </w:rPr>
              <w:t xml:space="preserve"> г. – 0,0 тыс. руб. </w:t>
            </w:r>
          </w:p>
          <w:p w:rsidR="00ED11DF" w:rsidRPr="00DD1540" w:rsidRDefault="00ED11DF" w:rsidP="00A41294">
            <w:pPr>
              <w:pStyle w:val="ConsPlusNormal"/>
              <w:ind w:right="-1"/>
              <w:rPr>
                <w:rFonts w:ascii="Times New Roman" w:hAnsi="Times New Roman" w:cs="Times New Roman"/>
                <w:sz w:val="28"/>
                <w:szCs w:val="28"/>
              </w:rPr>
            </w:pPr>
            <w:r w:rsidRPr="00DD1540">
              <w:rPr>
                <w:rFonts w:ascii="Times New Roman" w:hAnsi="Times New Roman" w:cs="Times New Roman"/>
                <w:sz w:val="28"/>
                <w:szCs w:val="28"/>
              </w:rPr>
              <w:br/>
              <w:t>ср</w:t>
            </w:r>
            <w:r>
              <w:rPr>
                <w:rFonts w:ascii="Times New Roman" w:hAnsi="Times New Roman" w:cs="Times New Roman"/>
                <w:sz w:val="28"/>
                <w:szCs w:val="28"/>
              </w:rPr>
              <w:t>едства областного бюджета – 0,0</w:t>
            </w:r>
            <w:r w:rsidRPr="00DD1540">
              <w:rPr>
                <w:rFonts w:ascii="Times New Roman" w:hAnsi="Times New Roman" w:cs="Times New Roman"/>
                <w:sz w:val="28"/>
                <w:szCs w:val="28"/>
              </w:rPr>
              <w:t xml:space="preserve"> тыс. руб.:</w:t>
            </w:r>
          </w:p>
          <w:p w:rsidR="00ED11DF" w:rsidRPr="00DD1540" w:rsidRDefault="00ED11DF" w:rsidP="00A41294">
            <w:pPr>
              <w:pStyle w:val="ConsPlusNormal"/>
              <w:ind w:right="-1"/>
              <w:rPr>
                <w:rFonts w:ascii="Times New Roman" w:hAnsi="Times New Roman" w:cs="Times New Roman"/>
                <w:sz w:val="28"/>
                <w:szCs w:val="28"/>
              </w:rPr>
            </w:pPr>
            <w:r>
              <w:rPr>
                <w:rFonts w:ascii="Times New Roman" w:hAnsi="Times New Roman" w:cs="Times New Roman"/>
                <w:sz w:val="28"/>
                <w:szCs w:val="28"/>
              </w:rPr>
              <w:lastRenderedPageBreak/>
              <w:t>2021 г. – 0,0</w:t>
            </w:r>
            <w:r w:rsidRPr="00DD1540">
              <w:rPr>
                <w:rFonts w:ascii="Times New Roman" w:hAnsi="Times New Roman" w:cs="Times New Roman"/>
                <w:sz w:val="28"/>
                <w:szCs w:val="28"/>
              </w:rPr>
              <w:t xml:space="preserve"> тыс. руб.</w:t>
            </w:r>
          </w:p>
          <w:p w:rsidR="00ED11DF" w:rsidRPr="00DD1540" w:rsidRDefault="00ED11DF" w:rsidP="00A41294">
            <w:pPr>
              <w:pStyle w:val="ConsPlusNormal"/>
              <w:ind w:right="-1"/>
              <w:rPr>
                <w:rFonts w:ascii="Times New Roman" w:hAnsi="Times New Roman" w:cs="Times New Roman"/>
                <w:sz w:val="28"/>
                <w:szCs w:val="28"/>
              </w:rPr>
            </w:pPr>
            <w:r>
              <w:rPr>
                <w:rFonts w:ascii="Times New Roman" w:hAnsi="Times New Roman" w:cs="Times New Roman"/>
                <w:sz w:val="28"/>
                <w:szCs w:val="28"/>
              </w:rPr>
              <w:t xml:space="preserve">2022 </w:t>
            </w:r>
            <w:r w:rsidRPr="00DD1540">
              <w:rPr>
                <w:rFonts w:ascii="Times New Roman" w:hAnsi="Times New Roman" w:cs="Times New Roman"/>
                <w:sz w:val="28"/>
                <w:szCs w:val="28"/>
              </w:rPr>
              <w:t>г. – 0,0 тыс. руб.</w:t>
            </w:r>
          </w:p>
          <w:p w:rsidR="00ED11DF" w:rsidRPr="00DD1540" w:rsidRDefault="00ED11DF" w:rsidP="00A41294">
            <w:pPr>
              <w:pStyle w:val="ConsPlusNormal"/>
              <w:ind w:right="-1"/>
              <w:rPr>
                <w:rFonts w:ascii="Times New Roman" w:hAnsi="Times New Roman" w:cs="Times New Roman"/>
                <w:sz w:val="28"/>
                <w:szCs w:val="28"/>
              </w:rPr>
            </w:pPr>
            <w:r w:rsidRPr="00DD1540">
              <w:rPr>
                <w:rFonts w:ascii="Times New Roman" w:hAnsi="Times New Roman" w:cs="Times New Roman"/>
                <w:sz w:val="28"/>
                <w:szCs w:val="28"/>
              </w:rPr>
              <w:t>202</w:t>
            </w:r>
            <w:r>
              <w:rPr>
                <w:rFonts w:ascii="Times New Roman" w:hAnsi="Times New Roman" w:cs="Times New Roman"/>
                <w:sz w:val="28"/>
                <w:szCs w:val="28"/>
              </w:rPr>
              <w:t>3</w:t>
            </w:r>
            <w:r w:rsidRPr="00DD1540">
              <w:rPr>
                <w:rFonts w:ascii="Times New Roman" w:hAnsi="Times New Roman" w:cs="Times New Roman"/>
                <w:sz w:val="28"/>
                <w:szCs w:val="28"/>
              </w:rPr>
              <w:t xml:space="preserve"> г. – 0,0 тыс. руб.</w:t>
            </w:r>
          </w:p>
          <w:p w:rsidR="00ED11DF" w:rsidRPr="00DD1540" w:rsidRDefault="00ED11DF" w:rsidP="00A41294">
            <w:pPr>
              <w:pStyle w:val="ConsPlusNormal"/>
              <w:ind w:right="-1"/>
              <w:rPr>
                <w:rFonts w:ascii="Times New Roman" w:hAnsi="Times New Roman" w:cs="Times New Roman"/>
                <w:sz w:val="28"/>
                <w:szCs w:val="28"/>
              </w:rPr>
            </w:pPr>
            <w:r>
              <w:rPr>
                <w:rFonts w:ascii="Times New Roman" w:hAnsi="Times New Roman" w:cs="Times New Roman"/>
                <w:sz w:val="28"/>
                <w:szCs w:val="28"/>
              </w:rPr>
              <w:t>2024</w:t>
            </w:r>
            <w:r w:rsidRPr="00DD1540">
              <w:rPr>
                <w:rFonts w:ascii="Times New Roman" w:hAnsi="Times New Roman" w:cs="Times New Roman"/>
                <w:sz w:val="28"/>
                <w:szCs w:val="28"/>
              </w:rPr>
              <w:t xml:space="preserve"> г. – 0,0 тыс.</w:t>
            </w:r>
            <w:r>
              <w:rPr>
                <w:rFonts w:ascii="Times New Roman" w:hAnsi="Times New Roman" w:cs="Times New Roman"/>
                <w:sz w:val="28"/>
                <w:szCs w:val="28"/>
              </w:rPr>
              <w:t xml:space="preserve"> </w:t>
            </w:r>
            <w:r w:rsidRPr="00DD1540">
              <w:rPr>
                <w:rFonts w:ascii="Times New Roman" w:hAnsi="Times New Roman" w:cs="Times New Roman"/>
                <w:sz w:val="28"/>
                <w:szCs w:val="28"/>
              </w:rPr>
              <w:t>руб.</w:t>
            </w:r>
          </w:p>
          <w:p w:rsidR="00ED11DF" w:rsidRPr="00DD1540" w:rsidRDefault="00ED11DF" w:rsidP="00A41294">
            <w:pPr>
              <w:pStyle w:val="ConsPlusNormal"/>
              <w:ind w:right="-1"/>
              <w:rPr>
                <w:rFonts w:ascii="Times New Roman" w:hAnsi="Times New Roman" w:cs="Times New Roman"/>
                <w:sz w:val="28"/>
                <w:szCs w:val="28"/>
              </w:rPr>
            </w:pPr>
            <w:r>
              <w:rPr>
                <w:rFonts w:ascii="Times New Roman" w:hAnsi="Times New Roman" w:cs="Times New Roman"/>
                <w:sz w:val="28"/>
                <w:szCs w:val="28"/>
              </w:rPr>
              <w:t>2025</w:t>
            </w:r>
            <w:r w:rsidRPr="00DD1540">
              <w:rPr>
                <w:rFonts w:ascii="Times New Roman" w:hAnsi="Times New Roman" w:cs="Times New Roman"/>
                <w:sz w:val="28"/>
                <w:szCs w:val="28"/>
              </w:rPr>
              <w:t xml:space="preserve"> г. – 0,0 тыс. руб.</w:t>
            </w:r>
          </w:p>
          <w:p w:rsidR="00ED11DF" w:rsidRPr="00DD1540" w:rsidRDefault="00ED11DF" w:rsidP="00A41294">
            <w:pPr>
              <w:pStyle w:val="ConsPlusNormal"/>
              <w:ind w:right="-1"/>
              <w:rPr>
                <w:rFonts w:ascii="Times New Roman" w:hAnsi="Times New Roman" w:cs="Times New Roman"/>
                <w:sz w:val="28"/>
                <w:szCs w:val="28"/>
              </w:rPr>
            </w:pPr>
            <w:r w:rsidRPr="00DD1540">
              <w:rPr>
                <w:rFonts w:ascii="Times New Roman" w:hAnsi="Times New Roman" w:cs="Times New Roman"/>
                <w:sz w:val="28"/>
                <w:szCs w:val="28"/>
              </w:rPr>
              <w:br/>
            </w:r>
            <w:r>
              <w:rPr>
                <w:rFonts w:ascii="Times New Roman" w:hAnsi="Times New Roman" w:cs="Times New Roman"/>
                <w:sz w:val="28"/>
                <w:szCs w:val="28"/>
              </w:rPr>
              <w:t xml:space="preserve">средства местного бюджета – 1359,3 </w:t>
            </w:r>
            <w:r w:rsidRPr="00DD1540">
              <w:rPr>
                <w:rFonts w:ascii="Times New Roman" w:hAnsi="Times New Roman" w:cs="Times New Roman"/>
                <w:sz w:val="28"/>
                <w:szCs w:val="28"/>
              </w:rPr>
              <w:t>тыс. руб.:</w:t>
            </w:r>
          </w:p>
          <w:p w:rsidR="00ED11DF" w:rsidRPr="00DD1540" w:rsidRDefault="00ED11DF" w:rsidP="00A41294">
            <w:pPr>
              <w:pStyle w:val="ConsPlusNormal"/>
              <w:ind w:right="-1"/>
              <w:rPr>
                <w:rFonts w:ascii="Times New Roman" w:hAnsi="Times New Roman" w:cs="Times New Roman"/>
                <w:sz w:val="28"/>
                <w:szCs w:val="28"/>
              </w:rPr>
            </w:pPr>
            <w:r>
              <w:rPr>
                <w:rFonts w:ascii="Times New Roman" w:hAnsi="Times New Roman" w:cs="Times New Roman"/>
                <w:sz w:val="28"/>
                <w:szCs w:val="28"/>
              </w:rPr>
              <w:t xml:space="preserve">2021 г. – 0,0 </w:t>
            </w:r>
            <w:r w:rsidRPr="00DD1540">
              <w:rPr>
                <w:rFonts w:ascii="Times New Roman" w:hAnsi="Times New Roman" w:cs="Times New Roman"/>
                <w:sz w:val="28"/>
                <w:szCs w:val="28"/>
              </w:rPr>
              <w:t>тыс. руб.</w:t>
            </w:r>
          </w:p>
          <w:p w:rsidR="00ED11DF" w:rsidRPr="00DD1540" w:rsidRDefault="00ED11DF" w:rsidP="00A41294">
            <w:pPr>
              <w:pStyle w:val="ConsPlusNormal"/>
              <w:ind w:right="-1"/>
              <w:rPr>
                <w:rFonts w:ascii="Times New Roman" w:hAnsi="Times New Roman" w:cs="Times New Roman"/>
                <w:sz w:val="28"/>
                <w:szCs w:val="28"/>
              </w:rPr>
            </w:pPr>
            <w:r>
              <w:rPr>
                <w:rFonts w:ascii="Times New Roman" w:hAnsi="Times New Roman" w:cs="Times New Roman"/>
                <w:sz w:val="28"/>
                <w:szCs w:val="28"/>
              </w:rPr>
              <w:t>2022</w:t>
            </w:r>
            <w:r w:rsidRPr="00DD1540">
              <w:rPr>
                <w:rFonts w:ascii="Times New Roman" w:hAnsi="Times New Roman" w:cs="Times New Roman"/>
                <w:sz w:val="28"/>
                <w:szCs w:val="28"/>
              </w:rPr>
              <w:t xml:space="preserve"> г. – 0,0 тыс. руб.</w:t>
            </w:r>
          </w:p>
          <w:p w:rsidR="00ED11DF" w:rsidRPr="00DD1540" w:rsidRDefault="00ED11DF" w:rsidP="00A41294">
            <w:pPr>
              <w:pStyle w:val="ConsPlusNormal"/>
              <w:ind w:right="-1"/>
              <w:rPr>
                <w:rFonts w:ascii="Times New Roman" w:hAnsi="Times New Roman" w:cs="Times New Roman"/>
                <w:sz w:val="28"/>
                <w:szCs w:val="28"/>
              </w:rPr>
            </w:pPr>
            <w:r>
              <w:rPr>
                <w:rFonts w:ascii="Times New Roman" w:hAnsi="Times New Roman" w:cs="Times New Roman"/>
                <w:sz w:val="28"/>
                <w:szCs w:val="28"/>
              </w:rPr>
              <w:t>2023</w:t>
            </w:r>
            <w:r w:rsidRPr="00DD1540">
              <w:rPr>
                <w:rFonts w:ascii="Times New Roman" w:hAnsi="Times New Roman" w:cs="Times New Roman"/>
                <w:sz w:val="28"/>
                <w:szCs w:val="28"/>
              </w:rPr>
              <w:t xml:space="preserve"> г. – </w:t>
            </w:r>
            <w:r>
              <w:rPr>
                <w:rFonts w:ascii="Times New Roman" w:hAnsi="Times New Roman" w:cs="Times New Roman"/>
                <w:sz w:val="28"/>
                <w:szCs w:val="28"/>
              </w:rPr>
              <w:t>453,1</w:t>
            </w:r>
            <w:r w:rsidRPr="00DD1540">
              <w:rPr>
                <w:rFonts w:ascii="Times New Roman" w:hAnsi="Times New Roman" w:cs="Times New Roman"/>
                <w:sz w:val="28"/>
                <w:szCs w:val="28"/>
              </w:rPr>
              <w:t xml:space="preserve"> тыс. руб.</w:t>
            </w:r>
          </w:p>
          <w:p w:rsidR="00ED11DF" w:rsidRPr="00DD1540" w:rsidRDefault="00ED11DF" w:rsidP="00A41294">
            <w:pPr>
              <w:pStyle w:val="ConsPlusNormal"/>
              <w:ind w:right="-1"/>
              <w:rPr>
                <w:rFonts w:ascii="Times New Roman" w:hAnsi="Times New Roman" w:cs="Times New Roman"/>
                <w:sz w:val="28"/>
                <w:szCs w:val="28"/>
              </w:rPr>
            </w:pPr>
            <w:r>
              <w:rPr>
                <w:rFonts w:ascii="Times New Roman" w:hAnsi="Times New Roman" w:cs="Times New Roman"/>
                <w:sz w:val="28"/>
                <w:szCs w:val="28"/>
              </w:rPr>
              <w:t>2024</w:t>
            </w:r>
            <w:r w:rsidRPr="00DD1540">
              <w:rPr>
                <w:rFonts w:ascii="Times New Roman" w:hAnsi="Times New Roman" w:cs="Times New Roman"/>
                <w:sz w:val="28"/>
                <w:szCs w:val="28"/>
              </w:rPr>
              <w:t xml:space="preserve"> г. – </w:t>
            </w:r>
            <w:r>
              <w:rPr>
                <w:rFonts w:ascii="Times New Roman" w:hAnsi="Times New Roman" w:cs="Times New Roman"/>
                <w:sz w:val="28"/>
                <w:szCs w:val="28"/>
              </w:rPr>
              <w:t>453,1</w:t>
            </w:r>
            <w:r w:rsidRPr="00DD1540">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DD1540">
              <w:rPr>
                <w:rFonts w:ascii="Times New Roman" w:hAnsi="Times New Roman" w:cs="Times New Roman"/>
                <w:sz w:val="28"/>
                <w:szCs w:val="28"/>
              </w:rPr>
              <w:t>руб.</w:t>
            </w:r>
          </w:p>
          <w:p w:rsidR="00ED11DF" w:rsidRPr="00DD1540" w:rsidRDefault="00ED11DF" w:rsidP="00A41294">
            <w:pPr>
              <w:pStyle w:val="ConsPlusNormal"/>
              <w:ind w:right="-1"/>
              <w:rPr>
                <w:rFonts w:ascii="Times New Roman" w:hAnsi="Times New Roman" w:cs="Times New Roman"/>
                <w:sz w:val="28"/>
                <w:szCs w:val="28"/>
              </w:rPr>
            </w:pPr>
            <w:r>
              <w:rPr>
                <w:rFonts w:ascii="Times New Roman" w:hAnsi="Times New Roman" w:cs="Times New Roman"/>
                <w:sz w:val="28"/>
                <w:szCs w:val="28"/>
              </w:rPr>
              <w:t>2025 г. – 453,1</w:t>
            </w:r>
            <w:r w:rsidRPr="00DD1540">
              <w:rPr>
                <w:rFonts w:ascii="Times New Roman" w:hAnsi="Times New Roman" w:cs="Times New Roman"/>
                <w:sz w:val="28"/>
                <w:szCs w:val="28"/>
              </w:rPr>
              <w:t xml:space="preserve"> тыс. руб.</w:t>
            </w:r>
          </w:p>
          <w:p w:rsidR="00ED11DF" w:rsidRDefault="00ED11DF" w:rsidP="00A41294">
            <w:pPr>
              <w:pStyle w:val="ConsPlusNormal"/>
              <w:ind w:right="-1"/>
              <w:rPr>
                <w:rFonts w:ascii="Times New Roman" w:hAnsi="Times New Roman" w:cs="Times New Roman"/>
                <w:sz w:val="28"/>
                <w:szCs w:val="28"/>
              </w:rPr>
            </w:pPr>
            <w:r>
              <w:rPr>
                <w:rFonts w:ascii="Times New Roman" w:hAnsi="Times New Roman" w:cs="Times New Roman"/>
                <w:sz w:val="28"/>
                <w:szCs w:val="28"/>
              </w:rPr>
              <w:br/>
              <w:t>внебюджетные источники 0,0</w:t>
            </w:r>
            <w:r w:rsidRPr="00DD1540">
              <w:rPr>
                <w:rFonts w:ascii="Times New Roman" w:hAnsi="Times New Roman" w:cs="Times New Roman"/>
                <w:sz w:val="28"/>
                <w:szCs w:val="28"/>
              </w:rPr>
              <w:t xml:space="preserve"> тыс. руб. </w:t>
            </w:r>
          </w:p>
          <w:p w:rsidR="00ED11DF" w:rsidRDefault="00ED11DF" w:rsidP="00A41294">
            <w:pPr>
              <w:pStyle w:val="ConsPlusNormal"/>
              <w:ind w:right="-1"/>
              <w:rPr>
                <w:rFonts w:ascii="Times New Roman" w:hAnsi="Times New Roman" w:cs="Times New Roman"/>
                <w:sz w:val="28"/>
                <w:szCs w:val="28"/>
              </w:rPr>
            </w:pPr>
            <w:r>
              <w:rPr>
                <w:rFonts w:ascii="Times New Roman" w:hAnsi="Times New Roman" w:cs="Times New Roman"/>
                <w:sz w:val="28"/>
                <w:szCs w:val="28"/>
              </w:rPr>
              <w:t>2021г –   0,0 тыс. руб.</w:t>
            </w:r>
          </w:p>
          <w:p w:rsidR="00ED11DF" w:rsidRPr="00DD1540" w:rsidRDefault="00ED11DF" w:rsidP="00A41294">
            <w:pPr>
              <w:pStyle w:val="ConsPlusNormal"/>
              <w:ind w:right="-1"/>
              <w:rPr>
                <w:rFonts w:ascii="Times New Roman" w:hAnsi="Times New Roman" w:cs="Times New Roman"/>
                <w:sz w:val="28"/>
                <w:szCs w:val="28"/>
              </w:rPr>
            </w:pPr>
            <w:r>
              <w:rPr>
                <w:rFonts w:ascii="Times New Roman" w:hAnsi="Times New Roman" w:cs="Times New Roman"/>
                <w:sz w:val="28"/>
                <w:szCs w:val="28"/>
              </w:rPr>
              <w:t>2022</w:t>
            </w:r>
            <w:r w:rsidRPr="00DD1540">
              <w:rPr>
                <w:rFonts w:ascii="Times New Roman" w:hAnsi="Times New Roman" w:cs="Times New Roman"/>
                <w:sz w:val="28"/>
                <w:szCs w:val="28"/>
              </w:rPr>
              <w:t xml:space="preserve"> г. – 0,0 тыс. руб.</w:t>
            </w:r>
          </w:p>
          <w:p w:rsidR="00ED11DF" w:rsidRPr="00DD1540" w:rsidRDefault="00ED11DF" w:rsidP="00A41294">
            <w:pPr>
              <w:pStyle w:val="ConsPlusNormal"/>
              <w:ind w:right="-1"/>
              <w:rPr>
                <w:rFonts w:ascii="Times New Roman" w:hAnsi="Times New Roman" w:cs="Times New Roman"/>
                <w:sz w:val="28"/>
                <w:szCs w:val="28"/>
              </w:rPr>
            </w:pPr>
            <w:r>
              <w:rPr>
                <w:rFonts w:ascii="Times New Roman" w:hAnsi="Times New Roman" w:cs="Times New Roman"/>
                <w:sz w:val="28"/>
                <w:szCs w:val="28"/>
              </w:rPr>
              <w:t>2023</w:t>
            </w:r>
            <w:r w:rsidRPr="00DD1540">
              <w:rPr>
                <w:rFonts w:ascii="Times New Roman" w:hAnsi="Times New Roman" w:cs="Times New Roman"/>
                <w:sz w:val="28"/>
                <w:szCs w:val="28"/>
              </w:rPr>
              <w:t xml:space="preserve"> г. – 0,0 тыс. руб.</w:t>
            </w:r>
          </w:p>
          <w:p w:rsidR="00ED11DF" w:rsidRPr="00DD1540" w:rsidRDefault="00ED11DF" w:rsidP="00A41294">
            <w:pPr>
              <w:pStyle w:val="ConsPlusNormal"/>
              <w:ind w:right="-1"/>
              <w:rPr>
                <w:rFonts w:ascii="Times New Roman" w:hAnsi="Times New Roman" w:cs="Times New Roman"/>
                <w:sz w:val="28"/>
                <w:szCs w:val="28"/>
              </w:rPr>
            </w:pPr>
            <w:r>
              <w:rPr>
                <w:rFonts w:ascii="Times New Roman" w:hAnsi="Times New Roman" w:cs="Times New Roman"/>
                <w:sz w:val="28"/>
                <w:szCs w:val="28"/>
              </w:rPr>
              <w:t>2024</w:t>
            </w:r>
            <w:r w:rsidRPr="00DD1540">
              <w:rPr>
                <w:rFonts w:ascii="Times New Roman" w:hAnsi="Times New Roman" w:cs="Times New Roman"/>
                <w:sz w:val="28"/>
                <w:szCs w:val="28"/>
              </w:rPr>
              <w:t xml:space="preserve"> г. – 0,0 тыс.</w:t>
            </w:r>
            <w:r>
              <w:rPr>
                <w:rFonts w:ascii="Times New Roman" w:hAnsi="Times New Roman" w:cs="Times New Roman"/>
                <w:sz w:val="28"/>
                <w:szCs w:val="28"/>
              </w:rPr>
              <w:t xml:space="preserve"> </w:t>
            </w:r>
            <w:r w:rsidRPr="00DD1540">
              <w:rPr>
                <w:rFonts w:ascii="Times New Roman" w:hAnsi="Times New Roman" w:cs="Times New Roman"/>
                <w:sz w:val="28"/>
                <w:szCs w:val="28"/>
              </w:rPr>
              <w:t>руб.</w:t>
            </w:r>
          </w:p>
          <w:p w:rsidR="00ED11DF" w:rsidRDefault="00ED11DF" w:rsidP="00A41294">
            <w:pPr>
              <w:pStyle w:val="ConsPlusNormal"/>
              <w:ind w:right="-1"/>
              <w:rPr>
                <w:rFonts w:ascii="Times New Roman" w:hAnsi="Times New Roman" w:cs="Times New Roman"/>
                <w:sz w:val="28"/>
                <w:szCs w:val="28"/>
              </w:rPr>
            </w:pPr>
            <w:r>
              <w:rPr>
                <w:rFonts w:ascii="Times New Roman" w:hAnsi="Times New Roman" w:cs="Times New Roman"/>
                <w:sz w:val="28"/>
                <w:szCs w:val="28"/>
              </w:rPr>
              <w:t>2025</w:t>
            </w:r>
            <w:r w:rsidRPr="00DD1540">
              <w:rPr>
                <w:rFonts w:ascii="Times New Roman" w:hAnsi="Times New Roman" w:cs="Times New Roman"/>
                <w:sz w:val="28"/>
                <w:szCs w:val="28"/>
              </w:rPr>
              <w:t xml:space="preserve"> г. – 0,0 тыс. руб.</w:t>
            </w:r>
          </w:p>
          <w:p w:rsidR="00ED11DF" w:rsidRPr="00DD1540" w:rsidRDefault="00ED11DF" w:rsidP="00A41294">
            <w:pPr>
              <w:pStyle w:val="ConsPlusNormal"/>
              <w:ind w:right="-1"/>
              <w:rPr>
                <w:rFonts w:ascii="Times New Roman" w:hAnsi="Times New Roman" w:cs="Times New Roman"/>
                <w:sz w:val="28"/>
                <w:szCs w:val="28"/>
              </w:rPr>
            </w:pPr>
          </w:p>
          <w:p w:rsidR="00ED11DF" w:rsidRPr="002746A3" w:rsidRDefault="00ED11DF" w:rsidP="00A41294">
            <w:pPr>
              <w:pStyle w:val="ConsPlusCell"/>
              <w:jc w:val="both"/>
              <w:rPr>
                <w:rFonts w:cs="Times New Roman"/>
                <w:sz w:val="28"/>
                <w:szCs w:val="28"/>
              </w:rPr>
            </w:pPr>
            <w:r w:rsidRPr="00131C6D">
              <w:rPr>
                <w:rFonts w:cs="Times New Roman"/>
                <w:sz w:val="28"/>
                <w:szCs w:val="28"/>
              </w:rPr>
              <w:t>Бюджетные ассигнования, предусмотренные в плановом периоде 202</w:t>
            </w:r>
            <w:r>
              <w:rPr>
                <w:rFonts w:cs="Times New Roman"/>
                <w:sz w:val="28"/>
                <w:szCs w:val="28"/>
              </w:rPr>
              <w:t>1 – 2025</w:t>
            </w:r>
            <w:r w:rsidRPr="00131C6D">
              <w:rPr>
                <w:rFonts w:cs="Times New Roman"/>
                <w:sz w:val="28"/>
                <w:szCs w:val="28"/>
              </w:rPr>
              <w:t xml:space="preserve"> годов, могут быть уточнены при формировании </w:t>
            </w:r>
            <w:r>
              <w:rPr>
                <w:rFonts w:cs="Times New Roman"/>
                <w:sz w:val="28"/>
                <w:szCs w:val="28"/>
              </w:rPr>
              <w:t>проекта местного бюджета на 2021 - 2025</w:t>
            </w:r>
            <w:r w:rsidRPr="00131C6D">
              <w:rPr>
                <w:rFonts w:cs="Times New Roman"/>
                <w:sz w:val="28"/>
                <w:szCs w:val="28"/>
              </w:rPr>
              <w:t xml:space="preserve"> годы</w:t>
            </w:r>
          </w:p>
        </w:tc>
      </w:tr>
    </w:tbl>
    <w:p w:rsidR="00ED11DF" w:rsidRDefault="00ED11DF" w:rsidP="00ED11DF">
      <w:pPr>
        <w:spacing w:line="360" w:lineRule="exact"/>
        <w:ind w:firstLine="720"/>
        <w:jc w:val="both"/>
        <w:rPr>
          <w:sz w:val="28"/>
          <w:szCs w:val="28"/>
        </w:rPr>
      </w:pPr>
      <w:r>
        <w:rPr>
          <w:sz w:val="28"/>
          <w:szCs w:val="28"/>
        </w:rPr>
        <w:lastRenderedPageBreak/>
        <w:t>1.2. Раздел «</w:t>
      </w:r>
      <w:r w:rsidRPr="00AF1AB0">
        <w:rPr>
          <w:sz w:val="28"/>
          <w:szCs w:val="28"/>
        </w:rPr>
        <w:t xml:space="preserve">Наименование </w:t>
      </w:r>
      <w:r>
        <w:rPr>
          <w:sz w:val="28"/>
          <w:szCs w:val="28"/>
        </w:rPr>
        <w:t>мероприятий (направлений)» паспорта муниципальной программы изложить в новой редакции:</w:t>
      </w:r>
    </w:p>
    <w:tbl>
      <w:tblPr>
        <w:tblW w:w="9432" w:type="dxa"/>
        <w:jc w:val="center"/>
        <w:tblLayout w:type="fixed"/>
        <w:tblCellMar>
          <w:left w:w="70" w:type="dxa"/>
          <w:right w:w="70" w:type="dxa"/>
        </w:tblCellMar>
        <w:tblLook w:val="0000" w:firstRow="0" w:lastRow="0" w:firstColumn="0" w:lastColumn="0" w:noHBand="0" w:noVBand="0"/>
      </w:tblPr>
      <w:tblGrid>
        <w:gridCol w:w="2386"/>
        <w:gridCol w:w="7046"/>
      </w:tblGrid>
      <w:tr w:rsidR="00ED11DF" w:rsidRPr="00F820DB" w:rsidTr="00A41294">
        <w:trPr>
          <w:trHeight w:val="240"/>
          <w:jc w:val="center"/>
        </w:trPr>
        <w:tc>
          <w:tcPr>
            <w:tcW w:w="2386" w:type="dxa"/>
            <w:tcBorders>
              <w:top w:val="single" w:sz="6" w:space="0" w:color="auto"/>
              <w:left w:val="single" w:sz="6" w:space="0" w:color="auto"/>
              <w:bottom w:val="single" w:sz="6" w:space="0" w:color="auto"/>
              <w:right w:val="single" w:sz="6" w:space="0" w:color="auto"/>
            </w:tcBorders>
          </w:tcPr>
          <w:p w:rsidR="00ED11DF" w:rsidRPr="00AF1AB0" w:rsidRDefault="00ED11DF" w:rsidP="00A41294">
            <w:pPr>
              <w:pStyle w:val="ConsPlusNormal"/>
              <w:rPr>
                <w:rFonts w:ascii="Times New Roman" w:hAnsi="Times New Roman" w:cs="Times New Roman"/>
                <w:sz w:val="28"/>
                <w:szCs w:val="28"/>
              </w:rPr>
            </w:pPr>
            <w:r w:rsidRPr="00AF1AB0">
              <w:rPr>
                <w:rFonts w:ascii="Times New Roman" w:hAnsi="Times New Roman" w:cs="Times New Roman"/>
                <w:sz w:val="28"/>
                <w:szCs w:val="28"/>
              </w:rPr>
              <w:t xml:space="preserve">Наименование </w:t>
            </w:r>
            <w:r>
              <w:rPr>
                <w:rFonts w:ascii="Times New Roman" w:hAnsi="Times New Roman" w:cs="Times New Roman"/>
                <w:sz w:val="28"/>
                <w:szCs w:val="28"/>
              </w:rPr>
              <w:t>мероприятий (направлений)</w:t>
            </w:r>
          </w:p>
        </w:tc>
        <w:tc>
          <w:tcPr>
            <w:tcW w:w="7046" w:type="dxa"/>
            <w:tcBorders>
              <w:top w:val="single" w:sz="6" w:space="0" w:color="auto"/>
              <w:left w:val="single" w:sz="6" w:space="0" w:color="auto"/>
              <w:bottom w:val="single" w:sz="6" w:space="0" w:color="auto"/>
              <w:right w:val="single" w:sz="6" w:space="0" w:color="auto"/>
            </w:tcBorders>
          </w:tcPr>
          <w:p w:rsidR="00ED11DF" w:rsidRPr="00840046" w:rsidRDefault="00ED11DF" w:rsidP="00A41294">
            <w:pPr>
              <w:autoSpaceDE w:val="0"/>
              <w:autoSpaceDN w:val="0"/>
              <w:adjustRightInd w:val="0"/>
              <w:jc w:val="both"/>
              <w:rPr>
                <w:sz w:val="28"/>
                <w:szCs w:val="28"/>
              </w:rPr>
            </w:pPr>
            <w:r w:rsidRPr="00840046">
              <w:rPr>
                <w:sz w:val="28"/>
                <w:szCs w:val="28"/>
              </w:rPr>
              <w:t xml:space="preserve">   Создание условий для обеспечения доступным и комфортным жильем сельского населения;</w:t>
            </w:r>
          </w:p>
          <w:p w:rsidR="00ED11DF" w:rsidRPr="00840046" w:rsidRDefault="00ED11DF" w:rsidP="00A41294">
            <w:pPr>
              <w:autoSpaceDE w:val="0"/>
              <w:autoSpaceDN w:val="0"/>
              <w:adjustRightInd w:val="0"/>
              <w:jc w:val="both"/>
              <w:rPr>
                <w:sz w:val="28"/>
                <w:szCs w:val="28"/>
              </w:rPr>
            </w:pPr>
            <w:r w:rsidRPr="00840046">
              <w:rPr>
                <w:sz w:val="28"/>
                <w:szCs w:val="28"/>
              </w:rPr>
              <w:t xml:space="preserve">   Развитие рынка труда (кадрового потенциала) на сельских территориях;</w:t>
            </w:r>
          </w:p>
          <w:p w:rsidR="00ED11DF" w:rsidRPr="00840046" w:rsidRDefault="00ED11DF" w:rsidP="00A41294">
            <w:pPr>
              <w:autoSpaceDE w:val="0"/>
              <w:autoSpaceDN w:val="0"/>
              <w:adjustRightInd w:val="0"/>
              <w:jc w:val="both"/>
              <w:rPr>
                <w:sz w:val="28"/>
                <w:szCs w:val="28"/>
              </w:rPr>
            </w:pPr>
            <w:r w:rsidRPr="00840046">
              <w:rPr>
                <w:sz w:val="28"/>
                <w:szCs w:val="28"/>
              </w:rPr>
              <w:t xml:space="preserve">   Создание и развитие инфраструктуры на сельских территориях:</w:t>
            </w:r>
          </w:p>
          <w:p w:rsidR="00ED11DF" w:rsidRPr="00840046" w:rsidRDefault="00ED11DF" w:rsidP="00A41294">
            <w:pPr>
              <w:autoSpaceDE w:val="0"/>
              <w:autoSpaceDN w:val="0"/>
              <w:adjustRightInd w:val="0"/>
              <w:jc w:val="both"/>
              <w:rPr>
                <w:sz w:val="28"/>
                <w:szCs w:val="28"/>
              </w:rPr>
            </w:pPr>
            <w:r w:rsidRPr="00840046">
              <w:rPr>
                <w:sz w:val="28"/>
                <w:szCs w:val="28"/>
              </w:rPr>
              <w:t xml:space="preserve">    создание комфортных условий сельскому населению путем создания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ED11DF" w:rsidRDefault="00ED11DF" w:rsidP="00A41294">
            <w:pPr>
              <w:autoSpaceDE w:val="0"/>
              <w:autoSpaceDN w:val="0"/>
              <w:adjustRightInd w:val="0"/>
              <w:jc w:val="both"/>
              <w:rPr>
                <w:sz w:val="28"/>
                <w:szCs w:val="28"/>
              </w:rPr>
            </w:pPr>
            <w:r w:rsidRPr="00840046">
              <w:rPr>
                <w:sz w:val="28"/>
                <w:szCs w:val="28"/>
              </w:rPr>
              <w:t xml:space="preserve">    обеспечение сельских населенных пунктов обустроенными площадками накопления ТКО;</w:t>
            </w:r>
          </w:p>
          <w:p w:rsidR="00ED11DF" w:rsidRPr="00840046" w:rsidRDefault="00ED11DF" w:rsidP="00A41294">
            <w:pPr>
              <w:autoSpaceDE w:val="0"/>
              <w:autoSpaceDN w:val="0"/>
              <w:adjustRightInd w:val="0"/>
              <w:jc w:val="both"/>
              <w:rPr>
                <w:sz w:val="28"/>
                <w:szCs w:val="28"/>
              </w:rPr>
            </w:pPr>
            <w:r>
              <w:rPr>
                <w:sz w:val="28"/>
                <w:szCs w:val="28"/>
              </w:rPr>
              <w:t xml:space="preserve">    </w:t>
            </w:r>
            <w:r w:rsidRPr="00840046">
              <w:rPr>
                <w:sz w:val="28"/>
                <w:szCs w:val="28"/>
              </w:rPr>
              <w:t xml:space="preserve">благоустройство </w:t>
            </w:r>
            <w:r>
              <w:rPr>
                <w:sz w:val="28"/>
                <w:szCs w:val="28"/>
              </w:rPr>
              <w:t xml:space="preserve">территорий сельских населенных пунктов (обработка от клещей, обкашивание территорий, ремонт памятников, уборка мусора, спил деревьев и кустарников, покупка строительных материалов, хозяйственных материалов, расходных материалов и </w:t>
            </w:r>
            <w:r>
              <w:rPr>
                <w:sz w:val="28"/>
                <w:szCs w:val="28"/>
              </w:rPr>
              <w:lastRenderedPageBreak/>
              <w:t>запасных частей к триммеру, бензопил, электротоваров, услуги по обеспечению наружного освещения, оплата электроэнергии, уличное освещение)</w:t>
            </w:r>
          </w:p>
        </w:tc>
      </w:tr>
    </w:tbl>
    <w:p w:rsidR="00ED11DF" w:rsidRDefault="00ED11DF" w:rsidP="00ED11DF">
      <w:pPr>
        <w:spacing w:line="360" w:lineRule="exact"/>
        <w:ind w:firstLine="720"/>
        <w:jc w:val="both"/>
        <w:rPr>
          <w:sz w:val="28"/>
          <w:szCs w:val="28"/>
        </w:rPr>
      </w:pPr>
      <w:r w:rsidRPr="00BB2849">
        <w:rPr>
          <w:sz w:val="28"/>
          <w:szCs w:val="28"/>
        </w:rPr>
        <w:lastRenderedPageBreak/>
        <w:t>1.</w:t>
      </w:r>
      <w:r>
        <w:rPr>
          <w:sz w:val="28"/>
          <w:szCs w:val="28"/>
        </w:rPr>
        <w:t xml:space="preserve">3. </w:t>
      </w:r>
      <w:r w:rsidRPr="004E2079">
        <w:rPr>
          <w:sz w:val="28"/>
          <w:szCs w:val="28"/>
        </w:rPr>
        <w:t>Таблицу «</w:t>
      </w:r>
      <w:r>
        <w:rPr>
          <w:sz w:val="28"/>
          <w:szCs w:val="28"/>
        </w:rPr>
        <w:t>Расходы на реализацию муниципальной программы за счет средств бюджета муниципального округа</w:t>
      </w:r>
      <w:r w:rsidRPr="004E2079">
        <w:rPr>
          <w:sz w:val="28"/>
          <w:szCs w:val="28"/>
        </w:rPr>
        <w:t xml:space="preserve">» (приложение № </w:t>
      </w:r>
      <w:r>
        <w:rPr>
          <w:sz w:val="28"/>
          <w:szCs w:val="28"/>
        </w:rPr>
        <w:t>3</w:t>
      </w:r>
      <w:r w:rsidRPr="004E2079">
        <w:rPr>
          <w:sz w:val="28"/>
          <w:szCs w:val="28"/>
        </w:rPr>
        <w:t xml:space="preserve"> к муниципальной программе) изложить в новой редакции согласно приложению № </w:t>
      </w:r>
      <w:r>
        <w:rPr>
          <w:sz w:val="28"/>
          <w:szCs w:val="28"/>
        </w:rPr>
        <w:t>1.</w:t>
      </w:r>
    </w:p>
    <w:p w:rsidR="00ED11DF" w:rsidRDefault="00ED11DF" w:rsidP="00ED11DF">
      <w:pPr>
        <w:spacing w:line="360" w:lineRule="exact"/>
        <w:ind w:firstLine="720"/>
        <w:jc w:val="both"/>
        <w:rPr>
          <w:sz w:val="28"/>
          <w:szCs w:val="28"/>
        </w:rPr>
      </w:pPr>
      <w:r w:rsidRPr="000D127A">
        <w:rPr>
          <w:sz w:val="28"/>
          <w:szCs w:val="28"/>
        </w:rPr>
        <w:t>1</w:t>
      </w:r>
      <w:r>
        <w:rPr>
          <w:sz w:val="28"/>
          <w:szCs w:val="28"/>
        </w:rPr>
        <w:t xml:space="preserve">.4. </w:t>
      </w:r>
      <w:r w:rsidRPr="00BB2849">
        <w:rPr>
          <w:sz w:val="28"/>
          <w:szCs w:val="28"/>
        </w:rPr>
        <w:t xml:space="preserve">Таблицу «Прогнозная (справочная) оценка ресурсного обеспечения муниципальной программы за счет всех источников финансирования» (приложение № </w:t>
      </w:r>
      <w:r>
        <w:rPr>
          <w:sz w:val="28"/>
          <w:szCs w:val="28"/>
        </w:rPr>
        <w:t>4</w:t>
      </w:r>
      <w:r w:rsidRPr="00BB2849">
        <w:rPr>
          <w:sz w:val="28"/>
          <w:szCs w:val="28"/>
        </w:rPr>
        <w:t xml:space="preserve"> к муниципальной программе) изложить в новой</w:t>
      </w:r>
      <w:r>
        <w:rPr>
          <w:sz w:val="28"/>
          <w:szCs w:val="28"/>
        </w:rPr>
        <w:t xml:space="preserve"> редакции согласно приложению № 2</w:t>
      </w:r>
      <w:r w:rsidRPr="00BB2849">
        <w:rPr>
          <w:sz w:val="28"/>
          <w:szCs w:val="28"/>
        </w:rPr>
        <w:t>.</w:t>
      </w:r>
    </w:p>
    <w:p w:rsidR="00ED11DF" w:rsidRDefault="00ED11DF" w:rsidP="00ED11DF">
      <w:pPr>
        <w:spacing w:line="360" w:lineRule="exact"/>
        <w:ind w:firstLine="720"/>
        <w:jc w:val="both"/>
        <w:rPr>
          <w:sz w:val="28"/>
          <w:szCs w:val="28"/>
        </w:rPr>
      </w:pPr>
      <w:r>
        <w:rPr>
          <w:sz w:val="28"/>
          <w:szCs w:val="28"/>
        </w:rPr>
        <w:t>2. Настоящее постановление вступает в силу с момента подписания.</w:t>
      </w:r>
    </w:p>
    <w:p w:rsidR="00ED11DF" w:rsidRDefault="00ED11DF" w:rsidP="00ED11DF">
      <w:pPr>
        <w:spacing w:line="360" w:lineRule="exact"/>
        <w:ind w:firstLine="720"/>
        <w:jc w:val="both"/>
        <w:rPr>
          <w:sz w:val="28"/>
          <w:szCs w:val="28"/>
        </w:rPr>
      </w:pPr>
      <w:r>
        <w:rPr>
          <w:sz w:val="28"/>
          <w:szCs w:val="28"/>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ED11DF" w:rsidRDefault="00ED11DF" w:rsidP="00ED11DF">
      <w:pPr>
        <w:spacing w:line="360" w:lineRule="exact"/>
        <w:ind w:firstLine="720"/>
        <w:jc w:val="both"/>
        <w:rPr>
          <w:sz w:val="28"/>
          <w:szCs w:val="28"/>
        </w:rPr>
      </w:pPr>
    </w:p>
    <w:p w:rsidR="00ED11DF" w:rsidRPr="000B022A" w:rsidRDefault="00ED11DF" w:rsidP="00ED11DF">
      <w:pPr>
        <w:spacing w:line="360" w:lineRule="exact"/>
        <w:ind w:firstLine="720"/>
        <w:jc w:val="both"/>
        <w:rPr>
          <w:sz w:val="28"/>
          <w:szCs w:val="28"/>
        </w:rPr>
      </w:pPr>
    </w:p>
    <w:p w:rsidR="00ED11DF" w:rsidRDefault="00ED11DF" w:rsidP="00ED11DF">
      <w:pPr>
        <w:rPr>
          <w:sz w:val="28"/>
          <w:szCs w:val="28"/>
        </w:rPr>
      </w:pPr>
      <w:r>
        <w:rPr>
          <w:sz w:val="28"/>
          <w:szCs w:val="28"/>
        </w:rPr>
        <w:t xml:space="preserve">Глава Кикнурского </w:t>
      </w:r>
    </w:p>
    <w:p w:rsidR="00ED11DF" w:rsidRDefault="00ED11DF" w:rsidP="00ED11DF">
      <w:pPr>
        <w:rPr>
          <w:sz w:val="28"/>
          <w:szCs w:val="28"/>
        </w:rPr>
      </w:pPr>
      <w:r>
        <w:rPr>
          <w:sz w:val="28"/>
          <w:szCs w:val="28"/>
        </w:rPr>
        <w:t>муниципального округа     С.Ю. Галкин</w:t>
      </w:r>
    </w:p>
    <w:p w:rsidR="00ED11DF" w:rsidRDefault="00ED11DF" w:rsidP="00ED11DF"/>
    <w:p w:rsidR="00ED11DF" w:rsidRDefault="00ED11DF" w:rsidP="00ED11DF">
      <w:pPr>
        <w:sectPr w:rsidR="00ED11DF">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1863"/>
        <w:gridCol w:w="3725"/>
        <w:gridCol w:w="2604"/>
        <w:gridCol w:w="1300"/>
        <w:gridCol w:w="1277"/>
        <w:gridCol w:w="1353"/>
        <w:gridCol w:w="1277"/>
        <w:gridCol w:w="1245"/>
      </w:tblGrid>
      <w:tr w:rsidR="00ED11DF" w:rsidTr="00A41294">
        <w:trPr>
          <w:trHeight w:val="315"/>
        </w:trPr>
        <w:tc>
          <w:tcPr>
            <w:tcW w:w="5000" w:type="pct"/>
            <w:gridSpan w:val="8"/>
            <w:tcBorders>
              <w:top w:val="nil"/>
              <w:left w:val="nil"/>
              <w:bottom w:val="nil"/>
              <w:right w:val="nil"/>
            </w:tcBorders>
            <w:shd w:val="clear" w:color="auto" w:fill="auto"/>
            <w:noWrap/>
            <w:vAlign w:val="bottom"/>
            <w:hideMark/>
          </w:tcPr>
          <w:p w:rsidR="00ED11DF" w:rsidRDefault="00ED11DF" w:rsidP="00A41294">
            <w:pPr>
              <w:jc w:val="right"/>
              <w:rPr>
                <w:b/>
                <w:bCs/>
              </w:rPr>
            </w:pPr>
            <w:r>
              <w:rPr>
                <w:b/>
                <w:bCs/>
              </w:rPr>
              <w:lastRenderedPageBreak/>
              <w:t>Приложение № 1</w:t>
            </w:r>
          </w:p>
        </w:tc>
      </w:tr>
      <w:tr w:rsidR="00ED11DF" w:rsidTr="00A41294">
        <w:trPr>
          <w:trHeight w:val="315"/>
        </w:trPr>
        <w:tc>
          <w:tcPr>
            <w:tcW w:w="5000" w:type="pct"/>
            <w:gridSpan w:val="8"/>
            <w:tcBorders>
              <w:top w:val="nil"/>
              <w:left w:val="nil"/>
              <w:bottom w:val="nil"/>
              <w:right w:val="nil"/>
            </w:tcBorders>
            <w:shd w:val="clear" w:color="auto" w:fill="auto"/>
            <w:noWrap/>
            <w:vAlign w:val="bottom"/>
            <w:hideMark/>
          </w:tcPr>
          <w:p w:rsidR="00ED11DF" w:rsidRDefault="00ED11DF" w:rsidP="00A41294">
            <w:pPr>
              <w:jc w:val="right"/>
              <w:rPr>
                <w:b/>
                <w:bCs/>
              </w:rPr>
            </w:pPr>
            <w:r>
              <w:rPr>
                <w:b/>
                <w:bCs/>
              </w:rPr>
              <w:t>Приложение № 3</w:t>
            </w:r>
          </w:p>
        </w:tc>
      </w:tr>
      <w:tr w:rsidR="00ED11DF" w:rsidTr="00A41294">
        <w:trPr>
          <w:trHeight w:val="315"/>
        </w:trPr>
        <w:tc>
          <w:tcPr>
            <w:tcW w:w="5000" w:type="pct"/>
            <w:gridSpan w:val="8"/>
            <w:tcBorders>
              <w:top w:val="nil"/>
              <w:left w:val="nil"/>
              <w:bottom w:val="nil"/>
              <w:right w:val="nil"/>
            </w:tcBorders>
            <w:shd w:val="clear" w:color="auto" w:fill="auto"/>
            <w:noWrap/>
            <w:vAlign w:val="bottom"/>
            <w:hideMark/>
          </w:tcPr>
          <w:p w:rsidR="00ED11DF" w:rsidRDefault="00ED11DF" w:rsidP="00A41294">
            <w:pPr>
              <w:jc w:val="right"/>
              <w:rPr>
                <w:b/>
                <w:bCs/>
              </w:rPr>
            </w:pPr>
            <w:r>
              <w:rPr>
                <w:b/>
                <w:bCs/>
              </w:rPr>
              <w:t>к Муниципальной программе</w:t>
            </w:r>
          </w:p>
        </w:tc>
      </w:tr>
      <w:tr w:rsidR="00ED11DF" w:rsidTr="00A41294">
        <w:trPr>
          <w:trHeight w:val="300"/>
        </w:trPr>
        <w:tc>
          <w:tcPr>
            <w:tcW w:w="636" w:type="pct"/>
            <w:tcBorders>
              <w:top w:val="nil"/>
              <w:left w:val="nil"/>
              <w:bottom w:val="nil"/>
              <w:right w:val="nil"/>
            </w:tcBorders>
            <w:shd w:val="clear" w:color="auto" w:fill="auto"/>
            <w:noWrap/>
            <w:vAlign w:val="bottom"/>
            <w:hideMark/>
          </w:tcPr>
          <w:p w:rsidR="00ED11DF" w:rsidRDefault="00ED11DF" w:rsidP="00A41294">
            <w:pPr>
              <w:jc w:val="right"/>
              <w:rPr>
                <w:b/>
                <w:bCs/>
              </w:rPr>
            </w:pPr>
          </w:p>
        </w:tc>
        <w:tc>
          <w:tcPr>
            <w:tcW w:w="1272" w:type="pct"/>
            <w:tcBorders>
              <w:top w:val="nil"/>
              <w:left w:val="nil"/>
              <w:bottom w:val="nil"/>
              <w:right w:val="nil"/>
            </w:tcBorders>
            <w:shd w:val="clear" w:color="auto" w:fill="auto"/>
            <w:noWrap/>
            <w:vAlign w:val="bottom"/>
            <w:hideMark/>
          </w:tcPr>
          <w:p w:rsidR="00ED11DF" w:rsidRDefault="00ED11DF" w:rsidP="00A41294">
            <w:pPr>
              <w:rPr>
                <w:sz w:val="20"/>
                <w:szCs w:val="20"/>
              </w:rPr>
            </w:pPr>
          </w:p>
        </w:tc>
        <w:tc>
          <w:tcPr>
            <w:tcW w:w="889" w:type="pct"/>
            <w:tcBorders>
              <w:top w:val="nil"/>
              <w:left w:val="nil"/>
              <w:bottom w:val="nil"/>
              <w:right w:val="nil"/>
            </w:tcBorders>
            <w:shd w:val="clear" w:color="auto" w:fill="auto"/>
            <w:noWrap/>
            <w:vAlign w:val="bottom"/>
            <w:hideMark/>
          </w:tcPr>
          <w:p w:rsidR="00ED11DF" w:rsidRDefault="00ED11DF" w:rsidP="00A41294">
            <w:pPr>
              <w:rPr>
                <w:sz w:val="20"/>
                <w:szCs w:val="20"/>
              </w:rPr>
            </w:pPr>
          </w:p>
        </w:tc>
        <w:tc>
          <w:tcPr>
            <w:tcW w:w="444" w:type="pct"/>
            <w:tcBorders>
              <w:top w:val="nil"/>
              <w:left w:val="nil"/>
              <w:bottom w:val="nil"/>
              <w:right w:val="nil"/>
            </w:tcBorders>
            <w:shd w:val="clear" w:color="auto" w:fill="auto"/>
            <w:noWrap/>
            <w:vAlign w:val="bottom"/>
            <w:hideMark/>
          </w:tcPr>
          <w:p w:rsidR="00ED11DF" w:rsidRDefault="00ED11DF" w:rsidP="00A41294">
            <w:pPr>
              <w:rPr>
                <w:sz w:val="20"/>
                <w:szCs w:val="20"/>
              </w:rPr>
            </w:pPr>
          </w:p>
        </w:tc>
        <w:tc>
          <w:tcPr>
            <w:tcW w:w="436" w:type="pct"/>
            <w:tcBorders>
              <w:top w:val="nil"/>
              <w:left w:val="nil"/>
              <w:bottom w:val="nil"/>
              <w:right w:val="nil"/>
            </w:tcBorders>
            <w:shd w:val="clear" w:color="auto" w:fill="auto"/>
            <w:noWrap/>
            <w:vAlign w:val="bottom"/>
            <w:hideMark/>
          </w:tcPr>
          <w:p w:rsidR="00ED11DF" w:rsidRDefault="00ED11DF" w:rsidP="00A41294">
            <w:pPr>
              <w:rPr>
                <w:sz w:val="20"/>
                <w:szCs w:val="20"/>
              </w:rPr>
            </w:pPr>
          </w:p>
        </w:tc>
        <w:tc>
          <w:tcPr>
            <w:tcW w:w="462" w:type="pct"/>
            <w:tcBorders>
              <w:top w:val="nil"/>
              <w:left w:val="nil"/>
              <w:bottom w:val="nil"/>
              <w:right w:val="nil"/>
            </w:tcBorders>
            <w:shd w:val="clear" w:color="auto" w:fill="auto"/>
            <w:noWrap/>
            <w:vAlign w:val="bottom"/>
            <w:hideMark/>
          </w:tcPr>
          <w:p w:rsidR="00ED11DF" w:rsidRDefault="00ED11DF" w:rsidP="00A41294">
            <w:pPr>
              <w:rPr>
                <w:sz w:val="20"/>
                <w:szCs w:val="20"/>
              </w:rPr>
            </w:pPr>
          </w:p>
        </w:tc>
        <w:tc>
          <w:tcPr>
            <w:tcW w:w="436" w:type="pct"/>
            <w:tcBorders>
              <w:top w:val="nil"/>
              <w:left w:val="nil"/>
              <w:bottom w:val="nil"/>
              <w:right w:val="nil"/>
            </w:tcBorders>
            <w:shd w:val="clear" w:color="auto" w:fill="auto"/>
            <w:noWrap/>
            <w:vAlign w:val="bottom"/>
            <w:hideMark/>
          </w:tcPr>
          <w:p w:rsidR="00ED11DF" w:rsidRDefault="00ED11DF" w:rsidP="00A41294">
            <w:pPr>
              <w:rPr>
                <w:sz w:val="20"/>
                <w:szCs w:val="20"/>
              </w:rPr>
            </w:pPr>
          </w:p>
        </w:tc>
        <w:tc>
          <w:tcPr>
            <w:tcW w:w="425" w:type="pct"/>
            <w:tcBorders>
              <w:top w:val="nil"/>
              <w:left w:val="nil"/>
              <w:bottom w:val="nil"/>
              <w:right w:val="nil"/>
            </w:tcBorders>
            <w:shd w:val="clear" w:color="auto" w:fill="auto"/>
            <w:noWrap/>
            <w:vAlign w:val="bottom"/>
            <w:hideMark/>
          </w:tcPr>
          <w:p w:rsidR="00ED11DF" w:rsidRDefault="00ED11DF" w:rsidP="00A41294">
            <w:pPr>
              <w:rPr>
                <w:sz w:val="20"/>
                <w:szCs w:val="20"/>
              </w:rPr>
            </w:pPr>
          </w:p>
        </w:tc>
      </w:tr>
    </w:tbl>
    <w:p w:rsidR="00ED11DF" w:rsidRPr="00D34791" w:rsidRDefault="00ED11DF" w:rsidP="00ED11DF">
      <w:pPr>
        <w:pStyle w:val="ConsPlusNonformat"/>
        <w:jc w:val="center"/>
        <w:rPr>
          <w:rFonts w:ascii="Times New Roman" w:hAnsi="Times New Roman" w:cs="Times New Roman"/>
          <w:b/>
          <w:bCs/>
          <w:sz w:val="28"/>
          <w:szCs w:val="28"/>
        </w:rPr>
      </w:pPr>
      <w:r w:rsidRPr="00D34791">
        <w:rPr>
          <w:rFonts w:ascii="Times New Roman" w:hAnsi="Times New Roman" w:cs="Times New Roman"/>
          <w:b/>
          <w:bCs/>
          <w:sz w:val="28"/>
          <w:szCs w:val="28"/>
        </w:rPr>
        <w:t>Расхо</w:t>
      </w:r>
      <w:r>
        <w:rPr>
          <w:rFonts w:ascii="Times New Roman" w:hAnsi="Times New Roman" w:cs="Times New Roman"/>
          <w:b/>
          <w:bCs/>
          <w:sz w:val="28"/>
          <w:szCs w:val="28"/>
        </w:rPr>
        <w:t>ды на реализацию муниципальной п</w:t>
      </w:r>
      <w:r w:rsidRPr="00D34791">
        <w:rPr>
          <w:rFonts w:ascii="Times New Roman" w:hAnsi="Times New Roman" w:cs="Times New Roman"/>
          <w:b/>
          <w:bCs/>
          <w:sz w:val="28"/>
          <w:szCs w:val="28"/>
        </w:rPr>
        <w:t>рограммы</w:t>
      </w:r>
    </w:p>
    <w:p w:rsidR="00ED11DF" w:rsidRPr="00580143" w:rsidRDefault="00ED11DF" w:rsidP="00ED11DF">
      <w:pPr>
        <w:pStyle w:val="ConsPlusNonformat"/>
        <w:tabs>
          <w:tab w:val="left" w:pos="1985"/>
          <w:tab w:val="left" w:pos="8080"/>
        </w:tabs>
        <w:jc w:val="center"/>
        <w:rPr>
          <w:rFonts w:ascii="Times New Roman" w:hAnsi="Times New Roman" w:cs="Times New Roman"/>
          <w:b/>
          <w:bCs/>
          <w:sz w:val="28"/>
          <w:szCs w:val="28"/>
        </w:rPr>
      </w:pPr>
      <w:r>
        <w:rPr>
          <w:rFonts w:ascii="Times New Roman" w:hAnsi="Times New Roman" w:cs="Times New Roman"/>
          <w:b/>
          <w:bCs/>
          <w:sz w:val="28"/>
          <w:szCs w:val="28"/>
        </w:rPr>
        <w:t xml:space="preserve">за счет средств </w:t>
      </w:r>
      <w:r w:rsidRPr="00D34791">
        <w:rPr>
          <w:rFonts w:ascii="Times New Roman" w:hAnsi="Times New Roman" w:cs="Times New Roman"/>
          <w:b/>
          <w:bCs/>
          <w:sz w:val="28"/>
          <w:szCs w:val="28"/>
        </w:rPr>
        <w:t>бюджета</w:t>
      </w:r>
      <w:r>
        <w:rPr>
          <w:rFonts w:ascii="Times New Roman" w:hAnsi="Times New Roman" w:cs="Times New Roman"/>
          <w:b/>
          <w:bCs/>
          <w:sz w:val="28"/>
          <w:szCs w:val="28"/>
        </w:rPr>
        <w:t xml:space="preserve"> муниципального округа</w:t>
      </w:r>
    </w:p>
    <w:tbl>
      <w:tblPr>
        <w:tblpPr w:leftFromText="180" w:rightFromText="180" w:vertAnchor="text" w:horzAnchor="margin" w:tblpXSpec="center" w:tblpY="158"/>
        <w:tblW w:w="5022" w:type="pct"/>
        <w:tblCellSpacing w:w="5" w:type="nil"/>
        <w:tblLayout w:type="fixed"/>
        <w:tblCellMar>
          <w:left w:w="75" w:type="dxa"/>
          <w:right w:w="75" w:type="dxa"/>
        </w:tblCellMar>
        <w:tblLook w:val="0000" w:firstRow="0" w:lastRow="0" w:firstColumn="0" w:lastColumn="0" w:noHBand="0" w:noVBand="0"/>
      </w:tblPr>
      <w:tblGrid>
        <w:gridCol w:w="622"/>
        <w:gridCol w:w="1660"/>
        <w:gridCol w:w="3658"/>
        <w:gridCol w:w="1870"/>
        <w:gridCol w:w="1072"/>
        <w:gridCol w:w="1072"/>
        <w:gridCol w:w="1072"/>
        <w:gridCol w:w="1206"/>
        <w:gridCol w:w="1205"/>
        <w:gridCol w:w="1205"/>
      </w:tblGrid>
      <w:tr w:rsidR="00ED11DF" w:rsidTr="00A41294">
        <w:trPr>
          <w:trHeight w:val="320"/>
          <w:tblCellSpacing w:w="5" w:type="nil"/>
        </w:trPr>
        <w:tc>
          <w:tcPr>
            <w:tcW w:w="616" w:type="dxa"/>
            <w:vMerge w:val="restart"/>
            <w:tcBorders>
              <w:top w:val="single" w:sz="4" w:space="0" w:color="auto"/>
              <w:left w:val="single" w:sz="4"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jc w:val="center"/>
            </w:pPr>
            <w:r>
              <w:t>№</w:t>
            </w:r>
          </w:p>
          <w:p w:rsidR="00ED11DF" w:rsidRPr="00D34791" w:rsidRDefault="00ED11DF" w:rsidP="00A41294">
            <w:pPr>
              <w:widowControl w:val="0"/>
              <w:autoSpaceDE w:val="0"/>
              <w:autoSpaceDN w:val="0"/>
              <w:adjustRightInd w:val="0"/>
              <w:jc w:val="center"/>
            </w:pPr>
            <w:r w:rsidRPr="00D34791">
              <w:t>п/п</w:t>
            </w:r>
          </w:p>
          <w:p w:rsidR="00ED11DF" w:rsidRPr="00D34791" w:rsidRDefault="00ED11DF" w:rsidP="00A41294">
            <w:pPr>
              <w:widowControl w:val="0"/>
              <w:autoSpaceDE w:val="0"/>
              <w:autoSpaceDN w:val="0"/>
              <w:adjustRightInd w:val="0"/>
              <w:jc w:val="center"/>
            </w:pPr>
          </w:p>
        </w:tc>
        <w:tc>
          <w:tcPr>
            <w:tcW w:w="1644" w:type="dxa"/>
            <w:vMerge w:val="restart"/>
            <w:tcBorders>
              <w:top w:val="single" w:sz="4" w:space="0" w:color="auto"/>
              <w:left w:val="single" w:sz="4"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jc w:val="center"/>
            </w:pPr>
            <w:r w:rsidRPr="00D34791">
              <w:t>Статус</w:t>
            </w:r>
          </w:p>
        </w:tc>
        <w:tc>
          <w:tcPr>
            <w:tcW w:w="3623" w:type="dxa"/>
            <w:vMerge w:val="restart"/>
            <w:tcBorders>
              <w:top w:val="single" w:sz="4" w:space="0" w:color="auto"/>
              <w:left w:val="single" w:sz="4"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jc w:val="center"/>
            </w:pPr>
            <w:r w:rsidRPr="00D34791">
              <w:t>Наименование</w:t>
            </w:r>
            <w:r>
              <w:t xml:space="preserve"> П</w:t>
            </w:r>
            <w:r w:rsidRPr="00D34791">
              <w:t>рограммы,</w:t>
            </w:r>
            <w:r>
              <w:t xml:space="preserve"> </w:t>
            </w:r>
            <w:r w:rsidRPr="00D34791">
              <w:t>подпрограммы,</w:t>
            </w:r>
            <w:r>
              <w:t xml:space="preserve"> </w:t>
            </w:r>
            <w:r w:rsidRPr="00D34791">
              <w:t>отдельного</w:t>
            </w:r>
            <w:r>
              <w:t xml:space="preserve"> </w:t>
            </w:r>
            <w:r w:rsidRPr="00D34791">
              <w:t>мероприятия</w:t>
            </w:r>
          </w:p>
        </w:tc>
        <w:tc>
          <w:tcPr>
            <w:tcW w:w="1852" w:type="dxa"/>
            <w:vMerge w:val="restart"/>
            <w:tcBorders>
              <w:top w:val="single" w:sz="4" w:space="0" w:color="auto"/>
              <w:left w:val="single" w:sz="4"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jc w:val="center"/>
            </w:pPr>
            <w:r w:rsidRPr="00D34791">
              <w:t>Главный</w:t>
            </w:r>
          </w:p>
          <w:p w:rsidR="00ED11DF" w:rsidRPr="00D34791" w:rsidRDefault="00ED11DF" w:rsidP="00A41294">
            <w:pPr>
              <w:widowControl w:val="0"/>
              <w:autoSpaceDE w:val="0"/>
              <w:autoSpaceDN w:val="0"/>
              <w:adjustRightInd w:val="0"/>
              <w:jc w:val="center"/>
            </w:pPr>
            <w:r w:rsidRPr="00D34791">
              <w:t>распорядитель</w:t>
            </w:r>
          </w:p>
          <w:p w:rsidR="00ED11DF" w:rsidRPr="00D34791" w:rsidRDefault="00ED11DF" w:rsidP="00A41294">
            <w:pPr>
              <w:widowControl w:val="0"/>
              <w:autoSpaceDE w:val="0"/>
              <w:autoSpaceDN w:val="0"/>
              <w:adjustRightInd w:val="0"/>
              <w:jc w:val="center"/>
            </w:pPr>
            <w:r w:rsidRPr="00D34791">
              <w:t>бюджетных</w:t>
            </w:r>
          </w:p>
          <w:p w:rsidR="00ED11DF" w:rsidRPr="00D34791" w:rsidRDefault="00ED11DF" w:rsidP="00A41294">
            <w:pPr>
              <w:widowControl w:val="0"/>
              <w:autoSpaceDE w:val="0"/>
              <w:autoSpaceDN w:val="0"/>
              <w:adjustRightInd w:val="0"/>
              <w:jc w:val="center"/>
            </w:pPr>
            <w:r w:rsidRPr="00D34791">
              <w:t>средств</w:t>
            </w:r>
          </w:p>
        </w:tc>
        <w:tc>
          <w:tcPr>
            <w:tcW w:w="6766" w:type="dxa"/>
            <w:gridSpan w:val="6"/>
            <w:tcBorders>
              <w:top w:val="single" w:sz="4" w:space="0" w:color="auto"/>
              <w:left w:val="single" w:sz="4" w:space="0" w:color="auto"/>
              <w:bottom w:val="single" w:sz="4" w:space="0" w:color="auto"/>
              <w:right w:val="single" w:sz="4" w:space="0" w:color="auto"/>
            </w:tcBorders>
          </w:tcPr>
          <w:p w:rsidR="00ED11DF" w:rsidRPr="00D34791" w:rsidRDefault="00ED11DF" w:rsidP="00A41294">
            <w:pPr>
              <w:jc w:val="center"/>
            </w:pPr>
            <w:r w:rsidRPr="00D34791">
              <w:t>Расходы (тыс. рублей)</w:t>
            </w:r>
          </w:p>
        </w:tc>
      </w:tr>
      <w:tr w:rsidR="00ED11DF" w:rsidTr="00A41294">
        <w:trPr>
          <w:trHeight w:val="1074"/>
          <w:tblCellSpacing w:w="5" w:type="nil"/>
        </w:trPr>
        <w:tc>
          <w:tcPr>
            <w:tcW w:w="616" w:type="dxa"/>
            <w:vMerge/>
            <w:tcBorders>
              <w:top w:val="single" w:sz="4" w:space="0" w:color="auto"/>
              <w:left w:val="single" w:sz="4"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ind w:firstLine="540"/>
              <w:jc w:val="center"/>
            </w:pPr>
          </w:p>
        </w:tc>
        <w:tc>
          <w:tcPr>
            <w:tcW w:w="1644" w:type="dxa"/>
            <w:vMerge/>
            <w:tcBorders>
              <w:top w:val="single" w:sz="4" w:space="0" w:color="auto"/>
              <w:left w:val="single" w:sz="4"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ind w:firstLine="540"/>
              <w:jc w:val="center"/>
            </w:pPr>
          </w:p>
        </w:tc>
        <w:tc>
          <w:tcPr>
            <w:tcW w:w="3623" w:type="dxa"/>
            <w:vMerge/>
            <w:tcBorders>
              <w:top w:val="single" w:sz="4" w:space="0" w:color="auto"/>
              <w:left w:val="single" w:sz="4"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ind w:firstLine="540"/>
              <w:jc w:val="center"/>
            </w:pPr>
          </w:p>
        </w:tc>
        <w:tc>
          <w:tcPr>
            <w:tcW w:w="1852" w:type="dxa"/>
            <w:vMerge/>
            <w:tcBorders>
              <w:top w:val="single" w:sz="4" w:space="0" w:color="auto"/>
              <w:left w:val="single" w:sz="4"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ind w:firstLine="540"/>
              <w:jc w:val="center"/>
            </w:pPr>
          </w:p>
        </w:tc>
        <w:tc>
          <w:tcPr>
            <w:tcW w:w="1062" w:type="dxa"/>
            <w:tcBorders>
              <w:top w:val="single" w:sz="4" w:space="0" w:color="auto"/>
              <w:left w:val="single" w:sz="4"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jc w:val="center"/>
            </w:pPr>
          </w:p>
          <w:p w:rsidR="00ED11DF" w:rsidRPr="00D34791" w:rsidRDefault="00ED11DF" w:rsidP="00A41294">
            <w:pPr>
              <w:widowControl w:val="0"/>
              <w:autoSpaceDE w:val="0"/>
              <w:autoSpaceDN w:val="0"/>
              <w:adjustRightInd w:val="0"/>
              <w:jc w:val="center"/>
            </w:pPr>
            <w:r>
              <w:t>2021</w:t>
            </w:r>
            <w:r w:rsidRPr="00D34791">
              <w:t xml:space="preserve"> год</w:t>
            </w:r>
          </w:p>
        </w:tc>
        <w:tc>
          <w:tcPr>
            <w:tcW w:w="1062" w:type="dxa"/>
            <w:tcBorders>
              <w:top w:val="single" w:sz="4" w:space="0" w:color="auto"/>
              <w:left w:val="single" w:sz="4"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jc w:val="center"/>
            </w:pPr>
          </w:p>
          <w:p w:rsidR="00ED11DF" w:rsidRPr="00D34791" w:rsidRDefault="00ED11DF" w:rsidP="00A41294">
            <w:pPr>
              <w:widowControl w:val="0"/>
              <w:autoSpaceDE w:val="0"/>
              <w:autoSpaceDN w:val="0"/>
              <w:adjustRightInd w:val="0"/>
              <w:jc w:val="center"/>
            </w:pPr>
            <w:r>
              <w:t>2022</w:t>
            </w:r>
            <w:r w:rsidRPr="00D34791">
              <w:t xml:space="preserve"> год</w:t>
            </w:r>
          </w:p>
        </w:tc>
        <w:tc>
          <w:tcPr>
            <w:tcW w:w="1062" w:type="dxa"/>
            <w:tcBorders>
              <w:top w:val="single" w:sz="4" w:space="0" w:color="auto"/>
              <w:left w:val="single" w:sz="4"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jc w:val="center"/>
            </w:pPr>
          </w:p>
          <w:p w:rsidR="00ED11DF" w:rsidRPr="00D34791" w:rsidRDefault="00ED11DF" w:rsidP="00A41294">
            <w:pPr>
              <w:widowControl w:val="0"/>
              <w:autoSpaceDE w:val="0"/>
              <w:autoSpaceDN w:val="0"/>
              <w:adjustRightInd w:val="0"/>
              <w:jc w:val="center"/>
            </w:pPr>
            <w:r>
              <w:t>2023</w:t>
            </w:r>
            <w:r w:rsidRPr="00D34791">
              <w:t xml:space="preserve"> год</w:t>
            </w:r>
          </w:p>
        </w:tc>
        <w:tc>
          <w:tcPr>
            <w:tcW w:w="1194" w:type="dxa"/>
            <w:tcBorders>
              <w:top w:val="single" w:sz="4" w:space="0" w:color="auto"/>
              <w:left w:val="single" w:sz="4"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jc w:val="center"/>
            </w:pPr>
          </w:p>
          <w:p w:rsidR="00ED11DF" w:rsidRPr="00D34791" w:rsidRDefault="00ED11DF" w:rsidP="00A41294">
            <w:pPr>
              <w:widowControl w:val="0"/>
              <w:autoSpaceDE w:val="0"/>
              <w:autoSpaceDN w:val="0"/>
              <w:adjustRightInd w:val="0"/>
              <w:jc w:val="center"/>
            </w:pPr>
            <w:r>
              <w:t xml:space="preserve">2024 </w:t>
            </w:r>
            <w:r w:rsidRPr="00D34791">
              <w:t>год</w:t>
            </w:r>
          </w:p>
        </w:tc>
        <w:tc>
          <w:tcPr>
            <w:tcW w:w="1193" w:type="dxa"/>
            <w:tcBorders>
              <w:top w:val="single" w:sz="4" w:space="0" w:color="auto"/>
              <w:left w:val="single" w:sz="4"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jc w:val="center"/>
            </w:pPr>
          </w:p>
          <w:p w:rsidR="00ED11DF" w:rsidRPr="00D34791" w:rsidRDefault="00ED11DF" w:rsidP="00A41294">
            <w:pPr>
              <w:widowControl w:val="0"/>
              <w:autoSpaceDE w:val="0"/>
              <w:autoSpaceDN w:val="0"/>
              <w:adjustRightInd w:val="0"/>
              <w:jc w:val="center"/>
            </w:pPr>
            <w:r>
              <w:t xml:space="preserve">2025 </w:t>
            </w:r>
            <w:r w:rsidRPr="00D34791">
              <w:t>год</w:t>
            </w:r>
          </w:p>
        </w:tc>
        <w:tc>
          <w:tcPr>
            <w:tcW w:w="1193" w:type="dxa"/>
            <w:tcBorders>
              <w:top w:val="single" w:sz="4" w:space="0" w:color="auto"/>
              <w:left w:val="single" w:sz="4" w:space="0" w:color="auto"/>
              <w:bottom w:val="single" w:sz="4" w:space="0" w:color="auto"/>
              <w:right w:val="single" w:sz="4" w:space="0" w:color="auto"/>
            </w:tcBorders>
          </w:tcPr>
          <w:p w:rsidR="00ED11DF" w:rsidRPr="00D34791" w:rsidRDefault="00ED11DF" w:rsidP="00A41294">
            <w:pPr>
              <w:jc w:val="center"/>
            </w:pPr>
          </w:p>
          <w:p w:rsidR="00ED11DF" w:rsidRPr="00D34791" w:rsidRDefault="00ED11DF" w:rsidP="00A41294">
            <w:pPr>
              <w:jc w:val="center"/>
            </w:pPr>
            <w:r w:rsidRPr="00D34791">
              <w:t>Итого</w:t>
            </w:r>
          </w:p>
        </w:tc>
      </w:tr>
      <w:tr w:rsidR="00ED11DF" w:rsidTr="00A41294">
        <w:trPr>
          <w:trHeight w:val="320"/>
          <w:tblCellSpacing w:w="5" w:type="nil"/>
        </w:trPr>
        <w:tc>
          <w:tcPr>
            <w:tcW w:w="616" w:type="dxa"/>
            <w:vMerge w:val="restart"/>
            <w:tcBorders>
              <w:top w:val="single" w:sz="4" w:space="0" w:color="auto"/>
              <w:left w:val="single" w:sz="8" w:space="0" w:color="auto"/>
              <w:bottom w:val="single" w:sz="8" w:space="0" w:color="auto"/>
              <w:right w:val="single" w:sz="8" w:space="0" w:color="auto"/>
            </w:tcBorders>
          </w:tcPr>
          <w:p w:rsidR="00ED11DF" w:rsidRPr="00D34791" w:rsidRDefault="00ED11DF" w:rsidP="00A41294">
            <w:pPr>
              <w:widowControl w:val="0"/>
              <w:autoSpaceDE w:val="0"/>
              <w:autoSpaceDN w:val="0"/>
              <w:adjustRightInd w:val="0"/>
              <w:ind w:firstLine="540"/>
              <w:jc w:val="both"/>
            </w:pPr>
          </w:p>
        </w:tc>
        <w:tc>
          <w:tcPr>
            <w:tcW w:w="1644" w:type="dxa"/>
            <w:vMerge w:val="restart"/>
            <w:tcBorders>
              <w:top w:val="single" w:sz="4" w:space="0" w:color="auto"/>
              <w:left w:val="single" w:sz="8" w:space="0" w:color="auto"/>
              <w:bottom w:val="single" w:sz="8" w:space="0" w:color="auto"/>
              <w:right w:val="single" w:sz="4" w:space="0" w:color="auto"/>
            </w:tcBorders>
          </w:tcPr>
          <w:p w:rsidR="00ED11DF" w:rsidRPr="00D34791" w:rsidRDefault="00ED11DF" w:rsidP="00A41294">
            <w:pPr>
              <w:widowControl w:val="0"/>
              <w:autoSpaceDE w:val="0"/>
              <w:autoSpaceDN w:val="0"/>
              <w:adjustRightInd w:val="0"/>
            </w:pPr>
            <w:r>
              <w:t>П</w:t>
            </w:r>
            <w:r w:rsidRPr="00D34791">
              <w:t xml:space="preserve">рограмма      </w:t>
            </w:r>
          </w:p>
        </w:tc>
        <w:tc>
          <w:tcPr>
            <w:tcW w:w="3623" w:type="dxa"/>
            <w:vMerge w:val="restart"/>
            <w:tcBorders>
              <w:top w:val="single" w:sz="4" w:space="0" w:color="auto"/>
              <w:left w:val="single" w:sz="4" w:space="0" w:color="auto"/>
              <w:bottom w:val="single" w:sz="4" w:space="0" w:color="auto"/>
              <w:right w:val="single" w:sz="4" w:space="0" w:color="auto"/>
            </w:tcBorders>
          </w:tcPr>
          <w:p w:rsidR="00ED11DF" w:rsidRPr="00270CB1" w:rsidRDefault="00ED11DF" w:rsidP="00A41294">
            <w:pPr>
              <w:widowControl w:val="0"/>
              <w:autoSpaceDE w:val="0"/>
              <w:autoSpaceDN w:val="0"/>
              <w:adjustRightInd w:val="0"/>
            </w:pPr>
            <w:r w:rsidRPr="00270CB1">
              <w:t xml:space="preserve">«Комплексное развитие сельских территорий Кикнурского   </w:t>
            </w:r>
            <w:r>
              <w:t>муниципального округа</w:t>
            </w:r>
            <w:r w:rsidRPr="00270CB1">
              <w:t>»</w:t>
            </w:r>
          </w:p>
        </w:tc>
        <w:tc>
          <w:tcPr>
            <w:tcW w:w="1852" w:type="dxa"/>
            <w:tcBorders>
              <w:top w:val="single" w:sz="4" w:space="0" w:color="auto"/>
              <w:left w:val="single" w:sz="4" w:space="0" w:color="auto"/>
              <w:bottom w:val="single" w:sz="8" w:space="0" w:color="auto"/>
              <w:right w:val="single" w:sz="8" w:space="0" w:color="auto"/>
            </w:tcBorders>
          </w:tcPr>
          <w:p w:rsidR="00ED11DF" w:rsidRPr="00D34791" w:rsidRDefault="00ED11DF" w:rsidP="00A41294">
            <w:pPr>
              <w:widowControl w:val="0"/>
              <w:autoSpaceDE w:val="0"/>
              <w:autoSpaceDN w:val="0"/>
              <w:adjustRightInd w:val="0"/>
            </w:pPr>
            <w:r w:rsidRPr="00D34791">
              <w:t xml:space="preserve">всего           </w:t>
            </w:r>
          </w:p>
        </w:tc>
        <w:tc>
          <w:tcPr>
            <w:tcW w:w="1062" w:type="dxa"/>
            <w:tcBorders>
              <w:top w:val="single" w:sz="4" w:space="0" w:color="auto"/>
              <w:left w:val="single" w:sz="8" w:space="0" w:color="auto"/>
              <w:bottom w:val="single" w:sz="8" w:space="0" w:color="auto"/>
              <w:right w:val="single" w:sz="8" w:space="0" w:color="auto"/>
            </w:tcBorders>
          </w:tcPr>
          <w:p w:rsidR="00ED11DF" w:rsidRPr="004C3B26" w:rsidRDefault="00ED11DF" w:rsidP="00A41294">
            <w:pPr>
              <w:widowControl w:val="0"/>
              <w:autoSpaceDE w:val="0"/>
              <w:autoSpaceDN w:val="0"/>
              <w:adjustRightInd w:val="0"/>
              <w:rPr>
                <w:b/>
                <w:bCs/>
              </w:rPr>
            </w:pPr>
            <w:r>
              <w:rPr>
                <w:b/>
                <w:bCs/>
              </w:rPr>
              <w:t>0,00</w:t>
            </w:r>
          </w:p>
        </w:tc>
        <w:tc>
          <w:tcPr>
            <w:tcW w:w="1062" w:type="dxa"/>
            <w:tcBorders>
              <w:top w:val="single" w:sz="4" w:space="0" w:color="auto"/>
              <w:left w:val="single" w:sz="8" w:space="0" w:color="auto"/>
              <w:bottom w:val="single" w:sz="8" w:space="0" w:color="auto"/>
              <w:right w:val="single" w:sz="8" w:space="0" w:color="auto"/>
            </w:tcBorders>
          </w:tcPr>
          <w:p w:rsidR="00ED11DF" w:rsidRPr="004C3B26" w:rsidRDefault="00ED11DF" w:rsidP="00A41294">
            <w:pPr>
              <w:widowControl w:val="0"/>
              <w:autoSpaceDE w:val="0"/>
              <w:autoSpaceDN w:val="0"/>
              <w:adjustRightInd w:val="0"/>
              <w:rPr>
                <w:b/>
                <w:bCs/>
              </w:rPr>
            </w:pPr>
            <w:r w:rsidRPr="004C3B26">
              <w:rPr>
                <w:b/>
                <w:bCs/>
              </w:rPr>
              <w:t>0,00</w:t>
            </w:r>
          </w:p>
        </w:tc>
        <w:tc>
          <w:tcPr>
            <w:tcW w:w="1062" w:type="dxa"/>
            <w:tcBorders>
              <w:top w:val="single" w:sz="4" w:space="0" w:color="auto"/>
              <w:left w:val="single" w:sz="8" w:space="0" w:color="auto"/>
              <w:bottom w:val="single" w:sz="8" w:space="0" w:color="auto"/>
              <w:right w:val="single" w:sz="4" w:space="0" w:color="auto"/>
            </w:tcBorders>
          </w:tcPr>
          <w:p w:rsidR="00ED11DF" w:rsidRPr="004C3B26" w:rsidRDefault="00ED11DF" w:rsidP="00A41294">
            <w:pPr>
              <w:widowControl w:val="0"/>
              <w:autoSpaceDE w:val="0"/>
              <w:autoSpaceDN w:val="0"/>
              <w:adjustRightInd w:val="0"/>
              <w:rPr>
                <w:b/>
                <w:bCs/>
              </w:rPr>
            </w:pPr>
            <w:r>
              <w:rPr>
                <w:b/>
                <w:bCs/>
              </w:rPr>
              <w:t>453,1</w:t>
            </w:r>
          </w:p>
        </w:tc>
        <w:tc>
          <w:tcPr>
            <w:tcW w:w="1194" w:type="dxa"/>
            <w:tcBorders>
              <w:top w:val="single" w:sz="4" w:space="0" w:color="auto"/>
              <w:left w:val="single" w:sz="4" w:space="0" w:color="auto"/>
              <w:bottom w:val="single" w:sz="4" w:space="0" w:color="auto"/>
              <w:right w:val="single" w:sz="4" w:space="0" w:color="auto"/>
            </w:tcBorders>
          </w:tcPr>
          <w:p w:rsidR="00ED11DF" w:rsidRPr="004C3B26" w:rsidRDefault="00ED11DF" w:rsidP="00A41294">
            <w:pPr>
              <w:widowControl w:val="0"/>
              <w:autoSpaceDE w:val="0"/>
              <w:autoSpaceDN w:val="0"/>
              <w:adjustRightInd w:val="0"/>
              <w:rPr>
                <w:b/>
                <w:bCs/>
              </w:rPr>
            </w:pPr>
            <w:r>
              <w:rPr>
                <w:b/>
                <w:bCs/>
              </w:rPr>
              <w:t>453,1</w:t>
            </w:r>
          </w:p>
        </w:tc>
        <w:tc>
          <w:tcPr>
            <w:tcW w:w="1193" w:type="dxa"/>
            <w:tcBorders>
              <w:top w:val="single" w:sz="4" w:space="0" w:color="auto"/>
              <w:left w:val="single" w:sz="4" w:space="0" w:color="auto"/>
              <w:bottom w:val="single" w:sz="8" w:space="0" w:color="auto"/>
              <w:right w:val="single" w:sz="4" w:space="0" w:color="auto"/>
            </w:tcBorders>
          </w:tcPr>
          <w:p w:rsidR="00ED11DF" w:rsidRPr="004C3B26" w:rsidRDefault="00ED11DF" w:rsidP="00A41294">
            <w:pPr>
              <w:widowControl w:val="0"/>
              <w:autoSpaceDE w:val="0"/>
              <w:autoSpaceDN w:val="0"/>
              <w:adjustRightInd w:val="0"/>
              <w:rPr>
                <w:b/>
                <w:bCs/>
              </w:rPr>
            </w:pPr>
            <w:r>
              <w:rPr>
                <w:b/>
                <w:bCs/>
              </w:rPr>
              <w:t>453,1</w:t>
            </w:r>
          </w:p>
        </w:tc>
        <w:tc>
          <w:tcPr>
            <w:tcW w:w="1193" w:type="dxa"/>
            <w:tcBorders>
              <w:top w:val="single" w:sz="4" w:space="0" w:color="auto"/>
              <w:left w:val="single" w:sz="4" w:space="0" w:color="auto"/>
              <w:bottom w:val="single" w:sz="4" w:space="0" w:color="auto"/>
              <w:right w:val="single" w:sz="4" w:space="0" w:color="auto"/>
            </w:tcBorders>
          </w:tcPr>
          <w:p w:rsidR="00ED11DF" w:rsidRPr="004C3B26" w:rsidRDefault="00ED11DF" w:rsidP="00A41294">
            <w:pPr>
              <w:rPr>
                <w:b/>
                <w:bCs/>
              </w:rPr>
            </w:pPr>
            <w:r>
              <w:rPr>
                <w:b/>
                <w:bCs/>
              </w:rPr>
              <w:t>1359,3</w:t>
            </w:r>
          </w:p>
        </w:tc>
      </w:tr>
      <w:tr w:rsidR="00ED11DF" w:rsidTr="00A41294">
        <w:trPr>
          <w:trHeight w:val="502"/>
          <w:tblCellSpacing w:w="5" w:type="nil"/>
        </w:trPr>
        <w:tc>
          <w:tcPr>
            <w:tcW w:w="616" w:type="dxa"/>
            <w:vMerge/>
            <w:tcBorders>
              <w:left w:val="single" w:sz="8" w:space="0" w:color="auto"/>
              <w:bottom w:val="single" w:sz="8" w:space="0" w:color="auto"/>
              <w:right w:val="single" w:sz="8" w:space="0" w:color="auto"/>
            </w:tcBorders>
          </w:tcPr>
          <w:p w:rsidR="00ED11DF" w:rsidRPr="00D34791" w:rsidRDefault="00ED11DF" w:rsidP="00A41294">
            <w:pPr>
              <w:widowControl w:val="0"/>
              <w:autoSpaceDE w:val="0"/>
              <w:autoSpaceDN w:val="0"/>
              <w:adjustRightInd w:val="0"/>
              <w:ind w:firstLine="540"/>
              <w:jc w:val="both"/>
            </w:pPr>
          </w:p>
        </w:tc>
        <w:tc>
          <w:tcPr>
            <w:tcW w:w="1644" w:type="dxa"/>
            <w:vMerge/>
            <w:tcBorders>
              <w:left w:val="single" w:sz="8" w:space="0" w:color="auto"/>
              <w:bottom w:val="single" w:sz="8" w:space="0" w:color="auto"/>
              <w:right w:val="single" w:sz="4" w:space="0" w:color="auto"/>
            </w:tcBorders>
          </w:tcPr>
          <w:p w:rsidR="00ED11DF" w:rsidRPr="00D34791" w:rsidRDefault="00ED11DF" w:rsidP="00A41294">
            <w:pPr>
              <w:widowControl w:val="0"/>
              <w:autoSpaceDE w:val="0"/>
              <w:autoSpaceDN w:val="0"/>
              <w:adjustRightInd w:val="0"/>
              <w:ind w:firstLine="540"/>
              <w:jc w:val="both"/>
            </w:pPr>
          </w:p>
        </w:tc>
        <w:tc>
          <w:tcPr>
            <w:tcW w:w="3623" w:type="dxa"/>
            <w:vMerge/>
            <w:tcBorders>
              <w:top w:val="single" w:sz="4" w:space="0" w:color="auto"/>
              <w:left w:val="single" w:sz="4" w:space="0" w:color="auto"/>
              <w:bottom w:val="single" w:sz="4" w:space="0" w:color="auto"/>
              <w:right w:val="single" w:sz="4" w:space="0" w:color="auto"/>
            </w:tcBorders>
          </w:tcPr>
          <w:p w:rsidR="00ED11DF" w:rsidRPr="00270CB1" w:rsidRDefault="00ED11DF" w:rsidP="00A41294">
            <w:pPr>
              <w:widowControl w:val="0"/>
              <w:autoSpaceDE w:val="0"/>
              <w:autoSpaceDN w:val="0"/>
              <w:adjustRightInd w:val="0"/>
              <w:ind w:firstLine="540"/>
              <w:jc w:val="both"/>
            </w:pPr>
          </w:p>
        </w:tc>
        <w:tc>
          <w:tcPr>
            <w:tcW w:w="1852" w:type="dxa"/>
            <w:tcBorders>
              <w:left w:val="single" w:sz="4" w:space="0" w:color="auto"/>
              <w:bottom w:val="single" w:sz="8" w:space="0" w:color="auto"/>
              <w:right w:val="single" w:sz="8" w:space="0" w:color="auto"/>
            </w:tcBorders>
          </w:tcPr>
          <w:p w:rsidR="00ED11DF" w:rsidRPr="00D34791" w:rsidRDefault="00ED11DF" w:rsidP="00A41294">
            <w:pPr>
              <w:widowControl w:val="0"/>
              <w:autoSpaceDE w:val="0"/>
              <w:autoSpaceDN w:val="0"/>
              <w:adjustRightInd w:val="0"/>
            </w:pPr>
            <w:r w:rsidRPr="00D34791">
              <w:t xml:space="preserve">ответственный   </w:t>
            </w:r>
          </w:p>
          <w:p w:rsidR="00ED11DF" w:rsidRPr="00D34791" w:rsidRDefault="00ED11DF" w:rsidP="00A41294">
            <w:pPr>
              <w:widowControl w:val="0"/>
              <w:autoSpaceDE w:val="0"/>
              <w:autoSpaceDN w:val="0"/>
              <w:adjustRightInd w:val="0"/>
            </w:pPr>
            <w:r w:rsidRPr="00D34791">
              <w:t xml:space="preserve">исполнитель     </w:t>
            </w:r>
          </w:p>
        </w:tc>
        <w:tc>
          <w:tcPr>
            <w:tcW w:w="1062" w:type="dxa"/>
            <w:tcBorders>
              <w:left w:val="single" w:sz="8" w:space="0" w:color="auto"/>
              <w:bottom w:val="single" w:sz="8" w:space="0" w:color="auto"/>
              <w:right w:val="single" w:sz="8" w:space="0" w:color="auto"/>
            </w:tcBorders>
          </w:tcPr>
          <w:p w:rsidR="00ED11DF" w:rsidRPr="00D34791" w:rsidRDefault="00ED11DF" w:rsidP="00A41294">
            <w:pPr>
              <w:widowControl w:val="0"/>
              <w:autoSpaceDE w:val="0"/>
              <w:autoSpaceDN w:val="0"/>
              <w:adjustRightInd w:val="0"/>
            </w:pPr>
            <w:r>
              <w:t>0,00</w:t>
            </w:r>
          </w:p>
        </w:tc>
        <w:tc>
          <w:tcPr>
            <w:tcW w:w="1062" w:type="dxa"/>
            <w:tcBorders>
              <w:left w:val="single" w:sz="8" w:space="0" w:color="auto"/>
              <w:bottom w:val="single" w:sz="8" w:space="0" w:color="auto"/>
              <w:right w:val="single" w:sz="8" w:space="0" w:color="auto"/>
            </w:tcBorders>
          </w:tcPr>
          <w:p w:rsidR="00ED11DF" w:rsidRPr="00D34791" w:rsidRDefault="00ED11DF" w:rsidP="00A41294">
            <w:pPr>
              <w:widowControl w:val="0"/>
              <w:autoSpaceDE w:val="0"/>
              <w:autoSpaceDN w:val="0"/>
              <w:adjustRightInd w:val="0"/>
            </w:pPr>
            <w:r>
              <w:t>0,00</w:t>
            </w:r>
          </w:p>
        </w:tc>
        <w:tc>
          <w:tcPr>
            <w:tcW w:w="1062" w:type="dxa"/>
            <w:tcBorders>
              <w:left w:val="single" w:sz="8" w:space="0" w:color="auto"/>
              <w:bottom w:val="single" w:sz="8" w:space="0" w:color="auto"/>
              <w:right w:val="single" w:sz="4" w:space="0" w:color="auto"/>
            </w:tcBorders>
          </w:tcPr>
          <w:p w:rsidR="00ED11DF" w:rsidRPr="004C3B26" w:rsidRDefault="00ED11DF" w:rsidP="00A41294">
            <w:pPr>
              <w:widowControl w:val="0"/>
              <w:autoSpaceDE w:val="0"/>
              <w:autoSpaceDN w:val="0"/>
              <w:adjustRightInd w:val="0"/>
              <w:rPr>
                <w:b/>
                <w:bCs/>
              </w:rPr>
            </w:pPr>
            <w:r>
              <w:rPr>
                <w:b/>
                <w:bCs/>
              </w:rPr>
              <w:t>453,1</w:t>
            </w:r>
          </w:p>
        </w:tc>
        <w:tc>
          <w:tcPr>
            <w:tcW w:w="1194" w:type="dxa"/>
            <w:tcBorders>
              <w:top w:val="single" w:sz="4" w:space="0" w:color="auto"/>
              <w:left w:val="single" w:sz="4" w:space="0" w:color="auto"/>
              <w:bottom w:val="single" w:sz="4" w:space="0" w:color="auto"/>
              <w:right w:val="single" w:sz="4" w:space="0" w:color="auto"/>
            </w:tcBorders>
          </w:tcPr>
          <w:p w:rsidR="00ED11DF" w:rsidRPr="004C3B26" w:rsidRDefault="00ED11DF" w:rsidP="00A41294">
            <w:pPr>
              <w:widowControl w:val="0"/>
              <w:autoSpaceDE w:val="0"/>
              <w:autoSpaceDN w:val="0"/>
              <w:adjustRightInd w:val="0"/>
              <w:rPr>
                <w:b/>
                <w:bCs/>
              </w:rPr>
            </w:pPr>
            <w:r>
              <w:rPr>
                <w:b/>
                <w:bCs/>
              </w:rPr>
              <w:t>453,1</w:t>
            </w:r>
          </w:p>
        </w:tc>
        <w:tc>
          <w:tcPr>
            <w:tcW w:w="1193" w:type="dxa"/>
            <w:tcBorders>
              <w:left w:val="single" w:sz="4" w:space="0" w:color="auto"/>
              <w:bottom w:val="single" w:sz="8" w:space="0" w:color="auto"/>
              <w:right w:val="single" w:sz="4" w:space="0" w:color="auto"/>
            </w:tcBorders>
          </w:tcPr>
          <w:p w:rsidR="00ED11DF" w:rsidRPr="004C3B26" w:rsidRDefault="00ED11DF" w:rsidP="00A41294">
            <w:pPr>
              <w:widowControl w:val="0"/>
              <w:autoSpaceDE w:val="0"/>
              <w:autoSpaceDN w:val="0"/>
              <w:adjustRightInd w:val="0"/>
              <w:rPr>
                <w:b/>
                <w:bCs/>
              </w:rPr>
            </w:pPr>
            <w:r>
              <w:rPr>
                <w:b/>
                <w:bCs/>
              </w:rPr>
              <w:t>453,1</w:t>
            </w:r>
          </w:p>
        </w:tc>
        <w:tc>
          <w:tcPr>
            <w:tcW w:w="1193" w:type="dxa"/>
            <w:tcBorders>
              <w:top w:val="single" w:sz="4" w:space="0" w:color="auto"/>
              <w:left w:val="single" w:sz="4" w:space="0" w:color="auto"/>
              <w:bottom w:val="single" w:sz="4" w:space="0" w:color="auto"/>
              <w:right w:val="single" w:sz="4" w:space="0" w:color="auto"/>
            </w:tcBorders>
          </w:tcPr>
          <w:p w:rsidR="00ED11DF" w:rsidRPr="004C3B26" w:rsidRDefault="00ED11DF" w:rsidP="00A41294">
            <w:pPr>
              <w:rPr>
                <w:b/>
                <w:bCs/>
              </w:rPr>
            </w:pPr>
            <w:r>
              <w:rPr>
                <w:b/>
                <w:bCs/>
              </w:rPr>
              <w:t>1359,3</w:t>
            </w:r>
          </w:p>
        </w:tc>
      </w:tr>
      <w:tr w:rsidR="00ED11DF" w:rsidTr="00A41294">
        <w:trPr>
          <w:trHeight w:val="640"/>
          <w:tblCellSpacing w:w="5" w:type="nil"/>
        </w:trPr>
        <w:tc>
          <w:tcPr>
            <w:tcW w:w="616" w:type="dxa"/>
            <w:tcBorders>
              <w:left w:val="single" w:sz="8" w:space="0" w:color="auto"/>
              <w:bottom w:val="single" w:sz="8" w:space="0" w:color="auto"/>
              <w:right w:val="single" w:sz="8" w:space="0" w:color="auto"/>
            </w:tcBorders>
          </w:tcPr>
          <w:p w:rsidR="00ED11DF" w:rsidRPr="00D34791" w:rsidRDefault="00ED11DF" w:rsidP="00A41294">
            <w:pPr>
              <w:widowControl w:val="0"/>
              <w:autoSpaceDE w:val="0"/>
              <w:autoSpaceDN w:val="0"/>
              <w:adjustRightInd w:val="0"/>
            </w:pPr>
            <w:r w:rsidRPr="00D34791">
              <w:t xml:space="preserve"> 1. </w:t>
            </w:r>
          </w:p>
        </w:tc>
        <w:tc>
          <w:tcPr>
            <w:tcW w:w="1644" w:type="dxa"/>
            <w:tcBorders>
              <w:left w:val="single" w:sz="8" w:space="0" w:color="auto"/>
              <w:bottom w:val="single" w:sz="8" w:space="0" w:color="auto"/>
              <w:right w:val="single" w:sz="4" w:space="0" w:color="auto"/>
            </w:tcBorders>
          </w:tcPr>
          <w:p w:rsidR="00ED11DF" w:rsidRPr="00D34791" w:rsidRDefault="00ED11DF" w:rsidP="00A41294">
            <w:pPr>
              <w:widowControl w:val="0"/>
              <w:autoSpaceDE w:val="0"/>
              <w:autoSpaceDN w:val="0"/>
              <w:adjustRightInd w:val="0"/>
            </w:pPr>
            <w:r>
              <w:t>Мероприятие</w:t>
            </w:r>
            <w:r w:rsidRPr="00D34791">
              <w:t xml:space="preserve">   </w:t>
            </w:r>
          </w:p>
        </w:tc>
        <w:tc>
          <w:tcPr>
            <w:tcW w:w="3623" w:type="dxa"/>
            <w:tcBorders>
              <w:top w:val="single" w:sz="4" w:space="0" w:color="auto"/>
              <w:left w:val="single" w:sz="4" w:space="0" w:color="auto"/>
              <w:bottom w:val="single" w:sz="4" w:space="0" w:color="auto"/>
              <w:right w:val="single" w:sz="4" w:space="0" w:color="auto"/>
            </w:tcBorders>
          </w:tcPr>
          <w:p w:rsidR="00ED11DF" w:rsidRPr="00270CB1" w:rsidRDefault="00ED11DF" w:rsidP="00A41294">
            <w:pPr>
              <w:widowControl w:val="0"/>
              <w:autoSpaceDE w:val="0"/>
              <w:autoSpaceDN w:val="0"/>
              <w:adjustRightInd w:val="0"/>
            </w:pPr>
            <w:r w:rsidRPr="00270CB1">
              <w:t>Создание условий для обеспечения доступным и комфортным жильем сельского населения;</w:t>
            </w:r>
          </w:p>
        </w:tc>
        <w:tc>
          <w:tcPr>
            <w:tcW w:w="1852" w:type="dxa"/>
            <w:tcBorders>
              <w:left w:val="single" w:sz="4" w:space="0" w:color="auto"/>
              <w:bottom w:val="single" w:sz="8" w:space="0" w:color="auto"/>
              <w:right w:val="single" w:sz="8" w:space="0" w:color="auto"/>
            </w:tcBorders>
          </w:tcPr>
          <w:p w:rsidR="00ED11DF" w:rsidRPr="00D34791" w:rsidRDefault="00ED11DF" w:rsidP="00A41294">
            <w:pPr>
              <w:widowControl w:val="0"/>
              <w:autoSpaceDE w:val="0"/>
              <w:autoSpaceDN w:val="0"/>
              <w:adjustRightInd w:val="0"/>
            </w:pPr>
            <w:r w:rsidRPr="00D34791">
              <w:t xml:space="preserve">ответственный   </w:t>
            </w:r>
          </w:p>
          <w:p w:rsidR="00ED11DF" w:rsidRPr="00D34791" w:rsidRDefault="00ED11DF" w:rsidP="00A41294">
            <w:pPr>
              <w:widowControl w:val="0"/>
              <w:autoSpaceDE w:val="0"/>
              <w:autoSpaceDN w:val="0"/>
              <w:adjustRightInd w:val="0"/>
            </w:pPr>
            <w:r w:rsidRPr="00D34791">
              <w:t xml:space="preserve">исполнитель    </w:t>
            </w:r>
          </w:p>
        </w:tc>
        <w:tc>
          <w:tcPr>
            <w:tcW w:w="1062" w:type="dxa"/>
            <w:tcBorders>
              <w:left w:val="single" w:sz="8" w:space="0" w:color="auto"/>
              <w:bottom w:val="single" w:sz="8" w:space="0" w:color="auto"/>
              <w:right w:val="single" w:sz="8" w:space="0" w:color="auto"/>
            </w:tcBorders>
          </w:tcPr>
          <w:p w:rsidR="00ED11DF" w:rsidRPr="00D34791" w:rsidRDefault="00ED11DF" w:rsidP="00A41294">
            <w:pPr>
              <w:widowControl w:val="0"/>
              <w:autoSpaceDE w:val="0"/>
              <w:autoSpaceDN w:val="0"/>
              <w:adjustRightInd w:val="0"/>
            </w:pPr>
            <w:r>
              <w:t>0,00</w:t>
            </w:r>
          </w:p>
        </w:tc>
        <w:tc>
          <w:tcPr>
            <w:tcW w:w="1062" w:type="dxa"/>
            <w:tcBorders>
              <w:left w:val="single" w:sz="8" w:space="0" w:color="auto"/>
              <w:bottom w:val="single" w:sz="8" w:space="0" w:color="auto"/>
              <w:right w:val="single" w:sz="8" w:space="0" w:color="auto"/>
            </w:tcBorders>
          </w:tcPr>
          <w:p w:rsidR="00ED11DF" w:rsidRPr="00D34791" w:rsidRDefault="00ED11DF" w:rsidP="00A41294">
            <w:pPr>
              <w:widowControl w:val="0"/>
              <w:autoSpaceDE w:val="0"/>
              <w:autoSpaceDN w:val="0"/>
              <w:adjustRightInd w:val="0"/>
            </w:pPr>
            <w:r>
              <w:t>0,00</w:t>
            </w:r>
          </w:p>
        </w:tc>
        <w:tc>
          <w:tcPr>
            <w:tcW w:w="1062" w:type="dxa"/>
            <w:tcBorders>
              <w:left w:val="single" w:sz="8" w:space="0" w:color="auto"/>
              <w:bottom w:val="single" w:sz="8" w:space="0" w:color="auto"/>
              <w:right w:val="single" w:sz="8" w:space="0" w:color="auto"/>
            </w:tcBorders>
          </w:tcPr>
          <w:p w:rsidR="00ED11DF" w:rsidRPr="00D34791" w:rsidRDefault="00ED11DF" w:rsidP="00A41294">
            <w:pPr>
              <w:widowControl w:val="0"/>
              <w:autoSpaceDE w:val="0"/>
              <w:autoSpaceDN w:val="0"/>
              <w:adjustRightInd w:val="0"/>
            </w:pPr>
            <w:r>
              <w:t>0,00</w:t>
            </w:r>
          </w:p>
        </w:tc>
        <w:tc>
          <w:tcPr>
            <w:tcW w:w="1194" w:type="dxa"/>
            <w:tcBorders>
              <w:top w:val="single" w:sz="4" w:space="0" w:color="auto"/>
              <w:left w:val="single" w:sz="8" w:space="0" w:color="auto"/>
              <w:bottom w:val="single" w:sz="8" w:space="0" w:color="auto"/>
              <w:right w:val="single" w:sz="8" w:space="0" w:color="auto"/>
            </w:tcBorders>
          </w:tcPr>
          <w:p w:rsidR="00ED11DF" w:rsidRPr="00D34791" w:rsidRDefault="00ED11DF" w:rsidP="00A41294">
            <w:pPr>
              <w:widowControl w:val="0"/>
              <w:autoSpaceDE w:val="0"/>
              <w:autoSpaceDN w:val="0"/>
              <w:adjustRightInd w:val="0"/>
            </w:pPr>
            <w:r>
              <w:t>0,00</w:t>
            </w:r>
          </w:p>
        </w:tc>
        <w:tc>
          <w:tcPr>
            <w:tcW w:w="1193" w:type="dxa"/>
            <w:tcBorders>
              <w:left w:val="single" w:sz="8" w:space="0" w:color="auto"/>
              <w:bottom w:val="single" w:sz="8" w:space="0" w:color="auto"/>
              <w:right w:val="single" w:sz="4" w:space="0" w:color="auto"/>
            </w:tcBorders>
          </w:tcPr>
          <w:p w:rsidR="00ED11DF" w:rsidRPr="00D34791" w:rsidRDefault="00ED11DF" w:rsidP="00A41294">
            <w:pPr>
              <w:widowControl w:val="0"/>
              <w:autoSpaceDE w:val="0"/>
              <w:autoSpaceDN w:val="0"/>
              <w:adjustRightInd w:val="0"/>
            </w:pPr>
            <w:r>
              <w:t>0,00</w:t>
            </w:r>
          </w:p>
        </w:tc>
        <w:tc>
          <w:tcPr>
            <w:tcW w:w="1193" w:type="dxa"/>
            <w:tcBorders>
              <w:top w:val="single" w:sz="4" w:space="0" w:color="auto"/>
              <w:left w:val="single" w:sz="4"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pPr>
            <w:r>
              <w:t>0,00</w:t>
            </w:r>
          </w:p>
        </w:tc>
      </w:tr>
      <w:tr w:rsidR="00ED11DF" w:rsidTr="00A41294">
        <w:trPr>
          <w:trHeight w:val="398"/>
          <w:tblCellSpacing w:w="5" w:type="nil"/>
        </w:trPr>
        <w:tc>
          <w:tcPr>
            <w:tcW w:w="616" w:type="dxa"/>
            <w:tcBorders>
              <w:top w:val="single" w:sz="8" w:space="0" w:color="auto"/>
              <w:left w:val="single" w:sz="8" w:space="0" w:color="auto"/>
              <w:bottom w:val="single" w:sz="4" w:space="0" w:color="auto"/>
              <w:right w:val="single" w:sz="8" w:space="0" w:color="auto"/>
            </w:tcBorders>
          </w:tcPr>
          <w:p w:rsidR="00ED11DF" w:rsidRPr="00D34791" w:rsidRDefault="00ED11DF" w:rsidP="00A41294">
            <w:pPr>
              <w:widowControl w:val="0"/>
              <w:autoSpaceDE w:val="0"/>
              <w:autoSpaceDN w:val="0"/>
              <w:adjustRightInd w:val="0"/>
            </w:pPr>
            <w:r>
              <w:t xml:space="preserve"> 2.</w:t>
            </w:r>
          </w:p>
        </w:tc>
        <w:tc>
          <w:tcPr>
            <w:tcW w:w="1644" w:type="dxa"/>
            <w:tcBorders>
              <w:top w:val="single" w:sz="8" w:space="0" w:color="auto"/>
              <w:left w:val="single" w:sz="8"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pPr>
            <w:r>
              <w:t>Мероприятие</w:t>
            </w:r>
          </w:p>
        </w:tc>
        <w:tc>
          <w:tcPr>
            <w:tcW w:w="3623" w:type="dxa"/>
            <w:tcBorders>
              <w:top w:val="single" w:sz="4" w:space="0" w:color="auto"/>
              <w:left w:val="single" w:sz="4" w:space="0" w:color="auto"/>
              <w:bottom w:val="single" w:sz="4" w:space="0" w:color="auto"/>
              <w:right w:val="single" w:sz="4" w:space="0" w:color="auto"/>
            </w:tcBorders>
          </w:tcPr>
          <w:p w:rsidR="00ED11DF" w:rsidRPr="00270CB1" w:rsidRDefault="00ED11DF" w:rsidP="00A41294">
            <w:pPr>
              <w:widowControl w:val="0"/>
              <w:autoSpaceDE w:val="0"/>
              <w:autoSpaceDN w:val="0"/>
              <w:adjustRightInd w:val="0"/>
            </w:pPr>
            <w:r w:rsidRPr="00270CB1">
              <w:t>Развитие рынка труда (кадрового потенциала) на сельских территориях;</w:t>
            </w:r>
          </w:p>
        </w:tc>
        <w:tc>
          <w:tcPr>
            <w:tcW w:w="1852" w:type="dxa"/>
            <w:tcBorders>
              <w:left w:val="single" w:sz="4"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pPr>
            <w:r w:rsidRPr="00D34791">
              <w:t xml:space="preserve">ответственный   </w:t>
            </w:r>
          </w:p>
          <w:p w:rsidR="00ED11DF" w:rsidRPr="00D34791" w:rsidRDefault="00ED11DF" w:rsidP="00A41294">
            <w:pPr>
              <w:widowControl w:val="0"/>
              <w:autoSpaceDE w:val="0"/>
              <w:autoSpaceDN w:val="0"/>
              <w:adjustRightInd w:val="0"/>
            </w:pPr>
            <w:r w:rsidRPr="00D34791">
              <w:t xml:space="preserve">исполнитель     </w:t>
            </w:r>
          </w:p>
        </w:tc>
        <w:tc>
          <w:tcPr>
            <w:tcW w:w="1062" w:type="dxa"/>
            <w:tcBorders>
              <w:left w:val="single" w:sz="8"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pPr>
            <w:r>
              <w:t>0,00</w:t>
            </w:r>
          </w:p>
        </w:tc>
        <w:tc>
          <w:tcPr>
            <w:tcW w:w="1062" w:type="dxa"/>
            <w:tcBorders>
              <w:left w:val="single" w:sz="8"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pPr>
            <w:r>
              <w:t>0,00</w:t>
            </w:r>
          </w:p>
        </w:tc>
        <w:tc>
          <w:tcPr>
            <w:tcW w:w="1062" w:type="dxa"/>
            <w:tcBorders>
              <w:left w:val="single" w:sz="8"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pPr>
            <w:r>
              <w:t>0,00</w:t>
            </w:r>
          </w:p>
        </w:tc>
        <w:tc>
          <w:tcPr>
            <w:tcW w:w="1194" w:type="dxa"/>
            <w:tcBorders>
              <w:left w:val="single" w:sz="8"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pPr>
            <w:r>
              <w:t>0,00</w:t>
            </w:r>
          </w:p>
        </w:tc>
        <w:tc>
          <w:tcPr>
            <w:tcW w:w="1193" w:type="dxa"/>
            <w:tcBorders>
              <w:left w:val="single" w:sz="8"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pPr>
            <w:r>
              <w:t>0,00</w:t>
            </w:r>
          </w:p>
        </w:tc>
        <w:tc>
          <w:tcPr>
            <w:tcW w:w="1193" w:type="dxa"/>
            <w:tcBorders>
              <w:left w:val="single" w:sz="8"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pPr>
            <w:r>
              <w:t>0,00</w:t>
            </w:r>
          </w:p>
        </w:tc>
      </w:tr>
      <w:tr w:rsidR="00ED11DF" w:rsidTr="00A41294">
        <w:trPr>
          <w:trHeight w:val="825"/>
          <w:tblCellSpacing w:w="5" w:type="nil"/>
        </w:trPr>
        <w:tc>
          <w:tcPr>
            <w:tcW w:w="616" w:type="dxa"/>
            <w:tcBorders>
              <w:top w:val="single" w:sz="4" w:space="0" w:color="auto"/>
              <w:left w:val="single" w:sz="8" w:space="0" w:color="auto"/>
              <w:right w:val="single" w:sz="8" w:space="0" w:color="auto"/>
            </w:tcBorders>
          </w:tcPr>
          <w:p w:rsidR="00ED11DF" w:rsidRPr="00D34791" w:rsidRDefault="00ED11DF" w:rsidP="00A41294">
            <w:pPr>
              <w:widowControl w:val="0"/>
              <w:autoSpaceDE w:val="0"/>
              <w:autoSpaceDN w:val="0"/>
              <w:adjustRightInd w:val="0"/>
            </w:pPr>
            <w:r>
              <w:t>3.</w:t>
            </w:r>
          </w:p>
        </w:tc>
        <w:tc>
          <w:tcPr>
            <w:tcW w:w="1644" w:type="dxa"/>
            <w:tcBorders>
              <w:top w:val="single" w:sz="4" w:space="0" w:color="auto"/>
              <w:left w:val="single" w:sz="8" w:space="0" w:color="auto"/>
              <w:right w:val="single" w:sz="4" w:space="0" w:color="auto"/>
            </w:tcBorders>
          </w:tcPr>
          <w:p w:rsidR="00ED11DF" w:rsidRDefault="00ED11DF" w:rsidP="00A41294">
            <w:pPr>
              <w:widowControl w:val="0"/>
              <w:autoSpaceDE w:val="0"/>
              <w:autoSpaceDN w:val="0"/>
              <w:adjustRightInd w:val="0"/>
            </w:pPr>
            <w:r>
              <w:t>Мероприятие</w:t>
            </w:r>
          </w:p>
          <w:p w:rsidR="00ED11DF" w:rsidRPr="007A3811" w:rsidRDefault="00ED11DF" w:rsidP="00A41294"/>
        </w:tc>
        <w:tc>
          <w:tcPr>
            <w:tcW w:w="3623" w:type="dxa"/>
            <w:tcBorders>
              <w:top w:val="single" w:sz="4" w:space="0" w:color="auto"/>
              <w:left w:val="single" w:sz="4" w:space="0" w:color="auto"/>
              <w:bottom w:val="single" w:sz="4" w:space="0" w:color="auto"/>
              <w:right w:val="single" w:sz="4" w:space="0" w:color="auto"/>
            </w:tcBorders>
          </w:tcPr>
          <w:p w:rsidR="00ED11DF" w:rsidRPr="00270CB1" w:rsidRDefault="00ED11DF" w:rsidP="00A41294">
            <w:pPr>
              <w:jc w:val="both"/>
            </w:pPr>
            <w:r>
              <w:t>Благоустройство сельских территорий</w:t>
            </w:r>
          </w:p>
        </w:tc>
        <w:tc>
          <w:tcPr>
            <w:tcW w:w="1852" w:type="dxa"/>
            <w:tcBorders>
              <w:top w:val="single" w:sz="4" w:space="0" w:color="auto"/>
              <w:left w:val="single" w:sz="4"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pPr>
            <w:r w:rsidRPr="00D34791">
              <w:t xml:space="preserve">ответственный   </w:t>
            </w:r>
          </w:p>
          <w:p w:rsidR="00ED11DF" w:rsidRPr="00D34791" w:rsidRDefault="00ED11DF" w:rsidP="00A41294">
            <w:pPr>
              <w:widowControl w:val="0"/>
              <w:autoSpaceDE w:val="0"/>
              <w:autoSpaceDN w:val="0"/>
              <w:adjustRightInd w:val="0"/>
            </w:pPr>
            <w:r w:rsidRPr="00D34791">
              <w:t xml:space="preserve">исполнитель     </w:t>
            </w:r>
          </w:p>
        </w:tc>
        <w:tc>
          <w:tcPr>
            <w:tcW w:w="1062" w:type="dxa"/>
            <w:tcBorders>
              <w:top w:val="single" w:sz="4" w:space="0" w:color="auto"/>
              <w:left w:val="single" w:sz="8"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pPr>
            <w:r>
              <w:t>0,00</w:t>
            </w:r>
          </w:p>
        </w:tc>
        <w:tc>
          <w:tcPr>
            <w:tcW w:w="1062" w:type="dxa"/>
            <w:tcBorders>
              <w:top w:val="single" w:sz="4" w:space="0" w:color="auto"/>
              <w:left w:val="single" w:sz="8"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pPr>
            <w:r>
              <w:t>0,00</w:t>
            </w:r>
          </w:p>
        </w:tc>
        <w:tc>
          <w:tcPr>
            <w:tcW w:w="1062" w:type="dxa"/>
            <w:tcBorders>
              <w:top w:val="single" w:sz="4" w:space="0" w:color="auto"/>
              <w:left w:val="single" w:sz="8" w:space="0" w:color="auto"/>
              <w:bottom w:val="single" w:sz="4" w:space="0" w:color="auto"/>
              <w:right w:val="single" w:sz="4" w:space="0" w:color="auto"/>
            </w:tcBorders>
          </w:tcPr>
          <w:p w:rsidR="00ED11DF" w:rsidRPr="004C3B26" w:rsidRDefault="00ED11DF" w:rsidP="00A41294">
            <w:pPr>
              <w:widowControl w:val="0"/>
              <w:autoSpaceDE w:val="0"/>
              <w:autoSpaceDN w:val="0"/>
              <w:adjustRightInd w:val="0"/>
              <w:rPr>
                <w:b/>
                <w:bCs/>
              </w:rPr>
            </w:pPr>
            <w:r>
              <w:rPr>
                <w:b/>
                <w:bCs/>
              </w:rPr>
              <w:t>453,1</w:t>
            </w:r>
          </w:p>
        </w:tc>
        <w:tc>
          <w:tcPr>
            <w:tcW w:w="1194" w:type="dxa"/>
            <w:tcBorders>
              <w:top w:val="single" w:sz="4" w:space="0" w:color="auto"/>
              <w:left w:val="single" w:sz="8" w:space="0" w:color="auto"/>
              <w:bottom w:val="single" w:sz="4" w:space="0" w:color="auto"/>
              <w:right w:val="single" w:sz="4" w:space="0" w:color="auto"/>
            </w:tcBorders>
          </w:tcPr>
          <w:p w:rsidR="00ED11DF" w:rsidRPr="004C3B26" w:rsidRDefault="00ED11DF" w:rsidP="00A41294">
            <w:pPr>
              <w:widowControl w:val="0"/>
              <w:autoSpaceDE w:val="0"/>
              <w:autoSpaceDN w:val="0"/>
              <w:adjustRightInd w:val="0"/>
              <w:rPr>
                <w:b/>
                <w:bCs/>
              </w:rPr>
            </w:pPr>
            <w:r>
              <w:rPr>
                <w:b/>
                <w:bCs/>
              </w:rPr>
              <w:t>453,1</w:t>
            </w:r>
          </w:p>
        </w:tc>
        <w:tc>
          <w:tcPr>
            <w:tcW w:w="1193" w:type="dxa"/>
            <w:tcBorders>
              <w:top w:val="single" w:sz="4" w:space="0" w:color="auto"/>
              <w:left w:val="single" w:sz="8" w:space="0" w:color="auto"/>
              <w:bottom w:val="single" w:sz="4" w:space="0" w:color="auto"/>
              <w:right w:val="single" w:sz="4" w:space="0" w:color="auto"/>
            </w:tcBorders>
          </w:tcPr>
          <w:p w:rsidR="00ED11DF" w:rsidRPr="004C3B26" w:rsidRDefault="00ED11DF" w:rsidP="00A41294">
            <w:pPr>
              <w:widowControl w:val="0"/>
              <w:autoSpaceDE w:val="0"/>
              <w:autoSpaceDN w:val="0"/>
              <w:adjustRightInd w:val="0"/>
              <w:rPr>
                <w:b/>
                <w:bCs/>
              </w:rPr>
            </w:pPr>
            <w:r>
              <w:rPr>
                <w:b/>
                <w:bCs/>
              </w:rPr>
              <w:t>453,1</w:t>
            </w:r>
          </w:p>
        </w:tc>
        <w:tc>
          <w:tcPr>
            <w:tcW w:w="1193" w:type="dxa"/>
            <w:tcBorders>
              <w:top w:val="single" w:sz="4" w:space="0" w:color="auto"/>
              <w:left w:val="single" w:sz="8" w:space="0" w:color="auto"/>
              <w:bottom w:val="single" w:sz="4" w:space="0" w:color="auto"/>
              <w:right w:val="single" w:sz="4" w:space="0" w:color="auto"/>
            </w:tcBorders>
          </w:tcPr>
          <w:p w:rsidR="00ED11DF" w:rsidRPr="004C3B26" w:rsidRDefault="00ED11DF" w:rsidP="00A41294">
            <w:pPr>
              <w:rPr>
                <w:b/>
                <w:bCs/>
              </w:rPr>
            </w:pPr>
            <w:r>
              <w:rPr>
                <w:b/>
                <w:bCs/>
              </w:rPr>
              <w:t>1359,3</w:t>
            </w:r>
          </w:p>
        </w:tc>
      </w:tr>
      <w:tr w:rsidR="00ED11DF" w:rsidTr="00A41294">
        <w:trPr>
          <w:trHeight w:val="495"/>
          <w:tblCellSpacing w:w="5" w:type="nil"/>
        </w:trPr>
        <w:tc>
          <w:tcPr>
            <w:tcW w:w="616" w:type="dxa"/>
            <w:tcBorders>
              <w:top w:val="single" w:sz="4" w:space="0" w:color="auto"/>
              <w:left w:val="single" w:sz="8" w:space="0" w:color="auto"/>
              <w:bottom w:val="single" w:sz="4" w:space="0" w:color="auto"/>
              <w:right w:val="single" w:sz="8" w:space="0" w:color="auto"/>
            </w:tcBorders>
          </w:tcPr>
          <w:p w:rsidR="00ED11DF" w:rsidRDefault="00ED11DF" w:rsidP="00A41294">
            <w:pPr>
              <w:widowControl w:val="0"/>
              <w:autoSpaceDE w:val="0"/>
              <w:autoSpaceDN w:val="0"/>
              <w:adjustRightInd w:val="0"/>
            </w:pPr>
            <w:r>
              <w:t>3.1.</w:t>
            </w:r>
          </w:p>
        </w:tc>
        <w:tc>
          <w:tcPr>
            <w:tcW w:w="1644" w:type="dxa"/>
            <w:tcBorders>
              <w:top w:val="single" w:sz="4" w:space="0" w:color="auto"/>
              <w:left w:val="single" w:sz="8" w:space="0" w:color="auto"/>
              <w:bottom w:val="single" w:sz="4" w:space="0" w:color="auto"/>
              <w:right w:val="single" w:sz="4" w:space="0" w:color="auto"/>
            </w:tcBorders>
          </w:tcPr>
          <w:p w:rsidR="00ED11DF" w:rsidRDefault="00ED11DF" w:rsidP="00A41294">
            <w:r>
              <w:t>Направление</w:t>
            </w:r>
          </w:p>
        </w:tc>
        <w:tc>
          <w:tcPr>
            <w:tcW w:w="3623" w:type="dxa"/>
            <w:tcBorders>
              <w:top w:val="single" w:sz="4" w:space="0" w:color="auto"/>
              <w:left w:val="single" w:sz="4" w:space="0" w:color="auto"/>
              <w:bottom w:val="single" w:sz="4" w:space="0" w:color="auto"/>
              <w:right w:val="single" w:sz="4" w:space="0" w:color="auto"/>
            </w:tcBorders>
          </w:tcPr>
          <w:p w:rsidR="00ED11DF" w:rsidRPr="00270CB1" w:rsidRDefault="00ED11DF" w:rsidP="00A41294">
            <w:r>
              <w:t>создание комфортных условий сельскому населению путем создания зон отдыха, спортивных и детских</w:t>
            </w:r>
            <w:r w:rsidRPr="00B82CC2">
              <w:rPr>
                <w:b/>
                <w:bCs/>
              </w:rPr>
              <w:t xml:space="preserve"> </w:t>
            </w:r>
            <w:r w:rsidRPr="00F96E9A">
              <w:t>игровых</w:t>
            </w:r>
            <w:r>
              <w:t xml:space="preserve"> </w:t>
            </w:r>
            <w:r w:rsidRPr="00F96E9A">
              <w:t>площадок, площадок для занятия адаптивной физической культурой и адаптивным спортом для лиц с ограниченными возможностями здоровья;</w:t>
            </w:r>
            <w:r w:rsidRPr="00B82CC2">
              <w:rPr>
                <w:b/>
                <w:bCs/>
              </w:rPr>
              <w:t xml:space="preserve"> </w:t>
            </w:r>
          </w:p>
        </w:tc>
        <w:tc>
          <w:tcPr>
            <w:tcW w:w="1852" w:type="dxa"/>
            <w:tcBorders>
              <w:top w:val="single" w:sz="4" w:space="0" w:color="auto"/>
              <w:left w:val="single" w:sz="4"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pPr>
            <w:r w:rsidRPr="00D34791">
              <w:t xml:space="preserve">ответственный   </w:t>
            </w:r>
          </w:p>
          <w:p w:rsidR="00ED11DF" w:rsidRPr="00D34791" w:rsidRDefault="00ED11DF" w:rsidP="00A41294">
            <w:pPr>
              <w:widowControl w:val="0"/>
              <w:autoSpaceDE w:val="0"/>
              <w:autoSpaceDN w:val="0"/>
              <w:adjustRightInd w:val="0"/>
            </w:pPr>
            <w:r w:rsidRPr="00D34791">
              <w:t xml:space="preserve">исполнитель     </w:t>
            </w:r>
          </w:p>
        </w:tc>
        <w:tc>
          <w:tcPr>
            <w:tcW w:w="1062" w:type="dxa"/>
            <w:tcBorders>
              <w:top w:val="single" w:sz="4" w:space="0" w:color="auto"/>
              <w:left w:val="single" w:sz="4"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pPr>
            <w:r>
              <w:t>0,00</w:t>
            </w:r>
          </w:p>
        </w:tc>
        <w:tc>
          <w:tcPr>
            <w:tcW w:w="1062" w:type="dxa"/>
            <w:tcBorders>
              <w:top w:val="single" w:sz="4" w:space="0" w:color="auto"/>
              <w:left w:val="single" w:sz="8"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pPr>
            <w:r>
              <w:t>0,00</w:t>
            </w:r>
          </w:p>
        </w:tc>
        <w:tc>
          <w:tcPr>
            <w:tcW w:w="1062" w:type="dxa"/>
            <w:tcBorders>
              <w:top w:val="single" w:sz="4" w:space="0" w:color="auto"/>
              <w:left w:val="single" w:sz="8"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pPr>
            <w:r>
              <w:t>0,00</w:t>
            </w:r>
          </w:p>
        </w:tc>
        <w:tc>
          <w:tcPr>
            <w:tcW w:w="1194" w:type="dxa"/>
            <w:tcBorders>
              <w:top w:val="single" w:sz="4" w:space="0" w:color="auto"/>
              <w:left w:val="single" w:sz="8"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pPr>
            <w:r>
              <w:t>0,00</w:t>
            </w:r>
          </w:p>
        </w:tc>
        <w:tc>
          <w:tcPr>
            <w:tcW w:w="1193" w:type="dxa"/>
            <w:tcBorders>
              <w:top w:val="single" w:sz="4" w:space="0" w:color="auto"/>
              <w:left w:val="single" w:sz="8"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pPr>
            <w:r>
              <w:t>0,00</w:t>
            </w:r>
          </w:p>
        </w:tc>
        <w:tc>
          <w:tcPr>
            <w:tcW w:w="1193" w:type="dxa"/>
            <w:tcBorders>
              <w:top w:val="single" w:sz="4" w:space="0" w:color="auto"/>
              <w:left w:val="single" w:sz="8"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pPr>
            <w:r>
              <w:t>0,00</w:t>
            </w:r>
          </w:p>
        </w:tc>
      </w:tr>
      <w:tr w:rsidR="00ED11DF" w:rsidTr="00A41294">
        <w:trPr>
          <w:trHeight w:val="541"/>
          <w:tblCellSpacing w:w="5" w:type="nil"/>
        </w:trPr>
        <w:tc>
          <w:tcPr>
            <w:tcW w:w="616" w:type="dxa"/>
            <w:tcBorders>
              <w:top w:val="single" w:sz="4" w:space="0" w:color="auto"/>
              <w:left w:val="single" w:sz="4" w:space="0" w:color="auto"/>
              <w:bottom w:val="single" w:sz="4" w:space="0" w:color="auto"/>
              <w:right w:val="single" w:sz="4" w:space="0" w:color="auto"/>
            </w:tcBorders>
          </w:tcPr>
          <w:p w:rsidR="00ED11DF" w:rsidRDefault="00ED11DF" w:rsidP="00A41294">
            <w:pPr>
              <w:widowControl w:val="0"/>
              <w:autoSpaceDE w:val="0"/>
              <w:autoSpaceDN w:val="0"/>
              <w:adjustRightInd w:val="0"/>
            </w:pPr>
            <w:r>
              <w:lastRenderedPageBreak/>
              <w:t>3.2</w:t>
            </w:r>
          </w:p>
        </w:tc>
        <w:tc>
          <w:tcPr>
            <w:tcW w:w="1644" w:type="dxa"/>
            <w:tcBorders>
              <w:top w:val="single" w:sz="4" w:space="0" w:color="auto"/>
              <w:left w:val="single" w:sz="4"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pPr>
            <w:r>
              <w:t>Направление</w:t>
            </w:r>
          </w:p>
        </w:tc>
        <w:tc>
          <w:tcPr>
            <w:tcW w:w="3623" w:type="dxa"/>
            <w:tcBorders>
              <w:top w:val="single" w:sz="4" w:space="0" w:color="auto"/>
              <w:left w:val="single" w:sz="4" w:space="0" w:color="auto"/>
              <w:bottom w:val="single" w:sz="4" w:space="0" w:color="auto"/>
              <w:right w:val="single" w:sz="4" w:space="0" w:color="auto"/>
            </w:tcBorders>
          </w:tcPr>
          <w:p w:rsidR="00ED11DF" w:rsidRPr="00270CB1" w:rsidRDefault="00ED11DF" w:rsidP="00A41294">
            <w:pPr>
              <w:widowControl w:val="0"/>
              <w:autoSpaceDE w:val="0"/>
              <w:autoSpaceDN w:val="0"/>
              <w:adjustRightInd w:val="0"/>
            </w:pPr>
            <w:r w:rsidRPr="00F96E9A">
              <w:t>обеспечение сельских населенных пунктов обустроенными площадками накопления ТКО.</w:t>
            </w:r>
          </w:p>
        </w:tc>
        <w:tc>
          <w:tcPr>
            <w:tcW w:w="1852" w:type="dxa"/>
            <w:tcBorders>
              <w:top w:val="single" w:sz="4" w:space="0" w:color="auto"/>
              <w:left w:val="single" w:sz="4" w:space="0" w:color="auto"/>
              <w:bottom w:val="single" w:sz="4" w:space="0" w:color="auto"/>
              <w:right w:val="single" w:sz="4" w:space="0" w:color="auto"/>
            </w:tcBorders>
          </w:tcPr>
          <w:p w:rsidR="00ED11DF" w:rsidRPr="00D34791" w:rsidRDefault="00ED11DF" w:rsidP="00A41294">
            <w:r>
              <w:t>исполнитель</w:t>
            </w:r>
          </w:p>
        </w:tc>
        <w:tc>
          <w:tcPr>
            <w:tcW w:w="1062" w:type="dxa"/>
            <w:tcBorders>
              <w:top w:val="single" w:sz="4" w:space="0" w:color="auto"/>
              <w:left w:val="single" w:sz="4"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pPr>
            <w:r>
              <w:t>0,00</w:t>
            </w:r>
          </w:p>
        </w:tc>
        <w:tc>
          <w:tcPr>
            <w:tcW w:w="1062" w:type="dxa"/>
            <w:tcBorders>
              <w:top w:val="single" w:sz="4" w:space="0" w:color="auto"/>
              <w:left w:val="single" w:sz="4" w:space="0" w:color="auto"/>
              <w:bottom w:val="single" w:sz="4" w:space="0" w:color="auto"/>
              <w:right w:val="single" w:sz="4" w:space="0" w:color="auto"/>
            </w:tcBorders>
          </w:tcPr>
          <w:p w:rsidR="00ED11DF" w:rsidRDefault="00ED11DF" w:rsidP="00A41294">
            <w:pPr>
              <w:widowControl w:val="0"/>
              <w:autoSpaceDE w:val="0"/>
              <w:autoSpaceDN w:val="0"/>
              <w:adjustRightInd w:val="0"/>
            </w:pPr>
            <w:r>
              <w:t>0,00</w:t>
            </w:r>
          </w:p>
        </w:tc>
        <w:tc>
          <w:tcPr>
            <w:tcW w:w="1062" w:type="dxa"/>
            <w:tcBorders>
              <w:top w:val="single" w:sz="4" w:space="0" w:color="auto"/>
              <w:left w:val="single" w:sz="4" w:space="0" w:color="auto"/>
              <w:bottom w:val="single" w:sz="4" w:space="0" w:color="auto"/>
              <w:right w:val="single" w:sz="4" w:space="0" w:color="auto"/>
            </w:tcBorders>
          </w:tcPr>
          <w:p w:rsidR="00ED11DF" w:rsidRDefault="00ED11DF" w:rsidP="00A41294">
            <w:pPr>
              <w:widowControl w:val="0"/>
              <w:autoSpaceDE w:val="0"/>
              <w:autoSpaceDN w:val="0"/>
              <w:adjustRightInd w:val="0"/>
            </w:pPr>
            <w:r>
              <w:t>0,00</w:t>
            </w:r>
          </w:p>
        </w:tc>
        <w:tc>
          <w:tcPr>
            <w:tcW w:w="1194" w:type="dxa"/>
            <w:tcBorders>
              <w:top w:val="single" w:sz="4" w:space="0" w:color="auto"/>
              <w:left w:val="single" w:sz="4" w:space="0" w:color="auto"/>
              <w:bottom w:val="single" w:sz="4" w:space="0" w:color="auto"/>
              <w:right w:val="single" w:sz="4" w:space="0" w:color="auto"/>
            </w:tcBorders>
          </w:tcPr>
          <w:p w:rsidR="00ED11DF" w:rsidRDefault="00ED11DF" w:rsidP="00A41294">
            <w:pPr>
              <w:widowControl w:val="0"/>
              <w:autoSpaceDE w:val="0"/>
              <w:autoSpaceDN w:val="0"/>
              <w:adjustRightInd w:val="0"/>
            </w:pPr>
            <w:r>
              <w:t>0,00</w:t>
            </w:r>
          </w:p>
        </w:tc>
        <w:tc>
          <w:tcPr>
            <w:tcW w:w="1193" w:type="dxa"/>
            <w:tcBorders>
              <w:top w:val="single" w:sz="4" w:space="0" w:color="auto"/>
              <w:left w:val="single" w:sz="4" w:space="0" w:color="auto"/>
              <w:bottom w:val="single" w:sz="4" w:space="0" w:color="auto"/>
              <w:right w:val="single" w:sz="4" w:space="0" w:color="auto"/>
            </w:tcBorders>
          </w:tcPr>
          <w:p w:rsidR="00ED11DF" w:rsidRDefault="00ED11DF" w:rsidP="00A41294">
            <w:pPr>
              <w:widowControl w:val="0"/>
              <w:autoSpaceDE w:val="0"/>
              <w:autoSpaceDN w:val="0"/>
              <w:adjustRightInd w:val="0"/>
            </w:pPr>
            <w:r>
              <w:t>0,00</w:t>
            </w:r>
          </w:p>
        </w:tc>
        <w:tc>
          <w:tcPr>
            <w:tcW w:w="1193" w:type="dxa"/>
            <w:tcBorders>
              <w:top w:val="single" w:sz="4" w:space="0" w:color="auto"/>
              <w:left w:val="single" w:sz="4" w:space="0" w:color="auto"/>
              <w:bottom w:val="single" w:sz="4" w:space="0" w:color="auto"/>
              <w:right w:val="single" w:sz="4" w:space="0" w:color="auto"/>
            </w:tcBorders>
          </w:tcPr>
          <w:p w:rsidR="00ED11DF" w:rsidRPr="00D34791" w:rsidRDefault="00ED11DF" w:rsidP="00A41294">
            <w:pPr>
              <w:widowControl w:val="0"/>
              <w:autoSpaceDE w:val="0"/>
              <w:autoSpaceDN w:val="0"/>
              <w:adjustRightInd w:val="0"/>
            </w:pPr>
            <w:r>
              <w:t>0,00</w:t>
            </w:r>
          </w:p>
        </w:tc>
      </w:tr>
    </w:tbl>
    <w:p w:rsidR="00ED11DF" w:rsidRDefault="00ED11DF" w:rsidP="00ED11DF">
      <w:pPr>
        <w:shd w:val="clear" w:color="auto" w:fill="FFFFFF"/>
        <w:jc w:val="center"/>
      </w:pPr>
    </w:p>
    <w:p w:rsidR="00ED11DF" w:rsidRDefault="00ED11DF" w:rsidP="00ED11DF">
      <w:pPr>
        <w:shd w:val="clear" w:color="auto" w:fill="FFFFFF"/>
        <w:jc w:val="center"/>
      </w:pPr>
    </w:p>
    <w:p w:rsidR="00ED11DF" w:rsidRPr="00AE2F1E" w:rsidRDefault="00ED11DF" w:rsidP="00ED11DF">
      <w:pPr>
        <w:shd w:val="clear" w:color="auto" w:fill="FFFFFF"/>
        <w:jc w:val="center"/>
      </w:pPr>
    </w:p>
    <w:p w:rsidR="00ED11DF" w:rsidRPr="00AE2F1E" w:rsidRDefault="00ED11DF" w:rsidP="00ED11DF">
      <w:pPr>
        <w:shd w:val="clear" w:color="auto" w:fill="FFFFFF"/>
        <w:jc w:val="center"/>
      </w:pPr>
      <w:r w:rsidRPr="00AE2F1E">
        <w:t>___________</w:t>
      </w:r>
      <w:r>
        <w:t>___</w:t>
      </w:r>
      <w:r w:rsidRPr="00AE2F1E">
        <w:t>__</w:t>
      </w:r>
    </w:p>
    <w:p w:rsidR="00ED11DF" w:rsidRDefault="00ED11DF" w:rsidP="00ED11DF">
      <w:pPr>
        <w:shd w:val="clear" w:color="auto" w:fill="FFFFFF"/>
        <w:spacing w:line="225" w:lineRule="atLeast"/>
        <w:ind w:left="10800"/>
      </w:pPr>
      <w:r w:rsidRPr="00AE2F1E">
        <w:t> </w:t>
      </w:r>
    </w:p>
    <w:p w:rsidR="00ED11DF" w:rsidRDefault="00ED11DF" w:rsidP="00ED11DF">
      <w:pPr>
        <w:pStyle w:val="22"/>
        <w:shd w:val="clear" w:color="auto" w:fill="auto"/>
        <w:spacing w:before="0" w:line="240" w:lineRule="auto"/>
        <w:jc w:val="left"/>
        <w:rPr>
          <w:b w:val="0"/>
          <w:bCs w:val="0"/>
          <w:sz w:val="28"/>
          <w:szCs w:val="28"/>
        </w:rPr>
      </w:pPr>
    </w:p>
    <w:p w:rsidR="00ED11DF" w:rsidRPr="00ED11DF" w:rsidRDefault="00ED11DF" w:rsidP="00ED11DF">
      <w:pPr>
        <w:pStyle w:val="22"/>
        <w:shd w:val="clear" w:color="auto" w:fill="auto"/>
        <w:spacing w:before="0" w:line="240" w:lineRule="auto"/>
        <w:ind w:firstLine="11907"/>
        <w:jc w:val="left"/>
        <w:rPr>
          <w:rFonts w:ascii="Times New Roman" w:hAnsi="Times New Roman" w:cs="Times New Roman"/>
          <w:b w:val="0"/>
          <w:bCs w:val="0"/>
          <w:sz w:val="28"/>
          <w:szCs w:val="28"/>
        </w:rPr>
      </w:pPr>
      <w:r w:rsidRPr="00ED11DF">
        <w:rPr>
          <w:rFonts w:ascii="Times New Roman" w:hAnsi="Times New Roman" w:cs="Times New Roman"/>
          <w:b w:val="0"/>
          <w:bCs w:val="0"/>
          <w:sz w:val="28"/>
          <w:szCs w:val="28"/>
        </w:rPr>
        <w:t>Приложение № 2</w:t>
      </w:r>
    </w:p>
    <w:p w:rsidR="00ED11DF" w:rsidRPr="00ED11DF" w:rsidRDefault="00ED11DF" w:rsidP="00ED11DF">
      <w:pPr>
        <w:pStyle w:val="22"/>
        <w:shd w:val="clear" w:color="auto" w:fill="auto"/>
        <w:spacing w:before="0" w:line="240" w:lineRule="auto"/>
        <w:ind w:firstLine="11907"/>
        <w:jc w:val="left"/>
        <w:rPr>
          <w:rFonts w:ascii="Times New Roman" w:hAnsi="Times New Roman" w:cs="Times New Roman"/>
          <w:b w:val="0"/>
          <w:bCs w:val="0"/>
          <w:sz w:val="28"/>
          <w:szCs w:val="28"/>
        </w:rPr>
      </w:pPr>
      <w:r w:rsidRPr="00ED11DF">
        <w:rPr>
          <w:rFonts w:ascii="Times New Roman" w:hAnsi="Times New Roman" w:cs="Times New Roman"/>
          <w:b w:val="0"/>
          <w:bCs w:val="0"/>
          <w:sz w:val="28"/>
          <w:szCs w:val="28"/>
        </w:rPr>
        <w:t xml:space="preserve">к Программе </w:t>
      </w:r>
    </w:p>
    <w:p w:rsidR="00ED11DF" w:rsidRPr="00ED11DF" w:rsidRDefault="00ED11DF" w:rsidP="00ED11DF">
      <w:pPr>
        <w:pStyle w:val="22"/>
        <w:shd w:val="clear" w:color="auto" w:fill="auto"/>
        <w:spacing w:before="0" w:line="240" w:lineRule="auto"/>
        <w:ind w:firstLine="11907"/>
        <w:jc w:val="left"/>
        <w:rPr>
          <w:rFonts w:ascii="Times New Roman" w:hAnsi="Times New Roman" w:cs="Times New Roman"/>
          <w:b w:val="0"/>
          <w:bCs w:val="0"/>
          <w:sz w:val="28"/>
          <w:szCs w:val="28"/>
        </w:rPr>
      </w:pPr>
      <w:r w:rsidRPr="00ED11DF">
        <w:rPr>
          <w:rFonts w:ascii="Times New Roman" w:hAnsi="Times New Roman" w:cs="Times New Roman"/>
          <w:b w:val="0"/>
          <w:bCs w:val="0"/>
          <w:sz w:val="28"/>
          <w:szCs w:val="28"/>
        </w:rPr>
        <w:t>форма № 5</w:t>
      </w:r>
    </w:p>
    <w:p w:rsidR="00ED11DF" w:rsidRPr="00AE2F1E" w:rsidRDefault="00ED11DF" w:rsidP="00ED11DF">
      <w:pPr>
        <w:shd w:val="clear" w:color="auto" w:fill="FFFFFF"/>
        <w:jc w:val="right"/>
      </w:pPr>
      <w:r w:rsidRPr="00AE2F1E">
        <w:t> </w:t>
      </w:r>
    </w:p>
    <w:p w:rsidR="00ED11DF" w:rsidRDefault="00ED11DF" w:rsidP="00ED11DF">
      <w:pPr>
        <w:shd w:val="clear" w:color="auto" w:fill="FFFFFF"/>
        <w:jc w:val="center"/>
        <w:rPr>
          <w:b/>
          <w:bCs/>
          <w:sz w:val="28"/>
          <w:szCs w:val="28"/>
        </w:rPr>
      </w:pPr>
      <w:r w:rsidRPr="006B6F4B">
        <w:rPr>
          <w:b/>
          <w:bCs/>
          <w:sz w:val="28"/>
          <w:szCs w:val="28"/>
        </w:rPr>
        <w:t xml:space="preserve">Прогнозная (справочная) оценка ресурсного обеспечения реализации </w:t>
      </w:r>
      <w:r>
        <w:rPr>
          <w:b/>
          <w:bCs/>
          <w:sz w:val="28"/>
          <w:szCs w:val="28"/>
        </w:rPr>
        <w:t>П</w:t>
      </w:r>
      <w:r w:rsidRPr="006B6F4B">
        <w:rPr>
          <w:b/>
          <w:bCs/>
          <w:sz w:val="28"/>
          <w:szCs w:val="28"/>
        </w:rPr>
        <w:t xml:space="preserve">рограммы </w:t>
      </w:r>
    </w:p>
    <w:p w:rsidR="00ED11DF" w:rsidRPr="006B6F4B" w:rsidRDefault="00ED11DF" w:rsidP="00ED11DF">
      <w:pPr>
        <w:shd w:val="clear" w:color="auto" w:fill="FFFFFF"/>
        <w:jc w:val="center"/>
        <w:rPr>
          <w:sz w:val="28"/>
          <w:szCs w:val="28"/>
        </w:rPr>
      </w:pPr>
      <w:r w:rsidRPr="006B6F4B">
        <w:rPr>
          <w:b/>
          <w:bCs/>
          <w:sz w:val="28"/>
          <w:szCs w:val="28"/>
        </w:rPr>
        <w:t>за счет всех источников финансирования</w:t>
      </w:r>
    </w:p>
    <w:p w:rsidR="00ED11DF" w:rsidRPr="00AE2F1E" w:rsidRDefault="00ED11DF" w:rsidP="00ED11DF">
      <w:pPr>
        <w:shd w:val="clear" w:color="auto" w:fill="FFFFFF"/>
      </w:pPr>
      <w:r w:rsidRPr="00AE2F1E">
        <w:t> </w:t>
      </w:r>
    </w:p>
    <w:tbl>
      <w:tblPr>
        <w:tblW w:w="4884" w:type="pct"/>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26"/>
        <w:gridCol w:w="1464"/>
        <w:gridCol w:w="2875"/>
        <w:gridCol w:w="3055"/>
        <w:gridCol w:w="1098"/>
        <w:gridCol w:w="1098"/>
        <w:gridCol w:w="952"/>
        <w:gridCol w:w="952"/>
        <w:gridCol w:w="1098"/>
        <w:gridCol w:w="1086"/>
      </w:tblGrid>
      <w:tr w:rsidR="00ED11DF" w:rsidRPr="00AE2F1E" w:rsidTr="00A41294">
        <w:trPr>
          <w:cantSplit/>
          <w:trHeight w:val="431"/>
        </w:trPr>
        <w:tc>
          <w:tcPr>
            <w:tcW w:w="621" w:type="dxa"/>
            <w:vMerge w:val="restart"/>
            <w:tcMar>
              <w:top w:w="0" w:type="dxa"/>
              <w:left w:w="108" w:type="dxa"/>
              <w:bottom w:w="0" w:type="dxa"/>
              <w:right w:w="108" w:type="dxa"/>
            </w:tcMar>
          </w:tcPr>
          <w:p w:rsidR="00ED11DF" w:rsidRPr="00AE2F1E" w:rsidRDefault="00ED11DF" w:rsidP="00A41294">
            <w:pPr>
              <w:jc w:val="center"/>
            </w:pPr>
            <w:r w:rsidRPr="00AE2F1E">
              <w:t>№ п/п</w:t>
            </w:r>
          </w:p>
        </w:tc>
        <w:tc>
          <w:tcPr>
            <w:tcW w:w="1450" w:type="dxa"/>
            <w:vMerge w:val="restart"/>
            <w:tcMar>
              <w:top w:w="0" w:type="dxa"/>
              <w:left w:w="108" w:type="dxa"/>
              <w:bottom w:w="0" w:type="dxa"/>
              <w:right w:w="108" w:type="dxa"/>
            </w:tcMar>
          </w:tcPr>
          <w:p w:rsidR="00ED11DF" w:rsidRPr="00AE2F1E" w:rsidRDefault="00ED11DF" w:rsidP="00A41294">
            <w:pPr>
              <w:jc w:val="center"/>
            </w:pPr>
            <w:r w:rsidRPr="00AE2F1E">
              <w:t>Статус</w:t>
            </w:r>
          </w:p>
        </w:tc>
        <w:tc>
          <w:tcPr>
            <w:tcW w:w="2847" w:type="dxa"/>
            <w:vMerge w:val="restart"/>
            <w:tcMar>
              <w:top w:w="0" w:type="dxa"/>
              <w:left w:w="108" w:type="dxa"/>
              <w:bottom w:w="0" w:type="dxa"/>
              <w:right w:w="108" w:type="dxa"/>
            </w:tcMar>
          </w:tcPr>
          <w:p w:rsidR="00ED11DF" w:rsidRPr="00AE2F1E" w:rsidRDefault="00ED11DF" w:rsidP="00A41294">
            <w:pPr>
              <w:jc w:val="center"/>
            </w:pPr>
            <w:r w:rsidRPr="00AE2F1E">
              <w:t xml:space="preserve">Наименование </w:t>
            </w:r>
            <w:r>
              <w:t xml:space="preserve">Программы, </w:t>
            </w:r>
            <w:r w:rsidRPr="00AE2F1E">
              <w:t>отдельного мероприятия</w:t>
            </w:r>
            <w:r>
              <w:t xml:space="preserve">, направления </w:t>
            </w:r>
          </w:p>
        </w:tc>
        <w:tc>
          <w:tcPr>
            <w:tcW w:w="3026" w:type="dxa"/>
            <w:vMerge w:val="restart"/>
            <w:tcMar>
              <w:top w:w="0" w:type="dxa"/>
              <w:left w:w="108" w:type="dxa"/>
              <w:bottom w:w="0" w:type="dxa"/>
              <w:right w:w="108" w:type="dxa"/>
            </w:tcMar>
          </w:tcPr>
          <w:p w:rsidR="00ED11DF" w:rsidRPr="00AE2F1E" w:rsidRDefault="00ED11DF" w:rsidP="00A41294">
            <w:pPr>
              <w:jc w:val="center"/>
            </w:pPr>
            <w:r w:rsidRPr="00AE2F1E">
              <w:t>Источники финансирования</w:t>
            </w:r>
          </w:p>
        </w:tc>
        <w:tc>
          <w:tcPr>
            <w:tcW w:w="6223" w:type="dxa"/>
            <w:gridSpan w:val="6"/>
            <w:tcMar>
              <w:top w:w="0" w:type="dxa"/>
              <w:left w:w="108" w:type="dxa"/>
              <w:bottom w:w="0" w:type="dxa"/>
              <w:right w:w="108" w:type="dxa"/>
            </w:tcMar>
          </w:tcPr>
          <w:p w:rsidR="00ED11DF" w:rsidRPr="00AE2F1E" w:rsidRDefault="00ED11DF" w:rsidP="00A41294">
            <w:pPr>
              <w:jc w:val="center"/>
            </w:pPr>
            <w:r w:rsidRPr="00AE2F1E">
              <w:t>Оценка расходов (тыс. рублей)</w:t>
            </w:r>
          </w:p>
        </w:tc>
      </w:tr>
      <w:tr w:rsidR="00ED11DF" w:rsidRPr="00AE2F1E" w:rsidTr="00A41294">
        <w:trPr>
          <w:cantSplit/>
          <w:trHeight w:val="675"/>
        </w:trPr>
        <w:tc>
          <w:tcPr>
            <w:tcW w:w="621" w:type="dxa"/>
            <w:vMerge/>
            <w:vAlign w:val="center"/>
          </w:tcPr>
          <w:p w:rsidR="00ED11DF" w:rsidRPr="00AE2F1E" w:rsidRDefault="00ED11DF" w:rsidP="00A41294"/>
        </w:tc>
        <w:tc>
          <w:tcPr>
            <w:tcW w:w="1450" w:type="dxa"/>
            <w:vMerge/>
            <w:vAlign w:val="center"/>
          </w:tcPr>
          <w:p w:rsidR="00ED11DF" w:rsidRPr="00AE2F1E" w:rsidRDefault="00ED11DF" w:rsidP="00A41294"/>
        </w:tc>
        <w:tc>
          <w:tcPr>
            <w:tcW w:w="2847" w:type="dxa"/>
            <w:vMerge/>
            <w:vAlign w:val="center"/>
          </w:tcPr>
          <w:p w:rsidR="00ED11DF" w:rsidRPr="00AE2F1E" w:rsidRDefault="00ED11DF" w:rsidP="00A41294"/>
        </w:tc>
        <w:tc>
          <w:tcPr>
            <w:tcW w:w="3026" w:type="dxa"/>
            <w:vMerge/>
            <w:vAlign w:val="center"/>
          </w:tcPr>
          <w:p w:rsidR="00ED11DF" w:rsidRPr="00AE2F1E" w:rsidRDefault="00ED11DF" w:rsidP="00A41294"/>
        </w:tc>
        <w:tc>
          <w:tcPr>
            <w:tcW w:w="1087" w:type="dxa"/>
            <w:tcMar>
              <w:top w:w="0" w:type="dxa"/>
              <w:left w:w="108" w:type="dxa"/>
              <w:bottom w:w="0" w:type="dxa"/>
              <w:right w:w="108" w:type="dxa"/>
            </w:tcMar>
          </w:tcPr>
          <w:p w:rsidR="00ED11DF" w:rsidRDefault="00ED11DF" w:rsidP="00A41294">
            <w:pPr>
              <w:widowControl w:val="0"/>
              <w:autoSpaceDE w:val="0"/>
              <w:autoSpaceDN w:val="0"/>
              <w:adjustRightInd w:val="0"/>
              <w:jc w:val="center"/>
            </w:pPr>
            <w:r>
              <w:t>2021</w:t>
            </w:r>
          </w:p>
          <w:p w:rsidR="00ED11DF" w:rsidRPr="00D34791" w:rsidRDefault="00ED11DF" w:rsidP="00A41294">
            <w:pPr>
              <w:widowControl w:val="0"/>
              <w:autoSpaceDE w:val="0"/>
              <w:autoSpaceDN w:val="0"/>
              <w:adjustRightInd w:val="0"/>
              <w:jc w:val="center"/>
            </w:pPr>
            <w:r w:rsidRPr="00D34791">
              <w:t>год</w:t>
            </w:r>
          </w:p>
        </w:tc>
        <w:tc>
          <w:tcPr>
            <w:tcW w:w="1087" w:type="dxa"/>
            <w:tcMar>
              <w:top w:w="0" w:type="dxa"/>
              <w:left w:w="108" w:type="dxa"/>
              <w:bottom w:w="0" w:type="dxa"/>
              <w:right w:w="108" w:type="dxa"/>
            </w:tcMar>
          </w:tcPr>
          <w:p w:rsidR="00ED11DF" w:rsidRDefault="00ED11DF" w:rsidP="00A41294">
            <w:pPr>
              <w:widowControl w:val="0"/>
              <w:autoSpaceDE w:val="0"/>
              <w:autoSpaceDN w:val="0"/>
              <w:adjustRightInd w:val="0"/>
              <w:jc w:val="center"/>
            </w:pPr>
            <w:r>
              <w:t>2022</w:t>
            </w:r>
          </w:p>
          <w:p w:rsidR="00ED11DF" w:rsidRPr="00D34791" w:rsidRDefault="00ED11DF" w:rsidP="00A41294">
            <w:pPr>
              <w:widowControl w:val="0"/>
              <w:autoSpaceDE w:val="0"/>
              <w:autoSpaceDN w:val="0"/>
              <w:adjustRightInd w:val="0"/>
              <w:jc w:val="center"/>
            </w:pPr>
            <w:r w:rsidRPr="00D34791">
              <w:t>год</w:t>
            </w:r>
          </w:p>
        </w:tc>
        <w:tc>
          <w:tcPr>
            <w:tcW w:w="943" w:type="dxa"/>
          </w:tcPr>
          <w:p w:rsidR="00ED11DF" w:rsidRDefault="00ED11DF" w:rsidP="00A41294">
            <w:pPr>
              <w:widowControl w:val="0"/>
              <w:autoSpaceDE w:val="0"/>
              <w:autoSpaceDN w:val="0"/>
              <w:adjustRightInd w:val="0"/>
              <w:jc w:val="center"/>
            </w:pPr>
            <w:r>
              <w:t>2023</w:t>
            </w:r>
          </w:p>
          <w:p w:rsidR="00ED11DF" w:rsidRPr="00D34791" w:rsidRDefault="00ED11DF" w:rsidP="00A41294">
            <w:pPr>
              <w:widowControl w:val="0"/>
              <w:autoSpaceDE w:val="0"/>
              <w:autoSpaceDN w:val="0"/>
              <w:adjustRightInd w:val="0"/>
              <w:jc w:val="center"/>
            </w:pPr>
            <w:r w:rsidRPr="00D34791">
              <w:t>год</w:t>
            </w:r>
          </w:p>
        </w:tc>
        <w:tc>
          <w:tcPr>
            <w:tcW w:w="943" w:type="dxa"/>
          </w:tcPr>
          <w:p w:rsidR="00ED11DF" w:rsidRDefault="00ED11DF" w:rsidP="00A41294">
            <w:pPr>
              <w:widowControl w:val="0"/>
              <w:autoSpaceDE w:val="0"/>
              <w:autoSpaceDN w:val="0"/>
              <w:adjustRightInd w:val="0"/>
              <w:jc w:val="center"/>
            </w:pPr>
            <w:r>
              <w:t>2024</w:t>
            </w:r>
          </w:p>
          <w:p w:rsidR="00ED11DF" w:rsidRPr="00D34791" w:rsidRDefault="00ED11DF" w:rsidP="00A41294">
            <w:pPr>
              <w:widowControl w:val="0"/>
              <w:autoSpaceDE w:val="0"/>
              <w:autoSpaceDN w:val="0"/>
              <w:adjustRightInd w:val="0"/>
              <w:jc w:val="center"/>
            </w:pPr>
            <w:r w:rsidRPr="00D34791">
              <w:t>год</w:t>
            </w:r>
          </w:p>
        </w:tc>
        <w:tc>
          <w:tcPr>
            <w:tcW w:w="1087" w:type="dxa"/>
            <w:tcBorders>
              <w:right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2025</w:t>
            </w:r>
          </w:p>
          <w:p w:rsidR="00ED11DF" w:rsidRPr="00D34791" w:rsidRDefault="00ED11DF" w:rsidP="00A41294">
            <w:pPr>
              <w:widowControl w:val="0"/>
              <w:autoSpaceDE w:val="0"/>
              <w:autoSpaceDN w:val="0"/>
              <w:adjustRightInd w:val="0"/>
              <w:jc w:val="center"/>
            </w:pPr>
            <w:r w:rsidRPr="00D34791">
              <w:t>год</w:t>
            </w:r>
          </w:p>
        </w:tc>
        <w:tc>
          <w:tcPr>
            <w:tcW w:w="1076" w:type="dxa"/>
            <w:tcBorders>
              <w:left w:val="single" w:sz="4" w:space="0" w:color="auto"/>
            </w:tcBorders>
          </w:tcPr>
          <w:p w:rsidR="00ED11DF" w:rsidRPr="00D34791" w:rsidRDefault="00ED11DF" w:rsidP="00A41294">
            <w:pPr>
              <w:widowControl w:val="0"/>
              <w:autoSpaceDE w:val="0"/>
              <w:autoSpaceDN w:val="0"/>
              <w:adjustRightInd w:val="0"/>
              <w:jc w:val="center"/>
            </w:pPr>
            <w:r>
              <w:t xml:space="preserve">Итого </w:t>
            </w:r>
          </w:p>
        </w:tc>
      </w:tr>
      <w:tr w:rsidR="00ED11DF" w:rsidRPr="00AE2F1E" w:rsidTr="00A41294">
        <w:trPr>
          <w:cantSplit/>
          <w:trHeight w:val="344"/>
        </w:trPr>
        <w:tc>
          <w:tcPr>
            <w:tcW w:w="621" w:type="dxa"/>
            <w:vMerge w:val="restart"/>
            <w:tcMar>
              <w:top w:w="0" w:type="dxa"/>
              <w:left w:w="108" w:type="dxa"/>
              <w:bottom w:w="0" w:type="dxa"/>
              <w:right w:w="108" w:type="dxa"/>
            </w:tcMar>
          </w:tcPr>
          <w:p w:rsidR="00ED11DF" w:rsidRPr="00AE2F1E" w:rsidRDefault="00ED11DF" w:rsidP="00A41294"/>
        </w:tc>
        <w:tc>
          <w:tcPr>
            <w:tcW w:w="1450" w:type="dxa"/>
            <w:vMerge w:val="restart"/>
            <w:tcMar>
              <w:top w:w="0" w:type="dxa"/>
              <w:left w:w="108" w:type="dxa"/>
              <w:bottom w:w="0" w:type="dxa"/>
              <w:right w:w="108" w:type="dxa"/>
            </w:tcMar>
          </w:tcPr>
          <w:p w:rsidR="00ED11DF" w:rsidRPr="00AE2F1E" w:rsidRDefault="00ED11DF" w:rsidP="00A41294">
            <w:r>
              <w:t>П</w:t>
            </w:r>
            <w:r w:rsidRPr="00AE2F1E">
              <w:t>рограмма</w:t>
            </w:r>
          </w:p>
        </w:tc>
        <w:tc>
          <w:tcPr>
            <w:tcW w:w="2847" w:type="dxa"/>
            <w:vMerge w:val="restart"/>
            <w:tcMar>
              <w:top w:w="0" w:type="dxa"/>
              <w:left w:w="108" w:type="dxa"/>
              <w:bottom w:w="0" w:type="dxa"/>
              <w:right w:w="108" w:type="dxa"/>
            </w:tcMar>
          </w:tcPr>
          <w:p w:rsidR="00ED11DF" w:rsidRPr="00D34791" w:rsidRDefault="00ED11DF" w:rsidP="00A41294">
            <w:pPr>
              <w:widowControl w:val="0"/>
              <w:autoSpaceDE w:val="0"/>
              <w:autoSpaceDN w:val="0"/>
              <w:adjustRightInd w:val="0"/>
            </w:pPr>
            <w:r>
              <w:t>«Комплексное развитие сельских территорий Кикнурского муниципального округа»</w:t>
            </w:r>
          </w:p>
        </w:tc>
        <w:tc>
          <w:tcPr>
            <w:tcW w:w="3026" w:type="dxa"/>
            <w:tcMar>
              <w:top w:w="0" w:type="dxa"/>
              <w:left w:w="108" w:type="dxa"/>
              <w:bottom w:w="0" w:type="dxa"/>
              <w:right w:w="108" w:type="dxa"/>
            </w:tcMar>
          </w:tcPr>
          <w:p w:rsidR="00ED11DF" w:rsidRPr="00AE2F1E" w:rsidRDefault="00ED11DF" w:rsidP="00A41294">
            <w:r w:rsidRPr="00AE2F1E">
              <w:t>всего</w:t>
            </w:r>
          </w:p>
        </w:tc>
        <w:tc>
          <w:tcPr>
            <w:tcW w:w="1087" w:type="dxa"/>
            <w:tcMar>
              <w:top w:w="0" w:type="dxa"/>
              <w:left w:w="108" w:type="dxa"/>
              <w:bottom w:w="0" w:type="dxa"/>
              <w:right w:w="108" w:type="dxa"/>
            </w:tcMar>
          </w:tcPr>
          <w:p w:rsidR="00ED11DF" w:rsidRPr="00AE2F1E" w:rsidRDefault="00ED11DF" w:rsidP="00A41294">
            <w:pPr>
              <w:jc w:val="center"/>
            </w:pPr>
            <w:r>
              <w:t>0,00</w:t>
            </w:r>
          </w:p>
        </w:tc>
        <w:tc>
          <w:tcPr>
            <w:tcW w:w="1087" w:type="dxa"/>
            <w:tcMar>
              <w:top w:w="0" w:type="dxa"/>
              <w:left w:w="108" w:type="dxa"/>
              <w:bottom w:w="0" w:type="dxa"/>
              <w:right w:w="108" w:type="dxa"/>
            </w:tcMar>
          </w:tcPr>
          <w:p w:rsidR="00ED11DF" w:rsidRPr="00AE2F1E" w:rsidRDefault="00ED11DF" w:rsidP="00A41294">
            <w:pPr>
              <w:jc w:val="center"/>
            </w:pPr>
            <w:r>
              <w:t>0,00</w:t>
            </w:r>
          </w:p>
        </w:tc>
        <w:tc>
          <w:tcPr>
            <w:tcW w:w="943" w:type="dxa"/>
          </w:tcPr>
          <w:p w:rsidR="00ED11DF" w:rsidRPr="004C3B26" w:rsidRDefault="00ED11DF" w:rsidP="00A41294">
            <w:pPr>
              <w:widowControl w:val="0"/>
              <w:autoSpaceDE w:val="0"/>
              <w:autoSpaceDN w:val="0"/>
              <w:adjustRightInd w:val="0"/>
              <w:jc w:val="center"/>
              <w:rPr>
                <w:b/>
                <w:bCs/>
              </w:rPr>
            </w:pPr>
            <w:r>
              <w:rPr>
                <w:b/>
                <w:bCs/>
              </w:rPr>
              <w:t>453,1</w:t>
            </w:r>
          </w:p>
        </w:tc>
        <w:tc>
          <w:tcPr>
            <w:tcW w:w="943" w:type="dxa"/>
          </w:tcPr>
          <w:p w:rsidR="00ED11DF" w:rsidRPr="004C3B26" w:rsidRDefault="00ED11DF" w:rsidP="00A41294">
            <w:pPr>
              <w:widowControl w:val="0"/>
              <w:autoSpaceDE w:val="0"/>
              <w:autoSpaceDN w:val="0"/>
              <w:adjustRightInd w:val="0"/>
              <w:jc w:val="center"/>
              <w:rPr>
                <w:b/>
                <w:bCs/>
              </w:rPr>
            </w:pPr>
            <w:r>
              <w:rPr>
                <w:b/>
                <w:bCs/>
              </w:rPr>
              <w:t>453,1</w:t>
            </w:r>
          </w:p>
        </w:tc>
        <w:tc>
          <w:tcPr>
            <w:tcW w:w="1087" w:type="dxa"/>
            <w:tcBorders>
              <w:right w:val="single" w:sz="4" w:space="0" w:color="auto"/>
            </w:tcBorders>
            <w:tcMar>
              <w:top w:w="0" w:type="dxa"/>
              <w:left w:w="108" w:type="dxa"/>
              <w:bottom w:w="0" w:type="dxa"/>
              <w:right w:w="108" w:type="dxa"/>
            </w:tcMar>
          </w:tcPr>
          <w:p w:rsidR="00ED11DF" w:rsidRPr="004C3B26" w:rsidRDefault="00ED11DF" w:rsidP="00A41294">
            <w:pPr>
              <w:widowControl w:val="0"/>
              <w:autoSpaceDE w:val="0"/>
              <w:autoSpaceDN w:val="0"/>
              <w:adjustRightInd w:val="0"/>
              <w:jc w:val="center"/>
              <w:rPr>
                <w:b/>
                <w:bCs/>
              </w:rPr>
            </w:pPr>
            <w:r>
              <w:rPr>
                <w:b/>
                <w:bCs/>
              </w:rPr>
              <w:t>453,1</w:t>
            </w:r>
          </w:p>
        </w:tc>
        <w:tc>
          <w:tcPr>
            <w:tcW w:w="1076" w:type="dxa"/>
            <w:tcBorders>
              <w:left w:val="single" w:sz="4" w:space="0" w:color="auto"/>
            </w:tcBorders>
          </w:tcPr>
          <w:p w:rsidR="00ED11DF" w:rsidRPr="004C3B26" w:rsidRDefault="00ED11DF" w:rsidP="00A41294">
            <w:pPr>
              <w:jc w:val="center"/>
              <w:rPr>
                <w:b/>
                <w:bCs/>
              </w:rPr>
            </w:pPr>
            <w:r>
              <w:rPr>
                <w:b/>
                <w:bCs/>
              </w:rPr>
              <w:t>1359,3</w:t>
            </w:r>
          </w:p>
        </w:tc>
      </w:tr>
      <w:tr w:rsidR="00ED11DF" w:rsidRPr="00AE2F1E" w:rsidTr="00A41294">
        <w:trPr>
          <w:cantSplit/>
          <w:trHeight w:val="309"/>
        </w:trPr>
        <w:tc>
          <w:tcPr>
            <w:tcW w:w="621" w:type="dxa"/>
            <w:vMerge/>
            <w:vAlign w:val="center"/>
          </w:tcPr>
          <w:p w:rsidR="00ED11DF" w:rsidRPr="00AE2F1E" w:rsidRDefault="00ED11DF" w:rsidP="00A41294"/>
        </w:tc>
        <w:tc>
          <w:tcPr>
            <w:tcW w:w="1450" w:type="dxa"/>
            <w:vMerge/>
            <w:vAlign w:val="center"/>
          </w:tcPr>
          <w:p w:rsidR="00ED11DF" w:rsidRPr="00AE2F1E" w:rsidRDefault="00ED11DF" w:rsidP="00A41294"/>
        </w:tc>
        <w:tc>
          <w:tcPr>
            <w:tcW w:w="2847" w:type="dxa"/>
            <w:vMerge/>
            <w:vAlign w:val="center"/>
          </w:tcPr>
          <w:p w:rsidR="00ED11DF" w:rsidRPr="00AE2F1E" w:rsidRDefault="00ED11DF" w:rsidP="00A41294"/>
        </w:tc>
        <w:tc>
          <w:tcPr>
            <w:tcW w:w="3026" w:type="dxa"/>
            <w:tcMar>
              <w:top w:w="0" w:type="dxa"/>
              <w:left w:w="108" w:type="dxa"/>
              <w:bottom w:w="0" w:type="dxa"/>
              <w:right w:w="108" w:type="dxa"/>
            </w:tcMar>
          </w:tcPr>
          <w:p w:rsidR="00ED11DF" w:rsidRPr="00AE2F1E" w:rsidRDefault="00ED11DF" w:rsidP="00A41294">
            <w:r w:rsidRPr="00AE2F1E">
              <w:t>в том числе:</w:t>
            </w:r>
          </w:p>
        </w:tc>
        <w:tc>
          <w:tcPr>
            <w:tcW w:w="1087" w:type="dxa"/>
            <w:tcMar>
              <w:top w:w="0" w:type="dxa"/>
              <w:left w:w="108" w:type="dxa"/>
              <w:bottom w:w="0" w:type="dxa"/>
              <w:right w:w="108" w:type="dxa"/>
            </w:tcMar>
          </w:tcPr>
          <w:p w:rsidR="00ED11DF" w:rsidRPr="00AE2F1E" w:rsidRDefault="00ED11DF" w:rsidP="00A41294">
            <w:pPr>
              <w:jc w:val="center"/>
            </w:pPr>
          </w:p>
        </w:tc>
        <w:tc>
          <w:tcPr>
            <w:tcW w:w="1087" w:type="dxa"/>
            <w:tcMar>
              <w:top w:w="0" w:type="dxa"/>
              <w:left w:w="108" w:type="dxa"/>
              <w:bottom w:w="0" w:type="dxa"/>
              <w:right w:w="108" w:type="dxa"/>
            </w:tcMar>
          </w:tcPr>
          <w:p w:rsidR="00ED11DF" w:rsidRPr="00AE2F1E" w:rsidRDefault="00ED11DF" w:rsidP="00A41294">
            <w:pPr>
              <w:jc w:val="center"/>
            </w:pPr>
          </w:p>
        </w:tc>
        <w:tc>
          <w:tcPr>
            <w:tcW w:w="943" w:type="dxa"/>
          </w:tcPr>
          <w:p w:rsidR="00ED11DF" w:rsidRPr="00AE2F1E" w:rsidRDefault="00ED11DF" w:rsidP="00A41294">
            <w:pPr>
              <w:jc w:val="center"/>
            </w:pPr>
          </w:p>
        </w:tc>
        <w:tc>
          <w:tcPr>
            <w:tcW w:w="943" w:type="dxa"/>
          </w:tcPr>
          <w:p w:rsidR="00ED11DF" w:rsidRPr="00AE2F1E" w:rsidRDefault="00ED11DF" w:rsidP="00A41294">
            <w:pPr>
              <w:jc w:val="center"/>
            </w:pPr>
          </w:p>
        </w:tc>
        <w:tc>
          <w:tcPr>
            <w:tcW w:w="1087" w:type="dxa"/>
            <w:tcBorders>
              <w:right w:val="single" w:sz="4" w:space="0" w:color="auto"/>
            </w:tcBorders>
            <w:tcMar>
              <w:top w:w="0" w:type="dxa"/>
              <w:left w:w="108" w:type="dxa"/>
              <w:bottom w:w="0" w:type="dxa"/>
              <w:right w:w="108" w:type="dxa"/>
            </w:tcMar>
          </w:tcPr>
          <w:p w:rsidR="00ED11DF" w:rsidRPr="00AE2F1E" w:rsidRDefault="00ED11DF" w:rsidP="00A41294">
            <w:pPr>
              <w:jc w:val="center"/>
            </w:pPr>
          </w:p>
        </w:tc>
        <w:tc>
          <w:tcPr>
            <w:tcW w:w="1076" w:type="dxa"/>
            <w:tcBorders>
              <w:left w:val="single" w:sz="4" w:space="0" w:color="auto"/>
            </w:tcBorders>
          </w:tcPr>
          <w:p w:rsidR="00ED11DF" w:rsidRPr="00AE2F1E" w:rsidRDefault="00ED11DF" w:rsidP="00A41294">
            <w:pPr>
              <w:jc w:val="center"/>
            </w:pPr>
          </w:p>
        </w:tc>
      </w:tr>
      <w:tr w:rsidR="00ED11DF" w:rsidRPr="00AE2F1E" w:rsidTr="00A41294">
        <w:trPr>
          <w:cantSplit/>
          <w:trHeight w:val="148"/>
        </w:trPr>
        <w:tc>
          <w:tcPr>
            <w:tcW w:w="621" w:type="dxa"/>
            <w:vMerge/>
            <w:vAlign w:val="center"/>
          </w:tcPr>
          <w:p w:rsidR="00ED11DF" w:rsidRPr="00AE2F1E" w:rsidRDefault="00ED11DF" w:rsidP="00A41294"/>
        </w:tc>
        <w:tc>
          <w:tcPr>
            <w:tcW w:w="1450" w:type="dxa"/>
            <w:vMerge/>
            <w:vAlign w:val="center"/>
          </w:tcPr>
          <w:p w:rsidR="00ED11DF" w:rsidRPr="00AE2F1E" w:rsidRDefault="00ED11DF" w:rsidP="00A41294"/>
        </w:tc>
        <w:tc>
          <w:tcPr>
            <w:tcW w:w="2847" w:type="dxa"/>
            <w:vMerge/>
            <w:vAlign w:val="center"/>
          </w:tcPr>
          <w:p w:rsidR="00ED11DF" w:rsidRPr="00AE2F1E" w:rsidRDefault="00ED11DF" w:rsidP="00A41294"/>
        </w:tc>
        <w:tc>
          <w:tcPr>
            <w:tcW w:w="3026" w:type="dxa"/>
            <w:tcMar>
              <w:top w:w="0" w:type="dxa"/>
              <w:left w:w="108" w:type="dxa"/>
              <w:bottom w:w="0" w:type="dxa"/>
              <w:right w:w="108" w:type="dxa"/>
            </w:tcMar>
          </w:tcPr>
          <w:p w:rsidR="00ED11DF" w:rsidRPr="00AE2F1E" w:rsidRDefault="00ED11DF" w:rsidP="00A41294">
            <w:r w:rsidRPr="00AE2F1E">
              <w:t>федеральный бюджет</w:t>
            </w:r>
          </w:p>
        </w:tc>
        <w:tc>
          <w:tcPr>
            <w:tcW w:w="1087" w:type="dxa"/>
            <w:tcMar>
              <w:top w:w="0" w:type="dxa"/>
              <w:left w:w="108" w:type="dxa"/>
              <w:bottom w:w="0" w:type="dxa"/>
              <w:right w:w="108" w:type="dxa"/>
            </w:tcMar>
          </w:tcPr>
          <w:p w:rsidR="00ED11DF" w:rsidRPr="00AE2F1E" w:rsidRDefault="00ED11DF" w:rsidP="00A41294">
            <w:pPr>
              <w:jc w:val="center"/>
            </w:pPr>
            <w:r>
              <w:t>0,00</w:t>
            </w:r>
          </w:p>
        </w:tc>
        <w:tc>
          <w:tcPr>
            <w:tcW w:w="1087" w:type="dxa"/>
            <w:tcMar>
              <w:top w:w="0" w:type="dxa"/>
              <w:left w:w="108" w:type="dxa"/>
              <w:bottom w:w="0" w:type="dxa"/>
              <w:right w:w="108" w:type="dxa"/>
            </w:tcMar>
          </w:tcPr>
          <w:p w:rsidR="00ED11DF" w:rsidRPr="00D34791" w:rsidRDefault="00ED11DF" w:rsidP="00A41294">
            <w:pPr>
              <w:widowControl w:val="0"/>
              <w:autoSpaceDE w:val="0"/>
              <w:autoSpaceDN w:val="0"/>
              <w:adjustRightInd w:val="0"/>
              <w:jc w:val="center"/>
            </w:pPr>
            <w:r>
              <w:t>0,00</w:t>
            </w:r>
          </w:p>
        </w:tc>
        <w:tc>
          <w:tcPr>
            <w:tcW w:w="943" w:type="dxa"/>
          </w:tcPr>
          <w:p w:rsidR="00ED11DF" w:rsidRPr="00D34791" w:rsidRDefault="00ED11DF" w:rsidP="00A41294">
            <w:pPr>
              <w:widowControl w:val="0"/>
              <w:autoSpaceDE w:val="0"/>
              <w:autoSpaceDN w:val="0"/>
              <w:adjustRightInd w:val="0"/>
              <w:jc w:val="center"/>
            </w:pPr>
            <w:r>
              <w:t>0,00</w:t>
            </w:r>
          </w:p>
        </w:tc>
        <w:tc>
          <w:tcPr>
            <w:tcW w:w="943" w:type="dxa"/>
          </w:tcPr>
          <w:p w:rsidR="00ED11DF" w:rsidRPr="00D34791" w:rsidRDefault="00ED11DF" w:rsidP="00A41294">
            <w:pPr>
              <w:widowControl w:val="0"/>
              <w:autoSpaceDE w:val="0"/>
              <w:autoSpaceDN w:val="0"/>
              <w:adjustRightInd w:val="0"/>
              <w:jc w:val="center"/>
            </w:pPr>
            <w:r>
              <w:t>0,00</w:t>
            </w:r>
          </w:p>
        </w:tc>
        <w:tc>
          <w:tcPr>
            <w:tcW w:w="1087" w:type="dxa"/>
            <w:tcBorders>
              <w:right w:val="single" w:sz="4" w:space="0" w:color="auto"/>
            </w:tcBorders>
            <w:tcMar>
              <w:top w:w="0" w:type="dxa"/>
              <w:left w:w="108" w:type="dxa"/>
              <w:bottom w:w="0" w:type="dxa"/>
              <w:right w:w="108" w:type="dxa"/>
            </w:tcMar>
          </w:tcPr>
          <w:p w:rsidR="00ED11DF" w:rsidRPr="00AE2F1E" w:rsidRDefault="00ED11DF" w:rsidP="00A41294">
            <w:pPr>
              <w:jc w:val="center"/>
            </w:pPr>
            <w:r>
              <w:t>0,00</w:t>
            </w:r>
          </w:p>
        </w:tc>
        <w:tc>
          <w:tcPr>
            <w:tcW w:w="1076" w:type="dxa"/>
            <w:tcBorders>
              <w:left w:val="single" w:sz="4" w:space="0" w:color="auto"/>
            </w:tcBorders>
          </w:tcPr>
          <w:p w:rsidR="00ED11DF" w:rsidRPr="00AE2F1E" w:rsidRDefault="00ED11DF" w:rsidP="00A41294">
            <w:pPr>
              <w:jc w:val="center"/>
            </w:pPr>
            <w:r>
              <w:t>0,00</w:t>
            </w:r>
          </w:p>
        </w:tc>
      </w:tr>
      <w:tr w:rsidR="00ED11DF" w:rsidRPr="00AE2F1E" w:rsidTr="00A41294">
        <w:trPr>
          <w:cantSplit/>
          <w:trHeight w:val="148"/>
        </w:trPr>
        <w:tc>
          <w:tcPr>
            <w:tcW w:w="621" w:type="dxa"/>
            <w:vMerge/>
            <w:vAlign w:val="center"/>
          </w:tcPr>
          <w:p w:rsidR="00ED11DF" w:rsidRPr="00AE2F1E" w:rsidRDefault="00ED11DF" w:rsidP="00A41294"/>
        </w:tc>
        <w:tc>
          <w:tcPr>
            <w:tcW w:w="1450" w:type="dxa"/>
            <w:vMerge/>
            <w:vAlign w:val="center"/>
          </w:tcPr>
          <w:p w:rsidR="00ED11DF" w:rsidRPr="00AE2F1E" w:rsidRDefault="00ED11DF" w:rsidP="00A41294"/>
        </w:tc>
        <w:tc>
          <w:tcPr>
            <w:tcW w:w="2847" w:type="dxa"/>
            <w:vMerge/>
            <w:vAlign w:val="center"/>
          </w:tcPr>
          <w:p w:rsidR="00ED11DF" w:rsidRPr="00AE2F1E" w:rsidRDefault="00ED11DF" w:rsidP="00A41294"/>
        </w:tc>
        <w:tc>
          <w:tcPr>
            <w:tcW w:w="3026" w:type="dxa"/>
            <w:tcMar>
              <w:top w:w="0" w:type="dxa"/>
              <w:left w:w="108" w:type="dxa"/>
              <w:bottom w:w="0" w:type="dxa"/>
              <w:right w:w="108" w:type="dxa"/>
            </w:tcMar>
          </w:tcPr>
          <w:p w:rsidR="00ED11DF" w:rsidRPr="00AE2F1E" w:rsidRDefault="00ED11DF" w:rsidP="00A41294">
            <w:r w:rsidRPr="00AE2F1E">
              <w:t>областной бюджет</w:t>
            </w:r>
          </w:p>
        </w:tc>
        <w:tc>
          <w:tcPr>
            <w:tcW w:w="1087" w:type="dxa"/>
            <w:tcMar>
              <w:top w:w="0" w:type="dxa"/>
              <w:left w:w="108" w:type="dxa"/>
              <w:bottom w:w="0" w:type="dxa"/>
              <w:right w:w="108" w:type="dxa"/>
            </w:tcMar>
          </w:tcPr>
          <w:p w:rsidR="00ED11DF" w:rsidRPr="00AE2F1E" w:rsidRDefault="00ED11DF" w:rsidP="00A41294">
            <w:pPr>
              <w:jc w:val="center"/>
            </w:pPr>
            <w:r>
              <w:t>0,00</w:t>
            </w:r>
          </w:p>
        </w:tc>
        <w:tc>
          <w:tcPr>
            <w:tcW w:w="1087" w:type="dxa"/>
            <w:tcMar>
              <w:top w:w="0" w:type="dxa"/>
              <w:left w:w="108" w:type="dxa"/>
              <w:bottom w:w="0" w:type="dxa"/>
              <w:right w:w="108" w:type="dxa"/>
            </w:tcMar>
          </w:tcPr>
          <w:p w:rsidR="00ED11DF" w:rsidRPr="00D34791" w:rsidRDefault="00ED11DF" w:rsidP="00A41294">
            <w:pPr>
              <w:widowControl w:val="0"/>
              <w:autoSpaceDE w:val="0"/>
              <w:autoSpaceDN w:val="0"/>
              <w:adjustRightInd w:val="0"/>
              <w:jc w:val="center"/>
            </w:pPr>
            <w:r>
              <w:t>0,00</w:t>
            </w:r>
          </w:p>
        </w:tc>
        <w:tc>
          <w:tcPr>
            <w:tcW w:w="943" w:type="dxa"/>
          </w:tcPr>
          <w:p w:rsidR="00ED11DF" w:rsidRPr="00D34791" w:rsidRDefault="00ED11DF" w:rsidP="00A41294">
            <w:pPr>
              <w:widowControl w:val="0"/>
              <w:autoSpaceDE w:val="0"/>
              <w:autoSpaceDN w:val="0"/>
              <w:adjustRightInd w:val="0"/>
              <w:jc w:val="center"/>
            </w:pPr>
            <w:r>
              <w:t>0,00</w:t>
            </w:r>
          </w:p>
        </w:tc>
        <w:tc>
          <w:tcPr>
            <w:tcW w:w="943" w:type="dxa"/>
          </w:tcPr>
          <w:p w:rsidR="00ED11DF" w:rsidRPr="00D34791" w:rsidRDefault="00ED11DF" w:rsidP="00A41294">
            <w:pPr>
              <w:widowControl w:val="0"/>
              <w:autoSpaceDE w:val="0"/>
              <w:autoSpaceDN w:val="0"/>
              <w:adjustRightInd w:val="0"/>
              <w:jc w:val="center"/>
            </w:pPr>
            <w:r>
              <w:t>0,00</w:t>
            </w:r>
          </w:p>
        </w:tc>
        <w:tc>
          <w:tcPr>
            <w:tcW w:w="1087" w:type="dxa"/>
            <w:tcBorders>
              <w:right w:val="single" w:sz="4" w:space="0" w:color="auto"/>
            </w:tcBorders>
            <w:tcMar>
              <w:top w:w="0" w:type="dxa"/>
              <w:left w:w="108" w:type="dxa"/>
              <w:bottom w:w="0" w:type="dxa"/>
              <w:right w:w="108" w:type="dxa"/>
            </w:tcMar>
          </w:tcPr>
          <w:p w:rsidR="00ED11DF" w:rsidRPr="00AE2F1E" w:rsidRDefault="00ED11DF" w:rsidP="00A41294">
            <w:pPr>
              <w:jc w:val="center"/>
            </w:pPr>
            <w:r>
              <w:t>0,00</w:t>
            </w:r>
          </w:p>
        </w:tc>
        <w:tc>
          <w:tcPr>
            <w:tcW w:w="1076" w:type="dxa"/>
            <w:tcBorders>
              <w:left w:val="single" w:sz="4" w:space="0" w:color="auto"/>
            </w:tcBorders>
          </w:tcPr>
          <w:p w:rsidR="00ED11DF" w:rsidRPr="00AE2F1E" w:rsidRDefault="00ED11DF" w:rsidP="00A41294">
            <w:pPr>
              <w:jc w:val="center"/>
            </w:pPr>
            <w:r>
              <w:t>0,00</w:t>
            </w:r>
          </w:p>
        </w:tc>
      </w:tr>
      <w:tr w:rsidR="00ED11DF" w:rsidRPr="00AE2F1E" w:rsidTr="00A41294">
        <w:trPr>
          <w:cantSplit/>
          <w:trHeight w:val="148"/>
        </w:trPr>
        <w:tc>
          <w:tcPr>
            <w:tcW w:w="621" w:type="dxa"/>
            <w:vMerge/>
            <w:vAlign w:val="center"/>
          </w:tcPr>
          <w:p w:rsidR="00ED11DF" w:rsidRPr="00AE2F1E" w:rsidRDefault="00ED11DF" w:rsidP="00A41294"/>
        </w:tc>
        <w:tc>
          <w:tcPr>
            <w:tcW w:w="1450" w:type="dxa"/>
            <w:vMerge/>
            <w:vAlign w:val="center"/>
          </w:tcPr>
          <w:p w:rsidR="00ED11DF" w:rsidRPr="00AE2F1E" w:rsidRDefault="00ED11DF" w:rsidP="00A41294"/>
        </w:tc>
        <w:tc>
          <w:tcPr>
            <w:tcW w:w="2847" w:type="dxa"/>
            <w:vMerge/>
            <w:vAlign w:val="center"/>
          </w:tcPr>
          <w:p w:rsidR="00ED11DF" w:rsidRPr="00AE2F1E" w:rsidRDefault="00ED11DF" w:rsidP="00A41294"/>
        </w:tc>
        <w:tc>
          <w:tcPr>
            <w:tcW w:w="3026" w:type="dxa"/>
            <w:tcMar>
              <w:top w:w="0" w:type="dxa"/>
              <w:left w:w="108" w:type="dxa"/>
              <w:bottom w:w="0" w:type="dxa"/>
              <w:right w:w="108" w:type="dxa"/>
            </w:tcMar>
          </w:tcPr>
          <w:p w:rsidR="00ED11DF" w:rsidRPr="00AE2F1E" w:rsidRDefault="00ED11DF" w:rsidP="00A41294">
            <w:r w:rsidRPr="00AE2F1E">
              <w:t>местный бюджет</w:t>
            </w:r>
          </w:p>
        </w:tc>
        <w:tc>
          <w:tcPr>
            <w:tcW w:w="1087" w:type="dxa"/>
            <w:tcMar>
              <w:top w:w="0" w:type="dxa"/>
              <w:left w:w="108" w:type="dxa"/>
              <w:bottom w:w="0" w:type="dxa"/>
              <w:right w:w="108" w:type="dxa"/>
            </w:tcMar>
          </w:tcPr>
          <w:p w:rsidR="00ED11DF" w:rsidRPr="00AE2F1E" w:rsidRDefault="00ED11DF" w:rsidP="00A41294">
            <w:pPr>
              <w:jc w:val="center"/>
            </w:pPr>
            <w:r>
              <w:t>0,00</w:t>
            </w:r>
          </w:p>
        </w:tc>
        <w:tc>
          <w:tcPr>
            <w:tcW w:w="1087" w:type="dxa"/>
            <w:tcMar>
              <w:top w:w="0" w:type="dxa"/>
              <w:left w:w="108" w:type="dxa"/>
              <w:bottom w:w="0" w:type="dxa"/>
              <w:right w:w="108" w:type="dxa"/>
            </w:tcMar>
          </w:tcPr>
          <w:p w:rsidR="00ED11DF" w:rsidRPr="00D34791" w:rsidRDefault="00ED11DF" w:rsidP="00A41294">
            <w:pPr>
              <w:widowControl w:val="0"/>
              <w:autoSpaceDE w:val="0"/>
              <w:autoSpaceDN w:val="0"/>
              <w:adjustRightInd w:val="0"/>
              <w:jc w:val="center"/>
            </w:pPr>
            <w:r>
              <w:t>0,00</w:t>
            </w:r>
          </w:p>
        </w:tc>
        <w:tc>
          <w:tcPr>
            <w:tcW w:w="943" w:type="dxa"/>
          </w:tcPr>
          <w:p w:rsidR="00ED11DF" w:rsidRPr="004C3B26" w:rsidRDefault="00ED11DF" w:rsidP="00A41294">
            <w:pPr>
              <w:widowControl w:val="0"/>
              <w:autoSpaceDE w:val="0"/>
              <w:autoSpaceDN w:val="0"/>
              <w:adjustRightInd w:val="0"/>
              <w:jc w:val="center"/>
              <w:rPr>
                <w:b/>
                <w:bCs/>
              </w:rPr>
            </w:pPr>
            <w:r>
              <w:rPr>
                <w:b/>
                <w:bCs/>
              </w:rPr>
              <w:t>453,1</w:t>
            </w:r>
          </w:p>
        </w:tc>
        <w:tc>
          <w:tcPr>
            <w:tcW w:w="943" w:type="dxa"/>
          </w:tcPr>
          <w:p w:rsidR="00ED11DF" w:rsidRPr="004C3B26" w:rsidRDefault="00ED11DF" w:rsidP="00A41294">
            <w:pPr>
              <w:widowControl w:val="0"/>
              <w:autoSpaceDE w:val="0"/>
              <w:autoSpaceDN w:val="0"/>
              <w:adjustRightInd w:val="0"/>
              <w:jc w:val="center"/>
              <w:rPr>
                <w:b/>
                <w:bCs/>
              </w:rPr>
            </w:pPr>
            <w:r>
              <w:rPr>
                <w:b/>
                <w:bCs/>
              </w:rPr>
              <w:t>453,1</w:t>
            </w:r>
          </w:p>
        </w:tc>
        <w:tc>
          <w:tcPr>
            <w:tcW w:w="1087" w:type="dxa"/>
            <w:tcBorders>
              <w:right w:val="single" w:sz="4" w:space="0" w:color="auto"/>
            </w:tcBorders>
            <w:tcMar>
              <w:top w:w="0" w:type="dxa"/>
              <w:left w:w="108" w:type="dxa"/>
              <w:bottom w:w="0" w:type="dxa"/>
              <w:right w:w="108" w:type="dxa"/>
            </w:tcMar>
          </w:tcPr>
          <w:p w:rsidR="00ED11DF" w:rsidRPr="004C3B26" w:rsidRDefault="00ED11DF" w:rsidP="00A41294">
            <w:pPr>
              <w:widowControl w:val="0"/>
              <w:autoSpaceDE w:val="0"/>
              <w:autoSpaceDN w:val="0"/>
              <w:adjustRightInd w:val="0"/>
              <w:jc w:val="center"/>
              <w:rPr>
                <w:b/>
                <w:bCs/>
              </w:rPr>
            </w:pPr>
            <w:r>
              <w:rPr>
                <w:b/>
                <w:bCs/>
              </w:rPr>
              <w:t>453,1</w:t>
            </w:r>
          </w:p>
        </w:tc>
        <w:tc>
          <w:tcPr>
            <w:tcW w:w="1076" w:type="dxa"/>
            <w:tcBorders>
              <w:left w:val="single" w:sz="4" w:space="0" w:color="auto"/>
            </w:tcBorders>
          </w:tcPr>
          <w:p w:rsidR="00ED11DF" w:rsidRPr="004C3B26" w:rsidRDefault="00ED11DF" w:rsidP="00A41294">
            <w:pPr>
              <w:jc w:val="center"/>
              <w:rPr>
                <w:b/>
                <w:bCs/>
              </w:rPr>
            </w:pPr>
            <w:r>
              <w:rPr>
                <w:b/>
                <w:bCs/>
              </w:rPr>
              <w:t>1359,3</w:t>
            </w:r>
          </w:p>
        </w:tc>
      </w:tr>
      <w:tr w:rsidR="00ED11DF" w:rsidRPr="00AE2F1E" w:rsidTr="00A41294">
        <w:trPr>
          <w:cantSplit/>
          <w:trHeight w:val="148"/>
        </w:trPr>
        <w:tc>
          <w:tcPr>
            <w:tcW w:w="621" w:type="dxa"/>
            <w:vMerge/>
            <w:vAlign w:val="center"/>
          </w:tcPr>
          <w:p w:rsidR="00ED11DF" w:rsidRPr="00AE2F1E" w:rsidRDefault="00ED11DF" w:rsidP="00A41294"/>
        </w:tc>
        <w:tc>
          <w:tcPr>
            <w:tcW w:w="1450" w:type="dxa"/>
            <w:vMerge/>
            <w:vAlign w:val="center"/>
          </w:tcPr>
          <w:p w:rsidR="00ED11DF" w:rsidRPr="00AE2F1E" w:rsidRDefault="00ED11DF" w:rsidP="00A41294"/>
        </w:tc>
        <w:tc>
          <w:tcPr>
            <w:tcW w:w="2847" w:type="dxa"/>
            <w:vMerge/>
            <w:vAlign w:val="center"/>
          </w:tcPr>
          <w:p w:rsidR="00ED11DF" w:rsidRPr="00AE2F1E" w:rsidRDefault="00ED11DF" w:rsidP="00A41294"/>
        </w:tc>
        <w:tc>
          <w:tcPr>
            <w:tcW w:w="3026" w:type="dxa"/>
            <w:tcMar>
              <w:top w:w="0" w:type="dxa"/>
              <w:left w:w="108" w:type="dxa"/>
              <w:bottom w:w="0" w:type="dxa"/>
              <w:right w:w="108" w:type="dxa"/>
            </w:tcMar>
          </w:tcPr>
          <w:p w:rsidR="00ED11DF" w:rsidRPr="00AE2F1E" w:rsidRDefault="00ED11DF" w:rsidP="00A41294">
            <w:r w:rsidRPr="00AE2F1E">
              <w:t>иные внебюджетные источники</w:t>
            </w:r>
          </w:p>
        </w:tc>
        <w:tc>
          <w:tcPr>
            <w:tcW w:w="1087" w:type="dxa"/>
            <w:tcMar>
              <w:top w:w="0" w:type="dxa"/>
              <w:left w:w="108" w:type="dxa"/>
              <w:bottom w:w="0" w:type="dxa"/>
              <w:right w:w="108" w:type="dxa"/>
            </w:tcMar>
          </w:tcPr>
          <w:p w:rsidR="00ED11DF" w:rsidRPr="00AE2F1E" w:rsidRDefault="00ED11DF" w:rsidP="00A41294">
            <w:pPr>
              <w:jc w:val="center"/>
            </w:pPr>
            <w:r>
              <w:t>0,00</w:t>
            </w:r>
          </w:p>
        </w:tc>
        <w:tc>
          <w:tcPr>
            <w:tcW w:w="1087" w:type="dxa"/>
            <w:tcMar>
              <w:top w:w="0" w:type="dxa"/>
              <w:left w:w="108" w:type="dxa"/>
              <w:bottom w:w="0" w:type="dxa"/>
              <w:right w:w="108" w:type="dxa"/>
            </w:tcMar>
          </w:tcPr>
          <w:p w:rsidR="00ED11DF" w:rsidRPr="00D34791" w:rsidRDefault="00ED11DF" w:rsidP="00A41294">
            <w:pPr>
              <w:widowControl w:val="0"/>
              <w:autoSpaceDE w:val="0"/>
              <w:autoSpaceDN w:val="0"/>
              <w:adjustRightInd w:val="0"/>
              <w:jc w:val="center"/>
            </w:pPr>
            <w:r>
              <w:t>0,00</w:t>
            </w:r>
          </w:p>
        </w:tc>
        <w:tc>
          <w:tcPr>
            <w:tcW w:w="943" w:type="dxa"/>
          </w:tcPr>
          <w:p w:rsidR="00ED11DF" w:rsidRPr="00D34791" w:rsidRDefault="00ED11DF" w:rsidP="00A41294">
            <w:pPr>
              <w:widowControl w:val="0"/>
              <w:autoSpaceDE w:val="0"/>
              <w:autoSpaceDN w:val="0"/>
              <w:adjustRightInd w:val="0"/>
              <w:jc w:val="center"/>
            </w:pPr>
            <w:r>
              <w:t>0,00</w:t>
            </w:r>
          </w:p>
        </w:tc>
        <w:tc>
          <w:tcPr>
            <w:tcW w:w="943" w:type="dxa"/>
          </w:tcPr>
          <w:p w:rsidR="00ED11DF" w:rsidRPr="00D34791" w:rsidRDefault="00ED11DF" w:rsidP="00A41294">
            <w:pPr>
              <w:widowControl w:val="0"/>
              <w:autoSpaceDE w:val="0"/>
              <w:autoSpaceDN w:val="0"/>
              <w:adjustRightInd w:val="0"/>
              <w:jc w:val="center"/>
            </w:pPr>
            <w:r>
              <w:t>0,00</w:t>
            </w:r>
          </w:p>
        </w:tc>
        <w:tc>
          <w:tcPr>
            <w:tcW w:w="1087" w:type="dxa"/>
            <w:tcBorders>
              <w:right w:val="single" w:sz="4" w:space="0" w:color="auto"/>
            </w:tcBorders>
            <w:tcMar>
              <w:top w:w="0" w:type="dxa"/>
              <w:left w:w="108" w:type="dxa"/>
              <w:bottom w:w="0" w:type="dxa"/>
              <w:right w:w="108" w:type="dxa"/>
            </w:tcMar>
          </w:tcPr>
          <w:p w:rsidR="00ED11DF" w:rsidRPr="00AE2F1E" w:rsidRDefault="00ED11DF" w:rsidP="00A41294">
            <w:pPr>
              <w:jc w:val="center"/>
            </w:pPr>
            <w:r>
              <w:t>0,00</w:t>
            </w:r>
          </w:p>
        </w:tc>
        <w:tc>
          <w:tcPr>
            <w:tcW w:w="1076" w:type="dxa"/>
            <w:tcBorders>
              <w:left w:val="single" w:sz="4" w:space="0" w:color="auto"/>
            </w:tcBorders>
          </w:tcPr>
          <w:p w:rsidR="00ED11DF" w:rsidRPr="00AE2F1E" w:rsidRDefault="00ED11DF" w:rsidP="00A41294">
            <w:pPr>
              <w:jc w:val="center"/>
            </w:pPr>
            <w:r>
              <w:t>0,00</w:t>
            </w:r>
          </w:p>
        </w:tc>
      </w:tr>
      <w:tr w:rsidR="00ED11DF" w:rsidRPr="00AE2F1E" w:rsidTr="00A41294">
        <w:trPr>
          <w:cantSplit/>
          <w:trHeight w:val="300"/>
        </w:trPr>
        <w:tc>
          <w:tcPr>
            <w:tcW w:w="621" w:type="dxa"/>
            <w:vMerge w:val="restart"/>
            <w:vAlign w:val="center"/>
          </w:tcPr>
          <w:p w:rsidR="00ED11DF" w:rsidRPr="00AE2F1E" w:rsidRDefault="00ED11DF" w:rsidP="00A41294">
            <w:r>
              <w:t>1.</w:t>
            </w:r>
          </w:p>
        </w:tc>
        <w:tc>
          <w:tcPr>
            <w:tcW w:w="1450" w:type="dxa"/>
            <w:vMerge w:val="restart"/>
            <w:vAlign w:val="center"/>
          </w:tcPr>
          <w:p w:rsidR="00ED11DF" w:rsidRPr="00AE2F1E" w:rsidRDefault="00ED11DF" w:rsidP="00A41294">
            <w:r>
              <w:t>Мероприятие</w:t>
            </w:r>
          </w:p>
        </w:tc>
        <w:tc>
          <w:tcPr>
            <w:tcW w:w="2847" w:type="dxa"/>
            <w:vMerge w:val="restart"/>
          </w:tcPr>
          <w:p w:rsidR="00ED11DF" w:rsidRDefault="00ED11DF" w:rsidP="00A41294">
            <w:pPr>
              <w:autoSpaceDE w:val="0"/>
              <w:autoSpaceDN w:val="0"/>
              <w:adjustRightInd w:val="0"/>
              <w:jc w:val="both"/>
            </w:pPr>
          </w:p>
          <w:p w:rsidR="00ED11DF" w:rsidRDefault="00ED11DF" w:rsidP="00A41294">
            <w:pPr>
              <w:autoSpaceDE w:val="0"/>
              <w:autoSpaceDN w:val="0"/>
              <w:adjustRightInd w:val="0"/>
              <w:jc w:val="both"/>
            </w:pPr>
          </w:p>
          <w:p w:rsidR="00ED11DF" w:rsidRPr="00270CB1" w:rsidRDefault="00ED11DF" w:rsidP="00A41294">
            <w:pPr>
              <w:widowControl w:val="0"/>
              <w:autoSpaceDE w:val="0"/>
              <w:autoSpaceDN w:val="0"/>
              <w:adjustRightInd w:val="0"/>
              <w:ind w:left="162"/>
            </w:pPr>
            <w:r w:rsidRPr="00270CB1">
              <w:t xml:space="preserve">Создание условий для обеспечения доступным и комфортным жильем </w:t>
            </w:r>
            <w:r w:rsidRPr="00270CB1">
              <w:lastRenderedPageBreak/>
              <w:t>сельского населения;</w:t>
            </w:r>
          </w:p>
        </w:tc>
        <w:tc>
          <w:tcPr>
            <w:tcW w:w="3026" w:type="dxa"/>
            <w:tcBorders>
              <w:bottom w:val="single" w:sz="4" w:space="0" w:color="auto"/>
            </w:tcBorders>
            <w:tcMar>
              <w:top w:w="0" w:type="dxa"/>
              <w:left w:w="108" w:type="dxa"/>
              <w:bottom w:w="0" w:type="dxa"/>
              <w:right w:w="108" w:type="dxa"/>
            </w:tcMar>
          </w:tcPr>
          <w:p w:rsidR="00ED11DF" w:rsidRPr="00AE2F1E" w:rsidRDefault="00ED11DF" w:rsidP="00A41294">
            <w:r>
              <w:lastRenderedPageBreak/>
              <w:t>Итого</w:t>
            </w:r>
          </w:p>
        </w:tc>
        <w:tc>
          <w:tcPr>
            <w:tcW w:w="1087" w:type="dxa"/>
            <w:tcBorders>
              <w:bottom w:val="single" w:sz="4" w:space="0" w:color="auto"/>
            </w:tcBorders>
            <w:tcMar>
              <w:top w:w="0" w:type="dxa"/>
              <w:left w:w="108" w:type="dxa"/>
              <w:bottom w:w="0" w:type="dxa"/>
              <w:right w:w="108" w:type="dxa"/>
            </w:tcMar>
          </w:tcPr>
          <w:p w:rsidR="00ED11DF" w:rsidRDefault="00ED11DF" w:rsidP="00A41294">
            <w:pPr>
              <w:jc w:val="center"/>
            </w:pPr>
            <w:r>
              <w:t>0,00</w:t>
            </w:r>
          </w:p>
        </w:tc>
        <w:tc>
          <w:tcPr>
            <w:tcW w:w="1087" w:type="dxa"/>
            <w:tcBorders>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943" w:type="dxa"/>
            <w:tcBorders>
              <w:bottom w:val="single" w:sz="4" w:space="0" w:color="auto"/>
            </w:tcBorders>
          </w:tcPr>
          <w:p w:rsidR="00ED11DF" w:rsidRDefault="00ED11DF" w:rsidP="00A41294">
            <w:pPr>
              <w:widowControl w:val="0"/>
              <w:autoSpaceDE w:val="0"/>
              <w:autoSpaceDN w:val="0"/>
              <w:adjustRightInd w:val="0"/>
              <w:jc w:val="center"/>
            </w:pPr>
            <w:r>
              <w:t>0,00</w:t>
            </w:r>
          </w:p>
        </w:tc>
        <w:tc>
          <w:tcPr>
            <w:tcW w:w="943" w:type="dxa"/>
            <w:tcBorders>
              <w:bottom w:val="single" w:sz="4" w:space="0" w:color="auto"/>
            </w:tcBorders>
          </w:tcPr>
          <w:p w:rsidR="00ED11DF" w:rsidRDefault="00ED11DF" w:rsidP="00A41294">
            <w:pPr>
              <w:widowControl w:val="0"/>
              <w:autoSpaceDE w:val="0"/>
              <w:autoSpaceDN w:val="0"/>
              <w:adjustRightInd w:val="0"/>
              <w:jc w:val="center"/>
            </w:pPr>
            <w:r>
              <w:t>0,00</w:t>
            </w:r>
          </w:p>
        </w:tc>
        <w:tc>
          <w:tcPr>
            <w:tcW w:w="1087" w:type="dxa"/>
            <w:tcBorders>
              <w:bottom w:val="single" w:sz="4" w:space="0" w:color="auto"/>
              <w:right w:val="single" w:sz="4" w:space="0" w:color="auto"/>
            </w:tcBorders>
            <w:tcMar>
              <w:top w:w="0" w:type="dxa"/>
              <w:left w:w="108" w:type="dxa"/>
              <w:bottom w:w="0" w:type="dxa"/>
              <w:right w:w="108" w:type="dxa"/>
            </w:tcMar>
          </w:tcPr>
          <w:p w:rsidR="00ED11DF" w:rsidRDefault="00ED11DF" w:rsidP="00A41294">
            <w:pPr>
              <w:jc w:val="center"/>
            </w:pPr>
            <w:r>
              <w:t>0,00</w:t>
            </w:r>
          </w:p>
        </w:tc>
        <w:tc>
          <w:tcPr>
            <w:tcW w:w="1076" w:type="dxa"/>
            <w:tcBorders>
              <w:left w:val="single" w:sz="4" w:space="0" w:color="auto"/>
              <w:bottom w:val="single" w:sz="4" w:space="0" w:color="auto"/>
            </w:tcBorders>
          </w:tcPr>
          <w:p w:rsidR="00ED11DF" w:rsidRDefault="00ED11DF" w:rsidP="00A41294">
            <w:pPr>
              <w:jc w:val="center"/>
            </w:pPr>
            <w:r>
              <w:t>0,00</w:t>
            </w:r>
          </w:p>
        </w:tc>
      </w:tr>
      <w:tr w:rsidR="00ED11DF" w:rsidRPr="00AE2F1E" w:rsidTr="00A41294">
        <w:trPr>
          <w:cantSplit/>
          <w:trHeight w:val="213"/>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tcPr>
          <w:p w:rsidR="00ED11DF" w:rsidRPr="00270CB1" w:rsidRDefault="00ED11DF" w:rsidP="00A41294">
            <w:pPr>
              <w:autoSpaceDE w:val="0"/>
              <w:autoSpaceDN w:val="0"/>
              <w:adjustRightInd w:val="0"/>
              <w:jc w:val="both"/>
            </w:pPr>
          </w:p>
        </w:tc>
        <w:tc>
          <w:tcPr>
            <w:tcW w:w="3026"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r w:rsidRPr="00AE2F1E">
              <w:t>в том числе:</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ED11DF" w:rsidRDefault="00ED11DF" w:rsidP="00A41294">
            <w:pPr>
              <w:jc w:val="center"/>
            </w:pPr>
            <w:r>
              <w:t>0,00</w:t>
            </w:r>
          </w:p>
        </w:tc>
        <w:tc>
          <w:tcPr>
            <w:tcW w:w="1076" w:type="dxa"/>
            <w:tcBorders>
              <w:top w:val="single" w:sz="4" w:space="0" w:color="auto"/>
              <w:left w:val="single" w:sz="4" w:space="0" w:color="auto"/>
              <w:bottom w:val="single" w:sz="4" w:space="0" w:color="auto"/>
            </w:tcBorders>
          </w:tcPr>
          <w:p w:rsidR="00ED11DF" w:rsidRDefault="00ED11DF" w:rsidP="00A41294">
            <w:pPr>
              <w:jc w:val="center"/>
            </w:pPr>
            <w:r>
              <w:t>0,00</w:t>
            </w:r>
          </w:p>
        </w:tc>
      </w:tr>
      <w:tr w:rsidR="00ED11DF" w:rsidRPr="00AE2F1E" w:rsidTr="00A41294">
        <w:trPr>
          <w:cantSplit/>
          <w:trHeight w:val="279"/>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tcPr>
          <w:p w:rsidR="00ED11DF" w:rsidRPr="00270CB1" w:rsidRDefault="00ED11DF" w:rsidP="00A41294">
            <w:pPr>
              <w:autoSpaceDE w:val="0"/>
              <w:autoSpaceDN w:val="0"/>
              <w:adjustRightInd w:val="0"/>
              <w:jc w:val="both"/>
            </w:pPr>
          </w:p>
        </w:tc>
        <w:tc>
          <w:tcPr>
            <w:tcW w:w="3026"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r w:rsidRPr="00AE2F1E">
              <w:t>федеральный бюджет</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ED11DF" w:rsidRDefault="00ED11DF" w:rsidP="00A41294">
            <w:pPr>
              <w:jc w:val="center"/>
            </w:pPr>
            <w:r>
              <w:t>0,00</w:t>
            </w:r>
          </w:p>
        </w:tc>
        <w:tc>
          <w:tcPr>
            <w:tcW w:w="1076" w:type="dxa"/>
            <w:tcBorders>
              <w:top w:val="single" w:sz="4" w:space="0" w:color="auto"/>
              <w:left w:val="single" w:sz="4" w:space="0" w:color="auto"/>
              <w:bottom w:val="single" w:sz="4" w:space="0" w:color="auto"/>
            </w:tcBorders>
          </w:tcPr>
          <w:p w:rsidR="00ED11DF" w:rsidRDefault="00ED11DF" w:rsidP="00A41294">
            <w:pPr>
              <w:jc w:val="center"/>
            </w:pPr>
            <w:r>
              <w:t>0,00</w:t>
            </w:r>
          </w:p>
        </w:tc>
      </w:tr>
      <w:tr w:rsidR="00ED11DF" w:rsidRPr="00AE2F1E" w:rsidTr="00A41294">
        <w:trPr>
          <w:cantSplit/>
          <w:trHeight w:val="206"/>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tcPr>
          <w:p w:rsidR="00ED11DF" w:rsidRPr="00270CB1" w:rsidRDefault="00ED11DF" w:rsidP="00A41294">
            <w:pPr>
              <w:autoSpaceDE w:val="0"/>
              <w:autoSpaceDN w:val="0"/>
              <w:adjustRightInd w:val="0"/>
              <w:jc w:val="both"/>
            </w:pPr>
          </w:p>
        </w:tc>
        <w:tc>
          <w:tcPr>
            <w:tcW w:w="3026"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r w:rsidRPr="00AE2F1E">
              <w:t>областной бюджет</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ED11DF" w:rsidRDefault="00ED11DF" w:rsidP="00A41294">
            <w:pPr>
              <w:jc w:val="center"/>
            </w:pPr>
            <w:r>
              <w:t>0,00</w:t>
            </w:r>
          </w:p>
        </w:tc>
        <w:tc>
          <w:tcPr>
            <w:tcW w:w="1076" w:type="dxa"/>
            <w:tcBorders>
              <w:top w:val="single" w:sz="4" w:space="0" w:color="auto"/>
              <w:left w:val="single" w:sz="4" w:space="0" w:color="auto"/>
              <w:bottom w:val="single" w:sz="4" w:space="0" w:color="auto"/>
            </w:tcBorders>
          </w:tcPr>
          <w:p w:rsidR="00ED11DF" w:rsidRDefault="00ED11DF" w:rsidP="00A41294">
            <w:pPr>
              <w:jc w:val="center"/>
            </w:pPr>
            <w:r>
              <w:t>0,00</w:t>
            </w:r>
          </w:p>
        </w:tc>
      </w:tr>
      <w:tr w:rsidR="00ED11DF" w:rsidRPr="00AE2F1E" w:rsidTr="00A41294">
        <w:trPr>
          <w:cantSplit/>
          <w:trHeight w:val="375"/>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tcPr>
          <w:p w:rsidR="00ED11DF" w:rsidRPr="00270CB1" w:rsidRDefault="00ED11DF" w:rsidP="00A41294">
            <w:pPr>
              <w:autoSpaceDE w:val="0"/>
              <w:autoSpaceDN w:val="0"/>
              <w:adjustRightInd w:val="0"/>
              <w:jc w:val="both"/>
            </w:pPr>
          </w:p>
        </w:tc>
        <w:tc>
          <w:tcPr>
            <w:tcW w:w="3026"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r w:rsidRPr="00AE2F1E">
              <w:t>местный бюджет</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ED11DF" w:rsidRDefault="00ED11DF" w:rsidP="00A41294">
            <w:pPr>
              <w:jc w:val="center"/>
            </w:pPr>
            <w:r>
              <w:t>0,00</w:t>
            </w:r>
          </w:p>
        </w:tc>
        <w:tc>
          <w:tcPr>
            <w:tcW w:w="1076" w:type="dxa"/>
            <w:tcBorders>
              <w:top w:val="single" w:sz="4" w:space="0" w:color="auto"/>
              <w:left w:val="single" w:sz="4" w:space="0" w:color="auto"/>
              <w:bottom w:val="single" w:sz="4" w:space="0" w:color="auto"/>
            </w:tcBorders>
          </w:tcPr>
          <w:p w:rsidR="00ED11DF" w:rsidRDefault="00ED11DF" w:rsidP="00A41294">
            <w:pPr>
              <w:jc w:val="center"/>
            </w:pPr>
            <w:r>
              <w:t>0,00</w:t>
            </w:r>
          </w:p>
        </w:tc>
      </w:tr>
      <w:tr w:rsidR="00ED11DF" w:rsidRPr="00AE2F1E" w:rsidTr="00A41294">
        <w:trPr>
          <w:cantSplit/>
          <w:trHeight w:val="545"/>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tcPr>
          <w:p w:rsidR="00ED11DF" w:rsidRPr="00270CB1" w:rsidRDefault="00ED11DF" w:rsidP="00A41294">
            <w:pPr>
              <w:autoSpaceDE w:val="0"/>
              <w:autoSpaceDN w:val="0"/>
              <w:adjustRightInd w:val="0"/>
              <w:jc w:val="both"/>
            </w:pPr>
          </w:p>
        </w:tc>
        <w:tc>
          <w:tcPr>
            <w:tcW w:w="3026" w:type="dxa"/>
            <w:tcBorders>
              <w:top w:val="single" w:sz="4" w:space="0" w:color="auto"/>
            </w:tcBorders>
            <w:tcMar>
              <w:top w:w="0" w:type="dxa"/>
              <w:left w:w="108" w:type="dxa"/>
              <w:bottom w:w="0" w:type="dxa"/>
              <w:right w:w="108" w:type="dxa"/>
            </w:tcMar>
          </w:tcPr>
          <w:p w:rsidR="00ED11DF" w:rsidRPr="00AE2F1E" w:rsidRDefault="00ED11DF" w:rsidP="00A41294">
            <w:r w:rsidRPr="00AE2F1E">
              <w:t>иные внебюджетные источники</w:t>
            </w:r>
          </w:p>
        </w:tc>
        <w:tc>
          <w:tcPr>
            <w:tcW w:w="1087" w:type="dxa"/>
            <w:tcBorders>
              <w:top w:val="single" w:sz="4" w:space="0" w:color="auto"/>
            </w:tcBorders>
            <w:tcMar>
              <w:top w:w="0" w:type="dxa"/>
              <w:left w:w="108" w:type="dxa"/>
              <w:bottom w:w="0" w:type="dxa"/>
              <w:right w:w="108" w:type="dxa"/>
            </w:tcMar>
          </w:tcPr>
          <w:p w:rsidR="00ED11DF" w:rsidRDefault="00ED11DF" w:rsidP="00A41294">
            <w:pPr>
              <w:jc w:val="center"/>
            </w:pPr>
            <w:r>
              <w:t>0,00</w:t>
            </w:r>
          </w:p>
        </w:tc>
        <w:tc>
          <w:tcPr>
            <w:tcW w:w="1087" w:type="dxa"/>
            <w:tcBorders>
              <w:top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943" w:type="dxa"/>
            <w:tcBorders>
              <w:top w:val="single" w:sz="4" w:space="0" w:color="auto"/>
            </w:tcBorders>
          </w:tcPr>
          <w:p w:rsidR="00ED11DF" w:rsidRDefault="00ED11DF" w:rsidP="00A41294">
            <w:pPr>
              <w:widowControl w:val="0"/>
              <w:autoSpaceDE w:val="0"/>
              <w:autoSpaceDN w:val="0"/>
              <w:adjustRightInd w:val="0"/>
              <w:jc w:val="center"/>
            </w:pPr>
            <w:r>
              <w:t>0,00</w:t>
            </w:r>
          </w:p>
        </w:tc>
        <w:tc>
          <w:tcPr>
            <w:tcW w:w="943" w:type="dxa"/>
            <w:tcBorders>
              <w:top w:val="single" w:sz="4" w:space="0" w:color="auto"/>
            </w:tcBorders>
          </w:tcPr>
          <w:p w:rsidR="00ED11DF" w:rsidRDefault="00ED11DF" w:rsidP="00A41294">
            <w:pPr>
              <w:widowControl w:val="0"/>
              <w:autoSpaceDE w:val="0"/>
              <w:autoSpaceDN w:val="0"/>
              <w:adjustRightInd w:val="0"/>
              <w:jc w:val="center"/>
            </w:pPr>
            <w:r>
              <w:t>0,00</w:t>
            </w:r>
          </w:p>
        </w:tc>
        <w:tc>
          <w:tcPr>
            <w:tcW w:w="1087" w:type="dxa"/>
            <w:tcBorders>
              <w:top w:val="single" w:sz="4" w:space="0" w:color="auto"/>
              <w:right w:val="single" w:sz="4" w:space="0" w:color="auto"/>
            </w:tcBorders>
            <w:tcMar>
              <w:top w:w="0" w:type="dxa"/>
              <w:left w:w="108" w:type="dxa"/>
              <w:bottom w:w="0" w:type="dxa"/>
              <w:right w:w="108" w:type="dxa"/>
            </w:tcMar>
          </w:tcPr>
          <w:p w:rsidR="00ED11DF" w:rsidRDefault="00ED11DF" w:rsidP="00A41294">
            <w:pPr>
              <w:jc w:val="center"/>
            </w:pPr>
            <w:r>
              <w:t>0,00</w:t>
            </w:r>
          </w:p>
        </w:tc>
        <w:tc>
          <w:tcPr>
            <w:tcW w:w="1076" w:type="dxa"/>
            <w:tcBorders>
              <w:top w:val="single" w:sz="4" w:space="0" w:color="auto"/>
              <w:left w:val="single" w:sz="4" w:space="0" w:color="auto"/>
            </w:tcBorders>
          </w:tcPr>
          <w:p w:rsidR="00ED11DF" w:rsidRDefault="00ED11DF" w:rsidP="00A41294">
            <w:pPr>
              <w:jc w:val="center"/>
            </w:pPr>
            <w:r>
              <w:t>0,00</w:t>
            </w:r>
          </w:p>
        </w:tc>
      </w:tr>
      <w:tr w:rsidR="00ED11DF" w:rsidRPr="00AE2F1E" w:rsidTr="00A41294">
        <w:trPr>
          <w:cantSplit/>
          <w:trHeight w:val="393"/>
        </w:trPr>
        <w:tc>
          <w:tcPr>
            <w:tcW w:w="621" w:type="dxa"/>
            <w:vMerge w:val="restart"/>
            <w:vAlign w:val="center"/>
          </w:tcPr>
          <w:p w:rsidR="00ED11DF" w:rsidRDefault="00ED11DF" w:rsidP="00A41294">
            <w:r>
              <w:t>2.</w:t>
            </w:r>
          </w:p>
        </w:tc>
        <w:tc>
          <w:tcPr>
            <w:tcW w:w="1450" w:type="dxa"/>
            <w:vMerge w:val="restart"/>
            <w:vAlign w:val="center"/>
          </w:tcPr>
          <w:p w:rsidR="00ED11DF" w:rsidRPr="00AE2F1E" w:rsidRDefault="00ED11DF" w:rsidP="00A41294">
            <w:r>
              <w:t>Мероприятие</w:t>
            </w:r>
          </w:p>
        </w:tc>
        <w:tc>
          <w:tcPr>
            <w:tcW w:w="2847" w:type="dxa"/>
            <w:vMerge w:val="restart"/>
          </w:tcPr>
          <w:p w:rsidR="00ED11DF" w:rsidRPr="00270CB1" w:rsidRDefault="00ED11DF" w:rsidP="00A41294">
            <w:pPr>
              <w:autoSpaceDE w:val="0"/>
              <w:autoSpaceDN w:val="0"/>
              <w:adjustRightInd w:val="0"/>
              <w:ind w:left="164" w:right="136"/>
              <w:jc w:val="both"/>
            </w:pPr>
            <w:r w:rsidRPr="00270CB1">
              <w:t>Развитие рынка труда (кадрового потенциала) на сельских территориях;</w:t>
            </w:r>
          </w:p>
        </w:tc>
        <w:tc>
          <w:tcPr>
            <w:tcW w:w="3026" w:type="dxa"/>
            <w:tcBorders>
              <w:bottom w:val="single" w:sz="4" w:space="0" w:color="auto"/>
            </w:tcBorders>
            <w:tcMar>
              <w:top w:w="0" w:type="dxa"/>
              <w:left w:w="108" w:type="dxa"/>
              <w:bottom w:w="0" w:type="dxa"/>
              <w:right w:w="108" w:type="dxa"/>
            </w:tcMar>
          </w:tcPr>
          <w:p w:rsidR="00ED11DF" w:rsidRPr="00AE2F1E" w:rsidRDefault="00ED11DF" w:rsidP="00A41294">
            <w:r>
              <w:t>Итого</w:t>
            </w:r>
          </w:p>
        </w:tc>
        <w:tc>
          <w:tcPr>
            <w:tcW w:w="1087" w:type="dxa"/>
            <w:tcBorders>
              <w:bottom w:val="single" w:sz="4" w:space="0" w:color="auto"/>
            </w:tcBorders>
            <w:tcMar>
              <w:top w:w="0" w:type="dxa"/>
              <w:left w:w="108" w:type="dxa"/>
              <w:bottom w:w="0" w:type="dxa"/>
              <w:right w:w="108" w:type="dxa"/>
            </w:tcMar>
          </w:tcPr>
          <w:p w:rsidR="00ED11DF" w:rsidRDefault="00ED11DF" w:rsidP="00A41294">
            <w:pPr>
              <w:jc w:val="center"/>
            </w:pPr>
            <w:r>
              <w:t>0,00</w:t>
            </w:r>
          </w:p>
        </w:tc>
        <w:tc>
          <w:tcPr>
            <w:tcW w:w="1087" w:type="dxa"/>
            <w:tcBorders>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943" w:type="dxa"/>
            <w:tcBorders>
              <w:bottom w:val="single" w:sz="4" w:space="0" w:color="auto"/>
            </w:tcBorders>
          </w:tcPr>
          <w:p w:rsidR="00ED11DF" w:rsidRDefault="00ED11DF" w:rsidP="00A41294">
            <w:pPr>
              <w:widowControl w:val="0"/>
              <w:autoSpaceDE w:val="0"/>
              <w:autoSpaceDN w:val="0"/>
              <w:adjustRightInd w:val="0"/>
              <w:jc w:val="center"/>
            </w:pPr>
            <w:r>
              <w:t>0,00</w:t>
            </w:r>
          </w:p>
        </w:tc>
        <w:tc>
          <w:tcPr>
            <w:tcW w:w="943" w:type="dxa"/>
            <w:tcBorders>
              <w:bottom w:val="single" w:sz="4" w:space="0" w:color="auto"/>
            </w:tcBorders>
          </w:tcPr>
          <w:p w:rsidR="00ED11DF" w:rsidRDefault="00ED11DF" w:rsidP="00A41294">
            <w:pPr>
              <w:widowControl w:val="0"/>
              <w:autoSpaceDE w:val="0"/>
              <w:autoSpaceDN w:val="0"/>
              <w:adjustRightInd w:val="0"/>
              <w:jc w:val="center"/>
            </w:pPr>
            <w:r>
              <w:t>0,00</w:t>
            </w:r>
          </w:p>
        </w:tc>
        <w:tc>
          <w:tcPr>
            <w:tcW w:w="1087" w:type="dxa"/>
            <w:tcBorders>
              <w:bottom w:val="single" w:sz="4" w:space="0" w:color="auto"/>
              <w:right w:val="single" w:sz="4" w:space="0" w:color="auto"/>
            </w:tcBorders>
            <w:tcMar>
              <w:top w:w="0" w:type="dxa"/>
              <w:left w:w="108" w:type="dxa"/>
              <w:bottom w:w="0" w:type="dxa"/>
              <w:right w:w="108" w:type="dxa"/>
            </w:tcMar>
          </w:tcPr>
          <w:p w:rsidR="00ED11DF" w:rsidRDefault="00ED11DF" w:rsidP="00A41294">
            <w:pPr>
              <w:jc w:val="center"/>
            </w:pPr>
            <w:r>
              <w:t>0,00</w:t>
            </w:r>
          </w:p>
        </w:tc>
        <w:tc>
          <w:tcPr>
            <w:tcW w:w="1076" w:type="dxa"/>
            <w:tcBorders>
              <w:left w:val="single" w:sz="4" w:space="0" w:color="auto"/>
              <w:bottom w:val="single" w:sz="4" w:space="0" w:color="auto"/>
            </w:tcBorders>
          </w:tcPr>
          <w:p w:rsidR="00ED11DF" w:rsidRDefault="00ED11DF" w:rsidP="00A41294">
            <w:pPr>
              <w:jc w:val="center"/>
            </w:pPr>
            <w:r>
              <w:t>0,00</w:t>
            </w:r>
          </w:p>
        </w:tc>
      </w:tr>
      <w:tr w:rsidR="00ED11DF" w:rsidRPr="00AE2F1E" w:rsidTr="00A41294">
        <w:trPr>
          <w:cantSplit/>
          <w:trHeight w:val="340"/>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tcPr>
          <w:p w:rsidR="00ED11DF" w:rsidRDefault="00ED11DF" w:rsidP="00A41294">
            <w:pPr>
              <w:autoSpaceDE w:val="0"/>
              <w:autoSpaceDN w:val="0"/>
              <w:adjustRightInd w:val="0"/>
              <w:ind w:left="164" w:right="136"/>
              <w:jc w:val="both"/>
            </w:pPr>
          </w:p>
        </w:tc>
        <w:tc>
          <w:tcPr>
            <w:tcW w:w="3026"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r w:rsidRPr="00AE2F1E">
              <w:t>в том числе:</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ED11DF" w:rsidRDefault="00ED11DF" w:rsidP="00A41294">
            <w:pPr>
              <w:jc w:val="center"/>
            </w:pPr>
            <w:r>
              <w:t>0,00</w:t>
            </w:r>
          </w:p>
        </w:tc>
        <w:tc>
          <w:tcPr>
            <w:tcW w:w="1076" w:type="dxa"/>
            <w:tcBorders>
              <w:top w:val="single" w:sz="4" w:space="0" w:color="auto"/>
              <w:left w:val="single" w:sz="4" w:space="0" w:color="auto"/>
              <w:bottom w:val="single" w:sz="4" w:space="0" w:color="auto"/>
            </w:tcBorders>
          </w:tcPr>
          <w:p w:rsidR="00ED11DF" w:rsidRDefault="00ED11DF" w:rsidP="00A41294">
            <w:pPr>
              <w:jc w:val="center"/>
            </w:pPr>
            <w:r>
              <w:t>0,00</w:t>
            </w:r>
          </w:p>
        </w:tc>
      </w:tr>
      <w:tr w:rsidR="00ED11DF" w:rsidRPr="00AE2F1E" w:rsidTr="00A41294">
        <w:trPr>
          <w:cantSplit/>
          <w:trHeight w:val="335"/>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tcPr>
          <w:p w:rsidR="00ED11DF" w:rsidRDefault="00ED11DF" w:rsidP="00A41294">
            <w:pPr>
              <w:autoSpaceDE w:val="0"/>
              <w:autoSpaceDN w:val="0"/>
              <w:adjustRightInd w:val="0"/>
              <w:ind w:left="164" w:right="136"/>
              <w:jc w:val="both"/>
            </w:pPr>
          </w:p>
        </w:tc>
        <w:tc>
          <w:tcPr>
            <w:tcW w:w="3026"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r w:rsidRPr="00AE2F1E">
              <w:t>федеральный бюджет</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ED11DF" w:rsidRDefault="00ED11DF" w:rsidP="00A41294">
            <w:pPr>
              <w:jc w:val="center"/>
            </w:pPr>
            <w:r>
              <w:t>0,00</w:t>
            </w:r>
          </w:p>
        </w:tc>
        <w:tc>
          <w:tcPr>
            <w:tcW w:w="1076" w:type="dxa"/>
            <w:tcBorders>
              <w:top w:val="single" w:sz="4" w:space="0" w:color="auto"/>
              <w:left w:val="single" w:sz="4" w:space="0" w:color="auto"/>
              <w:bottom w:val="single" w:sz="4" w:space="0" w:color="auto"/>
            </w:tcBorders>
          </w:tcPr>
          <w:p w:rsidR="00ED11DF" w:rsidRDefault="00ED11DF" w:rsidP="00A41294">
            <w:pPr>
              <w:jc w:val="center"/>
            </w:pPr>
            <w:r>
              <w:t>0,00</w:t>
            </w:r>
          </w:p>
        </w:tc>
      </w:tr>
      <w:tr w:rsidR="00ED11DF" w:rsidRPr="00AE2F1E" w:rsidTr="00A41294">
        <w:trPr>
          <w:cantSplit/>
          <w:trHeight w:val="393"/>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tcPr>
          <w:p w:rsidR="00ED11DF" w:rsidRDefault="00ED11DF" w:rsidP="00A41294">
            <w:pPr>
              <w:autoSpaceDE w:val="0"/>
              <w:autoSpaceDN w:val="0"/>
              <w:adjustRightInd w:val="0"/>
              <w:ind w:left="164" w:right="136"/>
              <w:jc w:val="both"/>
            </w:pPr>
          </w:p>
        </w:tc>
        <w:tc>
          <w:tcPr>
            <w:tcW w:w="3026"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r w:rsidRPr="00AE2F1E">
              <w:t>областной бюджет</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ED11DF" w:rsidRDefault="00ED11DF" w:rsidP="00A41294">
            <w:pPr>
              <w:jc w:val="center"/>
            </w:pPr>
            <w:r>
              <w:t>0,00</w:t>
            </w:r>
          </w:p>
        </w:tc>
        <w:tc>
          <w:tcPr>
            <w:tcW w:w="1076" w:type="dxa"/>
            <w:tcBorders>
              <w:top w:val="single" w:sz="4" w:space="0" w:color="auto"/>
              <w:left w:val="single" w:sz="4" w:space="0" w:color="auto"/>
              <w:bottom w:val="single" w:sz="4" w:space="0" w:color="auto"/>
            </w:tcBorders>
          </w:tcPr>
          <w:p w:rsidR="00ED11DF" w:rsidRDefault="00ED11DF" w:rsidP="00A41294">
            <w:pPr>
              <w:jc w:val="center"/>
            </w:pPr>
            <w:r>
              <w:t>0,00</w:t>
            </w:r>
          </w:p>
        </w:tc>
      </w:tr>
      <w:tr w:rsidR="00ED11DF" w:rsidRPr="00AE2F1E" w:rsidTr="00A41294">
        <w:trPr>
          <w:cantSplit/>
          <w:trHeight w:val="360"/>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tcPr>
          <w:p w:rsidR="00ED11DF" w:rsidRDefault="00ED11DF" w:rsidP="00A41294">
            <w:pPr>
              <w:autoSpaceDE w:val="0"/>
              <w:autoSpaceDN w:val="0"/>
              <w:adjustRightInd w:val="0"/>
              <w:ind w:left="164" w:right="136"/>
              <w:jc w:val="both"/>
            </w:pPr>
          </w:p>
        </w:tc>
        <w:tc>
          <w:tcPr>
            <w:tcW w:w="3026"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r w:rsidRPr="00AE2F1E">
              <w:t>местный бюджет</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ED11DF" w:rsidRDefault="00ED11DF" w:rsidP="00A41294">
            <w:pPr>
              <w:jc w:val="center"/>
            </w:pPr>
            <w:r>
              <w:t>0,00</w:t>
            </w:r>
          </w:p>
        </w:tc>
        <w:tc>
          <w:tcPr>
            <w:tcW w:w="1076" w:type="dxa"/>
            <w:tcBorders>
              <w:top w:val="single" w:sz="4" w:space="0" w:color="auto"/>
              <w:left w:val="single" w:sz="4" w:space="0" w:color="auto"/>
              <w:bottom w:val="single" w:sz="4" w:space="0" w:color="auto"/>
            </w:tcBorders>
          </w:tcPr>
          <w:p w:rsidR="00ED11DF" w:rsidRDefault="00ED11DF" w:rsidP="00A41294">
            <w:pPr>
              <w:jc w:val="center"/>
            </w:pPr>
            <w:r>
              <w:t>0,00</w:t>
            </w:r>
          </w:p>
        </w:tc>
      </w:tr>
      <w:tr w:rsidR="00ED11DF" w:rsidRPr="00AE2F1E" w:rsidTr="00A41294">
        <w:trPr>
          <w:cantSplit/>
          <w:trHeight w:val="547"/>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tcPr>
          <w:p w:rsidR="00ED11DF" w:rsidRDefault="00ED11DF" w:rsidP="00A41294">
            <w:pPr>
              <w:autoSpaceDE w:val="0"/>
              <w:autoSpaceDN w:val="0"/>
              <w:adjustRightInd w:val="0"/>
              <w:ind w:left="164" w:right="136"/>
              <w:jc w:val="both"/>
            </w:pPr>
          </w:p>
        </w:tc>
        <w:tc>
          <w:tcPr>
            <w:tcW w:w="3026" w:type="dxa"/>
            <w:tcBorders>
              <w:top w:val="single" w:sz="4" w:space="0" w:color="auto"/>
            </w:tcBorders>
            <w:tcMar>
              <w:top w:w="0" w:type="dxa"/>
              <w:left w:w="108" w:type="dxa"/>
              <w:bottom w:w="0" w:type="dxa"/>
              <w:right w:w="108" w:type="dxa"/>
            </w:tcMar>
          </w:tcPr>
          <w:p w:rsidR="00ED11DF" w:rsidRPr="00AE2F1E" w:rsidRDefault="00ED11DF" w:rsidP="00A41294">
            <w:r w:rsidRPr="00AE2F1E">
              <w:t>иные внебюджетные источники</w:t>
            </w:r>
          </w:p>
        </w:tc>
        <w:tc>
          <w:tcPr>
            <w:tcW w:w="1087" w:type="dxa"/>
            <w:tcBorders>
              <w:top w:val="single" w:sz="4" w:space="0" w:color="auto"/>
            </w:tcBorders>
            <w:tcMar>
              <w:top w:w="0" w:type="dxa"/>
              <w:left w:w="108" w:type="dxa"/>
              <w:bottom w:w="0" w:type="dxa"/>
              <w:right w:w="108" w:type="dxa"/>
            </w:tcMar>
          </w:tcPr>
          <w:p w:rsidR="00ED11DF" w:rsidRDefault="00ED11DF" w:rsidP="00A41294">
            <w:pPr>
              <w:jc w:val="center"/>
            </w:pPr>
            <w:r>
              <w:t>0,00</w:t>
            </w:r>
          </w:p>
        </w:tc>
        <w:tc>
          <w:tcPr>
            <w:tcW w:w="1087" w:type="dxa"/>
            <w:tcBorders>
              <w:top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943" w:type="dxa"/>
            <w:tcBorders>
              <w:top w:val="single" w:sz="4" w:space="0" w:color="auto"/>
            </w:tcBorders>
          </w:tcPr>
          <w:p w:rsidR="00ED11DF" w:rsidRDefault="00ED11DF" w:rsidP="00A41294">
            <w:pPr>
              <w:widowControl w:val="0"/>
              <w:autoSpaceDE w:val="0"/>
              <w:autoSpaceDN w:val="0"/>
              <w:adjustRightInd w:val="0"/>
              <w:jc w:val="center"/>
            </w:pPr>
            <w:r>
              <w:t>0,00</w:t>
            </w:r>
          </w:p>
        </w:tc>
        <w:tc>
          <w:tcPr>
            <w:tcW w:w="943" w:type="dxa"/>
            <w:tcBorders>
              <w:top w:val="single" w:sz="4" w:space="0" w:color="auto"/>
            </w:tcBorders>
          </w:tcPr>
          <w:p w:rsidR="00ED11DF" w:rsidRDefault="00ED11DF" w:rsidP="00A41294">
            <w:pPr>
              <w:widowControl w:val="0"/>
              <w:autoSpaceDE w:val="0"/>
              <w:autoSpaceDN w:val="0"/>
              <w:adjustRightInd w:val="0"/>
              <w:jc w:val="center"/>
            </w:pPr>
            <w:r>
              <w:t>0,00</w:t>
            </w:r>
          </w:p>
        </w:tc>
        <w:tc>
          <w:tcPr>
            <w:tcW w:w="1087" w:type="dxa"/>
            <w:tcBorders>
              <w:top w:val="single" w:sz="4" w:space="0" w:color="auto"/>
              <w:right w:val="single" w:sz="4" w:space="0" w:color="auto"/>
            </w:tcBorders>
            <w:tcMar>
              <w:top w:w="0" w:type="dxa"/>
              <w:left w:w="108" w:type="dxa"/>
              <w:bottom w:w="0" w:type="dxa"/>
              <w:right w:w="108" w:type="dxa"/>
            </w:tcMar>
          </w:tcPr>
          <w:p w:rsidR="00ED11DF" w:rsidRDefault="00ED11DF" w:rsidP="00A41294">
            <w:pPr>
              <w:jc w:val="center"/>
            </w:pPr>
            <w:r>
              <w:t>0,00</w:t>
            </w:r>
          </w:p>
        </w:tc>
        <w:tc>
          <w:tcPr>
            <w:tcW w:w="1076" w:type="dxa"/>
            <w:tcBorders>
              <w:top w:val="single" w:sz="4" w:space="0" w:color="auto"/>
              <w:left w:val="single" w:sz="4" w:space="0" w:color="auto"/>
            </w:tcBorders>
          </w:tcPr>
          <w:p w:rsidR="00ED11DF" w:rsidRDefault="00ED11DF" w:rsidP="00A41294">
            <w:pPr>
              <w:jc w:val="center"/>
            </w:pPr>
            <w:r>
              <w:t>0,00</w:t>
            </w:r>
          </w:p>
        </w:tc>
      </w:tr>
      <w:tr w:rsidR="00ED11DF" w:rsidRPr="00AE2F1E" w:rsidTr="00A41294">
        <w:trPr>
          <w:cantSplit/>
          <w:trHeight w:val="279"/>
        </w:trPr>
        <w:tc>
          <w:tcPr>
            <w:tcW w:w="621" w:type="dxa"/>
            <w:vMerge w:val="restart"/>
            <w:vAlign w:val="center"/>
          </w:tcPr>
          <w:p w:rsidR="00ED11DF" w:rsidRPr="00AE2F1E" w:rsidRDefault="00ED11DF" w:rsidP="00A41294">
            <w:r>
              <w:t>3</w:t>
            </w:r>
          </w:p>
        </w:tc>
        <w:tc>
          <w:tcPr>
            <w:tcW w:w="1450" w:type="dxa"/>
            <w:vMerge w:val="restart"/>
            <w:vAlign w:val="center"/>
          </w:tcPr>
          <w:p w:rsidR="00ED11DF" w:rsidRPr="00AE2F1E" w:rsidRDefault="00ED11DF" w:rsidP="00A41294">
            <w:r>
              <w:t>Мероприятие</w:t>
            </w:r>
          </w:p>
        </w:tc>
        <w:tc>
          <w:tcPr>
            <w:tcW w:w="2847" w:type="dxa"/>
            <w:vMerge w:val="restart"/>
            <w:vAlign w:val="center"/>
          </w:tcPr>
          <w:p w:rsidR="00ED11DF" w:rsidRPr="00AE2F1E" w:rsidRDefault="00ED11DF" w:rsidP="00A41294">
            <w:pPr>
              <w:ind w:left="164" w:right="136"/>
            </w:pPr>
            <w:r>
              <w:t xml:space="preserve">Благоустройство сельских территорий </w:t>
            </w:r>
          </w:p>
        </w:tc>
        <w:tc>
          <w:tcPr>
            <w:tcW w:w="3026" w:type="dxa"/>
            <w:tcBorders>
              <w:bottom w:val="single" w:sz="4" w:space="0" w:color="auto"/>
            </w:tcBorders>
            <w:tcMar>
              <w:top w:w="0" w:type="dxa"/>
              <w:left w:w="108" w:type="dxa"/>
              <w:bottom w:w="0" w:type="dxa"/>
              <w:right w:w="108" w:type="dxa"/>
            </w:tcMar>
          </w:tcPr>
          <w:p w:rsidR="00ED11DF" w:rsidRPr="00AE2F1E" w:rsidRDefault="00ED11DF" w:rsidP="00A41294">
            <w:r>
              <w:t>Итого</w:t>
            </w:r>
          </w:p>
        </w:tc>
        <w:tc>
          <w:tcPr>
            <w:tcW w:w="1087" w:type="dxa"/>
            <w:tcBorders>
              <w:bottom w:val="single" w:sz="4" w:space="0" w:color="auto"/>
            </w:tcBorders>
            <w:tcMar>
              <w:top w:w="0" w:type="dxa"/>
              <w:left w:w="108" w:type="dxa"/>
              <w:bottom w:w="0" w:type="dxa"/>
              <w:right w:w="108" w:type="dxa"/>
            </w:tcMar>
          </w:tcPr>
          <w:p w:rsidR="00ED11DF" w:rsidRPr="00AE2F1E" w:rsidRDefault="00ED11DF" w:rsidP="00A41294">
            <w:pPr>
              <w:jc w:val="center"/>
            </w:pPr>
            <w:r>
              <w:t>0,00</w:t>
            </w:r>
          </w:p>
        </w:tc>
        <w:tc>
          <w:tcPr>
            <w:tcW w:w="1087" w:type="dxa"/>
            <w:tcBorders>
              <w:bottom w:val="single" w:sz="4" w:space="0" w:color="auto"/>
            </w:tcBorders>
            <w:tcMar>
              <w:top w:w="0" w:type="dxa"/>
              <w:left w:w="108" w:type="dxa"/>
              <w:bottom w:w="0" w:type="dxa"/>
              <w:right w:w="108" w:type="dxa"/>
            </w:tcMar>
          </w:tcPr>
          <w:p w:rsidR="00ED11DF" w:rsidRPr="00AE2F1E" w:rsidRDefault="00ED11DF" w:rsidP="00A41294">
            <w:pPr>
              <w:jc w:val="center"/>
            </w:pPr>
            <w:r>
              <w:t>0,00</w:t>
            </w:r>
          </w:p>
        </w:tc>
        <w:tc>
          <w:tcPr>
            <w:tcW w:w="943" w:type="dxa"/>
            <w:tcBorders>
              <w:bottom w:val="single" w:sz="4" w:space="0" w:color="auto"/>
            </w:tcBorders>
          </w:tcPr>
          <w:p w:rsidR="00ED11DF" w:rsidRPr="004C3B26" w:rsidRDefault="00ED11DF" w:rsidP="00A41294">
            <w:pPr>
              <w:widowControl w:val="0"/>
              <w:autoSpaceDE w:val="0"/>
              <w:autoSpaceDN w:val="0"/>
              <w:adjustRightInd w:val="0"/>
              <w:jc w:val="center"/>
              <w:rPr>
                <w:b/>
                <w:bCs/>
              </w:rPr>
            </w:pPr>
            <w:r>
              <w:rPr>
                <w:b/>
                <w:bCs/>
              </w:rPr>
              <w:t>453,1</w:t>
            </w:r>
          </w:p>
        </w:tc>
        <w:tc>
          <w:tcPr>
            <w:tcW w:w="943" w:type="dxa"/>
            <w:tcBorders>
              <w:bottom w:val="single" w:sz="4" w:space="0" w:color="auto"/>
            </w:tcBorders>
          </w:tcPr>
          <w:p w:rsidR="00ED11DF" w:rsidRPr="004C3B26" w:rsidRDefault="00ED11DF" w:rsidP="00A41294">
            <w:pPr>
              <w:widowControl w:val="0"/>
              <w:autoSpaceDE w:val="0"/>
              <w:autoSpaceDN w:val="0"/>
              <w:adjustRightInd w:val="0"/>
              <w:jc w:val="center"/>
              <w:rPr>
                <w:b/>
                <w:bCs/>
              </w:rPr>
            </w:pPr>
            <w:r>
              <w:rPr>
                <w:b/>
                <w:bCs/>
              </w:rPr>
              <w:t>453,1</w:t>
            </w:r>
          </w:p>
        </w:tc>
        <w:tc>
          <w:tcPr>
            <w:tcW w:w="1087" w:type="dxa"/>
            <w:tcBorders>
              <w:bottom w:val="single" w:sz="4" w:space="0" w:color="auto"/>
              <w:right w:val="single" w:sz="4" w:space="0" w:color="auto"/>
            </w:tcBorders>
            <w:tcMar>
              <w:top w:w="0" w:type="dxa"/>
              <w:left w:w="108" w:type="dxa"/>
              <w:bottom w:w="0" w:type="dxa"/>
              <w:right w:w="108" w:type="dxa"/>
            </w:tcMar>
          </w:tcPr>
          <w:p w:rsidR="00ED11DF" w:rsidRPr="004C3B26" w:rsidRDefault="00ED11DF" w:rsidP="00A41294">
            <w:pPr>
              <w:widowControl w:val="0"/>
              <w:autoSpaceDE w:val="0"/>
              <w:autoSpaceDN w:val="0"/>
              <w:adjustRightInd w:val="0"/>
              <w:jc w:val="center"/>
              <w:rPr>
                <w:b/>
                <w:bCs/>
              </w:rPr>
            </w:pPr>
            <w:r>
              <w:rPr>
                <w:b/>
                <w:bCs/>
              </w:rPr>
              <w:t>453,1</w:t>
            </w:r>
          </w:p>
        </w:tc>
        <w:tc>
          <w:tcPr>
            <w:tcW w:w="1076" w:type="dxa"/>
            <w:tcBorders>
              <w:left w:val="single" w:sz="4" w:space="0" w:color="auto"/>
              <w:bottom w:val="single" w:sz="4" w:space="0" w:color="auto"/>
            </w:tcBorders>
          </w:tcPr>
          <w:p w:rsidR="00ED11DF" w:rsidRPr="004C3B26" w:rsidRDefault="00ED11DF" w:rsidP="00A41294">
            <w:pPr>
              <w:jc w:val="center"/>
              <w:rPr>
                <w:b/>
                <w:bCs/>
              </w:rPr>
            </w:pPr>
            <w:r>
              <w:rPr>
                <w:b/>
                <w:bCs/>
              </w:rPr>
              <w:t>1359,3</w:t>
            </w:r>
          </w:p>
        </w:tc>
      </w:tr>
      <w:tr w:rsidR="00ED11DF" w:rsidRPr="00AE2F1E" w:rsidTr="00A41294">
        <w:trPr>
          <w:cantSplit/>
          <w:trHeight w:val="346"/>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vAlign w:val="center"/>
          </w:tcPr>
          <w:p w:rsidR="00ED11DF" w:rsidRDefault="00ED11DF" w:rsidP="00A41294">
            <w:pPr>
              <w:ind w:left="164" w:right="136"/>
            </w:pPr>
          </w:p>
        </w:tc>
        <w:tc>
          <w:tcPr>
            <w:tcW w:w="3026"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r>
              <w:t>В том числе</w:t>
            </w:r>
          </w:p>
        </w:tc>
        <w:tc>
          <w:tcPr>
            <w:tcW w:w="1087"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pPr>
              <w:jc w:val="center"/>
            </w:pPr>
          </w:p>
        </w:tc>
        <w:tc>
          <w:tcPr>
            <w:tcW w:w="1087"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pPr>
              <w:jc w:val="center"/>
            </w:pPr>
          </w:p>
        </w:tc>
        <w:tc>
          <w:tcPr>
            <w:tcW w:w="943" w:type="dxa"/>
            <w:tcBorders>
              <w:top w:val="single" w:sz="4" w:space="0" w:color="auto"/>
              <w:bottom w:val="single" w:sz="4" w:space="0" w:color="auto"/>
            </w:tcBorders>
          </w:tcPr>
          <w:p w:rsidR="00ED11DF" w:rsidRPr="00AE2F1E" w:rsidRDefault="00ED11DF" w:rsidP="00A41294">
            <w:pPr>
              <w:jc w:val="center"/>
            </w:pPr>
          </w:p>
        </w:tc>
        <w:tc>
          <w:tcPr>
            <w:tcW w:w="943" w:type="dxa"/>
            <w:tcBorders>
              <w:top w:val="single" w:sz="4" w:space="0" w:color="auto"/>
              <w:bottom w:val="single" w:sz="4" w:space="0" w:color="auto"/>
            </w:tcBorders>
          </w:tcPr>
          <w:p w:rsidR="00ED11DF" w:rsidRPr="00AE2F1E" w:rsidRDefault="00ED11DF" w:rsidP="00A41294">
            <w:pPr>
              <w:jc w:val="center"/>
            </w:pP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ED11DF" w:rsidRPr="00AE2F1E" w:rsidRDefault="00ED11DF" w:rsidP="00A41294">
            <w:pPr>
              <w:jc w:val="center"/>
            </w:pPr>
          </w:p>
        </w:tc>
        <w:tc>
          <w:tcPr>
            <w:tcW w:w="1076" w:type="dxa"/>
            <w:tcBorders>
              <w:top w:val="single" w:sz="4" w:space="0" w:color="auto"/>
              <w:left w:val="single" w:sz="4" w:space="0" w:color="auto"/>
              <w:bottom w:val="single" w:sz="4" w:space="0" w:color="auto"/>
            </w:tcBorders>
          </w:tcPr>
          <w:p w:rsidR="00ED11DF" w:rsidRPr="00AE2F1E" w:rsidRDefault="00ED11DF" w:rsidP="00A41294">
            <w:pPr>
              <w:jc w:val="center"/>
            </w:pPr>
          </w:p>
        </w:tc>
      </w:tr>
      <w:tr w:rsidR="00ED11DF" w:rsidRPr="00AE2F1E" w:rsidTr="00A41294">
        <w:trPr>
          <w:cantSplit/>
          <w:trHeight w:val="341"/>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vAlign w:val="center"/>
          </w:tcPr>
          <w:p w:rsidR="00ED11DF" w:rsidRDefault="00ED11DF" w:rsidP="00A41294">
            <w:pPr>
              <w:ind w:left="164" w:right="136"/>
            </w:pPr>
          </w:p>
        </w:tc>
        <w:tc>
          <w:tcPr>
            <w:tcW w:w="3026"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r w:rsidRPr="00AE2F1E">
              <w:t>федеральный бюджет</w:t>
            </w:r>
          </w:p>
        </w:tc>
        <w:tc>
          <w:tcPr>
            <w:tcW w:w="1087"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ED11DF" w:rsidRPr="00D34791"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Pr="00D34791"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Pr="00D34791"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ED11DF" w:rsidRPr="00AE2F1E" w:rsidRDefault="00ED11DF" w:rsidP="00A41294">
            <w:pPr>
              <w:jc w:val="center"/>
            </w:pPr>
            <w:r>
              <w:t>0,00</w:t>
            </w:r>
          </w:p>
        </w:tc>
        <w:tc>
          <w:tcPr>
            <w:tcW w:w="1076" w:type="dxa"/>
            <w:tcBorders>
              <w:top w:val="single" w:sz="4" w:space="0" w:color="auto"/>
              <w:left w:val="single" w:sz="4" w:space="0" w:color="auto"/>
              <w:bottom w:val="single" w:sz="4" w:space="0" w:color="auto"/>
            </w:tcBorders>
          </w:tcPr>
          <w:p w:rsidR="00ED11DF" w:rsidRPr="00AE2F1E" w:rsidRDefault="00ED11DF" w:rsidP="00A41294">
            <w:pPr>
              <w:jc w:val="center"/>
            </w:pPr>
            <w:r>
              <w:t>0,00</w:t>
            </w:r>
          </w:p>
        </w:tc>
      </w:tr>
      <w:tr w:rsidR="00ED11DF" w:rsidRPr="00AE2F1E" w:rsidTr="00A41294">
        <w:trPr>
          <w:cantSplit/>
          <w:trHeight w:val="337"/>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vAlign w:val="center"/>
          </w:tcPr>
          <w:p w:rsidR="00ED11DF" w:rsidRDefault="00ED11DF" w:rsidP="00A41294">
            <w:pPr>
              <w:ind w:left="164" w:right="136"/>
            </w:pPr>
          </w:p>
        </w:tc>
        <w:tc>
          <w:tcPr>
            <w:tcW w:w="3026"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r w:rsidRPr="00AE2F1E">
              <w:t>областной бюджет</w:t>
            </w:r>
          </w:p>
        </w:tc>
        <w:tc>
          <w:tcPr>
            <w:tcW w:w="1087"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ED11DF" w:rsidRPr="00D34791"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Pr="00D34791"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Pr="00D34791"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ED11DF" w:rsidRPr="00AE2F1E" w:rsidRDefault="00ED11DF" w:rsidP="00A41294">
            <w:pPr>
              <w:jc w:val="center"/>
            </w:pPr>
            <w:r>
              <w:t>0,00</w:t>
            </w:r>
          </w:p>
        </w:tc>
        <w:tc>
          <w:tcPr>
            <w:tcW w:w="1076" w:type="dxa"/>
            <w:tcBorders>
              <w:top w:val="single" w:sz="4" w:space="0" w:color="auto"/>
              <w:left w:val="single" w:sz="4" w:space="0" w:color="auto"/>
              <w:bottom w:val="single" w:sz="4" w:space="0" w:color="auto"/>
            </w:tcBorders>
          </w:tcPr>
          <w:p w:rsidR="00ED11DF" w:rsidRPr="00AE2F1E" w:rsidRDefault="00ED11DF" w:rsidP="00A41294">
            <w:pPr>
              <w:jc w:val="center"/>
            </w:pPr>
            <w:r>
              <w:t>0,00</w:t>
            </w:r>
          </w:p>
        </w:tc>
      </w:tr>
      <w:tr w:rsidR="00ED11DF" w:rsidRPr="00AE2F1E" w:rsidTr="00A41294">
        <w:trPr>
          <w:cantSplit/>
          <w:trHeight w:val="348"/>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vAlign w:val="center"/>
          </w:tcPr>
          <w:p w:rsidR="00ED11DF" w:rsidRDefault="00ED11DF" w:rsidP="00A41294">
            <w:pPr>
              <w:ind w:left="164" w:right="136"/>
            </w:pPr>
          </w:p>
        </w:tc>
        <w:tc>
          <w:tcPr>
            <w:tcW w:w="3026"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r w:rsidRPr="00AE2F1E">
              <w:t>местный бюджет</w:t>
            </w:r>
          </w:p>
        </w:tc>
        <w:tc>
          <w:tcPr>
            <w:tcW w:w="1087"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ED11DF" w:rsidRPr="00D34791"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Pr="004C3B26" w:rsidRDefault="00ED11DF" w:rsidP="00A41294">
            <w:pPr>
              <w:widowControl w:val="0"/>
              <w:autoSpaceDE w:val="0"/>
              <w:autoSpaceDN w:val="0"/>
              <w:adjustRightInd w:val="0"/>
              <w:jc w:val="center"/>
              <w:rPr>
                <w:b/>
                <w:bCs/>
              </w:rPr>
            </w:pPr>
            <w:r>
              <w:rPr>
                <w:b/>
                <w:bCs/>
              </w:rPr>
              <w:t>453,1</w:t>
            </w:r>
          </w:p>
        </w:tc>
        <w:tc>
          <w:tcPr>
            <w:tcW w:w="943" w:type="dxa"/>
            <w:tcBorders>
              <w:top w:val="single" w:sz="4" w:space="0" w:color="auto"/>
              <w:bottom w:val="single" w:sz="4" w:space="0" w:color="auto"/>
            </w:tcBorders>
          </w:tcPr>
          <w:p w:rsidR="00ED11DF" w:rsidRPr="004C3B26" w:rsidRDefault="00ED11DF" w:rsidP="00A41294">
            <w:pPr>
              <w:widowControl w:val="0"/>
              <w:autoSpaceDE w:val="0"/>
              <w:autoSpaceDN w:val="0"/>
              <w:adjustRightInd w:val="0"/>
              <w:jc w:val="center"/>
              <w:rPr>
                <w:b/>
                <w:bCs/>
              </w:rPr>
            </w:pPr>
            <w:r>
              <w:rPr>
                <w:b/>
                <w:bCs/>
              </w:rPr>
              <w:t>453,1</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ED11DF" w:rsidRPr="004C3B26" w:rsidRDefault="00ED11DF" w:rsidP="00A41294">
            <w:pPr>
              <w:widowControl w:val="0"/>
              <w:autoSpaceDE w:val="0"/>
              <w:autoSpaceDN w:val="0"/>
              <w:adjustRightInd w:val="0"/>
              <w:jc w:val="center"/>
              <w:rPr>
                <w:b/>
                <w:bCs/>
              </w:rPr>
            </w:pPr>
            <w:r>
              <w:rPr>
                <w:b/>
                <w:bCs/>
              </w:rPr>
              <w:t>453,1</w:t>
            </w:r>
          </w:p>
        </w:tc>
        <w:tc>
          <w:tcPr>
            <w:tcW w:w="1076" w:type="dxa"/>
            <w:tcBorders>
              <w:top w:val="single" w:sz="4" w:space="0" w:color="auto"/>
              <w:left w:val="single" w:sz="4" w:space="0" w:color="auto"/>
              <w:bottom w:val="single" w:sz="4" w:space="0" w:color="auto"/>
            </w:tcBorders>
          </w:tcPr>
          <w:p w:rsidR="00ED11DF" w:rsidRPr="004C3B26" w:rsidRDefault="00ED11DF" w:rsidP="00A41294">
            <w:pPr>
              <w:jc w:val="center"/>
              <w:rPr>
                <w:b/>
                <w:bCs/>
              </w:rPr>
            </w:pPr>
            <w:r>
              <w:rPr>
                <w:b/>
                <w:bCs/>
              </w:rPr>
              <w:t>1359,3</w:t>
            </w:r>
          </w:p>
        </w:tc>
      </w:tr>
      <w:tr w:rsidR="00ED11DF" w:rsidRPr="00AE2F1E" w:rsidTr="00A41294">
        <w:trPr>
          <w:cantSplit/>
          <w:trHeight w:val="465"/>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vAlign w:val="center"/>
          </w:tcPr>
          <w:p w:rsidR="00ED11DF" w:rsidRDefault="00ED11DF" w:rsidP="00A41294">
            <w:pPr>
              <w:ind w:left="164" w:right="136"/>
            </w:pPr>
          </w:p>
        </w:tc>
        <w:tc>
          <w:tcPr>
            <w:tcW w:w="3026" w:type="dxa"/>
            <w:tcBorders>
              <w:top w:val="single" w:sz="4" w:space="0" w:color="auto"/>
            </w:tcBorders>
            <w:tcMar>
              <w:top w:w="0" w:type="dxa"/>
              <w:left w:w="108" w:type="dxa"/>
              <w:bottom w:w="0" w:type="dxa"/>
              <w:right w:w="108" w:type="dxa"/>
            </w:tcMar>
          </w:tcPr>
          <w:p w:rsidR="00ED11DF" w:rsidRPr="00AE2F1E" w:rsidRDefault="00ED11DF" w:rsidP="00A41294">
            <w:r w:rsidRPr="00AE2F1E">
              <w:t>иные внебюджетные источники</w:t>
            </w:r>
          </w:p>
        </w:tc>
        <w:tc>
          <w:tcPr>
            <w:tcW w:w="1087" w:type="dxa"/>
            <w:tcBorders>
              <w:top w:val="single" w:sz="4" w:space="0" w:color="auto"/>
            </w:tcBorders>
            <w:tcMar>
              <w:top w:w="0" w:type="dxa"/>
              <w:left w:w="108" w:type="dxa"/>
              <w:bottom w:w="0" w:type="dxa"/>
              <w:right w:w="108" w:type="dxa"/>
            </w:tcMar>
          </w:tcPr>
          <w:p w:rsidR="00ED11DF" w:rsidRPr="00AE2F1E" w:rsidRDefault="00ED11DF" w:rsidP="00A41294">
            <w:pPr>
              <w:jc w:val="center"/>
            </w:pPr>
            <w:r>
              <w:t>0,00</w:t>
            </w:r>
          </w:p>
        </w:tc>
        <w:tc>
          <w:tcPr>
            <w:tcW w:w="1087" w:type="dxa"/>
            <w:tcBorders>
              <w:top w:val="single" w:sz="4" w:space="0" w:color="auto"/>
            </w:tcBorders>
            <w:tcMar>
              <w:top w:w="0" w:type="dxa"/>
              <w:left w:w="108" w:type="dxa"/>
              <w:bottom w:w="0" w:type="dxa"/>
              <w:right w:w="108" w:type="dxa"/>
            </w:tcMar>
          </w:tcPr>
          <w:p w:rsidR="00ED11DF" w:rsidRPr="00D34791" w:rsidRDefault="00ED11DF" w:rsidP="00A41294">
            <w:pPr>
              <w:widowControl w:val="0"/>
              <w:autoSpaceDE w:val="0"/>
              <w:autoSpaceDN w:val="0"/>
              <w:adjustRightInd w:val="0"/>
              <w:jc w:val="center"/>
            </w:pPr>
            <w:r>
              <w:t>0,00</w:t>
            </w:r>
          </w:p>
        </w:tc>
        <w:tc>
          <w:tcPr>
            <w:tcW w:w="943" w:type="dxa"/>
            <w:tcBorders>
              <w:top w:val="single" w:sz="4" w:space="0" w:color="auto"/>
            </w:tcBorders>
          </w:tcPr>
          <w:p w:rsidR="00ED11DF" w:rsidRPr="00D34791" w:rsidRDefault="00ED11DF" w:rsidP="00A41294">
            <w:pPr>
              <w:widowControl w:val="0"/>
              <w:autoSpaceDE w:val="0"/>
              <w:autoSpaceDN w:val="0"/>
              <w:adjustRightInd w:val="0"/>
              <w:jc w:val="center"/>
            </w:pPr>
            <w:r>
              <w:t>0,00</w:t>
            </w:r>
          </w:p>
        </w:tc>
        <w:tc>
          <w:tcPr>
            <w:tcW w:w="943" w:type="dxa"/>
            <w:tcBorders>
              <w:top w:val="single" w:sz="4" w:space="0" w:color="auto"/>
            </w:tcBorders>
          </w:tcPr>
          <w:p w:rsidR="00ED11DF" w:rsidRPr="00D34791" w:rsidRDefault="00ED11DF" w:rsidP="00A41294">
            <w:pPr>
              <w:widowControl w:val="0"/>
              <w:autoSpaceDE w:val="0"/>
              <w:autoSpaceDN w:val="0"/>
              <w:adjustRightInd w:val="0"/>
              <w:jc w:val="center"/>
            </w:pPr>
            <w:r>
              <w:t>0,00</w:t>
            </w:r>
          </w:p>
        </w:tc>
        <w:tc>
          <w:tcPr>
            <w:tcW w:w="1087" w:type="dxa"/>
            <w:tcBorders>
              <w:top w:val="single" w:sz="4" w:space="0" w:color="auto"/>
              <w:right w:val="single" w:sz="4" w:space="0" w:color="auto"/>
            </w:tcBorders>
            <w:tcMar>
              <w:top w:w="0" w:type="dxa"/>
              <w:left w:w="108" w:type="dxa"/>
              <w:bottom w:w="0" w:type="dxa"/>
              <w:right w:w="108" w:type="dxa"/>
            </w:tcMar>
          </w:tcPr>
          <w:p w:rsidR="00ED11DF" w:rsidRPr="00AE2F1E" w:rsidRDefault="00ED11DF" w:rsidP="00A41294">
            <w:pPr>
              <w:jc w:val="center"/>
            </w:pPr>
            <w:r>
              <w:t>0,00</w:t>
            </w:r>
          </w:p>
        </w:tc>
        <w:tc>
          <w:tcPr>
            <w:tcW w:w="1076" w:type="dxa"/>
            <w:tcBorders>
              <w:top w:val="single" w:sz="4" w:space="0" w:color="auto"/>
              <w:left w:val="single" w:sz="4" w:space="0" w:color="auto"/>
            </w:tcBorders>
          </w:tcPr>
          <w:p w:rsidR="00ED11DF" w:rsidRPr="00AE2F1E" w:rsidRDefault="00ED11DF" w:rsidP="00A41294">
            <w:pPr>
              <w:jc w:val="center"/>
            </w:pPr>
            <w:r>
              <w:t>0,00</w:t>
            </w:r>
          </w:p>
        </w:tc>
      </w:tr>
      <w:tr w:rsidR="00ED11DF" w:rsidRPr="00AE2F1E" w:rsidTr="00A41294">
        <w:trPr>
          <w:cantSplit/>
          <w:trHeight w:val="540"/>
        </w:trPr>
        <w:tc>
          <w:tcPr>
            <w:tcW w:w="621" w:type="dxa"/>
            <w:vMerge w:val="restart"/>
            <w:vAlign w:val="center"/>
          </w:tcPr>
          <w:p w:rsidR="00ED11DF" w:rsidRPr="00AE2F1E" w:rsidRDefault="00ED11DF" w:rsidP="00A41294">
            <w:r>
              <w:t>3.1</w:t>
            </w:r>
          </w:p>
        </w:tc>
        <w:tc>
          <w:tcPr>
            <w:tcW w:w="1450" w:type="dxa"/>
            <w:vMerge w:val="restart"/>
            <w:vAlign w:val="center"/>
          </w:tcPr>
          <w:p w:rsidR="00ED11DF" w:rsidRPr="00AE2F1E" w:rsidRDefault="00ED11DF" w:rsidP="00A41294">
            <w:r>
              <w:t>Направление</w:t>
            </w:r>
          </w:p>
        </w:tc>
        <w:tc>
          <w:tcPr>
            <w:tcW w:w="2847" w:type="dxa"/>
            <w:vMerge w:val="restart"/>
            <w:vAlign w:val="center"/>
          </w:tcPr>
          <w:p w:rsidR="00ED11DF" w:rsidRPr="00AE2F1E" w:rsidRDefault="00ED11DF" w:rsidP="00A41294">
            <w:pPr>
              <w:ind w:left="164" w:right="136"/>
            </w:pPr>
            <w:r>
              <w:t>Создание комфортных условий сельскому населению путем создания зон отдыха, спортивных и детских</w:t>
            </w:r>
            <w:r w:rsidRPr="00B82CC2">
              <w:rPr>
                <w:b/>
                <w:bCs/>
              </w:rPr>
              <w:t xml:space="preserve"> </w:t>
            </w:r>
            <w:r w:rsidRPr="00F96E9A">
              <w:t>игровых площадок, площадок для занятия адаптивной физической культурой и адаптивным спортом для лиц с ограниченными возможностями здоровья;</w:t>
            </w:r>
            <w:r w:rsidRPr="00B82CC2">
              <w:rPr>
                <w:b/>
                <w:bCs/>
              </w:rPr>
              <w:t xml:space="preserve"> </w:t>
            </w:r>
            <w:r w:rsidRPr="00F96E9A">
              <w:t>обеспечение сельских населенных</w:t>
            </w:r>
          </w:p>
        </w:tc>
        <w:tc>
          <w:tcPr>
            <w:tcW w:w="3026" w:type="dxa"/>
            <w:vMerge w:val="restart"/>
            <w:tcMar>
              <w:top w:w="0" w:type="dxa"/>
              <w:left w:w="108" w:type="dxa"/>
              <w:bottom w:w="0" w:type="dxa"/>
              <w:right w:w="108" w:type="dxa"/>
            </w:tcMar>
          </w:tcPr>
          <w:p w:rsidR="00ED11DF" w:rsidRPr="00AE2F1E" w:rsidRDefault="00ED11DF" w:rsidP="00A41294">
            <w:r>
              <w:t>Итого</w:t>
            </w:r>
          </w:p>
        </w:tc>
        <w:tc>
          <w:tcPr>
            <w:tcW w:w="1087" w:type="dxa"/>
            <w:tcBorders>
              <w:bottom w:val="nil"/>
              <w:right w:val="single" w:sz="4" w:space="0" w:color="auto"/>
            </w:tcBorders>
            <w:tcMar>
              <w:top w:w="0" w:type="dxa"/>
              <w:left w:w="108" w:type="dxa"/>
              <w:bottom w:w="0" w:type="dxa"/>
              <w:right w:w="108" w:type="dxa"/>
            </w:tcMar>
          </w:tcPr>
          <w:p w:rsidR="00ED11DF" w:rsidRPr="00AE2F1E" w:rsidRDefault="00ED11DF" w:rsidP="00A41294">
            <w:pPr>
              <w:jc w:val="center"/>
            </w:pPr>
            <w:r>
              <w:t>0,00</w:t>
            </w:r>
          </w:p>
        </w:tc>
        <w:tc>
          <w:tcPr>
            <w:tcW w:w="1087" w:type="dxa"/>
            <w:tcBorders>
              <w:left w:val="single" w:sz="4" w:space="0" w:color="auto"/>
              <w:bottom w:val="nil"/>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943" w:type="dxa"/>
            <w:vMerge w:val="restart"/>
          </w:tcPr>
          <w:p w:rsidR="00ED11DF" w:rsidRDefault="00ED11DF" w:rsidP="00A41294">
            <w:pPr>
              <w:widowControl w:val="0"/>
              <w:autoSpaceDE w:val="0"/>
              <w:autoSpaceDN w:val="0"/>
              <w:adjustRightInd w:val="0"/>
              <w:jc w:val="center"/>
            </w:pPr>
            <w:r>
              <w:t>0,00</w:t>
            </w:r>
          </w:p>
        </w:tc>
        <w:tc>
          <w:tcPr>
            <w:tcW w:w="943" w:type="dxa"/>
            <w:vMerge w:val="restart"/>
          </w:tcPr>
          <w:p w:rsidR="00ED11DF" w:rsidRDefault="00ED11DF" w:rsidP="00A41294">
            <w:pPr>
              <w:widowControl w:val="0"/>
              <w:autoSpaceDE w:val="0"/>
              <w:autoSpaceDN w:val="0"/>
              <w:adjustRightInd w:val="0"/>
              <w:jc w:val="center"/>
            </w:pPr>
            <w:r>
              <w:t>0,00</w:t>
            </w:r>
          </w:p>
        </w:tc>
        <w:tc>
          <w:tcPr>
            <w:tcW w:w="1087" w:type="dxa"/>
            <w:vMerge w:val="restart"/>
            <w:tcBorders>
              <w:right w:val="single" w:sz="4" w:space="0" w:color="auto"/>
            </w:tcBorders>
            <w:tcMar>
              <w:top w:w="0" w:type="dxa"/>
              <w:left w:w="108" w:type="dxa"/>
              <w:bottom w:w="0" w:type="dxa"/>
              <w:right w:w="108" w:type="dxa"/>
            </w:tcMar>
          </w:tcPr>
          <w:p w:rsidR="00ED11DF" w:rsidRDefault="00ED11DF" w:rsidP="00A41294">
            <w:pPr>
              <w:jc w:val="center"/>
            </w:pPr>
            <w:r>
              <w:t>0,00</w:t>
            </w:r>
          </w:p>
        </w:tc>
        <w:tc>
          <w:tcPr>
            <w:tcW w:w="1076" w:type="dxa"/>
            <w:vMerge w:val="restart"/>
            <w:tcBorders>
              <w:left w:val="single" w:sz="4" w:space="0" w:color="auto"/>
              <w:right w:val="single" w:sz="4" w:space="0" w:color="auto"/>
            </w:tcBorders>
          </w:tcPr>
          <w:p w:rsidR="00ED11DF" w:rsidRPr="00AE2F1E" w:rsidRDefault="00ED11DF" w:rsidP="00A41294">
            <w:pPr>
              <w:jc w:val="center"/>
            </w:pPr>
            <w:r>
              <w:t>0,00</w:t>
            </w:r>
          </w:p>
        </w:tc>
      </w:tr>
      <w:tr w:rsidR="00ED11DF" w:rsidRPr="00AE2F1E" w:rsidTr="00A41294">
        <w:trPr>
          <w:cantSplit/>
          <w:trHeight w:val="60"/>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vAlign w:val="center"/>
          </w:tcPr>
          <w:p w:rsidR="00ED11DF" w:rsidRDefault="00ED11DF" w:rsidP="00A41294">
            <w:pPr>
              <w:ind w:left="164" w:right="136"/>
            </w:pPr>
          </w:p>
        </w:tc>
        <w:tc>
          <w:tcPr>
            <w:tcW w:w="3026" w:type="dxa"/>
            <w:vMerge/>
            <w:tcBorders>
              <w:bottom w:val="single" w:sz="4" w:space="0" w:color="auto"/>
            </w:tcBorders>
            <w:tcMar>
              <w:top w:w="0" w:type="dxa"/>
              <w:left w:w="108" w:type="dxa"/>
              <w:bottom w:w="0" w:type="dxa"/>
              <w:right w:w="108" w:type="dxa"/>
            </w:tcMar>
          </w:tcPr>
          <w:p w:rsidR="00ED11DF" w:rsidRPr="00AE2F1E" w:rsidRDefault="00ED11DF" w:rsidP="00A41294"/>
        </w:tc>
        <w:tc>
          <w:tcPr>
            <w:tcW w:w="1087" w:type="dxa"/>
            <w:tcBorders>
              <w:top w:val="nil"/>
              <w:bottom w:val="single" w:sz="4" w:space="0" w:color="auto"/>
              <w:right w:val="single" w:sz="4" w:space="0" w:color="auto"/>
            </w:tcBorders>
            <w:tcMar>
              <w:top w:w="0" w:type="dxa"/>
              <w:left w:w="108" w:type="dxa"/>
              <w:bottom w:w="0" w:type="dxa"/>
              <w:right w:w="108" w:type="dxa"/>
            </w:tcMar>
          </w:tcPr>
          <w:p w:rsidR="00ED11DF" w:rsidRDefault="00ED11DF" w:rsidP="00A41294"/>
        </w:tc>
        <w:tc>
          <w:tcPr>
            <w:tcW w:w="1087" w:type="dxa"/>
            <w:tcBorders>
              <w:top w:val="nil"/>
              <w:left w:val="single" w:sz="4" w:space="0" w:color="auto"/>
              <w:bottom w:val="single" w:sz="4" w:space="0" w:color="auto"/>
            </w:tcBorders>
          </w:tcPr>
          <w:p w:rsidR="00ED11DF" w:rsidRDefault="00ED11DF" w:rsidP="00A41294">
            <w:pPr>
              <w:widowControl w:val="0"/>
              <w:autoSpaceDE w:val="0"/>
              <w:autoSpaceDN w:val="0"/>
              <w:adjustRightInd w:val="0"/>
              <w:jc w:val="center"/>
            </w:pPr>
          </w:p>
        </w:tc>
        <w:tc>
          <w:tcPr>
            <w:tcW w:w="943" w:type="dxa"/>
            <w:vMerge/>
            <w:tcBorders>
              <w:bottom w:val="single" w:sz="4" w:space="0" w:color="auto"/>
            </w:tcBorders>
          </w:tcPr>
          <w:p w:rsidR="00ED11DF" w:rsidRDefault="00ED11DF" w:rsidP="00A41294">
            <w:pPr>
              <w:widowControl w:val="0"/>
              <w:autoSpaceDE w:val="0"/>
              <w:autoSpaceDN w:val="0"/>
              <w:adjustRightInd w:val="0"/>
              <w:jc w:val="center"/>
            </w:pPr>
          </w:p>
        </w:tc>
        <w:tc>
          <w:tcPr>
            <w:tcW w:w="943" w:type="dxa"/>
            <w:vMerge/>
            <w:tcBorders>
              <w:bottom w:val="single" w:sz="4" w:space="0" w:color="auto"/>
            </w:tcBorders>
          </w:tcPr>
          <w:p w:rsidR="00ED11DF" w:rsidRDefault="00ED11DF" w:rsidP="00A41294">
            <w:pPr>
              <w:widowControl w:val="0"/>
              <w:autoSpaceDE w:val="0"/>
              <w:autoSpaceDN w:val="0"/>
              <w:adjustRightInd w:val="0"/>
              <w:jc w:val="center"/>
            </w:pPr>
          </w:p>
        </w:tc>
        <w:tc>
          <w:tcPr>
            <w:tcW w:w="1087" w:type="dxa"/>
            <w:vMerge/>
            <w:tcBorders>
              <w:bottom w:val="single" w:sz="4" w:space="0" w:color="auto"/>
              <w:right w:val="single" w:sz="4" w:space="0" w:color="auto"/>
            </w:tcBorders>
            <w:tcMar>
              <w:top w:w="0" w:type="dxa"/>
              <w:left w:w="108" w:type="dxa"/>
              <w:bottom w:w="0" w:type="dxa"/>
              <w:right w:w="108" w:type="dxa"/>
            </w:tcMar>
          </w:tcPr>
          <w:p w:rsidR="00ED11DF" w:rsidRDefault="00ED11DF" w:rsidP="00A41294">
            <w:pPr>
              <w:jc w:val="center"/>
            </w:pPr>
          </w:p>
        </w:tc>
        <w:tc>
          <w:tcPr>
            <w:tcW w:w="1076" w:type="dxa"/>
            <w:vMerge/>
            <w:tcBorders>
              <w:left w:val="single" w:sz="4" w:space="0" w:color="auto"/>
              <w:bottom w:val="single" w:sz="4" w:space="0" w:color="auto"/>
              <w:right w:val="single" w:sz="4" w:space="0" w:color="auto"/>
            </w:tcBorders>
          </w:tcPr>
          <w:p w:rsidR="00ED11DF" w:rsidRDefault="00ED11DF" w:rsidP="00A41294">
            <w:pPr>
              <w:jc w:val="center"/>
            </w:pPr>
          </w:p>
        </w:tc>
      </w:tr>
      <w:tr w:rsidR="00ED11DF" w:rsidRPr="00AE2F1E" w:rsidTr="00A41294">
        <w:trPr>
          <w:cantSplit/>
          <w:trHeight w:val="585"/>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vAlign w:val="center"/>
          </w:tcPr>
          <w:p w:rsidR="00ED11DF" w:rsidRDefault="00ED11DF" w:rsidP="00A41294">
            <w:pPr>
              <w:ind w:left="164" w:right="136"/>
            </w:pPr>
          </w:p>
        </w:tc>
        <w:tc>
          <w:tcPr>
            <w:tcW w:w="3026"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r w:rsidRPr="00AE2F1E">
              <w:t>федеральный бюджет</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ED11DF" w:rsidRPr="00AE2F1E" w:rsidRDefault="00ED11DF" w:rsidP="00A41294">
            <w:pPr>
              <w:jc w:val="center"/>
            </w:pPr>
            <w:r>
              <w:t>0,00</w:t>
            </w:r>
          </w:p>
        </w:tc>
        <w:tc>
          <w:tcPr>
            <w:tcW w:w="1087" w:type="dxa"/>
            <w:tcBorders>
              <w:top w:val="single" w:sz="4" w:space="0" w:color="auto"/>
              <w:left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ED11DF" w:rsidRDefault="00ED11DF" w:rsidP="00A41294">
            <w:pPr>
              <w:jc w:val="center"/>
            </w:pPr>
            <w:r>
              <w:t>0,00</w:t>
            </w:r>
          </w:p>
        </w:tc>
        <w:tc>
          <w:tcPr>
            <w:tcW w:w="1076" w:type="dxa"/>
            <w:tcBorders>
              <w:top w:val="single" w:sz="4" w:space="0" w:color="auto"/>
              <w:left w:val="single" w:sz="4" w:space="0" w:color="auto"/>
              <w:bottom w:val="single" w:sz="4" w:space="0" w:color="auto"/>
              <w:right w:val="single" w:sz="4" w:space="0" w:color="auto"/>
            </w:tcBorders>
          </w:tcPr>
          <w:p w:rsidR="00ED11DF" w:rsidRPr="00AE2F1E" w:rsidRDefault="00ED11DF" w:rsidP="00A41294">
            <w:pPr>
              <w:jc w:val="center"/>
            </w:pPr>
            <w:r>
              <w:t>0,00</w:t>
            </w:r>
          </w:p>
        </w:tc>
      </w:tr>
      <w:tr w:rsidR="00ED11DF" w:rsidRPr="00AE2F1E" w:rsidTr="00A41294">
        <w:trPr>
          <w:cantSplit/>
          <w:trHeight w:val="495"/>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vAlign w:val="center"/>
          </w:tcPr>
          <w:p w:rsidR="00ED11DF" w:rsidRDefault="00ED11DF" w:rsidP="00A41294">
            <w:pPr>
              <w:ind w:left="164" w:right="136"/>
            </w:pPr>
          </w:p>
        </w:tc>
        <w:tc>
          <w:tcPr>
            <w:tcW w:w="3026"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r w:rsidRPr="00AE2F1E">
              <w:t>областной бюджет</w:t>
            </w:r>
          </w:p>
        </w:tc>
        <w:tc>
          <w:tcPr>
            <w:tcW w:w="1087"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ED11DF" w:rsidRDefault="00ED11DF" w:rsidP="00A41294">
            <w:pPr>
              <w:jc w:val="center"/>
            </w:pPr>
            <w:r>
              <w:t>0,00</w:t>
            </w:r>
          </w:p>
        </w:tc>
        <w:tc>
          <w:tcPr>
            <w:tcW w:w="1076" w:type="dxa"/>
            <w:tcBorders>
              <w:top w:val="single" w:sz="4" w:space="0" w:color="auto"/>
              <w:left w:val="single" w:sz="4" w:space="0" w:color="auto"/>
              <w:bottom w:val="single" w:sz="4" w:space="0" w:color="auto"/>
            </w:tcBorders>
          </w:tcPr>
          <w:p w:rsidR="00ED11DF" w:rsidRPr="00AE2F1E" w:rsidRDefault="00ED11DF" w:rsidP="00A41294">
            <w:pPr>
              <w:jc w:val="center"/>
            </w:pPr>
            <w:r>
              <w:t>0,00</w:t>
            </w:r>
          </w:p>
        </w:tc>
      </w:tr>
      <w:tr w:rsidR="00ED11DF" w:rsidRPr="00AE2F1E" w:rsidTr="00A41294">
        <w:trPr>
          <w:cantSplit/>
          <w:trHeight w:val="600"/>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vAlign w:val="center"/>
          </w:tcPr>
          <w:p w:rsidR="00ED11DF" w:rsidRDefault="00ED11DF" w:rsidP="00A41294">
            <w:pPr>
              <w:ind w:left="164" w:right="136"/>
            </w:pPr>
          </w:p>
        </w:tc>
        <w:tc>
          <w:tcPr>
            <w:tcW w:w="3026"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r w:rsidRPr="00AE2F1E">
              <w:t>местный бюджет</w:t>
            </w:r>
          </w:p>
        </w:tc>
        <w:tc>
          <w:tcPr>
            <w:tcW w:w="1087"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ED11DF" w:rsidRDefault="00ED11DF" w:rsidP="00A41294">
            <w:pPr>
              <w:jc w:val="center"/>
            </w:pPr>
            <w:r>
              <w:t>0,00</w:t>
            </w:r>
          </w:p>
        </w:tc>
        <w:tc>
          <w:tcPr>
            <w:tcW w:w="1076" w:type="dxa"/>
            <w:tcBorders>
              <w:top w:val="single" w:sz="4" w:space="0" w:color="auto"/>
              <w:left w:val="single" w:sz="4" w:space="0" w:color="auto"/>
              <w:bottom w:val="single" w:sz="4" w:space="0" w:color="auto"/>
            </w:tcBorders>
          </w:tcPr>
          <w:p w:rsidR="00ED11DF" w:rsidRPr="00AE2F1E" w:rsidRDefault="00ED11DF" w:rsidP="00A41294">
            <w:pPr>
              <w:jc w:val="center"/>
            </w:pPr>
            <w:r>
              <w:t>0,00</w:t>
            </w:r>
          </w:p>
        </w:tc>
      </w:tr>
      <w:tr w:rsidR="00ED11DF" w:rsidRPr="00AE2F1E" w:rsidTr="00A41294">
        <w:trPr>
          <w:cantSplit/>
          <w:trHeight w:val="720"/>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vAlign w:val="center"/>
          </w:tcPr>
          <w:p w:rsidR="00ED11DF" w:rsidRDefault="00ED11DF" w:rsidP="00A41294">
            <w:pPr>
              <w:ind w:left="164" w:right="136"/>
            </w:pPr>
          </w:p>
        </w:tc>
        <w:tc>
          <w:tcPr>
            <w:tcW w:w="3026"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r w:rsidRPr="00AE2F1E">
              <w:t>иные внебюджетные источники</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ED11DF" w:rsidRDefault="00ED11DF" w:rsidP="00A41294">
            <w:pPr>
              <w:jc w:val="center"/>
            </w:pPr>
            <w:r>
              <w:t>0,00</w:t>
            </w:r>
          </w:p>
        </w:tc>
        <w:tc>
          <w:tcPr>
            <w:tcW w:w="1076" w:type="dxa"/>
            <w:tcBorders>
              <w:top w:val="single" w:sz="4" w:space="0" w:color="auto"/>
              <w:left w:val="single" w:sz="4" w:space="0" w:color="auto"/>
              <w:bottom w:val="single" w:sz="4" w:space="0" w:color="auto"/>
            </w:tcBorders>
          </w:tcPr>
          <w:p w:rsidR="00ED11DF" w:rsidRDefault="00ED11DF" w:rsidP="00A41294">
            <w:pPr>
              <w:widowControl w:val="0"/>
              <w:autoSpaceDE w:val="0"/>
              <w:autoSpaceDN w:val="0"/>
              <w:adjustRightInd w:val="0"/>
              <w:jc w:val="center"/>
            </w:pPr>
            <w:r>
              <w:t>0,00</w:t>
            </w:r>
          </w:p>
        </w:tc>
      </w:tr>
      <w:tr w:rsidR="00ED11DF" w:rsidRPr="00AE2F1E" w:rsidTr="00A41294">
        <w:trPr>
          <w:cantSplit/>
          <w:trHeight w:val="315"/>
        </w:trPr>
        <w:tc>
          <w:tcPr>
            <w:tcW w:w="621" w:type="dxa"/>
            <w:vMerge w:val="restart"/>
            <w:vAlign w:val="center"/>
          </w:tcPr>
          <w:p w:rsidR="00ED11DF" w:rsidRDefault="00ED11DF" w:rsidP="00A41294">
            <w:r>
              <w:t>3..2</w:t>
            </w:r>
          </w:p>
        </w:tc>
        <w:tc>
          <w:tcPr>
            <w:tcW w:w="1450" w:type="dxa"/>
            <w:vMerge w:val="restart"/>
            <w:vAlign w:val="center"/>
          </w:tcPr>
          <w:p w:rsidR="00ED11DF" w:rsidRDefault="00ED11DF" w:rsidP="00A41294">
            <w:r>
              <w:t>Направление</w:t>
            </w:r>
          </w:p>
        </w:tc>
        <w:tc>
          <w:tcPr>
            <w:tcW w:w="2847" w:type="dxa"/>
            <w:vMerge w:val="restart"/>
            <w:vAlign w:val="center"/>
          </w:tcPr>
          <w:p w:rsidR="00ED11DF" w:rsidRDefault="00ED11DF" w:rsidP="00A41294">
            <w:pPr>
              <w:ind w:left="164" w:right="136"/>
            </w:pPr>
            <w:r>
              <w:t>О</w:t>
            </w:r>
            <w:r w:rsidRPr="00F96E9A">
              <w:t xml:space="preserve">беспечение сельских </w:t>
            </w:r>
            <w:r w:rsidRPr="00F96E9A">
              <w:lastRenderedPageBreak/>
              <w:t>населенных пунктов обустроенными площадками накопления ТКО.</w:t>
            </w:r>
          </w:p>
        </w:tc>
        <w:tc>
          <w:tcPr>
            <w:tcW w:w="3026"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r>
              <w:lastRenderedPageBreak/>
              <w:t>Итого</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ED11DF" w:rsidRDefault="00ED11DF" w:rsidP="00A41294">
            <w:pPr>
              <w:jc w:val="center"/>
            </w:pPr>
            <w:r>
              <w:t>0,00</w:t>
            </w:r>
          </w:p>
        </w:tc>
        <w:tc>
          <w:tcPr>
            <w:tcW w:w="1076" w:type="dxa"/>
            <w:tcBorders>
              <w:top w:val="single" w:sz="4" w:space="0" w:color="auto"/>
              <w:left w:val="single" w:sz="4" w:space="0" w:color="auto"/>
              <w:bottom w:val="single" w:sz="4" w:space="0" w:color="auto"/>
            </w:tcBorders>
          </w:tcPr>
          <w:p w:rsidR="00ED11DF" w:rsidRDefault="00ED11DF" w:rsidP="00A41294">
            <w:pPr>
              <w:widowControl w:val="0"/>
              <w:autoSpaceDE w:val="0"/>
              <w:autoSpaceDN w:val="0"/>
              <w:adjustRightInd w:val="0"/>
              <w:jc w:val="center"/>
            </w:pPr>
            <w:r>
              <w:t>0,00</w:t>
            </w:r>
          </w:p>
        </w:tc>
      </w:tr>
      <w:tr w:rsidR="00ED11DF" w:rsidRPr="00AE2F1E" w:rsidTr="00A41294">
        <w:trPr>
          <w:cantSplit/>
          <w:trHeight w:val="390"/>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vAlign w:val="center"/>
          </w:tcPr>
          <w:p w:rsidR="00ED11DF" w:rsidRPr="00F96E9A" w:rsidRDefault="00ED11DF" w:rsidP="00A41294"/>
        </w:tc>
        <w:tc>
          <w:tcPr>
            <w:tcW w:w="3026"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r w:rsidRPr="00AE2F1E">
              <w:t>федеральный бюджет</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ED11DF" w:rsidRDefault="00ED11DF" w:rsidP="00A41294">
            <w:pPr>
              <w:jc w:val="center"/>
            </w:pPr>
            <w:r>
              <w:t>0,00</w:t>
            </w:r>
          </w:p>
        </w:tc>
        <w:tc>
          <w:tcPr>
            <w:tcW w:w="1076" w:type="dxa"/>
            <w:tcBorders>
              <w:top w:val="single" w:sz="4" w:space="0" w:color="auto"/>
              <w:left w:val="single" w:sz="4" w:space="0" w:color="auto"/>
              <w:bottom w:val="single" w:sz="4" w:space="0" w:color="auto"/>
            </w:tcBorders>
          </w:tcPr>
          <w:p w:rsidR="00ED11DF" w:rsidRDefault="00ED11DF" w:rsidP="00A41294">
            <w:pPr>
              <w:widowControl w:val="0"/>
              <w:autoSpaceDE w:val="0"/>
              <w:autoSpaceDN w:val="0"/>
              <w:adjustRightInd w:val="0"/>
              <w:jc w:val="center"/>
            </w:pPr>
            <w:r>
              <w:t>0,00</w:t>
            </w:r>
          </w:p>
        </w:tc>
      </w:tr>
      <w:tr w:rsidR="00ED11DF" w:rsidRPr="00AE2F1E" w:rsidTr="00A41294">
        <w:trPr>
          <w:cantSplit/>
          <w:trHeight w:val="300"/>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vAlign w:val="center"/>
          </w:tcPr>
          <w:p w:rsidR="00ED11DF" w:rsidRPr="00F96E9A" w:rsidRDefault="00ED11DF" w:rsidP="00A41294"/>
        </w:tc>
        <w:tc>
          <w:tcPr>
            <w:tcW w:w="3026"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r w:rsidRPr="00AE2F1E">
              <w:t>областной бюджет</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ED11DF" w:rsidRDefault="00ED11DF" w:rsidP="00A41294">
            <w:pPr>
              <w:jc w:val="center"/>
            </w:pPr>
            <w:r>
              <w:t>0,00</w:t>
            </w:r>
          </w:p>
        </w:tc>
        <w:tc>
          <w:tcPr>
            <w:tcW w:w="1076" w:type="dxa"/>
            <w:tcBorders>
              <w:top w:val="single" w:sz="4" w:space="0" w:color="auto"/>
              <w:left w:val="single" w:sz="4" w:space="0" w:color="auto"/>
              <w:bottom w:val="single" w:sz="4" w:space="0" w:color="auto"/>
            </w:tcBorders>
          </w:tcPr>
          <w:p w:rsidR="00ED11DF" w:rsidRDefault="00ED11DF" w:rsidP="00A41294">
            <w:pPr>
              <w:widowControl w:val="0"/>
              <w:autoSpaceDE w:val="0"/>
              <w:autoSpaceDN w:val="0"/>
              <w:adjustRightInd w:val="0"/>
              <w:jc w:val="center"/>
            </w:pPr>
            <w:r>
              <w:t>0,00</w:t>
            </w:r>
          </w:p>
        </w:tc>
      </w:tr>
      <w:tr w:rsidR="00ED11DF" w:rsidRPr="00AE2F1E" w:rsidTr="00A41294">
        <w:trPr>
          <w:cantSplit/>
          <w:trHeight w:val="345"/>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vAlign w:val="center"/>
          </w:tcPr>
          <w:p w:rsidR="00ED11DF" w:rsidRPr="00F96E9A" w:rsidRDefault="00ED11DF" w:rsidP="00A41294"/>
        </w:tc>
        <w:tc>
          <w:tcPr>
            <w:tcW w:w="3026"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r w:rsidRPr="00AE2F1E">
              <w:t>местный бюджет</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ED11DF" w:rsidRDefault="00ED11DF" w:rsidP="00A41294">
            <w:pPr>
              <w:jc w:val="center"/>
            </w:pPr>
            <w:r>
              <w:t>0,00</w:t>
            </w:r>
          </w:p>
        </w:tc>
        <w:tc>
          <w:tcPr>
            <w:tcW w:w="1076" w:type="dxa"/>
            <w:tcBorders>
              <w:top w:val="single" w:sz="4" w:space="0" w:color="auto"/>
              <w:left w:val="single" w:sz="4" w:space="0" w:color="auto"/>
              <w:bottom w:val="single" w:sz="4" w:space="0" w:color="auto"/>
            </w:tcBorders>
          </w:tcPr>
          <w:p w:rsidR="00ED11DF" w:rsidRDefault="00ED11DF" w:rsidP="00A41294">
            <w:pPr>
              <w:widowControl w:val="0"/>
              <w:autoSpaceDE w:val="0"/>
              <w:autoSpaceDN w:val="0"/>
              <w:adjustRightInd w:val="0"/>
              <w:jc w:val="center"/>
            </w:pPr>
            <w:r>
              <w:t>0,00</w:t>
            </w:r>
          </w:p>
        </w:tc>
      </w:tr>
      <w:tr w:rsidR="00ED11DF" w:rsidRPr="00AE2F1E" w:rsidTr="00A41294">
        <w:trPr>
          <w:cantSplit/>
          <w:trHeight w:val="461"/>
        </w:trPr>
        <w:tc>
          <w:tcPr>
            <w:tcW w:w="621" w:type="dxa"/>
            <w:vMerge/>
            <w:vAlign w:val="center"/>
          </w:tcPr>
          <w:p w:rsidR="00ED11DF" w:rsidRDefault="00ED11DF" w:rsidP="00A41294"/>
        </w:tc>
        <w:tc>
          <w:tcPr>
            <w:tcW w:w="1450" w:type="dxa"/>
            <w:vMerge/>
            <w:vAlign w:val="center"/>
          </w:tcPr>
          <w:p w:rsidR="00ED11DF" w:rsidRDefault="00ED11DF" w:rsidP="00A41294"/>
        </w:tc>
        <w:tc>
          <w:tcPr>
            <w:tcW w:w="2847" w:type="dxa"/>
            <w:vMerge/>
            <w:vAlign w:val="center"/>
          </w:tcPr>
          <w:p w:rsidR="00ED11DF" w:rsidRPr="00F96E9A" w:rsidRDefault="00ED11DF" w:rsidP="00A41294"/>
        </w:tc>
        <w:tc>
          <w:tcPr>
            <w:tcW w:w="3026" w:type="dxa"/>
            <w:tcBorders>
              <w:top w:val="single" w:sz="4" w:space="0" w:color="auto"/>
              <w:bottom w:val="single" w:sz="4" w:space="0" w:color="auto"/>
            </w:tcBorders>
            <w:tcMar>
              <w:top w:w="0" w:type="dxa"/>
              <w:left w:w="108" w:type="dxa"/>
              <w:bottom w:w="0" w:type="dxa"/>
              <w:right w:w="108" w:type="dxa"/>
            </w:tcMar>
          </w:tcPr>
          <w:p w:rsidR="00ED11DF" w:rsidRPr="00AE2F1E" w:rsidRDefault="00ED11DF" w:rsidP="00A41294">
            <w:r w:rsidRPr="00AE2F1E">
              <w:t>иные внебюджетные источники</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943" w:type="dxa"/>
            <w:tcBorders>
              <w:top w:val="single" w:sz="4" w:space="0" w:color="auto"/>
              <w:bottom w:val="single" w:sz="4" w:space="0" w:color="auto"/>
            </w:tcBorders>
          </w:tcPr>
          <w:p w:rsidR="00ED11DF" w:rsidRDefault="00ED11DF" w:rsidP="00A41294">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ED11DF" w:rsidRDefault="00ED11DF" w:rsidP="00A41294">
            <w:pPr>
              <w:jc w:val="center"/>
            </w:pPr>
            <w:r>
              <w:t>0,00</w:t>
            </w:r>
          </w:p>
        </w:tc>
        <w:tc>
          <w:tcPr>
            <w:tcW w:w="1076" w:type="dxa"/>
            <w:tcBorders>
              <w:top w:val="single" w:sz="4" w:space="0" w:color="auto"/>
              <w:left w:val="single" w:sz="4" w:space="0" w:color="auto"/>
              <w:bottom w:val="single" w:sz="4" w:space="0" w:color="auto"/>
            </w:tcBorders>
          </w:tcPr>
          <w:p w:rsidR="00ED11DF" w:rsidRDefault="00ED11DF" w:rsidP="00A41294">
            <w:pPr>
              <w:widowControl w:val="0"/>
              <w:autoSpaceDE w:val="0"/>
              <w:autoSpaceDN w:val="0"/>
              <w:adjustRightInd w:val="0"/>
              <w:jc w:val="center"/>
            </w:pPr>
            <w:r>
              <w:t>0,00</w:t>
            </w:r>
          </w:p>
        </w:tc>
      </w:tr>
    </w:tbl>
    <w:p w:rsidR="00ED11DF" w:rsidRDefault="00ED11DF" w:rsidP="00ED11DF"/>
    <w:p w:rsidR="00ED11DF" w:rsidRPr="00E55A60" w:rsidRDefault="00ED11DF" w:rsidP="00ED11DF">
      <w:pPr>
        <w:jc w:val="center"/>
      </w:pPr>
      <w:r>
        <w:t>______________</w:t>
      </w:r>
    </w:p>
    <w:p w:rsidR="00ED11DF" w:rsidRDefault="00ED11DF">
      <w:pPr>
        <w:spacing w:after="160" w:line="259" w:lineRule="auto"/>
        <w:rPr>
          <w:sz w:val="28"/>
          <w:szCs w:val="28"/>
        </w:rPr>
      </w:pPr>
    </w:p>
    <w:p w:rsidR="00ED11DF" w:rsidRDefault="00ED11DF">
      <w:pPr>
        <w:spacing w:after="160" w:line="259" w:lineRule="auto"/>
        <w:rPr>
          <w:sz w:val="28"/>
          <w:szCs w:val="28"/>
        </w:rPr>
        <w:sectPr w:rsidR="00ED11DF" w:rsidSect="00ED11DF">
          <w:pgSz w:w="16838" w:h="11906" w:orient="landscape" w:code="9"/>
          <w:pgMar w:top="567" w:right="1134" w:bottom="993" w:left="1276" w:header="567" w:footer="709" w:gutter="0"/>
          <w:cols w:space="708"/>
          <w:titlePg/>
          <w:docGrid w:linePitch="360"/>
        </w:sectPr>
      </w:pPr>
    </w:p>
    <w:p w:rsidR="00ED11DF" w:rsidRDefault="00ED11DF" w:rsidP="00ED11DF">
      <w:pPr>
        <w:pStyle w:val="ConsNormal"/>
        <w:widowControl/>
        <w:ind w:right="-1" w:firstLine="540"/>
        <w:jc w:val="center"/>
        <w:rPr>
          <w:rFonts w:ascii="Times New Roman" w:hAnsi="Times New Roman" w:cs="Times New Roman"/>
          <w:sz w:val="24"/>
          <w:szCs w:val="24"/>
        </w:rPr>
      </w:pPr>
      <w:r>
        <w:rPr>
          <w:noProof/>
        </w:rPr>
        <w:lastRenderedPageBreak/>
        <w:drawing>
          <wp:anchor distT="0" distB="0" distL="114300" distR="114300" simplePos="0" relativeHeight="251662336" behindDoc="0" locked="0" layoutInCell="1" allowOverlap="1" wp14:anchorId="00E0D05E" wp14:editId="4BA665B0">
            <wp:simplePos x="0" y="0"/>
            <wp:positionH relativeFrom="column">
              <wp:posOffset>2590800</wp:posOffset>
            </wp:positionH>
            <wp:positionV relativeFrom="paragraph">
              <wp:posOffset>-69850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rsidR="00ED11DF" w:rsidRDefault="00ED11DF" w:rsidP="00ED11DF">
      <w:pPr>
        <w:pStyle w:val="ConsNormal"/>
        <w:widowControl/>
        <w:ind w:right="-1" w:firstLine="540"/>
        <w:jc w:val="center"/>
        <w:rPr>
          <w:rFonts w:ascii="Times New Roman" w:hAnsi="Times New Roman" w:cs="Times New Roman"/>
          <w:sz w:val="24"/>
          <w:szCs w:val="24"/>
        </w:rPr>
      </w:pPr>
    </w:p>
    <w:p w:rsidR="00ED11DF" w:rsidRDefault="00ED11DF" w:rsidP="00ED11DF">
      <w:pPr>
        <w:pStyle w:val="ConsNormal"/>
        <w:widowControl/>
        <w:ind w:right="-1" w:firstLine="540"/>
        <w:jc w:val="center"/>
        <w:rPr>
          <w:rFonts w:ascii="Times New Roman" w:hAnsi="Times New Roman" w:cs="Times New Roman"/>
          <w:sz w:val="24"/>
          <w:szCs w:val="24"/>
        </w:rPr>
      </w:pPr>
    </w:p>
    <w:p w:rsidR="00ED11DF" w:rsidRDefault="00ED11DF" w:rsidP="00ED11DF">
      <w:pPr>
        <w:pStyle w:val="ConsNormal"/>
        <w:widowControl/>
        <w:ind w:right="-1" w:firstLine="540"/>
        <w:jc w:val="center"/>
        <w:rPr>
          <w:rFonts w:ascii="Times New Roman" w:hAnsi="Times New Roman" w:cs="Times New Roman"/>
          <w:sz w:val="24"/>
          <w:szCs w:val="24"/>
        </w:rPr>
      </w:pPr>
    </w:p>
    <w:p w:rsidR="00ED11DF" w:rsidRDefault="00ED11DF" w:rsidP="00ED11DF">
      <w:pPr>
        <w:pStyle w:val="ConsNormal"/>
        <w:widowControl/>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w:t>
      </w:r>
    </w:p>
    <w:p w:rsidR="00ED11DF" w:rsidRDefault="00ED11DF" w:rsidP="00ED11DF">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АДМИНИСТРАЦИЯ КИКНУРСКОГО</w:t>
      </w:r>
    </w:p>
    <w:p w:rsidR="00ED11DF" w:rsidRDefault="00ED11DF" w:rsidP="00ED11DF">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ED11DF" w:rsidRDefault="00ED11DF" w:rsidP="00ED11DF">
      <w:pPr>
        <w:jc w:val="center"/>
        <w:rPr>
          <w:b/>
          <w:bCs/>
          <w:sz w:val="28"/>
          <w:szCs w:val="28"/>
        </w:rPr>
      </w:pPr>
      <w:r>
        <w:rPr>
          <w:b/>
          <w:bCs/>
          <w:sz w:val="28"/>
          <w:szCs w:val="28"/>
        </w:rPr>
        <w:t xml:space="preserve">КИРОВСКОЙ ОБЛАСТИ </w:t>
      </w:r>
    </w:p>
    <w:p w:rsidR="00ED11DF" w:rsidRDefault="00ED11DF" w:rsidP="00ED11DF">
      <w:pPr>
        <w:jc w:val="center"/>
        <w:rPr>
          <w:b/>
          <w:bCs/>
          <w:sz w:val="28"/>
          <w:szCs w:val="28"/>
        </w:rPr>
      </w:pPr>
    </w:p>
    <w:p w:rsidR="00ED11DF" w:rsidRDefault="00ED11DF" w:rsidP="00ED11DF">
      <w:pPr>
        <w:jc w:val="center"/>
        <w:outlineLvl w:val="0"/>
        <w:rPr>
          <w:b/>
          <w:bCs/>
          <w:sz w:val="32"/>
          <w:szCs w:val="32"/>
        </w:rPr>
      </w:pPr>
      <w:r>
        <w:rPr>
          <w:b/>
          <w:bCs/>
          <w:sz w:val="32"/>
          <w:szCs w:val="32"/>
        </w:rPr>
        <w:t>ПОСТАНОВЛЕНИЕ</w:t>
      </w:r>
    </w:p>
    <w:p w:rsidR="00ED11DF" w:rsidRDefault="00ED11DF" w:rsidP="00ED11DF">
      <w:pPr>
        <w:jc w:val="center"/>
        <w:outlineLvl w:val="0"/>
        <w:rPr>
          <w:b/>
          <w:bCs/>
          <w:sz w:val="32"/>
          <w:szCs w:val="32"/>
        </w:rPr>
      </w:pPr>
    </w:p>
    <w:p w:rsidR="00ED11DF" w:rsidRDefault="00ED11DF" w:rsidP="00ED11DF">
      <w:pPr>
        <w:rPr>
          <w:sz w:val="28"/>
          <w:szCs w:val="28"/>
        </w:rPr>
      </w:pPr>
      <w:r>
        <w:rPr>
          <w:sz w:val="28"/>
          <w:szCs w:val="28"/>
        </w:rPr>
        <w:t xml:space="preserve">16.01.2023                                                                                                  № 39 </w:t>
      </w:r>
    </w:p>
    <w:p w:rsidR="00ED11DF" w:rsidRDefault="00ED11DF" w:rsidP="00ED11DF">
      <w:pPr>
        <w:jc w:val="center"/>
        <w:rPr>
          <w:sz w:val="28"/>
          <w:szCs w:val="28"/>
        </w:rPr>
      </w:pPr>
    </w:p>
    <w:p w:rsidR="00ED11DF" w:rsidRDefault="00ED11DF" w:rsidP="00ED11DF">
      <w:pPr>
        <w:jc w:val="center"/>
        <w:rPr>
          <w:sz w:val="28"/>
          <w:szCs w:val="28"/>
        </w:rPr>
      </w:pPr>
      <w:r>
        <w:rPr>
          <w:sz w:val="28"/>
          <w:szCs w:val="28"/>
        </w:rPr>
        <w:t>пгт Кикнур</w:t>
      </w:r>
    </w:p>
    <w:p w:rsidR="00ED11DF" w:rsidRDefault="00ED11DF" w:rsidP="00ED11DF">
      <w:pPr>
        <w:jc w:val="center"/>
        <w:rPr>
          <w:b/>
          <w:sz w:val="28"/>
          <w:szCs w:val="28"/>
        </w:rPr>
      </w:pPr>
    </w:p>
    <w:p w:rsidR="00ED11DF" w:rsidRPr="00C150E2" w:rsidRDefault="00ED11DF" w:rsidP="00ED11DF">
      <w:pPr>
        <w:jc w:val="center"/>
        <w:rPr>
          <w:b/>
          <w:sz w:val="28"/>
          <w:szCs w:val="28"/>
        </w:rPr>
      </w:pPr>
      <w:r w:rsidRPr="00C150E2">
        <w:rPr>
          <w:b/>
          <w:sz w:val="28"/>
          <w:szCs w:val="28"/>
        </w:rPr>
        <w:t xml:space="preserve">О внесении изменений в постановление администрации </w:t>
      </w:r>
    </w:p>
    <w:p w:rsidR="00ED11DF" w:rsidRPr="00C150E2" w:rsidRDefault="00ED11DF" w:rsidP="00ED11DF">
      <w:pPr>
        <w:jc w:val="center"/>
        <w:rPr>
          <w:b/>
          <w:sz w:val="28"/>
          <w:szCs w:val="28"/>
        </w:rPr>
      </w:pPr>
      <w:r w:rsidRPr="00C150E2">
        <w:rPr>
          <w:b/>
          <w:sz w:val="28"/>
          <w:szCs w:val="28"/>
        </w:rPr>
        <w:t xml:space="preserve">Кикнурского муниципального района Кировской области </w:t>
      </w:r>
    </w:p>
    <w:p w:rsidR="00ED11DF" w:rsidRDefault="00ED11DF" w:rsidP="00ED11DF">
      <w:pPr>
        <w:jc w:val="center"/>
        <w:rPr>
          <w:b/>
          <w:sz w:val="28"/>
          <w:szCs w:val="28"/>
        </w:rPr>
      </w:pPr>
      <w:r w:rsidRPr="00C150E2">
        <w:rPr>
          <w:b/>
          <w:sz w:val="28"/>
          <w:szCs w:val="28"/>
        </w:rPr>
        <w:t>от 1</w:t>
      </w:r>
      <w:r>
        <w:rPr>
          <w:b/>
          <w:sz w:val="28"/>
          <w:szCs w:val="28"/>
        </w:rPr>
        <w:t>4.</w:t>
      </w:r>
      <w:r w:rsidRPr="00C150E2">
        <w:rPr>
          <w:b/>
          <w:sz w:val="28"/>
          <w:szCs w:val="28"/>
        </w:rPr>
        <w:t>10.20</w:t>
      </w:r>
      <w:r>
        <w:rPr>
          <w:b/>
          <w:sz w:val="28"/>
          <w:szCs w:val="28"/>
        </w:rPr>
        <w:t>20</w:t>
      </w:r>
      <w:r w:rsidRPr="00C150E2">
        <w:rPr>
          <w:b/>
          <w:sz w:val="28"/>
          <w:szCs w:val="28"/>
        </w:rPr>
        <w:t xml:space="preserve"> № </w:t>
      </w:r>
      <w:r>
        <w:rPr>
          <w:b/>
          <w:sz w:val="28"/>
          <w:szCs w:val="28"/>
        </w:rPr>
        <w:t>268</w:t>
      </w:r>
    </w:p>
    <w:p w:rsidR="00ED11DF" w:rsidRDefault="00ED11DF" w:rsidP="00ED11DF">
      <w:pPr>
        <w:jc w:val="center"/>
        <w:outlineLvl w:val="0"/>
        <w:rPr>
          <w:b/>
          <w:bCs/>
          <w:sz w:val="28"/>
          <w:szCs w:val="28"/>
        </w:rPr>
      </w:pPr>
    </w:p>
    <w:p w:rsidR="00ED11DF" w:rsidRDefault="00ED11DF" w:rsidP="00ED11DF">
      <w:pPr>
        <w:jc w:val="center"/>
        <w:outlineLvl w:val="0"/>
        <w:rPr>
          <w:bCs/>
        </w:rPr>
      </w:pPr>
    </w:p>
    <w:p w:rsidR="00ED11DF" w:rsidRDefault="00ED11DF" w:rsidP="00ED11DF">
      <w:pPr>
        <w:tabs>
          <w:tab w:val="num" w:pos="0"/>
        </w:tabs>
        <w:spacing w:line="360" w:lineRule="auto"/>
        <w:jc w:val="both"/>
        <w:outlineLvl w:val="0"/>
        <w:rPr>
          <w:sz w:val="28"/>
          <w:szCs w:val="28"/>
        </w:rPr>
      </w:pPr>
      <w:r>
        <w:rPr>
          <w:sz w:val="28"/>
          <w:szCs w:val="28"/>
        </w:rPr>
        <w:tab/>
        <w:t>На основании решения Думы Кикнурского муниципального округа Кировской области от 13</w:t>
      </w:r>
      <w:r w:rsidRPr="00814E11">
        <w:rPr>
          <w:sz w:val="28"/>
          <w:szCs w:val="28"/>
        </w:rPr>
        <w:t>.1</w:t>
      </w:r>
      <w:r>
        <w:rPr>
          <w:sz w:val="28"/>
          <w:szCs w:val="28"/>
        </w:rPr>
        <w:t>2</w:t>
      </w:r>
      <w:r w:rsidRPr="00814E11">
        <w:rPr>
          <w:sz w:val="28"/>
          <w:szCs w:val="28"/>
        </w:rPr>
        <w:t>.202</w:t>
      </w:r>
      <w:r>
        <w:rPr>
          <w:sz w:val="28"/>
          <w:szCs w:val="28"/>
        </w:rPr>
        <w:t>2</w:t>
      </w:r>
      <w:r w:rsidRPr="00814E11">
        <w:rPr>
          <w:sz w:val="28"/>
          <w:szCs w:val="28"/>
        </w:rPr>
        <w:t xml:space="preserve"> № </w:t>
      </w:r>
      <w:r>
        <w:rPr>
          <w:sz w:val="28"/>
          <w:szCs w:val="28"/>
        </w:rPr>
        <w:t>26</w:t>
      </w:r>
      <w:r w:rsidRPr="00814E11">
        <w:rPr>
          <w:sz w:val="28"/>
          <w:szCs w:val="28"/>
        </w:rPr>
        <w:t xml:space="preserve"> – </w:t>
      </w:r>
      <w:r>
        <w:rPr>
          <w:sz w:val="28"/>
          <w:szCs w:val="28"/>
        </w:rPr>
        <w:t>233 «О бюджете Кикнурского муниципального округа на 2023 год и на плановый период 2024 и 2025 годов», администрация Кикнурского муниципального округа Кировской области ПОСТАНОВЛЯЕТ:</w:t>
      </w:r>
    </w:p>
    <w:p w:rsidR="00ED11DF" w:rsidRDefault="00ED11DF" w:rsidP="00ED11DF">
      <w:pPr>
        <w:pStyle w:val="a3"/>
        <w:numPr>
          <w:ilvl w:val="0"/>
          <w:numId w:val="2"/>
        </w:numPr>
        <w:spacing w:line="360" w:lineRule="auto"/>
        <w:ind w:left="0" w:firstLine="709"/>
        <w:jc w:val="both"/>
        <w:rPr>
          <w:sz w:val="28"/>
          <w:szCs w:val="28"/>
        </w:rPr>
      </w:pPr>
      <w:r>
        <w:rPr>
          <w:rFonts w:eastAsia="Calibri"/>
          <w:bCs/>
          <w:sz w:val="28"/>
          <w:szCs w:val="28"/>
        </w:rPr>
        <w:t xml:space="preserve">Внести в муниципальную программу муниципального образования Кикнурский муниципальный округ Кировской области «Развитие культуры» на 2021-2025 годы (далее – Программа), утвержденную постановлением </w:t>
      </w:r>
      <w:r w:rsidRPr="00092D07">
        <w:rPr>
          <w:sz w:val="28"/>
          <w:szCs w:val="28"/>
        </w:rPr>
        <w:t>администрации Кикнурского муниципального района Кировской области от 14.10.2020 № 268</w:t>
      </w:r>
      <w:r>
        <w:rPr>
          <w:sz w:val="28"/>
          <w:szCs w:val="28"/>
        </w:rPr>
        <w:t>, следующие изменения:</w:t>
      </w:r>
    </w:p>
    <w:p w:rsidR="00ED11DF" w:rsidRDefault="00ED11DF" w:rsidP="00ED11DF">
      <w:pPr>
        <w:pStyle w:val="a3"/>
        <w:numPr>
          <w:ilvl w:val="1"/>
          <w:numId w:val="2"/>
        </w:numPr>
        <w:spacing w:line="360" w:lineRule="auto"/>
        <w:ind w:left="0" w:firstLine="710"/>
        <w:jc w:val="both"/>
        <w:rPr>
          <w:rFonts w:eastAsia="Calibri"/>
          <w:bCs/>
          <w:sz w:val="28"/>
          <w:szCs w:val="28"/>
        </w:rPr>
      </w:pPr>
      <w:r>
        <w:rPr>
          <w:rFonts w:eastAsia="Calibri"/>
          <w:bCs/>
          <w:sz w:val="28"/>
          <w:szCs w:val="28"/>
        </w:rPr>
        <w:t>В паспорте Программы раздел «Объемы ассигнований муниципальной программы» изложить в следующей редакции:</w:t>
      </w:r>
    </w:p>
    <w:tbl>
      <w:tblPr>
        <w:tblStyle w:val="af3"/>
        <w:tblW w:w="0" w:type="auto"/>
        <w:tblInd w:w="-5" w:type="dxa"/>
        <w:tblLook w:val="04A0" w:firstRow="1" w:lastRow="0" w:firstColumn="1" w:lastColumn="0" w:noHBand="0" w:noVBand="1"/>
      </w:tblPr>
      <w:tblGrid>
        <w:gridCol w:w="2268"/>
        <w:gridCol w:w="7077"/>
      </w:tblGrid>
      <w:tr w:rsidR="00ED11DF" w:rsidTr="00A41294">
        <w:trPr>
          <w:trHeight w:val="2535"/>
        </w:trPr>
        <w:tc>
          <w:tcPr>
            <w:tcW w:w="2268" w:type="dxa"/>
            <w:tcBorders>
              <w:bottom w:val="single" w:sz="4" w:space="0" w:color="auto"/>
            </w:tcBorders>
          </w:tcPr>
          <w:p w:rsidR="00ED11DF" w:rsidRDefault="00ED11DF" w:rsidP="00A41294">
            <w:pPr>
              <w:jc w:val="both"/>
              <w:rPr>
                <w:rFonts w:eastAsia="Calibri"/>
                <w:bCs/>
                <w:sz w:val="28"/>
                <w:szCs w:val="28"/>
              </w:rPr>
            </w:pPr>
            <w:r>
              <w:rPr>
                <w:rFonts w:eastAsia="Calibri"/>
                <w:bCs/>
                <w:sz w:val="28"/>
                <w:szCs w:val="28"/>
              </w:rPr>
              <w:lastRenderedPageBreak/>
              <w:t>Объемы ассигнований муниципальной программы</w:t>
            </w:r>
          </w:p>
        </w:tc>
        <w:tc>
          <w:tcPr>
            <w:tcW w:w="7077" w:type="dxa"/>
            <w:tcBorders>
              <w:bottom w:val="single" w:sz="4" w:space="0" w:color="auto"/>
            </w:tcBorders>
          </w:tcPr>
          <w:p w:rsidR="00ED11DF" w:rsidRDefault="00ED11DF" w:rsidP="00A41294">
            <w:pPr>
              <w:jc w:val="both"/>
              <w:rPr>
                <w:rFonts w:eastAsia="Calibri"/>
                <w:bCs/>
                <w:sz w:val="28"/>
                <w:szCs w:val="28"/>
              </w:rPr>
            </w:pPr>
            <w:r>
              <w:rPr>
                <w:rFonts w:eastAsia="Calibri"/>
                <w:bCs/>
                <w:sz w:val="28"/>
                <w:szCs w:val="28"/>
              </w:rPr>
              <w:t xml:space="preserve">Общий объём финансирования мероприятий программы составит </w:t>
            </w:r>
            <w:r w:rsidRPr="001368BF">
              <w:rPr>
                <w:sz w:val="28"/>
                <w:szCs w:val="28"/>
              </w:rPr>
              <w:t>1</w:t>
            </w:r>
            <w:r>
              <w:rPr>
                <w:sz w:val="28"/>
                <w:szCs w:val="28"/>
              </w:rPr>
              <w:t>12338,1</w:t>
            </w:r>
            <w:r w:rsidRPr="001368BF">
              <w:rPr>
                <w:sz w:val="28"/>
                <w:szCs w:val="28"/>
              </w:rPr>
              <w:t>7</w:t>
            </w:r>
            <w:r>
              <w:rPr>
                <w:sz w:val="28"/>
                <w:szCs w:val="28"/>
              </w:rPr>
              <w:t>2</w:t>
            </w:r>
            <w:r>
              <w:t xml:space="preserve"> </w:t>
            </w:r>
            <w:r>
              <w:rPr>
                <w:rFonts w:eastAsia="Calibri"/>
                <w:bCs/>
                <w:sz w:val="28"/>
                <w:szCs w:val="28"/>
              </w:rPr>
              <w:t>тыс. рублей, в том числе по годам:</w:t>
            </w:r>
          </w:p>
          <w:p w:rsidR="00ED11DF" w:rsidRDefault="00ED11DF" w:rsidP="00A41294">
            <w:pPr>
              <w:jc w:val="both"/>
              <w:rPr>
                <w:rFonts w:eastAsia="Calibri"/>
                <w:bCs/>
                <w:sz w:val="28"/>
                <w:szCs w:val="28"/>
              </w:rPr>
            </w:pPr>
            <w:r>
              <w:rPr>
                <w:rFonts w:eastAsia="Calibri"/>
                <w:bCs/>
                <w:sz w:val="28"/>
                <w:szCs w:val="28"/>
              </w:rPr>
              <w:t>2021 год – 20458</w:t>
            </w:r>
            <w:r w:rsidRPr="005D2946">
              <w:rPr>
                <w:sz w:val="28"/>
                <w:szCs w:val="28"/>
              </w:rPr>
              <w:t>,</w:t>
            </w:r>
            <w:r>
              <w:rPr>
                <w:sz w:val="28"/>
                <w:szCs w:val="28"/>
              </w:rPr>
              <w:t>7</w:t>
            </w:r>
            <w:r w:rsidRPr="005D2946">
              <w:rPr>
                <w:sz w:val="28"/>
                <w:szCs w:val="28"/>
              </w:rPr>
              <w:t>1</w:t>
            </w:r>
            <w:r>
              <w:t xml:space="preserve"> </w:t>
            </w:r>
            <w:r>
              <w:rPr>
                <w:rFonts w:eastAsia="Calibri"/>
                <w:bCs/>
                <w:sz w:val="28"/>
                <w:szCs w:val="28"/>
              </w:rPr>
              <w:t>тыс. рублей</w:t>
            </w:r>
          </w:p>
          <w:p w:rsidR="00ED11DF" w:rsidRDefault="00ED11DF" w:rsidP="00A41294">
            <w:pPr>
              <w:jc w:val="both"/>
              <w:rPr>
                <w:rFonts w:eastAsia="Calibri"/>
                <w:bCs/>
                <w:sz w:val="28"/>
                <w:szCs w:val="28"/>
              </w:rPr>
            </w:pPr>
            <w:r>
              <w:rPr>
                <w:rFonts w:eastAsia="Calibri"/>
                <w:bCs/>
                <w:sz w:val="28"/>
                <w:szCs w:val="28"/>
              </w:rPr>
              <w:t xml:space="preserve">2022 год – </w:t>
            </w:r>
            <w:r w:rsidRPr="001368BF">
              <w:rPr>
                <w:sz w:val="28"/>
                <w:szCs w:val="28"/>
              </w:rPr>
              <w:t>2</w:t>
            </w:r>
            <w:r>
              <w:rPr>
                <w:sz w:val="28"/>
                <w:szCs w:val="28"/>
              </w:rPr>
              <w:t>3971</w:t>
            </w:r>
            <w:r w:rsidRPr="001368BF">
              <w:rPr>
                <w:sz w:val="28"/>
                <w:szCs w:val="28"/>
              </w:rPr>
              <w:t>,</w:t>
            </w:r>
            <w:r>
              <w:rPr>
                <w:sz w:val="28"/>
                <w:szCs w:val="28"/>
              </w:rPr>
              <w:t>6</w:t>
            </w:r>
            <w:r w:rsidRPr="001368BF">
              <w:rPr>
                <w:sz w:val="28"/>
                <w:szCs w:val="28"/>
              </w:rPr>
              <w:t>2</w:t>
            </w:r>
            <w:r>
              <w:t xml:space="preserve"> </w:t>
            </w:r>
            <w:r>
              <w:rPr>
                <w:rFonts w:eastAsia="Calibri"/>
                <w:bCs/>
                <w:sz w:val="28"/>
                <w:szCs w:val="28"/>
              </w:rPr>
              <w:t>тыс. рублей</w:t>
            </w:r>
          </w:p>
          <w:p w:rsidR="00ED11DF" w:rsidRDefault="00ED11DF" w:rsidP="00A41294">
            <w:pPr>
              <w:jc w:val="both"/>
              <w:rPr>
                <w:rFonts w:eastAsia="Calibri"/>
                <w:bCs/>
                <w:sz w:val="28"/>
                <w:szCs w:val="28"/>
              </w:rPr>
            </w:pPr>
            <w:r>
              <w:rPr>
                <w:rFonts w:eastAsia="Calibri"/>
                <w:bCs/>
                <w:sz w:val="28"/>
                <w:szCs w:val="28"/>
              </w:rPr>
              <w:t>2023 год – 22547,048 тыс. рублей</w:t>
            </w:r>
          </w:p>
          <w:p w:rsidR="00ED11DF" w:rsidRDefault="00ED11DF" w:rsidP="00A41294">
            <w:pPr>
              <w:jc w:val="both"/>
              <w:rPr>
                <w:rFonts w:eastAsia="Calibri"/>
                <w:bCs/>
                <w:sz w:val="28"/>
                <w:szCs w:val="28"/>
              </w:rPr>
            </w:pPr>
            <w:r>
              <w:rPr>
                <w:rFonts w:eastAsia="Calibri"/>
                <w:bCs/>
                <w:sz w:val="28"/>
                <w:szCs w:val="28"/>
              </w:rPr>
              <w:t>2024 год – 22691,548 тыс. рублей</w:t>
            </w:r>
          </w:p>
          <w:p w:rsidR="00ED11DF" w:rsidRPr="003E110F" w:rsidRDefault="00ED11DF" w:rsidP="00A41294">
            <w:pPr>
              <w:jc w:val="both"/>
              <w:rPr>
                <w:rFonts w:eastAsia="Calibri"/>
                <w:bCs/>
                <w:sz w:val="28"/>
                <w:szCs w:val="28"/>
              </w:rPr>
            </w:pPr>
            <w:r>
              <w:rPr>
                <w:rFonts w:eastAsia="Calibri"/>
                <w:bCs/>
                <w:sz w:val="28"/>
                <w:szCs w:val="28"/>
              </w:rPr>
              <w:t xml:space="preserve">2025 год – 22669,246 тыс. рублей </w:t>
            </w:r>
          </w:p>
        </w:tc>
      </w:tr>
      <w:tr w:rsidR="00ED11DF" w:rsidTr="00A41294">
        <w:trPr>
          <w:trHeight w:val="1524"/>
        </w:trPr>
        <w:tc>
          <w:tcPr>
            <w:tcW w:w="2268" w:type="dxa"/>
            <w:tcBorders>
              <w:bottom w:val="nil"/>
            </w:tcBorders>
          </w:tcPr>
          <w:p w:rsidR="00ED11DF" w:rsidRDefault="00ED11DF" w:rsidP="00A41294">
            <w:pPr>
              <w:jc w:val="both"/>
              <w:rPr>
                <w:rFonts w:eastAsia="Calibri"/>
                <w:bCs/>
                <w:sz w:val="28"/>
                <w:szCs w:val="28"/>
              </w:rPr>
            </w:pPr>
          </w:p>
        </w:tc>
        <w:tc>
          <w:tcPr>
            <w:tcW w:w="7077" w:type="dxa"/>
            <w:tcBorders>
              <w:bottom w:val="nil"/>
            </w:tcBorders>
          </w:tcPr>
          <w:p w:rsidR="00ED11DF" w:rsidRDefault="00ED11DF" w:rsidP="00A41294">
            <w:pPr>
              <w:jc w:val="both"/>
              <w:rPr>
                <w:rFonts w:eastAsia="Calibri"/>
                <w:bCs/>
                <w:sz w:val="28"/>
                <w:szCs w:val="28"/>
              </w:rPr>
            </w:pPr>
            <w:r>
              <w:rPr>
                <w:rFonts w:eastAsia="Calibri"/>
                <w:bCs/>
                <w:sz w:val="28"/>
                <w:szCs w:val="28"/>
              </w:rPr>
              <w:t>из них;</w:t>
            </w:r>
          </w:p>
          <w:p w:rsidR="00ED11DF" w:rsidRDefault="00ED11DF" w:rsidP="00A41294">
            <w:pPr>
              <w:jc w:val="both"/>
              <w:rPr>
                <w:rFonts w:eastAsia="Calibri"/>
                <w:bCs/>
                <w:sz w:val="28"/>
                <w:szCs w:val="28"/>
              </w:rPr>
            </w:pPr>
            <w:r>
              <w:rPr>
                <w:rFonts w:eastAsia="Calibri"/>
                <w:bCs/>
                <w:sz w:val="28"/>
                <w:szCs w:val="28"/>
              </w:rPr>
              <w:t xml:space="preserve">за счёт средств федерального бюджета – 222,27333 тыс. рублей, </w:t>
            </w:r>
          </w:p>
          <w:p w:rsidR="00ED11DF" w:rsidRDefault="00ED11DF" w:rsidP="00A41294">
            <w:pPr>
              <w:jc w:val="both"/>
              <w:rPr>
                <w:rFonts w:eastAsia="Calibri"/>
                <w:bCs/>
                <w:sz w:val="28"/>
                <w:szCs w:val="28"/>
              </w:rPr>
            </w:pPr>
            <w:r>
              <w:rPr>
                <w:rFonts w:eastAsia="Calibri"/>
                <w:bCs/>
                <w:sz w:val="28"/>
                <w:szCs w:val="28"/>
              </w:rPr>
              <w:t>в том числе:</w:t>
            </w:r>
          </w:p>
        </w:tc>
      </w:tr>
      <w:tr w:rsidR="00ED11DF" w:rsidTr="00A41294">
        <w:trPr>
          <w:trHeight w:val="7121"/>
        </w:trPr>
        <w:tc>
          <w:tcPr>
            <w:tcW w:w="2268" w:type="dxa"/>
            <w:tcBorders>
              <w:top w:val="nil"/>
            </w:tcBorders>
          </w:tcPr>
          <w:p w:rsidR="00ED11DF" w:rsidRPr="003E110F" w:rsidRDefault="00ED11DF" w:rsidP="00A41294">
            <w:pPr>
              <w:rPr>
                <w:rFonts w:eastAsia="Calibri"/>
              </w:rPr>
            </w:pPr>
          </w:p>
        </w:tc>
        <w:tc>
          <w:tcPr>
            <w:tcW w:w="7077" w:type="dxa"/>
            <w:tcBorders>
              <w:top w:val="nil"/>
            </w:tcBorders>
          </w:tcPr>
          <w:p w:rsidR="00ED11DF" w:rsidRDefault="00ED11DF" w:rsidP="00A41294">
            <w:pPr>
              <w:jc w:val="both"/>
              <w:rPr>
                <w:rFonts w:eastAsia="Calibri"/>
                <w:bCs/>
                <w:sz w:val="28"/>
                <w:szCs w:val="28"/>
              </w:rPr>
            </w:pPr>
            <w:r>
              <w:rPr>
                <w:rFonts w:eastAsia="Calibri"/>
                <w:bCs/>
                <w:sz w:val="28"/>
                <w:szCs w:val="28"/>
              </w:rPr>
              <w:t>2021 год – 49,22 тыс. рублей</w:t>
            </w:r>
          </w:p>
          <w:p w:rsidR="00ED11DF" w:rsidRDefault="00ED11DF" w:rsidP="00A41294">
            <w:pPr>
              <w:jc w:val="both"/>
              <w:rPr>
                <w:rFonts w:eastAsia="Calibri"/>
                <w:bCs/>
                <w:sz w:val="28"/>
                <w:szCs w:val="28"/>
              </w:rPr>
            </w:pPr>
            <w:r>
              <w:rPr>
                <w:rFonts w:eastAsia="Calibri"/>
                <w:bCs/>
                <w:sz w:val="28"/>
                <w:szCs w:val="28"/>
              </w:rPr>
              <w:t>2022 год – 48,31533 тыс. рублей</w:t>
            </w:r>
          </w:p>
          <w:p w:rsidR="00ED11DF" w:rsidRDefault="00ED11DF" w:rsidP="00A41294">
            <w:pPr>
              <w:jc w:val="both"/>
              <w:rPr>
                <w:rFonts w:eastAsia="Calibri"/>
                <w:bCs/>
                <w:sz w:val="28"/>
                <w:szCs w:val="28"/>
              </w:rPr>
            </w:pPr>
            <w:r>
              <w:rPr>
                <w:rFonts w:eastAsia="Calibri"/>
                <w:bCs/>
                <w:sz w:val="28"/>
                <w:szCs w:val="28"/>
              </w:rPr>
              <w:t>2023 год – 41,642 тыс. рублей</w:t>
            </w:r>
          </w:p>
          <w:p w:rsidR="00ED11DF" w:rsidRDefault="00ED11DF" w:rsidP="00A41294">
            <w:pPr>
              <w:jc w:val="both"/>
              <w:rPr>
                <w:rFonts w:eastAsia="Calibri"/>
                <w:bCs/>
                <w:sz w:val="28"/>
                <w:szCs w:val="28"/>
              </w:rPr>
            </w:pPr>
            <w:r>
              <w:rPr>
                <w:rFonts w:eastAsia="Calibri"/>
                <w:bCs/>
                <w:sz w:val="28"/>
                <w:szCs w:val="28"/>
              </w:rPr>
              <w:t>2024 год – 41,642 тыс. рублей</w:t>
            </w:r>
          </w:p>
          <w:p w:rsidR="00ED11DF" w:rsidRDefault="00ED11DF" w:rsidP="00A41294">
            <w:pPr>
              <w:jc w:val="both"/>
              <w:rPr>
                <w:rFonts w:eastAsia="Calibri"/>
                <w:bCs/>
                <w:sz w:val="28"/>
                <w:szCs w:val="28"/>
              </w:rPr>
            </w:pPr>
            <w:r>
              <w:rPr>
                <w:rFonts w:eastAsia="Calibri"/>
                <w:bCs/>
                <w:sz w:val="28"/>
                <w:szCs w:val="28"/>
              </w:rPr>
              <w:t xml:space="preserve">2025 год – 41,454 тыс. рублей </w:t>
            </w:r>
          </w:p>
          <w:p w:rsidR="00ED11DF" w:rsidRDefault="00ED11DF" w:rsidP="00A41294">
            <w:pPr>
              <w:jc w:val="both"/>
              <w:rPr>
                <w:rFonts w:eastAsia="Calibri"/>
                <w:bCs/>
                <w:sz w:val="28"/>
                <w:szCs w:val="28"/>
              </w:rPr>
            </w:pPr>
            <w:r>
              <w:rPr>
                <w:rFonts w:eastAsia="Calibri"/>
                <w:bCs/>
                <w:sz w:val="28"/>
                <w:szCs w:val="28"/>
              </w:rPr>
              <w:t>за счёт средств областного бюджета – 32510</w:t>
            </w:r>
            <w:r>
              <w:rPr>
                <w:sz w:val="28"/>
                <w:szCs w:val="28"/>
              </w:rPr>
              <w:t>,636</w:t>
            </w:r>
            <w:r w:rsidRPr="00327918">
              <w:rPr>
                <w:sz w:val="28"/>
                <w:szCs w:val="28"/>
              </w:rPr>
              <w:t>67</w:t>
            </w:r>
            <w:r>
              <w:t xml:space="preserve"> </w:t>
            </w:r>
            <w:r>
              <w:rPr>
                <w:rFonts w:eastAsia="Calibri"/>
                <w:bCs/>
                <w:sz w:val="28"/>
                <w:szCs w:val="28"/>
              </w:rPr>
              <w:t>тыс. рублей, в том числе:</w:t>
            </w:r>
          </w:p>
          <w:p w:rsidR="00ED11DF" w:rsidRDefault="00ED11DF" w:rsidP="00A41294">
            <w:pPr>
              <w:jc w:val="both"/>
              <w:rPr>
                <w:rFonts w:eastAsia="Calibri"/>
                <w:bCs/>
                <w:sz w:val="28"/>
                <w:szCs w:val="28"/>
              </w:rPr>
            </w:pPr>
            <w:r>
              <w:rPr>
                <w:rFonts w:eastAsia="Calibri"/>
                <w:bCs/>
                <w:sz w:val="28"/>
                <w:szCs w:val="28"/>
              </w:rPr>
              <w:t xml:space="preserve">2021 год – </w:t>
            </w:r>
            <w:r>
              <w:rPr>
                <w:sz w:val="28"/>
                <w:szCs w:val="28"/>
              </w:rPr>
              <w:t>6181,2</w:t>
            </w:r>
            <w:r w:rsidRPr="005D2946">
              <w:rPr>
                <w:sz w:val="28"/>
                <w:szCs w:val="28"/>
              </w:rPr>
              <w:t>9</w:t>
            </w:r>
            <w:r>
              <w:t xml:space="preserve"> </w:t>
            </w:r>
            <w:r>
              <w:rPr>
                <w:rFonts w:eastAsia="Calibri"/>
                <w:bCs/>
                <w:sz w:val="28"/>
                <w:szCs w:val="28"/>
              </w:rPr>
              <w:t>тыс. рублей</w:t>
            </w:r>
          </w:p>
          <w:p w:rsidR="00ED11DF" w:rsidRDefault="00ED11DF" w:rsidP="00A41294">
            <w:pPr>
              <w:jc w:val="both"/>
              <w:rPr>
                <w:rFonts w:eastAsia="Calibri"/>
                <w:bCs/>
                <w:sz w:val="28"/>
                <w:szCs w:val="28"/>
              </w:rPr>
            </w:pPr>
            <w:r>
              <w:rPr>
                <w:rFonts w:eastAsia="Calibri"/>
                <w:bCs/>
                <w:sz w:val="28"/>
                <w:szCs w:val="28"/>
              </w:rPr>
              <w:t xml:space="preserve">2022 год – </w:t>
            </w:r>
            <w:r w:rsidRPr="00327918">
              <w:rPr>
                <w:sz w:val="28"/>
                <w:szCs w:val="28"/>
              </w:rPr>
              <w:t>6</w:t>
            </w:r>
            <w:r>
              <w:rPr>
                <w:sz w:val="28"/>
                <w:szCs w:val="28"/>
              </w:rPr>
              <w:t>6</w:t>
            </w:r>
            <w:r w:rsidRPr="00327918">
              <w:rPr>
                <w:sz w:val="28"/>
                <w:szCs w:val="28"/>
              </w:rPr>
              <w:t>1</w:t>
            </w:r>
            <w:r>
              <w:rPr>
                <w:sz w:val="28"/>
                <w:szCs w:val="28"/>
              </w:rPr>
              <w:t>8</w:t>
            </w:r>
            <w:r w:rsidRPr="00327918">
              <w:rPr>
                <w:sz w:val="28"/>
                <w:szCs w:val="28"/>
              </w:rPr>
              <w:t>,</w:t>
            </w:r>
            <w:r>
              <w:rPr>
                <w:sz w:val="28"/>
                <w:szCs w:val="28"/>
              </w:rPr>
              <w:t>9</w:t>
            </w:r>
            <w:r w:rsidRPr="00327918">
              <w:rPr>
                <w:sz w:val="28"/>
                <w:szCs w:val="28"/>
              </w:rPr>
              <w:t>8467</w:t>
            </w:r>
            <w:r>
              <w:t xml:space="preserve"> </w:t>
            </w:r>
            <w:r>
              <w:rPr>
                <w:rFonts w:eastAsia="Calibri"/>
                <w:bCs/>
                <w:sz w:val="28"/>
                <w:szCs w:val="28"/>
              </w:rPr>
              <w:t>тыс. рублей</w:t>
            </w:r>
          </w:p>
          <w:p w:rsidR="00ED11DF" w:rsidRDefault="00ED11DF" w:rsidP="00A41294">
            <w:pPr>
              <w:jc w:val="both"/>
              <w:rPr>
                <w:rFonts w:eastAsia="Calibri"/>
                <w:bCs/>
                <w:sz w:val="28"/>
                <w:szCs w:val="28"/>
              </w:rPr>
            </w:pPr>
            <w:r>
              <w:rPr>
                <w:rFonts w:eastAsia="Calibri"/>
                <w:bCs/>
                <w:sz w:val="28"/>
                <w:szCs w:val="28"/>
              </w:rPr>
              <w:t>2023 год – 6376,658 тыс. рублей</w:t>
            </w:r>
          </w:p>
          <w:p w:rsidR="00ED11DF" w:rsidRDefault="00ED11DF" w:rsidP="00A41294">
            <w:pPr>
              <w:jc w:val="both"/>
              <w:rPr>
                <w:rFonts w:eastAsia="Calibri"/>
                <w:bCs/>
                <w:sz w:val="28"/>
                <w:szCs w:val="28"/>
              </w:rPr>
            </w:pPr>
            <w:r>
              <w:rPr>
                <w:rFonts w:eastAsia="Calibri"/>
                <w:bCs/>
                <w:sz w:val="28"/>
                <w:szCs w:val="28"/>
              </w:rPr>
              <w:t>2024 год –6691,858 тыс. рублей</w:t>
            </w:r>
          </w:p>
          <w:p w:rsidR="00ED11DF" w:rsidRDefault="00ED11DF" w:rsidP="00A41294">
            <w:pPr>
              <w:jc w:val="both"/>
              <w:rPr>
                <w:rFonts w:eastAsia="Calibri"/>
                <w:bCs/>
                <w:sz w:val="28"/>
                <w:szCs w:val="28"/>
              </w:rPr>
            </w:pPr>
            <w:r>
              <w:rPr>
                <w:rFonts w:eastAsia="Calibri"/>
                <w:bCs/>
                <w:sz w:val="28"/>
                <w:szCs w:val="28"/>
              </w:rPr>
              <w:t xml:space="preserve">2025 год – 6641,846 тыс. рублей </w:t>
            </w:r>
          </w:p>
          <w:p w:rsidR="00ED11DF" w:rsidRDefault="00ED11DF" w:rsidP="00A41294">
            <w:pPr>
              <w:jc w:val="both"/>
              <w:rPr>
                <w:rFonts w:eastAsia="Calibri"/>
                <w:bCs/>
                <w:sz w:val="28"/>
                <w:szCs w:val="28"/>
              </w:rPr>
            </w:pPr>
            <w:r>
              <w:rPr>
                <w:rFonts w:eastAsia="Calibri"/>
                <w:bCs/>
                <w:sz w:val="28"/>
                <w:szCs w:val="28"/>
              </w:rPr>
              <w:t>за счёт средств муниципального образования – 79605</w:t>
            </w:r>
            <w:r w:rsidRPr="00327918">
              <w:rPr>
                <w:rFonts w:eastAsia="Calibri"/>
                <w:bCs/>
                <w:sz w:val="28"/>
                <w:szCs w:val="28"/>
              </w:rPr>
              <w:t>,</w:t>
            </w:r>
            <w:r>
              <w:rPr>
                <w:rFonts w:eastAsia="Calibri"/>
                <w:bCs/>
                <w:sz w:val="28"/>
                <w:szCs w:val="28"/>
              </w:rPr>
              <w:t>262</w:t>
            </w:r>
            <w:r>
              <w:rPr>
                <w:rFonts w:eastAsia="Calibri"/>
                <w:bCs/>
              </w:rPr>
              <w:t xml:space="preserve"> </w:t>
            </w:r>
            <w:r>
              <w:rPr>
                <w:rFonts w:eastAsia="Calibri"/>
                <w:bCs/>
                <w:sz w:val="28"/>
                <w:szCs w:val="28"/>
              </w:rPr>
              <w:t>тыс. рублей, в том числе:</w:t>
            </w:r>
          </w:p>
          <w:p w:rsidR="00ED11DF" w:rsidRDefault="00ED11DF" w:rsidP="00A41294">
            <w:pPr>
              <w:jc w:val="both"/>
              <w:rPr>
                <w:rFonts w:eastAsia="Calibri"/>
                <w:bCs/>
                <w:sz w:val="28"/>
                <w:szCs w:val="28"/>
              </w:rPr>
            </w:pPr>
            <w:r>
              <w:rPr>
                <w:rFonts w:eastAsia="Calibri"/>
                <w:bCs/>
                <w:sz w:val="28"/>
                <w:szCs w:val="28"/>
              </w:rPr>
              <w:t xml:space="preserve">2021 год – </w:t>
            </w:r>
            <w:r>
              <w:rPr>
                <w:sz w:val="28"/>
                <w:szCs w:val="28"/>
              </w:rPr>
              <w:t>14228,</w:t>
            </w:r>
            <w:r w:rsidRPr="005D2946">
              <w:rPr>
                <w:sz w:val="28"/>
                <w:szCs w:val="28"/>
              </w:rPr>
              <w:t>2</w:t>
            </w:r>
            <w:r>
              <w:t xml:space="preserve"> </w:t>
            </w:r>
            <w:r>
              <w:rPr>
                <w:rFonts w:eastAsia="Calibri"/>
                <w:bCs/>
                <w:sz w:val="28"/>
                <w:szCs w:val="28"/>
              </w:rPr>
              <w:t>тыс. рублей</w:t>
            </w:r>
          </w:p>
          <w:p w:rsidR="00ED11DF" w:rsidRDefault="00ED11DF" w:rsidP="00A41294">
            <w:pPr>
              <w:jc w:val="both"/>
              <w:rPr>
                <w:rFonts w:eastAsia="Calibri"/>
                <w:bCs/>
                <w:sz w:val="28"/>
                <w:szCs w:val="28"/>
              </w:rPr>
            </w:pPr>
            <w:r>
              <w:rPr>
                <w:rFonts w:eastAsia="Calibri"/>
                <w:bCs/>
                <w:sz w:val="28"/>
                <w:szCs w:val="28"/>
              </w:rPr>
              <w:t xml:space="preserve">2022 год – </w:t>
            </w:r>
            <w:r w:rsidRPr="00327918">
              <w:rPr>
                <w:sz w:val="28"/>
                <w:szCs w:val="28"/>
              </w:rPr>
              <w:t>1</w:t>
            </w:r>
            <w:r>
              <w:rPr>
                <w:sz w:val="28"/>
                <w:szCs w:val="28"/>
              </w:rPr>
              <w:t>7304,3</w:t>
            </w:r>
            <w:r w:rsidRPr="00327918">
              <w:rPr>
                <w:sz w:val="28"/>
                <w:szCs w:val="28"/>
              </w:rPr>
              <w:t>2</w:t>
            </w:r>
            <w:r>
              <w:t xml:space="preserve"> </w:t>
            </w:r>
            <w:r>
              <w:rPr>
                <w:rFonts w:eastAsia="Calibri"/>
                <w:bCs/>
                <w:sz w:val="28"/>
                <w:szCs w:val="28"/>
              </w:rPr>
              <w:t>тыс. рублей</w:t>
            </w:r>
          </w:p>
          <w:p w:rsidR="00ED11DF" w:rsidRDefault="00ED11DF" w:rsidP="00A41294">
            <w:pPr>
              <w:jc w:val="both"/>
              <w:rPr>
                <w:rFonts w:eastAsia="Calibri"/>
                <w:bCs/>
                <w:sz w:val="28"/>
                <w:szCs w:val="28"/>
              </w:rPr>
            </w:pPr>
            <w:r>
              <w:rPr>
                <w:rFonts w:eastAsia="Calibri"/>
                <w:bCs/>
                <w:sz w:val="28"/>
                <w:szCs w:val="28"/>
              </w:rPr>
              <w:t>2023 год – 16128,748 тыс. рублей</w:t>
            </w:r>
          </w:p>
          <w:p w:rsidR="00ED11DF" w:rsidRDefault="00ED11DF" w:rsidP="00A41294">
            <w:pPr>
              <w:jc w:val="both"/>
              <w:rPr>
                <w:rFonts w:eastAsia="Calibri"/>
                <w:bCs/>
                <w:sz w:val="28"/>
                <w:szCs w:val="28"/>
              </w:rPr>
            </w:pPr>
            <w:r>
              <w:rPr>
                <w:rFonts w:eastAsia="Calibri"/>
                <w:bCs/>
                <w:sz w:val="28"/>
                <w:szCs w:val="28"/>
              </w:rPr>
              <w:t>2024 год – 15958,048 тыс. рублей</w:t>
            </w:r>
          </w:p>
          <w:p w:rsidR="00ED11DF" w:rsidRDefault="00ED11DF" w:rsidP="00A41294">
            <w:pPr>
              <w:jc w:val="both"/>
              <w:rPr>
                <w:rFonts w:eastAsia="Calibri"/>
                <w:bCs/>
                <w:sz w:val="28"/>
                <w:szCs w:val="28"/>
              </w:rPr>
            </w:pPr>
            <w:r>
              <w:rPr>
                <w:rFonts w:eastAsia="Calibri"/>
                <w:bCs/>
                <w:sz w:val="28"/>
                <w:szCs w:val="28"/>
              </w:rPr>
              <w:t xml:space="preserve">2025 год – 15985,946 тыс. рублей </w:t>
            </w:r>
          </w:p>
        </w:tc>
      </w:tr>
    </w:tbl>
    <w:p w:rsidR="00ED11DF" w:rsidRDefault="00ED11DF" w:rsidP="00ED11DF">
      <w:pPr>
        <w:pStyle w:val="a3"/>
        <w:numPr>
          <w:ilvl w:val="1"/>
          <w:numId w:val="2"/>
        </w:numPr>
        <w:spacing w:line="360" w:lineRule="auto"/>
        <w:ind w:left="0" w:firstLine="710"/>
        <w:jc w:val="both"/>
        <w:rPr>
          <w:rFonts w:eastAsia="Calibri"/>
          <w:bCs/>
          <w:sz w:val="28"/>
          <w:szCs w:val="28"/>
        </w:rPr>
      </w:pPr>
      <w:r>
        <w:rPr>
          <w:rFonts w:eastAsia="Calibri"/>
          <w:bCs/>
          <w:sz w:val="28"/>
          <w:szCs w:val="28"/>
        </w:rPr>
        <w:t>Абзац 3 раздела 5 «Ресурсное обеспечение Программы» изложить в новой редакции:</w:t>
      </w:r>
    </w:p>
    <w:p w:rsidR="00ED11DF" w:rsidRPr="00803FC0" w:rsidRDefault="00ED11DF" w:rsidP="00ED11DF">
      <w:pPr>
        <w:pStyle w:val="a3"/>
        <w:spacing w:line="360" w:lineRule="auto"/>
        <w:ind w:left="0" w:firstLine="709"/>
        <w:jc w:val="both"/>
        <w:rPr>
          <w:rFonts w:eastAsia="Calibri"/>
          <w:bCs/>
          <w:sz w:val="28"/>
          <w:szCs w:val="28"/>
        </w:rPr>
      </w:pPr>
      <w:r>
        <w:rPr>
          <w:rFonts w:eastAsia="Calibri"/>
          <w:bCs/>
          <w:sz w:val="28"/>
          <w:szCs w:val="28"/>
        </w:rPr>
        <w:t>«</w:t>
      </w:r>
      <w:r w:rsidRPr="00803FC0">
        <w:rPr>
          <w:rFonts w:eastAsia="Calibri"/>
          <w:bCs/>
          <w:sz w:val="28"/>
          <w:szCs w:val="28"/>
        </w:rPr>
        <w:t>Общ</w:t>
      </w:r>
      <w:r>
        <w:rPr>
          <w:rFonts w:eastAsia="Calibri"/>
          <w:bCs/>
          <w:sz w:val="28"/>
          <w:szCs w:val="28"/>
        </w:rPr>
        <w:t>ая сумма на реализацию муниципальной программы</w:t>
      </w:r>
      <w:r w:rsidRPr="00803FC0">
        <w:rPr>
          <w:rFonts w:eastAsia="Calibri"/>
          <w:bCs/>
          <w:sz w:val="28"/>
          <w:szCs w:val="28"/>
        </w:rPr>
        <w:t xml:space="preserve"> </w:t>
      </w:r>
      <w:r>
        <w:rPr>
          <w:rFonts w:eastAsia="Calibri"/>
          <w:bCs/>
          <w:sz w:val="28"/>
          <w:szCs w:val="28"/>
        </w:rPr>
        <w:t>за счёт всех источников финансирования составит</w:t>
      </w:r>
      <w:r w:rsidRPr="00803FC0">
        <w:rPr>
          <w:rFonts w:eastAsia="Calibri"/>
          <w:bCs/>
          <w:sz w:val="28"/>
          <w:szCs w:val="28"/>
        </w:rPr>
        <w:t xml:space="preserve"> </w:t>
      </w:r>
      <w:r w:rsidRPr="001368BF">
        <w:rPr>
          <w:sz w:val="28"/>
          <w:szCs w:val="28"/>
        </w:rPr>
        <w:t>1</w:t>
      </w:r>
      <w:r>
        <w:rPr>
          <w:sz w:val="28"/>
          <w:szCs w:val="28"/>
        </w:rPr>
        <w:t>12338,1</w:t>
      </w:r>
      <w:r w:rsidRPr="001368BF">
        <w:rPr>
          <w:sz w:val="28"/>
          <w:szCs w:val="28"/>
        </w:rPr>
        <w:t>7</w:t>
      </w:r>
      <w:r>
        <w:rPr>
          <w:sz w:val="28"/>
          <w:szCs w:val="28"/>
        </w:rPr>
        <w:t>2</w:t>
      </w:r>
      <w:r>
        <w:t xml:space="preserve"> </w:t>
      </w:r>
      <w:r w:rsidRPr="00803FC0">
        <w:rPr>
          <w:rFonts w:eastAsia="Calibri"/>
          <w:bCs/>
          <w:sz w:val="28"/>
          <w:szCs w:val="28"/>
        </w:rPr>
        <w:t>тыс. рублей, в том числе:</w:t>
      </w:r>
    </w:p>
    <w:p w:rsidR="00ED11DF" w:rsidRPr="00803FC0" w:rsidRDefault="00ED11DF" w:rsidP="00ED11DF">
      <w:pPr>
        <w:pStyle w:val="a3"/>
        <w:numPr>
          <w:ilvl w:val="0"/>
          <w:numId w:val="3"/>
        </w:numPr>
        <w:spacing w:line="360" w:lineRule="auto"/>
        <w:jc w:val="both"/>
        <w:rPr>
          <w:rFonts w:eastAsia="Calibri"/>
          <w:bCs/>
          <w:sz w:val="28"/>
          <w:szCs w:val="28"/>
        </w:rPr>
      </w:pPr>
      <w:r>
        <w:rPr>
          <w:rFonts w:eastAsia="Calibri"/>
          <w:bCs/>
          <w:sz w:val="28"/>
          <w:szCs w:val="28"/>
        </w:rPr>
        <w:t>год</w:t>
      </w:r>
      <w:r w:rsidRPr="00803FC0">
        <w:rPr>
          <w:rFonts w:eastAsia="Calibri"/>
          <w:bCs/>
          <w:sz w:val="28"/>
          <w:szCs w:val="28"/>
        </w:rPr>
        <w:t xml:space="preserve"> – </w:t>
      </w:r>
      <w:r>
        <w:rPr>
          <w:rFonts w:eastAsia="Calibri"/>
          <w:bCs/>
          <w:sz w:val="28"/>
          <w:szCs w:val="28"/>
        </w:rPr>
        <w:t>20458</w:t>
      </w:r>
      <w:r w:rsidRPr="005D2946">
        <w:rPr>
          <w:sz w:val="28"/>
          <w:szCs w:val="28"/>
        </w:rPr>
        <w:t>,</w:t>
      </w:r>
      <w:r>
        <w:rPr>
          <w:sz w:val="28"/>
          <w:szCs w:val="28"/>
        </w:rPr>
        <w:t>7</w:t>
      </w:r>
      <w:r w:rsidRPr="005D2946">
        <w:rPr>
          <w:sz w:val="28"/>
          <w:szCs w:val="28"/>
        </w:rPr>
        <w:t>1</w:t>
      </w:r>
      <w:r>
        <w:t xml:space="preserve"> </w:t>
      </w:r>
      <w:r w:rsidRPr="00803FC0">
        <w:rPr>
          <w:rFonts w:eastAsia="Calibri"/>
          <w:bCs/>
          <w:sz w:val="28"/>
          <w:szCs w:val="28"/>
        </w:rPr>
        <w:t>тыс. рублей</w:t>
      </w:r>
    </w:p>
    <w:p w:rsidR="00ED11DF" w:rsidRPr="0028299A" w:rsidRDefault="00ED11DF" w:rsidP="00ED11DF">
      <w:pPr>
        <w:spacing w:line="360" w:lineRule="auto"/>
        <w:ind w:firstLine="709"/>
        <w:jc w:val="both"/>
        <w:rPr>
          <w:rFonts w:eastAsia="Calibri"/>
          <w:bCs/>
          <w:sz w:val="28"/>
          <w:szCs w:val="28"/>
        </w:rPr>
      </w:pPr>
      <w:r>
        <w:rPr>
          <w:rFonts w:eastAsia="Calibri"/>
          <w:bCs/>
          <w:sz w:val="28"/>
          <w:szCs w:val="28"/>
        </w:rPr>
        <w:t xml:space="preserve">2022 </w:t>
      </w:r>
      <w:r w:rsidRPr="0028299A">
        <w:rPr>
          <w:rFonts w:eastAsia="Calibri"/>
          <w:bCs/>
          <w:sz w:val="28"/>
          <w:szCs w:val="28"/>
        </w:rPr>
        <w:t xml:space="preserve">год – </w:t>
      </w:r>
      <w:r w:rsidRPr="001368BF">
        <w:rPr>
          <w:sz w:val="28"/>
          <w:szCs w:val="28"/>
        </w:rPr>
        <w:t>2</w:t>
      </w:r>
      <w:r>
        <w:rPr>
          <w:sz w:val="28"/>
          <w:szCs w:val="28"/>
        </w:rPr>
        <w:t>3971</w:t>
      </w:r>
      <w:r w:rsidRPr="001368BF">
        <w:rPr>
          <w:sz w:val="28"/>
          <w:szCs w:val="28"/>
        </w:rPr>
        <w:t>,</w:t>
      </w:r>
      <w:r>
        <w:rPr>
          <w:sz w:val="28"/>
          <w:szCs w:val="28"/>
        </w:rPr>
        <w:t>6</w:t>
      </w:r>
      <w:r w:rsidRPr="001368BF">
        <w:rPr>
          <w:sz w:val="28"/>
          <w:szCs w:val="28"/>
        </w:rPr>
        <w:t>2</w:t>
      </w:r>
      <w:r>
        <w:t xml:space="preserve"> </w:t>
      </w:r>
      <w:r>
        <w:rPr>
          <w:rFonts w:eastAsia="Calibri"/>
          <w:bCs/>
          <w:sz w:val="28"/>
          <w:szCs w:val="28"/>
        </w:rPr>
        <w:t>тыс. рублей</w:t>
      </w:r>
    </w:p>
    <w:p w:rsidR="00ED11DF" w:rsidRDefault="00ED11DF" w:rsidP="00ED11DF">
      <w:pPr>
        <w:pStyle w:val="a3"/>
        <w:spacing w:line="360" w:lineRule="auto"/>
        <w:ind w:left="0" w:firstLine="709"/>
        <w:jc w:val="both"/>
        <w:rPr>
          <w:rFonts w:eastAsia="Calibri"/>
          <w:bCs/>
          <w:sz w:val="28"/>
          <w:szCs w:val="28"/>
        </w:rPr>
      </w:pPr>
      <w:r w:rsidRPr="00803FC0">
        <w:rPr>
          <w:rFonts w:eastAsia="Calibri"/>
          <w:bCs/>
          <w:sz w:val="28"/>
          <w:szCs w:val="28"/>
        </w:rPr>
        <w:t xml:space="preserve">2023 год – </w:t>
      </w:r>
      <w:r>
        <w:rPr>
          <w:rFonts w:eastAsia="Calibri"/>
          <w:bCs/>
          <w:sz w:val="28"/>
          <w:szCs w:val="28"/>
        </w:rPr>
        <w:t>22547,048 тыс. рублей</w:t>
      </w:r>
    </w:p>
    <w:p w:rsidR="00ED11DF" w:rsidRDefault="00ED11DF" w:rsidP="00ED11DF">
      <w:pPr>
        <w:pStyle w:val="a3"/>
        <w:spacing w:line="360" w:lineRule="auto"/>
        <w:ind w:left="0" w:firstLine="709"/>
        <w:jc w:val="both"/>
        <w:rPr>
          <w:rFonts w:eastAsia="Calibri"/>
          <w:bCs/>
          <w:sz w:val="28"/>
          <w:szCs w:val="28"/>
        </w:rPr>
      </w:pPr>
      <w:r>
        <w:rPr>
          <w:rFonts w:eastAsia="Calibri"/>
          <w:bCs/>
          <w:sz w:val="28"/>
          <w:szCs w:val="28"/>
        </w:rPr>
        <w:lastRenderedPageBreak/>
        <w:t xml:space="preserve">2024 </w:t>
      </w:r>
      <w:r w:rsidRPr="0028299A">
        <w:rPr>
          <w:rFonts w:eastAsia="Calibri"/>
          <w:bCs/>
          <w:sz w:val="28"/>
          <w:szCs w:val="28"/>
        </w:rPr>
        <w:t xml:space="preserve">год – </w:t>
      </w:r>
      <w:r>
        <w:rPr>
          <w:rFonts w:eastAsia="Calibri"/>
          <w:bCs/>
          <w:sz w:val="28"/>
          <w:szCs w:val="28"/>
        </w:rPr>
        <w:t>22691,548 тыс. рублей</w:t>
      </w:r>
      <w:r w:rsidRPr="00803FC0">
        <w:rPr>
          <w:rFonts w:eastAsia="Calibri"/>
          <w:bCs/>
          <w:sz w:val="28"/>
          <w:szCs w:val="28"/>
        </w:rPr>
        <w:t xml:space="preserve"> </w:t>
      </w:r>
    </w:p>
    <w:p w:rsidR="00ED11DF" w:rsidRPr="00803FC0" w:rsidRDefault="00ED11DF" w:rsidP="00ED11DF">
      <w:pPr>
        <w:pStyle w:val="a3"/>
        <w:spacing w:line="360" w:lineRule="auto"/>
        <w:ind w:left="0" w:firstLine="709"/>
        <w:jc w:val="both"/>
        <w:rPr>
          <w:rFonts w:eastAsia="Calibri"/>
          <w:bCs/>
          <w:sz w:val="28"/>
          <w:szCs w:val="28"/>
        </w:rPr>
      </w:pPr>
      <w:r w:rsidRPr="00803FC0">
        <w:rPr>
          <w:rFonts w:eastAsia="Calibri"/>
          <w:bCs/>
          <w:sz w:val="28"/>
          <w:szCs w:val="28"/>
        </w:rPr>
        <w:t xml:space="preserve">2025 год – </w:t>
      </w:r>
      <w:r>
        <w:rPr>
          <w:rFonts w:eastAsia="Calibri"/>
          <w:bCs/>
          <w:sz w:val="28"/>
          <w:szCs w:val="28"/>
        </w:rPr>
        <w:t>22669</w:t>
      </w:r>
      <w:r w:rsidRPr="00803FC0">
        <w:rPr>
          <w:rFonts w:eastAsia="Calibri"/>
          <w:bCs/>
          <w:sz w:val="28"/>
          <w:szCs w:val="28"/>
        </w:rPr>
        <w:t>,</w:t>
      </w:r>
      <w:r>
        <w:rPr>
          <w:rFonts w:eastAsia="Calibri"/>
          <w:bCs/>
          <w:sz w:val="28"/>
          <w:szCs w:val="28"/>
        </w:rPr>
        <w:t>246</w:t>
      </w:r>
      <w:r w:rsidRPr="00803FC0">
        <w:rPr>
          <w:rFonts w:eastAsia="Calibri"/>
          <w:bCs/>
          <w:sz w:val="28"/>
          <w:szCs w:val="28"/>
        </w:rPr>
        <w:t xml:space="preserve"> тыс. рублей </w:t>
      </w:r>
    </w:p>
    <w:p w:rsidR="00ED11DF" w:rsidRPr="00803FC0" w:rsidRDefault="00ED11DF" w:rsidP="00ED11DF">
      <w:pPr>
        <w:pStyle w:val="a3"/>
        <w:spacing w:line="360" w:lineRule="auto"/>
        <w:ind w:left="0" w:firstLine="709"/>
        <w:jc w:val="both"/>
        <w:rPr>
          <w:rFonts w:eastAsia="Calibri"/>
          <w:bCs/>
          <w:sz w:val="28"/>
          <w:szCs w:val="28"/>
        </w:rPr>
      </w:pPr>
      <w:r w:rsidRPr="00803FC0">
        <w:rPr>
          <w:rFonts w:eastAsia="Calibri"/>
          <w:bCs/>
          <w:sz w:val="28"/>
          <w:szCs w:val="28"/>
        </w:rPr>
        <w:t>из них</w:t>
      </w:r>
      <w:r>
        <w:rPr>
          <w:rFonts w:eastAsia="Calibri"/>
          <w:bCs/>
          <w:sz w:val="28"/>
          <w:szCs w:val="28"/>
        </w:rPr>
        <w:t>:</w:t>
      </w:r>
    </w:p>
    <w:p w:rsidR="00ED11DF" w:rsidRPr="00803FC0" w:rsidRDefault="00ED11DF" w:rsidP="00ED11DF">
      <w:pPr>
        <w:pStyle w:val="a3"/>
        <w:spacing w:line="360" w:lineRule="auto"/>
        <w:ind w:left="0" w:firstLine="709"/>
        <w:jc w:val="both"/>
        <w:rPr>
          <w:rFonts w:eastAsia="Calibri"/>
          <w:bCs/>
          <w:sz w:val="28"/>
          <w:szCs w:val="28"/>
        </w:rPr>
      </w:pPr>
      <w:r w:rsidRPr="00803FC0">
        <w:rPr>
          <w:rFonts w:eastAsia="Calibri"/>
          <w:bCs/>
          <w:sz w:val="28"/>
          <w:szCs w:val="28"/>
        </w:rPr>
        <w:t>за счёт средств федерального бюджета –</w:t>
      </w:r>
      <w:r>
        <w:rPr>
          <w:rFonts w:eastAsia="Calibri"/>
          <w:bCs/>
          <w:sz w:val="28"/>
          <w:szCs w:val="28"/>
        </w:rPr>
        <w:t xml:space="preserve"> 222,27333 </w:t>
      </w:r>
      <w:r w:rsidRPr="00803FC0">
        <w:rPr>
          <w:rFonts w:eastAsia="Calibri"/>
          <w:bCs/>
          <w:sz w:val="28"/>
          <w:szCs w:val="28"/>
        </w:rPr>
        <w:t>тыс. рублей, в том числе:</w:t>
      </w:r>
    </w:p>
    <w:p w:rsidR="00ED11DF" w:rsidRPr="00803FC0" w:rsidRDefault="00ED11DF" w:rsidP="00ED11DF">
      <w:pPr>
        <w:spacing w:line="360" w:lineRule="auto"/>
        <w:ind w:firstLine="709"/>
        <w:jc w:val="both"/>
        <w:rPr>
          <w:rFonts w:eastAsia="Calibri"/>
          <w:bCs/>
          <w:sz w:val="28"/>
          <w:szCs w:val="28"/>
        </w:rPr>
      </w:pPr>
      <w:r w:rsidRPr="00803FC0">
        <w:rPr>
          <w:rFonts w:eastAsia="Calibri"/>
          <w:bCs/>
          <w:sz w:val="28"/>
          <w:szCs w:val="28"/>
        </w:rPr>
        <w:t xml:space="preserve">2021 год – </w:t>
      </w:r>
      <w:r w:rsidRPr="005D2946">
        <w:rPr>
          <w:sz w:val="28"/>
          <w:szCs w:val="28"/>
        </w:rPr>
        <w:t>49,22</w:t>
      </w:r>
      <w:r>
        <w:t xml:space="preserve"> </w:t>
      </w:r>
      <w:r w:rsidRPr="00803FC0">
        <w:rPr>
          <w:rFonts w:eastAsia="Calibri"/>
          <w:bCs/>
          <w:sz w:val="28"/>
          <w:szCs w:val="28"/>
        </w:rPr>
        <w:t>тыс. рублей</w:t>
      </w:r>
    </w:p>
    <w:p w:rsidR="00ED11DF" w:rsidRPr="00803FC0" w:rsidRDefault="00ED11DF" w:rsidP="00ED11DF">
      <w:pPr>
        <w:pStyle w:val="a3"/>
        <w:spacing w:line="360" w:lineRule="auto"/>
        <w:ind w:left="0" w:firstLine="709"/>
        <w:jc w:val="both"/>
        <w:rPr>
          <w:rFonts w:eastAsia="Calibri"/>
          <w:bCs/>
          <w:sz w:val="28"/>
          <w:szCs w:val="28"/>
        </w:rPr>
      </w:pPr>
      <w:r w:rsidRPr="00803FC0">
        <w:rPr>
          <w:rFonts w:eastAsia="Calibri"/>
          <w:bCs/>
          <w:sz w:val="28"/>
          <w:szCs w:val="28"/>
        </w:rPr>
        <w:t xml:space="preserve">2022 год – </w:t>
      </w:r>
      <w:r>
        <w:rPr>
          <w:rFonts w:eastAsia="Calibri"/>
          <w:bCs/>
          <w:sz w:val="28"/>
          <w:szCs w:val="28"/>
        </w:rPr>
        <w:t>48,31533 тыс. рублей</w:t>
      </w:r>
    </w:p>
    <w:p w:rsidR="00ED11DF" w:rsidRPr="00803FC0" w:rsidRDefault="00ED11DF" w:rsidP="00ED11DF">
      <w:pPr>
        <w:pStyle w:val="a3"/>
        <w:spacing w:line="360" w:lineRule="auto"/>
        <w:ind w:left="0" w:firstLine="709"/>
        <w:jc w:val="both"/>
        <w:rPr>
          <w:rFonts w:eastAsia="Calibri"/>
          <w:bCs/>
          <w:sz w:val="28"/>
          <w:szCs w:val="28"/>
        </w:rPr>
      </w:pPr>
      <w:r w:rsidRPr="00803FC0">
        <w:rPr>
          <w:rFonts w:eastAsia="Calibri"/>
          <w:bCs/>
          <w:sz w:val="28"/>
          <w:szCs w:val="28"/>
        </w:rPr>
        <w:t xml:space="preserve">2023 год – </w:t>
      </w:r>
      <w:r>
        <w:rPr>
          <w:rFonts w:eastAsia="Calibri"/>
          <w:bCs/>
          <w:sz w:val="28"/>
          <w:szCs w:val="28"/>
        </w:rPr>
        <w:t>41,642 тыс. рублей</w:t>
      </w:r>
    </w:p>
    <w:p w:rsidR="00ED11DF" w:rsidRPr="00803FC0" w:rsidRDefault="00ED11DF" w:rsidP="00ED11DF">
      <w:pPr>
        <w:pStyle w:val="a3"/>
        <w:spacing w:line="360" w:lineRule="auto"/>
        <w:ind w:left="0" w:firstLine="709"/>
        <w:jc w:val="both"/>
        <w:rPr>
          <w:rFonts w:eastAsia="Calibri"/>
          <w:bCs/>
          <w:sz w:val="28"/>
          <w:szCs w:val="28"/>
        </w:rPr>
      </w:pPr>
      <w:r w:rsidRPr="00803FC0">
        <w:rPr>
          <w:rFonts w:eastAsia="Calibri"/>
          <w:bCs/>
          <w:sz w:val="28"/>
          <w:szCs w:val="28"/>
        </w:rPr>
        <w:t xml:space="preserve">2024 год – </w:t>
      </w:r>
      <w:r>
        <w:rPr>
          <w:rFonts w:eastAsia="Calibri"/>
          <w:bCs/>
          <w:sz w:val="28"/>
          <w:szCs w:val="28"/>
        </w:rPr>
        <w:t>41,642 тыс. рублей</w:t>
      </w:r>
    </w:p>
    <w:p w:rsidR="00ED11DF" w:rsidRPr="00803FC0" w:rsidRDefault="00ED11DF" w:rsidP="00ED11DF">
      <w:pPr>
        <w:pStyle w:val="a3"/>
        <w:spacing w:line="360" w:lineRule="auto"/>
        <w:ind w:left="0" w:firstLine="709"/>
        <w:jc w:val="both"/>
        <w:rPr>
          <w:rFonts w:eastAsia="Calibri"/>
          <w:bCs/>
          <w:sz w:val="28"/>
          <w:szCs w:val="28"/>
        </w:rPr>
      </w:pPr>
      <w:r w:rsidRPr="00803FC0">
        <w:rPr>
          <w:rFonts w:eastAsia="Calibri"/>
          <w:bCs/>
          <w:sz w:val="28"/>
          <w:szCs w:val="28"/>
        </w:rPr>
        <w:t xml:space="preserve">2025 год – </w:t>
      </w:r>
      <w:r>
        <w:rPr>
          <w:rFonts w:eastAsia="Calibri"/>
          <w:bCs/>
          <w:sz w:val="28"/>
          <w:szCs w:val="28"/>
        </w:rPr>
        <w:t xml:space="preserve">41,454 </w:t>
      </w:r>
      <w:r w:rsidRPr="00803FC0">
        <w:rPr>
          <w:rFonts w:eastAsia="Calibri"/>
          <w:bCs/>
          <w:sz w:val="28"/>
          <w:szCs w:val="28"/>
        </w:rPr>
        <w:t xml:space="preserve">тыс. рублей </w:t>
      </w:r>
    </w:p>
    <w:p w:rsidR="00ED11DF" w:rsidRPr="00803FC0" w:rsidRDefault="00ED11DF" w:rsidP="00ED11DF">
      <w:pPr>
        <w:pStyle w:val="a3"/>
        <w:spacing w:line="360" w:lineRule="auto"/>
        <w:ind w:left="0" w:firstLine="709"/>
        <w:jc w:val="both"/>
        <w:rPr>
          <w:rFonts w:eastAsia="Calibri"/>
          <w:bCs/>
          <w:sz w:val="28"/>
          <w:szCs w:val="28"/>
        </w:rPr>
      </w:pPr>
      <w:r w:rsidRPr="00803FC0">
        <w:rPr>
          <w:rFonts w:eastAsia="Calibri"/>
          <w:bCs/>
          <w:sz w:val="28"/>
          <w:szCs w:val="28"/>
        </w:rPr>
        <w:t xml:space="preserve">за счёт средств областного бюджета – </w:t>
      </w:r>
      <w:r>
        <w:rPr>
          <w:rFonts w:eastAsia="Calibri"/>
          <w:bCs/>
          <w:sz w:val="28"/>
          <w:szCs w:val="28"/>
        </w:rPr>
        <w:t>32510</w:t>
      </w:r>
      <w:r>
        <w:rPr>
          <w:sz w:val="28"/>
          <w:szCs w:val="28"/>
        </w:rPr>
        <w:t>,636</w:t>
      </w:r>
      <w:r w:rsidRPr="00327918">
        <w:rPr>
          <w:sz w:val="28"/>
          <w:szCs w:val="28"/>
        </w:rPr>
        <w:t>67</w:t>
      </w:r>
      <w:r>
        <w:t xml:space="preserve"> </w:t>
      </w:r>
      <w:r w:rsidRPr="00803FC0">
        <w:rPr>
          <w:rFonts w:eastAsia="Calibri"/>
          <w:bCs/>
          <w:sz w:val="28"/>
          <w:szCs w:val="28"/>
        </w:rPr>
        <w:t>тыс. рублей, в том числе:</w:t>
      </w:r>
    </w:p>
    <w:p w:rsidR="00ED11DF" w:rsidRPr="00803FC0" w:rsidRDefault="00ED11DF" w:rsidP="00ED11DF">
      <w:pPr>
        <w:pStyle w:val="a3"/>
        <w:spacing w:line="360" w:lineRule="auto"/>
        <w:ind w:left="0" w:firstLine="709"/>
        <w:jc w:val="both"/>
        <w:rPr>
          <w:rFonts w:eastAsia="Calibri"/>
          <w:bCs/>
          <w:sz w:val="28"/>
          <w:szCs w:val="28"/>
        </w:rPr>
      </w:pPr>
      <w:r w:rsidRPr="00803FC0">
        <w:rPr>
          <w:rFonts w:eastAsia="Calibri"/>
          <w:bCs/>
          <w:sz w:val="28"/>
          <w:szCs w:val="28"/>
        </w:rPr>
        <w:t xml:space="preserve">2021 год – </w:t>
      </w:r>
      <w:r>
        <w:rPr>
          <w:sz w:val="28"/>
          <w:szCs w:val="28"/>
        </w:rPr>
        <w:t>6181,2</w:t>
      </w:r>
      <w:r w:rsidRPr="005D2946">
        <w:rPr>
          <w:sz w:val="28"/>
          <w:szCs w:val="28"/>
        </w:rPr>
        <w:t>9</w:t>
      </w:r>
      <w:r>
        <w:t xml:space="preserve"> </w:t>
      </w:r>
      <w:r w:rsidRPr="00803FC0">
        <w:rPr>
          <w:rFonts w:eastAsia="Calibri"/>
          <w:bCs/>
          <w:sz w:val="28"/>
          <w:szCs w:val="28"/>
        </w:rPr>
        <w:t>тыс. рублей</w:t>
      </w:r>
    </w:p>
    <w:p w:rsidR="00ED11DF" w:rsidRDefault="00ED11DF" w:rsidP="00ED11DF">
      <w:pPr>
        <w:pStyle w:val="a3"/>
        <w:numPr>
          <w:ilvl w:val="0"/>
          <w:numId w:val="3"/>
        </w:numPr>
        <w:spacing w:line="360" w:lineRule="auto"/>
        <w:jc w:val="both"/>
        <w:rPr>
          <w:rFonts w:eastAsia="Calibri"/>
          <w:bCs/>
          <w:sz w:val="28"/>
          <w:szCs w:val="28"/>
        </w:rPr>
      </w:pPr>
      <w:r w:rsidRPr="00803FC0">
        <w:rPr>
          <w:rFonts w:eastAsia="Calibri"/>
          <w:bCs/>
          <w:sz w:val="28"/>
          <w:szCs w:val="28"/>
        </w:rPr>
        <w:t xml:space="preserve">год – </w:t>
      </w:r>
      <w:r w:rsidRPr="00327918">
        <w:rPr>
          <w:sz w:val="28"/>
          <w:szCs w:val="28"/>
        </w:rPr>
        <w:t>6</w:t>
      </w:r>
      <w:r>
        <w:rPr>
          <w:sz w:val="28"/>
          <w:szCs w:val="28"/>
        </w:rPr>
        <w:t>6</w:t>
      </w:r>
      <w:r w:rsidRPr="00327918">
        <w:rPr>
          <w:sz w:val="28"/>
          <w:szCs w:val="28"/>
        </w:rPr>
        <w:t>1</w:t>
      </w:r>
      <w:r>
        <w:rPr>
          <w:sz w:val="28"/>
          <w:szCs w:val="28"/>
        </w:rPr>
        <w:t>8</w:t>
      </w:r>
      <w:r w:rsidRPr="00327918">
        <w:rPr>
          <w:sz w:val="28"/>
          <w:szCs w:val="28"/>
        </w:rPr>
        <w:t>,</w:t>
      </w:r>
      <w:r>
        <w:rPr>
          <w:sz w:val="28"/>
          <w:szCs w:val="28"/>
        </w:rPr>
        <w:t>9</w:t>
      </w:r>
      <w:r w:rsidRPr="00327918">
        <w:rPr>
          <w:sz w:val="28"/>
          <w:szCs w:val="28"/>
        </w:rPr>
        <w:t>8467</w:t>
      </w:r>
      <w:r>
        <w:t xml:space="preserve"> </w:t>
      </w:r>
      <w:r>
        <w:rPr>
          <w:rFonts w:eastAsia="Calibri"/>
          <w:bCs/>
          <w:sz w:val="28"/>
          <w:szCs w:val="28"/>
        </w:rPr>
        <w:t>тыс. рублей</w:t>
      </w:r>
      <w:r w:rsidRPr="00803FC0">
        <w:rPr>
          <w:rFonts w:eastAsia="Calibri"/>
          <w:bCs/>
          <w:sz w:val="28"/>
          <w:szCs w:val="28"/>
        </w:rPr>
        <w:t xml:space="preserve"> </w:t>
      </w:r>
    </w:p>
    <w:p w:rsidR="00ED11DF" w:rsidRPr="00E50A57" w:rsidRDefault="00ED11DF" w:rsidP="00ED11DF">
      <w:pPr>
        <w:pStyle w:val="a3"/>
        <w:numPr>
          <w:ilvl w:val="0"/>
          <w:numId w:val="3"/>
        </w:numPr>
        <w:spacing w:line="360" w:lineRule="auto"/>
        <w:jc w:val="both"/>
        <w:rPr>
          <w:rFonts w:eastAsia="Calibri"/>
          <w:bCs/>
          <w:sz w:val="28"/>
          <w:szCs w:val="28"/>
        </w:rPr>
      </w:pPr>
      <w:r w:rsidRPr="00E50A57">
        <w:rPr>
          <w:rFonts w:eastAsia="Calibri"/>
          <w:bCs/>
          <w:sz w:val="28"/>
          <w:szCs w:val="28"/>
        </w:rPr>
        <w:t xml:space="preserve">год – </w:t>
      </w:r>
      <w:r>
        <w:rPr>
          <w:rFonts w:eastAsia="Calibri"/>
          <w:bCs/>
          <w:sz w:val="28"/>
          <w:szCs w:val="28"/>
        </w:rPr>
        <w:t xml:space="preserve">6376,658 </w:t>
      </w:r>
      <w:r w:rsidRPr="00E50A57">
        <w:rPr>
          <w:rFonts w:eastAsia="Calibri"/>
          <w:bCs/>
          <w:sz w:val="28"/>
          <w:szCs w:val="28"/>
        </w:rPr>
        <w:t>тыс. рублей</w:t>
      </w:r>
    </w:p>
    <w:p w:rsidR="00ED11DF" w:rsidRPr="00E50A57" w:rsidRDefault="00ED11DF" w:rsidP="00ED11DF">
      <w:pPr>
        <w:spacing w:line="360" w:lineRule="auto"/>
        <w:ind w:left="709"/>
        <w:jc w:val="both"/>
        <w:rPr>
          <w:rFonts w:eastAsia="Calibri"/>
          <w:bCs/>
          <w:sz w:val="28"/>
          <w:szCs w:val="28"/>
        </w:rPr>
      </w:pPr>
      <w:r w:rsidRPr="00E50A57">
        <w:rPr>
          <w:rFonts w:eastAsia="Calibri"/>
          <w:bCs/>
          <w:sz w:val="28"/>
          <w:szCs w:val="28"/>
        </w:rPr>
        <w:t xml:space="preserve">2024 год – </w:t>
      </w:r>
      <w:r>
        <w:rPr>
          <w:rFonts w:eastAsia="Calibri"/>
          <w:bCs/>
          <w:sz w:val="28"/>
          <w:szCs w:val="28"/>
        </w:rPr>
        <w:t xml:space="preserve">6691,858 </w:t>
      </w:r>
      <w:r w:rsidRPr="00E50A57">
        <w:rPr>
          <w:rFonts w:eastAsia="Calibri"/>
          <w:bCs/>
          <w:sz w:val="28"/>
          <w:szCs w:val="28"/>
        </w:rPr>
        <w:t>тыс. рублей</w:t>
      </w:r>
    </w:p>
    <w:p w:rsidR="00ED11DF" w:rsidRPr="00E50A57" w:rsidRDefault="00ED11DF" w:rsidP="00ED11DF">
      <w:pPr>
        <w:spacing w:line="360" w:lineRule="auto"/>
        <w:jc w:val="both"/>
        <w:rPr>
          <w:rFonts w:eastAsia="Calibri"/>
          <w:bCs/>
          <w:sz w:val="28"/>
          <w:szCs w:val="28"/>
        </w:rPr>
      </w:pPr>
      <w:r>
        <w:rPr>
          <w:rFonts w:eastAsia="Calibri"/>
          <w:bCs/>
          <w:sz w:val="28"/>
          <w:szCs w:val="28"/>
        </w:rPr>
        <w:t xml:space="preserve">          </w:t>
      </w:r>
      <w:r w:rsidRPr="00E50A57">
        <w:rPr>
          <w:rFonts w:eastAsia="Calibri"/>
          <w:bCs/>
          <w:sz w:val="28"/>
          <w:szCs w:val="28"/>
        </w:rPr>
        <w:t xml:space="preserve">2025 год </w:t>
      </w:r>
      <w:r>
        <w:rPr>
          <w:rFonts w:eastAsia="Calibri"/>
          <w:bCs/>
          <w:sz w:val="28"/>
          <w:szCs w:val="28"/>
        </w:rPr>
        <w:t xml:space="preserve">- 6641,846 </w:t>
      </w:r>
      <w:r w:rsidRPr="00E50A57">
        <w:rPr>
          <w:rFonts w:eastAsia="Calibri"/>
          <w:bCs/>
          <w:sz w:val="28"/>
          <w:szCs w:val="28"/>
        </w:rPr>
        <w:t xml:space="preserve">тыс. рублей </w:t>
      </w:r>
    </w:p>
    <w:p w:rsidR="00ED11DF" w:rsidRPr="00803FC0" w:rsidRDefault="00ED11DF" w:rsidP="00ED11DF">
      <w:pPr>
        <w:pStyle w:val="a3"/>
        <w:spacing w:line="360" w:lineRule="auto"/>
        <w:ind w:left="709"/>
        <w:jc w:val="both"/>
        <w:rPr>
          <w:rFonts w:eastAsia="Calibri"/>
          <w:bCs/>
          <w:sz w:val="28"/>
          <w:szCs w:val="28"/>
        </w:rPr>
      </w:pPr>
      <w:r w:rsidRPr="00803FC0">
        <w:rPr>
          <w:rFonts w:eastAsia="Calibri"/>
          <w:bCs/>
          <w:sz w:val="28"/>
          <w:szCs w:val="28"/>
        </w:rPr>
        <w:t xml:space="preserve">за счёт средств муниципального образования – </w:t>
      </w:r>
      <w:r>
        <w:rPr>
          <w:rFonts w:eastAsia="Calibri"/>
          <w:bCs/>
          <w:sz w:val="28"/>
          <w:szCs w:val="28"/>
        </w:rPr>
        <w:t>79605</w:t>
      </w:r>
      <w:r w:rsidRPr="00327918">
        <w:rPr>
          <w:rFonts w:eastAsia="Calibri"/>
          <w:bCs/>
          <w:sz w:val="28"/>
          <w:szCs w:val="28"/>
        </w:rPr>
        <w:t>,</w:t>
      </w:r>
      <w:r>
        <w:rPr>
          <w:rFonts w:eastAsia="Calibri"/>
          <w:bCs/>
          <w:sz w:val="28"/>
          <w:szCs w:val="28"/>
        </w:rPr>
        <w:t>262</w:t>
      </w:r>
      <w:r>
        <w:rPr>
          <w:rFonts w:eastAsia="Calibri"/>
          <w:bCs/>
        </w:rPr>
        <w:t xml:space="preserve"> </w:t>
      </w:r>
      <w:r w:rsidRPr="00803FC0">
        <w:rPr>
          <w:rFonts w:eastAsia="Calibri"/>
          <w:bCs/>
          <w:sz w:val="28"/>
          <w:szCs w:val="28"/>
        </w:rPr>
        <w:t>тыс. рублей, в том числе:</w:t>
      </w:r>
    </w:p>
    <w:p w:rsidR="00ED11DF" w:rsidRPr="00803FC0" w:rsidRDefault="00ED11DF" w:rsidP="00ED11DF">
      <w:pPr>
        <w:pStyle w:val="a3"/>
        <w:spacing w:line="360" w:lineRule="auto"/>
        <w:ind w:left="0" w:firstLine="709"/>
        <w:jc w:val="both"/>
        <w:rPr>
          <w:rFonts w:eastAsia="Calibri"/>
          <w:bCs/>
          <w:sz w:val="28"/>
          <w:szCs w:val="28"/>
        </w:rPr>
      </w:pPr>
      <w:r w:rsidRPr="00803FC0">
        <w:rPr>
          <w:rFonts w:eastAsia="Calibri"/>
          <w:bCs/>
          <w:sz w:val="28"/>
          <w:szCs w:val="28"/>
        </w:rPr>
        <w:t xml:space="preserve">2021 год – </w:t>
      </w:r>
      <w:r>
        <w:rPr>
          <w:sz w:val="28"/>
          <w:szCs w:val="28"/>
        </w:rPr>
        <w:t>14228,</w:t>
      </w:r>
      <w:r w:rsidRPr="005D2946">
        <w:rPr>
          <w:sz w:val="28"/>
          <w:szCs w:val="28"/>
        </w:rPr>
        <w:t>2</w:t>
      </w:r>
      <w:r>
        <w:t xml:space="preserve"> </w:t>
      </w:r>
      <w:r w:rsidRPr="00803FC0">
        <w:rPr>
          <w:rFonts w:eastAsia="Calibri"/>
          <w:bCs/>
          <w:sz w:val="28"/>
          <w:szCs w:val="28"/>
        </w:rPr>
        <w:t>тыс. рублей</w:t>
      </w:r>
    </w:p>
    <w:p w:rsidR="00ED11DF" w:rsidRPr="00803FC0" w:rsidRDefault="00ED11DF" w:rsidP="00ED11DF">
      <w:pPr>
        <w:pStyle w:val="a3"/>
        <w:spacing w:line="360" w:lineRule="auto"/>
        <w:ind w:left="0" w:firstLine="709"/>
        <w:jc w:val="both"/>
        <w:rPr>
          <w:rFonts w:eastAsia="Calibri"/>
          <w:bCs/>
          <w:sz w:val="28"/>
          <w:szCs w:val="28"/>
        </w:rPr>
      </w:pPr>
      <w:r w:rsidRPr="00803FC0">
        <w:rPr>
          <w:rFonts w:eastAsia="Calibri"/>
          <w:bCs/>
          <w:sz w:val="28"/>
          <w:szCs w:val="28"/>
        </w:rPr>
        <w:t>2022 год –</w:t>
      </w:r>
      <w:r>
        <w:rPr>
          <w:rFonts w:eastAsia="Calibri"/>
          <w:bCs/>
          <w:sz w:val="28"/>
          <w:szCs w:val="28"/>
        </w:rPr>
        <w:t xml:space="preserve"> </w:t>
      </w:r>
      <w:r w:rsidRPr="00327918">
        <w:rPr>
          <w:sz w:val="28"/>
          <w:szCs w:val="28"/>
        </w:rPr>
        <w:t>1</w:t>
      </w:r>
      <w:r>
        <w:rPr>
          <w:sz w:val="28"/>
          <w:szCs w:val="28"/>
        </w:rPr>
        <w:t>7304,3</w:t>
      </w:r>
      <w:r w:rsidRPr="00327918">
        <w:rPr>
          <w:sz w:val="28"/>
          <w:szCs w:val="28"/>
        </w:rPr>
        <w:t>2</w:t>
      </w:r>
      <w:r>
        <w:t xml:space="preserve"> </w:t>
      </w:r>
      <w:r w:rsidRPr="00803FC0">
        <w:rPr>
          <w:rFonts w:eastAsia="Calibri"/>
          <w:bCs/>
          <w:sz w:val="28"/>
          <w:szCs w:val="28"/>
        </w:rPr>
        <w:t>тыс. рублей</w:t>
      </w:r>
    </w:p>
    <w:p w:rsidR="00ED11DF" w:rsidRPr="00803FC0" w:rsidRDefault="00ED11DF" w:rsidP="00ED11DF">
      <w:pPr>
        <w:pStyle w:val="a3"/>
        <w:spacing w:line="360" w:lineRule="auto"/>
        <w:ind w:left="0" w:firstLine="709"/>
        <w:jc w:val="both"/>
        <w:rPr>
          <w:rFonts w:eastAsia="Calibri"/>
          <w:bCs/>
          <w:sz w:val="28"/>
          <w:szCs w:val="28"/>
        </w:rPr>
      </w:pPr>
      <w:r w:rsidRPr="00803FC0">
        <w:rPr>
          <w:rFonts w:eastAsia="Calibri"/>
          <w:bCs/>
          <w:sz w:val="28"/>
          <w:szCs w:val="28"/>
        </w:rPr>
        <w:t xml:space="preserve">2023 год – </w:t>
      </w:r>
      <w:r>
        <w:rPr>
          <w:rFonts w:eastAsia="Calibri"/>
          <w:bCs/>
          <w:sz w:val="28"/>
          <w:szCs w:val="28"/>
        </w:rPr>
        <w:t xml:space="preserve">16128,748 </w:t>
      </w:r>
      <w:r w:rsidRPr="00803FC0">
        <w:rPr>
          <w:rFonts w:eastAsia="Calibri"/>
          <w:bCs/>
          <w:sz w:val="28"/>
          <w:szCs w:val="28"/>
        </w:rPr>
        <w:t>тыс. рублей</w:t>
      </w:r>
    </w:p>
    <w:p w:rsidR="00ED11DF" w:rsidRPr="00803FC0" w:rsidRDefault="00ED11DF" w:rsidP="00ED11DF">
      <w:pPr>
        <w:pStyle w:val="a3"/>
        <w:spacing w:line="360" w:lineRule="auto"/>
        <w:ind w:left="0" w:firstLine="709"/>
        <w:jc w:val="both"/>
        <w:rPr>
          <w:rFonts w:eastAsia="Calibri"/>
          <w:bCs/>
          <w:sz w:val="28"/>
          <w:szCs w:val="28"/>
        </w:rPr>
      </w:pPr>
      <w:r w:rsidRPr="00803FC0">
        <w:rPr>
          <w:rFonts w:eastAsia="Calibri"/>
          <w:bCs/>
          <w:sz w:val="28"/>
          <w:szCs w:val="28"/>
        </w:rPr>
        <w:t xml:space="preserve">2024 год – </w:t>
      </w:r>
      <w:r>
        <w:rPr>
          <w:rFonts w:eastAsia="Calibri"/>
          <w:bCs/>
          <w:sz w:val="28"/>
          <w:szCs w:val="28"/>
        </w:rPr>
        <w:t xml:space="preserve">15958,048 </w:t>
      </w:r>
      <w:r w:rsidRPr="00803FC0">
        <w:rPr>
          <w:rFonts w:eastAsia="Calibri"/>
          <w:bCs/>
          <w:sz w:val="28"/>
          <w:szCs w:val="28"/>
        </w:rPr>
        <w:t>тыс. рублей</w:t>
      </w:r>
    </w:p>
    <w:p w:rsidR="00ED11DF" w:rsidRPr="0028299A" w:rsidRDefault="00ED11DF" w:rsidP="00ED11DF">
      <w:pPr>
        <w:pStyle w:val="a3"/>
        <w:spacing w:line="360" w:lineRule="auto"/>
        <w:ind w:left="0" w:firstLine="709"/>
        <w:jc w:val="both"/>
        <w:rPr>
          <w:rFonts w:eastAsia="Calibri"/>
          <w:bCs/>
          <w:sz w:val="28"/>
          <w:szCs w:val="28"/>
        </w:rPr>
      </w:pPr>
      <w:r w:rsidRPr="00803FC0">
        <w:rPr>
          <w:rFonts w:eastAsia="Calibri"/>
          <w:bCs/>
          <w:sz w:val="28"/>
          <w:szCs w:val="28"/>
        </w:rPr>
        <w:t>2025 год – 1</w:t>
      </w:r>
      <w:r>
        <w:rPr>
          <w:rFonts w:eastAsia="Calibri"/>
          <w:bCs/>
          <w:sz w:val="28"/>
          <w:szCs w:val="28"/>
        </w:rPr>
        <w:t>5985</w:t>
      </w:r>
      <w:r w:rsidRPr="00803FC0">
        <w:rPr>
          <w:rFonts w:eastAsia="Calibri"/>
          <w:bCs/>
          <w:sz w:val="28"/>
          <w:szCs w:val="28"/>
        </w:rPr>
        <w:t>,9</w:t>
      </w:r>
      <w:r>
        <w:rPr>
          <w:rFonts w:eastAsia="Calibri"/>
          <w:bCs/>
          <w:sz w:val="28"/>
          <w:szCs w:val="28"/>
        </w:rPr>
        <w:t>46</w:t>
      </w:r>
      <w:r w:rsidRPr="00803FC0">
        <w:rPr>
          <w:rFonts w:eastAsia="Calibri"/>
          <w:bCs/>
          <w:sz w:val="28"/>
          <w:szCs w:val="28"/>
        </w:rPr>
        <w:t xml:space="preserve"> тыс. рублей</w:t>
      </w:r>
      <w:r>
        <w:rPr>
          <w:rFonts w:eastAsia="Calibri"/>
          <w:bCs/>
          <w:sz w:val="28"/>
          <w:szCs w:val="28"/>
        </w:rPr>
        <w:t>».</w:t>
      </w:r>
    </w:p>
    <w:p w:rsidR="00ED11DF" w:rsidRDefault="00ED11DF" w:rsidP="00ED11DF">
      <w:pPr>
        <w:pStyle w:val="a3"/>
        <w:numPr>
          <w:ilvl w:val="1"/>
          <w:numId w:val="2"/>
        </w:numPr>
        <w:spacing w:line="360" w:lineRule="auto"/>
        <w:ind w:left="0" w:firstLine="710"/>
        <w:jc w:val="both"/>
        <w:rPr>
          <w:rFonts w:eastAsia="Calibri"/>
          <w:bCs/>
          <w:sz w:val="28"/>
          <w:szCs w:val="28"/>
        </w:rPr>
      </w:pPr>
      <w:r>
        <w:rPr>
          <w:rFonts w:eastAsia="Calibri"/>
          <w:bCs/>
          <w:sz w:val="28"/>
          <w:szCs w:val="28"/>
        </w:rPr>
        <w:t>В разделе 5 «Ресурсное обеспечение Программы» таблицу «Объём финансирования Программы по основным направлениям финансирования по годам» изложить в новой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276"/>
        <w:gridCol w:w="1134"/>
        <w:gridCol w:w="1134"/>
        <w:gridCol w:w="1134"/>
        <w:gridCol w:w="1134"/>
        <w:gridCol w:w="1105"/>
      </w:tblGrid>
      <w:tr w:rsidR="00ED11DF" w:rsidRPr="00A24D76" w:rsidTr="00A41294">
        <w:trPr>
          <w:trHeight w:val="495"/>
        </w:trPr>
        <w:tc>
          <w:tcPr>
            <w:tcW w:w="2547" w:type="dxa"/>
            <w:vMerge w:val="restart"/>
          </w:tcPr>
          <w:p w:rsidR="00ED11DF" w:rsidRPr="00754679" w:rsidRDefault="00ED11DF" w:rsidP="00A41294">
            <w:pPr>
              <w:spacing w:line="360" w:lineRule="auto"/>
              <w:jc w:val="both"/>
              <w:rPr>
                <w:sz w:val="28"/>
                <w:szCs w:val="28"/>
              </w:rPr>
            </w:pPr>
            <w:r w:rsidRPr="00754679">
              <w:rPr>
                <w:sz w:val="28"/>
                <w:szCs w:val="28"/>
              </w:rPr>
              <w:t xml:space="preserve">Основные </w:t>
            </w:r>
          </w:p>
          <w:p w:rsidR="00ED11DF" w:rsidRPr="00754679" w:rsidRDefault="00ED11DF" w:rsidP="00A41294">
            <w:pPr>
              <w:spacing w:line="360" w:lineRule="auto"/>
              <w:jc w:val="both"/>
              <w:rPr>
                <w:sz w:val="28"/>
                <w:szCs w:val="28"/>
              </w:rPr>
            </w:pPr>
            <w:r w:rsidRPr="00754679">
              <w:rPr>
                <w:sz w:val="28"/>
                <w:szCs w:val="28"/>
              </w:rPr>
              <w:t>направления</w:t>
            </w:r>
          </w:p>
          <w:p w:rsidR="00ED11DF" w:rsidRPr="00754679" w:rsidRDefault="00ED11DF" w:rsidP="00A41294">
            <w:pPr>
              <w:spacing w:line="360" w:lineRule="auto"/>
              <w:jc w:val="both"/>
              <w:rPr>
                <w:sz w:val="28"/>
                <w:szCs w:val="28"/>
              </w:rPr>
            </w:pPr>
            <w:r w:rsidRPr="00754679">
              <w:rPr>
                <w:sz w:val="28"/>
                <w:szCs w:val="28"/>
              </w:rPr>
              <w:t xml:space="preserve">финансирования  </w:t>
            </w:r>
          </w:p>
          <w:p w:rsidR="00ED11DF" w:rsidRPr="00754679" w:rsidRDefault="00ED11DF" w:rsidP="00A41294">
            <w:pPr>
              <w:spacing w:line="360" w:lineRule="auto"/>
              <w:jc w:val="both"/>
              <w:rPr>
                <w:sz w:val="28"/>
                <w:szCs w:val="28"/>
              </w:rPr>
            </w:pPr>
            <w:r w:rsidRPr="00754679">
              <w:rPr>
                <w:sz w:val="28"/>
                <w:szCs w:val="28"/>
              </w:rPr>
              <w:lastRenderedPageBreak/>
              <w:t>Программы</w:t>
            </w:r>
          </w:p>
        </w:tc>
        <w:tc>
          <w:tcPr>
            <w:tcW w:w="6917" w:type="dxa"/>
            <w:gridSpan w:val="6"/>
          </w:tcPr>
          <w:p w:rsidR="00ED11DF" w:rsidRPr="00754679" w:rsidRDefault="00ED11DF" w:rsidP="00A41294">
            <w:pPr>
              <w:spacing w:line="360" w:lineRule="auto"/>
              <w:rPr>
                <w:sz w:val="28"/>
                <w:szCs w:val="28"/>
              </w:rPr>
            </w:pPr>
            <w:r w:rsidRPr="00754679">
              <w:rPr>
                <w:sz w:val="28"/>
                <w:szCs w:val="28"/>
              </w:rPr>
              <w:lastRenderedPageBreak/>
              <w:t>Объем финансирования Программы</w:t>
            </w:r>
          </w:p>
          <w:p w:rsidR="00ED11DF" w:rsidRPr="00754679" w:rsidRDefault="00ED11DF" w:rsidP="00A41294">
            <w:pPr>
              <w:spacing w:line="360" w:lineRule="auto"/>
              <w:rPr>
                <w:sz w:val="28"/>
                <w:szCs w:val="28"/>
              </w:rPr>
            </w:pPr>
            <w:r w:rsidRPr="00754679">
              <w:rPr>
                <w:sz w:val="28"/>
                <w:szCs w:val="28"/>
              </w:rPr>
              <w:t>(тыс.руб.)</w:t>
            </w:r>
          </w:p>
        </w:tc>
      </w:tr>
      <w:tr w:rsidR="00ED11DF" w:rsidRPr="00A24D76" w:rsidTr="00A41294">
        <w:trPr>
          <w:trHeight w:val="330"/>
        </w:trPr>
        <w:tc>
          <w:tcPr>
            <w:tcW w:w="2547" w:type="dxa"/>
            <w:vMerge/>
          </w:tcPr>
          <w:p w:rsidR="00ED11DF" w:rsidRPr="00754679" w:rsidRDefault="00ED11DF" w:rsidP="00A41294">
            <w:pPr>
              <w:spacing w:line="360" w:lineRule="auto"/>
              <w:jc w:val="both"/>
              <w:rPr>
                <w:sz w:val="28"/>
                <w:szCs w:val="28"/>
              </w:rPr>
            </w:pPr>
          </w:p>
        </w:tc>
        <w:tc>
          <w:tcPr>
            <w:tcW w:w="1276" w:type="dxa"/>
            <w:vMerge w:val="restart"/>
          </w:tcPr>
          <w:p w:rsidR="00ED11DF" w:rsidRPr="00754679" w:rsidRDefault="00ED11DF" w:rsidP="00A41294">
            <w:pPr>
              <w:spacing w:line="360" w:lineRule="auto"/>
              <w:jc w:val="both"/>
              <w:rPr>
                <w:sz w:val="28"/>
                <w:szCs w:val="28"/>
              </w:rPr>
            </w:pPr>
          </w:p>
          <w:p w:rsidR="00ED11DF" w:rsidRPr="00754679" w:rsidRDefault="00ED11DF" w:rsidP="00A41294">
            <w:pPr>
              <w:spacing w:line="360" w:lineRule="auto"/>
              <w:jc w:val="both"/>
              <w:rPr>
                <w:sz w:val="28"/>
                <w:szCs w:val="28"/>
              </w:rPr>
            </w:pPr>
            <w:r w:rsidRPr="00754679">
              <w:rPr>
                <w:sz w:val="28"/>
                <w:szCs w:val="28"/>
              </w:rPr>
              <w:lastRenderedPageBreak/>
              <w:t>всего</w:t>
            </w:r>
          </w:p>
        </w:tc>
        <w:tc>
          <w:tcPr>
            <w:tcW w:w="5641" w:type="dxa"/>
            <w:gridSpan w:val="5"/>
          </w:tcPr>
          <w:p w:rsidR="00ED11DF" w:rsidRPr="00754679" w:rsidRDefault="00ED11DF" w:rsidP="00A41294">
            <w:pPr>
              <w:spacing w:line="360" w:lineRule="auto"/>
              <w:rPr>
                <w:sz w:val="28"/>
                <w:szCs w:val="28"/>
              </w:rPr>
            </w:pPr>
            <w:r w:rsidRPr="00754679">
              <w:rPr>
                <w:sz w:val="28"/>
                <w:szCs w:val="28"/>
              </w:rPr>
              <w:lastRenderedPageBreak/>
              <w:t>В том числе по годам</w:t>
            </w:r>
          </w:p>
        </w:tc>
      </w:tr>
      <w:tr w:rsidR="00ED11DF" w:rsidRPr="00A24D76" w:rsidTr="00A41294">
        <w:tc>
          <w:tcPr>
            <w:tcW w:w="2547" w:type="dxa"/>
            <w:vMerge/>
          </w:tcPr>
          <w:p w:rsidR="00ED11DF" w:rsidRPr="00754679" w:rsidRDefault="00ED11DF" w:rsidP="00A41294">
            <w:pPr>
              <w:spacing w:line="360" w:lineRule="auto"/>
              <w:jc w:val="both"/>
              <w:rPr>
                <w:sz w:val="28"/>
                <w:szCs w:val="28"/>
              </w:rPr>
            </w:pPr>
          </w:p>
        </w:tc>
        <w:tc>
          <w:tcPr>
            <w:tcW w:w="1276" w:type="dxa"/>
            <w:vMerge/>
          </w:tcPr>
          <w:p w:rsidR="00ED11DF" w:rsidRPr="00754679" w:rsidRDefault="00ED11DF" w:rsidP="00A41294">
            <w:pPr>
              <w:spacing w:line="360" w:lineRule="auto"/>
              <w:jc w:val="both"/>
              <w:rPr>
                <w:sz w:val="28"/>
                <w:szCs w:val="28"/>
              </w:rPr>
            </w:pPr>
          </w:p>
        </w:tc>
        <w:tc>
          <w:tcPr>
            <w:tcW w:w="1134" w:type="dxa"/>
          </w:tcPr>
          <w:p w:rsidR="00ED11DF" w:rsidRPr="00754679" w:rsidRDefault="00ED11DF" w:rsidP="00A41294">
            <w:pPr>
              <w:spacing w:line="360" w:lineRule="auto"/>
              <w:ind w:left="-48" w:right="-60"/>
              <w:jc w:val="center"/>
              <w:rPr>
                <w:sz w:val="28"/>
                <w:szCs w:val="28"/>
              </w:rPr>
            </w:pPr>
            <w:r w:rsidRPr="00754679">
              <w:rPr>
                <w:sz w:val="28"/>
                <w:szCs w:val="28"/>
              </w:rPr>
              <w:t>2021</w:t>
            </w:r>
          </w:p>
        </w:tc>
        <w:tc>
          <w:tcPr>
            <w:tcW w:w="1134" w:type="dxa"/>
          </w:tcPr>
          <w:p w:rsidR="00ED11DF" w:rsidRPr="00754679" w:rsidRDefault="00ED11DF" w:rsidP="00A41294">
            <w:pPr>
              <w:spacing w:line="360" w:lineRule="auto"/>
              <w:ind w:left="-48" w:right="-60"/>
              <w:jc w:val="center"/>
              <w:rPr>
                <w:sz w:val="28"/>
                <w:szCs w:val="28"/>
              </w:rPr>
            </w:pPr>
            <w:r w:rsidRPr="00754679">
              <w:rPr>
                <w:sz w:val="28"/>
                <w:szCs w:val="28"/>
              </w:rPr>
              <w:t>2022</w:t>
            </w:r>
          </w:p>
        </w:tc>
        <w:tc>
          <w:tcPr>
            <w:tcW w:w="1134" w:type="dxa"/>
          </w:tcPr>
          <w:p w:rsidR="00ED11DF" w:rsidRPr="00754679" w:rsidRDefault="00ED11DF" w:rsidP="00A41294">
            <w:pPr>
              <w:spacing w:line="360" w:lineRule="auto"/>
              <w:ind w:left="-48" w:right="-60"/>
              <w:jc w:val="center"/>
              <w:rPr>
                <w:sz w:val="28"/>
                <w:szCs w:val="28"/>
              </w:rPr>
            </w:pPr>
            <w:r w:rsidRPr="00754679">
              <w:rPr>
                <w:sz w:val="28"/>
                <w:szCs w:val="28"/>
              </w:rPr>
              <w:t>2023</w:t>
            </w:r>
          </w:p>
        </w:tc>
        <w:tc>
          <w:tcPr>
            <w:tcW w:w="1134" w:type="dxa"/>
          </w:tcPr>
          <w:p w:rsidR="00ED11DF" w:rsidRPr="00754679" w:rsidRDefault="00ED11DF" w:rsidP="00A41294">
            <w:pPr>
              <w:spacing w:line="360" w:lineRule="auto"/>
              <w:ind w:left="-48" w:right="-60"/>
              <w:jc w:val="center"/>
              <w:rPr>
                <w:sz w:val="28"/>
                <w:szCs w:val="28"/>
              </w:rPr>
            </w:pPr>
            <w:r w:rsidRPr="00754679">
              <w:rPr>
                <w:sz w:val="28"/>
                <w:szCs w:val="28"/>
              </w:rPr>
              <w:t>2024</w:t>
            </w:r>
          </w:p>
        </w:tc>
        <w:tc>
          <w:tcPr>
            <w:tcW w:w="1105" w:type="dxa"/>
          </w:tcPr>
          <w:p w:rsidR="00ED11DF" w:rsidRPr="00754679" w:rsidRDefault="00ED11DF" w:rsidP="00A41294">
            <w:pPr>
              <w:spacing w:line="360" w:lineRule="auto"/>
              <w:ind w:left="-48" w:right="-60"/>
              <w:jc w:val="center"/>
              <w:rPr>
                <w:sz w:val="28"/>
                <w:szCs w:val="28"/>
              </w:rPr>
            </w:pPr>
            <w:r w:rsidRPr="00754679">
              <w:rPr>
                <w:sz w:val="28"/>
                <w:szCs w:val="28"/>
              </w:rPr>
              <w:t>2025</w:t>
            </w:r>
          </w:p>
        </w:tc>
      </w:tr>
      <w:tr w:rsidR="00ED11DF" w:rsidRPr="00A24D76" w:rsidTr="00A41294">
        <w:trPr>
          <w:trHeight w:val="625"/>
        </w:trPr>
        <w:tc>
          <w:tcPr>
            <w:tcW w:w="2547" w:type="dxa"/>
          </w:tcPr>
          <w:p w:rsidR="00ED11DF" w:rsidRPr="00754679" w:rsidRDefault="00ED11DF" w:rsidP="00A41294">
            <w:pPr>
              <w:spacing w:line="360" w:lineRule="auto"/>
              <w:jc w:val="both"/>
              <w:rPr>
                <w:sz w:val="28"/>
                <w:szCs w:val="28"/>
              </w:rPr>
            </w:pPr>
            <w:r w:rsidRPr="00754679">
              <w:rPr>
                <w:sz w:val="28"/>
                <w:szCs w:val="28"/>
              </w:rPr>
              <w:t>Капитальные вложения</w:t>
            </w:r>
          </w:p>
        </w:tc>
        <w:tc>
          <w:tcPr>
            <w:tcW w:w="1276" w:type="dxa"/>
          </w:tcPr>
          <w:p w:rsidR="00ED11DF" w:rsidRPr="00754679" w:rsidRDefault="00ED11DF" w:rsidP="00A41294">
            <w:pPr>
              <w:spacing w:line="360" w:lineRule="auto"/>
              <w:jc w:val="center"/>
              <w:rPr>
                <w:sz w:val="28"/>
                <w:szCs w:val="28"/>
              </w:rPr>
            </w:pPr>
            <w:r w:rsidRPr="00754679">
              <w:rPr>
                <w:sz w:val="28"/>
                <w:szCs w:val="28"/>
              </w:rPr>
              <w:t>-</w:t>
            </w:r>
          </w:p>
        </w:tc>
        <w:tc>
          <w:tcPr>
            <w:tcW w:w="1134" w:type="dxa"/>
          </w:tcPr>
          <w:p w:rsidR="00ED11DF" w:rsidRPr="00754679" w:rsidRDefault="00ED11DF" w:rsidP="00A41294">
            <w:pPr>
              <w:spacing w:line="360" w:lineRule="auto"/>
              <w:ind w:left="-48" w:right="-60"/>
              <w:jc w:val="center"/>
              <w:rPr>
                <w:sz w:val="28"/>
                <w:szCs w:val="28"/>
              </w:rPr>
            </w:pPr>
            <w:r w:rsidRPr="00754679">
              <w:rPr>
                <w:sz w:val="28"/>
                <w:szCs w:val="28"/>
              </w:rPr>
              <w:t>-</w:t>
            </w:r>
          </w:p>
        </w:tc>
        <w:tc>
          <w:tcPr>
            <w:tcW w:w="1134" w:type="dxa"/>
          </w:tcPr>
          <w:p w:rsidR="00ED11DF" w:rsidRPr="00754679" w:rsidRDefault="00ED11DF" w:rsidP="00A41294">
            <w:pPr>
              <w:spacing w:line="360" w:lineRule="auto"/>
              <w:ind w:left="-48" w:right="-60"/>
              <w:jc w:val="center"/>
              <w:rPr>
                <w:sz w:val="28"/>
                <w:szCs w:val="28"/>
              </w:rPr>
            </w:pPr>
            <w:r w:rsidRPr="00754679">
              <w:rPr>
                <w:sz w:val="28"/>
                <w:szCs w:val="28"/>
              </w:rPr>
              <w:t>-</w:t>
            </w:r>
          </w:p>
        </w:tc>
        <w:tc>
          <w:tcPr>
            <w:tcW w:w="1134" w:type="dxa"/>
          </w:tcPr>
          <w:p w:rsidR="00ED11DF" w:rsidRPr="00754679" w:rsidRDefault="00ED11DF" w:rsidP="00A41294">
            <w:pPr>
              <w:spacing w:line="360" w:lineRule="auto"/>
              <w:ind w:left="-48" w:right="-60"/>
              <w:jc w:val="center"/>
              <w:rPr>
                <w:sz w:val="28"/>
                <w:szCs w:val="28"/>
              </w:rPr>
            </w:pPr>
            <w:r w:rsidRPr="00754679">
              <w:rPr>
                <w:sz w:val="28"/>
                <w:szCs w:val="28"/>
              </w:rPr>
              <w:t>-</w:t>
            </w:r>
          </w:p>
        </w:tc>
        <w:tc>
          <w:tcPr>
            <w:tcW w:w="1134" w:type="dxa"/>
          </w:tcPr>
          <w:p w:rsidR="00ED11DF" w:rsidRPr="00754679" w:rsidRDefault="00ED11DF" w:rsidP="00A41294">
            <w:pPr>
              <w:spacing w:line="360" w:lineRule="auto"/>
              <w:ind w:left="-48" w:right="-60"/>
              <w:jc w:val="center"/>
              <w:rPr>
                <w:sz w:val="28"/>
                <w:szCs w:val="28"/>
              </w:rPr>
            </w:pPr>
            <w:r w:rsidRPr="00754679">
              <w:rPr>
                <w:sz w:val="28"/>
                <w:szCs w:val="28"/>
              </w:rPr>
              <w:t>-</w:t>
            </w:r>
          </w:p>
        </w:tc>
        <w:tc>
          <w:tcPr>
            <w:tcW w:w="1105" w:type="dxa"/>
          </w:tcPr>
          <w:p w:rsidR="00ED11DF" w:rsidRPr="00754679" w:rsidRDefault="00ED11DF" w:rsidP="00A41294">
            <w:pPr>
              <w:spacing w:line="360" w:lineRule="auto"/>
              <w:ind w:left="-48" w:right="-60"/>
              <w:jc w:val="center"/>
              <w:rPr>
                <w:sz w:val="28"/>
                <w:szCs w:val="28"/>
              </w:rPr>
            </w:pPr>
            <w:r w:rsidRPr="00754679">
              <w:rPr>
                <w:sz w:val="28"/>
                <w:szCs w:val="28"/>
              </w:rPr>
              <w:t>-</w:t>
            </w:r>
          </w:p>
        </w:tc>
      </w:tr>
      <w:tr w:rsidR="00ED11DF" w:rsidRPr="00A24D76" w:rsidTr="00A41294">
        <w:tc>
          <w:tcPr>
            <w:tcW w:w="2547" w:type="dxa"/>
          </w:tcPr>
          <w:p w:rsidR="00ED11DF" w:rsidRPr="00754679" w:rsidRDefault="00ED11DF" w:rsidP="00A41294">
            <w:pPr>
              <w:spacing w:line="360" w:lineRule="auto"/>
              <w:jc w:val="both"/>
              <w:rPr>
                <w:sz w:val="28"/>
                <w:szCs w:val="28"/>
              </w:rPr>
            </w:pPr>
            <w:r w:rsidRPr="00754679">
              <w:rPr>
                <w:sz w:val="28"/>
                <w:szCs w:val="28"/>
              </w:rPr>
              <w:t>Прочие расходы</w:t>
            </w:r>
          </w:p>
        </w:tc>
        <w:tc>
          <w:tcPr>
            <w:tcW w:w="1276" w:type="dxa"/>
            <w:vAlign w:val="center"/>
          </w:tcPr>
          <w:p w:rsidR="00ED11DF" w:rsidRPr="00FC0243" w:rsidRDefault="00ED11DF" w:rsidP="00A41294">
            <w:pPr>
              <w:spacing w:line="360" w:lineRule="auto"/>
              <w:jc w:val="center"/>
            </w:pPr>
            <w:r w:rsidRPr="00FC0243">
              <w:t>112338,172</w:t>
            </w:r>
          </w:p>
        </w:tc>
        <w:tc>
          <w:tcPr>
            <w:tcW w:w="1134" w:type="dxa"/>
            <w:vAlign w:val="center"/>
          </w:tcPr>
          <w:p w:rsidR="00ED11DF" w:rsidRPr="00BF1DC6" w:rsidRDefault="00ED11DF" w:rsidP="00A41294">
            <w:pPr>
              <w:spacing w:line="360" w:lineRule="auto"/>
              <w:ind w:left="-48" w:right="-60"/>
              <w:jc w:val="center"/>
            </w:pPr>
            <w:r w:rsidRPr="00BF1DC6">
              <w:rPr>
                <w:rFonts w:eastAsia="Calibri"/>
                <w:bCs/>
              </w:rPr>
              <w:t>20458</w:t>
            </w:r>
            <w:r w:rsidRPr="00BF1DC6">
              <w:t>,71</w:t>
            </w:r>
          </w:p>
        </w:tc>
        <w:tc>
          <w:tcPr>
            <w:tcW w:w="1134" w:type="dxa"/>
            <w:vAlign w:val="center"/>
          </w:tcPr>
          <w:p w:rsidR="00ED11DF" w:rsidRPr="00315456" w:rsidRDefault="00ED11DF" w:rsidP="00A41294">
            <w:pPr>
              <w:spacing w:line="360" w:lineRule="auto"/>
              <w:ind w:left="-48" w:right="-60"/>
              <w:jc w:val="center"/>
            </w:pPr>
            <w:r w:rsidRPr="00315456">
              <w:t>23971,62</w:t>
            </w:r>
          </w:p>
        </w:tc>
        <w:tc>
          <w:tcPr>
            <w:tcW w:w="1134" w:type="dxa"/>
            <w:vAlign w:val="center"/>
          </w:tcPr>
          <w:p w:rsidR="00ED11DF" w:rsidRPr="00FC0243" w:rsidRDefault="00ED11DF" w:rsidP="00A41294">
            <w:pPr>
              <w:spacing w:line="360" w:lineRule="auto"/>
              <w:ind w:left="-48" w:right="-60"/>
              <w:jc w:val="center"/>
            </w:pPr>
            <w:r w:rsidRPr="00FC0243">
              <w:rPr>
                <w:rFonts w:eastAsia="Calibri"/>
                <w:bCs/>
              </w:rPr>
              <w:t>22547,048</w:t>
            </w:r>
          </w:p>
        </w:tc>
        <w:tc>
          <w:tcPr>
            <w:tcW w:w="1134" w:type="dxa"/>
            <w:vAlign w:val="center"/>
          </w:tcPr>
          <w:p w:rsidR="00ED11DF" w:rsidRPr="00254A92" w:rsidRDefault="00ED11DF" w:rsidP="00A41294">
            <w:pPr>
              <w:spacing w:line="360" w:lineRule="auto"/>
              <w:ind w:left="-48" w:right="-60"/>
              <w:jc w:val="center"/>
            </w:pPr>
            <w:r w:rsidRPr="00254A92">
              <w:rPr>
                <w:rFonts w:eastAsia="Calibri"/>
                <w:bCs/>
              </w:rPr>
              <w:t>22691,548</w:t>
            </w:r>
          </w:p>
        </w:tc>
        <w:tc>
          <w:tcPr>
            <w:tcW w:w="1105" w:type="dxa"/>
            <w:vAlign w:val="center"/>
          </w:tcPr>
          <w:p w:rsidR="00ED11DF" w:rsidRPr="00254A92" w:rsidRDefault="00ED11DF" w:rsidP="00A41294">
            <w:pPr>
              <w:spacing w:line="360" w:lineRule="auto"/>
              <w:ind w:left="-48" w:right="-60"/>
              <w:jc w:val="center"/>
            </w:pPr>
            <w:r w:rsidRPr="00254A92">
              <w:rPr>
                <w:rFonts w:eastAsia="Calibri"/>
                <w:bCs/>
              </w:rPr>
              <w:t>22669,246</w:t>
            </w:r>
          </w:p>
        </w:tc>
      </w:tr>
      <w:tr w:rsidR="00ED11DF" w:rsidRPr="00B95D0E" w:rsidTr="00A41294">
        <w:trPr>
          <w:trHeight w:val="938"/>
        </w:trPr>
        <w:tc>
          <w:tcPr>
            <w:tcW w:w="2547" w:type="dxa"/>
          </w:tcPr>
          <w:p w:rsidR="00ED11DF" w:rsidRPr="00754679" w:rsidRDefault="00ED11DF" w:rsidP="00A41294">
            <w:pPr>
              <w:spacing w:line="360" w:lineRule="auto"/>
              <w:jc w:val="both"/>
              <w:rPr>
                <w:sz w:val="28"/>
                <w:szCs w:val="28"/>
              </w:rPr>
            </w:pPr>
            <w:r>
              <w:rPr>
                <w:sz w:val="28"/>
                <w:szCs w:val="28"/>
              </w:rPr>
              <w:t>Итого</w:t>
            </w:r>
          </w:p>
        </w:tc>
        <w:tc>
          <w:tcPr>
            <w:tcW w:w="1276" w:type="dxa"/>
            <w:vAlign w:val="center"/>
          </w:tcPr>
          <w:p w:rsidR="00ED11DF" w:rsidRPr="0092064F" w:rsidRDefault="00ED11DF" w:rsidP="00A41294">
            <w:pPr>
              <w:spacing w:line="360" w:lineRule="auto"/>
              <w:jc w:val="center"/>
            </w:pPr>
            <w:r w:rsidRPr="00FC0243">
              <w:t>112338,172</w:t>
            </w:r>
          </w:p>
        </w:tc>
        <w:tc>
          <w:tcPr>
            <w:tcW w:w="1134" w:type="dxa"/>
            <w:vAlign w:val="center"/>
          </w:tcPr>
          <w:p w:rsidR="00ED11DF" w:rsidRPr="00754679" w:rsidRDefault="00ED11DF" w:rsidP="00A41294">
            <w:pPr>
              <w:spacing w:line="360" w:lineRule="auto"/>
              <w:ind w:left="-48" w:right="-60"/>
              <w:jc w:val="center"/>
              <w:rPr>
                <w:sz w:val="28"/>
                <w:szCs w:val="28"/>
              </w:rPr>
            </w:pPr>
            <w:r w:rsidRPr="00BF1DC6">
              <w:rPr>
                <w:rFonts w:eastAsia="Calibri"/>
                <w:bCs/>
              </w:rPr>
              <w:t>20458</w:t>
            </w:r>
            <w:r w:rsidRPr="00BF1DC6">
              <w:t>,71</w:t>
            </w:r>
          </w:p>
        </w:tc>
        <w:tc>
          <w:tcPr>
            <w:tcW w:w="1134" w:type="dxa"/>
            <w:vAlign w:val="center"/>
          </w:tcPr>
          <w:p w:rsidR="00ED11DF" w:rsidRPr="00754679" w:rsidRDefault="00ED11DF" w:rsidP="00A41294">
            <w:pPr>
              <w:spacing w:line="360" w:lineRule="auto"/>
              <w:ind w:left="-48" w:right="-60"/>
              <w:jc w:val="center"/>
              <w:rPr>
                <w:sz w:val="28"/>
                <w:szCs w:val="28"/>
              </w:rPr>
            </w:pPr>
            <w:r w:rsidRPr="00315456">
              <w:t>23971,62</w:t>
            </w:r>
          </w:p>
        </w:tc>
        <w:tc>
          <w:tcPr>
            <w:tcW w:w="1134" w:type="dxa"/>
            <w:vAlign w:val="center"/>
          </w:tcPr>
          <w:p w:rsidR="00ED11DF" w:rsidRPr="00754679" w:rsidRDefault="00ED11DF" w:rsidP="00A41294">
            <w:pPr>
              <w:spacing w:line="360" w:lineRule="auto"/>
              <w:ind w:left="-48" w:right="-60"/>
              <w:jc w:val="center"/>
              <w:rPr>
                <w:sz w:val="28"/>
                <w:szCs w:val="28"/>
              </w:rPr>
            </w:pPr>
            <w:r w:rsidRPr="00FC0243">
              <w:rPr>
                <w:rFonts w:eastAsia="Calibri"/>
                <w:bCs/>
              </w:rPr>
              <w:t>22547,048</w:t>
            </w:r>
          </w:p>
        </w:tc>
        <w:tc>
          <w:tcPr>
            <w:tcW w:w="1134" w:type="dxa"/>
            <w:vAlign w:val="center"/>
          </w:tcPr>
          <w:p w:rsidR="00ED11DF" w:rsidRPr="00754679" w:rsidRDefault="00ED11DF" w:rsidP="00A41294">
            <w:pPr>
              <w:spacing w:line="360" w:lineRule="auto"/>
              <w:ind w:left="-48" w:right="-60"/>
              <w:jc w:val="center"/>
              <w:rPr>
                <w:sz w:val="28"/>
                <w:szCs w:val="28"/>
              </w:rPr>
            </w:pPr>
            <w:r w:rsidRPr="00254A92">
              <w:rPr>
                <w:rFonts w:eastAsia="Calibri"/>
                <w:bCs/>
              </w:rPr>
              <w:t>22691,548</w:t>
            </w:r>
          </w:p>
        </w:tc>
        <w:tc>
          <w:tcPr>
            <w:tcW w:w="1105" w:type="dxa"/>
            <w:vAlign w:val="center"/>
          </w:tcPr>
          <w:p w:rsidR="00ED11DF" w:rsidRPr="004B67C7" w:rsidRDefault="00ED11DF" w:rsidP="00A41294">
            <w:pPr>
              <w:spacing w:line="360" w:lineRule="auto"/>
              <w:ind w:left="-48" w:right="-60"/>
            </w:pPr>
            <w:r w:rsidRPr="00254A92">
              <w:rPr>
                <w:rFonts w:eastAsia="Calibri"/>
                <w:bCs/>
              </w:rPr>
              <w:t>22669,246</w:t>
            </w:r>
          </w:p>
        </w:tc>
      </w:tr>
    </w:tbl>
    <w:p w:rsidR="00ED11DF" w:rsidRPr="00316BEA" w:rsidRDefault="00ED11DF" w:rsidP="00ED11DF">
      <w:pPr>
        <w:tabs>
          <w:tab w:val="left" w:pos="142"/>
        </w:tabs>
        <w:spacing w:line="360" w:lineRule="auto"/>
        <w:jc w:val="both"/>
        <w:rPr>
          <w:rFonts w:eastAsia="Calibri"/>
          <w:bCs/>
          <w:sz w:val="28"/>
          <w:szCs w:val="28"/>
        </w:rPr>
      </w:pPr>
    </w:p>
    <w:p w:rsidR="00ED11DF" w:rsidRDefault="00ED11DF" w:rsidP="00ED11DF">
      <w:pPr>
        <w:tabs>
          <w:tab w:val="num" w:pos="0"/>
          <w:tab w:val="left" w:pos="142"/>
        </w:tabs>
        <w:spacing w:line="360" w:lineRule="auto"/>
        <w:ind w:firstLine="567"/>
        <w:jc w:val="both"/>
        <w:rPr>
          <w:rFonts w:eastAsia="Calibri"/>
          <w:bCs/>
          <w:sz w:val="28"/>
          <w:szCs w:val="28"/>
        </w:rPr>
      </w:pPr>
      <w:r>
        <w:rPr>
          <w:rFonts w:eastAsia="Calibri"/>
          <w:bCs/>
          <w:sz w:val="28"/>
          <w:szCs w:val="28"/>
        </w:rPr>
        <w:t>1.4.</w:t>
      </w:r>
      <w:r w:rsidRPr="00316BEA">
        <w:rPr>
          <w:rFonts w:eastAsia="Calibri"/>
          <w:bCs/>
          <w:sz w:val="28"/>
          <w:szCs w:val="28"/>
        </w:rPr>
        <w:t xml:space="preserve"> Таблицу «Расходы на реализацию муниципальной программы за счёт средств бюджета муниципального округа» (Приложение № 3 к муниципальной программе) изложить в новой редакции согласно приложению № 1.</w:t>
      </w:r>
    </w:p>
    <w:p w:rsidR="00ED11DF" w:rsidRPr="00CF38FA" w:rsidRDefault="00ED11DF" w:rsidP="00ED11DF">
      <w:pPr>
        <w:pStyle w:val="a3"/>
        <w:numPr>
          <w:ilvl w:val="1"/>
          <w:numId w:val="4"/>
        </w:numPr>
        <w:tabs>
          <w:tab w:val="left" w:pos="142"/>
        </w:tabs>
        <w:spacing w:line="360" w:lineRule="auto"/>
        <w:ind w:left="0" w:firstLine="709"/>
        <w:jc w:val="both"/>
        <w:rPr>
          <w:rFonts w:eastAsia="Calibri"/>
          <w:bCs/>
          <w:sz w:val="28"/>
          <w:szCs w:val="28"/>
        </w:rPr>
      </w:pPr>
      <w:r w:rsidRPr="00CF38FA">
        <w:rPr>
          <w:rFonts w:eastAsia="Calibri"/>
          <w:bCs/>
          <w:sz w:val="28"/>
          <w:szCs w:val="28"/>
        </w:rPr>
        <w:t>Таблицу «Прогнозная (справочная) оценка ресурсного обеспечения реализации муниципальной программы за счёт всех источников финансирования» (Приложение № 4 к муниципальной программе) изложить в новой редакции согласно приложению № 2.</w:t>
      </w:r>
    </w:p>
    <w:p w:rsidR="00ED11DF" w:rsidRPr="00422E0B" w:rsidRDefault="00ED11DF" w:rsidP="00ED11DF">
      <w:pPr>
        <w:pStyle w:val="a3"/>
        <w:numPr>
          <w:ilvl w:val="0"/>
          <w:numId w:val="4"/>
        </w:numPr>
        <w:spacing w:line="360" w:lineRule="auto"/>
        <w:ind w:left="0" w:firstLine="709"/>
        <w:jc w:val="both"/>
        <w:rPr>
          <w:rFonts w:eastAsia="Calibri"/>
          <w:bCs/>
          <w:sz w:val="28"/>
          <w:szCs w:val="28"/>
        </w:rPr>
      </w:pPr>
      <w:r w:rsidRPr="00422E0B">
        <w:rPr>
          <w:rFonts w:eastAsia="Calibri"/>
          <w:bCs/>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ED11DF" w:rsidRDefault="00ED11DF" w:rsidP="00ED11DF">
      <w:pPr>
        <w:rPr>
          <w:sz w:val="28"/>
          <w:szCs w:val="28"/>
        </w:rPr>
      </w:pPr>
    </w:p>
    <w:p w:rsidR="00ED11DF" w:rsidRDefault="00ED11DF" w:rsidP="00ED11DF">
      <w:pPr>
        <w:rPr>
          <w:sz w:val="28"/>
          <w:szCs w:val="28"/>
        </w:rPr>
      </w:pPr>
    </w:p>
    <w:p w:rsidR="00ED11DF" w:rsidRPr="00CC0C4F" w:rsidRDefault="00ED11DF" w:rsidP="00ED11DF">
      <w:pPr>
        <w:rPr>
          <w:sz w:val="28"/>
          <w:szCs w:val="28"/>
        </w:rPr>
      </w:pPr>
      <w:r w:rsidRPr="00CC0C4F">
        <w:rPr>
          <w:sz w:val="28"/>
          <w:szCs w:val="28"/>
        </w:rPr>
        <w:t>Глава Кикнурского</w:t>
      </w:r>
    </w:p>
    <w:p w:rsidR="00ED11DF" w:rsidRPr="00CC0C4F" w:rsidRDefault="00ED11DF" w:rsidP="00ED11DF">
      <w:pPr>
        <w:rPr>
          <w:sz w:val="28"/>
          <w:szCs w:val="28"/>
        </w:rPr>
      </w:pPr>
      <w:r>
        <w:rPr>
          <w:sz w:val="28"/>
          <w:szCs w:val="28"/>
        </w:rPr>
        <w:t>муниципального округа</w:t>
      </w:r>
      <w:r>
        <w:rPr>
          <w:sz w:val="28"/>
          <w:szCs w:val="28"/>
        </w:rPr>
        <w:tab/>
      </w:r>
      <w:r>
        <w:rPr>
          <w:sz w:val="28"/>
          <w:szCs w:val="28"/>
        </w:rPr>
        <w:tab/>
      </w:r>
      <w:r w:rsidRPr="00CC0C4F">
        <w:rPr>
          <w:sz w:val="28"/>
          <w:szCs w:val="28"/>
        </w:rPr>
        <w:t xml:space="preserve"> С.Ю. Галкин</w:t>
      </w:r>
    </w:p>
    <w:p w:rsidR="00ED11DF" w:rsidRDefault="00ED11DF" w:rsidP="00ED11DF">
      <w:pPr>
        <w:rPr>
          <w:sz w:val="28"/>
          <w:szCs w:val="28"/>
        </w:rPr>
      </w:pPr>
    </w:p>
    <w:p w:rsidR="00ED11DF" w:rsidRDefault="00ED11DF" w:rsidP="00ED11DF">
      <w:pPr>
        <w:rPr>
          <w:sz w:val="28"/>
          <w:szCs w:val="28"/>
        </w:rPr>
      </w:pPr>
    </w:p>
    <w:p w:rsidR="00ED11DF" w:rsidRDefault="00ED11DF" w:rsidP="00ED11DF">
      <w:pPr>
        <w:rPr>
          <w:sz w:val="28"/>
          <w:szCs w:val="28"/>
        </w:rPr>
      </w:pPr>
    </w:p>
    <w:p w:rsidR="00ED11DF" w:rsidRPr="00181258" w:rsidRDefault="00ED11DF" w:rsidP="00ED11DF">
      <w:pPr>
        <w:rPr>
          <w:sz w:val="28"/>
          <w:szCs w:val="28"/>
        </w:rPr>
        <w:sectPr w:rsidR="00ED11DF" w:rsidRPr="00181258" w:rsidSect="00A41294">
          <w:headerReference w:type="even" r:id="rId26"/>
          <w:headerReference w:type="default" r:id="rId27"/>
          <w:pgSz w:w="11906" w:h="16838"/>
          <w:pgMar w:top="1134" w:right="850" w:bottom="426" w:left="1701" w:header="708" w:footer="708" w:gutter="0"/>
          <w:cols w:space="708"/>
          <w:titlePg/>
          <w:docGrid w:linePitch="360"/>
        </w:sectPr>
      </w:pPr>
      <w:r w:rsidRPr="00CC0C4F">
        <w:rPr>
          <w:sz w:val="28"/>
          <w:szCs w:val="28"/>
        </w:rPr>
        <w:t xml:space="preserve">     </w:t>
      </w:r>
      <w:r>
        <w:rPr>
          <w:sz w:val="28"/>
          <w:szCs w:val="28"/>
        </w:rPr>
        <w:t xml:space="preserve">  </w:t>
      </w:r>
    </w:p>
    <w:p w:rsidR="00ED11DF" w:rsidRPr="004A362E" w:rsidRDefault="00ED11DF" w:rsidP="00ED11DF">
      <w:pPr>
        <w:tabs>
          <w:tab w:val="left" w:pos="10065"/>
        </w:tabs>
        <w:rPr>
          <w:sz w:val="28"/>
          <w:szCs w:val="28"/>
        </w:rPr>
      </w:pPr>
      <w:r>
        <w:rPr>
          <w:sz w:val="28"/>
          <w:szCs w:val="28"/>
        </w:rPr>
        <w:lastRenderedPageBreak/>
        <w:t xml:space="preserve">                                                                                                                                                </w:t>
      </w:r>
      <w:r w:rsidRPr="004A362E">
        <w:rPr>
          <w:sz w:val="28"/>
          <w:szCs w:val="28"/>
        </w:rPr>
        <w:t>Приложение №</w:t>
      </w:r>
      <w:r>
        <w:rPr>
          <w:sz w:val="28"/>
          <w:szCs w:val="28"/>
        </w:rPr>
        <w:t>1</w:t>
      </w:r>
      <w:r w:rsidRPr="004A362E">
        <w:rPr>
          <w:sz w:val="28"/>
          <w:szCs w:val="28"/>
        </w:rPr>
        <w:t xml:space="preserve">                </w:t>
      </w:r>
    </w:p>
    <w:p w:rsidR="00ED11DF" w:rsidRDefault="00ED11DF" w:rsidP="00ED11DF">
      <w:pPr>
        <w:ind w:left="10773"/>
        <w:rPr>
          <w:sz w:val="28"/>
          <w:szCs w:val="28"/>
        </w:rPr>
      </w:pPr>
    </w:p>
    <w:p w:rsidR="00ED11DF" w:rsidRDefault="00ED11DF" w:rsidP="00ED11DF">
      <w:pPr>
        <w:rPr>
          <w:sz w:val="28"/>
          <w:szCs w:val="28"/>
        </w:rPr>
      </w:pPr>
      <w:r>
        <w:rPr>
          <w:sz w:val="28"/>
          <w:szCs w:val="28"/>
        </w:rPr>
        <w:t xml:space="preserve">                                                                                                                                                УТВЕРЖДЕНЫ</w:t>
      </w:r>
    </w:p>
    <w:p w:rsidR="00ED11DF" w:rsidRDefault="00ED11DF" w:rsidP="00ED11DF">
      <w:pPr>
        <w:ind w:left="10773"/>
        <w:rPr>
          <w:sz w:val="28"/>
          <w:szCs w:val="28"/>
        </w:rPr>
      </w:pPr>
    </w:p>
    <w:p w:rsidR="00ED11DF" w:rsidRDefault="00ED11DF" w:rsidP="00ED11DF">
      <w:pPr>
        <w:ind w:left="10065"/>
        <w:rPr>
          <w:sz w:val="28"/>
          <w:szCs w:val="28"/>
        </w:rPr>
      </w:pPr>
      <w:r>
        <w:rPr>
          <w:sz w:val="28"/>
          <w:szCs w:val="28"/>
        </w:rPr>
        <w:t>постановлением администрации</w:t>
      </w:r>
    </w:p>
    <w:p w:rsidR="00ED11DF" w:rsidRDefault="00ED11DF" w:rsidP="00ED11DF">
      <w:pPr>
        <w:ind w:left="10065"/>
        <w:rPr>
          <w:sz w:val="28"/>
          <w:szCs w:val="28"/>
        </w:rPr>
      </w:pPr>
      <w:r>
        <w:rPr>
          <w:sz w:val="28"/>
          <w:szCs w:val="28"/>
        </w:rPr>
        <w:t>Кикнурского муниципального</w:t>
      </w:r>
    </w:p>
    <w:p w:rsidR="00ED11DF" w:rsidRDefault="00ED11DF" w:rsidP="00ED11DF">
      <w:pPr>
        <w:ind w:left="10065"/>
        <w:rPr>
          <w:sz w:val="28"/>
          <w:szCs w:val="28"/>
        </w:rPr>
      </w:pPr>
      <w:r>
        <w:rPr>
          <w:sz w:val="28"/>
          <w:szCs w:val="28"/>
        </w:rPr>
        <w:t>округа Кировской области</w:t>
      </w:r>
    </w:p>
    <w:p w:rsidR="00ED11DF" w:rsidRPr="00ED11DF" w:rsidRDefault="00ED11DF" w:rsidP="00ED11DF">
      <w:pPr>
        <w:ind w:left="10065"/>
        <w:rPr>
          <w:sz w:val="28"/>
          <w:szCs w:val="28"/>
        </w:rPr>
      </w:pPr>
      <w:r>
        <w:rPr>
          <w:sz w:val="28"/>
          <w:szCs w:val="28"/>
        </w:rPr>
        <w:t xml:space="preserve">от   16.01.2023  № </w:t>
      </w:r>
      <w:r w:rsidRPr="00ED11DF">
        <w:rPr>
          <w:sz w:val="28"/>
          <w:szCs w:val="28"/>
        </w:rPr>
        <w:t>39</w:t>
      </w:r>
    </w:p>
    <w:p w:rsidR="00ED11DF" w:rsidRPr="00B27A0D" w:rsidRDefault="00ED11DF" w:rsidP="00ED11DF">
      <w:pPr>
        <w:tabs>
          <w:tab w:val="center" w:pos="360"/>
        </w:tabs>
        <w:jc w:val="both"/>
      </w:pPr>
    </w:p>
    <w:p w:rsidR="00ED11DF" w:rsidRPr="00047839" w:rsidRDefault="00ED11DF" w:rsidP="00ED11DF">
      <w:pPr>
        <w:jc w:val="center"/>
        <w:rPr>
          <w:b/>
          <w:sz w:val="28"/>
          <w:szCs w:val="28"/>
        </w:rPr>
      </w:pPr>
      <w:r w:rsidRPr="00047839">
        <w:rPr>
          <w:b/>
          <w:sz w:val="28"/>
          <w:szCs w:val="28"/>
        </w:rPr>
        <w:t>Расходы на реализацию муниципальной программы за счёт средств бюджета муниципального округа</w:t>
      </w:r>
    </w:p>
    <w:p w:rsidR="00ED11DF" w:rsidRPr="00B27A0D" w:rsidRDefault="00ED11DF" w:rsidP="00ED11DF">
      <w:pPr>
        <w:jc w:val="center"/>
      </w:pPr>
    </w:p>
    <w:tbl>
      <w:tblPr>
        <w:tblpPr w:leftFromText="180" w:rightFromText="180" w:vertAnchor="text" w:tblpY="1"/>
        <w:tblOverlap w:val="never"/>
        <w:tblW w:w="14095" w:type="dxa"/>
        <w:tblLayout w:type="fixed"/>
        <w:tblCellMar>
          <w:top w:w="75" w:type="dxa"/>
          <w:left w:w="75" w:type="dxa"/>
          <w:bottom w:w="75" w:type="dxa"/>
          <w:right w:w="75" w:type="dxa"/>
        </w:tblCellMar>
        <w:tblLook w:val="0000" w:firstRow="0" w:lastRow="0" w:firstColumn="0" w:lastColumn="0" w:noHBand="0" w:noVBand="0"/>
      </w:tblPr>
      <w:tblGrid>
        <w:gridCol w:w="1555"/>
        <w:gridCol w:w="2840"/>
        <w:gridCol w:w="2613"/>
        <w:gridCol w:w="1067"/>
        <w:gridCol w:w="1134"/>
        <w:gridCol w:w="1276"/>
        <w:gridCol w:w="1201"/>
        <w:gridCol w:w="1209"/>
        <w:gridCol w:w="1200"/>
      </w:tblGrid>
      <w:tr w:rsidR="00ED11DF" w:rsidRPr="00B27A0D" w:rsidTr="00A41294">
        <w:trPr>
          <w:trHeight w:val="352"/>
        </w:trPr>
        <w:tc>
          <w:tcPr>
            <w:tcW w:w="1555" w:type="dxa"/>
            <w:vMerge w:val="restart"/>
            <w:tcBorders>
              <w:top w:val="single" w:sz="4" w:space="0" w:color="000000"/>
              <w:left w:val="single" w:sz="4" w:space="0" w:color="000000"/>
              <w:bottom w:val="single" w:sz="4" w:space="0" w:color="000000"/>
            </w:tcBorders>
          </w:tcPr>
          <w:p w:rsidR="00ED11DF" w:rsidRPr="00B27A0D" w:rsidRDefault="00ED11DF" w:rsidP="00A41294">
            <w:pPr>
              <w:snapToGrid w:val="0"/>
              <w:jc w:val="both"/>
            </w:pPr>
            <w:r w:rsidRPr="00B27A0D">
              <w:t xml:space="preserve">    Статус     </w:t>
            </w:r>
          </w:p>
        </w:tc>
        <w:tc>
          <w:tcPr>
            <w:tcW w:w="2840" w:type="dxa"/>
            <w:vMerge w:val="restart"/>
            <w:tcBorders>
              <w:top w:val="single" w:sz="4" w:space="0" w:color="000000"/>
              <w:left w:val="single" w:sz="4" w:space="0" w:color="000000"/>
              <w:bottom w:val="single" w:sz="4" w:space="0" w:color="000000"/>
            </w:tcBorders>
          </w:tcPr>
          <w:p w:rsidR="00ED11DF" w:rsidRPr="00B27A0D" w:rsidRDefault="00ED11DF" w:rsidP="00A41294">
            <w:pPr>
              <w:snapToGrid w:val="0"/>
              <w:jc w:val="center"/>
            </w:pPr>
            <w:r w:rsidRPr="00B27A0D">
              <w:t xml:space="preserve">Наименование Программы, </w:t>
            </w:r>
            <w:r w:rsidRPr="00B27A0D">
              <w:br/>
              <w:t>отдельного мероприятия</w:t>
            </w:r>
          </w:p>
        </w:tc>
        <w:tc>
          <w:tcPr>
            <w:tcW w:w="2613" w:type="dxa"/>
            <w:vMerge w:val="restart"/>
            <w:tcBorders>
              <w:top w:val="single" w:sz="4" w:space="0" w:color="000000"/>
              <w:left w:val="single" w:sz="4" w:space="0" w:color="000000"/>
              <w:bottom w:val="single" w:sz="4" w:space="0" w:color="000000"/>
            </w:tcBorders>
          </w:tcPr>
          <w:p w:rsidR="00ED11DF" w:rsidRPr="00B27A0D" w:rsidRDefault="00ED11DF" w:rsidP="00A41294">
            <w:pPr>
              <w:snapToGrid w:val="0"/>
              <w:jc w:val="center"/>
            </w:pPr>
            <w:r w:rsidRPr="00B27A0D">
              <w:t>Главный распорядитель</w:t>
            </w:r>
          </w:p>
          <w:p w:rsidR="00ED11DF" w:rsidRPr="00B27A0D" w:rsidRDefault="00ED11DF" w:rsidP="00A41294">
            <w:pPr>
              <w:snapToGrid w:val="0"/>
              <w:jc w:val="center"/>
            </w:pPr>
            <w:r w:rsidRPr="00B27A0D">
              <w:t>бюджетных средств</w:t>
            </w:r>
          </w:p>
        </w:tc>
        <w:tc>
          <w:tcPr>
            <w:tcW w:w="7087" w:type="dxa"/>
            <w:gridSpan w:val="6"/>
            <w:tcBorders>
              <w:top w:val="single" w:sz="4" w:space="0" w:color="000000"/>
              <w:left w:val="single" w:sz="4" w:space="0" w:color="000000"/>
              <w:bottom w:val="single" w:sz="4" w:space="0" w:color="000000"/>
              <w:right w:val="single" w:sz="4" w:space="0" w:color="auto"/>
            </w:tcBorders>
          </w:tcPr>
          <w:p w:rsidR="00ED11DF" w:rsidRPr="00B27A0D" w:rsidRDefault="00ED11DF" w:rsidP="00A41294">
            <w:pPr>
              <w:snapToGrid w:val="0"/>
              <w:jc w:val="center"/>
            </w:pPr>
            <w:r w:rsidRPr="00B27A0D">
              <w:t>Расходы (тыс. рублей)</w:t>
            </w:r>
          </w:p>
        </w:tc>
      </w:tr>
      <w:tr w:rsidR="00ED11DF" w:rsidRPr="00B27A0D" w:rsidTr="00A41294">
        <w:trPr>
          <w:trHeight w:val="482"/>
        </w:trPr>
        <w:tc>
          <w:tcPr>
            <w:tcW w:w="1555" w:type="dxa"/>
            <w:vMerge/>
            <w:tcBorders>
              <w:left w:val="single" w:sz="4" w:space="0" w:color="000000"/>
              <w:bottom w:val="single" w:sz="4" w:space="0" w:color="000000"/>
            </w:tcBorders>
          </w:tcPr>
          <w:p w:rsidR="00ED11DF" w:rsidRPr="00B27A0D" w:rsidRDefault="00ED11DF" w:rsidP="00A41294">
            <w:pPr>
              <w:jc w:val="both"/>
            </w:pPr>
          </w:p>
        </w:tc>
        <w:tc>
          <w:tcPr>
            <w:tcW w:w="2840" w:type="dxa"/>
            <w:vMerge/>
            <w:tcBorders>
              <w:left w:val="single" w:sz="4" w:space="0" w:color="000000"/>
              <w:bottom w:val="single" w:sz="4" w:space="0" w:color="000000"/>
            </w:tcBorders>
          </w:tcPr>
          <w:p w:rsidR="00ED11DF" w:rsidRPr="00B27A0D" w:rsidRDefault="00ED11DF" w:rsidP="00A41294">
            <w:pPr>
              <w:jc w:val="both"/>
            </w:pPr>
          </w:p>
        </w:tc>
        <w:tc>
          <w:tcPr>
            <w:tcW w:w="2613" w:type="dxa"/>
            <w:vMerge/>
            <w:tcBorders>
              <w:left w:val="single" w:sz="4" w:space="0" w:color="000000"/>
              <w:bottom w:val="single" w:sz="4" w:space="0" w:color="000000"/>
            </w:tcBorders>
          </w:tcPr>
          <w:p w:rsidR="00ED11DF" w:rsidRPr="00B27A0D" w:rsidRDefault="00ED11DF" w:rsidP="00A41294">
            <w:pPr>
              <w:jc w:val="both"/>
            </w:pPr>
          </w:p>
        </w:tc>
        <w:tc>
          <w:tcPr>
            <w:tcW w:w="1067" w:type="dxa"/>
            <w:tcBorders>
              <w:left w:val="single" w:sz="4" w:space="0" w:color="000000"/>
              <w:bottom w:val="single" w:sz="4" w:space="0" w:color="000000"/>
            </w:tcBorders>
          </w:tcPr>
          <w:p w:rsidR="00ED11DF" w:rsidRPr="00B27A0D" w:rsidRDefault="00ED11DF" w:rsidP="00A41294">
            <w:pPr>
              <w:snapToGrid w:val="0"/>
              <w:jc w:val="center"/>
            </w:pPr>
            <w:r w:rsidRPr="00B27A0D">
              <w:t>2021</w:t>
            </w:r>
          </w:p>
        </w:tc>
        <w:tc>
          <w:tcPr>
            <w:tcW w:w="1134" w:type="dxa"/>
            <w:tcBorders>
              <w:left w:val="single" w:sz="4" w:space="0" w:color="000000"/>
              <w:bottom w:val="single" w:sz="4" w:space="0" w:color="000000"/>
              <w:right w:val="single" w:sz="4" w:space="0" w:color="auto"/>
            </w:tcBorders>
          </w:tcPr>
          <w:p w:rsidR="00ED11DF" w:rsidRPr="00B27A0D" w:rsidRDefault="00ED11DF" w:rsidP="00A41294">
            <w:pPr>
              <w:snapToGrid w:val="0"/>
              <w:jc w:val="center"/>
            </w:pPr>
            <w:r w:rsidRPr="00B27A0D">
              <w:t>2022</w:t>
            </w:r>
          </w:p>
        </w:tc>
        <w:tc>
          <w:tcPr>
            <w:tcW w:w="1276" w:type="dxa"/>
            <w:tcBorders>
              <w:left w:val="single" w:sz="4" w:space="0" w:color="000000"/>
              <w:bottom w:val="single" w:sz="4" w:space="0" w:color="000000"/>
              <w:right w:val="single" w:sz="4" w:space="0" w:color="auto"/>
            </w:tcBorders>
          </w:tcPr>
          <w:p w:rsidR="00ED11DF" w:rsidRPr="00B27A0D" w:rsidRDefault="00ED11DF" w:rsidP="00A41294">
            <w:pPr>
              <w:snapToGrid w:val="0"/>
              <w:jc w:val="center"/>
            </w:pPr>
            <w:r w:rsidRPr="00B27A0D">
              <w:t>2023</w:t>
            </w:r>
          </w:p>
        </w:tc>
        <w:tc>
          <w:tcPr>
            <w:tcW w:w="1201" w:type="dxa"/>
            <w:tcBorders>
              <w:left w:val="single" w:sz="4" w:space="0" w:color="000000"/>
              <w:bottom w:val="single" w:sz="4" w:space="0" w:color="000000"/>
              <w:right w:val="single" w:sz="4" w:space="0" w:color="auto"/>
            </w:tcBorders>
          </w:tcPr>
          <w:p w:rsidR="00ED11DF" w:rsidRPr="00B27A0D" w:rsidRDefault="00ED11DF" w:rsidP="00A41294">
            <w:pPr>
              <w:snapToGrid w:val="0"/>
              <w:jc w:val="center"/>
            </w:pPr>
            <w:r w:rsidRPr="00B27A0D">
              <w:t>2024</w:t>
            </w:r>
          </w:p>
        </w:tc>
        <w:tc>
          <w:tcPr>
            <w:tcW w:w="1209" w:type="dxa"/>
            <w:tcBorders>
              <w:left w:val="single" w:sz="4" w:space="0" w:color="000000"/>
              <w:bottom w:val="single" w:sz="4" w:space="0" w:color="000000"/>
              <w:right w:val="single" w:sz="4" w:space="0" w:color="auto"/>
            </w:tcBorders>
          </w:tcPr>
          <w:p w:rsidR="00ED11DF" w:rsidRPr="00B27A0D" w:rsidRDefault="00ED11DF" w:rsidP="00A41294">
            <w:pPr>
              <w:snapToGrid w:val="0"/>
              <w:jc w:val="center"/>
            </w:pPr>
            <w:r w:rsidRPr="00B27A0D">
              <w:t>2025</w:t>
            </w:r>
          </w:p>
        </w:tc>
        <w:tc>
          <w:tcPr>
            <w:tcW w:w="1200" w:type="dxa"/>
            <w:tcBorders>
              <w:left w:val="single" w:sz="4" w:space="0" w:color="000000"/>
              <w:bottom w:val="single" w:sz="4" w:space="0" w:color="000000"/>
              <w:right w:val="single" w:sz="4" w:space="0" w:color="auto"/>
            </w:tcBorders>
          </w:tcPr>
          <w:p w:rsidR="00ED11DF" w:rsidRPr="00B27A0D" w:rsidRDefault="00ED11DF" w:rsidP="00A41294">
            <w:pPr>
              <w:snapToGrid w:val="0"/>
              <w:jc w:val="center"/>
            </w:pPr>
            <w:r w:rsidRPr="00B27A0D">
              <w:t>итого</w:t>
            </w:r>
          </w:p>
        </w:tc>
      </w:tr>
      <w:tr w:rsidR="00ED11DF" w:rsidRPr="00B27A0D" w:rsidTr="00A41294">
        <w:trPr>
          <w:trHeight w:val="655"/>
        </w:trPr>
        <w:tc>
          <w:tcPr>
            <w:tcW w:w="1555" w:type="dxa"/>
            <w:vMerge w:val="restart"/>
            <w:tcBorders>
              <w:top w:val="single" w:sz="4" w:space="0" w:color="auto"/>
              <w:left w:val="single" w:sz="4" w:space="0" w:color="000000"/>
              <w:bottom w:val="single" w:sz="4" w:space="0" w:color="000000"/>
            </w:tcBorders>
          </w:tcPr>
          <w:p w:rsidR="00ED11DF" w:rsidRPr="00B27A0D" w:rsidRDefault="00ED11DF" w:rsidP="00A41294">
            <w:pPr>
              <w:snapToGrid w:val="0"/>
              <w:jc w:val="both"/>
            </w:pPr>
            <w:r w:rsidRPr="00B27A0D">
              <w:t xml:space="preserve">Программа      </w:t>
            </w:r>
          </w:p>
          <w:p w:rsidR="00ED11DF" w:rsidRPr="00B27A0D" w:rsidRDefault="00ED11DF" w:rsidP="00A41294">
            <w:pPr>
              <w:snapToGrid w:val="0"/>
              <w:jc w:val="both"/>
            </w:pPr>
          </w:p>
          <w:p w:rsidR="00ED11DF" w:rsidRPr="00B27A0D" w:rsidRDefault="00ED11DF" w:rsidP="00A41294">
            <w:pPr>
              <w:snapToGrid w:val="0"/>
              <w:jc w:val="both"/>
            </w:pPr>
          </w:p>
          <w:p w:rsidR="00ED11DF" w:rsidRPr="00B27A0D" w:rsidRDefault="00ED11DF" w:rsidP="00A41294">
            <w:pPr>
              <w:snapToGrid w:val="0"/>
              <w:jc w:val="both"/>
            </w:pPr>
          </w:p>
          <w:p w:rsidR="00ED11DF" w:rsidRPr="00B27A0D" w:rsidRDefault="00ED11DF" w:rsidP="00A41294">
            <w:pPr>
              <w:snapToGrid w:val="0"/>
              <w:jc w:val="both"/>
            </w:pPr>
          </w:p>
        </w:tc>
        <w:tc>
          <w:tcPr>
            <w:tcW w:w="2840" w:type="dxa"/>
            <w:vMerge w:val="restart"/>
            <w:tcBorders>
              <w:top w:val="single" w:sz="4" w:space="0" w:color="auto"/>
              <w:left w:val="single" w:sz="4" w:space="0" w:color="000000"/>
              <w:bottom w:val="single" w:sz="4" w:space="0" w:color="000000"/>
            </w:tcBorders>
          </w:tcPr>
          <w:p w:rsidR="00ED11DF" w:rsidRPr="00B27A0D" w:rsidRDefault="00ED11DF" w:rsidP="00A41294">
            <w:pPr>
              <w:snapToGrid w:val="0"/>
              <w:jc w:val="both"/>
            </w:pPr>
            <w:r w:rsidRPr="00B27A0D">
              <w:t xml:space="preserve">«Развитие культуры» </w:t>
            </w:r>
          </w:p>
          <w:p w:rsidR="00ED11DF" w:rsidRPr="00B27A0D" w:rsidRDefault="00ED11DF" w:rsidP="00A41294">
            <w:pPr>
              <w:snapToGrid w:val="0"/>
              <w:jc w:val="both"/>
            </w:pPr>
            <w:r w:rsidRPr="00B27A0D">
              <w:t>на 2021-2025 годы</w:t>
            </w:r>
          </w:p>
          <w:p w:rsidR="00ED11DF" w:rsidRPr="00B27A0D" w:rsidRDefault="00ED11DF" w:rsidP="00A41294">
            <w:pPr>
              <w:snapToGrid w:val="0"/>
              <w:jc w:val="both"/>
            </w:pPr>
          </w:p>
        </w:tc>
        <w:tc>
          <w:tcPr>
            <w:tcW w:w="2613" w:type="dxa"/>
            <w:tcBorders>
              <w:left w:val="single" w:sz="4" w:space="0" w:color="000000"/>
              <w:bottom w:val="single" w:sz="4" w:space="0" w:color="000000"/>
            </w:tcBorders>
          </w:tcPr>
          <w:p w:rsidR="00ED11DF" w:rsidRPr="00B27A0D" w:rsidRDefault="00ED11DF" w:rsidP="00A41294">
            <w:pPr>
              <w:snapToGrid w:val="0"/>
              <w:jc w:val="both"/>
            </w:pPr>
            <w:r w:rsidRPr="00B27A0D">
              <w:t xml:space="preserve">всего           </w:t>
            </w:r>
          </w:p>
        </w:tc>
        <w:tc>
          <w:tcPr>
            <w:tcW w:w="1067" w:type="dxa"/>
            <w:tcBorders>
              <w:left w:val="single" w:sz="4" w:space="0" w:color="000000"/>
              <w:bottom w:val="single" w:sz="4" w:space="0" w:color="000000"/>
            </w:tcBorders>
          </w:tcPr>
          <w:p w:rsidR="00ED11DF" w:rsidRPr="00FE2A44" w:rsidRDefault="00ED11DF" w:rsidP="00A41294">
            <w:pPr>
              <w:snapToGrid w:val="0"/>
              <w:jc w:val="center"/>
            </w:pPr>
            <w:r w:rsidRPr="00FE2A44">
              <w:t>1422</w:t>
            </w:r>
            <w:r>
              <w:t>8,2</w:t>
            </w:r>
          </w:p>
        </w:tc>
        <w:tc>
          <w:tcPr>
            <w:tcW w:w="1134" w:type="dxa"/>
            <w:tcBorders>
              <w:left w:val="single" w:sz="4" w:space="0" w:color="000000"/>
              <w:bottom w:val="single" w:sz="4" w:space="0" w:color="000000"/>
              <w:right w:val="single" w:sz="4" w:space="0" w:color="auto"/>
            </w:tcBorders>
          </w:tcPr>
          <w:p w:rsidR="00ED11DF" w:rsidRPr="00002178" w:rsidRDefault="00ED11DF" w:rsidP="00A41294">
            <w:pPr>
              <w:snapToGrid w:val="0"/>
              <w:jc w:val="center"/>
            </w:pPr>
            <w:r w:rsidRPr="00002178">
              <w:t>17304,32</w:t>
            </w:r>
          </w:p>
        </w:tc>
        <w:tc>
          <w:tcPr>
            <w:tcW w:w="1276" w:type="dxa"/>
            <w:tcBorders>
              <w:left w:val="single" w:sz="4" w:space="0" w:color="000000"/>
              <w:bottom w:val="single" w:sz="4" w:space="0" w:color="000000"/>
              <w:right w:val="single" w:sz="4" w:space="0" w:color="auto"/>
            </w:tcBorders>
          </w:tcPr>
          <w:p w:rsidR="00ED11DF" w:rsidRPr="00254A92" w:rsidRDefault="00ED11DF" w:rsidP="00A41294">
            <w:pPr>
              <w:snapToGrid w:val="0"/>
              <w:jc w:val="center"/>
            </w:pPr>
            <w:r w:rsidRPr="00254A92">
              <w:t>1</w:t>
            </w:r>
            <w:r>
              <w:t>6128</w:t>
            </w:r>
            <w:r w:rsidRPr="00254A92">
              <w:t>,</w:t>
            </w:r>
            <w:r>
              <w:t>748</w:t>
            </w:r>
          </w:p>
        </w:tc>
        <w:tc>
          <w:tcPr>
            <w:tcW w:w="1201" w:type="dxa"/>
            <w:tcBorders>
              <w:left w:val="single" w:sz="4" w:space="0" w:color="000000"/>
              <w:bottom w:val="single" w:sz="4" w:space="0" w:color="000000"/>
              <w:right w:val="single" w:sz="4" w:space="0" w:color="auto"/>
            </w:tcBorders>
          </w:tcPr>
          <w:p w:rsidR="00ED11DF" w:rsidRPr="00254A92" w:rsidRDefault="00ED11DF" w:rsidP="00A41294">
            <w:pPr>
              <w:snapToGrid w:val="0"/>
              <w:jc w:val="center"/>
            </w:pPr>
            <w:r w:rsidRPr="00254A92">
              <w:t>1</w:t>
            </w:r>
            <w:r>
              <w:t>5958</w:t>
            </w:r>
            <w:r w:rsidRPr="00254A92">
              <w:t>,</w:t>
            </w:r>
            <w:r>
              <w:t>048</w:t>
            </w:r>
          </w:p>
        </w:tc>
        <w:tc>
          <w:tcPr>
            <w:tcW w:w="1209" w:type="dxa"/>
            <w:tcBorders>
              <w:left w:val="single" w:sz="4" w:space="0" w:color="000000"/>
              <w:bottom w:val="single" w:sz="4" w:space="0" w:color="000000"/>
              <w:right w:val="single" w:sz="4" w:space="0" w:color="auto"/>
            </w:tcBorders>
          </w:tcPr>
          <w:p w:rsidR="00ED11DF" w:rsidRPr="00254A92" w:rsidRDefault="00ED11DF" w:rsidP="00A41294">
            <w:pPr>
              <w:snapToGrid w:val="0"/>
              <w:jc w:val="center"/>
            </w:pPr>
            <w:r>
              <w:t>15985</w:t>
            </w:r>
            <w:r w:rsidRPr="00254A92">
              <w:t>,9</w:t>
            </w:r>
            <w:r>
              <w:t>46</w:t>
            </w:r>
          </w:p>
        </w:tc>
        <w:tc>
          <w:tcPr>
            <w:tcW w:w="1200" w:type="dxa"/>
            <w:tcBorders>
              <w:left w:val="single" w:sz="4" w:space="0" w:color="000000"/>
              <w:bottom w:val="single" w:sz="4" w:space="0" w:color="000000"/>
              <w:right w:val="single" w:sz="4" w:space="0" w:color="auto"/>
            </w:tcBorders>
          </w:tcPr>
          <w:p w:rsidR="00ED11DF" w:rsidRPr="00254A92" w:rsidRDefault="00ED11DF" w:rsidP="00A41294">
            <w:pPr>
              <w:snapToGrid w:val="0"/>
              <w:jc w:val="center"/>
            </w:pPr>
            <w:r w:rsidRPr="00254A92">
              <w:rPr>
                <w:rFonts w:eastAsia="Calibri"/>
                <w:bCs/>
              </w:rPr>
              <w:t>7</w:t>
            </w:r>
            <w:r>
              <w:rPr>
                <w:rFonts w:eastAsia="Calibri"/>
                <w:bCs/>
              </w:rPr>
              <w:t>9605</w:t>
            </w:r>
            <w:r w:rsidRPr="00254A92">
              <w:rPr>
                <w:rFonts w:eastAsia="Calibri"/>
                <w:bCs/>
              </w:rPr>
              <w:t>,</w:t>
            </w:r>
            <w:r>
              <w:rPr>
                <w:rFonts w:eastAsia="Calibri"/>
                <w:bCs/>
              </w:rPr>
              <w:t>2</w:t>
            </w:r>
            <w:r w:rsidRPr="00254A92">
              <w:rPr>
                <w:rFonts w:eastAsia="Calibri"/>
                <w:bCs/>
              </w:rPr>
              <w:t>6</w:t>
            </w:r>
            <w:r>
              <w:rPr>
                <w:rFonts w:eastAsia="Calibri"/>
                <w:bCs/>
              </w:rPr>
              <w:t>2</w:t>
            </w:r>
          </w:p>
        </w:tc>
      </w:tr>
      <w:tr w:rsidR="00ED11DF" w:rsidRPr="00B27A0D" w:rsidTr="00A41294">
        <w:trPr>
          <w:trHeight w:val="640"/>
        </w:trPr>
        <w:tc>
          <w:tcPr>
            <w:tcW w:w="1555" w:type="dxa"/>
            <w:vMerge/>
            <w:tcBorders>
              <w:left w:val="single" w:sz="4" w:space="0" w:color="000000"/>
            </w:tcBorders>
          </w:tcPr>
          <w:p w:rsidR="00ED11DF" w:rsidRPr="00B27A0D" w:rsidRDefault="00ED11DF" w:rsidP="00A41294">
            <w:pPr>
              <w:jc w:val="both"/>
            </w:pPr>
          </w:p>
        </w:tc>
        <w:tc>
          <w:tcPr>
            <w:tcW w:w="2840" w:type="dxa"/>
            <w:vMerge/>
            <w:tcBorders>
              <w:left w:val="single" w:sz="4" w:space="0" w:color="000000"/>
            </w:tcBorders>
          </w:tcPr>
          <w:p w:rsidR="00ED11DF" w:rsidRPr="00B27A0D" w:rsidRDefault="00ED11DF" w:rsidP="00A41294">
            <w:pPr>
              <w:jc w:val="both"/>
            </w:pPr>
          </w:p>
        </w:tc>
        <w:tc>
          <w:tcPr>
            <w:tcW w:w="2613" w:type="dxa"/>
            <w:tcBorders>
              <w:left w:val="single" w:sz="4" w:space="0" w:color="000000"/>
            </w:tcBorders>
          </w:tcPr>
          <w:p w:rsidR="00ED11DF" w:rsidRPr="00B27A0D" w:rsidRDefault="00ED11DF" w:rsidP="00A41294">
            <w:pPr>
              <w:snapToGrid w:val="0"/>
            </w:pPr>
            <w:r>
              <w:t>А</w:t>
            </w:r>
            <w:r w:rsidRPr="00B27A0D">
              <w:t xml:space="preserve">дминистрации Кикнурского муниципального округа    </w:t>
            </w:r>
          </w:p>
        </w:tc>
        <w:tc>
          <w:tcPr>
            <w:tcW w:w="1067" w:type="dxa"/>
            <w:tcBorders>
              <w:left w:val="single" w:sz="4" w:space="0" w:color="000000"/>
            </w:tcBorders>
          </w:tcPr>
          <w:p w:rsidR="00ED11DF" w:rsidRPr="00B27A0D" w:rsidRDefault="00ED11DF" w:rsidP="00A41294">
            <w:pPr>
              <w:snapToGrid w:val="0"/>
              <w:jc w:val="both"/>
              <w:rPr>
                <w:b/>
              </w:rPr>
            </w:pPr>
          </w:p>
        </w:tc>
        <w:tc>
          <w:tcPr>
            <w:tcW w:w="1134" w:type="dxa"/>
            <w:tcBorders>
              <w:left w:val="single" w:sz="4" w:space="0" w:color="000000"/>
              <w:right w:val="single" w:sz="4" w:space="0" w:color="auto"/>
            </w:tcBorders>
          </w:tcPr>
          <w:p w:rsidR="00ED11DF" w:rsidRPr="00B27A0D" w:rsidRDefault="00ED11DF" w:rsidP="00A41294">
            <w:pPr>
              <w:snapToGrid w:val="0"/>
              <w:jc w:val="both"/>
              <w:rPr>
                <w:b/>
              </w:rPr>
            </w:pPr>
          </w:p>
        </w:tc>
        <w:tc>
          <w:tcPr>
            <w:tcW w:w="1276" w:type="dxa"/>
            <w:tcBorders>
              <w:left w:val="single" w:sz="4" w:space="0" w:color="000000"/>
              <w:right w:val="single" w:sz="4" w:space="0" w:color="auto"/>
            </w:tcBorders>
          </w:tcPr>
          <w:p w:rsidR="00ED11DF" w:rsidRPr="00B27A0D" w:rsidRDefault="00ED11DF" w:rsidP="00A41294">
            <w:pPr>
              <w:snapToGrid w:val="0"/>
              <w:jc w:val="both"/>
              <w:rPr>
                <w:b/>
              </w:rPr>
            </w:pPr>
          </w:p>
        </w:tc>
        <w:tc>
          <w:tcPr>
            <w:tcW w:w="1201" w:type="dxa"/>
            <w:tcBorders>
              <w:left w:val="single" w:sz="4" w:space="0" w:color="000000"/>
              <w:right w:val="single" w:sz="4" w:space="0" w:color="auto"/>
            </w:tcBorders>
          </w:tcPr>
          <w:p w:rsidR="00ED11DF" w:rsidRPr="00B27A0D" w:rsidRDefault="00ED11DF" w:rsidP="00A41294">
            <w:pPr>
              <w:snapToGrid w:val="0"/>
              <w:jc w:val="both"/>
              <w:rPr>
                <w:b/>
              </w:rPr>
            </w:pPr>
          </w:p>
        </w:tc>
        <w:tc>
          <w:tcPr>
            <w:tcW w:w="1209" w:type="dxa"/>
            <w:tcBorders>
              <w:left w:val="single" w:sz="4" w:space="0" w:color="000000"/>
              <w:right w:val="single" w:sz="4" w:space="0" w:color="auto"/>
            </w:tcBorders>
          </w:tcPr>
          <w:p w:rsidR="00ED11DF" w:rsidRPr="00B27A0D" w:rsidRDefault="00ED11DF" w:rsidP="00A41294">
            <w:pPr>
              <w:snapToGrid w:val="0"/>
              <w:jc w:val="both"/>
              <w:rPr>
                <w:b/>
              </w:rPr>
            </w:pPr>
          </w:p>
        </w:tc>
        <w:tc>
          <w:tcPr>
            <w:tcW w:w="1200" w:type="dxa"/>
            <w:tcBorders>
              <w:left w:val="single" w:sz="4" w:space="0" w:color="000000"/>
              <w:right w:val="single" w:sz="4" w:space="0" w:color="auto"/>
            </w:tcBorders>
          </w:tcPr>
          <w:p w:rsidR="00ED11DF" w:rsidRPr="00B27A0D" w:rsidRDefault="00ED11DF" w:rsidP="00A41294">
            <w:pPr>
              <w:snapToGrid w:val="0"/>
              <w:jc w:val="both"/>
              <w:rPr>
                <w:b/>
              </w:rPr>
            </w:pPr>
          </w:p>
        </w:tc>
      </w:tr>
      <w:tr w:rsidR="00ED11DF" w:rsidRPr="00B27A0D" w:rsidTr="00A41294">
        <w:trPr>
          <w:trHeight w:val="832"/>
        </w:trPr>
        <w:tc>
          <w:tcPr>
            <w:tcW w:w="1555" w:type="dxa"/>
            <w:tcBorders>
              <w:top w:val="single" w:sz="4" w:space="0" w:color="auto"/>
              <w:left w:val="single" w:sz="4" w:space="0" w:color="000000"/>
              <w:bottom w:val="single" w:sz="4" w:space="0" w:color="auto"/>
            </w:tcBorders>
          </w:tcPr>
          <w:p w:rsidR="00ED11DF" w:rsidRPr="00B27A0D" w:rsidRDefault="00ED11DF" w:rsidP="00A41294">
            <w:pPr>
              <w:jc w:val="both"/>
            </w:pPr>
            <w:r w:rsidRPr="00B27A0D">
              <w:t>Отдельное мероприятие</w:t>
            </w:r>
          </w:p>
        </w:tc>
        <w:tc>
          <w:tcPr>
            <w:tcW w:w="2840" w:type="dxa"/>
            <w:tcBorders>
              <w:top w:val="single" w:sz="4" w:space="0" w:color="auto"/>
              <w:left w:val="single" w:sz="4" w:space="0" w:color="000000"/>
              <w:bottom w:val="single" w:sz="4" w:space="0" w:color="auto"/>
            </w:tcBorders>
          </w:tcPr>
          <w:p w:rsidR="00ED11DF" w:rsidRPr="00B27A0D" w:rsidRDefault="00ED11DF" w:rsidP="00A41294">
            <w:r w:rsidRPr="00B27A0D">
              <w:t>Развитие культуры Кикнурского муниципального округа</w:t>
            </w:r>
          </w:p>
        </w:tc>
        <w:tc>
          <w:tcPr>
            <w:tcW w:w="2613" w:type="dxa"/>
            <w:tcBorders>
              <w:top w:val="single" w:sz="4" w:space="0" w:color="auto"/>
              <w:left w:val="single" w:sz="4" w:space="0" w:color="000000"/>
              <w:bottom w:val="single" w:sz="4" w:space="0" w:color="auto"/>
            </w:tcBorders>
          </w:tcPr>
          <w:p w:rsidR="00ED11DF" w:rsidRPr="00B27A0D" w:rsidRDefault="00ED11DF" w:rsidP="00A41294">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ED11DF" w:rsidRPr="00B27A0D" w:rsidRDefault="00ED11DF" w:rsidP="00A41294">
            <w:pPr>
              <w:snapToGrid w:val="0"/>
              <w:jc w:val="center"/>
            </w:pPr>
            <w:r w:rsidRPr="00B27A0D">
              <w:t>10</w:t>
            </w:r>
          </w:p>
        </w:tc>
        <w:tc>
          <w:tcPr>
            <w:tcW w:w="1134" w:type="dxa"/>
            <w:tcBorders>
              <w:top w:val="single" w:sz="4" w:space="0" w:color="auto"/>
              <w:left w:val="single" w:sz="4" w:space="0" w:color="000000"/>
              <w:bottom w:val="single" w:sz="4" w:space="0" w:color="auto"/>
              <w:right w:val="single" w:sz="4" w:space="0" w:color="auto"/>
            </w:tcBorders>
          </w:tcPr>
          <w:p w:rsidR="00ED11DF" w:rsidRPr="00B27A0D" w:rsidRDefault="00ED11DF" w:rsidP="00A41294">
            <w:pPr>
              <w:snapToGrid w:val="0"/>
              <w:jc w:val="center"/>
            </w:pPr>
            <w:r w:rsidRPr="00B27A0D">
              <w:t>24</w:t>
            </w:r>
          </w:p>
        </w:tc>
        <w:tc>
          <w:tcPr>
            <w:tcW w:w="1276"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jc w:val="center"/>
            </w:pPr>
            <w:r w:rsidRPr="00254A92">
              <w:t>64,4</w:t>
            </w:r>
          </w:p>
        </w:tc>
        <w:tc>
          <w:tcPr>
            <w:tcW w:w="1201"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jc w:val="center"/>
            </w:pPr>
            <w:r w:rsidRPr="00254A92">
              <w:t>64,4</w:t>
            </w:r>
          </w:p>
        </w:tc>
        <w:tc>
          <w:tcPr>
            <w:tcW w:w="1209"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jc w:val="both"/>
            </w:pPr>
            <w:r w:rsidRPr="00254A92">
              <w:t xml:space="preserve">    64,4</w:t>
            </w:r>
          </w:p>
        </w:tc>
        <w:tc>
          <w:tcPr>
            <w:tcW w:w="1200"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jc w:val="center"/>
            </w:pPr>
            <w:r>
              <w:t>227</w:t>
            </w:r>
            <w:r w:rsidRPr="00254A92">
              <w:t>,</w:t>
            </w:r>
            <w:r>
              <w:t>2</w:t>
            </w:r>
          </w:p>
        </w:tc>
      </w:tr>
      <w:tr w:rsidR="00ED11DF" w:rsidRPr="00B27A0D" w:rsidTr="00A41294">
        <w:trPr>
          <w:trHeight w:val="1000"/>
        </w:trPr>
        <w:tc>
          <w:tcPr>
            <w:tcW w:w="1555" w:type="dxa"/>
            <w:tcBorders>
              <w:top w:val="single" w:sz="4" w:space="0" w:color="auto"/>
              <w:left w:val="single" w:sz="4" w:space="0" w:color="000000"/>
              <w:bottom w:val="single" w:sz="4" w:space="0" w:color="auto"/>
            </w:tcBorders>
          </w:tcPr>
          <w:p w:rsidR="00ED11DF" w:rsidRPr="00B27A0D" w:rsidRDefault="00ED11DF" w:rsidP="00A41294">
            <w:pPr>
              <w:jc w:val="both"/>
            </w:pPr>
            <w:r w:rsidRPr="00B27A0D">
              <w:t>Отдельное мероприятие</w:t>
            </w:r>
          </w:p>
        </w:tc>
        <w:tc>
          <w:tcPr>
            <w:tcW w:w="2840" w:type="dxa"/>
            <w:tcBorders>
              <w:top w:val="single" w:sz="4" w:space="0" w:color="auto"/>
              <w:left w:val="single" w:sz="4" w:space="0" w:color="000000"/>
              <w:bottom w:val="single" w:sz="4" w:space="0" w:color="auto"/>
            </w:tcBorders>
          </w:tcPr>
          <w:p w:rsidR="00ED11DF" w:rsidRPr="00B27A0D" w:rsidRDefault="00ED11DF" w:rsidP="00A41294">
            <w:r w:rsidRPr="00B27A0D">
              <w:t>Развитие библиотечного дела и организация библиотечного обслуживания населения муниципального округа</w:t>
            </w:r>
          </w:p>
        </w:tc>
        <w:tc>
          <w:tcPr>
            <w:tcW w:w="2613" w:type="dxa"/>
            <w:tcBorders>
              <w:top w:val="single" w:sz="4" w:space="0" w:color="auto"/>
              <w:left w:val="single" w:sz="4" w:space="0" w:color="000000"/>
              <w:bottom w:val="single" w:sz="4" w:space="0" w:color="auto"/>
            </w:tcBorders>
          </w:tcPr>
          <w:p w:rsidR="00ED11DF" w:rsidRPr="00B27A0D" w:rsidRDefault="00ED11DF" w:rsidP="00A41294">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ED11DF" w:rsidRPr="00B76BE5" w:rsidRDefault="00ED11DF" w:rsidP="00A41294">
            <w:pPr>
              <w:snapToGrid w:val="0"/>
              <w:jc w:val="center"/>
            </w:pPr>
            <w:r w:rsidRPr="00B76BE5">
              <w:t>58</w:t>
            </w:r>
            <w:r>
              <w:t>37</w:t>
            </w:r>
            <w:r w:rsidRPr="00B76BE5">
              <w:t>,</w:t>
            </w:r>
            <w:r>
              <w:t>576</w:t>
            </w:r>
          </w:p>
        </w:tc>
        <w:tc>
          <w:tcPr>
            <w:tcW w:w="1134" w:type="dxa"/>
            <w:tcBorders>
              <w:top w:val="single" w:sz="4" w:space="0" w:color="auto"/>
              <w:left w:val="single" w:sz="4" w:space="0" w:color="000000"/>
              <w:bottom w:val="single" w:sz="4" w:space="0" w:color="auto"/>
              <w:right w:val="single" w:sz="4" w:space="0" w:color="auto"/>
            </w:tcBorders>
          </w:tcPr>
          <w:p w:rsidR="00ED11DF" w:rsidRPr="00B76BE5" w:rsidRDefault="00ED11DF" w:rsidP="00A41294">
            <w:pPr>
              <w:snapToGrid w:val="0"/>
              <w:jc w:val="center"/>
            </w:pPr>
            <w:r>
              <w:t>6483,0</w:t>
            </w:r>
          </w:p>
        </w:tc>
        <w:tc>
          <w:tcPr>
            <w:tcW w:w="1276"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jc w:val="center"/>
            </w:pPr>
            <w:r w:rsidRPr="00254A92">
              <w:t>65</w:t>
            </w:r>
            <w:r>
              <w:t>14</w:t>
            </w:r>
            <w:r w:rsidRPr="00254A92">
              <w:t>,</w:t>
            </w:r>
            <w:r>
              <w:t>0</w:t>
            </w:r>
          </w:p>
        </w:tc>
        <w:tc>
          <w:tcPr>
            <w:tcW w:w="1201"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jc w:val="center"/>
            </w:pPr>
            <w:r w:rsidRPr="00254A92">
              <w:t>6</w:t>
            </w:r>
            <w:r>
              <w:t>463</w:t>
            </w:r>
            <w:r w:rsidRPr="00254A92">
              <w:t>,</w:t>
            </w:r>
            <w:r>
              <w:t>1</w:t>
            </w:r>
          </w:p>
        </w:tc>
        <w:tc>
          <w:tcPr>
            <w:tcW w:w="1209"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jc w:val="center"/>
            </w:pPr>
            <w:r>
              <w:t>6</w:t>
            </w:r>
            <w:r w:rsidRPr="00254A92">
              <w:t>4</w:t>
            </w:r>
            <w:r>
              <w:t>63</w:t>
            </w:r>
            <w:r w:rsidRPr="00254A92">
              <w:t>,</w:t>
            </w:r>
            <w:r>
              <w:t>9</w:t>
            </w:r>
          </w:p>
        </w:tc>
        <w:tc>
          <w:tcPr>
            <w:tcW w:w="1200"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jc w:val="center"/>
            </w:pPr>
            <w:r w:rsidRPr="00254A92">
              <w:t>3</w:t>
            </w:r>
            <w:r>
              <w:t>1761</w:t>
            </w:r>
            <w:r w:rsidRPr="00254A92">
              <w:t>,</w:t>
            </w:r>
            <w:r>
              <w:t>5</w:t>
            </w:r>
            <w:r w:rsidRPr="00254A92">
              <w:t>76</w:t>
            </w:r>
          </w:p>
        </w:tc>
      </w:tr>
      <w:tr w:rsidR="00ED11DF" w:rsidRPr="00B27A0D" w:rsidTr="00A41294">
        <w:trPr>
          <w:trHeight w:val="1000"/>
        </w:trPr>
        <w:tc>
          <w:tcPr>
            <w:tcW w:w="1555" w:type="dxa"/>
            <w:tcBorders>
              <w:top w:val="single" w:sz="4" w:space="0" w:color="auto"/>
              <w:left w:val="single" w:sz="4" w:space="0" w:color="000000"/>
              <w:bottom w:val="single" w:sz="4" w:space="0" w:color="auto"/>
            </w:tcBorders>
          </w:tcPr>
          <w:p w:rsidR="00ED11DF" w:rsidRPr="00B27A0D" w:rsidRDefault="00ED11DF" w:rsidP="00A41294">
            <w:pPr>
              <w:jc w:val="both"/>
            </w:pPr>
            <w:r w:rsidRPr="00B27A0D">
              <w:lastRenderedPageBreak/>
              <w:t>Отдельное мероприятие</w:t>
            </w:r>
          </w:p>
        </w:tc>
        <w:tc>
          <w:tcPr>
            <w:tcW w:w="2840" w:type="dxa"/>
            <w:tcBorders>
              <w:top w:val="single" w:sz="4" w:space="0" w:color="auto"/>
              <w:left w:val="single" w:sz="4" w:space="0" w:color="000000"/>
              <w:bottom w:val="single" w:sz="4" w:space="0" w:color="auto"/>
            </w:tcBorders>
          </w:tcPr>
          <w:p w:rsidR="00ED11DF" w:rsidRPr="00B27A0D" w:rsidRDefault="00ED11DF" w:rsidP="00A41294">
            <w:r>
              <w:t>Модернизация библиотек в части к</w:t>
            </w:r>
            <w:r w:rsidRPr="00B76BE5">
              <w:t>омплектовани</w:t>
            </w:r>
            <w:r>
              <w:t>я</w:t>
            </w:r>
            <w:r w:rsidRPr="00B76BE5">
              <w:t xml:space="preserve"> книжных фондов </w:t>
            </w:r>
            <w:r>
              <w:t xml:space="preserve">библиотек </w:t>
            </w:r>
            <w:r w:rsidRPr="00B76BE5">
              <w:t xml:space="preserve">муниципальных </w:t>
            </w:r>
            <w:r>
              <w:t xml:space="preserve">образований и государственных </w:t>
            </w:r>
            <w:r w:rsidRPr="00B76BE5">
              <w:t>общедоступных библиотек</w:t>
            </w:r>
            <w:r>
              <w:t xml:space="preserve"> субъектов Российской Федерации</w:t>
            </w:r>
          </w:p>
        </w:tc>
        <w:tc>
          <w:tcPr>
            <w:tcW w:w="2613" w:type="dxa"/>
            <w:tcBorders>
              <w:top w:val="single" w:sz="4" w:space="0" w:color="auto"/>
              <w:left w:val="single" w:sz="4" w:space="0" w:color="000000"/>
              <w:bottom w:val="single" w:sz="4" w:space="0" w:color="auto"/>
            </w:tcBorders>
          </w:tcPr>
          <w:p w:rsidR="00ED11DF" w:rsidRPr="00B27A0D" w:rsidRDefault="00ED11DF" w:rsidP="00A41294">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ED11DF" w:rsidRPr="00B27A0D" w:rsidRDefault="00ED11DF" w:rsidP="00A41294">
            <w:pPr>
              <w:snapToGrid w:val="0"/>
              <w:jc w:val="center"/>
            </w:pPr>
            <w:r w:rsidRPr="00B27A0D">
              <w:t>0,524</w:t>
            </w:r>
          </w:p>
        </w:tc>
        <w:tc>
          <w:tcPr>
            <w:tcW w:w="1134" w:type="dxa"/>
            <w:tcBorders>
              <w:top w:val="single" w:sz="4" w:space="0" w:color="auto"/>
              <w:left w:val="single" w:sz="4" w:space="0" w:color="000000"/>
              <w:bottom w:val="single" w:sz="4" w:space="0" w:color="auto"/>
              <w:right w:val="single" w:sz="4" w:space="0" w:color="auto"/>
            </w:tcBorders>
          </w:tcPr>
          <w:p w:rsidR="00ED11DF" w:rsidRPr="00B27A0D" w:rsidRDefault="00ED11DF" w:rsidP="00A41294">
            <w:pPr>
              <w:snapToGrid w:val="0"/>
              <w:jc w:val="center"/>
            </w:pPr>
            <w:r w:rsidRPr="00B27A0D">
              <w:t>0,52</w:t>
            </w:r>
          </w:p>
        </w:tc>
        <w:tc>
          <w:tcPr>
            <w:tcW w:w="1276"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jc w:val="center"/>
            </w:pPr>
            <w:r w:rsidRPr="00254A92">
              <w:t>0,448</w:t>
            </w:r>
          </w:p>
        </w:tc>
        <w:tc>
          <w:tcPr>
            <w:tcW w:w="1201"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jc w:val="center"/>
            </w:pPr>
            <w:r w:rsidRPr="00254A92">
              <w:t>0,448</w:t>
            </w:r>
          </w:p>
        </w:tc>
        <w:tc>
          <w:tcPr>
            <w:tcW w:w="1209"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jc w:val="center"/>
            </w:pPr>
            <w:r w:rsidRPr="00254A92">
              <w:t>0,</w:t>
            </w:r>
            <w:r>
              <w:t>446</w:t>
            </w:r>
          </w:p>
        </w:tc>
        <w:tc>
          <w:tcPr>
            <w:tcW w:w="1200"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pPr>
            <w:r w:rsidRPr="00254A92">
              <w:t xml:space="preserve">   2,</w:t>
            </w:r>
            <w:r>
              <w:t>386</w:t>
            </w:r>
          </w:p>
        </w:tc>
      </w:tr>
      <w:tr w:rsidR="00ED11DF" w:rsidRPr="00B27A0D" w:rsidTr="00A41294">
        <w:trPr>
          <w:trHeight w:val="398"/>
        </w:trPr>
        <w:tc>
          <w:tcPr>
            <w:tcW w:w="1555" w:type="dxa"/>
            <w:tcBorders>
              <w:top w:val="single" w:sz="4" w:space="0" w:color="auto"/>
              <w:left w:val="single" w:sz="4" w:space="0" w:color="000000"/>
              <w:bottom w:val="single" w:sz="4" w:space="0" w:color="auto"/>
            </w:tcBorders>
          </w:tcPr>
          <w:p w:rsidR="00ED11DF" w:rsidRPr="00B27A0D" w:rsidRDefault="00ED11DF" w:rsidP="00A41294">
            <w:r w:rsidRPr="00B27A0D">
              <w:t>Отдельное мероприятие</w:t>
            </w:r>
          </w:p>
        </w:tc>
        <w:tc>
          <w:tcPr>
            <w:tcW w:w="2840" w:type="dxa"/>
            <w:tcBorders>
              <w:top w:val="single" w:sz="4" w:space="0" w:color="auto"/>
              <w:left w:val="single" w:sz="4" w:space="0" w:color="000000"/>
              <w:bottom w:val="single" w:sz="4" w:space="0" w:color="auto"/>
            </w:tcBorders>
          </w:tcPr>
          <w:p w:rsidR="00ED11DF" w:rsidRPr="00B27A0D" w:rsidRDefault="00ED11DF" w:rsidP="00A41294">
            <w:r w:rsidRPr="00B27A0D">
              <w:t xml:space="preserve">Развитие сферы культурно- </w:t>
            </w:r>
          </w:p>
          <w:p w:rsidR="00ED11DF" w:rsidRPr="00B27A0D" w:rsidRDefault="00ED11DF" w:rsidP="00A41294">
            <w:r w:rsidRPr="00B27A0D">
              <w:t>досуговой деятельности</w:t>
            </w:r>
          </w:p>
        </w:tc>
        <w:tc>
          <w:tcPr>
            <w:tcW w:w="2613" w:type="dxa"/>
            <w:tcBorders>
              <w:top w:val="single" w:sz="4" w:space="0" w:color="auto"/>
              <w:left w:val="single" w:sz="4" w:space="0" w:color="000000"/>
              <w:bottom w:val="single" w:sz="4" w:space="0" w:color="auto"/>
            </w:tcBorders>
          </w:tcPr>
          <w:p w:rsidR="00ED11DF" w:rsidRPr="00B27A0D" w:rsidRDefault="00ED11DF" w:rsidP="00A41294">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ED11DF" w:rsidRPr="00B27A0D" w:rsidRDefault="00ED11DF" w:rsidP="00A41294">
            <w:pPr>
              <w:snapToGrid w:val="0"/>
              <w:jc w:val="center"/>
            </w:pPr>
            <w:r w:rsidRPr="00B27A0D">
              <w:t>7462,8</w:t>
            </w:r>
          </w:p>
        </w:tc>
        <w:tc>
          <w:tcPr>
            <w:tcW w:w="1134" w:type="dxa"/>
            <w:tcBorders>
              <w:top w:val="single" w:sz="4" w:space="0" w:color="auto"/>
              <w:left w:val="single" w:sz="4" w:space="0" w:color="000000"/>
              <w:bottom w:val="single" w:sz="4" w:space="0" w:color="auto"/>
              <w:right w:val="single" w:sz="4" w:space="0" w:color="auto"/>
            </w:tcBorders>
          </w:tcPr>
          <w:p w:rsidR="00ED11DF" w:rsidRPr="00B27A0D" w:rsidRDefault="00ED11DF" w:rsidP="00A41294">
            <w:pPr>
              <w:snapToGrid w:val="0"/>
              <w:jc w:val="center"/>
            </w:pPr>
            <w:r>
              <w:t>9702</w:t>
            </w:r>
            <w:r w:rsidRPr="00B27A0D">
              <w:t>,</w:t>
            </w:r>
            <w:r>
              <w:t>0</w:t>
            </w:r>
          </w:p>
        </w:tc>
        <w:tc>
          <w:tcPr>
            <w:tcW w:w="1276"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jc w:val="center"/>
            </w:pPr>
            <w:r w:rsidRPr="00254A92">
              <w:t>8</w:t>
            </w:r>
            <w:r>
              <w:t>4</w:t>
            </w:r>
            <w:r w:rsidRPr="00254A92">
              <w:t>8</w:t>
            </w:r>
            <w:r>
              <w:t>3</w:t>
            </w:r>
            <w:r w:rsidRPr="00254A92">
              <w:t>,</w:t>
            </w:r>
            <w:r>
              <w:t>7</w:t>
            </w:r>
          </w:p>
        </w:tc>
        <w:tc>
          <w:tcPr>
            <w:tcW w:w="1201"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jc w:val="center"/>
            </w:pPr>
            <w:r w:rsidRPr="00254A92">
              <w:t>8</w:t>
            </w:r>
            <w:r>
              <w:t>371</w:t>
            </w:r>
            <w:r w:rsidRPr="00254A92">
              <w:t>,</w:t>
            </w:r>
            <w:r>
              <w:t>9</w:t>
            </w:r>
          </w:p>
        </w:tc>
        <w:tc>
          <w:tcPr>
            <w:tcW w:w="1209"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jc w:val="center"/>
            </w:pPr>
            <w:r>
              <w:t>8398</w:t>
            </w:r>
            <w:r w:rsidRPr="00254A92">
              <w:t>,</w:t>
            </w:r>
            <w:r>
              <w:t>7</w:t>
            </w:r>
          </w:p>
        </w:tc>
        <w:tc>
          <w:tcPr>
            <w:tcW w:w="1200"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pPr>
            <w:r w:rsidRPr="00254A92">
              <w:t xml:space="preserve">  </w:t>
            </w:r>
            <w:r>
              <w:t>42419</w:t>
            </w:r>
            <w:r w:rsidRPr="00254A92">
              <w:t>,</w:t>
            </w:r>
            <w:r>
              <w:t>1</w:t>
            </w:r>
          </w:p>
        </w:tc>
      </w:tr>
      <w:tr w:rsidR="00ED11DF" w:rsidRPr="00B27A0D" w:rsidTr="00A41294">
        <w:trPr>
          <w:trHeight w:val="398"/>
        </w:trPr>
        <w:tc>
          <w:tcPr>
            <w:tcW w:w="1555" w:type="dxa"/>
            <w:tcBorders>
              <w:top w:val="single" w:sz="4" w:space="0" w:color="auto"/>
              <w:left w:val="single" w:sz="4" w:space="0" w:color="000000"/>
              <w:bottom w:val="single" w:sz="4" w:space="0" w:color="auto"/>
            </w:tcBorders>
          </w:tcPr>
          <w:p w:rsidR="00ED11DF" w:rsidRDefault="00ED11DF" w:rsidP="00A41294">
            <w:r w:rsidRPr="00B27A0D">
              <w:t>Отдельное мероприятие</w:t>
            </w:r>
          </w:p>
          <w:p w:rsidR="00ED11DF" w:rsidRPr="00B27A0D" w:rsidRDefault="00ED11DF" w:rsidP="00A41294"/>
        </w:tc>
        <w:tc>
          <w:tcPr>
            <w:tcW w:w="2840" w:type="dxa"/>
            <w:tcBorders>
              <w:top w:val="single" w:sz="4" w:space="0" w:color="auto"/>
              <w:left w:val="single" w:sz="4" w:space="0" w:color="000000"/>
              <w:bottom w:val="single" w:sz="4" w:space="0" w:color="auto"/>
            </w:tcBorders>
          </w:tcPr>
          <w:p w:rsidR="00ED11DF" w:rsidRPr="00B27A0D" w:rsidRDefault="00ED11DF" w:rsidP="00A41294">
            <w:r>
              <w:t>Обеспечение развития и укрепления материально-технической базы муниципальных учреждений культуры- техническое оснащение музеев</w:t>
            </w:r>
          </w:p>
        </w:tc>
        <w:tc>
          <w:tcPr>
            <w:tcW w:w="2613" w:type="dxa"/>
            <w:tcBorders>
              <w:top w:val="single" w:sz="4" w:space="0" w:color="auto"/>
              <w:left w:val="single" w:sz="4" w:space="0" w:color="000000"/>
              <w:bottom w:val="single" w:sz="4" w:space="0" w:color="auto"/>
            </w:tcBorders>
          </w:tcPr>
          <w:p w:rsidR="00ED11DF" w:rsidRPr="00B27A0D" w:rsidRDefault="00ED11DF" w:rsidP="00A41294">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ED11DF" w:rsidRDefault="00ED11DF" w:rsidP="00A41294">
            <w:pPr>
              <w:snapToGrid w:val="0"/>
              <w:jc w:val="center"/>
            </w:pPr>
          </w:p>
          <w:p w:rsidR="00ED11DF" w:rsidRDefault="00ED11DF" w:rsidP="00A41294">
            <w:pPr>
              <w:snapToGrid w:val="0"/>
              <w:jc w:val="center"/>
            </w:pPr>
          </w:p>
          <w:p w:rsidR="00ED11DF" w:rsidRPr="00B27A0D" w:rsidRDefault="00ED11DF" w:rsidP="00A41294">
            <w:pPr>
              <w:snapToGrid w:val="0"/>
              <w:jc w:val="center"/>
            </w:pPr>
            <w:r>
              <w:t>0</w:t>
            </w:r>
          </w:p>
        </w:tc>
        <w:tc>
          <w:tcPr>
            <w:tcW w:w="1134" w:type="dxa"/>
            <w:tcBorders>
              <w:top w:val="single" w:sz="4" w:space="0" w:color="auto"/>
              <w:left w:val="single" w:sz="4" w:space="0" w:color="000000"/>
              <w:bottom w:val="single" w:sz="4" w:space="0" w:color="auto"/>
              <w:right w:val="single" w:sz="4" w:space="0" w:color="auto"/>
            </w:tcBorders>
          </w:tcPr>
          <w:p w:rsidR="00ED11DF" w:rsidRDefault="00ED11DF" w:rsidP="00A41294">
            <w:pPr>
              <w:snapToGrid w:val="0"/>
              <w:jc w:val="center"/>
            </w:pPr>
          </w:p>
          <w:p w:rsidR="00ED11DF" w:rsidRDefault="00ED11DF" w:rsidP="00A41294">
            <w:pPr>
              <w:snapToGrid w:val="0"/>
              <w:jc w:val="center"/>
            </w:pPr>
          </w:p>
          <w:p w:rsidR="00ED11DF" w:rsidRDefault="00ED11DF" w:rsidP="00A41294">
            <w:pPr>
              <w:snapToGrid w:val="0"/>
              <w:jc w:val="center"/>
            </w:pPr>
            <w:r>
              <w:t>2,1</w:t>
            </w:r>
          </w:p>
        </w:tc>
        <w:tc>
          <w:tcPr>
            <w:tcW w:w="1276"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jc w:val="center"/>
            </w:pPr>
          </w:p>
          <w:p w:rsidR="00ED11DF" w:rsidRPr="00254A92" w:rsidRDefault="00ED11DF" w:rsidP="00A41294">
            <w:pPr>
              <w:snapToGrid w:val="0"/>
              <w:jc w:val="center"/>
            </w:pPr>
          </w:p>
          <w:p w:rsidR="00ED11DF" w:rsidRPr="00254A92" w:rsidRDefault="00ED11DF" w:rsidP="00A41294">
            <w:pPr>
              <w:snapToGrid w:val="0"/>
              <w:jc w:val="center"/>
            </w:pPr>
            <w:r w:rsidRPr="00254A92">
              <w:t>0</w:t>
            </w:r>
          </w:p>
        </w:tc>
        <w:tc>
          <w:tcPr>
            <w:tcW w:w="1201"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jc w:val="center"/>
            </w:pPr>
          </w:p>
          <w:p w:rsidR="00ED11DF" w:rsidRPr="00254A92" w:rsidRDefault="00ED11DF" w:rsidP="00A41294">
            <w:pPr>
              <w:snapToGrid w:val="0"/>
              <w:jc w:val="center"/>
            </w:pPr>
          </w:p>
          <w:p w:rsidR="00ED11DF" w:rsidRPr="00254A92" w:rsidRDefault="00ED11DF" w:rsidP="00A41294">
            <w:pPr>
              <w:snapToGrid w:val="0"/>
              <w:jc w:val="center"/>
            </w:pPr>
            <w:r w:rsidRPr="00254A92">
              <w:t>0</w:t>
            </w:r>
          </w:p>
        </w:tc>
        <w:tc>
          <w:tcPr>
            <w:tcW w:w="1209"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jc w:val="center"/>
            </w:pPr>
          </w:p>
          <w:p w:rsidR="00ED11DF" w:rsidRPr="00254A92" w:rsidRDefault="00ED11DF" w:rsidP="00A41294">
            <w:pPr>
              <w:snapToGrid w:val="0"/>
              <w:jc w:val="center"/>
            </w:pPr>
          </w:p>
          <w:p w:rsidR="00ED11DF" w:rsidRPr="00254A92" w:rsidRDefault="00ED11DF" w:rsidP="00A41294">
            <w:pPr>
              <w:snapToGrid w:val="0"/>
              <w:jc w:val="center"/>
            </w:pPr>
            <w:r w:rsidRPr="00254A92">
              <w:t>0</w:t>
            </w:r>
          </w:p>
        </w:tc>
        <w:tc>
          <w:tcPr>
            <w:tcW w:w="1200"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pPr>
          </w:p>
          <w:p w:rsidR="00ED11DF" w:rsidRPr="00254A92" w:rsidRDefault="00ED11DF" w:rsidP="00A41294">
            <w:pPr>
              <w:snapToGrid w:val="0"/>
            </w:pPr>
          </w:p>
          <w:p w:rsidR="00ED11DF" w:rsidRPr="00254A92" w:rsidRDefault="00ED11DF" w:rsidP="00A41294">
            <w:pPr>
              <w:snapToGrid w:val="0"/>
            </w:pPr>
            <w:r w:rsidRPr="00254A92">
              <w:t xml:space="preserve">     2,1</w:t>
            </w:r>
          </w:p>
        </w:tc>
      </w:tr>
      <w:tr w:rsidR="00ED11DF" w:rsidRPr="00B27A0D" w:rsidTr="00A41294">
        <w:trPr>
          <w:trHeight w:val="25"/>
        </w:trPr>
        <w:tc>
          <w:tcPr>
            <w:tcW w:w="1555" w:type="dxa"/>
            <w:tcBorders>
              <w:top w:val="single" w:sz="4" w:space="0" w:color="auto"/>
              <w:left w:val="single" w:sz="4" w:space="0" w:color="000000"/>
              <w:bottom w:val="single" w:sz="4" w:space="0" w:color="auto"/>
            </w:tcBorders>
          </w:tcPr>
          <w:p w:rsidR="00ED11DF" w:rsidRPr="00B27A0D" w:rsidRDefault="00ED11DF" w:rsidP="00A41294">
            <w:r w:rsidRPr="00B27A0D">
              <w:t>Отдельное мероприятие</w:t>
            </w:r>
          </w:p>
        </w:tc>
        <w:tc>
          <w:tcPr>
            <w:tcW w:w="2840" w:type="dxa"/>
            <w:tcBorders>
              <w:top w:val="single" w:sz="4" w:space="0" w:color="auto"/>
              <w:left w:val="single" w:sz="4" w:space="0" w:color="000000"/>
              <w:bottom w:val="single" w:sz="4" w:space="0" w:color="auto"/>
            </w:tcBorders>
          </w:tcPr>
          <w:p w:rsidR="00ED11DF" w:rsidRPr="00B27A0D" w:rsidRDefault="00ED11DF" w:rsidP="00A41294">
            <w:r w:rsidRPr="00B27A0D">
              <w:t>Организация и поддержка деятельности музея, обеспечение сохранности музейного фонда.</w:t>
            </w:r>
          </w:p>
        </w:tc>
        <w:tc>
          <w:tcPr>
            <w:tcW w:w="2613" w:type="dxa"/>
            <w:tcBorders>
              <w:top w:val="single" w:sz="4" w:space="0" w:color="auto"/>
              <w:left w:val="single" w:sz="4" w:space="0" w:color="000000"/>
              <w:bottom w:val="single" w:sz="4" w:space="0" w:color="auto"/>
            </w:tcBorders>
          </w:tcPr>
          <w:p w:rsidR="00ED11DF" w:rsidRPr="00B27A0D" w:rsidRDefault="00ED11DF" w:rsidP="00A41294">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ED11DF" w:rsidRPr="00B76BE5" w:rsidRDefault="00ED11DF" w:rsidP="00A41294">
            <w:pPr>
              <w:snapToGrid w:val="0"/>
              <w:jc w:val="center"/>
            </w:pPr>
            <w:r w:rsidRPr="00B76BE5">
              <w:t>9</w:t>
            </w:r>
            <w:r>
              <w:t>17</w:t>
            </w:r>
            <w:r w:rsidRPr="00B76BE5">
              <w:t>,3</w:t>
            </w:r>
          </w:p>
        </w:tc>
        <w:tc>
          <w:tcPr>
            <w:tcW w:w="1134" w:type="dxa"/>
            <w:tcBorders>
              <w:top w:val="single" w:sz="4" w:space="0" w:color="auto"/>
              <w:left w:val="single" w:sz="4" w:space="0" w:color="000000"/>
              <w:bottom w:val="single" w:sz="4" w:space="0" w:color="auto"/>
              <w:right w:val="single" w:sz="4" w:space="0" w:color="auto"/>
            </w:tcBorders>
          </w:tcPr>
          <w:p w:rsidR="00ED11DF" w:rsidRPr="00B76BE5" w:rsidRDefault="00ED11DF" w:rsidP="00A41294">
            <w:pPr>
              <w:snapToGrid w:val="0"/>
              <w:jc w:val="center"/>
            </w:pPr>
            <w:r>
              <w:t>1092,7</w:t>
            </w:r>
          </w:p>
        </w:tc>
        <w:tc>
          <w:tcPr>
            <w:tcW w:w="1276"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jc w:val="center"/>
            </w:pPr>
            <w:r>
              <w:t>1066</w:t>
            </w:r>
            <w:r w:rsidRPr="00254A92">
              <w:t>,</w:t>
            </w:r>
            <w:r>
              <w:t>2</w:t>
            </w:r>
          </w:p>
        </w:tc>
        <w:tc>
          <w:tcPr>
            <w:tcW w:w="1201"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jc w:val="center"/>
            </w:pPr>
            <w:r>
              <w:t>1058</w:t>
            </w:r>
            <w:r w:rsidRPr="00254A92">
              <w:t>,</w:t>
            </w:r>
            <w:r>
              <w:t>2</w:t>
            </w:r>
          </w:p>
        </w:tc>
        <w:tc>
          <w:tcPr>
            <w:tcW w:w="1209"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jc w:val="center"/>
            </w:pPr>
            <w:r>
              <w:t>1058</w:t>
            </w:r>
            <w:r w:rsidRPr="00254A92">
              <w:t>,</w:t>
            </w:r>
            <w:r>
              <w:t>5</w:t>
            </w:r>
          </w:p>
        </w:tc>
        <w:tc>
          <w:tcPr>
            <w:tcW w:w="1200" w:type="dxa"/>
            <w:tcBorders>
              <w:top w:val="single" w:sz="4" w:space="0" w:color="auto"/>
              <w:left w:val="single" w:sz="4" w:space="0" w:color="000000"/>
              <w:bottom w:val="single" w:sz="4" w:space="0" w:color="auto"/>
              <w:right w:val="single" w:sz="4" w:space="0" w:color="auto"/>
            </w:tcBorders>
          </w:tcPr>
          <w:p w:rsidR="00ED11DF" w:rsidRPr="00254A92" w:rsidRDefault="00ED11DF" w:rsidP="00A41294">
            <w:pPr>
              <w:snapToGrid w:val="0"/>
              <w:jc w:val="center"/>
            </w:pPr>
            <w:r>
              <w:t>5192</w:t>
            </w:r>
            <w:r w:rsidRPr="00254A92">
              <w:t>,</w:t>
            </w:r>
            <w:r>
              <w:t>9</w:t>
            </w:r>
          </w:p>
        </w:tc>
      </w:tr>
    </w:tbl>
    <w:p w:rsidR="00ED11DF" w:rsidRDefault="00ED11DF" w:rsidP="00ED11DF">
      <w:pPr>
        <w:jc w:val="center"/>
        <w:rPr>
          <w:sz w:val="28"/>
          <w:szCs w:val="28"/>
        </w:rPr>
      </w:pPr>
    </w:p>
    <w:p w:rsidR="00ED11DF" w:rsidRDefault="00ED11DF" w:rsidP="00ED11DF">
      <w:pPr>
        <w:jc w:val="center"/>
        <w:rPr>
          <w:sz w:val="28"/>
          <w:szCs w:val="28"/>
        </w:rPr>
      </w:pPr>
    </w:p>
    <w:p w:rsidR="00ED11DF" w:rsidRDefault="00ED11DF" w:rsidP="00ED11DF">
      <w:pPr>
        <w:jc w:val="center"/>
        <w:rPr>
          <w:sz w:val="28"/>
          <w:szCs w:val="28"/>
        </w:rPr>
      </w:pPr>
    </w:p>
    <w:p w:rsidR="00ED11DF" w:rsidRDefault="00ED11DF" w:rsidP="00ED11DF">
      <w:pPr>
        <w:jc w:val="center"/>
        <w:rPr>
          <w:sz w:val="28"/>
          <w:szCs w:val="28"/>
        </w:rPr>
      </w:pPr>
      <w:r w:rsidRPr="004A362E">
        <w:rPr>
          <w:sz w:val="28"/>
          <w:szCs w:val="28"/>
        </w:rPr>
        <w:t>__________</w:t>
      </w:r>
    </w:p>
    <w:p w:rsidR="00ED11DF" w:rsidRDefault="00ED11DF" w:rsidP="00ED11DF">
      <w:pPr>
        <w:rPr>
          <w:sz w:val="28"/>
          <w:szCs w:val="28"/>
        </w:rPr>
      </w:pPr>
    </w:p>
    <w:p w:rsidR="00ED11DF" w:rsidRDefault="00ED11DF" w:rsidP="00ED11DF">
      <w:pPr>
        <w:rPr>
          <w:sz w:val="28"/>
          <w:szCs w:val="28"/>
        </w:rPr>
      </w:pPr>
    </w:p>
    <w:p w:rsidR="00ED11DF" w:rsidRDefault="00ED11DF" w:rsidP="00ED11DF">
      <w:pPr>
        <w:rPr>
          <w:sz w:val="28"/>
          <w:szCs w:val="28"/>
        </w:rPr>
      </w:pPr>
      <w:r>
        <w:rPr>
          <w:sz w:val="28"/>
          <w:szCs w:val="28"/>
        </w:rPr>
        <w:t xml:space="preserve">                                                                                                                                                </w:t>
      </w:r>
    </w:p>
    <w:p w:rsidR="00ED11DF" w:rsidRDefault="00ED11DF" w:rsidP="00ED11DF">
      <w:pPr>
        <w:ind w:left="9204" w:firstLine="708"/>
        <w:rPr>
          <w:sz w:val="28"/>
          <w:szCs w:val="28"/>
        </w:rPr>
      </w:pPr>
      <w:r>
        <w:rPr>
          <w:sz w:val="28"/>
          <w:szCs w:val="28"/>
        </w:rPr>
        <w:lastRenderedPageBreak/>
        <w:t xml:space="preserve">   </w:t>
      </w:r>
    </w:p>
    <w:p w:rsidR="00ED11DF" w:rsidRDefault="00ED11DF" w:rsidP="00ED11DF">
      <w:pPr>
        <w:ind w:left="9204" w:firstLine="708"/>
        <w:rPr>
          <w:sz w:val="28"/>
          <w:szCs w:val="28"/>
        </w:rPr>
      </w:pPr>
      <w:r>
        <w:rPr>
          <w:sz w:val="28"/>
          <w:szCs w:val="28"/>
        </w:rPr>
        <w:t xml:space="preserve">   </w:t>
      </w:r>
      <w:r w:rsidRPr="004A362E">
        <w:rPr>
          <w:sz w:val="28"/>
          <w:szCs w:val="28"/>
        </w:rPr>
        <w:t xml:space="preserve">Приложение № </w:t>
      </w:r>
      <w:r>
        <w:rPr>
          <w:sz w:val="28"/>
          <w:szCs w:val="28"/>
        </w:rPr>
        <w:t>2</w:t>
      </w:r>
    </w:p>
    <w:p w:rsidR="00ED11DF" w:rsidRDefault="00ED11DF" w:rsidP="00ED11DF">
      <w:pPr>
        <w:ind w:left="10773"/>
        <w:rPr>
          <w:sz w:val="28"/>
          <w:szCs w:val="28"/>
        </w:rPr>
      </w:pPr>
    </w:p>
    <w:p w:rsidR="00ED11DF" w:rsidRDefault="00ED11DF" w:rsidP="00ED11DF">
      <w:pPr>
        <w:rPr>
          <w:sz w:val="28"/>
          <w:szCs w:val="28"/>
        </w:rPr>
      </w:pPr>
      <w:r>
        <w:rPr>
          <w:sz w:val="28"/>
          <w:szCs w:val="28"/>
        </w:rPr>
        <w:t xml:space="preserve">                                                                                                                                                УТВЕРЖДЕНА</w:t>
      </w:r>
    </w:p>
    <w:p w:rsidR="00ED11DF" w:rsidRDefault="00ED11DF" w:rsidP="00ED11DF">
      <w:pPr>
        <w:ind w:left="10773"/>
        <w:rPr>
          <w:sz w:val="28"/>
          <w:szCs w:val="28"/>
        </w:rPr>
      </w:pPr>
    </w:p>
    <w:p w:rsidR="00ED11DF" w:rsidRDefault="00ED11DF" w:rsidP="00ED11DF">
      <w:pPr>
        <w:ind w:left="10065"/>
        <w:rPr>
          <w:sz w:val="28"/>
          <w:szCs w:val="28"/>
        </w:rPr>
      </w:pPr>
      <w:r>
        <w:rPr>
          <w:sz w:val="28"/>
          <w:szCs w:val="28"/>
        </w:rPr>
        <w:t>постановлением администрации</w:t>
      </w:r>
    </w:p>
    <w:p w:rsidR="00ED11DF" w:rsidRDefault="00ED11DF" w:rsidP="00ED11DF">
      <w:pPr>
        <w:ind w:left="10065"/>
        <w:rPr>
          <w:sz w:val="28"/>
          <w:szCs w:val="28"/>
        </w:rPr>
      </w:pPr>
      <w:r>
        <w:rPr>
          <w:sz w:val="28"/>
          <w:szCs w:val="28"/>
        </w:rPr>
        <w:t>Кикнурского муниципального</w:t>
      </w:r>
    </w:p>
    <w:p w:rsidR="00ED11DF" w:rsidRDefault="00ED11DF" w:rsidP="00ED11DF">
      <w:pPr>
        <w:ind w:left="10065"/>
        <w:rPr>
          <w:sz w:val="28"/>
          <w:szCs w:val="28"/>
        </w:rPr>
      </w:pPr>
      <w:r>
        <w:rPr>
          <w:sz w:val="28"/>
          <w:szCs w:val="28"/>
        </w:rPr>
        <w:t>округа Кировской области</w:t>
      </w:r>
    </w:p>
    <w:p w:rsidR="00ED11DF" w:rsidRDefault="00ED11DF" w:rsidP="00ED11DF">
      <w:pPr>
        <w:ind w:left="10065"/>
        <w:rPr>
          <w:sz w:val="28"/>
          <w:szCs w:val="28"/>
        </w:rPr>
      </w:pPr>
      <w:r>
        <w:rPr>
          <w:sz w:val="28"/>
          <w:szCs w:val="28"/>
        </w:rPr>
        <w:t xml:space="preserve">от  16.01.2023  № </w:t>
      </w:r>
      <w:r w:rsidRPr="00ED11DF">
        <w:rPr>
          <w:sz w:val="28"/>
          <w:szCs w:val="28"/>
        </w:rPr>
        <w:t>39</w:t>
      </w:r>
    </w:p>
    <w:p w:rsidR="00ED11DF" w:rsidRPr="004A362E" w:rsidRDefault="00ED11DF" w:rsidP="00ED11DF">
      <w:pPr>
        <w:ind w:left="10773"/>
        <w:rPr>
          <w:sz w:val="28"/>
          <w:szCs w:val="28"/>
        </w:rPr>
      </w:pPr>
    </w:p>
    <w:p w:rsidR="00ED11DF" w:rsidRPr="00047839" w:rsidRDefault="00ED11DF" w:rsidP="00ED11DF">
      <w:pPr>
        <w:jc w:val="center"/>
        <w:rPr>
          <w:b/>
          <w:sz w:val="28"/>
          <w:szCs w:val="28"/>
        </w:rPr>
      </w:pPr>
      <w:r w:rsidRPr="00047839">
        <w:rPr>
          <w:b/>
          <w:sz w:val="28"/>
          <w:szCs w:val="28"/>
        </w:rPr>
        <w:t xml:space="preserve">Прогнозная (справочная) оценка ресурсного обеспечения реализации муниципальной программы </w:t>
      </w:r>
    </w:p>
    <w:p w:rsidR="00ED11DF" w:rsidRPr="00047839" w:rsidRDefault="00ED11DF" w:rsidP="00ED11DF">
      <w:pPr>
        <w:jc w:val="center"/>
        <w:rPr>
          <w:b/>
          <w:sz w:val="28"/>
          <w:szCs w:val="28"/>
        </w:rPr>
      </w:pPr>
      <w:r w:rsidRPr="00047839">
        <w:rPr>
          <w:b/>
          <w:sz w:val="28"/>
          <w:szCs w:val="28"/>
        </w:rPr>
        <w:t>за счёт всех источников финансирования</w:t>
      </w:r>
    </w:p>
    <w:p w:rsidR="00ED11DF" w:rsidRPr="005E2F14" w:rsidRDefault="00ED11DF" w:rsidP="00ED11DF">
      <w:pPr>
        <w:jc w:val="center"/>
        <w:rPr>
          <w:sz w:val="28"/>
          <w:szCs w:val="28"/>
        </w:rPr>
      </w:pPr>
    </w:p>
    <w:tbl>
      <w:tblPr>
        <w:tblW w:w="143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480"/>
        <w:gridCol w:w="2631"/>
        <w:gridCol w:w="2693"/>
        <w:gridCol w:w="1262"/>
        <w:gridCol w:w="1263"/>
        <w:gridCol w:w="1262"/>
        <w:gridCol w:w="1263"/>
        <w:gridCol w:w="1107"/>
        <w:gridCol w:w="1418"/>
      </w:tblGrid>
      <w:tr w:rsidR="00ED11DF" w:rsidRPr="00B76BE5" w:rsidTr="00A41294">
        <w:trPr>
          <w:trHeight w:val="400"/>
        </w:trPr>
        <w:tc>
          <w:tcPr>
            <w:tcW w:w="1480" w:type="dxa"/>
            <w:vMerge w:val="restart"/>
          </w:tcPr>
          <w:p w:rsidR="00ED11DF" w:rsidRPr="00B76BE5" w:rsidRDefault="00ED11DF" w:rsidP="00A41294">
            <w:pPr>
              <w:snapToGrid w:val="0"/>
            </w:pPr>
            <w:r w:rsidRPr="00B76BE5">
              <w:t xml:space="preserve">    Статус     </w:t>
            </w:r>
          </w:p>
        </w:tc>
        <w:tc>
          <w:tcPr>
            <w:tcW w:w="2631" w:type="dxa"/>
            <w:vMerge w:val="restart"/>
            <w:tcBorders>
              <w:right w:val="single" w:sz="4" w:space="0" w:color="auto"/>
            </w:tcBorders>
          </w:tcPr>
          <w:p w:rsidR="00ED11DF" w:rsidRPr="00B76BE5" w:rsidRDefault="00ED11DF" w:rsidP="00A41294">
            <w:pPr>
              <w:snapToGrid w:val="0"/>
            </w:pPr>
            <w:r w:rsidRPr="00B76BE5">
              <w:t xml:space="preserve">Наименование </w:t>
            </w:r>
            <w:r w:rsidRPr="00B76BE5">
              <w:br/>
              <w:t xml:space="preserve">программы, </w:t>
            </w:r>
            <w:r w:rsidRPr="00B76BE5">
              <w:br/>
              <w:t xml:space="preserve">отдельного </w:t>
            </w:r>
            <w:r w:rsidRPr="00B76BE5">
              <w:br/>
              <w:t>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ED11DF" w:rsidRPr="00B76BE5" w:rsidRDefault="00ED11DF" w:rsidP="00A41294">
            <w:pPr>
              <w:snapToGrid w:val="0"/>
            </w:pPr>
            <w:r w:rsidRPr="00B76BE5">
              <w:t>Источники финансирования</w:t>
            </w:r>
          </w:p>
        </w:tc>
        <w:tc>
          <w:tcPr>
            <w:tcW w:w="7575" w:type="dxa"/>
            <w:gridSpan w:val="6"/>
            <w:tcBorders>
              <w:left w:val="single" w:sz="4" w:space="0" w:color="auto"/>
            </w:tcBorders>
          </w:tcPr>
          <w:p w:rsidR="00ED11DF" w:rsidRPr="00B76BE5" w:rsidRDefault="00ED11DF" w:rsidP="00A41294">
            <w:pPr>
              <w:snapToGrid w:val="0"/>
              <w:jc w:val="center"/>
            </w:pPr>
            <w:r w:rsidRPr="00B76BE5">
              <w:t>Оценка расходов (тыс. рублей)</w:t>
            </w:r>
          </w:p>
        </w:tc>
      </w:tr>
      <w:tr w:rsidR="00ED11DF" w:rsidRPr="00B76BE5" w:rsidTr="00A41294">
        <w:trPr>
          <w:trHeight w:val="402"/>
        </w:trPr>
        <w:tc>
          <w:tcPr>
            <w:tcW w:w="1480" w:type="dxa"/>
            <w:vMerge/>
          </w:tcPr>
          <w:p w:rsidR="00ED11DF" w:rsidRPr="00B76BE5" w:rsidRDefault="00ED11DF" w:rsidP="00A41294"/>
        </w:tc>
        <w:tc>
          <w:tcPr>
            <w:tcW w:w="2631" w:type="dxa"/>
            <w:vMerge/>
            <w:tcBorders>
              <w:right w:val="single" w:sz="4" w:space="0" w:color="auto"/>
            </w:tcBorders>
          </w:tcPr>
          <w:p w:rsidR="00ED11DF" w:rsidRPr="00B76BE5" w:rsidRDefault="00ED11DF" w:rsidP="00A41294"/>
        </w:tc>
        <w:tc>
          <w:tcPr>
            <w:tcW w:w="2693" w:type="dxa"/>
            <w:vMerge/>
            <w:tcBorders>
              <w:left w:val="single" w:sz="4" w:space="0" w:color="auto"/>
              <w:bottom w:val="single" w:sz="4" w:space="0" w:color="auto"/>
              <w:right w:val="single" w:sz="4" w:space="0" w:color="auto"/>
            </w:tcBorders>
          </w:tcPr>
          <w:p w:rsidR="00ED11DF" w:rsidRPr="00B76BE5" w:rsidRDefault="00ED11DF" w:rsidP="00A41294"/>
        </w:tc>
        <w:tc>
          <w:tcPr>
            <w:tcW w:w="1262" w:type="dxa"/>
          </w:tcPr>
          <w:p w:rsidR="00ED11DF" w:rsidRPr="00B76BE5" w:rsidRDefault="00ED11DF" w:rsidP="00A41294">
            <w:pPr>
              <w:snapToGrid w:val="0"/>
              <w:jc w:val="center"/>
            </w:pPr>
            <w:r w:rsidRPr="00B76BE5">
              <w:t>2021</w:t>
            </w:r>
          </w:p>
        </w:tc>
        <w:tc>
          <w:tcPr>
            <w:tcW w:w="1263" w:type="dxa"/>
          </w:tcPr>
          <w:p w:rsidR="00ED11DF" w:rsidRPr="00B76BE5" w:rsidRDefault="00ED11DF" w:rsidP="00A41294">
            <w:pPr>
              <w:snapToGrid w:val="0"/>
              <w:jc w:val="center"/>
            </w:pPr>
            <w:r w:rsidRPr="00B76BE5">
              <w:t>2022</w:t>
            </w:r>
          </w:p>
        </w:tc>
        <w:tc>
          <w:tcPr>
            <w:tcW w:w="1262" w:type="dxa"/>
          </w:tcPr>
          <w:p w:rsidR="00ED11DF" w:rsidRPr="00B76BE5" w:rsidRDefault="00ED11DF" w:rsidP="00A41294">
            <w:pPr>
              <w:snapToGrid w:val="0"/>
              <w:jc w:val="center"/>
            </w:pPr>
            <w:r w:rsidRPr="00B76BE5">
              <w:t>2023</w:t>
            </w:r>
          </w:p>
        </w:tc>
        <w:tc>
          <w:tcPr>
            <w:tcW w:w="1263" w:type="dxa"/>
          </w:tcPr>
          <w:p w:rsidR="00ED11DF" w:rsidRPr="00B76BE5" w:rsidRDefault="00ED11DF" w:rsidP="00A41294">
            <w:pPr>
              <w:snapToGrid w:val="0"/>
              <w:jc w:val="center"/>
            </w:pPr>
            <w:r w:rsidRPr="00B76BE5">
              <w:t>2024</w:t>
            </w:r>
          </w:p>
        </w:tc>
        <w:tc>
          <w:tcPr>
            <w:tcW w:w="1107" w:type="dxa"/>
          </w:tcPr>
          <w:p w:rsidR="00ED11DF" w:rsidRPr="00B76BE5" w:rsidRDefault="00ED11DF" w:rsidP="00A41294">
            <w:pPr>
              <w:snapToGrid w:val="0"/>
              <w:jc w:val="center"/>
            </w:pPr>
            <w:r w:rsidRPr="00B76BE5">
              <w:t>2025</w:t>
            </w:r>
          </w:p>
        </w:tc>
        <w:tc>
          <w:tcPr>
            <w:tcW w:w="1418" w:type="dxa"/>
          </w:tcPr>
          <w:p w:rsidR="00ED11DF" w:rsidRPr="00B76BE5" w:rsidRDefault="00ED11DF" w:rsidP="00A41294">
            <w:pPr>
              <w:snapToGrid w:val="0"/>
              <w:jc w:val="center"/>
            </w:pPr>
            <w:r w:rsidRPr="00B76BE5">
              <w:t>итого</w:t>
            </w:r>
          </w:p>
        </w:tc>
      </w:tr>
      <w:tr w:rsidR="00ED11DF" w:rsidRPr="00B76BE5" w:rsidTr="00A41294">
        <w:trPr>
          <w:trHeight w:val="20"/>
        </w:trPr>
        <w:tc>
          <w:tcPr>
            <w:tcW w:w="1480" w:type="dxa"/>
            <w:vMerge w:val="restart"/>
          </w:tcPr>
          <w:p w:rsidR="00ED11DF" w:rsidRPr="00B76BE5" w:rsidRDefault="00ED11DF" w:rsidP="00A41294">
            <w:pPr>
              <w:snapToGrid w:val="0"/>
            </w:pPr>
            <w:r w:rsidRPr="00B76BE5">
              <w:t xml:space="preserve">Программа      </w:t>
            </w:r>
          </w:p>
        </w:tc>
        <w:tc>
          <w:tcPr>
            <w:tcW w:w="2631" w:type="dxa"/>
            <w:vMerge w:val="restart"/>
          </w:tcPr>
          <w:p w:rsidR="00ED11DF" w:rsidRPr="00B76BE5" w:rsidRDefault="00ED11DF" w:rsidP="00A41294">
            <w:pPr>
              <w:snapToGrid w:val="0"/>
            </w:pPr>
            <w:r w:rsidRPr="00B76BE5">
              <w:t xml:space="preserve">«Развитие </w:t>
            </w:r>
          </w:p>
          <w:p w:rsidR="00ED11DF" w:rsidRPr="00B76BE5" w:rsidRDefault="00ED11DF" w:rsidP="00A41294">
            <w:pPr>
              <w:snapToGrid w:val="0"/>
            </w:pPr>
            <w:r>
              <w:t>культуры»</w:t>
            </w:r>
          </w:p>
          <w:p w:rsidR="00ED11DF" w:rsidRPr="00B76BE5" w:rsidRDefault="00ED11DF" w:rsidP="00A41294">
            <w:pPr>
              <w:snapToGrid w:val="0"/>
            </w:pPr>
            <w:r w:rsidRPr="00B76BE5">
              <w:t>на 2021-</w:t>
            </w:r>
          </w:p>
          <w:p w:rsidR="00ED11DF" w:rsidRPr="00B76BE5" w:rsidRDefault="00ED11DF" w:rsidP="00A41294">
            <w:pPr>
              <w:snapToGrid w:val="0"/>
            </w:pPr>
            <w:r w:rsidRPr="00B76BE5">
              <w:t>2025 годы</w:t>
            </w:r>
          </w:p>
        </w:tc>
        <w:tc>
          <w:tcPr>
            <w:tcW w:w="2693" w:type="dxa"/>
            <w:tcBorders>
              <w:top w:val="single" w:sz="4" w:space="0" w:color="auto"/>
            </w:tcBorders>
          </w:tcPr>
          <w:p w:rsidR="00ED11DF" w:rsidRPr="00B76BE5" w:rsidRDefault="00ED11DF" w:rsidP="00A41294">
            <w:pPr>
              <w:snapToGrid w:val="0"/>
            </w:pPr>
            <w:r w:rsidRPr="00B76BE5">
              <w:t xml:space="preserve">всего           </w:t>
            </w:r>
          </w:p>
        </w:tc>
        <w:tc>
          <w:tcPr>
            <w:tcW w:w="1262" w:type="dxa"/>
          </w:tcPr>
          <w:p w:rsidR="00ED11DF" w:rsidRPr="00FE2A44" w:rsidRDefault="00ED11DF" w:rsidP="00A41294">
            <w:pPr>
              <w:snapToGrid w:val="0"/>
              <w:jc w:val="center"/>
            </w:pPr>
            <w:r>
              <w:rPr>
                <w:rFonts w:eastAsia="Calibri"/>
                <w:bCs/>
              </w:rPr>
              <w:t>20458</w:t>
            </w:r>
            <w:r w:rsidRPr="00FE2A44">
              <w:t>,</w:t>
            </w:r>
            <w:r>
              <w:t>7</w:t>
            </w:r>
            <w:r w:rsidRPr="00FE2A44">
              <w:t>1</w:t>
            </w:r>
          </w:p>
        </w:tc>
        <w:tc>
          <w:tcPr>
            <w:tcW w:w="1263" w:type="dxa"/>
          </w:tcPr>
          <w:p w:rsidR="00ED11DF" w:rsidRPr="00002178" w:rsidRDefault="00ED11DF" w:rsidP="00A41294">
            <w:pPr>
              <w:snapToGrid w:val="0"/>
              <w:jc w:val="center"/>
            </w:pPr>
            <w:r w:rsidRPr="00002178">
              <w:t>23971,62</w:t>
            </w:r>
          </w:p>
        </w:tc>
        <w:tc>
          <w:tcPr>
            <w:tcW w:w="1262" w:type="dxa"/>
          </w:tcPr>
          <w:p w:rsidR="00ED11DF" w:rsidRPr="00A91942" w:rsidRDefault="00ED11DF" w:rsidP="00A41294">
            <w:pPr>
              <w:snapToGrid w:val="0"/>
              <w:jc w:val="center"/>
            </w:pPr>
            <w:r w:rsidRPr="00A91942">
              <w:t>22547,048</w:t>
            </w:r>
          </w:p>
        </w:tc>
        <w:tc>
          <w:tcPr>
            <w:tcW w:w="1263" w:type="dxa"/>
          </w:tcPr>
          <w:p w:rsidR="00ED11DF" w:rsidRPr="00A91942" w:rsidRDefault="00ED11DF" w:rsidP="00A41294">
            <w:pPr>
              <w:snapToGrid w:val="0"/>
              <w:jc w:val="center"/>
            </w:pPr>
            <w:r w:rsidRPr="00A91942">
              <w:t>22691,548</w:t>
            </w:r>
          </w:p>
        </w:tc>
        <w:tc>
          <w:tcPr>
            <w:tcW w:w="1107" w:type="dxa"/>
          </w:tcPr>
          <w:p w:rsidR="00ED11DF" w:rsidRPr="00A91942" w:rsidRDefault="00ED11DF" w:rsidP="00A41294">
            <w:pPr>
              <w:snapToGrid w:val="0"/>
              <w:jc w:val="center"/>
            </w:pPr>
            <w:r>
              <w:t>22669,246</w:t>
            </w:r>
          </w:p>
        </w:tc>
        <w:tc>
          <w:tcPr>
            <w:tcW w:w="1418" w:type="dxa"/>
          </w:tcPr>
          <w:p w:rsidR="00ED11DF" w:rsidRPr="00AA081B" w:rsidRDefault="00ED11DF" w:rsidP="00A41294">
            <w:pPr>
              <w:snapToGrid w:val="0"/>
              <w:jc w:val="center"/>
            </w:pPr>
            <w:r w:rsidRPr="00AA081B">
              <w:t>112338</w:t>
            </w:r>
            <w:r>
              <w:t>,172</w:t>
            </w:r>
          </w:p>
        </w:tc>
      </w:tr>
      <w:tr w:rsidR="00ED11DF" w:rsidRPr="00B76BE5" w:rsidTr="00A41294">
        <w:trPr>
          <w:trHeight w:val="294"/>
        </w:trPr>
        <w:tc>
          <w:tcPr>
            <w:tcW w:w="1480" w:type="dxa"/>
            <w:vMerge/>
          </w:tcPr>
          <w:p w:rsidR="00ED11DF" w:rsidRPr="00B76BE5" w:rsidRDefault="00ED11DF" w:rsidP="00A41294"/>
        </w:tc>
        <w:tc>
          <w:tcPr>
            <w:tcW w:w="2631" w:type="dxa"/>
            <w:vMerge/>
          </w:tcPr>
          <w:p w:rsidR="00ED11DF" w:rsidRPr="00B76BE5" w:rsidRDefault="00ED11DF" w:rsidP="00A41294"/>
        </w:tc>
        <w:tc>
          <w:tcPr>
            <w:tcW w:w="2693" w:type="dxa"/>
          </w:tcPr>
          <w:p w:rsidR="00ED11DF" w:rsidRPr="00B76BE5" w:rsidRDefault="00ED11DF" w:rsidP="00A41294">
            <w:pPr>
              <w:snapToGrid w:val="0"/>
            </w:pPr>
            <w:r w:rsidRPr="00B76BE5">
              <w:t>Федеральный бюджет</w:t>
            </w:r>
          </w:p>
        </w:tc>
        <w:tc>
          <w:tcPr>
            <w:tcW w:w="1262" w:type="dxa"/>
          </w:tcPr>
          <w:p w:rsidR="00ED11DF" w:rsidRPr="00B76BE5" w:rsidRDefault="00ED11DF" w:rsidP="00A41294">
            <w:pPr>
              <w:snapToGrid w:val="0"/>
              <w:jc w:val="center"/>
            </w:pPr>
            <w:r>
              <w:t>49,22</w:t>
            </w:r>
          </w:p>
        </w:tc>
        <w:tc>
          <w:tcPr>
            <w:tcW w:w="1263" w:type="dxa"/>
          </w:tcPr>
          <w:p w:rsidR="00ED11DF" w:rsidRPr="00B76BE5" w:rsidRDefault="00ED11DF" w:rsidP="00A41294">
            <w:pPr>
              <w:snapToGrid w:val="0"/>
              <w:jc w:val="center"/>
            </w:pPr>
            <w:r>
              <w:t>48,31533</w:t>
            </w:r>
          </w:p>
        </w:tc>
        <w:tc>
          <w:tcPr>
            <w:tcW w:w="1262" w:type="dxa"/>
          </w:tcPr>
          <w:p w:rsidR="00ED11DF" w:rsidRPr="00B76BE5" w:rsidRDefault="00ED11DF" w:rsidP="00A41294">
            <w:pPr>
              <w:snapToGrid w:val="0"/>
              <w:jc w:val="center"/>
            </w:pPr>
            <w:r>
              <w:t>41,642</w:t>
            </w:r>
          </w:p>
        </w:tc>
        <w:tc>
          <w:tcPr>
            <w:tcW w:w="1263" w:type="dxa"/>
          </w:tcPr>
          <w:p w:rsidR="00ED11DF" w:rsidRPr="00B76BE5" w:rsidRDefault="00ED11DF" w:rsidP="00A41294">
            <w:pPr>
              <w:snapToGrid w:val="0"/>
            </w:pPr>
            <w:r>
              <w:t xml:space="preserve">    41,642</w:t>
            </w:r>
          </w:p>
        </w:tc>
        <w:tc>
          <w:tcPr>
            <w:tcW w:w="1107" w:type="dxa"/>
          </w:tcPr>
          <w:p w:rsidR="00ED11DF" w:rsidRPr="00B76BE5" w:rsidRDefault="00ED11DF" w:rsidP="00A41294">
            <w:pPr>
              <w:snapToGrid w:val="0"/>
              <w:jc w:val="center"/>
            </w:pPr>
            <w:r>
              <w:t>41,454</w:t>
            </w:r>
          </w:p>
        </w:tc>
        <w:tc>
          <w:tcPr>
            <w:tcW w:w="1418" w:type="dxa"/>
          </w:tcPr>
          <w:p w:rsidR="00ED11DF" w:rsidRPr="00AA081B" w:rsidRDefault="00ED11DF" w:rsidP="00A41294">
            <w:pPr>
              <w:snapToGrid w:val="0"/>
              <w:jc w:val="center"/>
            </w:pPr>
            <w:r>
              <w:t>222,27333</w:t>
            </w:r>
          </w:p>
        </w:tc>
      </w:tr>
      <w:tr w:rsidR="00ED11DF" w:rsidRPr="00B76BE5" w:rsidTr="00A41294">
        <w:trPr>
          <w:trHeight w:val="353"/>
        </w:trPr>
        <w:tc>
          <w:tcPr>
            <w:tcW w:w="1480" w:type="dxa"/>
            <w:vMerge/>
          </w:tcPr>
          <w:p w:rsidR="00ED11DF" w:rsidRPr="00B76BE5" w:rsidRDefault="00ED11DF" w:rsidP="00A41294"/>
        </w:tc>
        <w:tc>
          <w:tcPr>
            <w:tcW w:w="2631" w:type="dxa"/>
            <w:vMerge/>
          </w:tcPr>
          <w:p w:rsidR="00ED11DF" w:rsidRPr="00B76BE5" w:rsidRDefault="00ED11DF" w:rsidP="00A41294"/>
        </w:tc>
        <w:tc>
          <w:tcPr>
            <w:tcW w:w="2693" w:type="dxa"/>
          </w:tcPr>
          <w:p w:rsidR="00ED11DF" w:rsidRPr="00B76BE5" w:rsidRDefault="00ED11DF" w:rsidP="00A41294">
            <w:pPr>
              <w:snapToGrid w:val="0"/>
            </w:pPr>
            <w:r w:rsidRPr="00B76BE5">
              <w:t>Областной бюджет</w:t>
            </w:r>
          </w:p>
        </w:tc>
        <w:tc>
          <w:tcPr>
            <w:tcW w:w="1262" w:type="dxa"/>
          </w:tcPr>
          <w:p w:rsidR="00ED11DF" w:rsidRPr="00EC72F3" w:rsidRDefault="00ED11DF" w:rsidP="00A41294">
            <w:pPr>
              <w:snapToGrid w:val="0"/>
              <w:jc w:val="center"/>
            </w:pPr>
            <w:r w:rsidRPr="00EC72F3">
              <w:t>6181,29</w:t>
            </w:r>
          </w:p>
        </w:tc>
        <w:tc>
          <w:tcPr>
            <w:tcW w:w="1263" w:type="dxa"/>
          </w:tcPr>
          <w:p w:rsidR="00ED11DF" w:rsidRPr="00B304D4" w:rsidRDefault="00ED11DF" w:rsidP="00A41294">
            <w:pPr>
              <w:snapToGrid w:val="0"/>
              <w:jc w:val="center"/>
            </w:pPr>
            <w:r>
              <w:t>66</w:t>
            </w:r>
            <w:r w:rsidRPr="00B304D4">
              <w:t>1</w:t>
            </w:r>
            <w:r>
              <w:t>8</w:t>
            </w:r>
            <w:r w:rsidRPr="00B304D4">
              <w:t>,</w:t>
            </w:r>
            <w:r>
              <w:t>9</w:t>
            </w:r>
            <w:r w:rsidRPr="00B304D4">
              <w:t>8467</w:t>
            </w:r>
          </w:p>
        </w:tc>
        <w:tc>
          <w:tcPr>
            <w:tcW w:w="1262" w:type="dxa"/>
          </w:tcPr>
          <w:p w:rsidR="00ED11DF" w:rsidRPr="00AA081B" w:rsidRDefault="00ED11DF" w:rsidP="00A41294">
            <w:pPr>
              <w:snapToGrid w:val="0"/>
              <w:jc w:val="center"/>
            </w:pPr>
            <w:r w:rsidRPr="00AA081B">
              <w:t>6376</w:t>
            </w:r>
            <w:r>
              <w:t>,658</w:t>
            </w:r>
          </w:p>
        </w:tc>
        <w:tc>
          <w:tcPr>
            <w:tcW w:w="1263" w:type="dxa"/>
          </w:tcPr>
          <w:p w:rsidR="00ED11DF" w:rsidRPr="00AA081B" w:rsidRDefault="00ED11DF" w:rsidP="00A41294">
            <w:pPr>
              <w:snapToGrid w:val="0"/>
              <w:jc w:val="center"/>
            </w:pPr>
            <w:r>
              <w:t>6691,858</w:t>
            </w:r>
          </w:p>
        </w:tc>
        <w:tc>
          <w:tcPr>
            <w:tcW w:w="1107" w:type="dxa"/>
          </w:tcPr>
          <w:p w:rsidR="00ED11DF" w:rsidRPr="00AA081B" w:rsidRDefault="00ED11DF" w:rsidP="00A41294">
            <w:pPr>
              <w:snapToGrid w:val="0"/>
              <w:jc w:val="center"/>
            </w:pPr>
            <w:r>
              <w:t>6641,846</w:t>
            </w:r>
          </w:p>
        </w:tc>
        <w:tc>
          <w:tcPr>
            <w:tcW w:w="1418" w:type="dxa"/>
          </w:tcPr>
          <w:p w:rsidR="00ED11DF" w:rsidRPr="00AA081B" w:rsidRDefault="00ED11DF" w:rsidP="00A41294">
            <w:pPr>
              <w:snapToGrid w:val="0"/>
            </w:pPr>
            <w:r>
              <w:t>32510,63667</w:t>
            </w:r>
          </w:p>
        </w:tc>
      </w:tr>
      <w:tr w:rsidR="00ED11DF" w:rsidRPr="00B76BE5" w:rsidTr="00A41294">
        <w:trPr>
          <w:trHeight w:val="489"/>
        </w:trPr>
        <w:tc>
          <w:tcPr>
            <w:tcW w:w="1480" w:type="dxa"/>
            <w:vMerge/>
          </w:tcPr>
          <w:p w:rsidR="00ED11DF" w:rsidRPr="00B76BE5" w:rsidRDefault="00ED11DF" w:rsidP="00A41294"/>
        </w:tc>
        <w:tc>
          <w:tcPr>
            <w:tcW w:w="2631" w:type="dxa"/>
            <w:vMerge/>
          </w:tcPr>
          <w:p w:rsidR="00ED11DF" w:rsidRPr="00B76BE5" w:rsidRDefault="00ED11DF" w:rsidP="00A41294"/>
        </w:tc>
        <w:tc>
          <w:tcPr>
            <w:tcW w:w="2693" w:type="dxa"/>
          </w:tcPr>
          <w:p w:rsidR="00ED11DF" w:rsidRPr="00B76BE5" w:rsidRDefault="00ED11DF" w:rsidP="00A41294">
            <w:pPr>
              <w:snapToGrid w:val="0"/>
            </w:pPr>
            <w:r w:rsidRPr="00B76BE5">
              <w:t xml:space="preserve">Бюджет муниципального округа </w:t>
            </w:r>
          </w:p>
        </w:tc>
        <w:tc>
          <w:tcPr>
            <w:tcW w:w="1262" w:type="dxa"/>
          </w:tcPr>
          <w:p w:rsidR="00ED11DF" w:rsidRPr="00EC72F3" w:rsidRDefault="00ED11DF" w:rsidP="00A41294">
            <w:pPr>
              <w:snapToGrid w:val="0"/>
              <w:jc w:val="center"/>
            </w:pPr>
            <w:r w:rsidRPr="00EC72F3">
              <w:t>14228,2</w:t>
            </w:r>
          </w:p>
        </w:tc>
        <w:tc>
          <w:tcPr>
            <w:tcW w:w="1263" w:type="dxa"/>
          </w:tcPr>
          <w:p w:rsidR="00ED11DF" w:rsidRPr="00B76BE5" w:rsidRDefault="00ED11DF" w:rsidP="00A41294">
            <w:pPr>
              <w:snapToGrid w:val="0"/>
              <w:jc w:val="center"/>
            </w:pPr>
            <w:r w:rsidRPr="00F10EB0">
              <w:t>17</w:t>
            </w:r>
            <w:r>
              <w:t>304</w:t>
            </w:r>
            <w:r w:rsidRPr="00F10EB0">
              <w:t>,32</w:t>
            </w:r>
          </w:p>
        </w:tc>
        <w:tc>
          <w:tcPr>
            <w:tcW w:w="1262" w:type="dxa"/>
          </w:tcPr>
          <w:p w:rsidR="00ED11DF" w:rsidRPr="00AA081B" w:rsidRDefault="00ED11DF" w:rsidP="00A41294">
            <w:pPr>
              <w:snapToGrid w:val="0"/>
              <w:jc w:val="center"/>
            </w:pPr>
            <w:r w:rsidRPr="00AA081B">
              <w:t>16</w:t>
            </w:r>
            <w:r>
              <w:t>128,748</w:t>
            </w:r>
          </w:p>
        </w:tc>
        <w:tc>
          <w:tcPr>
            <w:tcW w:w="1263" w:type="dxa"/>
          </w:tcPr>
          <w:p w:rsidR="00ED11DF" w:rsidRPr="00AA081B" w:rsidRDefault="00ED11DF" w:rsidP="00A41294">
            <w:pPr>
              <w:snapToGrid w:val="0"/>
              <w:jc w:val="center"/>
            </w:pPr>
            <w:r>
              <w:t>15958,048</w:t>
            </w:r>
          </w:p>
        </w:tc>
        <w:tc>
          <w:tcPr>
            <w:tcW w:w="1107" w:type="dxa"/>
          </w:tcPr>
          <w:p w:rsidR="00ED11DF" w:rsidRPr="00AA081B" w:rsidRDefault="00ED11DF" w:rsidP="00A41294">
            <w:pPr>
              <w:snapToGrid w:val="0"/>
              <w:jc w:val="center"/>
            </w:pPr>
            <w:r>
              <w:t>15985,946</w:t>
            </w:r>
          </w:p>
        </w:tc>
        <w:tc>
          <w:tcPr>
            <w:tcW w:w="1418" w:type="dxa"/>
          </w:tcPr>
          <w:p w:rsidR="00ED11DF" w:rsidRPr="00AA081B" w:rsidRDefault="00ED11DF" w:rsidP="00A41294">
            <w:pPr>
              <w:snapToGrid w:val="0"/>
              <w:jc w:val="center"/>
            </w:pPr>
            <w:r>
              <w:t>79605,262</w:t>
            </w:r>
          </w:p>
        </w:tc>
      </w:tr>
      <w:tr w:rsidR="00ED11DF" w:rsidRPr="00B76BE5" w:rsidTr="00A41294">
        <w:trPr>
          <w:trHeight w:val="338"/>
        </w:trPr>
        <w:tc>
          <w:tcPr>
            <w:tcW w:w="1480" w:type="dxa"/>
            <w:vMerge w:val="restart"/>
          </w:tcPr>
          <w:p w:rsidR="00ED11DF" w:rsidRPr="00B76BE5" w:rsidRDefault="00ED11DF" w:rsidP="00A41294">
            <w:pPr>
              <w:jc w:val="both"/>
            </w:pPr>
            <w:r w:rsidRPr="00B76BE5">
              <w:t>Отдельное мероприятие</w:t>
            </w:r>
          </w:p>
        </w:tc>
        <w:tc>
          <w:tcPr>
            <w:tcW w:w="2631" w:type="dxa"/>
            <w:vMerge w:val="restart"/>
          </w:tcPr>
          <w:p w:rsidR="00ED11DF" w:rsidRPr="00B76BE5" w:rsidRDefault="00ED11DF" w:rsidP="00A41294">
            <w:r w:rsidRPr="00B76BE5">
              <w:t>Развитие культуры Кикнурского муниципального округа</w:t>
            </w:r>
          </w:p>
        </w:tc>
        <w:tc>
          <w:tcPr>
            <w:tcW w:w="2693" w:type="dxa"/>
          </w:tcPr>
          <w:p w:rsidR="00ED11DF" w:rsidRPr="00B76BE5" w:rsidRDefault="00ED11DF" w:rsidP="00A41294">
            <w:pPr>
              <w:snapToGrid w:val="0"/>
            </w:pPr>
            <w:r>
              <w:t>всего</w:t>
            </w:r>
          </w:p>
        </w:tc>
        <w:tc>
          <w:tcPr>
            <w:tcW w:w="1262" w:type="dxa"/>
          </w:tcPr>
          <w:p w:rsidR="00ED11DF" w:rsidRPr="00B76BE5" w:rsidRDefault="00ED11DF" w:rsidP="00A41294">
            <w:r>
              <w:t xml:space="preserve">      10</w:t>
            </w:r>
          </w:p>
        </w:tc>
        <w:tc>
          <w:tcPr>
            <w:tcW w:w="1263" w:type="dxa"/>
          </w:tcPr>
          <w:p w:rsidR="00ED11DF" w:rsidRPr="00B76BE5" w:rsidRDefault="00ED11DF" w:rsidP="00A41294">
            <w:r>
              <w:t xml:space="preserve">       24</w:t>
            </w:r>
          </w:p>
        </w:tc>
        <w:tc>
          <w:tcPr>
            <w:tcW w:w="1262" w:type="dxa"/>
          </w:tcPr>
          <w:p w:rsidR="00ED11DF" w:rsidRPr="00B76BE5" w:rsidRDefault="00ED11DF" w:rsidP="00A41294">
            <w:r>
              <w:t xml:space="preserve">       64,4</w:t>
            </w:r>
          </w:p>
        </w:tc>
        <w:tc>
          <w:tcPr>
            <w:tcW w:w="1263" w:type="dxa"/>
          </w:tcPr>
          <w:p w:rsidR="00ED11DF" w:rsidRPr="00254A92" w:rsidRDefault="00ED11DF" w:rsidP="00A41294">
            <w:pPr>
              <w:snapToGrid w:val="0"/>
              <w:jc w:val="center"/>
            </w:pPr>
            <w:r w:rsidRPr="00254A92">
              <w:t>64,4</w:t>
            </w:r>
          </w:p>
        </w:tc>
        <w:tc>
          <w:tcPr>
            <w:tcW w:w="1107" w:type="dxa"/>
          </w:tcPr>
          <w:p w:rsidR="00ED11DF" w:rsidRPr="00254A92" w:rsidRDefault="00ED11DF" w:rsidP="00A41294">
            <w:pPr>
              <w:snapToGrid w:val="0"/>
              <w:jc w:val="both"/>
            </w:pPr>
            <w:r w:rsidRPr="00254A92">
              <w:t xml:space="preserve">    64,4</w:t>
            </w:r>
          </w:p>
        </w:tc>
        <w:tc>
          <w:tcPr>
            <w:tcW w:w="1418" w:type="dxa"/>
          </w:tcPr>
          <w:p w:rsidR="00ED11DF" w:rsidRPr="00254A92" w:rsidRDefault="00ED11DF" w:rsidP="00A41294">
            <w:pPr>
              <w:snapToGrid w:val="0"/>
              <w:jc w:val="center"/>
            </w:pPr>
            <w:r>
              <w:t>227</w:t>
            </w:r>
            <w:r w:rsidRPr="00254A92">
              <w:t>,</w:t>
            </w:r>
            <w:r>
              <w:t>2</w:t>
            </w:r>
          </w:p>
        </w:tc>
      </w:tr>
      <w:tr w:rsidR="00ED11DF" w:rsidRPr="00B76BE5" w:rsidTr="00A41294">
        <w:trPr>
          <w:trHeight w:val="510"/>
        </w:trPr>
        <w:tc>
          <w:tcPr>
            <w:tcW w:w="1480" w:type="dxa"/>
            <w:vMerge/>
          </w:tcPr>
          <w:p w:rsidR="00ED11DF" w:rsidRPr="00B76BE5" w:rsidRDefault="00ED11DF" w:rsidP="00A41294">
            <w:pPr>
              <w:jc w:val="both"/>
            </w:pPr>
          </w:p>
        </w:tc>
        <w:tc>
          <w:tcPr>
            <w:tcW w:w="2631" w:type="dxa"/>
            <w:vMerge/>
          </w:tcPr>
          <w:p w:rsidR="00ED11DF" w:rsidRPr="00B76BE5" w:rsidRDefault="00ED11DF" w:rsidP="00A41294"/>
        </w:tc>
        <w:tc>
          <w:tcPr>
            <w:tcW w:w="2693" w:type="dxa"/>
          </w:tcPr>
          <w:p w:rsidR="00ED11DF" w:rsidRDefault="00ED11DF" w:rsidP="00A41294">
            <w:pPr>
              <w:snapToGrid w:val="0"/>
            </w:pPr>
            <w:r w:rsidRPr="00B76BE5">
              <w:t>Федеральный бюджет</w:t>
            </w:r>
          </w:p>
        </w:tc>
        <w:tc>
          <w:tcPr>
            <w:tcW w:w="1262" w:type="dxa"/>
          </w:tcPr>
          <w:p w:rsidR="00ED11DF" w:rsidRDefault="00ED11DF" w:rsidP="00A41294">
            <w:pPr>
              <w:jc w:val="center"/>
            </w:pPr>
            <w:r w:rsidRPr="00B76BE5">
              <w:t>0</w:t>
            </w:r>
          </w:p>
        </w:tc>
        <w:tc>
          <w:tcPr>
            <w:tcW w:w="1263" w:type="dxa"/>
          </w:tcPr>
          <w:p w:rsidR="00ED11DF" w:rsidRDefault="00ED11DF" w:rsidP="00A41294">
            <w:pPr>
              <w:jc w:val="center"/>
            </w:pPr>
            <w:r w:rsidRPr="00B76BE5">
              <w:t>0</w:t>
            </w:r>
          </w:p>
        </w:tc>
        <w:tc>
          <w:tcPr>
            <w:tcW w:w="1262" w:type="dxa"/>
          </w:tcPr>
          <w:p w:rsidR="00ED11DF" w:rsidRDefault="00ED11DF" w:rsidP="00A41294">
            <w:pPr>
              <w:jc w:val="center"/>
            </w:pPr>
            <w:r w:rsidRPr="00B76BE5">
              <w:t>0</w:t>
            </w:r>
          </w:p>
        </w:tc>
        <w:tc>
          <w:tcPr>
            <w:tcW w:w="1263" w:type="dxa"/>
          </w:tcPr>
          <w:p w:rsidR="00ED11DF" w:rsidRDefault="00ED11DF" w:rsidP="00A41294">
            <w:pPr>
              <w:jc w:val="center"/>
            </w:pPr>
            <w:r w:rsidRPr="00B76BE5">
              <w:t>0</w:t>
            </w:r>
          </w:p>
        </w:tc>
        <w:tc>
          <w:tcPr>
            <w:tcW w:w="1107" w:type="dxa"/>
          </w:tcPr>
          <w:p w:rsidR="00ED11DF" w:rsidRDefault="00ED11DF" w:rsidP="00A41294">
            <w:pPr>
              <w:jc w:val="center"/>
            </w:pPr>
            <w:r w:rsidRPr="00B76BE5">
              <w:t>0</w:t>
            </w:r>
          </w:p>
        </w:tc>
        <w:tc>
          <w:tcPr>
            <w:tcW w:w="1418" w:type="dxa"/>
          </w:tcPr>
          <w:p w:rsidR="00ED11DF" w:rsidRDefault="00ED11DF" w:rsidP="00A41294">
            <w:r>
              <w:t xml:space="preserve">         0</w:t>
            </w:r>
          </w:p>
        </w:tc>
      </w:tr>
      <w:tr w:rsidR="00ED11DF" w:rsidRPr="00B76BE5" w:rsidTr="00A41294">
        <w:trPr>
          <w:trHeight w:val="276"/>
        </w:trPr>
        <w:tc>
          <w:tcPr>
            <w:tcW w:w="1480" w:type="dxa"/>
            <w:vMerge/>
          </w:tcPr>
          <w:p w:rsidR="00ED11DF" w:rsidRPr="00B76BE5" w:rsidRDefault="00ED11DF" w:rsidP="00A41294"/>
        </w:tc>
        <w:tc>
          <w:tcPr>
            <w:tcW w:w="2631" w:type="dxa"/>
            <w:vMerge/>
          </w:tcPr>
          <w:p w:rsidR="00ED11DF" w:rsidRPr="00B76BE5" w:rsidRDefault="00ED11DF" w:rsidP="00A41294"/>
        </w:tc>
        <w:tc>
          <w:tcPr>
            <w:tcW w:w="2693" w:type="dxa"/>
          </w:tcPr>
          <w:p w:rsidR="00ED11DF" w:rsidRPr="00B76BE5" w:rsidRDefault="00ED11DF" w:rsidP="00A41294">
            <w:pPr>
              <w:snapToGrid w:val="0"/>
            </w:pPr>
            <w:r w:rsidRPr="00B76BE5">
              <w:t>Областной бюджет</w:t>
            </w:r>
          </w:p>
        </w:tc>
        <w:tc>
          <w:tcPr>
            <w:tcW w:w="1262" w:type="dxa"/>
          </w:tcPr>
          <w:p w:rsidR="00ED11DF" w:rsidRPr="00B76BE5" w:rsidRDefault="00ED11DF" w:rsidP="00A41294">
            <w:pPr>
              <w:snapToGrid w:val="0"/>
              <w:jc w:val="center"/>
            </w:pPr>
            <w:r w:rsidRPr="00B76BE5">
              <w:t>0</w:t>
            </w:r>
          </w:p>
        </w:tc>
        <w:tc>
          <w:tcPr>
            <w:tcW w:w="1263" w:type="dxa"/>
          </w:tcPr>
          <w:p w:rsidR="00ED11DF" w:rsidRPr="00B76BE5" w:rsidRDefault="00ED11DF" w:rsidP="00A41294">
            <w:pPr>
              <w:snapToGrid w:val="0"/>
              <w:jc w:val="center"/>
            </w:pPr>
            <w:r w:rsidRPr="00B76BE5">
              <w:t>0</w:t>
            </w:r>
          </w:p>
        </w:tc>
        <w:tc>
          <w:tcPr>
            <w:tcW w:w="1262" w:type="dxa"/>
          </w:tcPr>
          <w:p w:rsidR="00ED11DF" w:rsidRPr="00B76BE5" w:rsidRDefault="00ED11DF" w:rsidP="00A41294">
            <w:pPr>
              <w:snapToGrid w:val="0"/>
              <w:jc w:val="center"/>
            </w:pPr>
            <w:r w:rsidRPr="00B76BE5">
              <w:t>0</w:t>
            </w:r>
          </w:p>
        </w:tc>
        <w:tc>
          <w:tcPr>
            <w:tcW w:w="1263" w:type="dxa"/>
          </w:tcPr>
          <w:p w:rsidR="00ED11DF" w:rsidRPr="00B76BE5" w:rsidRDefault="00ED11DF" w:rsidP="00A41294">
            <w:pPr>
              <w:snapToGrid w:val="0"/>
              <w:jc w:val="center"/>
            </w:pPr>
            <w:r w:rsidRPr="00B76BE5">
              <w:t>0</w:t>
            </w:r>
          </w:p>
        </w:tc>
        <w:tc>
          <w:tcPr>
            <w:tcW w:w="1107" w:type="dxa"/>
          </w:tcPr>
          <w:p w:rsidR="00ED11DF" w:rsidRPr="00B76BE5" w:rsidRDefault="00ED11DF" w:rsidP="00A41294">
            <w:pPr>
              <w:snapToGrid w:val="0"/>
              <w:jc w:val="center"/>
            </w:pPr>
            <w:r w:rsidRPr="00B76BE5">
              <w:t>0</w:t>
            </w:r>
          </w:p>
        </w:tc>
        <w:tc>
          <w:tcPr>
            <w:tcW w:w="1418" w:type="dxa"/>
          </w:tcPr>
          <w:p w:rsidR="00ED11DF" w:rsidRPr="00B76BE5" w:rsidRDefault="00ED11DF" w:rsidP="00A41294">
            <w:pPr>
              <w:snapToGrid w:val="0"/>
              <w:jc w:val="center"/>
            </w:pPr>
            <w:r w:rsidRPr="00B76BE5">
              <w:t>0</w:t>
            </w:r>
          </w:p>
        </w:tc>
      </w:tr>
      <w:tr w:rsidR="00ED11DF" w:rsidRPr="00B76BE5" w:rsidTr="00A41294">
        <w:trPr>
          <w:trHeight w:val="398"/>
        </w:trPr>
        <w:tc>
          <w:tcPr>
            <w:tcW w:w="1480" w:type="dxa"/>
            <w:vMerge/>
          </w:tcPr>
          <w:p w:rsidR="00ED11DF" w:rsidRPr="00B76BE5" w:rsidRDefault="00ED11DF" w:rsidP="00A41294"/>
        </w:tc>
        <w:tc>
          <w:tcPr>
            <w:tcW w:w="2631" w:type="dxa"/>
            <w:vMerge/>
          </w:tcPr>
          <w:p w:rsidR="00ED11DF" w:rsidRPr="00B76BE5" w:rsidRDefault="00ED11DF" w:rsidP="00A41294"/>
        </w:tc>
        <w:tc>
          <w:tcPr>
            <w:tcW w:w="2693" w:type="dxa"/>
          </w:tcPr>
          <w:p w:rsidR="00ED11DF" w:rsidRPr="00B76BE5" w:rsidRDefault="00ED11DF" w:rsidP="00A41294">
            <w:pPr>
              <w:snapToGrid w:val="0"/>
            </w:pPr>
            <w:r w:rsidRPr="00B76BE5">
              <w:t>Бюджет муниципального округа</w:t>
            </w:r>
          </w:p>
        </w:tc>
        <w:tc>
          <w:tcPr>
            <w:tcW w:w="1262" w:type="dxa"/>
          </w:tcPr>
          <w:p w:rsidR="00ED11DF" w:rsidRPr="00B76BE5" w:rsidRDefault="00ED11DF" w:rsidP="00A41294">
            <w:pPr>
              <w:snapToGrid w:val="0"/>
              <w:jc w:val="center"/>
            </w:pPr>
            <w:r w:rsidRPr="00B76BE5">
              <w:t>10</w:t>
            </w:r>
          </w:p>
        </w:tc>
        <w:tc>
          <w:tcPr>
            <w:tcW w:w="1263" w:type="dxa"/>
          </w:tcPr>
          <w:p w:rsidR="00ED11DF" w:rsidRPr="00B76BE5" w:rsidRDefault="00ED11DF" w:rsidP="00A41294">
            <w:pPr>
              <w:snapToGrid w:val="0"/>
              <w:jc w:val="center"/>
            </w:pPr>
            <w:r>
              <w:t>24</w:t>
            </w:r>
          </w:p>
        </w:tc>
        <w:tc>
          <w:tcPr>
            <w:tcW w:w="1262" w:type="dxa"/>
          </w:tcPr>
          <w:p w:rsidR="00ED11DF" w:rsidRPr="00B76BE5" w:rsidRDefault="00ED11DF" w:rsidP="00A41294">
            <w:r>
              <w:t xml:space="preserve">       64,4</w:t>
            </w:r>
          </w:p>
        </w:tc>
        <w:tc>
          <w:tcPr>
            <w:tcW w:w="1263" w:type="dxa"/>
          </w:tcPr>
          <w:p w:rsidR="00ED11DF" w:rsidRPr="00254A92" w:rsidRDefault="00ED11DF" w:rsidP="00A41294">
            <w:pPr>
              <w:snapToGrid w:val="0"/>
              <w:jc w:val="center"/>
            </w:pPr>
            <w:r w:rsidRPr="00254A92">
              <w:t>64,4</w:t>
            </w:r>
          </w:p>
        </w:tc>
        <w:tc>
          <w:tcPr>
            <w:tcW w:w="1107" w:type="dxa"/>
          </w:tcPr>
          <w:p w:rsidR="00ED11DF" w:rsidRPr="00254A92" w:rsidRDefault="00ED11DF" w:rsidP="00A41294">
            <w:pPr>
              <w:snapToGrid w:val="0"/>
              <w:jc w:val="both"/>
            </w:pPr>
            <w:r w:rsidRPr="00254A92">
              <w:t xml:space="preserve">    64,4</w:t>
            </w:r>
          </w:p>
        </w:tc>
        <w:tc>
          <w:tcPr>
            <w:tcW w:w="1418" w:type="dxa"/>
          </w:tcPr>
          <w:p w:rsidR="00ED11DF" w:rsidRPr="00254A92" w:rsidRDefault="00ED11DF" w:rsidP="00A41294">
            <w:pPr>
              <w:snapToGrid w:val="0"/>
              <w:jc w:val="center"/>
            </w:pPr>
            <w:r>
              <w:t>227</w:t>
            </w:r>
            <w:r w:rsidRPr="00254A92">
              <w:t>,</w:t>
            </w:r>
            <w:r>
              <w:t>2</w:t>
            </w:r>
          </w:p>
        </w:tc>
      </w:tr>
      <w:tr w:rsidR="00ED11DF" w:rsidRPr="00B76BE5" w:rsidTr="00A41294">
        <w:trPr>
          <w:trHeight w:val="495"/>
        </w:trPr>
        <w:tc>
          <w:tcPr>
            <w:tcW w:w="1480" w:type="dxa"/>
            <w:vMerge w:val="restart"/>
          </w:tcPr>
          <w:p w:rsidR="00ED11DF" w:rsidRPr="00B76BE5" w:rsidRDefault="00ED11DF" w:rsidP="00A41294">
            <w:pPr>
              <w:snapToGrid w:val="0"/>
            </w:pPr>
            <w:r w:rsidRPr="00B76BE5">
              <w:t xml:space="preserve">Отдельное </w:t>
            </w:r>
          </w:p>
          <w:p w:rsidR="00ED11DF" w:rsidRPr="00B76BE5" w:rsidRDefault="00ED11DF" w:rsidP="00A41294">
            <w:pPr>
              <w:snapToGrid w:val="0"/>
            </w:pPr>
            <w:r w:rsidRPr="00B76BE5">
              <w:t>мероприятие</w:t>
            </w:r>
          </w:p>
        </w:tc>
        <w:tc>
          <w:tcPr>
            <w:tcW w:w="2631" w:type="dxa"/>
            <w:vMerge w:val="restart"/>
          </w:tcPr>
          <w:p w:rsidR="00ED11DF" w:rsidRPr="00B76BE5" w:rsidRDefault="00ED11DF" w:rsidP="00A41294">
            <w:r w:rsidRPr="00B76BE5">
              <w:t xml:space="preserve">Развитие библиотечного </w:t>
            </w:r>
          </w:p>
          <w:p w:rsidR="00ED11DF" w:rsidRPr="00B76BE5" w:rsidRDefault="00ED11DF" w:rsidP="00A41294">
            <w:r w:rsidRPr="00B76BE5">
              <w:t xml:space="preserve">дела и организация </w:t>
            </w:r>
          </w:p>
          <w:p w:rsidR="00ED11DF" w:rsidRPr="00B76BE5" w:rsidRDefault="00ED11DF" w:rsidP="00A41294">
            <w:r w:rsidRPr="00B76BE5">
              <w:t>библиотечного</w:t>
            </w:r>
          </w:p>
          <w:p w:rsidR="00ED11DF" w:rsidRPr="00B76BE5" w:rsidRDefault="00ED11DF" w:rsidP="00A41294">
            <w:r w:rsidRPr="00B76BE5">
              <w:t>обслуживания населения муниципального округа</w:t>
            </w:r>
          </w:p>
        </w:tc>
        <w:tc>
          <w:tcPr>
            <w:tcW w:w="2693" w:type="dxa"/>
          </w:tcPr>
          <w:p w:rsidR="00ED11DF" w:rsidRPr="00B76BE5" w:rsidRDefault="00ED11DF" w:rsidP="00A41294">
            <w:pPr>
              <w:snapToGrid w:val="0"/>
            </w:pPr>
            <w:r>
              <w:t xml:space="preserve">Всего </w:t>
            </w:r>
          </w:p>
        </w:tc>
        <w:tc>
          <w:tcPr>
            <w:tcW w:w="1262" w:type="dxa"/>
          </w:tcPr>
          <w:p w:rsidR="00ED11DF" w:rsidRPr="00B76BE5" w:rsidRDefault="00ED11DF" w:rsidP="00A41294">
            <w:r>
              <w:t>8506,576</w:t>
            </w:r>
          </w:p>
        </w:tc>
        <w:tc>
          <w:tcPr>
            <w:tcW w:w="1263" w:type="dxa"/>
          </w:tcPr>
          <w:p w:rsidR="00ED11DF" w:rsidRPr="00B76BE5" w:rsidRDefault="00ED11DF" w:rsidP="00A41294">
            <w:r>
              <w:t xml:space="preserve">     9211,4</w:t>
            </w:r>
          </w:p>
        </w:tc>
        <w:tc>
          <w:tcPr>
            <w:tcW w:w="1262" w:type="dxa"/>
          </w:tcPr>
          <w:p w:rsidR="00ED11DF" w:rsidRPr="00B76BE5" w:rsidRDefault="00ED11DF" w:rsidP="00A41294">
            <w:r>
              <w:t xml:space="preserve">    9218     </w:t>
            </w:r>
          </w:p>
        </w:tc>
        <w:tc>
          <w:tcPr>
            <w:tcW w:w="1263" w:type="dxa"/>
          </w:tcPr>
          <w:p w:rsidR="00ED11DF" w:rsidRPr="00B76BE5" w:rsidRDefault="00ED11DF" w:rsidP="00A41294">
            <w:r>
              <w:t>9260,5</w:t>
            </w:r>
          </w:p>
        </w:tc>
        <w:tc>
          <w:tcPr>
            <w:tcW w:w="1107" w:type="dxa"/>
          </w:tcPr>
          <w:p w:rsidR="00ED11DF" w:rsidRPr="00B76BE5" w:rsidRDefault="00ED11DF" w:rsidP="00A41294">
            <w:r>
              <w:t>9283</w:t>
            </w:r>
          </w:p>
        </w:tc>
        <w:tc>
          <w:tcPr>
            <w:tcW w:w="1418" w:type="dxa"/>
          </w:tcPr>
          <w:p w:rsidR="00ED11DF" w:rsidRPr="001D234B" w:rsidRDefault="00ED11DF" w:rsidP="00A41294">
            <w:r w:rsidRPr="001D234B">
              <w:t>45479,476</w:t>
            </w:r>
          </w:p>
        </w:tc>
      </w:tr>
      <w:tr w:rsidR="00ED11DF" w:rsidRPr="00B76BE5" w:rsidTr="00A41294">
        <w:trPr>
          <w:trHeight w:val="465"/>
        </w:trPr>
        <w:tc>
          <w:tcPr>
            <w:tcW w:w="1480" w:type="dxa"/>
            <w:vMerge/>
          </w:tcPr>
          <w:p w:rsidR="00ED11DF" w:rsidRPr="00B76BE5" w:rsidRDefault="00ED11DF" w:rsidP="00A41294">
            <w:pPr>
              <w:snapToGrid w:val="0"/>
            </w:pPr>
          </w:p>
        </w:tc>
        <w:tc>
          <w:tcPr>
            <w:tcW w:w="2631" w:type="dxa"/>
            <w:vMerge/>
          </w:tcPr>
          <w:p w:rsidR="00ED11DF" w:rsidRPr="00B76BE5" w:rsidRDefault="00ED11DF" w:rsidP="00A41294"/>
        </w:tc>
        <w:tc>
          <w:tcPr>
            <w:tcW w:w="2693" w:type="dxa"/>
          </w:tcPr>
          <w:p w:rsidR="00ED11DF" w:rsidRDefault="00ED11DF" w:rsidP="00A41294">
            <w:pPr>
              <w:snapToGrid w:val="0"/>
            </w:pPr>
            <w:r w:rsidRPr="00B76BE5">
              <w:t>Федеральный бюджет</w:t>
            </w:r>
          </w:p>
        </w:tc>
        <w:tc>
          <w:tcPr>
            <w:tcW w:w="1262" w:type="dxa"/>
          </w:tcPr>
          <w:p w:rsidR="00ED11DF" w:rsidRDefault="00ED11DF" w:rsidP="00A41294">
            <w:pPr>
              <w:jc w:val="center"/>
            </w:pPr>
            <w:r w:rsidRPr="00B76BE5">
              <w:t>0</w:t>
            </w:r>
          </w:p>
        </w:tc>
        <w:tc>
          <w:tcPr>
            <w:tcW w:w="1263" w:type="dxa"/>
          </w:tcPr>
          <w:p w:rsidR="00ED11DF" w:rsidRDefault="00ED11DF" w:rsidP="00A41294">
            <w:pPr>
              <w:jc w:val="center"/>
            </w:pPr>
            <w:r w:rsidRPr="00B76BE5">
              <w:t>0</w:t>
            </w:r>
          </w:p>
        </w:tc>
        <w:tc>
          <w:tcPr>
            <w:tcW w:w="1262" w:type="dxa"/>
          </w:tcPr>
          <w:p w:rsidR="00ED11DF" w:rsidRPr="001D234B" w:rsidRDefault="00ED11DF" w:rsidP="00A41294">
            <w:pPr>
              <w:jc w:val="center"/>
            </w:pPr>
            <w:r w:rsidRPr="001D234B">
              <w:t>0</w:t>
            </w:r>
          </w:p>
        </w:tc>
        <w:tc>
          <w:tcPr>
            <w:tcW w:w="1263" w:type="dxa"/>
          </w:tcPr>
          <w:p w:rsidR="00ED11DF" w:rsidRPr="001D234B" w:rsidRDefault="00ED11DF" w:rsidP="00A41294">
            <w:pPr>
              <w:jc w:val="center"/>
            </w:pPr>
            <w:r w:rsidRPr="001D234B">
              <w:t>0</w:t>
            </w:r>
          </w:p>
        </w:tc>
        <w:tc>
          <w:tcPr>
            <w:tcW w:w="1107" w:type="dxa"/>
          </w:tcPr>
          <w:p w:rsidR="00ED11DF" w:rsidRPr="001D234B" w:rsidRDefault="00ED11DF" w:rsidP="00A41294">
            <w:pPr>
              <w:jc w:val="center"/>
            </w:pPr>
            <w:r w:rsidRPr="001D234B">
              <w:t>0</w:t>
            </w:r>
          </w:p>
        </w:tc>
        <w:tc>
          <w:tcPr>
            <w:tcW w:w="1418" w:type="dxa"/>
          </w:tcPr>
          <w:p w:rsidR="00ED11DF" w:rsidRPr="001D234B" w:rsidRDefault="00ED11DF" w:rsidP="00A41294">
            <w:pPr>
              <w:jc w:val="center"/>
            </w:pPr>
            <w:r w:rsidRPr="001D234B">
              <w:t>0</w:t>
            </w:r>
          </w:p>
        </w:tc>
      </w:tr>
      <w:tr w:rsidR="00ED11DF" w:rsidRPr="00B76BE5" w:rsidTr="00A41294">
        <w:trPr>
          <w:trHeight w:val="258"/>
        </w:trPr>
        <w:tc>
          <w:tcPr>
            <w:tcW w:w="1480" w:type="dxa"/>
            <w:vMerge/>
          </w:tcPr>
          <w:p w:rsidR="00ED11DF" w:rsidRPr="00B76BE5" w:rsidRDefault="00ED11DF" w:rsidP="00A41294">
            <w:pPr>
              <w:snapToGrid w:val="0"/>
            </w:pPr>
          </w:p>
        </w:tc>
        <w:tc>
          <w:tcPr>
            <w:tcW w:w="2631" w:type="dxa"/>
            <w:vMerge/>
          </w:tcPr>
          <w:p w:rsidR="00ED11DF" w:rsidRPr="00B76BE5" w:rsidRDefault="00ED11DF" w:rsidP="00A41294">
            <w:pPr>
              <w:jc w:val="both"/>
            </w:pPr>
          </w:p>
        </w:tc>
        <w:tc>
          <w:tcPr>
            <w:tcW w:w="2693" w:type="dxa"/>
          </w:tcPr>
          <w:p w:rsidR="00ED11DF" w:rsidRPr="00B76BE5" w:rsidRDefault="00ED11DF" w:rsidP="00A41294">
            <w:pPr>
              <w:snapToGrid w:val="0"/>
            </w:pPr>
            <w:r w:rsidRPr="00B76BE5">
              <w:t>Областной бюджет</w:t>
            </w:r>
          </w:p>
        </w:tc>
        <w:tc>
          <w:tcPr>
            <w:tcW w:w="1262" w:type="dxa"/>
          </w:tcPr>
          <w:p w:rsidR="00ED11DF" w:rsidRPr="00EC72F3" w:rsidRDefault="00ED11DF" w:rsidP="00A41294">
            <w:pPr>
              <w:snapToGrid w:val="0"/>
              <w:jc w:val="center"/>
            </w:pPr>
            <w:r w:rsidRPr="00EC72F3">
              <w:t>2669</w:t>
            </w:r>
          </w:p>
        </w:tc>
        <w:tc>
          <w:tcPr>
            <w:tcW w:w="1263" w:type="dxa"/>
          </w:tcPr>
          <w:p w:rsidR="00ED11DF" w:rsidRPr="00B76BE5" w:rsidRDefault="00ED11DF" w:rsidP="00A41294">
            <w:pPr>
              <w:snapToGrid w:val="0"/>
              <w:jc w:val="center"/>
            </w:pPr>
            <w:r w:rsidRPr="00B76BE5">
              <w:t>2</w:t>
            </w:r>
            <w:r>
              <w:t>728</w:t>
            </w:r>
            <w:r w:rsidRPr="00B76BE5">
              <w:t>,</w:t>
            </w:r>
            <w:r>
              <w:t>4</w:t>
            </w:r>
          </w:p>
        </w:tc>
        <w:tc>
          <w:tcPr>
            <w:tcW w:w="1262" w:type="dxa"/>
          </w:tcPr>
          <w:p w:rsidR="00ED11DF" w:rsidRPr="00B76BE5" w:rsidRDefault="00ED11DF" w:rsidP="00A41294">
            <w:pPr>
              <w:snapToGrid w:val="0"/>
              <w:jc w:val="center"/>
            </w:pPr>
            <w:r>
              <w:t>2704</w:t>
            </w:r>
          </w:p>
        </w:tc>
        <w:tc>
          <w:tcPr>
            <w:tcW w:w="1263" w:type="dxa"/>
          </w:tcPr>
          <w:p w:rsidR="00ED11DF" w:rsidRPr="00B76BE5" w:rsidRDefault="00ED11DF" w:rsidP="00A41294">
            <w:pPr>
              <w:snapToGrid w:val="0"/>
              <w:jc w:val="center"/>
            </w:pPr>
            <w:r>
              <w:t>2797,4</w:t>
            </w:r>
          </w:p>
        </w:tc>
        <w:tc>
          <w:tcPr>
            <w:tcW w:w="1107" w:type="dxa"/>
          </w:tcPr>
          <w:p w:rsidR="00ED11DF" w:rsidRPr="00B76BE5" w:rsidRDefault="00ED11DF" w:rsidP="00A41294">
            <w:pPr>
              <w:snapToGrid w:val="0"/>
              <w:jc w:val="center"/>
            </w:pPr>
            <w:r>
              <w:t>2819,1</w:t>
            </w:r>
          </w:p>
        </w:tc>
        <w:tc>
          <w:tcPr>
            <w:tcW w:w="1418" w:type="dxa"/>
          </w:tcPr>
          <w:p w:rsidR="00ED11DF" w:rsidRPr="00B76BE5" w:rsidRDefault="00ED11DF" w:rsidP="00A41294">
            <w:pPr>
              <w:snapToGrid w:val="0"/>
              <w:jc w:val="center"/>
            </w:pPr>
            <w:r>
              <w:t>13717,9</w:t>
            </w:r>
          </w:p>
        </w:tc>
      </w:tr>
      <w:tr w:rsidR="00ED11DF" w:rsidRPr="00B76BE5" w:rsidTr="00A41294">
        <w:trPr>
          <w:trHeight w:val="449"/>
        </w:trPr>
        <w:tc>
          <w:tcPr>
            <w:tcW w:w="1480" w:type="dxa"/>
            <w:vMerge/>
          </w:tcPr>
          <w:p w:rsidR="00ED11DF" w:rsidRPr="00B76BE5" w:rsidRDefault="00ED11DF" w:rsidP="00A41294">
            <w:pPr>
              <w:snapToGrid w:val="0"/>
            </w:pPr>
          </w:p>
        </w:tc>
        <w:tc>
          <w:tcPr>
            <w:tcW w:w="2631" w:type="dxa"/>
            <w:vMerge/>
          </w:tcPr>
          <w:p w:rsidR="00ED11DF" w:rsidRPr="00B76BE5" w:rsidRDefault="00ED11DF" w:rsidP="00A41294">
            <w:pPr>
              <w:jc w:val="both"/>
            </w:pPr>
          </w:p>
        </w:tc>
        <w:tc>
          <w:tcPr>
            <w:tcW w:w="2693" w:type="dxa"/>
          </w:tcPr>
          <w:p w:rsidR="00ED11DF" w:rsidRPr="00B76BE5" w:rsidRDefault="00ED11DF" w:rsidP="00A41294">
            <w:pPr>
              <w:snapToGrid w:val="0"/>
            </w:pPr>
            <w:r w:rsidRPr="00B76BE5">
              <w:t>Бюджет муниципального округа</w:t>
            </w:r>
          </w:p>
        </w:tc>
        <w:tc>
          <w:tcPr>
            <w:tcW w:w="1262" w:type="dxa"/>
          </w:tcPr>
          <w:p w:rsidR="00ED11DF" w:rsidRPr="00EC72F3" w:rsidRDefault="00ED11DF" w:rsidP="00A41294">
            <w:pPr>
              <w:snapToGrid w:val="0"/>
              <w:jc w:val="center"/>
            </w:pPr>
            <w:r w:rsidRPr="00EC72F3">
              <w:t>5837,576</w:t>
            </w:r>
          </w:p>
        </w:tc>
        <w:tc>
          <w:tcPr>
            <w:tcW w:w="1263" w:type="dxa"/>
          </w:tcPr>
          <w:p w:rsidR="00ED11DF" w:rsidRPr="00B76BE5" w:rsidRDefault="00ED11DF" w:rsidP="00A41294">
            <w:pPr>
              <w:snapToGrid w:val="0"/>
              <w:jc w:val="center"/>
            </w:pPr>
            <w:r>
              <w:t>6483,0</w:t>
            </w:r>
          </w:p>
        </w:tc>
        <w:tc>
          <w:tcPr>
            <w:tcW w:w="1262" w:type="dxa"/>
          </w:tcPr>
          <w:p w:rsidR="00ED11DF" w:rsidRPr="00254A92" w:rsidRDefault="00ED11DF" w:rsidP="00A41294">
            <w:pPr>
              <w:snapToGrid w:val="0"/>
              <w:jc w:val="center"/>
            </w:pPr>
            <w:r w:rsidRPr="00254A92">
              <w:t>65</w:t>
            </w:r>
            <w:r>
              <w:t>14</w:t>
            </w:r>
            <w:r w:rsidRPr="00254A92">
              <w:t>,</w:t>
            </w:r>
            <w:r>
              <w:t>0</w:t>
            </w:r>
          </w:p>
        </w:tc>
        <w:tc>
          <w:tcPr>
            <w:tcW w:w="1263" w:type="dxa"/>
          </w:tcPr>
          <w:p w:rsidR="00ED11DF" w:rsidRPr="00254A92" w:rsidRDefault="00ED11DF" w:rsidP="00A41294">
            <w:pPr>
              <w:snapToGrid w:val="0"/>
              <w:jc w:val="center"/>
            </w:pPr>
            <w:r w:rsidRPr="00254A92">
              <w:t>6</w:t>
            </w:r>
            <w:r>
              <w:t>463</w:t>
            </w:r>
            <w:r w:rsidRPr="00254A92">
              <w:t>,</w:t>
            </w:r>
            <w:r>
              <w:t>1</w:t>
            </w:r>
          </w:p>
        </w:tc>
        <w:tc>
          <w:tcPr>
            <w:tcW w:w="1107" w:type="dxa"/>
          </w:tcPr>
          <w:p w:rsidR="00ED11DF" w:rsidRPr="00254A92" w:rsidRDefault="00ED11DF" w:rsidP="00A41294">
            <w:pPr>
              <w:snapToGrid w:val="0"/>
              <w:jc w:val="center"/>
            </w:pPr>
            <w:r>
              <w:t>6</w:t>
            </w:r>
            <w:r w:rsidRPr="00254A92">
              <w:t>4</w:t>
            </w:r>
            <w:r>
              <w:t>63</w:t>
            </w:r>
            <w:r w:rsidRPr="00254A92">
              <w:t>,</w:t>
            </w:r>
            <w:r>
              <w:t>9</w:t>
            </w:r>
          </w:p>
        </w:tc>
        <w:tc>
          <w:tcPr>
            <w:tcW w:w="1418" w:type="dxa"/>
          </w:tcPr>
          <w:p w:rsidR="00ED11DF" w:rsidRPr="00254A92" w:rsidRDefault="00ED11DF" w:rsidP="00A41294">
            <w:pPr>
              <w:snapToGrid w:val="0"/>
              <w:jc w:val="center"/>
            </w:pPr>
            <w:r w:rsidRPr="00254A92">
              <w:t>3</w:t>
            </w:r>
            <w:r>
              <w:t>1761</w:t>
            </w:r>
            <w:r w:rsidRPr="00254A92">
              <w:t>,</w:t>
            </w:r>
            <w:r>
              <w:t>5</w:t>
            </w:r>
            <w:r w:rsidRPr="00254A92">
              <w:t>76</w:t>
            </w:r>
          </w:p>
        </w:tc>
      </w:tr>
      <w:tr w:rsidR="00ED11DF" w:rsidRPr="00B76BE5" w:rsidTr="00A41294">
        <w:trPr>
          <w:trHeight w:val="540"/>
        </w:trPr>
        <w:tc>
          <w:tcPr>
            <w:tcW w:w="1480" w:type="dxa"/>
            <w:vMerge w:val="restart"/>
          </w:tcPr>
          <w:p w:rsidR="00ED11DF" w:rsidRPr="00B76BE5" w:rsidRDefault="00ED11DF" w:rsidP="00A41294">
            <w:pPr>
              <w:snapToGrid w:val="0"/>
            </w:pPr>
            <w:r w:rsidRPr="00B76BE5">
              <w:t xml:space="preserve">Отдельное </w:t>
            </w:r>
          </w:p>
          <w:p w:rsidR="00ED11DF" w:rsidRPr="00B76BE5" w:rsidRDefault="00ED11DF" w:rsidP="00A41294">
            <w:pPr>
              <w:snapToGrid w:val="0"/>
            </w:pPr>
            <w:r w:rsidRPr="00B76BE5">
              <w:t>мероприятие</w:t>
            </w:r>
          </w:p>
        </w:tc>
        <w:tc>
          <w:tcPr>
            <w:tcW w:w="2631" w:type="dxa"/>
            <w:vMerge w:val="restart"/>
          </w:tcPr>
          <w:p w:rsidR="00ED11DF" w:rsidRPr="00B27A0D" w:rsidRDefault="00ED11DF" w:rsidP="00A41294">
            <w:r w:rsidRPr="00B27A0D">
              <w:t xml:space="preserve">Модернизация библиотек в части комплектования книжных </w:t>
            </w:r>
            <w:r>
              <w:t xml:space="preserve">фондов библиотек муниципальных </w:t>
            </w:r>
            <w:r w:rsidRPr="00B27A0D">
              <w:t>образований и государственных общедоступных библиотек субъектов Российской Федерации</w:t>
            </w:r>
          </w:p>
        </w:tc>
        <w:tc>
          <w:tcPr>
            <w:tcW w:w="2693" w:type="dxa"/>
          </w:tcPr>
          <w:p w:rsidR="00ED11DF" w:rsidRPr="00B76BE5" w:rsidRDefault="00ED11DF" w:rsidP="00A41294">
            <w:pPr>
              <w:snapToGrid w:val="0"/>
            </w:pPr>
            <w:r>
              <w:t>Всего</w:t>
            </w:r>
          </w:p>
        </w:tc>
        <w:tc>
          <w:tcPr>
            <w:tcW w:w="1262" w:type="dxa"/>
          </w:tcPr>
          <w:p w:rsidR="00ED11DF" w:rsidRPr="00B76BE5" w:rsidRDefault="00ED11DF" w:rsidP="00A41294">
            <w:pPr>
              <w:snapToGrid w:val="0"/>
            </w:pPr>
            <w:r>
              <w:t xml:space="preserve">   52,334</w:t>
            </w:r>
          </w:p>
        </w:tc>
        <w:tc>
          <w:tcPr>
            <w:tcW w:w="1263" w:type="dxa"/>
          </w:tcPr>
          <w:p w:rsidR="00ED11DF" w:rsidRPr="00B76BE5" w:rsidRDefault="00ED11DF" w:rsidP="00A41294">
            <w:pPr>
              <w:snapToGrid w:val="0"/>
            </w:pPr>
            <w:r>
              <w:t xml:space="preserve">    51,92</w:t>
            </w:r>
          </w:p>
        </w:tc>
        <w:tc>
          <w:tcPr>
            <w:tcW w:w="1262" w:type="dxa"/>
          </w:tcPr>
          <w:p w:rsidR="00ED11DF" w:rsidRPr="00B76BE5" w:rsidRDefault="00ED11DF" w:rsidP="00A41294">
            <w:pPr>
              <w:snapToGrid w:val="0"/>
            </w:pPr>
            <w:r>
              <w:t xml:space="preserve">   44,748</w:t>
            </w:r>
          </w:p>
        </w:tc>
        <w:tc>
          <w:tcPr>
            <w:tcW w:w="1263" w:type="dxa"/>
          </w:tcPr>
          <w:p w:rsidR="00ED11DF" w:rsidRPr="00B76BE5" w:rsidRDefault="00ED11DF" w:rsidP="00A41294">
            <w:pPr>
              <w:snapToGrid w:val="0"/>
            </w:pPr>
            <w:r>
              <w:t>44,748</w:t>
            </w:r>
          </w:p>
        </w:tc>
        <w:tc>
          <w:tcPr>
            <w:tcW w:w="1107" w:type="dxa"/>
          </w:tcPr>
          <w:p w:rsidR="00ED11DF" w:rsidRPr="00B76BE5" w:rsidRDefault="00ED11DF" w:rsidP="00A41294">
            <w:pPr>
              <w:snapToGrid w:val="0"/>
            </w:pPr>
            <w:r>
              <w:t xml:space="preserve">   44,546</w:t>
            </w:r>
          </w:p>
        </w:tc>
        <w:tc>
          <w:tcPr>
            <w:tcW w:w="1418" w:type="dxa"/>
          </w:tcPr>
          <w:p w:rsidR="00ED11DF" w:rsidRPr="00B76BE5" w:rsidRDefault="00ED11DF" w:rsidP="00A41294">
            <w:pPr>
              <w:snapToGrid w:val="0"/>
            </w:pPr>
            <w:r>
              <w:t xml:space="preserve"> 238,296</w:t>
            </w:r>
          </w:p>
        </w:tc>
      </w:tr>
      <w:tr w:rsidR="00ED11DF" w:rsidRPr="00B76BE5" w:rsidTr="00A41294">
        <w:trPr>
          <w:trHeight w:val="420"/>
        </w:trPr>
        <w:tc>
          <w:tcPr>
            <w:tcW w:w="1480" w:type="dxa"/>
            <w:vMerge/>
          </w:tcPr>
          <w:p w:rsidR="00ED11DF" w:rsidRPr="00B76BE5" w:rsidRDefault="00ED11DF" w:rsidP="00A41294">
            <w:pPr>
              <w:snapToGrid w:val="0"/>
            </w:pPr>
          </w:p>
        </w:tc>
        <w:tc>
          <w:tcPr>
            <w:tcW w:w="2631" w:type="dxa"/>
            <w:vMerge/>
          </w:tcPr>
          <w:p w:rsidR="00ED11DF" w:rsidRPr="00B27A0D" w:rsidRDefault="00ED11DF" w:rsidP="00A41294">
            <w:pPr>
              <w:jc w:val="both"/>
            </w:pPr>
          </w:p>
        </w:tc>
        <w:tc>
          <w:tcPr>
            <w:tcW w:w="2693" w:type="dxa"/>
          </w:tcPr>
          <w:p w:rsidR="00ED11DF" w:rsidRDefault="00ED11DF" w:rsidP="00A41294">
            <w:pPr>
              <w:snapToGrid w:val="0"/>
            </w:pPr>
            <w:r w:rsidRPr="00B76BE5">
              <w:t>Федеральный бюджет</w:t>
            </w:r>
          </w:p>
        </w:tc>
        <w:tc>
          <w:tcPr>
            <w:tcW w:w="1262" w:type="dxa"/>
          </w:tcPr>
          <w:p w:rsidR="00ED11DF" w:rsidRDefault="00ED11DF" w:rsidP="00A41294">
            <w:pPr>
              <w:snapToGrid w:val="0"/>
              <w:jc w:val="center"/>
            </w:pPr>
            <w:r>
              <w:t>49,22</w:t>
            </w:r>
          </w:p>
        </w:tc>
        <w:tc>
          <w:tcPr>
            <w:tcW w:w="1263" w:type="dxa"/>
          </w:tcPr>
          <w:p w:rsidR="00ED11DF" w:rsidRDefault="00ED11DF" w:rsidP="00A41294">
            <w:pPr>
              <w:snapToGrid w:val="0"/>
              <w:jc w:val="center"/>
            </w:pPr>
            <w:r>
              <w:t>48,31533</w:t>
            </w:r>
          </w:p>
        </w:tc>
        <w:tc>
          <w:tcPr>
            <w:tcW w:w="1262" w:type="dxa"/>
          </w:tcPr>
          <w:p w:rsidR="00ED11DF" w:rsidRDefault="00ED11DF" w:rsidP="00A41294">
            <w:pPr>
              <w:snapToGrid w:val="0"/>
              <w:jc w:val="center"/>
            </w:pPr>
            <w:r>
              <w:t>41,642</w:t>
            </w:r>
          </w:p>
        </w:tc>
        <w:tc>
          <w:tcPr>
            <w:tcW w:w="1263" w:type="dxa"/>
          </w:tcPr>
          <w:p w:rsidR="00ED11DF" w:rsidRDefault="00ED11DF" w:rsidP="00A41294">
            <w:pPr>
              <w:snapToGrid w:val="0"/>
              <w:jc w:val="center"/>
            </w:pPr>
            <w:r>
              <w:t>41,642</w:t>
            </w:r>
          </w:p>
        </w:tc>
        <w:tc>
          <w:tcPr>
            <w:tcW w:w="1107" w:type="dxa"/>
          </w:tcPr>
          <w:p w:rsidR="00ED11DF" w:rsidRDefault="00ED11DF" w:rsidP="00A41294">
            <w:pPr>
              <w:snapToGrid w:val="0"/>
              <w:jc w:val="center"/>
            </w:pPr>
            <w:r>
              <w:t>41,454</w:t>
            </w:r>
          </w:p>
        </w:tc>
        <w:tc>
          <w:tcPr>
            <w:tcW w:w="1418" w:type="dxa"/>
          </w:tcPr>
          <w:p w:rsidR="00ED11DF" w:rsidRDefault="00ED11DF" w:rsidP="00A41294">
            <w:pPr>
              <w:snapToGrid w:val="0"/>
              <w:jc w:val="center"/>
            </w:pPr>
            <w:r>
              <w:t>222,27333</w:t>
            </w:r>
          </w:p>
        </w:tc>
      </w:tr>
      <w:tr w:rsidR="00ED11DF" w:rsidRPr="00B76BE5" w:rsidTr="00A41294">
        <w:trPr>
          <w:trHeight w:val="217"/>
        </w:trPr>
        <w:tc>
          <w:tcPr>
            <w:tcW w:w="1480" w:type="dxa"/>
            <w:vMerge/>
          </w:tcPr>
          <w:p w:rsidR="00ED11DF" w:rsidRPr="00B76BE5" w:rsidRDefault="00ED11DF" w:rsidP="00A41294">
            <w:pPr>
              <w:snapToGrid w:val="0"/>
            </w:pPr>
          </w:p>
        </w:tc>
        <w:tc>
          <w:tcPr>
            <w:tcW w:w="2631" w:type="dxa"/>
            <w:vMerge/>
          </w:tcPr>
          <w:p w:rsidR="00ED11DF" w:rsidRPr="00B76BE5" w:rsidRDefault="00ED11DF" w:rsidP="00A41294">
            <w:pPr>
              <w:jc w:val="both"/>
            </w:pPr>
          </w:p>
        </w:tc>
        <w:tc>
          <w:tcPr>
            <w:tcW w:w="2693" w:type="dxa"/>
          </w:tcPr>
          <w:p w:rsidR="00ED11DF" w:rsidRPr="00B76BE5" w:rsidRDefault="00ED11DF" w:rsidP="00A41294">
            <w:pPr>
              <w:snapToGrid w:val="0"/>
            </w:pPr>
            <w:r w:rsidRPr="00B76BE5">
              <w:t>Областной бюджет</w:t>
            </w:r>
          </w:p>
        </w:tc>
        <w:tc>
          <w:tcPr>
            <w:tcW w:w="1262" w:type="dxa"/>
          </w:tcPr>
          <w:p w:rsidR="00ED11DF" w:rsidRPr="00B76BE5" w:rsidRDefault="00ED11DF" w:rsidP="00A41294">
            <w:pPr>
              <w:snapToGrid w:val="0"/>
              <w:jc w:val="center"/>
            </w:pPr>
            <w:r>
              <w:t>2,59</w:t>
            </w:r>
          </w:p>
        </w:tc>
        <w:tc>
          <w:tcPr>
            <w:tcW w:w="1263" w:type="dxa"/>
          </w:tcPr>
          <w:p w:rsidR="00ED11DF" w:rsidRPr="00B76BE5" w:rsidRDefault="00ED11DF" w:rsidP="00A41294">
            <w:pPr>
              <w:snapToGrid w:val="0"/>
              <w:jc w:val="center"/>
            </w:pPr>
            <w:r>
              <w:t>3,08467</w:t>
            </w:r>
          </w:p>
        </w:tc>
        <w:tc>
          <w:tcPr>
            <w:tcW w:w="1262" w:type="dxa"/>
          </w:tcPr>
          <w:p w:rsidR="00ED11DF" w:rsidRDefault="00ED11DF" w:rsidP="00A41294">
            <w:pPr>
              <w:snapToGrid w:val="0"/>
              <w:jc w:val="center"/>
            </w:pPr>
            <w:r>
              <w:t>2,658</w:t>
            </w:r>
          </w:p>
        </w:tc>
        <w:tc>
          <w:tcPr>
            <w:tcW w:w="1263" w:type="dxa"/>
          </w:tcPr>
          <w:p w:rsidR="00ED11DF" w:rsidRDefault="00ED11DF" w:rsidP="00A41294">
            <w:pPr>
              <w:snapToGrid w:val="0"/>
              <w:jc w:val="center"/>
            </w:pPr>
            <w:r>
              <w:t>2,658</w:t>
            </w:r>
          </w:p>
        </w:tc>
        <w:tc>
          <w:tcPr>
            <w:tcW w:w="1107" w:type="dxa"/>
          </w:tcPr>
          <w:p w:rsidR="00ED11DF" w:rsidRDefault="00ED11DF" w:rsidP="00A41294">
            <w:pPr>
              <w:snapToGrid w:val="0"/>
              <w:jc w:val="center"/>
            </w:pPr>
            <w:r>
              <w:t>2,646</w:t>
            </w:r>
          </w:p>
        </w:tc>
        <w:tc>
          <w:tcPr>
            <w:tcW w:w="1418" w:type="dxa"/>
          </w:tcPr>
          <w:p w:rsidR="00ED11DF" w:rsidRDefault="00ED11DF" w:rsidP="00A41294">
            <w:pPr>
              <w:snapToGrid w:val="0"/>
              <w:jc w:val="center"/>
            </w:pPr>
            <w:r>
              <w:t>13,63667</w:t>
            </w:r>
          </w:p>
        </w:tc>
      </w:tr>
      <w:tr w:rsidR="00ED11DF" w:rsidRPr="00B76BE5" w:rsidTr="00A41294">
        <w:trPr>
          <w:trHeight w:val="449"/>
        </w:trPr>
        <w:tc>
          <w:tcPr>
            <w:tcW w:w="1480" w:type="dxa"/>
            <w:vMerge/>
          </w:tcPr>
          <w:p w:rsidR="00ED11DF" w:rsidRPr="00B76BE5" w:rsidRDefault="00ED11DF" w:rsidP="00A41294">
            <w:pPr>
              <w:snapToGrid w:val="0"/>
            </w:pPr>
          </w:p>
        </w:tc>
        <w:tc>
          <w:tcPr>
            <w:tcW w:w="2631" w:type="dxa"/>
            <w:vMerge/>
          </w:tcPr>
          <w:p w:rsidR="00ED11DF" w:rsidRPr="00B76BE5" w:rsidRDefault="00ED11DF" w:rsidP="00A41294">
            <w:pPr>
              <w:jc w:val="both"/>
            </w:pPr>
          </w:p>
        </w:tc>
        <w:tc>
          <w:tcPr>
            <w:tcW w:w="2693" w:type="dxa"/>
          </w:tcPr>
          <w:p w:rsidR="00ED11DF" w:rsidRPr="00B76BE5" w:rsidRDefault="00ED11DF" w:rsidP="00A41294">
            <w:pPr>
              <w:snapToGrid w:val="0"/>
            </w:pPr>
            <w:r w:rsidRPr="00B76BE5">
              <w:t>Бюджет муниципального округа</w:t>
            </w:r>
          </w:p>
        </w:tc>
        <w:tc>
          <w:tcPr>
            <w:tcW w:w="1262" w:type="dxa"/>
          </w:tcPr>
          <w:p w:rsidR="00ED11DF" w:rsidRPr="009A4F3B" w:rsidRDefault="00ED11DF" w:rsidP="00A41294">
            <w:pPr>
              <w:snapToGrid w:val="0"/>
              <w:jc w:val="center"/>
            </w:pPr>
            <w:r w:rsidRPr="009A4F3B">
              <w:t>0,524</w:t>
            </w:r>
          </w:p>
        </w:tc>
        <w:tc>
          <w:tcPr>
            <w:tcW w:w="1263" w:type="dxa"/>
          </w:tcPr>
          <w:p w:rsidR="00ED11DF" w:rsidRPr="00B76BE5" w:rsidRDefault="00ED11DF" w:rsidP="00A41294">
            <w:pPr>
              <w:snapToGrid w:val="0"/>
              <w:jc w:val="center"/>
            </w:pPr>
            <w:r w:rsidRPr="00B76BE5">
              <w:t>0</w:t>
            </w:r>
            <w:r>
              <w:t>,52</w:t>
            </w:r>
          </w:p>
        </w:tc>
        <w:tc>
          <w:tcPr>
            <w:tcW w:w="1262" w:type="dxa"/>
          </w:tcPr>
          <w:p w:rsidR="00ED11DF" w:rsidRPr="00B76BE5" w:rsidRDefault="00ED11DF" w:rsidP="00A41294">
            <w:pPr>
              <w:snapToGrid w:val="0"/>
              <w:jc w:val="center"/>
            </w:pPr>
            <w:r>
              <w:t>0,448</w:t>
            </w:r>
          </w:p>
        </w:tc>
        <w:tc>
          <w:tcPr>
            <w:tcW w:w="1263" w:type="dxa"/>
          </w:tcPr>
          <w:p w:rsidR="00ED11DF" w:rsidRPr="00B76BE5" w:rsidRDefault="00ED11DF" w:rsidP="00A41294">
            <w:pPr>
              <w:snapToGrid w:val="0"/>
              <w:jc w:val="center"/>
            </w:pPr>
            <w:r>
              <w:t>0,448</w:t>
            </w:r>
          </w:p>
        </w:tc>
        <w:tc>
          <w:tcPr>
            <w:tcW w:w="1107" w:type="dxa"/>
          </w:tcPr>
          <w:p w:rsidR="00ED11DF" w:rsidRPr="00B76BE5" w:rsidRDefault="00ED11DF" w:rsidP="00A41294">
            <w:pPr>
              <w:snapToGrid w:val="0"/>
              <w:jc w:val="center"/>
            </w:pPr>
            <w:r>
              <w:t>0,446</w:t>
            </w:r>
          </w:p>
        </w:tc>
        <w:tc>
          <w:tcPr>
            <w:tcW w:w="1418" w:type="dxa"/>
          </w:tcPr>
          <w:p w:rsidR="00ED11DF" w:rsidRPr="00B76BE5" w:rsidRDefault="00ED11DF" w:rsidP="00A41294">
            <w:pPr>
              <w:snapToGrid w:val="0"/>
              <w:jc w:val="center"/>
            </w:pPr>
            <w:r>
              <w:t>2,386</w:t>
            </w:r>
          </w:p>
        </w:tc>
      </w:tr>
      <w:tr w:rsidR="00ED11DF" w:rsidRPr="00B76BE5" w:rsidTr="00A41294">
        <w:trPr>
          <w:trHeight w:val="372"/>
        </w:trPr>
        <w:tc>
          <w:tcPr>
            <w:tcW w:w="1480" w:type="dxa"/>
            <w:vMerge w:val="restart"/>
          </w:tcPr>
          <w:p w:rsidR="00ED11DF" w:rsidRPr="00B76BE5" w:rsidRDefault="00ED11DF" w:rsidP="00A41294">
            <w:pPr>
              <w:snapToGrid w:val="0"/>
            </w:pPr>
          </w:p>
        </w:tc>
        <w:tc>
          <w:tcPr>
            <w:tcW w:w="2631" w:type="dxa"/>
            <w:vMerge w:val="restart"/>
          </w:tcPr>
          <w:p w:rsidR="00ED11DF" w:rsidRPr="00B76BE5" w:rsidRDefault="00ED11DF" w:rsidP="00A41294">
            <w:r w:rsidRPr="00B76BE5">
              <w:t>Развитие сферы культурно – досуговой деятельности</w:t>
            </w:r>
          </w:p>
        </w:tc>
        <w:tc>
          <w:tcPr>
            <w:tcW w:w="2693" w:type="dxa"/>
          </w:tcPr>
          <w:p w:rsidR="00ED11DF" w:rsidRPr="00B76BE5" w:rsidRDefault="00ED11DF" w:rsidP="00A41294">
            <w:pPr>
              <w:snapToGrid w:val="0"/>
            </w:pPr>
            <w:r>
              <w:t>Всего</w:t>
            </w:r>
          </w:p>
        </w:tc>
        <w:tc>
          <w:tcPr>
            <w:tcW w:w="1262" w:type="dxa"/>
          </w:tcPr>
          <w:p w:rsidR="00ED11DF" w:rsidRDefault="00ED11DF" w:rsidP="00A41294">
            <w:pPr>
              <w:snapToGrid w:val="0"/>
              <w:jc w:val="center"/>
            </w:pPr>
            <w:r>
              <w:t>10533,1</w:t>
            </w:r>
          </w:p>
          <w:p w:rsidR="00ED11DF" w:rsidRPr="00B76BE5" w:rsidRDefault="00ED11DF" w:rsidP="00A41294">
            <w:pPr>
              <w:snapToGrid w:val="0"/>
              <w:jc w:val="center"/>
            </w:pPr>
          </w:p>
        </w:tc>
        <w:tc>
          <w:tcPr>
            <w:tcW w:w="1263" w:type="dxa"/>
          </w:tcPr>
          <w:p w:rsidR="00ED11DF" w:rsidRPr="00B76BE5" w:rsidRDefault="00ED11DF" w:rsidP="00A41294">
            <w:pPr>
              <w:snapToGrid w:val="0"/>
            </w:pPr>
            <w:r>
              <w:t xml:space="preserve">  12941,8</w:t>
            </w:r>
          </w:p>
        </w:tc>
        <w:tc>
          <w:tcPr>
            <w:tcW w:w="1262" w:type="dxa"/>
          </w:tcPr>
          <w:p w:rsidR="00ED11DF" w:rsidRPr="00B76BE5" w:rsidRDefault="00ED11DF" w:rsidP="00A41294">
            <w:pPr>
              <w:snapToGrid w:val="0"/>
            </w:pPr>
            <w:r>
              <w:t>11715,2</w:t>
            </w:r>
          </w:p>
        </w:tc>
        <w:tc>
          <w:tcPr>
            <w:tcW w:w="1263" w:type="dxa"/>
          </w:tcPr>
          <w:p w:rsidR="00ED11DF" w:rsidRPr="00B76BE5" w:rsidRDefault="00ED11DF" w:rsidP="00A41294">
            <w:pPr>
              <w:snapToGrid w:val="0"/>
            </w:pPr>
            <w:r>
              <w:t>11809,7</w:t>
            </w:r>
          </w:p>
        </w:tc>
        <w:tc>
          <w:tcPr>
            <w:tcW w:w="1107" w:type="dxa"/>
          </w:tcPr>
          <w:p w:rsidR="00ED11DF" w:rsidRPr="00B76BE5" w:rsidRDefault="00ED11DF" w:rsidP="00A41294">
            <w:pPr>
              <w:snapToGrid w:val="0"/>
              <w:jc w:val="center"/>
            </w:pPr>
            <w:r>
              <w:t>11761,3</w:t>
            </w:r>
          </w:p>
        </w:tc>
        <w:tc>
          <w:tcPr>
            <w:tcW w:w="1418" w:type="dxa"/>
          </w:tcPr>
          <w:p w:rsidR="00ED11DF" w:rsidRPr="00B76BE5" w:rsidRDefault="00ED11DF" w:rsidP="00A41294">
            <w:pPr>
              <w:snapToGrid w:val="0"/>
            </w:pPr>
            <w:r>
              <w:t xml:space="preserve">     58761,1</w:t>
            </w:r>
          </w:p>
        </w:tc>
      </w:tr>
      <w:tr w:rsidR="00ED11DF" w:rsidRPr="00B76BE5" w:rsidTr="00A41294">
        <w:trPr>
          <w:trHeight w:val="523"/>
        </w:trPr>
        <w:tc>
          <w:tcPr>
            <w:tcW w:w="1480" w:type="dxa"/>
            <w:vMerge/>
          </w:tcPr>
          <w:p w:rsidR="00ED11DF" w:rsidRPr="00B76BE5" w:rsidRDefault="00ED11DF" w:rsidP="00A41294">
            <w:pPr>
              <w:snapToGrid w:val="0"/>
            </w:pPr>
          </w:p>
        </w:tc>
        <w:tc>
          <w:tcPr>
            <w:tcW w:w="2631" w:type="dxa"/>
            <w:vMerge/>
          </w:tcPr>
          <w:p w:rsidR="00ED11DF" w:rsidRPr="00B76BE5" w:rsidRDefault="00ED11DF" w:rsidP="00A41294"/>
        </w:tc>
        <w:tc>
          <w:tcPr>
            <w:tcW w:w="2693" w:type="dxa"/>
          </w:tcPr>
          <w:p w:rsidR="00ED11DF" w:rsidRDefault="00ED11DF" w:rsidP="00A41294">
            <w:pPr>
              <w:snapToGrid w:val="0"/>
            </w:pPr>
            <w:r w:rsidRPr="00B76BE5">
              <w:t>Федеральный бюджет</w:t>
            </w:r>
          </w:p>
        </w:tc>
        <w:tc>
          <w:tcPr>
            <w:tcW w:w="1262" w:type="dxa"/>
          </w:tcPr>
          <w:p w:rsidR="00ED11DF" w:rsidRDefault="00ED11DF" w:rsidP="00A41294">
            <w:pPr>
              <w:snapToGrid w:val="0"/>
            </w:pPr>
            <w:r>
              <w:t xml:space="preserve">       </w:t>
            </w:r>
            <w:r w:rsidRPr="00B76BE5">
              <w:t>0</w:t>
            </w:r>
          </w:p>
        </w:tc>
        <w:tc>
          <w:tcPr>
            <w:tcW w:w="1263" w:type="dxa"/>
          </w:tcPr>
          <w:p w:rsidR="00ED11DF" w:rsidRDefault="00ED11DF" w:rsidP="00A41294">
            <w:pPr>
              <w:snapToGrid w:val="0"/>
            </w:pPr>
            <w:r>
              <w:t xml:space="preserve">       </w:t>
            </w:r>
            <w:r w:rsidRPr="00B76BE5">
              <w:t>0</w:t>
            </w:r>
          </w:p>
        </w:tc>
        <w:tc>
          <w:tcPr>
            <w:tcW w:w="1262" w:type="dxa"/>
          </w:tcPr>
          <w:p w:rsidR="00ED11DF" w:rsidRPr="001D234B" w:rsidRDefault="00ED11DF" w:rsidP="00A41294">
            <w:pPr>
              <w:snapToGrid w:val="0"/>
            </w:pPr>
            <w:r w:rsidRPr="001D234B">
              <w:t xml:space="preserve">       0</w:t>
            </w:r>
          </w:p>
        </w:tc>
        <w:tc>
          <w:tcPr>
            <w:tcW w:w="1263" w:type="dxa"/>
          </w:tcPr>
          <w:p w:rsidR="00ED11DF" w:rsidRPr="001D234B" w:rsidRDefault="00ED11DF" w:rsidP="00A41294">
            <w:pPr>
              <w:snapToGrid w:val="0"/>
            </w:pPr>
            <w:r w:rsidRPr="001D234B">
              <w:t xml:space="preserve">       0</w:t>
            </w:r>
          </w:p>
        </w:tc>
        <w:tc>
          <w:tcPr>
            <w:tcW w:w="1107" w:type="dxa"/>
          </w:tcPr>
          <w:p w:rsidR="00ED11DF" w:rsidRPr="001D234B" w:rsidRDefault="00ED11DF" w:rsidP="00A41294">
            <w:pPr>
              <w:snapToGrid w:val="0"/>
            </w:pPr>
            <w:r w:rsidRPr="001D234B">
              <w:t xml:space="preserve">      0</w:t>
            </w:r>
          </w:p>
        </w:tc>
        <w:tc>
          <w:tcPr>
            <w:tcW w:w="1418" w:type="dxa"/>
          </w:tcPr>
          <w:p w:rsidR="00ED11DF" w:rsidRPr="001D234B" w:rsidRDefault="00ED11DF" w:rsidP="00A41294">
            <w:pPr>
              <w:snapToGrid w:val="0"/>
            </w:pPr>
            <w:r w:rsidRPr="001D234B">
              <w:t xml:space="preserve">         0</w:t>
            </w:r>
          </w:p>
        </w:tc>
      </w:tr>
      <w:tr w:rsidR="00ED11DF" w:rsidRPr="00B76BE5" w:rsidTr="00A41294">
        <w:trPr>
          <w:trHeight w:val="366"/>
        </w:trPr>
        <w:tc>
          <w:tcPr>
            <w:tcW w:w="1480" w:type="dxa"/>
            <w:vMerge/>
          </w:tcPr>
          <w:p w:rsidR="00ED11DF" w:rsidRPr="00B76BE5" w:rsidRDefault="00ED11DF" w:rsidP="00A41294">
            <w:pPr>
              <w:snapToGrid w:val="0"/>
            </w:pPr>
          </w:p>
        </w:tc>
        <w:tc>
          <w:tcPr>
            <w:tcW w:w="2631" w:type="dxa"/>
            <w:vMerge/>
          </w:tcPr>
          <w:p w:rsidR="00ED11DF" w:rsidRPr="00B76BE5" w:rsidRDefault="00ED11DF" w:rsidP="00A41294"/>
        </w:tc>
        <w:tc>
          <w:tcPr>
            <w:tcW w:w="2693" w:type="dxa"/>
          </w:tcPr>
          <w:p w:rsidR="00ED11DF" w:rsidRPr="00B76BE5" w:rsidRDefault="00ED11DF" w:rsidP="00A41294">
            <w:pPr>
              <w:snapToGrid w:val="0"/>
            </w:pPr>
            <w:r w:rsidRPr="00B76BE5">
              <w:t>Областной бюджет</w:t>
            </w:r>
          </w:p>
        </w:tc>
        <w:tc>
          <w:tcPr>
            <w:tcW w:w="1262" w:type="dxa"/>
          </w:tcPr>
          <w:p w:rsidR="00ED11DF" w:rsidRPr="00B76BE5" w:rsidRDefault="00ED11DF" w:rsidP="00A41294">
            <w:pPr>
              <w:snapToGrid w:val="0"/>
              <w:jc w:val="center"/>
            </w:pPr>
            <w:r>
              <w:t>3070</w:t>
            </w:r>
            <w:r w:rsidRPr="00B76BE5">
              <w:t>,</w:t>
            </w:r>
            <w:r>
              <w:t>3</w:t>
            </w:r>
          </w:p>
        </w:tc>
        <w:tc>
          <w:tcPr>
            <w:tcW w:w="1263" w:type="dxa"/>
          </w:tcPr>
          <w:p w:rsidR="00ED11DF" w:rsidRPr="00B76BE5" w:rsidRDefault="00ED11DF" w:rsidP="00A41294">
            <w:pPr>
              <w:snapToGrid w:val="0"/>
              <w:jc w:val="center"/>
            </w:pPr>
            <w:r>
              <w:t>3</w:t>
            </w:r>
            <w:r w:rsidRPr="00B76BE5">
              <w:t>2</w:t>
            </w:r>
            <w:r>
              <w:t>39</w:t>
            </w:r>
            <w:r w:rsidRPr="00B76BE5">
              <w:t>,</w:t>
            </w:r>
            <w:r>
              <w:t>8</w:t>
            </w:r>
          </w:p>
        </w:tc>
        <w:tc>
          <w:tcPr>
            <w:tcW w:w="1262" w:type="dxa"/>
          </w:tcPr>
          <w:p w:rsidR="00ED11DF" w:rsidRPr="00B76BE5" w:rsidRDefault="00ED11DF" w:rsidP="00A41294">
            <w:pPr>
              <w:snapToGrid w:val="0"/>
              <w:jc w:val="center"/>
            </w:pPr>
            <w:r>
              <w:t>3231,5</w:t>
            </w:r>
          </w:p>
        </w:tc>
        <w:tc>
          <w:tcPr>
            <w:tcW w:w="1263" w:type="dxa"/>
          </w:tcPr>
          <w:p w:rsidR="00ED11DF" w:rsidRPr="00B76BE5" w:rsidRDefault="00ED11DF" w:rsidP="00A41294">
            <w:pPr>
              <w:snapToGrid w:val="0"/>
              <w:jc w:val="center"/>
            </w:pPr>
            <w:r>
              <w:t>3437,8</w:t>
            </w:r>
          </w:p>
        </w:tc>
        <w:tc>
          <w:tcPr>
            <w:tcW w:w="1107" w:type="dxa"/>
          </w:tcPr>
          <w:p w:rsidR="00ED11DF" w:rsidRPr="00B76BE5" w:rsidRDefault="00ED11DF" w:rsidP="00A41294">
            <w:pPr>
              <w:snapToGrid w:val="0"/>
              <w:jc w:val="center"/>
            </w:pPr>
            <w:r>
              <w:t>3362,6</w:t>
            </w:r>
          </w:p>
        </w:tc>
        <w:tc>
          <w:tcPr>
            <w:tcW w:w="1418" w:type="dxa"/>
          </w:tcPr>
          <w:p w:rsidR="00ED11DF" w:rsidRPr="00B76BE5" w:rsidRDefault="00ED11DF" w:rsidP="00A41294">
            <w:pPr>
              <w:snapToGrid w:val="0"/>
              <w:jc w:val="center"/>
            </w:pPr>
            <w:r>
              <w:t>16,342</w:t>
            </w:r>
          </w:p>
        </w:tc>
      </w:tr>
      <w:tr w:rsidR="00ED11DF" w:rsidRPr="00B76BE5" w:rsidTr="00A41294">
        <w:trPr>
          <w:trHeight w:val="90"/>
        </w:trPr>
        <w:tc>
          <w:tcPr>
            <w:tcW w:w="1480" w:type="dxa"/>
            <w:vMerge/>
          </w:tcPr>
          <w:p w:rsidR="00ED11DF" w:rsidRPr="00B76BE5" w:rsidRDefault="00ED11DF" w:rsidP="00A41294">
            <w:pPr>
              <w:snapToGrid w:val="0"/>
            </w:pPr>
          </w:p>
        </w:tc>
        <w:tc>
          <w:tcPr>
            <w:tcW w:w="2631" w:type="dxa"/>
            <w:vMerge/>
          </w:tcPr>
          <w:p w:rsidR="00ED11DF" w:rsidRPr="00B76BE5" w:rsidRDefault="00ED11DF" w:rsidP="00A41294"/>
        </w:tc>
        <w:tc>
          <w:tcPr>
            <w:tcW w:w="2693" w:type="dxa"/>
          </w:tcPr>
          <w:p w:rsidR="00ED11DF" w:rsidRPr="00B76BE5" w:rsidRDefault="00ED11DF" w:rsidP="00A41294">
            <w:pPr>
              <w:snapToGrid w:val="0"/>
            </w:pPr>
            <w:r w:rsidRPr="00B76BE5">
              <w:t>Бюджет муниципального округа</w:t>
            </w:r>
          </w:p>
        </w:tc>
        <w:tc>
          <w:tcPr>
            <w:tcW w:w="1262" w:type="dxa"/>
          </w:tcPr>
          <w:p w:rsidR="00ED11DF" w:rsidRPr="00B27A0D" w:rsidRDefault="00ED11DF" w:rsidP="00A41294">
            <w:pPr>
              <w:snapToGrid w:val="0"/>
              <w:jc w:val="center"/>
            </w:pPr>
            <w:r w:rsidRPr="00B27A0D">
              <w:t>7462,8</w:t>
            </w:r>
          </w:p>
        </w:tc>
        <w:tc>
          <w:tcPr>
            <w:tcW w:w="1263" w:type="dxa"/>
          </w:tcPr>
          <w:p w:rsidR="00ED11DF" w:rsidRPr="00B27A0D" w:rsidRDefault="00ED11DF" w:rsidP="00A41294">
            <w:pPr>
              <w:snapToGrid w:val="0"/>
              <w:jc w:val="center"/>
            </w:pPr>
            <w:r>
              <w:t>9702</w:t>
            </w:r>
            <w:r w:rsidRPr="00B27A0D">
              <w:t>,</w:t>
            </w:r>
            <w:r>
              <w:t>0</w:t>
            </w:r>
          </w:p>
        </w:tc>
        <w:tc>
          <w:tcPr>
            <w:tcW w:w="1262" w:type="dxa"/>
          </w:tcPr>
          <w:p w:rsidR="00ED11DF" w:rsidRPr="00254A92" w:rsidRDefault="00ED11DF" w:rsidP="00A41294">
            <w:pPr>
              <w:snapToGrid w:val="0"/>
              <w:jc w:val="center"/>
            </w:pPr>
            <w:r w:rsidRPr="00254A92">
              <w:t>8</w:t>
            </w:r>
            <w:r>
              <w:t>4</w:t>
            </w:r>
            <w:r w:rsidRPr="00254A92">
              <w:t>8</w:t>
            </w:r>
            <w:r>
              <w:t>3</w:t>
            </w:r>
            <w:r w:rsidRPr="00254A92">
              <w:t>,</w:t>
            </w:r>
            <w:r>
              <w:t>7</w:t>
            </w:r>
          </w:p>
        </w:tc>
        <w:tc>
          <w:tcPr>
            <w:tcW w:w="1263" w:type="dxa"/>
          </w:tcPr>
          <w:p w:rsidR="00ED11DF" w:rsidRPr="00254A92" w:rsidRDefault="00ED11DF" w:rsidP="00A41294">
            <w:pPr>
              <w:snapToGrid w:val="0"/>
              <w:jc w:val="center"/>
            </w:pPr>
            <w:r w:rsidRPr="00254A92">
              <w:t>8</w:t>
            </w:r>
            <w:r>
              <w:t>371</w:t>
            </w:r>
            <w:r w:rsidRPr="00254A92">
              <w:t>,</w:t>
            </w:r>
            <w:r>
              <w:t>9</w:t>
            </w:r>
          </w:p>
        </w:tc>
        <w:tc>
          <w:tcPr>
            <w:tcW w:w="1107" w:type="dxa"/>
          </w:tcPr>
          <w:p w:rsidR="00ED11DF" w:rsidRPr="00254A92" w:rsidRDefault="00ED11DF" w:rsidP="00A41294">
            <w:pPr>
              <w:snapToGrid w:val="0"/>
              <w:jc w:val="center"/>
            </w:pPr>
            <w:r>
              <w:t>8398</w:t>
            </w:r>
            <w:r w:rsidRPr="00254A92">
              <w:t>,</w:t>
            </w:r>
            <w:r>
              <w:t>7</w:t>
            </w:r>
          </w:p>
        </w:tc>
        <w:tc>
          <w:tcPr>
            <w:tcW w:w="1418" w:type="dxa"/>
          </w:tcPr>
          <w:p w:rsidR="00ED11DF" w:rsidRPr="00254A92" w:rsidRDefault="00ED11DF" w:rsidP="00A41294">
            <w:pPr>
              <w:snapToGrid w:val="0"/>
            </w:pPr>
            <w:r w:rsidRPr="00254A92">
              <w:t xml:space="preserve">  </w:t>
            </w:r>
            <w:r>
              <w:t>42419</w:t>
            </w:r>
            <w:r w:rsidRPr="00254A92">
              <w:t>,</w:t>
            </w:r>
            <w:r>
              <w:t>1</w:t>
            </w:r>
          </w:p>
        </w:tc>
      </w:tr>
      <w:tr w:rsidR="00ED11DF" w:rsidRPr="00B76BE5" w:rsidTr="00A41294">
        <w:trPr>
          <w:trHeight w:val="495"/>
        </w:trPr>
        <w:tc>
          <w:tcPr>
            <w:tcW w:w="1480" w:type="dxa"/>
            <w:vMerge w:val="restart"/>
          </w:tcPr>
          <w:p w:rsidR="00ED11DF" w:rsidRPr="00B76BE5" w:rsidRDefault="00ED11DF" w:rsidP="00A41294">
            <w:pPr>
              <w:snapToGrid w:val="0"/>
            </w:pPr>
            <w:r w:rsidRPr="00B76BE5">
              <w:t>Отдельное мероприятие</w:t>
            </w:r>
          </w:p>
        </w:tc>
        <w:tc>
          <w:tcPr>
            <w:tcW w:w="2631" w:type="dxa"/>
            <w:vMerge w:val="restart"/>
          </w:tcPr>
          <w:p w:rsidR="00ED11DF" w:rsidRPr="00B76BE5" w:rsidRDefault="00ED11DF" w:rsidP="00A41294">
            <w:r>
              <w:t xml:space="preserve">Обеспечение развития и укрепления </w:t>
            </w:r>
            <w:r>
              <w:lastRenderedPageBreak/>
              <w:t>материально-технической базы муниципальных учреждений культуры- техническое оснащение музеев</w:t>
            </w:r>
          </w:p>
        </w:tc>
        <w:tc>
          <w:tcPr>
            <w:tcW w:w="2693" w:type="dxa"/>
          </w:tcPr>
          <w:p w:rsidR="00ED11DF" w:rsidRDefault="00ED11DF" w:rsidP="00A41294">
            <w:pPr>
              <w:snapToGrid w:val="0"/>
            </w:pPr>
            <w:r>
              <w:lastRenderedPageBreak/>
              <w:t>Всего</w:t>
            </w:r>
          </w:p>
          <w:p w:rsidR="00ED11DF" w:rsidRPr="009A4E5F" w:rsidRDefault="00ED11DF" w:rsidP="00A41294">
            <w:pPr>
              <w:snapToGrid w:val="0"/>
            </w:pPr>
          </w:p>
        </w:tc>
        <w:tc>
          <w:tcPr>
            <w:tcW w:w="1262" w:type="dxa"/>
          </w:tcPr>
          <w:p w:rsidR="00ED11DF" w:rsidRPr="00B76BE5" w:rsidRDefault="00ED11DF" w:rsidP="00A41294">
            <w:pPr>
              <w:jc w:val="center"/>
            </w:pPr>
            <w:r>
              <w:t>0</w:t>
            </w:r>
          </w:p>
        </w:tc>
        <w:tc>
          <w:tcPr>
            <w:tcW w:w="1263" w:type="dxa"/>
          </w:tcPr>
          <w:p w:rsidR="00ED11DF" w:rsidRPr="00B76BE5" w:rsidRDefault="00ED11DF" w:rsidP="00A41294">
            <w:pPr>
              <w:jc w:val="center"/>
            </w:pPr>
            <w:r>
              <w:t>202,1</w:t>
            </w:r>
          </w:p>
        </w:tc>
        <w:tc>
          <w:tcPr>
            <w:tcW w:w="1262" w:type="dxa"/>
          </w:tcPr>
          <w:p w:rsidR="00ED11DF" w:rsidRPr="001D234B" w:rsidRDefault="00ED11DF" w:rsidP="00A41294">
            <w:pPr>
              <w:jc w:val="center"/>
            </w:pPr>
            <w:r w:rsidRPr="001D234B">
              <w:t>0</w:t>
            </w:r>
          </w:p>
        </w:tc>
        <w:tc>
          <w:tcPr>
            <w:tcW w:w="1263" w:type="dxa"/>
          </w:tcPr>
          <w:p w:rsidR="00ED11DF" w:rsidRPr="001D234B" w:rsidRDefault="00ED11DF" w:rsidP="00A41294">
            <w:pPr>
              <w:jc w:val="center"/>
            </w:pPr>
            <w:r w:rsidRPr="001D234B">
              <w:t>0</w:t>
            </w:r>
          </w:p>
        </w:tc>
        <w:tc>
          <w:tcPr>
            <w:tcW w:w="1107" w:type="dxa"/>
          </w:tcPr>
          <w:p w:rsidR="00ED11DF" w:rsidRPr="001D234B" w:rsidRDefault="00ED11DF" w:rsidP="00A41294">
            <w:pPr>
              <w:jc w:val="center"/>
            </w:pPr>
            <w:r w:rsidRPr="001D234B">
              <w:t>0</w:t>
            </w:r>
          </w:p>
        </w:tc>
        <w:tc>
          <w:tcPr>
            <w:tcW w:w="1418" w:type="dxa"/>
          </w:tcPr>
          <w:p w:rsidR="00ED11DF" w:rsidRPr="001D234B" w:rsidRDefault="00ED11DF" w:rsidP="00A41294">
            <w:pPr>
              <w:jc w:val="center"/>
            </w:pPr>
            <w:r w:rsidRPr="001D234B">
              <w:t>202,1</w:t>
            </w:r>
          </w:p>
        </w:tc>
      </w:tr>
      <w:tr w:rsidR="00ED11DF" w:rsidRPr="00B76BE5" w:rsidTr="00A41294">
        <w:trPr>
          <w:trHeight w:val="480"/>
        </w:trPr>
        <w:tc>
          <w:tcPr>
            <w:tcW w:w="1480" w:type="dxa"/>
            <w:vMerge/>
          </w:tcPr>
          <w:p w:rsidR="00ED11DF" w:rsidRPr="00B76BE5" w:rsidRDefault="00ED11DF" w:rsidP="00A41294">
            <w:pPr>
              <w:snapToGrid w:val="0"/>
            </w:pPr>
          </w:p>
        </w:tc>
        <w:tc>
          <w:tcPr>
            <w:tcW w:w="2631" w:type="dxa"/>
            <w:vMerge/>
          </w:tcPr>
          <w:p w:rsidR="00ED11DF" w:rsidRDefault="00ED11DF" w:rsidP="00A41294"/>
        </w:tc>
        <w:tc>
          <w:tcPr>
            <w:tcW w:w="2693" w:type="dxa"/>
          </w:tcPr>
          <w:p w:rsidR="00ED11DF" w:rsidRDefault="00ED11DF" w:rsidP="00A41294">
            <w:pPr>
              <w:snapToGrid w:val="0"/>
            </w:pPr>
            <w:r w:rsidRPr="00B76BE5">
              <w:t>Федеральный бюджет</w:t>
            </w:r>
          </w:p>
        </w:tc>
        <w:tc>
          <w:tcPr>
            <w:tcW w:w="1262" w:type="dxa"/>
          </w:tcPr>
          <w:p w:rsidR="00ED11DF" w:rsidRPr="00B76BE5" w:rsidRDefault="00ED11DF" w:rsidP="00A41294">
            <w:pPr>
              <w:jc w:val="center"/>
            </w:pPr>
            <w:r w:rsidRPr="00B76BE5">
              <w:t>0</w:t>
            </w:r>
          </w:p>
        </w:tc>
        <w:tc>
          <w:tcPr>
            <w:tcW w:w="1263" w:type="dxa"/>
          </w:tcPr>
          <w:p w:rsidR="00ED11DF" w:rsidRPr="00B76BE5" w:rsidRDefault="00ED11DF" w:rsidP="00A41294">
            <w:pPr>
              <w:jc w:val="center"/>
            </w:pPr>
            <w:r w:rsidRPr="00B76BE5">
              <w:t>0</w:t>
            </w:r>
          </w:p>
        </w:tc>
        <w:tc>
          <w:tcPr>
            <w:tcW w:w="1262" w:type="dxa"/>
          </w:tcPr>
          <w:p w:rsidR="00ED11DF" w:rsidRPr="001D234B" w:rsidRDefault="00ED11DF" w:rsidP="00A41294">
            <w:pPr>
              <w:jc w:val="center"/>
            </w:pPr>
            <w:r w:rsidRPr="001D234B">
              <w:t>0</w:t>
            </w:r>
          </w:p>
        </w:tc>
        <w:tc>
          <w:tcPr>
            <w:tcW w:w="1263" w:type="dxa"/>
          </w:tcPr>
          <w:p w:rsidR="00ED11DF" w:rsidRPr="001D234B" w:rsidRDefault="00ED11DF" w:rsidP="00A41294">
            <w:pPr>
              <w:jc w:val="center"/>
            </w:pPr>
            <w:r w:rsidRPr="001D234B">
              <w:t>0</w:t>
            </w:r>
          </w:p>
        </w:tc>
        <w:tc>
          <w:tcPr>
            <w:tcW w:w="1107" w:type="dxa"/>
          </w:tcPr>
          <w:p w:rsidR="00ED11DF" w:rsidRPr="001D234B" w:rsidRDefault="00ED11DF" w:rsidP="00A41294">
            <w:pPr>
              <w:jc w:val="center"/>
            </w:pPr>
            <w:r w:rsidRPr="001D234B">
              <w:t>0</w:t>
            </w:r>
          </w:p>
        </w:tc>
        <w:tc>
          <w:tcPr>
            <w:tcW w:w="1418" w:type="dxa"/>
          </w:tcPr>
          <w:p w:rsidR="00ED11DF" w:rsidRPr="001D234B" w:rsidRDefault="00ED11DF" w:rsidP="00A41294">
            <w:pPr>
              <w:jc w:val="center"/>
            </w:pPr>
            <w:r w:rsidRPr="001D234B">
              <w:t>0</w:t>
            </w:r>
          </w:p>
        </w:tc>
      </w:tr>
      <w:tr w:rsidR="00ED11DF" w:rsidRPr="00B76BE5" w:rsidTr="00A41294">
        <w:trPr>
          <w:trHeight w:val="735"/>
        </w:trPr>
        <w:tc>
          <w:tcPr>
            <w:tcW w:w="1480" w:type="dxa"/>
            <w:vMerge/>
          </w:tcPr>
          <w:p w:rsidR="00ED11DF" w:rsidRPr="00B76BE5" w:rsidRDefault="00ED11DF" w:rsidP="00A41294">
            <w:pPr>
              <w:snapToGrid w:val="0"/>
            </w:pPr>
          </w:p>
        </w:tc>
        <w:tc>
          <w:tcPr>
            <w:tcW w:w="2631" w:type="dxa"/>
            <w:vMerge/>
          </w:tcPr>
          <w:p w:rsidR="00ED11DF" w:rsidRDefault="00ED11DF" w:rsidP="00A41294"/>
        </w:tc>
        <w:tc>
          <w:tcPr>
            <w:tcW w:w="2693" w:type="dxa"/>
          </w:tcPr>
          <w:p w:rsidR="00ED11DF" w:rsidRPr="00B76BE5" w:rsidRDefault="00ED11DF" w:rsidP="00A41294">
            <w:pPr>
              <w:snapToGrid w:val="0"/>
            </w:pPr>
            <w:r w:rsidRPr="00B76BE5">
              <w:t>Областной бюджет</w:t>
            </w:r>
          </w:p>
        </w:tc>
        <w:tc>
          <w:tcPr>
            <w:tcW w:w="1262" w:type="dxa"/>
          </w:tcPr>
          <w:p w:rsidR="00ED11DF" w:rsidRPr="00B76BE5" w:rsidRDefault="00ED11DF" w:rsidP="00A41294">
            <w:pPr>
              <w:snapToGrid w:val="0"/>
              <w:jc w:val="center"/>
            </w:pPr>
            <w:r w:rsidRPr="00B76BE5">
              <w:t>0</w:t>
            </w:r>
          </w:p>
        </w:tc>
        <w:tc>
          <w:tcPr>
            <w:tcW w:w="1263" w:type="dxa"/>
          </w:tcPr>
          <w:p w:rsidR="00ED11DF" w:rsidRPr="00B76BE5" w:rsidRDefault="00ED11DF" w:rsidP="00A41294">
            <w:pPr>
              <w:snapToGrid w:val="0"/>
              <w:jc w:val="center"/>
            </w:pPr>
            <w:r>
              <w:t>200,0</w:t>
            </w:r>
          </w:p>
        </w:tc>
        <w:tc>
          <w:tcPr>
            <w:tcW w:w="1262" w:type="dxa"/>
          </w:tcPr>
          <w:p w:rsidR="00ED11DF" w:rsidRPr="001D234B" w:rsidRDefault="00ED11DF" w:rsidP="00A41294">
            <w:pPr>
              <w:snapToGrid w:val="0"/>
              <w:jc w:val="center"/>
            </w:pPr>
            <w:r w:rsidRPr="001D234B">
              <w:t>0</w:t>
            </w:r>
          </w:p>
        </w:tc>
        <w:tc>
          <w:tcPr>
            <w:tcW w:w="1263" w:type="dxa"/>
          </w:tcPr>
          <w:p w:rsidR="00ED11DF" w:rsidRPr="001D234B" w:rsidRDefault="00ED11DF" w:rsidP="00A41294">
            <w:pPr>
              <w:snapToGrid w:val="0"/>
              <w:jc w:val="center"/>
            </w:pPr>
            <w:r w:rsidRPr="001D234B">
              <w:t>0</w:t>
            </w:r>
          </w:p>
        </w:tc>
        <w:tc>
          <w:tcPr>
            <w:tcW w:w="1107" w:type="dxa"/>
          </w:tcPr>
          <w:p w:rsidR="00ED11DF" w:rsidRPr="001D234B" w:rsidRDefault="00ED11DF" w:rsidP="00A41294">
            <w:pPr>
              <w:snapToGrid w:val="0"/>
              <w:jc w:val="center"/>
            </w:pPr>
            <w:r w:rsidRPr="001D234B">
              <w:t>0</w:t>
            </w:r>
          </w:p>
        </w:tc>
        <w:tc>
          <w:tcPr>
            <w:tcW w:w="1418" w:type="dxa"/>
          </w:tcPr>
          <w:p w:rsidR="00ED11DF" w:rsidRPr="001D234B" w:rsidRDefault="00ED11DF" w:rsidP="00A41294">
            <w:pPr>
              <w:snapToGrid w:val="0"/>
              <w:jc w:val="center"/>
            </w:pPr>
            <w:r w:rsidRPr="001D234B">
              <w:t>200,00</w:t>
            </w:r>
          </w:p>
        </w:tc>
      </w:tr>
      <w:tr w:rsidR="00ED11DF" w:rsidRPr="00B76BE5" w:rsidTr="00A41294">
        <w:trPr>
          <w:trHeight w:val="575"/>
        </w:trPr>
        <w:tc>
          <w:tcPr>
            <w:tcW w:w="1480" w:type="dxa"/>
            <w:vMerge/>
          </w:tcPr>
          <w:p w:rsidR="00ED11DF" w:rsidRPr="00B76BE5" w:rsidRDefault="00ED11DF" w:rsidP="00A41294">
            <w:pPr>
              <w:snapToGrid w:val="0"/>
            </w:pPr>
          </w:p>
        </w:tc>
        <w:tc>
          <w:tcPr>
            <w:tcW w:w="2631" w:type="dxa"/>
            <w:vMerge/>
          </w:tcPr>
          <w:p w:rsidR="00ED11DF" w:rsidRDefault="00ED11DF" w:rsidP="00A41294"/>
        </w:tc>
        <w:tc>
          <w:tcPr>
            <w:tcW w:w="2693" w:type="dxa"/>
          </w:tcPr>
          <w:p w:rsidR="00ED11DF" w:rsidRPr="00B76BE5" w:rsidRDefault="00ED11DF" w:rsidP="00A41294">
            <w:pPr>
              <w:snapToGrid w:val="0"/>
            </w:pPr>
            <w:r w:rsidRPr="00B76BE5">
              <w:t>Бюджет муниципального округа</w:t>
            </w:r>
          </w:p>
        </w:tc>
        <w:tc>
          <w:tcPr>
            <w:tcW w:w="1262" w:type="dxa"/>
          </w:tcPr>
          <w:p w:rsidR="00ED11DF" w:rsidRPr="00B76BE5" w:rsidRDefault="00ED11DF" w:rsidP="00A41294">
            <w:pPr>
              <w:snapToGrid w:val="0"/>
              <w:jc w:val="center"/>
            </w:pPr>
            <w:r w:rsidRPr="00B76BE5">
              <w:t>0</w:t>
            </w:r>
          </w:p>
        </w:tc>
        <w:tc>
          <w:tcPr>
            <w:tcW w:w="1263" w:type="dxa"/>
          </w:tcPr>
          <w:p w:rsidR="00ED11DF" w:rsidRPr="00B76BE5" w:rsidRDefault="00ED11DF" w:rsidP="00A41294">
            <w:pPr>
              <w:snapToGrid w:val="0"/>
              <w:jc w:val="center"/>
            </w:pPr>
            <w:r>
              <w:t>2,1</w:t>
            </w:r>
          </w:p>
        </w:tc>
        <w:tc>
          <w:tcPr>
            <w:tcW w:w="1262" w:type="dxa"/>
          </w:tcPr>
          <w:p w:rsidR="00ED11DF" w:rsidRPr="001D234B" w:rsidRDefault="00ED11DF" w:rsidP="00A41294">
            <w:pPr>
              <w:snapToGrid w:val="0"/>
              <w:jc w:val="center"/>
            </w:pPr>
            <w:r w:rsidRPr="001D234B">
              <w:t>0</w:t>
            </w:r>
          </w:p>
        </w:tc>
        <w:tc>
          <w:tcPr>
            <w:tcW w:w="1263" w:type="dxa"/>
          </w:tcPr>
          <w:p w:rsidR="00ED11DF" w:rsidRPr="001D234B" w:rsidRDefault="00ED11DF" w:rsidP="00A41294">
            <w:pPr>
              <w:snapToGrid w:val="0"/>
              <w:jc w:val="center"/>
            </w:pPr>
            <w:r w:rsidRPr="001D234B">
              <w:t>0</w:t>
            </w:r>
          </w:p>
        </w:tc>
        <w:tc>
          <w:tcPr>
            <w:tcW w:w="1107" w:type="dxa"/>
          </w:tcPr>
          <w:p w:rsidR="00ED11DF" w:rsidRPr="001D234B" w:rsidRDefault="00ED11DF" w:rsidP="00A41294">
            <w:pPr>
              <w:snapToGrid w:val="0"/>
              <w:jc w:val="center"/>
            </w:pPr>
            <w:r w:rsidRPr="001D234B">
              <w:t>0</w:t>
            </w:r>
          </w:p>
        </w:tc>
        <w:tc>
          <w:tcPr>
            <w:tcW w:w="1418" w:type="dxa"/>
          </w:tcPr>
          <w:p w:rsidR="00ED11DF" w:rsidRPr="001D234B" w:rsidRDefault="00ED11DF" w:rsidP="00A41294">
            <w:pPr>
              <w:snapToGrid w:val="0"/>
              <w:jc w:val="center"/>
            </w:pPr>
            <w:r w:rsidRPr="001D234B">
              <w:t>2,1</w:t>
            </w:r>
          </w:p>
        </w:tc>
      </w:tr>
      <w:tr w:rsidR="00ED11DF" w:rsidRPr="00B76BE5" w:rsidTr="00A41294">
        <w:trPr>
          <w:trHeight w:val="495"/>
        </w:trPr>
        <w:tc>
          <w:tcPr>
            <w:tcW w:w="1480" w:type="dxa"/>
            <w:vMerge w:val="restart"/>
          </w:tcPr>
          <w:p w:rsidR="00ED11DF" w:rsidRPr="00B76BE5" w:rsidRDefault="00ED11DF" w:rsidP="00A41294">
            <w:pPr>
              <w:snapToGrid w:val="0"/>
            </w:pPr>
            <w:r w:rsidRPr="00B76BE5">
              <w:t>Отдельное мероприятие</w:t>
            </w:r>
          </w:p>
        </w:tc>
        <w:tc>
          <w:tcPr>
            <w:tcW w:w="2631" w:type="dxa"/>
            <w:vMerge w:val="restart"/>
          </w:tcPr>
          <w:p w:rsidR="00ED11DF" w:rsidRPr="00B76BE5" w:rsidRDefault="00ED11DF" w:rsidP="00A41294">
            <w:r w:rsidRPr="00B76BE5">
              <w:t>Организация и поддержка деятельности музея, обеспечение сохранности музейного фонда.</w:t>
            </w:r>
          </w:p>
        </w:tc>
        <w:tc>
          <w:tcPr>
            <w:tcW w:w="2693" w:type="dxa"/>
          </w:tcPr>
          <w:p w:rsidR="00ED11DF" w:rsidRPr="00B76BE5" w:rsidRDefault="00ED11DF" w:rsidP="00A41294">
            <w:pPr>
              <w:snapToGrid w:val="0"/>
            </w:pPr>
            <w:r>
              <w:t>Всего</w:t>
            </w:r>
          </w:p>
        </w:tc>
        <w:tc>
          <w:tcPr>
            <w:tcW w:w="1262" w:type="dxa"/>
          </w:tcPr>
          <w:p w:rsidR="00ED11DF" w:rsidRPr="00B76BE5" w:rsidRDefault="00ED11DF" w:rsidP="00A41294">
            <w:pPr>
              <w:snapToGrid w:val="0"/>
              <w:jc w:val="center"/>
            </w:pPr>
            <w:r>
              <w:t>1356,7</w:t>
            </w:r>
          </w:p>
        </w:tc>
        <w:tc>
          <w:tcPr>
            <w:tcW w:w="1263" w:type="dxa"/>
          </w:tcPr>
          <w:p w:rsidR="00ED11DF" w:rsidRPr="00B76BE5" w:rsidRDefault="00ED11DF" w:rsidP="00A41294">
            <w:pPr>
              <w:snapToGrid w:val="0"/>
              <w:jc w:val="center"/>
            </w:pPr>
            <w:r>
              <w:t>1540,4</w:t>
            </w:r>
          </w:p>
        </w:tc>
        <w:tc>
          <w:tcPr>
            <w:tcW w:w="1262" w:type="dxa"/>
          </w:tcPr>
          <w:p w:rsidR="00ED11DF" w:rsidRPr="00B76BE5" w:rsidRDefault="00ED11DF" w:rsidP="00A41294">
            <w:pPr>
              <w:snapToGrid w:val="0"/>
              <w:jc w:val="center"/>
            </w:pPr>
            <w:r>
              <w:t>1504,7</w:t>
            </w:r>
          </w:p>
        </w:tc>
        <w:tc>
          <w:tcPr>
            <w:tcW w:w="1263" w:type="dxa"/>
          </w:tcPr>
          <w:p w:rsidR="00ED11DF" w:rsidRPr="00B76BE5" w:rsidRDefault="00ED11DF" w:rsidP="00A41294">
            <w:pPr>
              <w:snapToGrid w:val="0"/>
              <w:jc w:val="center"/>
            </w:pPr>
            <w:r>
              <w:t>1512,2</w:t>
            </w:r>
          </w:p>
        </w:tc>
        <w:tc>
          <w:tcPr>
            <w:tcW w:w="1107" w:type="dxa"/>
          </w:tcPr>
          <w:p w:rsidR="00ED11DF" w:rsidRPr="00B76BE5" w:rsidRDefault="00ED11DF" w:rsidP="00A41294">
            <w:pPr>
              <w:snapToGrid w:val="0"/>
              <w:jc w:val="center"/>
            </w:pPr>
            <w:r>
              <w:t>1516</w:t>
            </w:r>
          </w:p>
        </w:tc>
        <w:tc>
          <w:tcPr>
            <w:tcW w:w="1418" w:type="dxa"/>
          </w:tcPr>
          <w:p w:rsidR="00ED11DF" w:rsidRPr="00B76BE5" w:rsidRDefault="00ED11DF" w:rsidP="00A41294">
            <w:pPr>
              <w:snapToGrid w:val="0"/>
              <w:jc w:val="center"/>
            </w:pPr>
            <w:r>
              <w:t>7430</w:t>
            </w:r>
          </w:p>
        </w:tc>
      </w:tr>
      <w:tr w:rsidR="00ED11DF" w:rsidRPr="00B76BE5" w:rsidTr="00A41294">
        <w:trPr>
          <w:trHeight w:val="735"/>
        </w:trPr>
        <w:tc>
          <w:tcPr>
            <w:tcW w:w="1480" w:type="dxa"/>
            <w:vMerge/>
          </w:tcPr>
          <w:p w:rsidR="00ED11DF" w:rsidRPr="00B76BE5" w:rsidRDefault="00ED11DF" w:rsidP="00A41294">
            <w:pPr>
              <w:snapToGrid w:val="0"/>
            </w:pPr>
          </w:p>
        </w:tc>
        <w:tc>
          <w:tcPr>
            <w:tcW w:w="2631" w:type="dxa"/>
            <w:vMerge/>
          </w:tcPr>
          <w:p w:rsidR="00ED11DF" w:rsidRPr="00B76BE5" w:rsidRDefault="00ED11DF" w:rsidP="00A41294"/>
        </w:tc>
        <w:tc>
          <w:tcPr>
            <w:tcW w:w="2693" w:type="dxa"/>
          </w:tcPr>
          <w:p w:rsidR="00ED11DF" w:rsidRPr="00B76BE5" w:rsidRDefault="00ED11DF" w:rsidP="00A41294">
            <w:pPr>
              <w:snapToGrid w:val="0"/>
            </w:pPr>
            <w:r w:rsidRPr="00B76BE5">
              <w:t>Федеральный</w:t>
            </w:r>
          </w:p>
          <w:p w:rsidR="00ED11DF" w:rsidRDefault="00ED11DF" w:rsidP="00A41294">
            <w:pPr>
              <w:snapToGrid w:val="0"/>
            </w:pPr>
            <w:r w:rsidRPr="00B76BE5">
              <w:t xml:space="preserve"> бюджет</w:t>
            </w:r>
          </w:p>
        </w:tc>
        <w:tc>
          <w:tcPr>
            <w:tcW w:w="1262" w:type="dxa"/>
          </w:tcPr>
          <w:p w:rsidR="00ED11DF" w:rsidRPr="00B76BE5" w:rsidRDefault="00ED11DF" w:rsidP="00A41294">
            <w:pPr>
              <w:snapToGrid w:val="0"/>
              <w:jc w:val="center"/>
            </w:pPr>
            <w:r w:rsidRPr="00B76BE5">
              <w:t>0</w:t>
            </w:r>
          </w:p>
        </w:tc>
        <w:tc>
          <w:tcPr>
            <w:tcW w:w="1263" w:type="dxa"/>
          </w:tcPr>
          <w:p w:rsidR="00ED11DF" w:rsidRPr="00B76BE5" w:rsidRDefault="00ED11DF" w:rsidP="00A41294">
            <w:pPr>
              <w:snapToGrid w:val="0"/>
              <w:jc w:val="center"/>
            </w:pPr>
            <w:r>
              <w:t>0</w:t>
            </w:r>
          </w:p>
        </w:tc>
        <w:tc>
          <w:tcPr>
            <w:tcW w:w="1262" w:type="dxa"/>
          </w:tcPr>
          <w:p w:rsidR="00ED11DF" w:rsidRPr="00B76BE5" w:rsidRDefault="00ED11DF" w:rsidP="00A41294">
            <w:pPr>
              <w:snapToGrid w:val="0"/>
              <w:jc w:val="center"/>
            </w:pPr>
            <w:r>
              <w:t>0</w:t>
            </w:r>
          </w:p>
        </w:tc>
        <w:tc>
          <w:tcPr>
            <w:tcW w:w="1263" w:type="dxa"/>
          </w:tcPr>
          <w:p w:rsidR="00ED11DF" w:rsidRPr="00B76BE5" w:rsidRDefault="00ED11DF" w:rsidP="00A41294">
            <w:pPr>
              <w:snapToGrid w:val="0"/>
              <w:jc w:val="center"/>
            </w:pPr>
            <w:r>
              <w:t>0</w:t>
            </w:r>
          </w:p>
        </w:tc>
        <w:tc>
          <w:tcPr>
            <w:tcW w:w="1107" w:type="dxa"/>
          </w:tcPr>
          <w:p w:rsidR="00ED11DF" w:rsidRPr="00B76BE5" w:rsidRDefault="00ED11DF" w:rsidP="00A41294">
            <w:pPr>
              <w:snapToGrid w:val="0"/>
              <w:jc w:val="center"/>
            </w:pPr>
            <w:r>
              <w:t>0</w:t>
            </w:r>
          </w:p>
        </w:tc>
        <w:tc>
          <w:tcPr>
            <w:tcW w:w="1418" w:type="dxa"/>
          </w:tcPr>
          <w:p w:rsidR="00ED11DF" w:rsidRPr="00B76BE5" w:rsidRDefault="00ED11DF" w:rsidP="00A41294">
            <w:pPr>
              <w:snapToGrid w:val="0"/>
              <w:jc w:val="center"/>
            </w:pPr>
            <w:r>
              <w:t>0</w:t>
            </w:r>
          </w:p>
        </w:tc>
      </w:tr>
      <w:tr w:rsidR="00ED11DF" w:rsidRPr="00B76BE5" w:rsidTr="00A41294">
        <w:trPr>
          <w:trHeight w:val="90"/>
        </w:trPr>
        <w:tc>
          <w:tcPr>
            <w:tcW w:w="1480" w:type="dxa"/>
            <w:vMerge/>
          </w:tcPr>
          <w:p w:rsidR="00ED11DF" w:rsidRPr="00B76BE5" w:rsidRDefault="00ED11DF" w:rsidP="00A41294">
            <w:pPr>
              <w:snapToGrid w:val="0"/>
            </w:pPr>
          </w:p>
        </w:tc>
        <w:tc>
          <w:tcPr>
            <w:tcW w:w="2631" w:type="dxa"/>
            <w:vMerge/>
          </w:tcPr>
          <w:p w:rsidR="00ED11DF" w:rsidRPr="00B76BE5" w:rsidRDefault="00ED11DF" w:rsidP="00A41294"/>
        </w:tc>
        <w:tc>
          <w:tcPr>
            <w:tcW w:w="2693" w:type="dxa"/>
          </w:tcPr>
          <w:p w:rsidR="00ED11DF" w:rsidRPr="00B76BE5" w:rsidRDefault="00ED11DF" w:rsidP="00A41294">
            <w:pPr>
              <w:snapToGrid w:val="0"/>
            </w:pPr>
            <w:r w:rsidRPr="00B76BE5">
              <w:t>Областной бюджет</w:t>
            </w:r>
          </w:p>
        </w:tc>
        <w:tc>
          <w:tcPr>
            <w:tcW w:w="1262" w:type="dxa"/>
          </w:tcPr>
          <w:p w:rsidR="00ED11DF" w:rsidRPr="00B76BE5" w:rsidRDefault="00ED11DF" w:rsidP="00A41294">
            <w:pPr>
              <w:snapToGrid w:val="0"/>
              <w:jc w:val="center"/>
            </w:pPr>
            <w:r>
              <w:t>439,4</w:t>
            </w:r>
          </w:p>
        </w:tc>
        <w:tc>
          <w:tcPr>
            <w:tcW w:w="1263" w:type="dxa"/>
          </w:tcPr>
          <w:p w:rsidR="00ED11DF" w:rsidRPr="00B76BE5" w:rsidRDefault="00ED11DF" w:rsidP="00A41294">
            <w:pPr>
              <w:snapToGrid w:val="0"/>
              <w:jc w:val="center"/>
            </w:pPr>
            <w:r>
              <w:t>447</w:t>
            </w:r>
            <w:r w:rsidRPr="00B76BE5">
              <w:t>,</w:t>
            </w:r>
            <w:r>
              <w:t>7</w:t>
            </w:r>
          </w:p>
        </w:tc>
        <w:tc>
          <w:tcPr>
            <w:tcW w:w="1262" w:type="dxa"/>
          </w:tcPr>
          <w:p w:rsidR="00ED11DF" w:rsidRPr="00B76BE5" w:rsidRDefault="00ED11DF" w:rsidP="00A41294">
            <w:pPr>
              <w:snapToGrid w:val="0"/>
              <w:jc w:val="center"/>
            </w:pPr>
            <w:r>
              <w:t>438,5</w:t>
            </w:r>
          </w:p>
        </w:tc>
        <w:tc>
          <w:tcPr>
            <w:tcW w:w="1263" w:type="dxa"/>
          </w:tcPr>
          <w:p w:rsidR="00ED11DF" w:rsidRPr="00B76BE5" w:rsidRDefault="00ED11DF" w:rsidP="00A41294">
            <w:pPr>
              <w:snapToGrid w:val="0"/>
              <w:jc w:val="center"/>
            </w:pPr>
            <w:r>
              <w:t>454</w:t>
            </w:r>
          </w:p>
        </w:tc>
        <w:tc>
          <w:tcPr>
            <w:tcW w:w="1107" w:type="dxa"/>
          </w:tcPr>
          <w:p w:rsidR="00ED11DF" w:rsidRPr="00B76BE5" w:rsidRDefault="00ED11DF" w:rsidP="00A41294">
            <w:pPr>
              <w:snapToGrid w:val="0"/>
              <w:jc w:val="center"/>
            </w:pPr>
            <w:r>
              <w:t>457,5</w:t>
            </w:r>
          </w:p>
        </w:tc>
        <w:tc>
          <w:tcPr>
            <w:tcW w:w="1418" w:type="dxa"/>
          </w:tcPr>
          <w:p w:rsidR="00ED11DF" w:rsidRPr="00B76BE5" w:rsidRDefault="00ED11DF" w:rsidP="00A41294">
            <w:pPr>
              <w:snapToGrid w:val="0"/>
              <w:jc w:val="center"/>
            </w:pPr>
            <w:r>
              <w:t>2237,1</w:t>
            </w:r>
          </w:p>
        </w:tc>
      </w:tr>
      <w:tr w:rsidR="00ED11DF" w:rsidRPr="00B76BE5" w:rsidTr="00A41294">
        <w:trPr>
          <w:trHeight w:val="90"/>
        </w:trPr>
        <w:tc>
          <w:tcPr>
            <w:tcW w:w="1480" w:type="dxa"/>
            <w:vMerge/>
          </w:tcPr>
          <w:p w:rsidR="00ED11DF" w:rsidRPr="00B76BE5" w:rsidRDefault="00ED11DF" w:rsidP="00A41294">
            <w:pPr>
              <w:snapToGrid w:val="0"/>
            </w:pPr>
          </w:p>
        </w:tc>
        <w:tc>
          <w:tcPr>
            <w:tcW w:w="2631" w:type="dxa"/>
            <w:vMerge/>
          </w:tcPr>
          <w:p w:rsidR="00ED11DF" w:rsidRPr="00B76BE5" w:rsidRDefault="00ED11DF" w:rsidP="00A41294"/>
        </w:tc>
        <w:tc>
          <w:tcPr>
            <w:tcW w:w="2693" w:type="dxa"/>
          </w:tcPr>
          <w:p w:rsidR="00ED11DF" w:rsidRPr="00B76BE5" w:rsidRDefault="00ED11DF" w:rsidP="00A41294">
            <w:pPr>
              <w:snapToGrid w:val="0"/>
            </w:pPr>
            <w:r w:rsidRPr="00B76BE5">
              <w:t>Бюджет муниципального округа</w:t>
            </w:r>
          </w:p>
        </w:tc>
        <w:tc>
          <w:tcPr>
            <w:tcW w:w="1262" w:type="dxa"/>
          </w:tcPr>
          <w:p w:rsidR="00ED11DF" w:rsidRPr="00B76BE5" w:rsidRDefault="00ED11DF" w:rsidP="00A41294">
            <w:pPr>
              <w:snapToGrid w:val="0"/>
              <w:jc w:val="center"/>
            </w:pPr>
            <w:r w:rsidRPr="00B76BE5">
              <w:t>9</w:t>
            </w:r>
            <w:r>
              <w:t>17</w:t>
            </w:r>
            <w:r w:rsidRPr="00B76BE5">
              <w:t>,3</w:t>
            </w:r>
          </w:p>
        </w:tc>
        <w:tc>
          <w:tcPr>
            <w:tcW w:w="1263" w:type="dxa"/>
          </w:tcPr>
          <w:p w:rsidR="00ED11DF" w:rsidRPr="00B76BE5" w:rsidRDefault="00ED11DF" w:rsidP="00A41294">
            <w:pPr>
              <w:snapToGrid w:val="0"/>
              <w:jc w:val="center"/>
            </w:pPr>
            <w:r>
              <w:t>1092,7</w:t>
            </w:r>
          </w:p>
        </w:tc>
        <w:tc>
          <w:tcPr>
            <w:tcW w:w="1262" w:type="dxa"/>
          </w:tcPr>
          <w:p w:rsidR="00ED11DF" w:rsidRPr="00254A92" w:rsidRDefault="00ED11DF" w:rsidP="00A41294">
            <w:pPr>
              <w:snapToGrid w:val="0"/>
              <w:jc w:val="center"/>
            </w:pPr>
            <w:r>
              <w:t>1066</w:t>
            </w:r>
            <w:r w:rsidRPr="00254A92">
              <w:t>,</w:t>
            </w:r>
            <w:r>
              <w:t>2</w:t>
            </w:r>
          </w:p>
        </w:tc>
        <w:tc>
          <w:tcPr>
            <w:tcW w:w="1263" w:type="dxa"/>
          </w:tcPr>
          <w:p w:rsidR="00ED11DF" w:rsidRPr="00254A92" w:rsidRDefault="00ED11DF" w:rsidP="00A41294">
            <w:pPr>
              <w:snapToGrid w:val="0"/>
              <w:jc w:val="center"/>
            </w:pPr>
            <w:r>
              <w:t>1058</w:t>
            </w:r>
            <w:r w:rsidRPr="00254A92">
              <w:t>,</w:t>
            </w:r>
            <w:r>
              <w:t>2</w:t>
            </w:r>
          </w:p>
        </w:tc>
        <w:tc>
          <w:tcPr>
            <w:tcW w:w="1107" w:type="dxa"/>
          </w:tcPr>
          <w:p w:rsidR="00ED11DF" w:rsidRPr="00254A92" w:rsidRDefault="00ED11DF" w:rsidP="00A41294">
            <w:pPr>
              <w:snapToGrid w:val="0"/>
              <w:jc w:val="center"/>
            </w:pPr>
            <w:r>
              <w:t>1058</w:t>
            </w:r>
            <w:r w:rsidRPr="00254A92">
              <w:t>,</w:t>
            </w:r>
            <w:r>
              <w:t>5</w:t>
            </w:r>
          </w:p>
        </w:tc>
        <w:tc>
          <w:tcPr>
            <w:tcW w:w="1418" w:type="dxa"/>
          </w:tcPr>
          <w:p w:rsidR="00ED11DF" w:rsidRPr="00254A92" w:rsidRDefault="00ED11DF" w:rsidP="00A41294">
            <w:pPr>
              <w:snapToGrid w:val="0"/>
              <w:jc w:val="center"/>
            </w:pPr>
            <w:r>
              <w:t>5192</w:t>
            </w:r>
            <w:r w:rsidRPr="00254A92">
              <w:t>,</w:t>
            </w:r>
            <w:r>
              <w:t>9</w:t>
            </w:r>
          </w:p>
        </w:tc>
      </w:tr>
    </w:tbl>
    <w:p w:rsidR="00ED11DF" w:rsidRPr="00B76BE5" w:rsidRDefault="00ED11DF" w:rsidP="00ED11DF">
      <w:r w:rsidRPr="00B76BE5">
        <w:t xml:space="preserve">                                                                            </w:t>
      </w:r>
    </w:p>
    <w:p w:rsidR="00ED11DF" w:rsidRDefault="00ED11DF" w:rsidP="00ED11DF">
      <w:pPr>
        <w:jc w:val="center"/>
      </w:pPr>
    </w:p>
    <w:p w:rsidR="00ED11DF" w:rsidRPr="00B76BE5" w:rsidRDefault="00ED11DF" w:rsidP="00ED11DF">
      <w:pPr>
        <w:jc w:val="center"/>
      </w:pPr>
      <w:r w:rsidRPr="00B76BE5">
        <w:t>_________________</w:t>
      </w:r>
    </w:p>
    <w:p w:rsidR="00ED11DF" w:rsidRDefault="00ED11DF" w:rsidP="00ED11DF"/>
    <w:p w:rsidR="00ED11DF" w:rsidRDefault="00ED11DF">
      <w:pPr>
        <w:spacing w:after="160" w:line="259" w:lineRule="auto"/>
        <w:rPr>
          <w:sz w:val="28"/>
          <w:szCs w:val="28"/>
        </w:rPr>
        <w:sectPr w:rsidR="00ED11DF" w:rsidSect="00ED11DF">
          <w:pgSz w:w="16838" w:h="11906" w:orient="landscape" w:code="9"/>
          <w:pgMar w:top="567" w:right="1134" w:bottom="993" w:left="1276" w:header="567" w:footer="709" w:gutter="0"/>
          <w:cols w:space="708"/>
          <w:titlePg/>
          <w:docGrid w:linePitch="360"/>
        </w:sectPr>
      </w:pPr>
    </w:p>
    <w:p w:rsidR="00ED11DF" w:rsidRPr="00926917" w:rsidRDefault="00ED11DF" w:rsidP="00ED11DF">
      <w:pPr>
        <w:jc w:val="center"/>
        <w:rPr>
          <w:b/>
        </w:rPr>
      </w:pPr>
      <w:r w:rsidRPr="00926917">
        <w:rPr>
          <w:b/>
        </w:rPr>
        <w:lastRenderedPageBreak/>
        <w:t>ИЗВЕЩЕНИЕ</w:t>
      </w:r>
    </w:p>
    <w:p w:rsidR="00ED11DF" w:rsidRDefault="00ED11DF" w:rsidP="00ED11DF"/>
    <w:p w:rsidR="00ED11DF" w:rsidRPr="00ED11DF" w:rsidRDefault="00ED11DF" w:rsidP="00ED11DF">
      <w:pPr>
        <w:shd w:val="clear" w:color="auto" w:fill="FFFFFF"/>
        <w:ind w:firstLine="567"/>
        <w:jc w:val="both"/>
        <w:rPr>
          <w:sz w:val="28"/>
          <w:szCs w:val="28"/>
        </w:rPr>
      </w:pPr>
      <w:r w:rsidRPr="00ED11DF">
        <w:rPr>
          <w:sz w:val="28"/>
          <w:szCs w:val="28"/>
        </w:rPr>
        <w:t>Администрация Кикнурского муниципального округа Кировской области в соответствии с Федеральным законом от 24.07.2002 №101-ФЗ «Об обороте земель сельскохозяйственного назначения», статьей 39.18 Земельного кодекса РФ, пп «д» п 1 постановления Правительства РФ от 09.04.2022 № 629 «Об особенностях регулирования земельных отношений в Российской Федерации в 2022 и 2023 годах», информирует о возможном предоставлении земельного участка в аренду из земель сельскохозяйственного назначения, с разрешенным использованием - для сельскохозяйственного производства, площадью 450 га (ориентировочно), требуется проведение работ по формированию земельного участка в кадастровом квартале 43:10:420401. Адрес: обл. Кировская, р-н Кикнурский.</w:t>
      </w:r>
    </w:p>
    <w:p w:rsidR="00ED11DF" w:rsidRPr="00ED11DF" w:rsidRDefault="00ED11DF" w:rsidP="00ED11DF">
      <w:pPr>
        <w:shd w:val="clear" w:color="auto" w:fill="FFFFFF"/>
        <w:ind w:firstLine="567"/>
        <w:jc w:val="both"/>
        <w:rPr>
          <w:sz w:val="28"/>
          <w:szCs w:val="28"/>
        </w:rPr>
      </w:pPr>
      <w:r w:rsidRPr="00ED11DF">
        <w:rPr>
          <w:sz w:val="28"/>
          <w:szCs w:val="28"/>
        </w:rPr>
        <w:t>Лица, заинтересованные в предоставлении земельного участка для указанных целей, в течение десяти дней со дня опубликования и размещения извещения в праве подать заявления о намерениях участвовать в аукционе на право заключения договора аренды земельного участка по адресу: 612300, пгт Кикнур Кировская область, ул Советская, д.36, кабинет №20 с понедельника по пятницу с 8-00 до 17-00, перерыв с 12-00 до 13-00 (время московское), 5-11-52.</w:t>
      </w:r>
    </w:p>
    <w:p w:rsidR="00ED11DF" w:rsidRPr="00ED11DF" w:rsidRDefault="00ED11DF" w:rsidP="00ED11DF">
      <w:pPr>
        <w:rPr>
          <w:sz w:val="28"/>
          <w:szCs w:val="28"/>
        </w:rPr>
      </w:pPr>
    </w:p>
    <w:p w:rsidR="00ED11DF" w:rsidRDefault="00ED11DF" w:rsidP="009C5AF0">
      <w:pPr>
        <w:spacing w:after="160" w:line="259" w:lineRule="auto"/>
        <w:jc w:val="center"/>
        <w:rPr>
          <w:sz w:val="28"/>
          <w:szCs w:val="28"/>
        </w:rPr>
      </w:pPr>
    </w:p>
    <w:p w:rsidR="00ED11DF" w:rsidRDefault="00ED11DF" w:rsidP="009C5AF0">
      <w:pPr>
        <w:spacing w:after="160" w:line="259" w:lineRule="auto"/>
        <w:jc w:val="center"/>
        <w:rPr>
          <w:sz w:val="28"/>
          <w:szCs w:val="28"/>
        </w:rPr>
      </w:pPr>
    </w:p>
    <w:p w:rsidR="00ED11DF" w:rsidRDefault="00ED11DF" w:rsidP="009C5AF0">
      <w:pPr>
        <w:spacing w:after="160" w:line="259" w:lineRule="auto"/>
        <w:jc w:val="center"/>
        <w:rPr>
          <w:sz w:val="28"/>
          <w:szCs w:val="28"/>
        </w:rPr>
      </w:pPr>
    </w:p>
    <w:p w:rsidR="00ED11DF" w:rsidRDefault="00ED11DF" w:rsidP="009C5AF0">
      <w:pPr>
        <w:spacing w:after="160" w:line="259" w:lineRule="auto"/>
        <w:jc w:val="center"/>
        <w:rPr>
          <w:sz w:val="28"/>
          <w:szCs w:val="28"/>
        </w:rPr>
      </w:pPr>
    </w:p>
    <w:p w:rsidR="00ED11DF" w:rsidRDefault="00ED11DF" w:rsidP="009C5AF0">
      <w:pPr>
        <w:spacing w:after="160" w:line="259" w:lineRule="auto"/>
        <w:jc w:val="center"/>
        <w:rPr>
          <w:sz w:val="28"/>
          <w:szCs w:val="28"/>
        </w:rPr>
      </w:pPr>
    </w:p>
    <w:p w:rsidR="00ED11DF" w:rsidRDefault="00ED11DF" w:rsidP="009C5AF0">
      <w:pPr>
        <w:spacing w:after="160" w:line="259" w:lineRule="auto"/>
        <w:jc w:val="center"/>
        <w:rPr>
          <w:sz w:val="28"/>
          <w:szCs w:val="28"/>
        </w:rPr>
      </w:pPr>
    </w:p>
    <w:p w:rsidR="00ED11DF" w:rsidRDefault="00ED11DF" w:rsidP="009C5AF0">
      <w:pPr>
        <w:spacing w:after="160" w:line="259" w:lineRule="auto"/>
        <w:jc w:val="center"/>
        <w:rPr>
          <w:sz w:val="28"/>
          <w:szCs w:val="28"/>
        </w:rPr>
      </w:pPr>
    </w:p>
    <w:p w:rsidR="00F052F5" w:rsidRPr="00F052F5" w:rsidRDefault="00F052F5" w:rsidP="009C5AF0">
      <w:pPr>
        <w:spacing w:after="160" w:line="259" w:lineRule="auto"/>
        <w:jc w:val="center"/>
        <w:rPr>
          <w:sz w:val="28"/>
          <w:szCs w:val="28"/>
        </w:rPr>
      </w:pPr>
      <w:r w:rsidRPr="00F052F5">
        <w:rPr>
          <w:sz w:val="28"/>
          <w:szCs w:val="28"/>
        </w:rPr>
        <w:t>Учредитель: Дума Кикнурского муниципального округа</w:t>
      </w:r>
    </w:p>
    <w:p w:rsidR="00F052F5" w:rsidRPr="00F052F5" w:rsidRDefault="00F052F5" w:rsidP="009C5AF0">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811A77">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052F5" w:rsidRPr="00F052F5" w:rsidRDefault="00F052F5" w:rsidP="00F052F5">
      <w:pPr>
        <w:spacing w:after="160" w:line="259" w:lineRule="auto"/>
        <w:jc w:val="center"/>
        <w:rPr>
          <w:sz w:val="28"/>
          <w:szCs w:val="28"/>
        </w:rPr>
      </w:pPr>
    </w:p>
    <w:p w:rsidR="00FC0A1F" w:rsidRPr="00F052F5" w:rsidRDefault="00F052F5" w:rsidP="00F052F5">
      <w:pPr>
        <w:spacing w:after="160" w:line="259" w:lineRule="auto"/>
        <w:jc w:val="center"/>
        <w:rPr>
          <w:sz w:val="28"/>
          <w:szCs w:val="28"/>
        </w:rPr>
      </w:pPr>
      <w:r w:rsidRPr="00F052F5">
        <w:rPr>
          <w:sz w:val="28"/>
          <w:szCs w:val="28"/>
        </w:rPr>
        <w:t>Тираж: 1 экз.</w:t>
      </w:r>
    </w:p>
    <w:sectPr w:rsidR="00FC0A1F" w:rsidRPr="00F052F5" w:rsidSect="00ED11DF">
      <w:pgSz w:w="11906" w:h="16838" w:code="9"/>
      <w:pgMar w:top="1276" w:right="567" w:bottom="1134"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6EC" w:rsidRDefault="002366EC" w:rsidP="00B96058">
      <w:r>
        <w:separator/>
      </w:r>
    </w:p>
  </w:endnote>
  <w:endnote w:type="continuationSeparator" w:id="0">
    <w:p w:rsidR="002366EC" w:rsidRDefault="002366EC"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94" w:rsidRDefault="00A4129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94" w:rsidRDefault="00A4129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94" w:rsidRDefault="00A412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6EC" w:rsidRDefault="002366EC" w:rsidP="00B96058">
      <w:r>
        <w:separator/>
      </w:r>
    </w:p>
  </w:footnote>
  <w:footnote w:type="continuationSeparator" w:id="0">
    <w:p w:rsidR="002366EC" w:rsidRDefault="002366EC"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94" w:rsidRDefault="00A41294" w:rsidP="00CB3DF5">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41294" w:rsidRDefault="00A41294">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94" w:rsidRDefault="00A41294" w:rsidP="00CE78C9">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41294" w:rsidRDefault="00A41294">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94" w:rsidRDefault="00A41294" w:rsidP="00CE78C9">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06343">
      <w:rPr>
        <w:rStyle w:val="ab"/>
        <w:noProof/>
      </w:rPr>
      <w:t>71</w:t>
    </w:r>
    <w:r>
      <w:rPr>
        <w:rStyle w:val="ab"/>
      </w:rPr>
      <w:fldChar w:fldCharType="end"/>
    </w:r>
  </w:p>
  <w:p w:rsidR="00A41294" w:rsidRDefault="00A41294">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94" w:rsidRDefault="00A41294" w:rsidP="00A41294">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41294" w:rsidRDefault="00A41294">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94" w:rsidRDefault="00A41294" w:rsidP="00A41294">
    <w:pPr>
      <w:pStyle w:val="a4"/>
    </w:pPr>
    <w:r>
      <w:tab/>
    </w:r>
    <w:r>
      <w:fldChar w:fldCharType="begin"/>
    </w:r>
    <w:r>
      <w:instrText>PAGE   \* MERGEFORMAT</w:instrText>
    </w:r>
    <w:r>
      <w:fldChar w:fldCharType="separate"/>
    </w:r>
    <w:r w:rsidR="00506343">
      <w:rPr>
        <w:noProof/>
      </w:rPr>
      <w:t>80</w:t>
    </w:r>
    <w:r>
      <w:fldChar w:fldCharType="end"/>
    </w:r>
  </w:p>
  <w:p w:rsidR="00A41294" w:rsidRDefault="00A4129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94" w:rsidRDefault="00A41294" w:rsidP="00CB3DF5">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06343">
      <w:rPr>
        <w:rStyle w:val="ab"/>
        <w:noProof/>
      </w:rPr>
      <w:t>6</w:t>
    </w:r>
    <w:r>
      <w:rPr>
        <w:rStyle w:val="ab"/>
      </w:rPr>
      <w:fldChar w:fldCharType="end"/>
    </w:r>
  </w:p>
  <w:p w:rsidR="00A41294" w:rsidRDefault="00A4129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11426"/>
      <w:docPartObj>
        <w:docPartGallery w:val="Page Numbers (Top of Page)"/>
        <w:docPartUnique/>
      </w:docPartObj>
    </w:sdtPr>
    <w:sdtContent>
      <w:p w:rsidR="00A41294" w:rsidRDefault="00A41294">
        <w:pPr>
          <w:pStyle w:val="a4"/>
          <w:jc w:val="center"/>
        </w:pPr>
        <w:r>
          <w:fldChar w:fldCharType="begin"/>
        </w:r>
        <w:r>
          <w:instrText>PAGE   \* MERGEFORMAT</w:instrText>
        </w:r>
        <w:r>
          <w:fldChar w:fldCharType="separate"/>
        </w:r>
        <w:r w:rsidR="00506343">
          <w:rPr>
            <w:noProof/>
          </w:rPr>
          <w:t>19</w:t>
        </w:r>
        <w:r>
          <w:fldChar w:fldCharType="end"/>
        </w:r>
      </w:p>
    </w:sdtContent>
  </w:sdt>
  <w:p w:rsidR="00A41294" w:rsidRDefault="00A4129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542371"/>
      <w:docPartObj>
        <w:docPartGallery w:val="Page Numbers (Top of Page)"/>
        <w:docPartUnique/>
      </w:docPartObj>
    </w:sdtPr>
    <w:sdtContent>
      <w:p w:rsidR="00A41294" w:rsidRDefault="00A41294">
        <w:pPr>
          <w:pStyle w:val="a4"/>
          <w:jc w:val="center"/>
        </w:pPr>
        <w:r>
          <w:fldChar w:fldCharType="begin"/>
        </w:r>
        <w:r>
          <w:instrText>PAGE   \* MERGEFORMAT</w:instrText>
        </w:r>
        <w:r>
          <w:fldChar w:fldCharType="separate"/>
        </w:r>
        <w:r w:rsidR="00506343">
          <w:rPr>
            <w:noProof/>
          </w:rPr>
          <w:t>14</w:t>
        </w:r>
        <w:r>
          <w:fldChar w:fldCharType="end"/>
        </w:r>
      </w:p>
    </w:sdtContent>
  </w:sdt>
  <w:p w:rsidR="00A41294" w:rsidRDefault="00A41294" w:rsidP="009C5AF0">
    <w:pPr>
      <w:pStyle w:val="a4"/>
      <w:tabs>
        <w:tab w:val="clear" w:pos="4677"/>
        <w:tab w:val="clear" w:pos="9355"/>
        <w:tab w:val="left" w:pos="8604"/>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94" w:rsidRDefault="00A41294" w:rsidP="00C56FBB">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41294" w:rsidRDefault="00A41294">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94" w:rsidRDefault="00A41294">
    <w:pPr>
      <w:pStyle w:val="a4"/>
      <w:jc w:val="center"/>
    </w:pPr>
    <w:r>
      <w:fldChar w:fldCharType="begin"/>
    </w:r>
    <w:r>
      <w:instrText xml:space="preserve"> PAGE   \* MERGEFORMAT </w:instrText>
    </w:r>
    <w:r>
      <w:fldChar w:fldCharType="separate"/>
    </w:r>
    <w:r w:rsidR="00506343">
      <w:rPr>
        <w:noProof/>
      </w:rPr>
      <w:t>20</w:t>
    </w:r>
    <w:r>
      <w:fldChar w:fldCharType="end"/>
    </w:r>
  </w:p>
  <w:p w:rsidR="00A41294" w:rsidRDefault="00A41294">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94" w:rsidRDefault="00A41294" w:rsidP="004C712F">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41294" w:rsidRDefault="00A41294">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94" w:rsidRDefault="00A41294" w:rsidP="004C712F">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06343">
      <w:rPr>
        <w:rStyle w:val="ab"/>
        <w:noProof/>
      </w:rPr>
      <w:t>56</w:t>
    </w:r>
    <w:r>
      <w:rPr>
        <w:rStyle w:val="ab"/>
      </w:rPr>
      <w:fldChar w:fldCharType="end"/>
    </w:r>
  </w:p>
  <w:p w:rsidR="00A41294" w:rsidRDefault="00A41294">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377864"/>
      <w:docPartObj>
        <w:docPartGallery w:val="Page Numbers (Top of Page)"/>
        <w:docPartUnique/>
      </w:docPartObj>
    </w:sdtPr>
    <w:sdtContent>
      <w:p w:rsidR="00A41294" w:rsidRDefault="00A41294">
        <w:pPr>
          <w:pStyle w:val="a4"/>
          <w:jc w:val="center"/>
        </w:pPr>
        <w:r>
          <w:fldChar w:fldCharType="begin"/>
        </w:r>
        <w:r>
          <w:instrText>PAGE   \* MERGEFORMAT</w:instrText>
        </w:r>
        <w:r>
          <w:fldChar w:fldCharType="separate"/>
        </w:r>
        <w:r w:rsidR="00506343">
          <w:rPr>
            <w:noProof/>
          </w:rPr>
          <w:t>81</w:t>
        </w:r>
        <w:r>
          <w:fldChar w:fldCharType="end"/>
        </w:r>
      </w:p>
    </w:sdtContent>
  </w:sdt>
  <w:p w:rsidR="00A41294" w:rsidRDefault="00A412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1C699D"/>
    <w:multiLevelType w:val="hybridMultilevel"/>
    <w:tmpl w:val="5052C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60151B"/>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07F56857"/>
    <w:multiLevelType w:val="hybridMultilevel"/>
    <w:tmpl w:val="462A35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F1333A"/>
    <w:multiLevelType w:val="hybridMultilevel"/>
    <w:tmpl w:val="723AB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EA6F6F"/>
    <w:multiLevelType w:val="hybridMultilevel"/>
    <w:tmpl w:val="22986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E4E6729"/>
    <w:multiLevelType w:val="multilevel"/>
    <w:tmpl w:val="951C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4B547D"/>
    <w:multiLevelType w:val="multilevel"/>
    <w:tmpl w:val="ED30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090798"/>
    <w:multiLevelType w:val="hybridMultilevel"/>
    <w:tmpl w:val="24A897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48510D43"/>
    <w:multiLevelType w:val="hybridMultilevel"/>
    <w:tmpl w:val="12686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B80DFF"/>
    <w:multiLevelType w:val="multilevel"/>
    <w:tmpl w:val="4CBE8F9C"/>
    <w:lvl w:ilvl="0">
      <w:start w:val="1"/>
      <w:numFmt w:val="decimal"/>
      <w:lvlText w:val="%1."/>
      <w:lvlJc w:val="left"/>
      <w:pPr>
        <w:ind w:left="450" w:hanging="450"/>
      </w:pPr>
      <w:rPr>
        <w:rFonts w:hint="default"/>
      </w:rPr>
    </w:lvl>
    <w:lvl w:ilvl="1">
      <w:start w:val="5"/>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17" w15:restartNumberingAfterBreak="0">
    <w:nsid w:val="5DA00624"/>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32B4414"/>
    <w:multiLevelType w:val="hybridMultilevel"/>
    <w:tmpl w:val="B274A52C"/>
    <w:lvl w:ilvl="0" w:tplc="D03070B0">
      <w:start w:val="1"/>
      <w:numFmt w:val="upperRoman"/>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63AD2C7E"/>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7C82D9E"/>
    <w:multiLevelType w:val="hybridMultilevel"/>
    <w:tmpl w:val="BC84B42E"/>
    <w:lvl w:ilvl="0" w:tplc="A5B6A216">
      <w:start w:val="1"/>
      <w:numFmt w:val="decimal"/>
      <w:lvlText w:val="%1."/>
      <w:lvlJc w:val="left"/>
      <w:pPr>
        <w:ind w:left="1116" w:hanging="39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D605454"/>
    <w:multiLevelType w:val="hybridMultilevel"/>
    <w:tmpl w:val="42EEF42E"/>
    <w:lvl w:ilvl="0" w:tplc="5ACA4D7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6"/>
  </w:num>
  <w:num w:numId="3">
    <w:abstractNumId w:val="10"/>
  </w:num>
  <w:num w:numId="4">
    <w:abstractNumId w:val="16"/>
  </w:num>
  <w:num w:numId="5">
    <w:abstractNumId w:val="20"/>
  </w:num>
  <w:num w:numId="6">
    <w:abstractNumId w:val="14"/>
  </w:num>
  <w:num w:numId="7">
    <w:abstractNumId w:val="21"/>
  </w:num>
  <w:num w:numId="8">
    <w:abstractNumId w:val="18"/>
  </w:num>
  <w:num w:numId="9">
    <w:abstractNumId w:val="11"/>
  </w:num>
  <w:num w:numId="10">
    <w:abstractNumId w:val="17"/>
  </w:num>
  <w:num w:numId="11">
    <w:abstractNumId w:val="19"/>
  </w:num>
  <w:num w:numId="12">
    <w:abstractNumId w:val="5"/>
  </w:num>
  <w:num w:numId="13">
    <w:abstractNumId w:val="9"/>
  </w:num>
  <w:num w:numId="14">
    <w:abstractNumId w:val="15"/>
  </w:num>
  <w:num w:numId="15">
    <w:abstractNumId w:val="4"/>
  </w:num>
  <w:num w:numId="16">
    <w:abstractNumId w:val="7"/>
  </w:num>
  <w:num w:numId="17">
    <w:abstractNumId w:val="13"/>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C0FE3"/>
    <w:rsid w:val="000D169A"/>
    <w:rsid w:val="000E7446"/>
    <w:rsid w:val="000F2944"/>
    <w:rsid w:val="001331FB"/>
    <w:rsid w:val="00142304"/>
    <w:rsid w:val="00186CBD"/>
    <w:rsid w:val="001B294E"/>
    <w:rsid w:val="001B77F0"/>
    <w:rsid w:val="001C740E"/>
    <w:rsid w:val="001F7362"/>
    <w:rsid w:val="002366EC"/>
    <w:rsid w:val="00243B39"/>
    <w:rsid w:val="00252D4A"/>
    <w:rsid w:val="002A7473"/>
    <w:rsid w:val="002C1E5C"/>
    <w:rsid w:val="002C4BD3"/>
    <w:rsid w:val="00324D88"/>
    <w:rsid w:val="0033775B"/>
    <w:rsid w:val="00344C84"/>
    <w:rsid w:val="003541F4"/>
    <w:rsid w:val="0037289C"/>
    <w:rsid w:val="00374704"/>
    <w:rsid w:val="00377B44"/>
    <w:rsid w:val="00384C0B"/>
    <w:rsid w:val="003A46DF"/>
    <w:rsid w:val="003A5988"/>
    <w:rsid w:val="003D2409"/>
    <w:rsid w:val="003E1A7D"/>
    <w:rsid w:val="003E1B62"/>
    <w:rsid w:val="003F49C9"/>
    <w:rsid w:val="004245D5"/>
    <w:rsid w:val="0044253C"/>
    <w:rsid w:val="00451B2D"/>
    <w:rsid w:val="00494F3D"/>
    <w:rsid w:val="004A24F3"/>
    <w:rsid w:val="004B6F59"/>
    <w:rsid w:val="004B7BCB"/>
    <w:rsid w:val="004C712F"/>
    <w:rsid w:val="004D5675"/>
    <w:rsid w:val="004F2586"/>
    <w:rsid w:val="00506343"/>
    <w:rsid w:val="00515D6F"/>
    <w:rsid w:val="005160D9"/>
    <w:rsid w:val="005308A8"/>
    <w:rsid w:val="005376F9"/>
    <w:rsid w:val="00537FAA"/>
    <w:rsid w:val="00546663"/>
    <w:rsid w:val="00572C7B"/>
    <w:rsid w:val="00573122"/>
    <w:rsid w:val="00597A9D"/>
    <w:rsid w:val="005D7CC9"/>
    <w:rsid w:val="00603FBB"/>
    <w:rsid w:val="00610BF7"/>
    <w:rsid w:val="0061460E"/>
    <w:rsid w:val="006230B6"/>
    <w:rsid w:val="00626149"/>
    <w:rsid w:val="0064157C"/>
    <w:rsid w:val="00663FDC"/>
    <w:rsid w:val="00675132"/>
    <w:rsid w:val="006865C2"/>
    <w:rsid w:val="0069085A"/>
    <w:rsid w:val="006E0DD7"/>
    <w:rsid w:val="0070341F"/>
    <w:rsid w:val="007236EC"/>
    <w:rsid w:val="00726C5B"/>
    <w:rsid w:val="007274C1"/>
    <w:rsid w:val="0075580F"/>
    <w:rsid w:val="00761FAE"/>
    <w:rsid w:val="007635B4"/>
    <w:rsid w:val="0079584E"/>
    <w:rsid w:val="007960D3"/>
    <w:rsid w:val="007A58BA"/>
    <w:rsid w:val="007F4306"/>
    <w:rsid w:val="00802F8B"/>
    <w:rsid w:val="00811A77"/>
    <w:rsid w:val="00846B25"/>
    <w:rsid w:val="00853F66"/>
    <w:rsid w:val="008615C8"/>
    <w:rsid w:val="008733A0"/>
    <w:rsid w:val="00893D34"/>
    <w:rsid w:val="00896565"/>
    <w:rsid w:val="008B20BA"/>
    <w:rsid w:val="008C0DF7"/>
    <w:rsid w:val="008D76E3"/>
    <w:rsid w:val="00910A8D"/>
    <w:rsid w:val="00914485"/>
    <w:rsid w:val="00921483"/>
    <w:rsid w:val="00957F27"/>
    <w:rsid w:val="009655F3"/>
    <w:rsid w:val="00974A94"/>
    <w:rsid w:val="009767EA"/>
    <w:rsid w:val="009858F2"/>
    <w:rsid w:val="009B19F8"/>
    <w:rsid w:val="009C0260"/>
    <w:rsid w:val="009C237D"/>
    <w:rsid w:val="009C5AF0"/>
    <w:rsid w:val="009D335F"/>
    <w:rsid w:val="009E08FB"/>
    <w:rsid w:val="00A04877"/>
    <w:rsid w:val="00A1658D"/>
    <w:rsid w:val="00A35DF3"/>
    <w:rsid w:val="00A41294"/>
    <w:rsid w:val="00A446FF"/>
    <w:rsid w:val="00A6337A"/>
    <w:rsid w:val="00A77995"/>
    <w:rsid w:val="00AD3598"/>
    <w:rsid w:val="00B2093B"/>
    <w:rsid w:val="00B47E7E"/>
    <w:rsid w:val="00B52F1A"/>
    <w:rsid w:val="00B612FE"/>
    <w:rsid w:val="00B813C6"/>
    <w:rsid w:val="00B96058"/>
    <w:rsid w:val="00BB0493"/>
    <w:rsid w:val="00BC6ABC"/>
    <w:rsid w:val="00BF1DAD"/>
    <w:rsid w:val="00C247C4"/>
    <w:rsid w:val="00C27881"/>
    <w:rsid w:val="00C43A5D"/>
    <w:rsid w:val="00C56FBB"/>
    <w:rsid w:val="00C623CC"/>
    <w:rsid w:val="00C728F0"/>
    <w:rsid w:val="00CA494F"/>
    <w:rsid w:val="00CB3DF5"/>
    <w:rsid w:val="00CC122C"/>
    <w:rsid w:val="00CE78C9"/>
    <w:rsid w:val="00D0408F"/>
    <w:rsid w:val="00D07293"/>
    <w:rsid w:val="00D10CD0"/>
    <w:rsid w:val="00D11530"/>
    <w:rsid w:val="00D3187F"/>
    <w:rsid w:val="00D36B21"/>
    <w:rsid w:val="00D6316E"/>
    <w:rsid w:val="00D81B6D"/>
    <w:rsid w:val="00DA60C2"/>
    <w:rsid w:val="00DB7AB5"/>
    <w:rsid w:val="00DC6DFC"/>
    <w:rsid w:val="00DC7715"/>
    <w:rsid w:val="00DD1354"/>
    <w:rsid w:val="00DF20AD"/>
    <w:rsid w:val="00DF7B6C"/>
    <w:rsid w:val="00E00980"/>
    <w:rsid w:val="00E44797"/>
    <w:rsid w:val="00E47019"/>
    <w:rsid w:val="00E54C27"/>
    <w:rsid w:val="00E8156D"/>
    <w:rsid w:val="00EA7760"/>
    <w:rsid w:val="00ED11DF"/>
    <w:rsid w:val="00EF1B9A"/>
    <w:rsid w:val="00F043CB"/>
    <w:rsid w:val="00F052F5"/>
    <w:rsid w:val="00F35EB9"/>
    <w:rsid w:val="00F81D5F"/>
    <w:rsid w:val="00FB06A8"/>
    <w:rsid w:val="00FB43F9"/>
    <w:rsid w:val="00FC0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iPriority w:val="9"/>
    <w:semiHidden/>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semiHidden/>
    <w:unhideWhenUsed/>
    <w:qFormat/>
    <w:rsid w:val="001C740E"/>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uiPriority w:val="99"/>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rsid w:val="00B96058"/>
    <w:rPr>
      <w:rFonts w:ascii="Times New Roman" w:eastAsia="Times New Roman" w:hAnsi="Times New Roman" w:cs="Times New Roman"/>
      <w:sz w:val="24"/>
      <w:szCs w:val="24"/>
      <w:lang w:eastAsia="ru-RU"/>
    </w:rPr>
  </w:style>
  <w:style w:type="paragraph" w:styleId="a8">
    <w:name w:val="Balloon Text"/>
    <w:basedOn w:val="a"/>
    <w:link w:val="a9"/>
    <w:semiHidden/>
    <w:unhideWhenUsed/>
    <w:rsid w:val="000F2944"/>
    <w:rPr>
      <w:rFonts w:ascii="Segoe UI" w:hAnsi="Segoe UI" w:cs="Segoe UI"/>
      <w:sz w:val="18"/>
      <w:szCs w:val="18"/>
    </w:rPr>
  </w:style>
  <w:style w:type="character" w:customStyle="1" w:styleId="a9">
    <w:name w:val="Текст выноски Знак"/>
    <w:basedOn w:val="a0"/>
    <w:link w:val="a8"/>
    <w:semiHidden/>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locked/>
    <w:rsid w:val="009858F2"/>
    <w:rPr>
      <w:b/>
      <w:bCs/>
      <w:sz w:val="23"/>
      <w:szCs w:val="23"/>
      <w:shd w:val="clear" w:color="auto" w:fill="FFFFFF"/>
    </w:rPr>
  </w:style>
  <w:style w:type="paragraph" w:customStyle="1" w:styleId="af">
    <w:name w:val="Подпись к таблице"/>
    <w:basedOn w:val="a"/>
    <w:link w:val="ae"/>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uiPriority w:val="99"/>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basedOn w:val="a"/>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uiPriority w:val="99"/>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uiPriority w:val="99"/>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semiHidden/>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semiHidden/>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semiHidden/>
    <w:rsid w:val="001C740E"/>
    <w:rPr>
      <w:sz w:val="20"/>
      <w:szCs w:val="20"/>
    </w:rPr>
  </w:style>
  <w:style w:type="character" w:customStyle="1" w:styleId="afff7">
    <w:name w:val="Текст сноски Знак"/>
    <w:basedOn w:val="a0"/>
    <w:link w:val="afff6"/>
    <w:semiHidden/>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
    <w:semiHidden/>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uiPriority w:val="39"/>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rsid w:val="00D6316E"/>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25A58D6D48263BDDA5C980C03315623402E722BA3E1A75A991B09FDE16452AFE857D22FFC910F8B6432EEb744H" TargetMode="External"/><Relationship Id="rId18" Type="http://schemas.openxmlformats.org/officeDocument/2006/relationships/header" Target="header8.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29692-B2FE-4323-9504-3B97D345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TotalTime>
  <Pages>1</Pages>
  <Words>14260</Words>
  <Characters>81288</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53</cp:revision>
  <cp:lastPrinted>2023-01-24T10:39:00Z</cp:lastPrinted>
  <dcterms:created xsi:type="dcterms:W3CDTF">2022-07-06T10:43:00Z</dcterms:created>
  <dcterms:modified xsi:type="dcterms:W3CDTF">2023-01-24T10:42:00Z</dcterms:modified>
</cp:coreProperties>
</file>