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FE3BDB">
              <w:rPr>
                <w:b/>
                <w:color w:val="0000FF"/>
                <w:sz w:val="36"/>
                <w:szCs w:val="36"/>
              </w:rPr>
              <w:t>20</w:t>
            </w:r>
            <w:r w:rsidRPr="000B548D">
              <w:rPr>
                <w:b/>
                <w:color w:val="0000FF"/>
                <w:sz w:val="36"/>
                <w:szCs w:val="36"/>
              </w:rPr>
              <w:t xml:space="preserve"> (</w:t>
            </w:r>
            <w:r w:rsidR="00FE3BDB">
              <w:rPr>
                <w:b/>
                <w:color w:val="0000FF"/>
                <w:sz w:val="36"/>
                <w:szCs w:val="36"/>
              </w:rPr>
              <w:t>94</w:t>
            </w:r>
            <w:r w:rsidRPr="000B548D">
              <w:rPr>
                <w:b/>
                <w:color w:val="0000FF"/>
                <w:sz w:val="36"/>
                <w:szCs w:val="36"/>
              </w:rPr>
              <w:t xml:space="preserve">) </w:t>
            </w:r>
          </w:p>
          <w:p w:rsidR="008B20BA" w:rsidRPr="000B548D" w:rsidRDefault="00FE3BDB" w:rsidP="00DC7715">
            <w:pPr>
              <w:spacing w:after="720"/>
              <w:ind w:left="2160"/>
              <w:rPr>
                <w:b/>
                <w:color w:val="0000FF"/>
                <w:sz w:val="36"/>
                <w:szCs w:val="36"/>
              </w:rPr>
            </w:pPr>
            <w:r>
              <w:rPr>
                <w:b/>
                <w:color w:val="0000FF"/>
                <w:sz w:val="36"/>
                <w:szCs w:val="36"/>
              </w:rPr>
              <w:t>26</w:t>
            </w:r>
            <w:r w:rsidR="00F2747D">
              <w:rPr>
                <w:b/>
                <w:color w:val="0000FF"/>
                <w:sz w:val="36"/>
                <w:szCs w:val="36"/>
              </w:rPr>
              <w:t xml:space="preserve"> мая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FE3BDB">
              <w:rPr>
                <w:b/>
                <w:color w:val="000000"/>
                <w:sz w:val="28"/>
                <w:szCs w:val="28"/>
              </w:rPr>
              <w:t>20</w:t>
            </w:r>
            <w:r w:rsidRPr="000B548D">
              <w:rPr>
                <w:b/>
                <w:color w:val="000000"/>
                <w:sz w:val="28"/>
                <w:szCs w:val="28"/>
              </w:rPr>
              <w:t xml:space="preserve"> (</w:t>
            </w:r>
            <w:r w:rsidR="00FE3BDB">
              <w:rPr>
                <w:b/>
                <w:color w:val="000000"/>
                <w:sz w:val="28"/>
                <w:szCs w:val="28"/>
              </w:rPr>
              <w:t>94</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FE3BDB" w:rsidP="00DC7715">
            <w:pPr>
              <w:jc w:val="center"/>
              <w:rPr>
                <w:b/>
                <w:color w:val="000000"/>
                <w:sz w:val="28"/>
                <w:szCs w:val="28"/>
              </w:rPr>
            </w:pPr>
            <w:r>
              <w:rPr>
                <w:b/>
                <w:color w:val="000000"/>
                <w:sz w:val="28"/>
                <w:szCs w:val="28"/>
              </w:rPr>
              <w:t>26</w:t>
            </w:r>
            <w:r w:rsidR="00F2747D">
              <w:rPr>
                <w:b/>
                <w:color w:val="000000"/>
                <w:sz w:val="28"/>
                <w:szCs w:val="28"/>
              </w:rPr>
              <w:t xml:space="preserve"> мая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E77ED" w:rsidRPr="009B489D" w:rsidRDefault="00FE77ED" w:rsidP="00256EFC">
      <w:pPr>
        <w:spacing w:line="360" w:lineRule="auto"/>
        <w:ind w:firstLine="709"/>
        <w:jc w:val="center"/>
        <w:rPr>
          <w:b/>
          <w:sz w:val="28"/>
          <w:szCs w:val="28"/>
        </w:rPr>
      </w:pPr>
      <w:r w:rsidRPr="009B489D">
        <w:rPr>
          <w:b/>
          <w:sz w:val="28"/>
          <w:szCs w:val="28"/>
        </w:rPr>
        <w:t>Раздел 4. Постановления администрации</w:t>
      </w:r>
    </w:p>
    <w:p w:rsidR="00FE77ED" w:rsidRPr="009B489D" w:rsidRDefault="00FE77ED" w:rsidP="00256EFC">
      <w:pPr>
        <w:spacing w:line="360" w:lineRule="auto"/>
        <w:ind w:firstLine="709"/>
        <w:jc w:val="center"/>
        <w:rPr>
          <w:b/>
          <w:sz w:val="28"/>
          <w:szCs w:val="28"/>
        </w:rPr>
      </w:pPr>
      <w:r w:rsidRPr="009B489D">
        <w:rPr>
          <w:b/>
          <w:sz w:val="28"/>
          <w:szCs w:val="28"/>
        </w:rPr>
        <w:t>Кикнурского муниципального округа Кировской области</w:t>
      </w:r>
    </w:p>
    <w:p w:rsidR="00FE77ED" w:rsidRPr="008C01BE" w:rsidRDefault="00FE77ED" w:rsidP="008C01BE">
      <w:pPr>
        <w:pStyle w:val="a3"/>
        <w:numPr>
          <w:ilvl w:val="0"/>
          <w:numId w:val="4"/>
        </w:numPr>
        <w:ind w:left="0" w:firstLine="709"/>
        <w:jc w:val="both"/>
        <w:rPr>
          <w:sz w:val="28"/>
          <w:szCs w:val="28"/>
        </w:rPr>
      </w:pPr>
      <w:r w:rsidRPr="005F5C32">
        <w:rPr>
          <w:sz w:val="28"/>
          <w:szCs w:val="28"/>
        </w:rPr>
        <w:t xml:space="preserve">Постановление администрации Кикнурского муниципального округа от </w:t>
      </w:r>
      <w:r w:rsidR="00FE3BDB">
        <w:rPr>
          <w:sz w:val="28"/>
          <w:szCs w:val="28"/>
        </w:rPr>
        <w:t>26</w:t>
      </w:r>
      <w:r w:rsidR="00C770CF" w:rsidRPr="005F5C32">
        <w:rPr>
          <w:sz w:val="28"/>
          <w:szCs w:val="28"/>
        </w:rPr>
        <w:t xml:space="preserve">.05.2023 </w:t>
      </w:r>
      <w:r w:rsidRPr="005F5C32">
        <w:rPr>
          <w:sz w:val="28"/>
          <w:szCs w:val="28"/>
        </w:rPr>
        <w:t xml:space="preserve">№ </w:t>
      </w:r>
      <w:r w:rsidR="00FE3BDB">
        <w:rPr>
          <w:sz w:val="28"/>
          <w:szCs w:val="28"/>
        </w:rPr>
        <w:t>303</w:t>
      </w:r>
      <w:r w:rsidRPr="005F5C32">
        <w:rPr>
          <w:sz w:val="28"/>
          <w:szCs w:val="28"/>
        </w:rPr>
        <w:t xml:space="preserve"> «</w:t>
      </w:r>
      <w:r w:rsidR="00DE1AD5" w:rsidRPr="00DE1AD5">
        <w:rPr>
          <w:sz w:val="28"/>
          <w:szCs w:val="28"/>
        </w:rPr>
        <w:t>О внесении изменений и дополнений в постановление администрации</w:t>
      </w:r>
      <w:r w:rsidR="00DE1AD5">
        <w:rPr>
          <w:sz w:val="28"/>
          <w:szCs w:val="28"/>
        </w:rPr>
        <w:t xml:space="preserve"> </w:t>
      </w:r>
      <w:r w:rsidR="00DE1AD5" w:rsidRPr="00DE1AD5">
        <w:rPr>
          <w:sz w:val="28"/>
          <w:szCs w:val="28"/>
        </w:rPr>
        <w:t xml:space="preserve">Кикнурского муниципального округа Кировской области </w:t>
      </w:r>
      <w:r w:rsidR="00DE1AD5" w:rsidRPr="008C01BE">
        <w:rPr>
          <w:sz w:val="28"/>
          <w:szCs w:val="28"/>
        </w:rPr>
        <w:t>от 06.07.2021 № 476</w:t>
      </w:r>
      <w:r w:rsidR="00A97236" w:rsidRPr="008C01BE">
        <w:rPr>
          <w:sz w:val="28"/>
          <w:szCs w:val="28"/>
        </w:rPr>
        <w:t>»………………</w:t>
      </w:r>
      <w:r w:rsidR="00464251" w:rsidRPr="008C01BE">
        <w:rPr>
          <w:sz w:val="28"/>
          <w:szCs w:val="28"/>
        </w:rPr>
        <w:t>……..</w:t>
      </w:r>
      <w:r w:rsidR="005F5C32" w:rsidRPr="008C01BE">
        <w:rPr>
          <w:sz w:val="28"/>
          <w:szCs w:val="28"/>
        </w:rPr>
        <w:t>…</w:t>
      </w:r>
      <w:r w:rsidR="002C3ED7" w:rsidRPr="008C01BE">
        <w:rPr>
          <w:sz w:val="28"/>
          <w:szCs w:val="28"/>
        </w:rPr>
        <w:t>……………………………..</w:t>
      </w:r>
      <w:r w:rsidR="005F5C32" w:rsidRPr="008C01BE">
        <w:rPr>
          <w:sz w:val="28"/>
          <w:szCs w:val="28"/>
        </w:rPr>
        <w:t>3</w:t>
      </w:r>
    </w:p>
    <w:p w:rsidR="00FE77ED" w:rsidRPr="002C3ED7" w:rsidRDefault="00FE77ED" w:rsidP="008C01BE">
      <w:pPr>
        <w:pStyle w:val="a3"/>
        <w:numPr>
          <w:ilvl w:val="0"/>
          <w:numId w:val="4"/>
        </w:numPr>
        <w:ind w:left="0" w:firstLine="709"/>
        <w:jc w:val="both"/>
        <w:rPr>
          <w:sz w:val="28"/>
          <w:szCs w:val="28"/>
        </w:rPr>
      </w:pPr>
      <w:r w:rsidRPr="005F5C32">
        <w:rPr>
          <w:sz w:val="28"/>
          <w:szCs w:val="28"/>
        </w:rPr>
        <w:t xml:space="preserve">Постановление администрации Кикнурского муниципального округа от </w:t>
      </w:r>
      <w:r w:rsidR="008C01BE">
        <w:rPr>
          <w:sz w:val="28"/>
          <w:szCs w:val="28"/>
        </w:rPr>
        <w:t>26</w:t>
      </w:r>
      <w:r w:rsidR="00C770CF" w:rsidRPr="005F5C32">
        <w:rPr>
          <w:sz w:val="28"/>
          <w:szCs w:val="28"/>
        </w:rPr>
        <w:t>.05.2023</w:t>
      </w:r>
      <w:r w:rsidRPr="005F5C32">
        <w:rPr>
          <w:sz w:val="28"/>
          <w:szCs w:val="28"/>
        </w:rPr>
        <w:t xml:space="preserve"> № </w:t>
      </w:r>
      <w:r w:rsidR="008C01BE">
        <w:rPr>
          <w:sz w:val="28"/>
          <w:szCs w:val="28"/>
        </w:rPr>
        <w:t>304</w:t>
      </w:r>
      <w:r w:rsidRPr="005F5C32">
        <w:rPr>
          <w:sz w:val="28"/>
          <w:szCs w:val="28"/>
        </w:rPr>
        <w:t xml:space="preserve"> «</w:t>
      </w:r>
      <w:r w:rsidR="008C01BE" w:rsidRPr="008C01BE">
        <w:rPr>
          <w:sz w:val="28"/>
          <w:szCs w:val="28"/>
        </w:rPr>
        <w:t>Об утверждении Правил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w:t>
      </w:r>
      <w:r w:rsidRPr="002C3ED7">
        <w:rPr>
          <w:sz w:val="28"/>
          <w:szCs w:val="28"/>
        </w:rPr>
        <w:t>»……………</w:t>
      </w:r>
      <w:r w:rsidR="004B44C2" w:rsidRPr="002C3ED7">
        <w:rPr>
          <w:sz w:val="28"/>
          <w:szCs w:val="28"/>
        </w:rPr>
        <w:t>…………….</w:t>
      </w:r>
      <w:r w:rsidRPr="002C3ED7">
        <w:rPr>
          <w:sz w:val="28"/>
          <w:szCs w:val="28"/>
        </w:rPr>
        <w:t>.......</w:t>
      </w:r>
      <w:r w:rsidR="00464251" w:rsidRPr="002C3ED7">
        <w:rPr>
          <w:sz w:val="28"/>
          <w:szCs w:val="28"/>
        </w:rPr>
        <w:t>....</w:t>
      </w:r>
      <w:r w:rsidRPr="002C3ED7">
        <w:rPr>
          <w:sz w:val="28"/>
          <w:szCs w:val="28"/>
        </w:rPr>
        <w:t>......</w:t>
      </w:r>
      <w:r w:rsidR="009B489D" w:rsidRPr="002C3ED7">
        <w:rPr>
          <w:sz w:val="28"/>
          <w:szCs w:val="28"/>
        </w:rPr>
        <w:t>..........................</w:t>
      </w:r>
      <w:r w:rsidRPr="002C3ED7">
        <w:rPr>
          <w:sz w:val="28"/>
          <w:szCs w:val="28"/>
        </w:rPr>
        <w:t>..</w:t>
      </w:r>
      <w:r w:rsidR="00CA12F9">
        <w:rPr>
          <w:sz w:val="28"/>
          <w:szCs w:val="28"/>
        </w:rPr>
        <w:t>87</w:t>
      </w:r>
    </w:p>
    <w:p w:rsidR="00DD1E94" w:rsidRDefault="00DD1E94" w:rsidP="00DD1E94">
      <w:pPr>
        <w:spacing w:after="160" w:line="259" w:lineRule="auto"/>
        <w:jc w:val="center"/>
        <w:rPr>
          <w:sz w:val="28"/>
          <w:szCs w:val="28"/>
        </w:rPr>
      </w:pPr>
    </w:p>
    <w:p w:rsidR="00DD1E94" w:rsidRDefault="00DD1E94" w:rsidP="00DD1E94">
      <w:pPr>
        <w:spacing w:after="160" w:line="259" w:lineRule="auto"/>
        <w:jc w:val="center"/>
        <w:rPr>
          <w:sz w:val="28"/>
          <w:szCs w:val="28"/>
        </w:rPr>
      </w:pPr>
    </w:p>
    <w:p w:rsidR="006D3ED0" w:rsidRDefault="006D3ED0">
      <w:pPr>
        <w:spacing w:after="160" w:line="259" w:lineRule="auto"/>
        <w:rPr>
          <w:sz w:val="28"/>
          <w:szCs w:val="28"/>
        </w:rPr>
      </w:pPr>
      <w:r>
        <w:rPr>
          <w:sz w:val="28"/>
          <w:szCs w:val="28"/>
        </w:rPr>
        <w:br w:type="page"/>
      </w:r>
      <w:bookmarkStart w:id="0" w:name="_GoBack"/>
      <w:bookmarkEnd w:id="0"/>
    </w:p>
    <w:p w:rsidR="003327F8" w:rsidRDefault="003327F8" w:rsidP="003327F8">
      <w:pPr>
        <w:jc w:val="center"/>
        <w:rPr>
          <w:b/>
          <w:sz w:val="28"/>
          <w:szCs w:val="28"/>
        </w:rPr>
      </w:pPr>
      <w:r>
        <w:rPr>
          <w:b/>
          <w:noProof/>
          <w:sz w:val="28"/>
          <w:szCs w:val="28"/>
        </w:rPr>
        <w:lastRenderedPageBreak/>
        <w:drawing>
          <wp:anchor distT="0" distB="0" distL="114300" distR="114300" simplePos="0" relativeHeight="251658240" behindDoc="0" locked="0" layoutInCell="1" allowOverlap="1">
            <wp:simplePos x="0" y="0"/>
            <wp:positionH relativeFrom="column">
              <wp:posOffset>3851275</wp:posOffset>
            </wp:positionH>
            <wp:positionV relativeFrom="paragraph">
              <wp:posOffset>-643255</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w:t>
      </w:r>
    </w:p>
    <w:p w:rsidR="003327F8" w:rsidRDefault="003327F8" w:rsidP="003327F8">
      <w:pPr>
        <w:jc w:val="center"/>
        <w:rPr>
          <w:b/>
          <w:sz w:val="28"/>
          <w:szCs w:val="28"/>
        </w:rPr>
      </w:pPr>
      <w:r w:rsidRPr="001716A2">
        <w:rPr>
          <w:b/>
          <w:sz w:val="28"/>
          <w:szCs w:val="28"/>
        </w:rPr>
        <w:t xml:space="preserve">АДМИНИСТРАЦИЯ КИКНУРСКОГО </w:t>
      </w:r>
    </w:p>
    <w:p w:rsidR="003327F8" w:rsidRPr="001716A2" w:rsidRDefault="003327F8" w:rsidP="003327F8">
      <w:pPr>
        <w:jc w:val="center"/>
        <w:rPr>
          <w:b/>
          <w:sz w:val="28"/>
          <w:szCs w:val="28"/>
        </w:rPr>
      </w:pPr>
      <w:r>
        <w:rPr>
          <w:b/>
          <w:sz w:val="28"/>
          <w:szCs w:val="28"/>
        </w:rPr>
        <w:t>МУНИЦИПАЛЬНОГО ОКРУГА</w:t>
      </w:r>
    </w:p>
    <w:p w:rsidR="003327F8" w:rsidRPr="001716A2" w:rsidRDefault="003327F8" w:rsidP="003327F8">
      <w:pPr>
        <w:jc w:val="center"/>
        <w:rPr>
          <w:b/>
          <w:sz w:val="28"/>
          <w:szCs w:val="28"/>
        </w:rPr>
      </w:pPr>
      <w:r w:rsidRPr="001716A2">
        <w:rPr>
          <w:b/>
          <w:sz w:val="28"/>
          <w:szCs w:val="28"/>
        </w:rPr>
        <w:t>КИРОВСКОЙ ОБЛАСТИ</w:t>
      </w:r>
    </w:p>
    <w:p w:rsidR="003327F8" w:rsidRPr="001716A2" w:rsidRDefault="003327F8" w:rsidP="003327F8">
      <w:pPr>
        <w:jc w:val="center"/>
        <w:rPr>
          <w:b/>
          <w:sz w:val="28"/>
          <w:szCs w:val="28"/>
        </w:rPr>
      </w:pPr>
    </w:p>
    <w:p w:rsidR="003327F8" w:rsidRPr="00035F92" w:rsidRDefault="003327F8" w:rsidP="003327F8">
      <w:pPr>
        <w:jc w:val="center"/>
        <w:rPr>
          <w:b/>
          <w:sz w:val="32"/>
          <w:szCs w:val="32"/>
        </w:rPr>
      </w:pPr>
      <w:r w:rsidRPr="00035F92">
        <w:rPr>
          <w:b/>
          <w:sz w:val="32"/>
          <w:szCs w:val="32"/>
        </w:rPr>
        <w:t>ПОСТАНОВЛЕНИЕ</w:t>
      </w:r>
    </w:p>
    <w:p w:rsidR="003327F8" w:rsidRPr="001716A2" w:rsidRDefault="003327F8" w:rsidP="003327F8">
      <w:pPr>
        <w:jc w:val="center"/>
        <w:rPr>
          <w:b/>
          <w:sz w:val="28"/>
          <w:szCs w:val="28"/>
        </w:rPr>
      </w:pPr>
    </w:p>
    <w:p w:rsidR="003327F8" w:rsidRDefault="003327F8" w:rsidP="003327F8">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3327F8" w:rsidRPr="00E814D8" w:rsidTr="003327F8">
        <w:tblPrEx>
          <w:tblCellMar>
            <w:top w:w="0" w:type="dxa"/>
            <w:bottom w:w="0" w:type="dxa"/>
          </w:tblCellMar>
        </w:tblPrEx>
        <w:tc>
          <w:tcPr>
            <w:tcW w:w="1843" w:type="dxa"/>
            <w:tcBorders>
              <w:bottom w:val="single" w:sz="4" w:space="0" w:color="auto"/>
            </w:tcBorders>
          </w:tcPr>
          <w:p w:rsidR="003327F8" w:rsidRPr="00982FC0" w:rsidRDefault="003327F8" w:rsidP="003327F8">
            <w:pPr>
              <w:rPr>
                <w:sz w:val="28"/>
                <w:szCs w:val="28"/>
              </w:rPr>
            </w:pPr>
            <w:r>
              <w:rPr>
                <w:sz w:val="28"/>
                <w:szCs w:val="28"/>
              </w:rPr>
              <w:t>26.05.2023</w:t>
            </w:r>
          </w:p>
        </w:tc>
        <w:tc>
          <w:tcPr>
            <w:tcW w:w="2837" w:type="dxa"/>
          </w:tcPr>
          <w:p w:rsidR="003327F8" w:rsidRPr="00982FC0" w:rsidRDefault="003327F8" w:rsidP="003327F8">
            <w:pPr>
              <w:jc w:val="center"/>
              <w:rPr>
                <w:position w:val="-6"/>
                <w:sz w:val="28"/>
                <w:szCs w:val="28"/>
                <w:u w:val="single"/>
              </w:rPr>
            </w:pPr>
          </w:p>
        </w:tc>
        <w:tc>
          <w:tcPr>
            <w:tcW w:w="2975" w:type="dxa"/>
            <w:tcBorders>
              <w:left w:val="nil"/>
            </w:tcBorders>
          </w:tcPr>
          <w:p w:rsidR="003327F8" w:rsidRPr="00982FC0" w:rsidRDefault="003327F8" w:rsidP="003327F8">
            <w:pPr>
              <w:jc w:val="right"/>
              <w:rPr>
                <w:sz w:val="28"/>
                <w:szCs w:val="28"/>
              </w:rPr>
            </w:pPr>
            <w:r w:rsidRPr="00982FC0">
              <w:rPr>
                <w:position w:val="-6"/>
                <w:sz w:val="28"/>
                <w:szCs w:val="28"/>
              </w:rPr>
              <w:t>№</w:t>
            </w:r>
          </w:p>
        </w:tc>
        <w:tc>
          <w:tcPr>
            <w:tcW w:w="1843" w:type="dxa"/>
            <w:tcBorders>
              <w:bottom w:val="single" w:sz="4" w:space="0" w:color="auto"/>
            </w:tcBorders>
          </w:tcPr>
          <w:p w:rsidR="003327F8" w:rsidRPr="00982FC0" w:rsidRDefault="003327F8" w:rsidP="003327F8">
            <w:pPr>
              <w:rPr>
                <w:sz w:val="28"/>
                <w:szCs w:val="28"/>
              </w:rPr>
            </w:pPr>
            <w:r>
              <w:rPr>
                <w:sz w:val="28"/>
                <w:szCs w:val="28"/>
              </w:rPr>
              <w:t>303</w:t>
            </w:r>
          </w:p>
        </w:tc>
      </w:tr>
      <w:tr w:rsidR="003327F8" w:rsidRPr="00E814D8" w:rsidTr="003327F8">
        <w:tblPrEx>
          <w:tblCellMar>
            <w:top w:w="0" w:type="dxa"/>
            <w:bottom w:w="0" w:type="dxa"/>
          </w:tblCellMar>
        </w:tblPrEx>
        <w:tc>
          <w:tcPr>
            <w:tcW w:w="9498" w:type="dxa"/>
            <w:gridSpan w:val="4"/>
          </w:tcPr>
          <w:p w:rsidR="003327F8" w:rsidRPr="00DB02B5" w:rsidRDefault="003327F8" w:rsidP="003327F8">
            <w:pPr>
              <w:spacing w:after="480"/>
              <w:jc w:val="center"/>
              <w:rPr>
                <w:sz w:val="28"/>
                <w:szCs w:val="28"/>
              </w:rPr>
            </w:pPr>
            <w:r w:rsidRPr="00DB02B5">
              <w:rPr>
                <w:sz w:val="28"/>
                <w:szCs w:val="28"/>
              </w:rPr>
              <w:t>пгт Кикнур</w:t>
            </w:r>
          </w:p>
        </w:tc>
      </w:tr>
    </w:tbl>
    <w:p w:rsidR="003327F8" w:rsidRPr="001716A2" w:rsidRDefault="003327F8" w:rsidP="003327F8">
      <w:pPr>
        <w:jc w:val="center"/>
        <w:rPr>
          <w:b/>
          <w:sz w:val="28"/>
          <w:szCs w:val="28"/>
        </w:rPr>
      </w:pPr>
      <w:r>
        <w:rPr>
          <w:b/>
          <w:sz w:val="28"/>
          <w:szCs w:val="28"/>
        </w:rPr>
        <w:t>О внесении изменений и дополнений</w:t>
      </w:r>
      <w:r w:rsidRPr="001716A2">
        <w:rPr>
          <w:b/>
          <w:sz w:val="28"/>
          <w:szCs w:val="28"/>
        </w:rPr>
        <w:t xml:space="preserve"> в постановление администрации</w:t>
      </w:r>
    </w:p>
    <w:p w:rsidR="003327F8" w:rsidRDefault="003327F8" w:rsidP="003327F8">
      <w:pPr>
        <w:jc w:val="center"/>
        <w:rPr>
          <w:b/>
          <w:sz w:val="28"/>
          <w:szCs w:val="28"/>
        </w:rPr>
      </w:pPr>
      <w:r w:rsidRPr="001716A2">
        <w:rPr>
          <w:b/>
          <w:sz w:val="28"/>
          <w:szCs w:val="28"/>
        </w:rPr>
        <w:t xml:space="preserve">Кикнурского </w:t>
      </w:r>
      <w:r>
        <w:rPr>
          <w:b/>
          <w:sz w:val="28"/>
          <w:szCs w:val="28"/>
        </w:rPr>
        <w:t>муниципального округа Кировской области</w:t>
      </w:r>
      <w:r w:rsidRPr="001716A2">
        <w:rPr>
          <w:b/>
          <w:sz w:val="28"/>
          <w:szCs w:val="28"/>
        </w:rPr>
        <w:t xml:space="preserve"> </w:t>
      </w:r>
    </w:p>
    <w:p w:rsidR="003327F8" w:rsidRPr="001716A2" w:rsidRDefault="003327F8" w:rsidP="003327F8">
      <w:pPr>
        <w:jc w:val="center"/>
        <w:rPr>
          <w:b/>
          <w:sz w:val="28"/>
          <w:szCs w:val="28"/>
        </w:rPr>
      </w:pPr>
      <w:r w:rsidRPr="001716A2">
        <w:rPr>
          <w:b/>
          <w:sz w:val="28"/>
          <w:szCs w:val="28"/>
        </w:rPr>
        <w:t xml:space="preserve">от </w:t>
      </w:r>
      <w:r>
        <w:rPr>
          <w:b/>
          <w:sz w:val="28"/>
          <w:szCs w:val="28"/>
        </w:rPr>
        <w:t>06.07.2021</w:t>
      </w:r>
      <w:r w:rsidRPr="001716A2">
        <w:rPr>
          <w:b/>
          <w:sz w:val="28"/>
          <w:szCs w:val="28"/>
        </w:rPr>
        <w:t xml:space="preserve"> № </w:t>
      </w:r>
      <w:r>
        <w:rPr>
          <w:b/>
          <w:sz w:val="28"/>
          <w:szCs w:val="28"/>
        </w:rPr>
        <w:t>476</w:t>
      </w:r>
    </w:p>
    <w:p w:rsidR="003327F8" w:rsidRDefault="003327F8" w:rsidP="003327F8">
      <w:pPr>
        <w:spacing w:line="480" w:lineRule="exact"/>
        <w:jc w:val="center"/>
        <w:rPr>
          <w:sz w:val="28"/>
          <w:szCs w:val="28"/>
        </w:rPr>
      </w:pPr>
    </w:p>
    <w:p w:rsidR="003327F8" w:rsidRDefault="003327F8" w:rsidP="003327F8">
      <w:pPr>
        <w:suppressAutoHyphens/>
        <w:autoSpaceDE w:val="0"/>
        <w:autoSpaceDN w:val="0"/>
        <w:adjustRightInd w:val="0"/>
        <w:spacing w:line="480" w:lineRule="exact"/>
        <w:ind w:firstLine="709"/>
        <w:jc w:val="both"/>
        <w:rPr>
          <w:sz w:val="28"/>
          <w:szCs w:val="28"/>
        </w:rPr>
      </w:pPr>
      <w:r w:rsidRPr="00DB57DC">
        <w:rPr>
          <w:sz w:val="28"/>
          <w:szCs w:val="28"/>
        </w:rPr>
        <w:t>В соответствии с</w:t>
      </w:r>
      <w:r>
        <w:rPr>
          <w:sz w:val="28"/>
          <w:szCs w:val="28"/>
        </w:rPr>
        <w:t xml:space="preserve"> ч. 14 ст. 15</w:t>
      </w:r>
      <w:r w:rsidRPr="00DB57DC">
        <w:rPr>
          <w:sz w:val="28"/>
          <w:szCs w:val="28"/>
        </w:rPr>
        <w:t xml:space="preserve"> </w:t>
      </w:r>
      <w:r>
        <w:rPr>
          <w:sz w:val="28"/>
          <w:szCs w:val="28"/>
        </w:rPr>
        <w:t xml:space="preserve">Федерального закона от 06.10.2003 </w:t>
      </w:r>
      <w:r>
        <w:rPr>
          <w:sz w:val="28"/>
          <w:szCs w:val="28"/>
        </w:rPr>
        <w:br/>
        <w:t xml:space="preserve">№131-ФЗ «Об общих принципах организации местного самоуправления в Российской Федерации», с ч. 2 ст. 8 Федерального закона от 24.06.1998 </w:t>
      </w:r>
      <w:r>
        <w:rPr>
          <w:sz w:val="28"/>
          <w:szCs w:val="28"/>
        </w:rPr>
        <w:br/>
        <w:t>№</w:t>
      </w:r>
      <w:r w:rsidRPr="00377726">
        <w:rPr>
          <w:sz w:val="28"/>
          <w:szCs w:val="28"/>
        </w:rPr>
        <w:t xml:space="preserve"> 89-ФЗ </w:t>
      </w:r>
      <w:r>
        <w:rPr>
          <w:sz w:val="28"/>
          <w:szCs w:val="28"/>
        </w:rPr>
        <w:t xml:space="preserve">«Об отходах производства и потребления», с постановлением Правительства Российской Федерации от 31.08.2018 № 1039 </w:t>
      </w:r>
      <w:r>
        <w:rPr>
          <w:sz w:val="28"/>
          <w:szCs w:val="28"/>
        </w:rPr>
        <w:br/>
        <w:t>«</w:t>
      </w:r>
      <w:r w:rsidRPr="00377726">
        <w:rPr>
          <w:sz w:val="28"/>
          <w:szCs w:val="28"/>
        </w:rPr>
        <w:t>Об утверждении Правил обустройства мест (площадок) накопления твердых коммунальн</w:t>
      </w:r>
      <w:r>
        <w:rPr>
          <w:sz w:val="28"/>
          <w:szCs w:val="28"/>
        </w:rPr>
        <w:t xml:space="preserve">ых отходов и ведения их реестра», администрация Кикнурского  муниципального округа </w:t>
      </w:r>
      <w:r w:rsidRPr="003B0A79">
        <w:rPr>
          <w:sz w:val="28"/>
          <w:szCs w:val="28"/>
        </w:rPr>
        <w:t>ПОСТАНОВЛ</w:t>
      </w:r>
      <w:r w:rsidRPr="003B0A79">
        <w:rPr>
          <w:sz w:val="28"/>
          <w:szCs w:val="28"/>
        </w:rPr>
        <w:t>Я</w:t>
      </w:r>
      <w:r w:rsidRPr="003B0A79">
        <w:rPr>
          <w:sz w:val="28"/>
          <w:szCs w:val="28"/>
        </w:rPr>
        <w:t>ЕТ:</w:t>
      </w:r>
    </w:p>
    <w:p w:rsidR="003327F8" w:rsidRDefault="003327F8" w:rsidP="003327F8">
      <w:pPr>
        <w:suppressAutoHyphens/>
        <w:autoSpaceDE w:val="0"/>
        <w:autoSpaceDN w:val="0"/>
        <w:adjustRightInd w:val="0"/>
        <w:spacing w:line="360" w:lineRule="auto"/>
        <w:ind w:firstLine="709"/>
        <w:jc w:val="both"/>
        <w:rPr>
          <w:rFonts w:eastAsia="SimSun"/>
          <w:sz w:val="28"/>
          <w:szCs w:val="28"/>
          <w:lang w:eastAsia="zh-CN"/>
        </w:rPr>
      </w:pPr>
      <w:r>
        <w:rPr>
          <w:sz w:val="28"/>
          <w:szCs w:val="28"/>
        </w:rPr>
        <w:t>1.</w:t>
      </w:r>
      <w:r w:rsidRPr="006F56F7">
        <w:rPr>
          <w:rFonts w:eastAsia="SimSun"/>
          <w:sz w:val="28"/>
          <w:szCs w:val="28"/>
          <w:lang w:eastAsia="zh-CN"/>
        </w:rPr>
        <w:t xml:space="preserve"> </w:t>
      </w:r>
      <w:r>
        <w:rPr>
          <w:rFonts w:eastAsia="SimSun"/>
          <w:sz w:val="28"/>
          <w:szCs w:val="28"/>
          <w:lang w:eastAsia="zh-CN"/>
        </w:rPr>
        <w:t xml:space="preserve"> Внести изменение в постановление администрации Кикнурского муниципального округа Кировской области от 06.07.2021 № 476 «Об утверждении реестра мест (площадок) накопления твердых коммунальных отходов на территории Кикнурского муниципального округа Кировской области», утвердив реестр мест (площадок) накопления твердых коммунальных отходов на территории Кикнурского муниципального округа Кировской области в новой редакции согласно приложению.</w:t>
      </w:r>
    </w:p>
    <w:p w:rsidR="003327F8" w:rsidRDefault="003327F8" w:rsidP="003327F8">
      <w:pPr>
        <w:suppressAutoHyphens/>
        <w:autoSpaceDE w:val="0"/>
        <w:autoSpaceDN w:val="0"/>
        <w:adjustRightInd w:val="0"/>
        <w:spacing w:line="360" w:lineRule="auto"/>
        <w:ind w:firstLine="709"/>
        <w:jc w:val="both"/>
        <w:rPr>
          <w:sz w:val="28"/>
          <w:szCs w:val="28"/>
        </w:rPr>
      </w:pPr>
      <w:r>
        <w:rPr>
          <w:rFonts w:eastAsia="SimSun"/>
          <w:sz w:val="28"/>
          <w:szCs w:val="28"/>
          <w:lang w:eastAsia="zh-CN"/>
        </w:rPr>
        <w:t xml:space="preserve">2. </w:t>
      </w:r>
      <w:r>
        <w:rPr>
          <w:sz w:val="28"/>
          <w:szCs w:val="28"/>
        </w:rPr>
        <w:t>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и разместить на официальном сайте администрации Кикнурского</w:t>
      </w:r>
      <w:r w:rsidRPr="007F189B">
        <w:rPr>
          <w:sz w:val="28"/>
          <w:szCs w:val="28"/>
        </w:rPr>
        <w:t xml:space="preserve"> муници</w:t>
      </w:r>
      <w:r>
        <w:rPr>
          <w:sz w:val="28"/>
          <w:szCs w:val="28"/>
        </w:rPr>
        <w:t>пального округа Кировской области.</w:t>
      </w:r>
    </w:p>
    <w:p w:rsidR="003327F8" w:rsidRDefault="003327F8" w:rsidP="003327F8">
      <w:pPr>
        <w:suppressAutoHyphens/>
        <w:autoSpaceDE w:val="0"/>
        <w:autoSpaceDN w:val="0"/>
        <w:adjustRightInd w:val="0"/>
        <w:spacing w:line="360" w:lineRule="auto"/>
        <w:ind w:firstLine="709"/>
        <w:jc w:val="both"/>
        <w:rPr>
          <w:sz w:val="28"/>
          <w:szCs w:val="28"/>
        </w:rPr>
      </w:pPr>
      <w:r>
        <w:rPr>
          <w:sz w:val="28"/>
          <w:szCs w:val="28"/>
        </w:rPr>
        <w:lastRenderedPageBreak/>
        <w:t>3. Настоящее постановление вступает в силу с момента официального опубликования (обнародования).</w:t>
      </w:r>
    </w:p>
    <w:p w:rsidR="003327F8" w:rsidRDefault="003327F8" w:rsidP="003327F8">
      <w:pPr>
        <w:suppressAutoHyphens/>
        <w:autoSpaceDE w:val="0"/>
        <w:autoSpaceDN w:val="0"/>
        <w:adjustRightInd w:val="0"/>
        <w:spacing w:line="360" w:lineRule="exact"/>
        <w:ind w:firstLine="709"/>
        <w:jc w:val="both"/>
        <w:rPr>
          <w:sz w:val="28"/>
          <w:szCs w:val="28"/>
        </w:rPr>
      </w:pPr>
    </w:p>
    <w:p w:rsidR="003327F8" w:rsidRDefault="003327F8" w:rsidP="003327F8">
      <w:pPr>
        <w:spacing w:line="360" w:lineRule="exact"/>
        <w:jc w:val="both"/>
        <w:rPr>
          <w:sz w:val="28"/>
          <w:szCs w:val="28"/>
        </w:rPr>
      </w:pPr>
    </w:p>
    <w:p w:rsidR="003327F8" w:rsidRDefault="003327F8" w:rsidP="003327F8">
      <w:pPr>
        <w:jc w:val="both"/>
        <w:rPr>
          <w:sz w:val="28"/>
        </w:rPr>
      </w:pPr>
      <w:r>
        <w:rPr>
          <w:sz w:val="28"/>
        </w:rPr>
        <w:t xml:space="preserve">Глава Кикнурского </w:t>
      </w:r>
    </w:p>
    <w:p w:rsidR="003327F8" w:rsidRDefault="003327F8" w:rsidP="003327F8">
      <w:pPr>
        <w:jc w:val="both"/>
        <w:rPr>
          <w:sz w:val="28"/>
        </w:rPr>
      </w:pPr>
      <w:r>
        <w:rPr>
          <w:sz w:val="28"/>
        </w:rPr>
        <w:t>муниципального  округа      С.Ю. Галкин</w:t>
      </w:r>
    </w:p>
    <w:p w:rsidR="003327F8" w:rsidRDefault="003327F8" w:rsidP="003327F8">
      <w:pPr>
        <w:jc w:val="both"/>
        <w:rPr>
          <w:sz w:val="28"/>
          <w:szCs w:val="28"/>
        </w:rPr>
      </w:pPr>
    </w:p>
    <w:p w:rsidR="003327F8" w:rsidRDefault="003327F8">
      <w:pPr>
        <w:spacing w:after="160" w:line="259" w:lineRule="auto"/>
        <w:rPr>
          <w:sz w:val="28"/>
          <w:szCs w:val="28"/>
        </w:rPr>
      </w:pPr>
    </w:p>
    <w:p w:rsidR="003327F8" w:rsidRDefault="003327F8">
      <w:pPr>
        <w:spacing w:after="160" w:line="259" w:lineRule="auto"/>
        <w:rPr>
          <w:sz w:val="28"/>
          <w:szCs w:val="28"/>
        </w:rPr>
        <w:sectPr w:rsidR="003327F8" w:rsidSect="003327F8">
          <w:headerReference w:type="even" r:id="rId9"/>
          <w:headerReference w:type="default" r:id="rId10"/>
          <w:pgSz w:w="11906" w:h="16838" w:code="9"/>
          <w:pgMar w:top="1276" w:right="1276" w:bottom="1103" w:left="993" w:header="567" w:footer="709" w:gutter="0"/>
          <w:cols w:space="708"/>
          <w:titlePg/>
          <w:docGrid w:linePitch="360"/>
        </w:sectPr>
      </w:pPr>
    </w:p>
    <w:p w:rsidR="003327F8" w:rsidRDefault="003327F8">
      <w:pPr>
        <w:spacing w:after="160" w:line="259" w:lineRule="auto"/>
        <w:rPr>
          <w:sz w:val="28"/>
          <w:szCs w:val="28"/>
        </w:rPr>
      </w:pPr>
    </w:p>
    <w:tbl>
      <w:tblPr>
        <w:tblW w:w="4800" w:type="pct"/>
        <w:tblInd w:w="108" w:type="dxa"/>
        <w:tblLook w:val="04A0" w:firstRow="1" w:lastRow="0" w:firstColumn="1" w:lastColumn="0" w:noHBand="0" w:noVBand="1"/>
      </w:tblPr>
      <w:tblGrid>
        <w:gridCol w:w="397"/>
        <w:gridCol w:w="1363"/>
        <w:gridCol w:w="1233"/>
        <w:gridCol w:w="1191"/>
        <w:gridCol w:w="755"/>
        <w:gridCol w:w="1006"/>
        <w:gridCol w:w="987"/>
        <w:gridCol w:w="640"/>
        <w:gridCol w:w="1542"/>
        <w:gridCol w:w="4375"/>
        <w:gridCol w:w="1078"/>
      </w:tblGrid>
      <w:tr w:rsidR="003327F8" w:rsidRPr="003327F8" w:rsidTr="003327F8">
        <w:trPr>
          <w:trHeight w:val="375"/>
        </w:trPr>
        <w:tc>
          <w:tcPr>
            <w:tcW w:w="56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250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224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971"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16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603"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566"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06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1881" w:type="dxa"/>
            <w:gridSpan w:val="3"/>
            <w:tcBorders>
              <w:top w:val="nil"/>
              <w:left w:val="nil"/>
              <w:bottom w:val="nil"/>
              <w:right w:val="nil"/>
            </w:tcBorders>
            <w:shd w:val="clear" w:color="auto" w:fill="auto"/>
            <w:noWrap/>
            <w:vAlign w:val="bottom"/>
            <w:hideMark/>
          </w:tcPr>
          <w:p w:rsidR="003327F8" w:rsidRPr="003327F8" w:rsidRDefault="003327F8" w:rsidP="003327F8">
            <w:pPr>
              <w:rPr>
                <w:color w:val="000000"/>
                <w:sz w:val="28"/>
                <w:szCs w:val="28"/>
              </w:rPr>
            </w:pPr>
            <w:r w:rsidRPr="003327F8">
              <w:rPr>
                <w:color w:val="000000"/>
                <w:sz w:val="28"/>
                <w:szCs w:val="28"/>
              </w:rPr>
              <w:t>Приложение</w:t>
            </w:r>
          </w:p>
        </w:tc>
      </w:tr>
      <w:tr w:rsidR="003327F8" w:rsidRPr="003327F8" w:rsidTr="003327F8">
        <w:trPr>
          <w:trHeight w:val="375"/>
        </w:trPr>
        <w:tc>
          <w:tcPr>
            <w:tcW w:w="560" w:type="dxa"/>
            <w:tcBorders>
              <w:top w:val="nil"/>
              <w:left w:val="nil"/>
              <w:bottom w:val="nil"/>
              <w:right w:val="nil"/>
            </w:tcBorders>
            <w:shd w:val="clear" w:color="auto" w:fill="auto"/>
            <w:noWrap/>
            <w:vAlign w:val="bottom"/>
            <w:hideMark/>
          </w:tcPr>
          <w:p w:rsidR="003327F8" w:rsidRPr="003327F8" w:rsidRDefault="003327F8" w:rsidP="003327F8">
            <w:pPr>
              <w:rPr>
                <w:color w:val="000000"/>
                <w:sz w:val="28"/>
                <w:szCs w:val="28"/>
              </w:rPr>
            </w:pPr>
          </w:p>
        </w:tc>
        <w:tc>
          <w:tcPr>
            <w:tcW w:w="250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224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971"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16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603"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566"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06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267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7464"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747"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r>
      <w:tr w:rsidR="003327F8" w:rsidRPr="003327F8" w:rsidTr="003327F8">
        <w:trPr>
          <w:trHeight w:val="375"/>
        </w:trPr>
        <w:tc>
          <w:tcPr>
            <w:tcW w:w="56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250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224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971"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16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603"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566"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06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1881" w:type="dxa"/>
            <w:gridSpan w:val="3"/>
            <w:tcBorders>
              <w:top w:val="nil"/>
              <w:left w:val="nil"/>
              <w:bottom w:val="nil"/>
              <w:right w:val="nil"/>
            </w:tcBorders>
            <w:shd w:val="clear" w:color="auto" w:fill="auto"/>
            <w:noWrap/>
            <w:vAlign w:val="bottom"/>
            <w:hideMark/>
          </w:tcPr>
          <w:p w:rsidR="003327F8" w:rsidRPr="003327F8" w:rsidRDefault="003327F8" w:rsidP="003327F8">
            <w:pPr>
              <w:rPr>
                <w:color w:val="000000"/>
                <w:sz w:val="28"/>
                <w:szCs w:val="28"/>
              </w:rPr>
            </w:pPr>
            <w:r w:rsidRPr="003327F8">
              <w:rPr>
                <w:color w:val="000000"/>
                <w:sz w:val="28"/>
                <w:szCs w:val="28"/>
              </w:rPr>
              <w:t>УТВЕРЖДЕН</w:t>
            </w:r>
          </w:p>
        </w:tc>
      </w:tr>
      <w:tr w:rsidR="003327F8" w:rsidRPr="003327F8" w:rsidTr="003327F8">
        <w:trPr>
          <w:trHeight w:val="375"/>
        </w:trPr>
        <w:tc>
          <w:tcPr>
            <w:tcW w:w="560" w:type="dxa"/>
            <w:tcBorders>
              <w:top w:val="nil"/>
              <w:left w:val="nil"/>
              <w:bottom w:val="nil"/>
              <w:right w:val="nil"/>
            </w:tcBorders>
            <w:shd w:val="clear" w:color="auto" w:fill="auto"/>
            <w:noWrap/>
            <w:vAlign w:val="bottom"/>
            <w:hideMark/>
          </w:tcPr>
          <w:p w:rsidR="003327F8" w:rsidRPr="003327F8" w:rsidRDefault="003327F8" w:rsidP="003327F8">
            <w:pPr>
              <w:rPr>
                <w:color w:val="000000"/>
                <w:sz w:val="28"/>
                <w:szCs w:val="28"/>
              </w:rPr>
            </w:pPr>
          </w:p>
        </w:tc>
        <w:tc>
          <w:tcPr>
            <w:tcW w:w="250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224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971"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16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603"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566"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06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267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7464"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747"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r>
      <w:tr w:rsidR="003327F8" w:rsidRPr="003327F8" w:rsidTr="003327F8">
        <w:trPr>
          <w:trHeight w:val="375"/>
        </w:trPr>
        <w:tc>
          <w:tcPr>
            <w:tcW w:w="56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250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224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971"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16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603"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566"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06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1881" w:type="dxa"/>
            <w:gridSpan w:val="3"/>
            <w:tcBorders>
              <w:top w:val="nil"/>
              <w:left w:val="nil"/>
              <w:bottom w:val="nil"/>
              <w:right w:val="nil"/>
            </w:tcBorders>
            <w:shd w:val="clear" w:color="auto" w:fill="auto"/>
            <w:noWrap/>
            <w:vAlign w:val="bottom"/>
            <w:hideMark/>
          </w:tcPr>
          <w:p w:rsidR="003327F8" w:rsidRPr="003327F8" w:rsidRDefault="003327F8" w:rsidP="003327F8">
            <w:pPr>
              <w:rPr>
                <w:color w:val="000000"/>
                <w:sz w:val="28"/>
                <w:szCs w:val="28"/>
              </w:rPr>
            </w:pPr>
            <w:r w:rsidRPr="003327F8">
              <w:rPr>
                <w:color w:val="000000"/>
                <w:sz w:val="28"/>
                <w:szCs w:val="28"/>
              </w:rPr>
              <w:t>постановлением администрации</w:t>
            </w:r>
          </w:p>
        </w:tc>
      </w:tr>
      <w:tr w:rsidR="003327F8" w:rsidRPr="003327F8" w:rsidTr="003327F8">
        <w:trPr>
          <w:trHeight w:val="375"/>
        </w:trPr>
        <w:tc>
          <w:tcPr>
            <w:tcW w:w="560" w:type="dxa"/>
            <w:tcBorders>
              <w:top w:val="nil"/>
              <w:left w:val="nil"/>
              <w:bottom w:val="nil"/>
              <w:right w:val="nil"/>
            </w:tcBorders>
            <w:shd w:val="clear" w:color="auto" w:fill="auto"/>
            <w:noWrap/>
            <w:vAlign w:val="bottom"/>
            <w:hideMark/>
          </w:tcPr>
          <w:p w:rsidR="003327F8" w:rsidRPr="003327F8" w:rsidRDefault="003327F8" w:rsidP="003327F8">
            <w:pPr>
              <w:rPr>
                <w:color w:val="000000"/>
                <w:sz w:val="28"/>
                <w:szCs w:val="28"/>
              </w:rPr>
            </w:pPr>
          </w:p>
        </w:tc>
        <w:tc>
          <w:tcPr>
            <w:tcW w:w="250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224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971"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16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603"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566"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06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1881" w:type="dxa"/>
            <w:gridSpan w:val="3"/>
            <w:tcBorders>
              <w:top w:val="nil"/>
              <w:left w:val="nil"/>
              <w:bottom w:val="nil"/>
              <w:right w:val="nil"/>
            </w:tcBorders>
            <w:shd w:val="clear" w:color="auto" w:fill="auto"/>
            <w:noWrap/>
            <w:vAlign w:val="bottom"/>
            <w:hideMark/>
          </w:tcPr>
          <w:p w:rsidR="003327F8" w:rsidRPr="003327F8" w:rsidRDefault="003327F8" w:rsidP="003327F8">
            <w:pPr>
              <w:rPr>
                <w:color w:val="000000"/>
                <w:sz w:val="28"/>
                <w:szCs w:val="28"/>
              </w:rPr>
            </w:pPr>
            <w:r w:rsidRPr="003327F8">
              <w:rPr>
                <w:color w:val="000000"/>
                <w:sz w:val="28"/>
                <w:szCs w:val="28"/>
              </w:rPr>
              <w:t>Кикнурского муниципального</w:t>
            </w:r>
          </w:p>
        </w:tc>
      </w:tr>
      <w:tr w:rsidR="003327F8" w:rsidRPr="003327F8" w:rsidTr="003327F8">
        <w:trPr>
          <w:trHeight w:val="375"/>
        </w:trPr>
        <w:tc>
          <w:tcPr>
            <w:tcW w:w="560" w:type="dxa"/>
            <w:tcBorders>
              <w:top w:val="nil"/>
              <w:left w:val="nil"/>
              <w:bottom w:val="nil"/>
              <w:right w:val="nil"/>
            </w:tcBorders>
            <w:shd w:val="clear" w:color="auto" w:fill="auto"/>
            <w:noWrap/>
            <w:vAlign w:val="bottom"/>
            <w:hideMark/>
          </w:tcPr>
          <w:p w:rsidR="003327F8" w:rsidRPr="003327F8" w:rsidRDefault="003327F8" w:rsidP="003327F8">
            <w:pPr>
              <w:rPr>
                <w:color w:val="000000"/>
                <w:sz w:val="28"/>
                <w:szCs w:val="28"/>
              </w:rPr>
            </w:pPr>
          </w:p>
        </w:tc>
        <w:tc>
          <w:tcPr>
            <w:tcW w:w="250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224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971"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16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603"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566"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06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1881" w:type="dxa"/>
            <w:gridSpan w:val="3"/>
            <w:tcBorders>
              <w:top w:val="nil"/>
              <w:left w:val="nil"/>
              <w:bottom w:val="nil"/>
              <w:right w:val="nil"/>
            </w:tcBorders>
            <w:shd w:val="clear" w:color="auto" w:fill="auto"/>
            <w:noWrap/>
            <w:vAlign w:val="bottom"/>
            <w:hideMark/>
          </w:tcPr>
          <w:p w:rsidR="003327F8" w:rsidRPr="003327F8" w:rsidRDefault="003327F8" w:rsidP="003327F8">
            <w:pPr>
              <w:rPr>
                <w:color w:val="000000"/>
                <w:sz w:val="28"/>
                <w:szCs w:val="28"/>
              </w:rPr>
            </w:pPr>
            <w:r w:rsidRPr="003327F8">
              <w:rPr>
                <w:color w:val="000000"/>
                <w:sz w:val="28"/>
                <w:szCs w:val="28"/>
              </w:rPr>
              <w:t>округа Кировской области</w:t>
            </w:r>
          </w:p>
        </w:tc>
      </w:tr>
      <w:tr w:rsidR="003327F8" w:rsidRPr="003327F8" w:rsidTr="003327F8">
        <w:trPr>
          <w:trHeight w:val="1298"/>
        </w:trPr>
        <w:tc>
          <w:tcPr>
            <w:tcW w:w="560" w:type="dxa"/>
            <w:tcBorders>
              <w:top w:val="nil"/>
              <w:left w:val="nil"/>
              <w:bottom w:val="nil"/>
              <w:right w:val="nil"/>
            </w:tcBorders>
            <w:shd w:val="clear" w:color="auto" w:fill="auto"/>
            <w:noWrap/>
            <w:vAlign w:val="bottom"/>
            <w:hideMark/>
          </w:tcPr>
          <w:p w:rsidR="003327F8" w:rsidRPr="003327F8" w:rsidRDefault="003327F8" w:rsidP="003327F8">
            <w:pPr>
              <w:rPr>
                <w:color w:val="000000"/>
                <w:sz w:val="28"/>
                <w:szCs w:val="28"/>
              </w:rPr>
            </w:pPr>
          </w:p>
        </w:tc>
        <w:tc>
          <w:tcPr>
            <w:tcW w:w="250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224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971"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16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603"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566"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06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1881" w:type="dxa"/>
            <w:gridSpan w:val="3"/>
            <w:tcBorders>
              <w:top w:val="nil"/>
              <w:left w:val="nil"/>
              <w:bottom w:val="nil"/>
              <w:right w:val="nil"/>
            </w:tcBorders>
            <w:shd w:val="clear" w:color="auto" w:fill="auto"/>
            <w:hideMark/>
          </w:tcPr>
          <w:p w:rsidR="003327F8" w:rsidRPr="003327F8" w:rsidRDefault="003327F8" w:rsidP="003327F8">
            <w:pPr>
              <w:rPr>
                <w:color w:val="000000"/>
                <w:sz w:val="28"/>
                <w:szCs w:val="28"/>
              </w:rPr>
            </w:pPr>
            <w:r w:rsidRPr="003327F8">
              <w:rPr>
                <w:color w:val="000000"/>
                <w:sz w:val="28"/>
                <w:szCs w:val="28"/>
              </w:rPr>
              <w:t xml:space="preserve">от 26.05.2023    № 303     </w:t>
            </w:r>
          </w:p>
        </w:tc>
      </w:tr>
      <w:tr w:rsidR="003327F8" w:rsidRPr="003327F8" w:rsidTr="003327F8">
        <w:trPr>
          <w:trHeight w:val="375"/>
        </w:trPr>
        <w:tc>
          <w:tcPr>
            <w:tcW w:w="560" w:type="dxa"/>
            <w:tcBorders>
              <w:top w:val="nil"/>
              <w:left w:val="nil"/>
              <w:bottom w:val="nil"/>
              <w:right w:val="nil"/>
            </w:tcBorders>
            <w:shd w:val="clear" w:color="auto" w:fill="auto"/>
            <w:noWrap/>
            <w:vAlign w:val="bottom"/>
            <w:hideMark/>
          </w:tcPr>
          <w:p w:rsidR="003327F8" w:rsidRPr="003327F8" w:rsidRDefault="003327F8" w:rsidP="003327F8">
            <w:pPr>
              <w:rPr>
                <w:color w:val="000000"/>
                <w:sz w:val="28"/>
                <w:szCs w:val="28"/>
              </w:rPr>
            </w:pPr>
          </w:p>
        </w:tc>
        <w:tc>
          <w:tcPr>
            <w:tcW w:w="250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224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971"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16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603"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566"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06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267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7464"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747"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r>
      <w:tr w:rsidR="003327F8" w:rsidRPr="003327F8" w:rsidTr="003327F8">
        <w:trPr>
          <w:trHeight w:val="322"/>
        </w:trPr>
        <w:tc>
          <w:tcPr>
            <w:tcW w:w="24541" w:type="dxa"/>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3327F8" w:rsidRPr="003327F8" w:rsidRDefault="003327F8" w:rsidP="003327F8">
            <w:pPr>
              <w:jc w:val="center"/>
              <w:rPr>
                <w:b/>
                <w:bCs/>
                <w:color w:val="000000"/>
              </w:rPr>
            </w:pPr>
            <w:r w:rsidRPr="003327F8">
              <w:rPr>
                <w:b/>
                <w:bCs/>
                <w:color w:val="000000"/>
              </w:rPr>
              <w:t>РЕЕСТР</w:t>
            </w:r>
            <w:r w:rsidRPr="003327F8">
              <w:rPr>
                <w:b/>
                <w:bCs/>
                <w:color w:val="000000"/>
              </w:rPr>
              <w:br/>
              <w:t>мест (площадок) накопления твердых коммунальных отходов на территории</w:t>
            </w:r>
            <w:r w:rsidRPr="003327F8">
              <w:rPr>
                <w:b/>
                <w:bCs/>
                <w:color w:val="000000"/>
              </w:rPr>
              <w:br/>
              <w:t xml:space="preserve">Кикнурского муниципального округа Кировской области                                                                                                                                                                                          </w:t>
            </w:r>
          </w:p>
        </w:tc>
      </w:tr>
      <w:tr w:rsidR="003327F8" w:rsidRPr="003327F8" w:rsidTr="003327F8">
        <w:trPr>
          <w:trHeight w:val="408"/>
        </w:trPr>
        <w:tc>
          <w:tcPr>
            <w:tcW w:w="24541" w:type="dxa"/>
            <w:gridSpan w:val="11"/>
            <w:vMerge/>
            <w:tcBorders>
              <w:top w:val="single" w:sz="4" w:space="0" w:color="auto"/>
              <w:left w:val="single" w:sz="4" w:space="0" w:color="auto"/>
              <w:bottom w:val="single" w:sz="4" w:space="0" w:color="000000"/>
              <w:right w:val="single" w:sz="4" w:space="0" w:color="000000"/>
            </w:tcBorders>
            <w:vAlign w:val="center"/>
            <w:hideMark/>
          </w:tcPr>
          <w:p w:rsidR="003327F8" w:rsidRPr="003327F8" w:rsidRDefault="003327F8" w:rsidP="003327F8">
            <w:pPr>
              <w:rPr>
                <w:b/>
                <w:bCs/>
                <w:color w:val="000000"/>
              </w:rPr>
            </w:pPr>
          </w:p>
        </w:tc>
      </w:tr>
      <w:tr w:rsidR="003327F8" w:rsidRPr="003327F8" w:rsidTr="003327F8">
        <w:trPr>
          <w:trHeight w:val="960"/>
        </w:trPr>
        <w:tc>
          <w:tcPr>
            <w:tcW w:w="24541" w:type="dxa"/>
            <w:gridSpan w:val="11"/>
            <w:vMerge/>
            <w:tcBorders>
              <w:top w:val="single" w:sz="4" w:space="0" w:color="auto"/>
              <w:left w:val="single" w:sz="4" w:space="0" w:color="auto"/>
              <w:bottom w:val="single" w:sz="4" w:space="0" w:color="000000"/>
              <w:right w:val="single" w:sz="4" w:space="0" w:color="000000"/>
            </w:tcBorders>
            <w:vAlign w:val="center"/>
            <w:hideMark/>
          </w:tcPr>
          <w:p w:rsidR="003327F8" w:rsidRPr="003327F8" w:rsidRDefault="003327F8" w:rsidP="003327F8">
            <w:pPr>
              <w:rPr>
                <w:b/>
                <w:bCs/>
                <w:color w:val="000000"/>
              </w:rPr>
            </w:pPr>
          </w:p>
        </w:tc>
      </w:tr>
      <w:tr w:rsidR="003327F8" w:rsidRPr="003327F8" w:rsidTr="003327F8">
        <w:trPr>
          <w:trHeight w:val="300"/>
        </w:trPr>
        <w:tc>
          <w:tcPr>
            <w:tcW w:w="560" w:type="dxa"/>
            <w:vMerge w:val="restart"/>
            <w:tcBorders>
              <w:top w:val="nil"/>
              <w:left w:val="single" w:sz="4" w:space="0" w:color="auto"/>
              <w:bottom w:val="single" w:sz="4" w:space="0" w:color="000000"/>
              <w:right w:val="single" w:sz="4" w:space="0" w:color="auto"/>
            </w:tcBorders>
            <w:shd w:val="clear" w:color="auto" w:fill="auto"/>
            <w:hideMark/>
          </w:tcPr>
          <w:p w:rsidR="003327F8" w:rsidRPr="003327F8" w:rsidRDefault="003327F8" w:rsidP="003327F8">
            <w:pPr>
              <w:jc w:val="center"/>
              <w:rPr>
                <w:color w:val="000000"/>
              </w:rPr>
            </w:pPr>
            <w:r w:rsidRPr="003327F8">
              <w:rPr>
                <w:color w:val="000000"/>
              </w:rPr>
              <w:t>№ п/п</w:t>
            </w:r>
          </w:p>
        </w:tc>
        <w:tc>
          <w:tcPr>
            <w:tcW w:w="474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327F8" w:rsidRPr="003327F8" w:rsidRDefault="003327F8" w:rsidP="003327F8">
            <w:pPr>
              <w:jc w:val="center"/>
              <w:rPr>
                <w:b/>
                <w:bCs/>
                <w:color w:val="000000"/>
              </w:rPr>
            </w:pPr>
            <w:r w:rsidRPr="003327F8">
              <w:rPr>
                <w:b/>
                <w:bCs/>
                <w:color w:val="000000"/>
              </w:rPr>
              <w:t>Данные о нахождении мест (площадок) накопления ТКО</w:t>
            </w:r>
          </w:p>
        </w:tc>
        <w:tc>
          <w:tcPr>
            <w:tcW w:w="7360"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3327F8" w:rsidRPr="003327F8" w:rsidRDefault="003327F8" w:rsidP="003327F8">
            <w:pPr>
              <w:jc w:val="center"/>
              <w:rPr>
                <w:b/>
                <w:bCs/>
                <w:color w:val="000000"/>
              </w:rPr>
            </w:pPr>
            <w:r w:rsidRPr="003327F8">
              <w:rPr>
                <w:b/>
                <w:bCs/>
                <w:color w:val="000000"/>
              </w:rPr>
              <w:t>Данные о технических характеристиках мест (площадок) накопления ТКО</w:t>
            </w:r>
          </w:p>
        </w:tc>
        <w:tc>
          <w:tcPr>
            <w:tcW w:w="2670" w:type="dxa"/>
            <w:vMerge w:val="restart"/>
            <w:tcBorders>
              <w:top w:val="nil"/>
              <w:left w:val="single" w:sz="4" w:space="0" w:color="auto"/>
              <w:bottom w:val="single" w:sz="4" w:space="0" w:color="000000"/>
              <w:right w:val="single" w:sz="4" w:space="0" w:color="auto"/>
            </w:tcBorders>
            <w:shd w:val="clear" w:color="auto" w:fill="auto"/>
            <w:hideMark/>
          </w:tcPr>
          <w:p w:rsidR="003327F8" w:rsidRPr="003327F8" w:rsidRDefault="003327F8" w:rsidP="003327F8">
            <w:pPr>
              <w:jc w:val="center"/>
              <w:rPr>
                <w:color w:val="000000"/>
              </w:rPr>
            </w:pPr>
            <w:r w:rsidRPr="003327F8">
              <w:rPr>
                <w:b/>
                <w:bCs/>
                <w:color w:val="000000"/>
              </w:rPr>
              <w:t>Данные о собственниках мест (площадок) накопления</w:t>
            </w:r>
            <w:r w:rsidRPr="003327F8">
              <w:rPr>
                <w:b/>
                <w:bCs/>
                <w:color w:val="000000"/>
              </w:rPr>
              <w:br/>
              <w:t xml:space="preserve">(для юр. лиц -  полное </w:t>
            </w:r>
            <w:r w:rsidRPr="003327F8">
              <w:rPr>
                <w:b/>
                <w:bCs/>
                <w:color w:val="000000"/>
              </w:rPr>
              <w:lastRenderedPageBreak/>
              <w:t xml:space="preserve">наименование и номер ЕГРЮЛ, фактический адрес, </w:t>
            </w:r>
            <w:r w:rsidRPr="003327F8">
              <w:rPr>
                <w:color w:val="000000"/>
              </w:rPr>
              <w:br/>
              <w:t>(</w:t>
            </w:r>
            <w:r w:rsidRPr="003327F8">
              <w:rPr>
                <w:b/>
                <w:bCs/>
                <w:color w:val="000000"/>
              </w:rPr>
              <w:t>для ИП</w:t>
            </w:r>
            <w:r w:rsidRPr="003327F8">
              <w:rPr>
                <w:color w:val="000000"/>
              </w:rPr>
              <w:t xml:space="preserve"> – ФИО, ОГРН, адрес регистрации по месту  жительства,</w:t>
            </w:r>
            <w:r w:rsidRPr="003327F8">
              <w:rPr>
                <w:color w:val="000000"/>
              </w:rPr>
              <w:br/>
            </w:r>
            <w:r w:rsidRPr="003327F8">
              <w:rPr>
                <w:b/>
                <w:bCs/>
                <w:color w:val="000000"/>
              </w:rPr>
              <w:t>для физ. лиц</w:t>
            </w:r>
            <w:r w:rsidRPr="003327F8">
              <w:rPr>
                <w:color w:val="000000"/>
              </w:rPr>
              <w:t xml:space="preserve"> – ФИО, серия, номер и дата выдачи  паспорта, адрес регистрации по месту жительства, контактные данные)</w:t>
            </w:r>
          </w:p>
        </w:tc>
        <w:tc>
          <w:tcPr>
            <w:tcW w:w="7464" w:type="dxa"/>
            <w:vMerge w:val="restart"/>
            <w:tcBorders>
              <w:top w:val="nil"/>
              <w:left w:val="single" w:sz="4" w:space="0" w:color="auto"/>
              <w:bottom w:val="single" w:sz="4" w:space="0" w:color="auto"/>
              <w:right w:val="single" w:sz="4" w:space="0" w:color="auto"/>
            </w:tcBorders>
            <w:shd w:val="clear" w:color="auto" w:fill="auto"/>
            <w:hideMark/>
          </w:tcPr>
          <w:p w:rsidR="003327F8" w:rsidRPr="003327F8" w:rsidRDefault="003327F8" w:rsidP="003327F8">
            <w:pPr>
              <w:jc w:val="center"/>
              <w:rPr>
                <w:b/>
                <w:bCs/>
                <w:color w:val="000000"/>
              </w:rPr>
            </w:pPr>
            <w:r w:rsidRPr="003327F8">
              <w:rPr>
                <w:b/>
                <w:bCs/>
                <w:color w:val="000000"/>
              </w:rPr>
              <w:lastRenderedPageBreak/>
              <w:t>Данные об источниках образования ТКО</w:t>
            </w:r>
          </w:p>
        </w:tc>
        <w:tc>
          <w:tcPr>
            <w:tcW w:w="1747" w:type="dxa"/>
            <w:vMerge w:val="restart"/>
            <w:tcBorders>
              <w:top w:val="nil"/>
              <w:left w:val="single" w:sz="4" w:space="0" w:color="auto"/>
              <w:bottom w:val="single" w:sz="4" w:space="0" w:color="auto"/>
              <w:right w:val="single" w:sz="4" w:space="0" w:color="auto"/>
            </w:tcBorders>
            <w:shd w:val="clear" w:color="auto" w:fill="auto"/>
            <w:hideMark/>
          </w:tcPr>
          <w:p w:rsidR="003327F8" w:rsidRPr="003327F8" w:rsidRDefault="003327F8" w:rsidP="003327F8">
            <w:pPr>
              <w:jc w:val="center"/>
              <w:rPr>
                <w:b/>
                <w:bCs/>
                <w:color w:val="000000"/>
              </w:rPr>
            </w:pPr>
            <w:r w:rsidRPr="003327F8">
              <w:rPr>
                <w:b/>
                <w:bCs/>
                <w:color w:val="000000"/>
              </w:rPr>
              <w:t>Дата и номер решения о включении (отказе) сведени</w:t>
            </w:r>
            <w:r w:rsidRPr="003327F8">
              <w:rPr>
                <w:b/>
                <w:bCs/>
                <w:color w:val="000000"/>
              </w:rPr>
              <w:lastRenderedPageBreak/>
              <w:t>й о месте (площадке) накопления твердых коммунальных отходов в реестр</w:t>
            </w:r>
          </w:p>
        </w:tc>
      </w:tr>
      <w:tr w:rsidR="003327F8" w:rsidRPr="003327F8" w:rsidTr="003327F8">
        <w:trPr>
          <w:trHeight w:val="408"/>
        </w:trPr>
        <w:tc>
          <w:tcPr>
            <w:tcW w:w="560" w:type="dxa"/>
            <w:vMerge/>
            <w:tcBorders>
              <w:top w:val="nil"/>
              <w:left w:val="single" w:sz="4" w:space="0" w:color="auto"/>
              <w:bottom w:val="single" w:sz="4" w:space="0" w:color="000000"/>
              <w:right w:val="single" w:sz="4" w:space="0" w:color="auto"/>
            </w:tcBorders>
            <w:vAlign w:val="center"/>
            <w:hideMark/>
          </w:tcPr>
          <w:p w:rsidR="003327F8" w:rsidRPr="003327F8" w:rsidRDefault="003327F8" w:rsidP="003327F8">
            <w:pPr>
              <w:rPr>
                <w:color w:val="000000"/>
              </w:rPr>
            </w:pPr>
          </w:p>
        </w:tc>
        <w:tc>
          <w:tcPr>
            <w:tcW w:w="4740" w:type="dxa"/>
            <w:gridSpan w:val="2"/>
            <w:vMerge/>
            <w:tcBorders>
              <w:top w:val="single" w:sz="4" w:space="0" w:color="auto"/>
              <w:left w:val="single" w:sz="4" w:space="0" w:color="auto"/>
              <w:bottom w:val="single" w:sz="4" w:space="0" w:color="auto"/>
              <w:right w:val="single" w:sz="4" w:space="0" w:color="auto"/>
            </w:tcBorders>
            <w:vAlign w:val="center"/>
            <w:hideMark/>
          </w:tcPr>
          <w:p w:rsidR="003327F8" w:rsidRPr="003327F8" w:rsidRDefault="003327F8" w:rsidP="003327F8">
            <w:pPr>
              <w:rPr>
                <w:b/>
                <w:bCs/>
                <w:color w:val="000000"/>
              </w:rPr>
            </w:pPr>
          </w:p>
        </w:tc>
        <w:tc>
          <w:tcPr>
            <w:tcW w:w="7360" w:type="dxa"/>
            <w:gridSpan w:val="5"/>
            <w:vMerge/>
            <w:tcBorders>
              <w:top w:val="single" w:sz="4" w:space="0" w:color="auto"/>
              <w:left w:val="single" w:sz="4" w:space="0" w:color="auto"/>
              <w:bottom w:val="single" w:sz="4" w:space="0" w:color="auto"/>
              <w:right w:val="single" w:sz="4" w:space="0" w:color="auto"/>
            </w:tcBorders>
            <w:vAlign w:val="center"/>
            <w:hideMark/>
          </w:tcPr>
          <w:p w:rsidR="003327F8" w:rsidRPr="003327F8" w:rsidRDefault="003327F8" w:rsidP="003327F8">
            <w:pPr>
              <w:rPr>
                <w:b/>
                <w:bCs/>
                <w:color w:val="000000"/>
              </w:rPr>
            </w:pPr>
          </w:p>
        </w:tc>
        <w:tc>
          <w:tcPr>
            <w:tcW w:w="2670" w:type="dxa"/>
            <w:vMerge/>
            <w:tcBorders>
              <w:top w:val="nil"/>
              <w:left w:val="single" w:sz="4" w:space="0" w:color="auto"/>
              <w:bottom w:val="single" w:sz="4" w:space="0" w:color="000000"/>
              <w:right w:val="single" w:sz="4" w:space="0" w:color="auto"/>
            </w:tcBorders>
            <w:vAlign w:val="center"/>
            <w:hideMark/>
          </w:tcPr>
          <w:p w:rsidR="003327F8" w:rsidRPr="003327F8" w:rsidRDefault="003327F8" w:rsidP="003327F8">
            <w:pPr>
              <w:rPr>
                <w:color w:val="000000"/>
              </w:rPr>
            </w:pPr>
          </w:p>
        </w:tc>
        <w:tc>
          <w:tcPr>
            <w:tcW w:w="7464" w:type="dxa"/>
            <w:vMerge/>
            <w:tcBorders>
              <w:top w:val="nil"/>
              <w:left w:val="single" w:sz="4" w:space="0" w:color="auto"/>
              <w:bottom w:val="single" w:sz="4" w:space="0" w:color="auto"/>
              <w:right w:val="single" w:sz="4" w:space="0" w:color="auto"/>
            </w:tcBorders>
            <w:vAlign w:val="center"/>
            <w:hideMark/>
          </w:tcPr>
          <w:p w:rsidR="003327F8" w:rsidRPr="003327F8" w:rsidRDefault="003327F8" w:rsidP="003327F8">
            <w:pPr>
              <w:rPr>
                <w:b/>
                <w:bCs/>
                <w:color w:val="000000"/>
              </w:rPr>
            </w:pPr>
          </w:p>
        </w:tc>
        <w:tc>
          <w:tcPr>
            <w:tcW w:w="1747" w:type="dxa"/>
            <w:vMerge/>
            <w:tcBorders>
              <w:top w:val="nil"/>
              <w:left w:val="single" w:sz="4" w:space="0" w:color="auto"/>
              <w:bottom w:val="single" w:sz="4" w:space="0" w:color="auto"/>
              <w:right w:val="single" w:sz="4" w:space="0" w:color="auto"/>
            </w:tcBorders>
            <w:vAlign w:val="center"/>
            <w:hideMark/>
          </w:tcPr>
          <w:p w:rsidR="003327F8" w:rsidRPr="003327F8" w:rsidRDefault="003327F8" w:rsidP="003327F8">
            <w:pPr>
              <w:rPr>
                <w:b/>
                <w:bCs/>
                <w:color w:val="000000"/>
              </w:rPr>
            </w:pPr>
          </w:p>
        </w:tc>
      </w:tr>
      <w:tr w:rsidR="003327F8" w:rsidRPr="003327F8" w:rsidTr="003327F8">
        <w:trPr>
          <w:trHeight w:val="408"/>
        </w:trPr>
        <w:tc>
          <w:tcPr>
            <w:tcW w:w="560" w:type="dxa"/>
            <w:vMerge/>
            <w:tcBorders>
              <w:top w:val="nil"/>
              <w:left w:val="single" w:sz="4" w:space="0" w:color="auto"/>
              <w:bottom w:val="single" w:sz="4" w:space="0" w:color="000000"/>
              <w:right w:val="single" w:sz="4" w:space="0" w:color="auto"/>
            </w:tcBorders>
            <w:vAlign w:val="center"/>
            <w:hideMark/>
          </w:tcPr>
          <w:p w:rsidR="003327F8" w:rsidRPr="003327F8" w:rsidRDefault="003327F8" w:rsidP="003327F8">
            <w:pPr>
              <w:rPr>
                <w:color w:val="000000"/>
              </w:rPr>
            </w:pPr>
          </w:p>
        </w:tc>
        <w:tc>
          <w:tcPr>
            <w:tcW w:w="4740" w:type="dxa"/>
            <w:gridSpan w:val="2"/>
            <w:vMerge/>
            <w:tcBorders>
              <w:top w:val="single" w:sz="4" w:space="0" w:color="auto"/>
              <w:left w:val="single" w:sz="4" w:space="0" w:color="auto"/>
              <w:bottom w:val="single" w:sz="4" w:space="0" w:color="auto"/>
              <w:right w:val="single" w:sz="4" w:space="0" w:color="auto"/>
            </w:tcBorders>
            <w:vAlign w:val="center"/>
            <w:hideMark/>
          </w:tcPr>
          <w:p w:rsidR="003327F8" w:rsidRPr="003327F8" w:rsidRDefault="003327F8" w:rsidP="003327F8">
            <w:pPr>
              <w:rPr>
                <w:b/>
                <w:bCs/>
                <w:color w:val="000000"/>
              </w:rPr>
            </w:pPr>
          </w:p>
        </w:tc>
        <w:tc>
          <w:tcPr>
            <w:tcW w:w="7360" w:type="dxa"/>
            <w:gridSpan w:val="5"/>
            <w:vMerge/>
            <w:tcBorders>
              <w:top w:val="single" w:sz="4" w:space="0" w:color="auto"/>
              <w:left w:val="single" w:sz="4" w:space="0" w:color="auto"/>
              <w:bottom w:val="single" w:sz="4" w:space="0" w:color="auto"/>
              <w:right w:val="single" w:sz="4" w:space="0" w:color="auto"/>
            </w:tcBorders>
            <w:vAlign w:val="center"/>
            <w:hideMark/>
          </w:tcPr>
          <w:p w:rsidR="003327F8" w:rsidRPr="003327F8" w:rsidRDefault="003327F8" w:rsidP="003327F8">
            <w:pPr>
              <w:rPr>
                <w:b/>
                <w:bCs/>
                <w:color w:val="000000"/>
              </w:rPr>
            </w:pPr>
          </w:p>
        </w:tc>
        <w:tc>
          <w:tcPr>
            <w:tcW w:w="2670" w:type="dxa"/>
            <w:vMerge/>
            <w:tcBorders>
              <w:top w:val="nil"/>
              <w:left w:val="single" w:sz="4" w:space="0" w:color="auto"/>
              <w:bottom w:val="single" w:sz="4" w:space="0" w:color="000000"/>
              <w:right w:val="single" w:sz="4" w:space="0" w:color="auto"/>
            </w:tcBorders>
            <w:vAlign w:val="center"/>
            <w:hideMark/>
          </w:tcPr>
          <w:p w:rsidR="003327F8" w:rsidRPr="003327F8" w:rsidRDefault="003327F8" w:rsidP="003327F8">
            <w:pPr>
              <w:rPr>
                <w:color w:val="000000"/>
              </w:rPr>
            </w:pPr>
          </w:p>
        </w:tc>
        <w:tc>
          <w:tcPr>
            <w:tcW w:w="7464" w:type="dxa"/>
            <w:vMerge/>
            <w:tcBorders>
              <w:top w:val="nil"/>
              <w:left w:val="single" w:sz="4" w:space="0" w:color="auto"/>
              <w:bottom w:val="single" w:sz="4" w:space="0" w:color="auto"/>
              <w:right w:val="single" w:sz="4" w:space="0" w:color="auto"/>
            </w:tcBorders>
            <w:vAlign w:val="center"/>
            <w:hideMark/>
          </w:tcPr>
          <w:p w:rsidR="003327F8" w:rsidRPr="003327F8" w:rsidRDefault="003327F8" w:rsidP="003327F8">
            <w:pPr>
              <w:rPr>
                <w:b/>
                <w:bCs/>
                <w:color w:val="000000"/>
              </w:rPr>
            </w:pPr>
          </w:p>
        </w:tc>
        <w:tc>
          <w:tcPr>
            <w:tcW w:w="1747" w:type="dxa"/>
            <w:vMerge/>
            <w:tcBorders>
              <w:top w:val="nil"/>
              <w:left w:val="single" w:sz="4" w:space="0" w:color="auto"/>
              <w:bottom w:val="single" w:sz="4" w:space="0" w:color="auto"/>
              <w:right w:val="single" w:sz="4" w:space="0" w:color="auto"/>
            </w:tcBorders>
            <w:vAlign w:val="center"/>
            <w:hideMark/>
          </w:tcPr>
          <w:p w:rsidR="003327F8" w:rsidRPr="003327F8" w:rsidRDefault="003327F8" w:rsidP="003327F8">
            <w:pPr>
              <w:rPr>
                <w:b/>
                <w:bCs/>
                <w:color w:val="000000"/>
              </w:rPr>
            </w:pPr>
          </w:p>
        </w:tc>
      </w:tr>
      <w:tr w:rsidR="003327F8" w:rsidRPr="003327F8" w:rsidTr="003327F8">
        <w:trPr>
          <w:trHeight w:val="649"/>
        </w:trPr>
        <w:tc>
          <w:tcPr>
            <w:tcW w:w="560" w:type="dxa"/>
            <w:vMerge w:val="restart"/>
            <w:tcBorders>
              <w:top w:val="nil"/>
              <w:left w:val="single" w:sz="4" w:space="0" w:color="auto"/>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c>
          <w:tcPr>
            <w:tcW w:w="2500" w:type="dxa"/>
            <w:vMerge w:val="restart"/>
            <w:tcBorders>
              <w:top w:val="nil"/>
              <w:left w:val="single" w:sz="4" w:space="0" w:color="auto"/>
              <w:bottom w:val="single" w:sz="4" w:space="0" w:color="auto"/>
              <w:right w:val="single" w:sz="4" w:space="0" w:color="auto"/>
            </w:tcBorders>
            <w:shd w:val="clear" w:color="auto" w:fill="auto"/>
            <w:hideMark/>
          </w:tcPr>
          <w:p w:rsidR="003327F8" w:rsidRPr="003327F8" w:rsidRDefault="003327F8" w:rsidP="003327F8">
            <w:pPr>
              <w:jc w:val="center"/>
              <w:rPr>
                <w:b/>
                <w:bCs/>
                <w:color w:val="000000"/>
              </w:rPr>
            </w:pPr>
            <w:r w:rsidRPr="003327F8">
              <w:rPr>
                <w:b/>
                <w:bCs/>
                <w:color w:val="000000"/>
              </w:rPr>
              <w:t xml:space="preserve">Адрес </w:t>
            </w:r>
          </w:p>
        </w:tc>
        <w:tc>
          <w:tcPr>
            <w:tcW w:w="2240" w:type="dxa"/>
            <w:vMerge w:val="restart"/>
            <w:tcBorders>
              <w:top w:val="nil"/>
              <w:left w:val="single" w:sz="4" w:space="0" w:color="auto"/>
              <w:bottom w:val="single" w:sz="4" w:space="0" w:color="auto"/>
              <w:right w:val="single" w:sz="4" w:space="0" w:color="auto"/>
            </w:tcBorders>
            <w:shd w:val="clear" w:color="auto" w:fill="auto"/>
            <w:hideMark/>
          </w:tcPr>
          <w:p w:rsidR="003327F8" w:rsidRPr="003327F8" w:rsidRDefault="003327F8" w:rsidP="003327F8">
            <w:pPr>
              <w:jc w:val="center"/>
              <w:rPr>
                <w:b/>
                <w:bCs/>
                <w:color w:val="000000"/>
              </w:rPr>
            </w:pPr>
            <w:r w:rsidRPr="003327F8">
              <w:rPr>
                <w:b/>
                <w:bCs/>
                <w:color w:val="000000"/>
              </w:rPr>
              <w:t>Географические координ</w:t>
            </w:r>
            <w:r w:rsidRPr="003327F8">
              <w:rPr>
                <w:b/>
                <w:bCs/>
                <w:color w:val="000000"/>
              </w:rPr>
              <w:lastRenderedPageBreak/>
              <w:t>аты</w:t>
            </w:r>
          </w:p>
        </w:tc>
        <w:tc>
          <w:tcPr>
            <w:tcW w:w="1971" w:type="dxa"/>
            <w:vMerge w:val="restart"/>
            <w:tcBorders>
              <w:top w:val="nil"/>
              <w:left w:val="single" w:sz="4" w:space="0" w:color="auto"/>
              <w:bottom w:val="single" w:sz="4" w:space="0" w:color="auto"/>
              <w:right w:val="single" w:sz="4" w:space="0" w:color="auto"/>
            </w:tcBorders>
            <w:shd w:val="clear" w:color="auto" w:fill="auto"/>
            <w:hideMark/>
          </w:tcPr>
          <w:p w:rsidR="003327F8" w:rsidRPr="003327F8" w:rsidRDefault="003327F8" w:rsidP="003327F8">
            <w:pPr>
              <w:jc w:val="center"/>
              <w:rPr>
                <w:b/>
                <w:bCs/>
                <w:color w:val="000000"/>
              </w:rPr>
            </w:pPr>
            <w:bookmarkStart w:id="1" w:name="RANGE!D16"/>
            <w:r w:rsidRPr="003327F8">
              <w:rPr>
                <w:b/>
                <w:bCs/>
                <w:color w:val="000000"/>
              </w:rPr>
              <w:lastRenderedPageBreak/>
              <w:t xml:space="preserve">Покрытие (грунт, </w:t>
            </w:r>
            <w:r w:rsidRPr="003327F8">
              <w:rPr>
                <w:b/>
                <w:bCs/>
                <w:color w:val="000000"/>
              </w:rPr>
              <w:lastRenderedPageBreak/>
              <w:t xml:space="preserve">бетон, асфальт, иное) </w:t>
            </w:r>
            <w:bookmarkEnd w:id="1"/>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3327F8" w:rsidRPr="003327F8" w:rsidRDefault="003327F8" w:rsidP="003327F8">
            <w:pPr>
              <w:jc w:val="center"/>
              <w:rPr>
                <w:b/>
                <w:bCs/>
                <w:color w:val="000000"/>
              </w:rPr>
            </w:pPr>
            <w:r w:rsidRPr="003327F8">
              <w:rPr>
                <w:b/>
                <w:bCs/>
                <w:color w:val="000000"/>
              </w:rPr>
              <w:lastRenderedPageBreak/>
              <w:t>Площадь, м2</w:t>
            </w:r>
          </w:p>
        </w:tc>
        <w:tc>
          <w:tcPr>
            <w:tcW w:w="4229" w:type="dxa"/>
            <w:gridSpan w:val="3"/>
            <w:tcBorders>
              <w:top w:val="single" w:sz="4" w:space="0" w:color="auto"/>
              <w:left w:val="nil"/>
              <w:bottom w:val="single" w:sz="4" w:space="0" w:color="auto"/>
              <w:right w:val="single" w:sz="4" w:space="0" w:color="auto"/>
            </w:tcBorders>
            <w:shd w:val="clear" w:color="auto" w:fill="auto"/>
            <w:hideMark/>
          </w:tcPr>
          <w:p w:rsidR="003327F8" w:rsidRPr="003327F8" w:rsidRDefault="003327F8" w:rsidP="003327F8">
            <w:pPr>
              <w:rPr>
                <w:b/>
                <w:bCs/>
                <w:color w:val="000000"/>
              </w:rPr>
            </w:pPr>
            <w:r w:rsidRPr="003327F8">
              <w:rPr>
                <w:b/>
                <w:bCs/>
                <w:color w:val="000000"/>
              </w:rPr>
              <w:t>Количество контейнеров, с указанием объема</w:t>
            </w:r>
          </w:p>
        </w:tc>
        <w:tc>
          <w:tcPr>
            <w:tcW w:w="2670" w:type="dxa"/>
            <w:vMerge/>
            <w:tcBorders>
              <w:top w:val="nil"/>
              <w:left w:val="single" w:sz="4" w:space="0" w:color="auto"/>
              <w:bottom w:val="single" w:sz="4" w:space="0" w:color="000000"/>
              <w:right w:val="single" w:sz="4" w:space="0" w:color="auto"/>
            </w:tcBorders>
            <w:vAlign w:val="center"/>
            <w:hideMark/>
          </w:tcPr>
          <w:p w:rsidR="003327F8" w:rsidRPr="003327F8" w:rsidRDefault="003327F8" w:rsidP="003327F8">
            <w:pPr>
              <w:rPr>
                <w:color w:val="000000"/>
              </w:rPr>
            </w:pPr>
          </w:p>
        </w:tc>
        <w:tc>
          <w:tcPr>
            <w:tcW w:w="7464" w:type="dxa"/>
            <w:vMerge/>
            <w:tcBorders>
              <w:top w:val="nil"/>
              <w:left w:val="single" w:sz="4" w:space="0" w:color="auto"/>
              <w:bottom w:val="single" w:sz="4" w:space="0" w:color="auto"/>
              <w:right w:val="single" w:sz="4" w:space="0" w:color="auto"/>
            </w:tcBorders>
            <w:vAlign w:val="center"/>
            <w:hideMark/>
          </w:tcPr>
          <w:p w:rsidR="003327F8" w:rsidRPr="003327F8" w:rsidRDefault="003327F8" w:rsidP="003327F8">
            <w:pPr>
              <w:rPr>
                <w:b/>
                <w:bCs/>
                <w:color w:val="000000"/>
              </w:rPr>
            </w:pPr>
          </w:p>
        </w:tc>
        <w:tc>
          <w:tcPr>
            <w:tcW w:w="1747" w:type="dxa"/>
            <w:vMerge/>
            <w:tcBorders>
              <w:top w:val="nil"/>
              <w:left w:val="single" w:sz="4" w:space="0" w:color="auto"/>
              <w:bottom w:val="single" w:sz="4" w:space="0" w:color="auto"/>
              <w:right w:val="single" w:sz="4" w:space="0" w:color="auto"/>
            </w:tcBorders>
            <w:vAlign w:val="center"/>
            <w:hideMark/>
          </w:tcPr>
          <w:p w:rsidR="003327F8" w:rsidRPr="003327F8" w:rsidRDefault="003327F8" w:rsidP="003327F8">
            <w:pPr>
              <w:rPr>
                <w:b/>
                <w:bCs/>
                <w:color w:val="000000"/>
              </w:rPr>
            </w:pPr>
          </w:p>
        </w:tc>
      </w:tr>
      <w:tr w:rsidR="003327F8" w:rsidRPr="003327F8" w:rsidTr="003327F8">
        <w:trPr>
          <w:trHeight w:val="1992"/>
        </w:trPr>
        <w:tc>
          <w:tcPr>
            <w:tcW w:w="560" w:type="dxa"/>
            <w:vMerge/>
            <w:tcBorders>
              <w:top w:val="nil"/>
              <w:left w:val="single" w:sz="4" w:space="0" w:color="auto"/>
              <w:bottom w:val="single" w:sz="4" w:space="0" w:color="auto"/>
              <w:right w:val="single" w:sz="4" w:space="0" w:color="auto"/>
            </w:tcBorders>
            <w:vAlign w:val="center"/>
            <w:hideMark/>
          </w:tcPr>
          <w:p w:rsidR="003327F8" w:rsidRPr="003327F8" w:rsidRDefault="003327F8" w:rsidP="003327F8">
            <w:pPr>
              <w:rPr>
                <w:color w:val="000000"/>
              </w:rPr>
            </w:pPr>
          </w:p>
        </w:tc>
        <w:tc>
          <w:tcPr>
            <w:tcW w:w="2500" w:type="dxa"/>
            <w:vMerge/>
            <w:tcBorders>
              <w:top w:val="nil"/>
              <w:left w:val="single" w:sz="4" w:space="0" w:color="auto"/>
              <w:bottom w:val="single" w:sz="4" w:space="0" w:color="auto"/>
              <w:right w:val="single" w:sz="4" w:space="0" w:color="auto"/>
            </w:tcBorders>
            <w:vAlign w:val="center"/>
            <w:hideMark/>
          </w:tcPr>
          <w:p w:rsidR="003327F8" w:rsidRPr="003327F8" w:rsidRDefault="003327F8" w:rsidP="003327F8">
            <w:pPr>
              <w:rPr>
                <w:b/>
                <w:bCs/>
                <w:color w:val="000000"/>
              </w:rPr>
            </w:pPr>
          </w:p>
        </w:tc>
        <w:tc>
          <w:tcPr>
            <w:tcW w:w="2240" w:type="dxa"/>
            <w:vMerge/>
            <w:tcBorders>
              <w:top w:val="nil"/>
              <w:left w:val="single" w:sz="4" w:space="0" w:color="auto"/>
              <w:bottom w:val="single" w:sz="4" w:space="0" w:color="auto"/>
              <w:right w:val="single" w:sz="4" w:space="0" w:color="auto"/>
            </w:tcBorders>
            <w:vAlign w:val="center"/>
            <w:hideMark/>
          </w:tcPr>
          <w:p w:rsidR="003327F8" w:rsidRPr="003327F8" w:rsidRDefault="003327F8" w:rsidP="003327F8">
            <w:pPr>
              <w:rPr>
                <w:b/>
                <w:bCs/>
                <w:color w:val="000000"/>
              </w:rPr>
            </w:pPr>
          </w:p>
        </w:tc>
        <w:tc>
          <w:tcPr>
            <w:tcW w:w="1971" w:type="dxa"/>
            <w:vMerge/>
            <w:tcBorders>
              <w:top w:val="nil"/>
              <w:left w:val="single" w:sz="4" w:space="0" w:color="auto"/>
              <w:bottom w:val="single" w:sz="4" w:space="0" w:color="auto"/>
              <w:right w:val="single" w:sz="4" w:space="0" w:color="auto"/>
            </w:tcBorders>
            <w:vAlign w:val="center"/>
            <w:hideMark/>
          </w:tcPr>
          <w:p w:rsidR="003327F8" w:rsidRPr="003327F8" w:rsidRDefault="003327F8" w:rsidP="003327F8">
            <w:pPr>
              <w:rPr>
                <w:b/>
                <w:bCs/>
                <w:color w:val="000000"/>
              </w:rPr>
            </w:pPr>
          </w:p>
        </w:tc>
        <w:tc>
          <w:tcPr>
            <w:tcW w:w="1160" w:type="dxa"/>
            <w:vMerge/>
            <w:tcBorders>
              <w:top w:val="nil"/>
              <w:left w:val="single" w:sz="4" w:space="0" w:color="auto"/>
              <w:bottom w:val="single" w:sz="4" w:space="0" w:color="auto"/>
              <w:right w:val="single" w:sz="4" w:space="0" w:color="auto"/>
            </w:tcBorders>
            <w:vAlign w:val="center"/>
            <w:hideMark/>
          </w:tcPr>
          <w:p w:rsidR="003327F8" w:rsidRPr="003327F8" w:rsidRDefault="003327F8" w:rsidP="003327F8">
            <w:pPr>
              <w:rPr>
                <w:b/>
                <w:bCs/>
                <w:color w:val="000000"/>
              </w:rPr>
            </w:pPr>
          </w:p>
        </w:tc>
        <w:tc>
          <w:tcPr>
            <w:tcW w:w="1603" w:type="dxa"/>
            <w:tcBorders>
              <w:top w:val="nil"/>
              <w:left w:val="nil"/>
              <w:bottom w:val="single" w:sz="4" w:space="0" w:color="auto"/>
              <w:right w:val="single" w:sz="4" w:space="0" w:color="auto"/>
            </w:tcBorders>
            <w:shd w:val="clear" w:color="auto" w:fill="auto"/>
            <w:hideMark/>
          </w:tcPr>
          <w:p w:rsidR="003327F8" w:rsidRPr="003327F8" w:rsidRDefault="003327F8" w:rsidP="003327F8">
            <w:pPr>
              <w:jc w:val="center"/>
              <w:rPr>
                <w:b/>
                <w:bCs/>
                <w:color w:val="000000"/>
              </w:rPr>
            </w:pPr>
            <w:r w:rsidRPr="003327F8">
              <w:rPr>
                <w:b/>
                <w:bCs/>
                <w:color w:val="000000"/>
              </w:rPr>
              <w:t>Размещенные, шт.</w:t>
            </w:r>
          </w:p>
        </w:tc>
        <w:tc>
          <w:tcPr>
            <w:tcW w:w="1566" w:type="dxa"/>
            <w:tcBorders>
              <w:top w:val="nil"/>
              <w:left w:val="nil"/>
              <w:bottom w:val="single" w:sz="4" w:space="0" w:color="auto"/>
              <w:right w:val="single" w:sz="4" w:space="0" w:color="auto"/>
            </w:tcBorders>
            <w:shd w:val="clear" w:color="auto" w:fill="auto"/>
            <w:hideMark/>
          </w:tcPr>
          <w:p w:rsidR="003327F8" w:rsidRPr="003327F8" w:rsidRDefault="003327F8" w:rsidP="003327F8">
            <w:pPr>
              <w:rPr>
                <w:b/>
                <w:bCs/>
                <w:color w:val="000000"/>
              </w:rPr>
            </w:pPr>
            <w:r w:rsidRPr="003327F8">
              <w:rPr>
                <w:b/>
                <w:bCs/>
                <w:color w:val="000000"/>
              </w:rPr>
              <w:t>Планируемые к размещению, шт.</w:t>
            </w:r>
          </w:p>
        </w:tc>
        <w:tc>
          <w:tcPr>
            <w:tcW w:w="1060" w:type="dxa"/>
            <w:tcBorders>
              <w:top w:val="nil"/>
              <w:left w:val="nil"/>
              <w:bottom w:val="single" w:sz="4" w:space="0" w:color="auto"/>
              <w:right w:val="single" w:sz="4" w:space="0" w:color="auto"/>
            </w:tcBorders>
            <w:shd w:val="clear" w:color="auto" w:fill="auto"/>
            <w:hideMark/>
          </w:tcPr>
          <w:p w:rsidR="003327F8" w:rsidRPr="003327F8" w:rsidRDefault="003327F8" w:rsidP="003327F8">
            <w:pPr>
              <w:jc w:val="center"/>
              <w:rPr>
                <w:b/>
                <w:bCs/>
                <w:color w:val="000000"/>
              </w:rPr>
            </w:pPr>
            <w:r w:rsidRPr="003327F8">
              <w:rPr>
                <w:b/>
                <w:bCs/>
                <w:color w:val="000000"/>
              </w:rPr>
              <w:t>Объем, м3</w:t>
            </w:r>
          </w:p>
        </w:tc>
        <w:tc>
          <w:tcPr>
            <w:tcW w:w="2670" w:type="dxa"/>
            <w:vMerge/>
            <w:tcBorders>
              <w:top w:val="nil"/>
              <w:left w:val="single" w:sz="4" w:space="0" w:color="auto"/>
              <w:bottom w:val="single" w:sz="4" w:space="0" w:color="000000"/>
              <w:right w:val="single" w:sz="4" w:space="0" w:color="auto"/>
            </w:tcBorders>
            <w:vAlign w:val="center"/>
            <w:hideMark/>
          </w:tcPr>
          <w:p w:rsidR="003327F8" w:rsidRPr="003327F8" w:rsidRDefault="003327F8" w:rsidP="003327F8">
            <w:pPr>
              <w:rPr>
                <w:color w:val="000000"/>
              </w:rPr>
            </w:pPr>
          </w:p>
        </w:tc>
        <w:tc>
          <w:tcPr>
            <w:tcW w:w="7464" w:type="dxa"/>
            <w:vMerge/>
            <w:tcBorders>
              <w:top w:val="nil"/>
              <w:left w:val="single" w:sz="4" w:space="0" w:color="auto"/>
              <w:bottom w:val="single" w:sz="4" w:space="0" w:color="auto"/>
              <w:right w:val="single" w:sz="4" w:space="0" w:color="auto"/>
            </w:tcBorders>
            <w:vAlign w:val="center"/>
            <w:hideMark/>
          </w:tcPr>
          <w:p w:rsidR="003327F8" w:rsidRPr="003327F8" w:rsidRDefault="003327F8" w:rsidP="003327F8">
            <w:pPr>
              <w:rPr>
                <w:b/>
                <w:bCs/>
                <w:color w:val="000000"/>
              </w:rPr>
            </w:pPr>
          </w:p>
        </w:tc>
        <w:tc>
          <w:tcPr>
            <w:tcW w:w="1747" w:type="dxa"/>
            <w:vMerge/>
            <w:tcBorders>
              <w:top w:val="nil"/>
              <w:left w:val="single" w:sz="4" w:space="0" w:color="auto"/>
              <w:bottom w:val="single" w:sz="4" w:space="0" w:color="auto"/>
              <w:right w:val="single" w:sz="4" w:space="0" w:color="auto"/>
            </w:tcBorders>
            <w:vAlign w:val="center"/>
            <w:hideMark/>
          </w:tcPr>
          <w:p w:rsidR="003327F8" w:rsidRPr="003327F8" w:rsidRDefault="003327F8" w:rsidP="003327F8">
            <w:pPr>
              <w:rPr>
                <w:b/>
                <w:bCs/>
                <w:color w:val="000000"/>
              </w:rPr>
            </w:pPr>
          </w:p>
        </w:tc>
      </w:tr>
      <w:tr w:rsidR="003327F8" w:rsidRPr="003327F8" w:rsidTr="003327F8">
        <w:trPr>
          <w:trHeight w:val="133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xml:space="preserve">Кировская обл. Кикнурский р-н,           с. Потняк, ул. Советская, у дома № 54 </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57,26277  47,33719</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xml:space="preserve">Администрация Кикнурского муниципального округа ЕГРЮЛ 1204300009638, 612300, пгт Кикнур, ул. </w:t>
            </w:r>
            <w:r w:rsidRPr="003327F8">
              <w:rPr>
                <w:color w:val="000000"/>
              </w:rPr>
              <w:lastRenderedPageBreak/>
              <w:t>Советская, д. 36</w:t>
            </w:r>
          </w:p>
        </w:tc>
        <w:tc>
          <w:tcPr>
            <w:tcW w:w="7464" w:type="dxa"/>
            <w:tcBorders>
              <w:top w:val="single" w:sz="8" w:space="0" w:color="auto"/>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lastRenderedPageBreak/>
              <w:t xml:space="preserve">Ижд ул. Советская д 43,44,46,48,50,52,53,55,58,64          ДБЗ ул. Советская д. 60,62  </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397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2</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Кикровская обл., Кикнурский р-н,            с. Потняк, ул Советская, у дома №14</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57,2563  47,344</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оборудована, бетон</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8,0</w:t>
            </w:r>
          </w:p>
        </w:tc>
        <w:tc>
          <w:tcPr>
            <w:tcW w:w="1603"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4</w:t>
            </w:r>
          </w:p>
        </w:tc>
        <w:tc>
          <w:tcPr>
            <w:tcW w:w="1566"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Советская д.2,3,6,12,17,18,19,22,31,33, 35, 36,38,41,42                                                                    ДБЗ ул. Советская д.13,14, 21,24,26,27,28,29,30,32, 34,40                                                                              ИЖД ул. Садовая д.6,8                                               ДБЗ ул. Садовая д.1,3,4                                           ИЖД ул Юбилейная д. 1,3,7,8,9                                  ДБЗ ул. Юбилейная д. 5,13, 15,18,20,25,22,23,24, 26,27,28,30,31,32,34,35,36,37,38  МКУ "Кикнурская ЦБС",        АО "Почта России",  КОГОБУ ОШ с. Русские Краи", МБУ "Кикнурская ЦКС"</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28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3</w:t>
            </w:r>
          </w:p>
        </w:tc>
        <w:tc>
          <w:tcPr>
            <w:tcW w:w="2500" w:type="dxa"/>
            <w:tcBorders>
              <w:top w:val="nil"/>
              <w:left w:val="nil"/>
              <w:bottom w:val="nil"/>
              <w:right w:val="nil"/>
            </w:tcBorders>
            <w:shd w:val="clear" w:color="auto" w:fill="auto"/>
            <w:hideMark/>
          </w:tcPr>
          <w:p w:rsidR="003327F8" w:rsidRPr="003327F8" w:rsidRDefault="003327F8" w:rsidP="003327F8">
            <w:r w:rsidRPr="003327F8">
              <w:t>Кировская обл, Кикнурский р-н,          с. Потняк, кладбище*</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57,25222  47,33284</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кладбище</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410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4</w:t>
            </w:r>
          </w:p>
        </w:tc>
        <w:tc>
          <w:tcPr>
            <w:tcW w:w="2500" w:type="dxa"/>
            <w:tcBorders>
              <w:top w:val="single" w:sz="4" w:space="0" w:color="auto"/>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с. Беляево ул Мира,     у дома № 21</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57,36495  47,43082</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оборудована, бетон</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6,0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3</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Лесная д. 1,4,6,7,8,10.                                    ИЖД ул. Мира д. 2,5,6,13,17,18,27,20,29,24,26,30, 34,39,41,43,49,46,48,55,54.                                                                           ДБЗ ул. Мира д. 25.                                                    ИЖД ул. Труда 2,8.                                                     ИЖД ул. Советская 8,11.                                             ДБЗ ул. Советская 1,3,4,5,7                                           ИЖД ул. Юбилейная 4,11,8,25.                                ДБЗ ул. Юбилейная д. 1,2,6,13,15                                 ИЖД ул. Школьная д. 15,17,19                                ДБЗ ул. Школьная д. 5,9,11         АО "Почта России",                      МБУ "Кикнурская ЦКС",    МКУ "Кикнурская ЦБС",           ООО "Старт"</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40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5</w:t>
            </w:r>
          </w:p>
        </w:tc>
        <w:tc>
          <w:tcPr>
            <w:tcW w:w="2500" w:type="dxa"/>
            <w:tcBorders>
              <w:top w:val="nil"/>
              <w:left w:val="nil"/>
              <w:bottom w:val="nil"/>
              <w:right w:val="nil"/>
            </w:tcBorders>
            <w:shd w:val="clear" w:color="auto" w:fill="auto"/>
            <w:hideMark/>
          </w:tcPr>
          <w:p w:rsidR="003327F8" w:rsidRPr="003327F8" w:rsidRDefault="003327F8" w:rsidP="003327F8">
            <w:r w:rsidRPr="003327F8">
              <w:t>Кировская обл. Кикнурский р-н, д.Пижанчурга,              у дома № 44</w:t>
            </w:r>
          </w:p>
        </w:tc>
        <w:tc>
          <w:tcPr>
            <w:tcW w:w="2240" w:type="dxa"/>
            <w:tcBorders>
              <w:top w:val="nil"/>
              <w:left w:val="single" w:sz="4" w:space="0" w:color="auto"/>
              <w:bottom w:val="nil"/>
              <w:right w:val="single" w:sz="4" w:space="0" w:color="auto"/>
            </w:tcBorders>
            <w:shd w:val="clear" w:color="auto" w:fill="auto"/>
            <w:noWrap/>
            <w:vAlign w:val="center"/>
            <w:hideMark/>
          </w:tcPr>
          <w:p w:rsidR="003327F8" w:rsidRPr="003327F8" w:rsidRDefault="003327F8" w:rsidP="003327F8">
            <w:pPr>
              <w:jc w:val="center"/>
            </w:pPr>
            <w:r w:rsidRPr="003327F8">
              <w:t>57,28372  47,31438</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д. Панчурга д. 1,6,13,19,25,33,41,44,45,46,47,53,57, 59,60,64,72,50,40а</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231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6</w:t>
            </w:r>
          </w:p>
        </w:tc>
        <w:tc>
          <w:tcPr>
            <w:tcW w:w="2500" w:type="dxa"/>
            <w:tcBorders>
              <w:top w:val="single" w:sz="4" w:space="0" w:color="auto"/>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с. Кокшага, ул.Кирова, у дома № 13</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57,46729  47,36301</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Кирова д. 3,2,8,13,15.                                 ДБЗ ул Кирова д. 11                                                  ИЖД ул. Набережная д. 1,4                                          ИЖД ул. Первомайская д. 1,3,4,6, 10,11                                                   ДБЗ ул. Первомайская д. 2,12     ИЖД ул. Октябрьская д. 8          СПК "Кокшага", АО "Почта России"</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88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7</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xml:space="preserve">Кировская обл. Кикнурский р-н,          с. Кокшага, ул. Кирова, у дома № 18 </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57,46953  47,36146</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оборудована, бетон</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Кирова д.21,23,27,29,31                          ИЖД ул. Октябрьская д. 12,10,3,7, 16,18,22,24,26, 11,30                                                                               ДБЗ ул. Октябрьская д.1                                          ИЖС ул. Набережная д. 10,11,13,17</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3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8</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с. Кокшага.                 ул. Октябрьск</w:t>
            </w:r>
            <w:r w:rsidRPr="003327F8">
              <w:lastRenderedPageBreak/>
              <w:t>ая,  у дома №33</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lastRenderedPageBreak/>
              <w:t>57,47434  47,36386</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w:t>
            </w:r>
            <w:r w:rsidRPr="003327F8">
              <w:rPr>
                <w:color w:val="000000"/>
              </w:rPr>
              <w:lastRenderedPageBreak/>
              <w:t>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lastRenderedPageBreak/>
              <w:t>ДБЗ ул. Октябрьская д.25,25,31,44, 46,48,50,52,54                                 ИЖД ул. Октябрьская д. 33,35,36,38, 39,40,49,51, 59,61,62</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81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9</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с. Кокшага. ул. Кирова.     у дома № 41</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57,47195  47,36028</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xml:space="preserve">ИЖД ул. Кирова д. 39,43,30,34,48, 50,51а,55,56,59, 60,66,67                                                                        ИЖД ул. Набережная д. 20,21,25                                   ДБЗ ул. Октябрьская д.15                                         ИЖД ул. Октябрьская д.32       МКУ "Кикнурская ЦБС"       </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4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10</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с. Русские Краи, ул.Заречная,                 у дома № 25</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57,38647  46,80393</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xml:space="preserve">ДБЗ ул. Центральная д. 25,21                                ИЖД ул. Заречная д. 3,4,5,8,13,14,21,23,29,33  </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24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11</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с. Русские Краи, ул.Кооперативная,           у дома № 1</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57,38113  46,81573</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оборудована, бетон</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4,0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Кооперативная д. 7,8,9,10, 11,12,14,16.                                       ДБЗ ул. Кооперативная д.13                                      ДБЗ ул Пенсионеров д. 10,13                                 ИЖД ул. Советская д. 1,3,5,6,10 18, 26,28                                                  ДБЗ ул Советская д. 20,24, АО "Почта России", ГКФК Елсуков В.А., МБУ "Кикнурская  ЦКС"</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9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12</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с. Русские Краи, кладбище</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57,38575  46,82888</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кладбище</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63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13</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с. Русские Краи,          ул. Кроперати</w:t>
            </w:r>
            <w:r w:rsidRPr="003327F8">
              <w:lastRenderedPageBreak/>
              <w:t>вная,         у дома № 22</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lastRenderedPageBreak/>
              <w:t>57,38291  46,82053</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w:t>
            </w:r>
            <w:r w:rsidRPr="003327F8">
              <w:rPr>
                <w:color w:val="000000"/>
              </w:rPr>
              <w:lastRenderedPageBreak/>
              <w:t>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lastRenderedPageBreak/>
              <w:t>ИЖД ул. Полевая д. 1,3,5,2,7,8,9,11, 13,14,16,17,19, 23,25,27                                                                          ДБЗ ул. Кооперативная д.15                                        ИЖД ул. Кооперативная 17,19,20, 21,27</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7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14</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с.Русские краи,          ул. Комсомольская,      у дома № 40</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57,37814  46,81376</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Комсомольская д.40,43, 44,52,56                                             ДБЗ ул. Комсомольская д. 36                                     ИЖД ул. Пенсионеров д. 5                                            ИЖД ул. Новая д. 1,2,3,5,6</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211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15</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с.Русские краи,         ул. Советская                у дома № 34</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57,37838  46,81845</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Советская д.29,30,31,33,34, 37,38,40,44                                                 ДБЗ ул Советская д. 39,41                                       ИЖД ул. Комсомольская д.25                                  ДБЗ ул. Комсомольская д 20,24,34                           ИЖД ул Молодежная д. 2,3,5,7,10, 12,14                                                  ДБЗ ул. Молодежная д. 6</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88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16</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с.Русские Краи         ул. Советская               у дома № 56</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57,37626  46,82408</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xml:space="preserve">ИЖД ул. Комсомольская д. 6,11                             ИЖД ул. Советская д.43,45,47,54,55, 57,69,71,75,77,81,83                                                ДБЗ ул Советская д. 52,56           КОГОБУ ОШ с. Русские Краи,   МКУ "Кикнурская ЦБС"                                  </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260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17</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д.Ивановские,           ул. Центральная,            у дома № 21</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57,36725  46,84387</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4,0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Центральная д.4,8,12,13, 22,36,36,38,40, 47,49,49а,51,55                                                            ДБЗ ул. Центральная д. 1,5,6,9,16, 24,29,57                                           ИЖД ул. Заречная д. 1,3,4,7,8,10,11, 12,16,17                                             ДБЗ ул. Заречная 13,15,19                                      ИЖД ул. Восточная д.5,                                              ДБЗ ул Восточная д.4,6</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445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18</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с. Тырышкино,             ул. Кооперативная,        у дома № 30</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57,43798  46,95916</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оборудована, бетон</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4,0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Заречная д. 21,22,20                                                                           ДБЗ пер. Кооперативный д.2,3,7а,9                         ИЖД пер Кооперативный д.10,11,5, 16,18                                                ИЖД ул Кооперативная д. 11,14,15, 17,20,22,30                                           ДБЗ ул.Кооперативная д. 29                                      ИЖД ул. Парковая д. 7,8,10,13,14, 15,16,17,19                                          ДБЗ ул. Парковая д. 3,4,5,6,11,12,9                       ИЖД ул Полевая д. 2,3,4                                             ДБЗ ул. Полевая д.1                    МКУ "Кикнурская ЦБС", АО "Почта России", МБУ "Кикнурская ЦКС"  КОГОБУ ОШ с. Русские Краи"</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90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19</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с. Тырышкино, ул. Юбилейная,                   у дома № 30</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57,43167  46,94848</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4,0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Заречная д. 1,5,6,7,8,9,10, 11,15,31,35                                       ИЖД ул. Заводская д.5,7,9                                           ДБЗ ул. Заводская д.2,8,10                                          ДБЗ ул.Юбилейная д. 2,4,5,6,7,9,11                                 ИП Шишкин Алексей Иванович</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9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д.Барышн</w:t>
            </w:r>
            <w:r w:rsidRPr="003327F8">
              <w:lastRenderedPageBreak/>
              <w:t>ики,              у автодороги</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lastRenderedPageBreak/>
              <w:t>57,40417  46,92671</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w:t>
            </w:r>
            <w:r w:rsidRPr="003327F8">
              <w:rPr>
                <w:color w:val="000000"/>
              </w:rPr>
              <w:lastRenderedPageBreak/>
              <w:t>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lastRenderedPageBreak/>
              <w:t>ИЖД д. Барышники д.5,9,11,12</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40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21</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д.Льнозавод, у дома №4</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57,36948  46,7855</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ДБЗ п. Льнозавод д.1,2,8,25                                       ИЖД п. Льнозавод д. 7,11,23                                     ИЖД д. Навалихи д.22</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4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22</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обл.,Кикнурский р-н, д.Ваштранга,              ул Молодежная,            у дома № 22</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57,33016  47,12157</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Молодежная д.12,14,15,16,17,18,20,21,22,23,24,25,26,28,30,31, 32,33,34,35,36,37,39                                                         ДБЗ ул. Молодежная д.29,38</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25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23</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д Ваштранга,              ул Новая, у дома № 4</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57,32653  47,12584</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оборудована, бетон</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4,0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xml:space="preserve">ИЖД ул. Новая д. 3,5,7,9,12                                              ДБЗ ул. Новая д.1,4,6,8,10                                                ИЖД ул. Полевая д. ,3.,4,5,6,7,8,9,10                          ДБЗ ул. Полевая д.2                                                           ИЖД ул. Молодежная д.3,4,5,6,8,9, 10,11                        МКУ "Кикнурская ЦБС" , МБУ "Кикнурская ЦКС" , АО "Почта России"                       </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60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24</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обл.,Кикнурский р-н,  д. Ваштранга,            ул. Советская,              у дома №11</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57,32593  47,12285</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Советская д. 1а,2,3,4,5а,6,8, 10б,11,12,14,16,17,20,21,29,30,31, 37, 41,47,51                                                                              ДБЗ ул. Советская д. 7,33,44,50,52</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42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25</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пос. Малиновка, база Викинг</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57,36959  47,0992</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ООО "Викинг" 1024301290430, 312300, пгт Кикнур, ул. Советская д. 69</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База ООО "Викинг"</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211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26</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пос. Малиновка,        ул. Шоссейная,              у дома № 5а</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57,37267  47,098</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4,0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Лесная д. 4                                                    ДБЗ ул. Лесная д.1,2,3                                                       ДБЗ ул. Молодежная д.1,4                                                ДБЗ ул. Советская д. 4,5,7                                                ИЖД ул. Советская д.6                                                      ИЖД ул. Набережная д. 3,4,5,6,8, 10,11                                                ИЖД ул. Шоссейная д. 6</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6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27</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с.Кресты, ул.Советская,  у дома № 11</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57,29299  47,01536</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4,0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Центральная д. 9,18,24                                    ДБЗ ул. Советская д. 10,11,37,39,41                              ИЖД ул. Советская д. 3,4,5,6, 8, 9,13,16,20,25,26, 27,30,31,34 ,40, 42,44,48,54,58,64,70</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41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28</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xml:space="preserve">Кировская обл. Кикнурский р-н,          с. Макарье, ул. Труда,   у дома № </w:t>
            </w:r>
            <w:r w:rsidRPr="003327F8">
              <w:lastRenderedPageBreak/>
              <w:t>16</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lastRenderedPageBreak/>
              <w:t>57,43905  47,12414</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оборудована, бетон</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4,0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w:t>
            </w:r>
            <w:r w:rsidRPr="003327F8">
              <w:rPr>
                <w:color w:val="000000"/>
              </w:rPr>
              <w:lastRenderedPageBreak/>
              <w:t>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lastRenderedPageBreak/>
              <w:t>ИЖД ул. Труда д. 1а,2,3,4,5,6,8,10,12,16,20                 ДБЗ ул. Заречная д.1                                                         ИЖД ул. Заречная д. 3,4,6,7                                             ИЖД ул. Полевая д. 1,2,4,5,6,7</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356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29</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с. Макарье, ул Труда,   у дома № 30</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57,43901  47,11227</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Труда д. 22,23,25,27,28,30, 36,37,42,43                                      ИЖД ул. Прудовая д.1,6                                                    ДБЗ ул. Прудовая  д.4                                                        ИЖД ул. Свободы д. 2,4,7,8,12,13,14, 15,18                                                  ДБЗ ул. Свободы д.9,11,16                                               ИЖД ул. Греково д.2,6,8,10                                              ДБЗ ул. Заречная д.1                                                          ИЖД ул. Заречная д. 10,11,13                                        ИЖД ул. Полевая д.8                                                         ИЖД ул. Труда д.38                    МКУ " Кикнурская ЦБС"</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30</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д. Панчурга,                 у дома № 58</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57,40698  47,13489</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4,0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д. Панчурга д. 2,3,5.8,13,14,15, 18,24,37,39, 45,49,52,55,59,60,69                                                ДБЗ д. Панчурга д.53</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9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31</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д Лужанка,                   у дома № 20</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57,239155  47,132518</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д. Лужанка д.1,5,12,15,20,25,30,31,34                ДБЗ д.Лужанка д.18</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5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32</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Кировсая обл., Кикнурский р-н,          д. Лужанка,                 у дома №54</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57,239776  47,140398</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Д. Лужанка д.36,38,40,50,51,59,57,60,61,62, 67,69, 71,72,73,74, 77,81,83,87                                                                         ДБЗ д. Лужанка д.46</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7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33</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xml:space="preserve">Кировская обл, Кикнурский р-н,          с. Шапта,                    ул Советская,               у дома № </w:t>
            </w:r>
            <w:r w:rsidRPr="003327F8">
              <w:lastRenderedPageBreak/>
              <w:t>57</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lastRenderedPageBreak/>
              <w:t>57,22138  47,05372</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4,0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w:t>
            </w:r>
            <w:r w:rsidRPr="003327F8">
              <w:rPr>
                <w:color w:val="000000"/>
              </w:rPr>
              <w:lastRenderedPageBreak/>
              <w:t>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lastRenderedPageBreak/>
              <w:t>ИЖД ул. Заречная д.2,6                                              ИЖД ул. Красная горка д. 1,3,5,7                               ИЖД ул. Набережная д. 4,6,8,52,53, 56,57,60,62,53,64,68,72,73,74,77,80,81,85,86,90,91,97</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4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34</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с. Шапта, ул Труда,       у дома №6</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57,21505  47,05616</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оборудована, бетон</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4,0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xml:space="preserve">ДБЗ ул. Новая д.1                                                            ИЖД. Ул. Новая д. 2,3,4,5,6,7,8,9,10, 11,12,13,14,15, 16,17                                                                                  ДБЗ ул. Труда д.,3,6,7,8,9,11                                         ИЖД ул. Труда д. 10                              </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40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35</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            с. Шапта, ул. Труда,     у дома № 22</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57,21789  47,05312</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4,0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Полевая д. 4                                                      ДБЗ ул. Труда д. 15,16,17,18,19,20, 22,24,25,28,30,32,34,36а</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262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36</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с. Шапта, ул Советская, у дома №14</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57,21461  47,06059</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4,0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Мира д. 12,14                                                  ДБЗ ул. Мира д. 9,10,11,16                                            ИЖД  ул. Полевая д.9,10,12,14,16,18                        ДБЗ ул. Полевая д.11                                                   ИЖД ул. Советская д.9,10,13,15,19, 20,21,24,25,26, 29,30,31,32,33,34, 40, 46,49,50,   МКУ "Кикнурская ЦБС" МБУ "Кикнурская ЦКС"</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88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37</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с. Шапта,                   ул. Советская,               у дома №8</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57,21214  47,06207</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4,0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nil"/>
              <w:right w:val="single" w:sz="4" w:space="0" w:color="auto"/>
            </w:tcBorders>
            <w:shd w:val="clear" w:color="auto" w:fill="auto"/>
            <w:hideMark/>
          </w:tcPr>
          <w:p w:rsidR="003327F8" w:rsidRPr="003327F8" w:rsidRDefault="003327F8" w:rsidP="003327F8">
            <w:pPr>
              <w:rPr>
                <w:color w:val="000000"/>
              </w:rPr>
            </w:pPr>
            <w:r w:rsidRPr="003327F8">
              <w:rPr>
                <w:color w:val="000000"/>
              </w:rPr>
              <w:t>ИЖД ул. Полевая д.1,2,4,5,6,8                                    ИЖД ул. Мира д.1,2                                                         ДБЗ ул. Мира д.4,9                                                          ДБЗ ул Полевая д. 7                                                       ИЖД ул. Советская д.2а,4,6,       АО "Почта России", КОГОБУ ОШ с. Русские Краи"</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5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38</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с. Шапта, Кладбище</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57,21017  47,06353</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w:t>
            </w:r>
            <w:r w:rsidRPr="003327F8">
              <w:rPr>
                <w:color w:val="000000"/>
              </w:rPr>
              <w:lastRenderedPageBreak/>
              <w:t>38, 612300, пгт Кикнур, ул. Советская, д. 36</w:t>
            </w:r>
          </w:p>
        </w:tc>
        <w:tc>
          <w:tcPr>
            <w:tcW w:w="7464" w:type="dxa"/>
            <w:tcBorders>
              <w:top w:val="single" w:sz="4" w:space="0" w:color="auto"/>
              <w:left w:val="nil"/>
              <w:bottom w:val="nil"/>
              <w:right w:val="single" w:sz="4" w:space="0" w:color="auto"/>
            </w:tcBorders>
            <w:shd w:val="clear" w:color="auto" w:fill="auto"/>
            <w:hideMark/>
          </w:tcPr>
          <w:p w:rsidR="003327F8" w:rsidRPr="003327F8" w:rsidRDefault="003327F8" w:rsidP="003327F8">
            <w:pPr>
              <w:rPr>
                <w:color w:val="000000"/>
              </w:rPr>
            </w:pPr>
            <w:r w:rsidRPr="003327F8">
              <w:rPr>
                <w:color w:val="000000"/>
              </w:rPr>
              <w:lastRenderedPageBreak/>
              <w:t>кладбище</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9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39</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д. Большой Шудум,      у дома № 25</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57,17937  47,06911</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4,0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single" w:sz="4" w:space="0" w:color="auto"/>
              <w:left w:val="nil"/>
              <w:bottom w:val="nil"/>
              <w:right w:val="single" w:sz="4" w:space="0" w:color="auto"/>
            </w:tcBorders>
            <w:shd w:val="clear" w:color="auto" w:fill="auto"/>
            <w:hideMark/>
          </w:tcPr>
          <w:p w:rsidR="003327F8" w:rsidRPr="003327F8" w:rsidRDefault="003327F8" w:rsidP="003327F8">
            <w:pPr>
              <w:rPr>
                <w:color w:val="000000"/>
              </w:rPr>
            </w:pPr>
            <w:r w:rsidRPr="003327F8">
              <w:rPr>
                <w:color w:val="000000"/>
              </w:rPr>
              <w:t>ИЖД. Д. Б. Шудум д.2а,3,4а,5,5а,7, 11,14,15,17, 16, 20а,21,25,27,33,38, 39,43</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40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40</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д Абрамово,                    у дома № 54а</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57,15744  47,052</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4,0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single" w:sz="4" w:space="0" w:color="auto"/>
              <w:left w:val="nil"/>
              <w:bottom w:val="nil"/>
              <w:right w:val="single" w:sz="4" w:space="0" w:color="auto"/>
            </w:tcBorders>
            <w:shd w:val="clear" w:color="auto" w:fill="auto"/>
            <w:hideMark/>
          </w:tcPr>
          <w:p w:rsidR="003327F8" w:rsidRPr="003327F8" w:rsidRDefault="003327F8" w:rsidP="003327F8">
            <w:pPr>
              <w:rPr>
                <w:color w:val="000000"/>
              </w:rPr>
            </w:pPr>
            <w:r w:rsidRPr="003327F8">
              <w:rPr>
                <w:color w:val="000000"/>
              </w:rPr>
              <w:t>ИЖД д. Абрамово д. 4,20,21,30,38, 42,56,64,71,72, 73,75,78                                                                               ДБЗ д. Абрамово д. 7,9,40,58,61,63</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9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41</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с. Падерино,              ул. Полевая,                 у дома № 5</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57,21593  46,88794</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4,0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single" w:sz="4" w:space="0" w:color="auto"/>
              <w:left w:val="nil"/>
              <w:bottom w:val="nil"/>
              <w:right w:val="single" w:sz="4" w:space="0" w:color="auto"/>
            </w:tcBorders>
            <w:shd w:val="clear" w:color="auto" w:fill="auto"/>
            <w:hideMark/>
          </w:tcPr>
          <w:p w:rsidR="003327F8" w:rsidRPr="003327F8" w:rsidRDefault="003327F8" w:rsidP="003327F8">
            <w:pPr>
              <w:rPr>
                <w:color w:val="000000"/>
              </w:rPr>
            </w:pPr>
            <w:r w:rsidRPr="003327F8">
              <w:rPr>
                <w:color w:val="000000"/>
              </w:rPr>
              <w:t>ДБЗ ул. Лесная д.12,17,25,30                                      ИЖД ул.Лесная д.5,29,33,36,35,37, 42                                                     ИЖД ул.Полевая д.1,13,15,17,20                                  ДБЗ ул. Полевая д.9а,19                                             ИЖД ул. Молодежная д.6                                              ДБЗ ул. Молодежная д. 12.17</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5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42</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д. Майда, у дома № 13</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57,22031   46,9144</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single" w:sz="4" w:space="0" w:color="auto"/>
              <w:left w:val="nil"/>
              <w:bottom w:val="nil"/>
              <w:right w:val="single" w:sz="4" w:space="0" w:color="auto"/>
            </w:tcBorders>
            <w:shd w:val="clear" w:color="auto" w:fill="auto"/>
            <w:hideMark/>
          </w:tcPr>
          <w:p w:rsidR="003327F8" w:rsidRPr="003327F8" w:rsidRDefault="003327F8" w:rsidP="003327F8">
            <w:pPr>
              <w:rPr>
                <w:color w:val="000000"/>
              </w:rPr>
            </w:pPr>
            <w:r w:rsidRPr="003327F8">
              <w:rPr>
                <w:color w:val="000000"/>
              </w:rPr>
              <w:t>ИЖД д. Майда д. 9,10                                                    ДБЗ д. Майда д.16</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25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43</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д.Березовка,              ул. Солнечная,                   у дома № 1</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57,21089  46,983</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оборудована, бетон</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6,0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3</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single" w:sz="4" w:space="0" w:color="auto"/>
              <w:left w:val="nil"/>
              <w:bottom w:val="nil"/>
              <w:right w:val="single" w:sz="4" w:space="0" w:color="auto"/>
            </w:tcBorders>
            <w:shd w:val="clear" w:color="auto" w:fill="auto"/>
            <w:hideMark/>
          </w:tcPr>
          <w:p w:rsidR="003327F8" w:rsidRPr="003327F8" w:rsidRDefault="003327F8" w:rsidP="003327F8">
            <w:pPr>
              <w:rPr>
                <w:color w:val="000000"/>
              </w:rPr>
            </w:pPr>
            <w:r w:rsidRPr="003327F8">
              <w:rPr>
                <w:color w:val="000000"/>
              </w:rPr>
              <w:t>ИЖД  ул. Зеленая д.3,10,15,21,22, 23,25,27,28                                        ДБЗ ул. Зеленая д.11                                                    ИЖД. Ул. Солнечная д.3,7,9,11,12, 15,16,18,19,24, 26                                                                                         ДБЗ ул Солнечная д. 5,13,14                                         ИЖД ул. Труда д.4,6,8,14                                            ДБЗ ул. Труда д.1,7,9,13,15,16,18                                          МКУ "Кикнурская ЦБС"</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44</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д.Гуслянка                   у автодороги</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57,21787  47,02043</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single" w:sz="4" w:space="0" w:color="auto"/>
              <w:left w:val="nil"/>
              <w:bottom w:val="nil"/>
              <w:right w:val="single" w:sz="4" w:space="0" w:color="auto"/>
            </w:tcBorders>
            <w:shd w:val="clear" w:color="auto" w:fill="auto"/>
            <w:hideMark/>
          </w:tcPr>
          <w:p w:rsidR="003327F8" w:rsidRPr="003327F8" w:rsidRDefault="003327F8" w:rsidP="003327F8">
            <w:pPr>
              <w:rPr>
                <w:color w:val="000000"/>
              </w:rPr>
            </w:pPr>
            <w:r w:rsidRPr="003327F8">
              <w:rPr>
                <w:color w:val="000000"/>
              </w:rPr>
              <w:t>ИЖД д.Гуслянка д.1,8,12,16,18,31,37</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42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45</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д. Большое Салтаево,    у дома № 31</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57,23687  47,2034</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w:t>
            </w:r>
            <w:r w:rsidRPr="003327F8">
              <w:rPr>
                <w:color w:val="000000"/>
              </w:rPr>
              <w:lastRenderedPageBreak/>
              <w:t>38, 612300, пгт Кикнур, ул. Советская, д. 36</w:t>
            </w:r>
          </w:p>
        </w:tc>
        <w:tc>
          <w:tcPr>
            <w:tcW w:w="7464" w:type="dxa"/>
            <w:tcBorders>
              <w:top w:val="single" w:sz="4" w:space="0" w:color="auto"/>
              <w:left w:val="nil"/>
              <w:bottom w:val="nil"/>
              <w:right w:val="single" w:sz="4" w:space="0" w:color="auto"/>
            </w:tcBorders>
            <w:shd w:val="clear" w:color="auto" w:fill="auto"/>
            <w:hideMark/>
          </w:tcPr>
          <w:p w:rsidR="003327F8" w:rsidRPr="003327F8" w:rsidRDefault="003327F8" w:rsidP="003327F8">
            <w:pPr>
              <w:rPr>
                <w:color w:val="000000"/>
              </w:rPr>
            </w:pPr>
            <w:r w:rsidRPr="003327F8">
              <w:rPr>
                <w:color w:val="000000"/>
              </w:rPr>
              <w:lastRenderedPageBreak/>
              <w:t>ИЖД д. Б. Салтаево д. 6,12,38,46, 49, 11.                                                      ДБЗ д. Б. Салтаево д.21</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9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46</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обл.,Кикнурский р-н,  д. Малое Салтаево,       у дома № 4</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57,22541  47,19826</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single" w:sz="4" w:space="0" w:color="auto"/>
              <w:left w:val="nil"/>
              <w:bottom w:val="nil"/>
              <w:right w:val="single" w:sz="4" w:space="0" w:color="auto"/>
            </w:tcBorders>
            <w:shd w:val="clear" w:color="auto" w:fill="auto"/>
            <w:hideMark/>
          </w:tcPr>
          <w:p w:rsidR="003327F8" w:rsidRPr="003327F8" w:rsidRDefault="003327F8" w:rsidP="003327F8">
            <w:pPr>
              <w:rPr>
                <w:color w:val="000000"/>
              </w:rPr>
            </w:pPr>
            <w:r w:rsidRPr="003327F8">
              <w:rPr>
                <w:color w:val="000000"/>
              </w:rPr>
              <w:t xml:space="preserve">ИЖД д. М. Салтаево д. 3,4,10,15                  </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63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47</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с. Цекеево,                ул. Просвещения,         у дома № 33</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57,18798  47,18809</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single" w:sz="4" w:space="0" w:color="auto"/>
              <w:left w:val="nil"/>
              <w:bottom w:val="nil"/>
              <w:right w:val="single" w:sz="4" w:space="0" w:color="auto"/>
            </w:tcBorders>
            <w:shd w:val="clear" w:color="auto" w:fill="auto"/>
            <w:hideMark/>
          </w:tcPr>
          <w:p w:rsidR="003327F8" w:rsidRPr="003327F8" w:rsidRDefault="003327F8" w:rsidP="003327F8">
            <w:pPr>
              <w:rPr>
                <w:color w:val="000000"/>
              </w:rPr>
            </w:pPr>
            <w:r w:rsidRPr="003327F8">
              <w:rPr>
                <w:color w:val="000000"/>
              </w:rPr>
              <w:t>ИЖД ул Просвящения д. 17,22,23, 25,30,31,32,33, 34,40,41                                                                           ДБЗ ул. Просвящения д. 27,28,29, 36,39</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417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48</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обл.,Кикнурский р-н,  с. Цекеево,                 ул Советская,               у дома № 5</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57,1857  47,1789</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оборудована, бетон</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10,0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5</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single" w:sz="4" w:space="0" w:color="auto"/>
              <w:left w:val="nil"/>
              <w:bottom w:val="nil"/>
              <w:right w:val="single" w:sz="4" w:space="0" w:color="auto"/>
            </w:tcBorders>
            <w:shd w:val="clear" w:color="auto" w:fill="auto"/>
            <w:hideMark/>
          </w:tcPr>
          <w:p w:rsidR="003327F8" w:rsidRPr="003327F8" w:rsidRDefault="003327F8" w:rsidP="003327F8">
            <w:pPr>
              <w:rPr>
                <w:color w:val="000000"/>
              </w:rPr>
            </w:pPr>
            <w:r w:rsidRPr="003327F8">
              <w:rPr>
                <w:color w:val="000000"/>
              </w:rPr>
              <w:t>ИЖД ул. Советская д.1,2,3,4,5,6,8,9, 10,11,12,13,15, 16,18,19,20,22а,24,26                                                   ДБЗ ул. Советская д.14,21                                            ИЖД. Ул. Юбилейная д. 2,3,4                                     ДБЗ ул. Юбилейнаяд.1                                                ИЖД ул. Просвящения д.1,4,6,8,11                          ДБЗ ул. Просвящения д. 2,3,5,7                                   ИЖД ул. Молодежная д.12,13,17,18, 19,20                                                  ДБЗ ул. Молодежная д. 1,2,6,7,8,11, 14,15,16,                    АО "Почта России" МКУ "Кикнурская ЦБС", МБУ "Кикнурская ЦКС"</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49</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с. Цекеево, кладбище</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57,19201  47,17644</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single" w:sz="4" w:space="0" w:color="auto"/>
              <w:left w:val="nil"/>
              <w:bottom w:val="nil"/>
              <w:right w:val="single" w:sz="4" w:space="0" w:color="auto"/>
            </w:tcBorders>
            <w:shd w:val="clear" w:color="auto" w:fill="auto"/>
            <w:hideMark/>
          </w:tcPr>
          <w:p w:rsidR="003327F8" w:rsidRPr="003327F8" w:rsidRDefault="003327F8" w:rsidP="003327F8">
            <w:pPr>
              <w:rPr>
                <w:color w:val="000000"/>
              </w:rPr>
            </w:pPr>
            <w:r w:rsidRPr="003327F8">
              <w:rPr>
                <w:color w:val="000000"/>
              </w:rPr>
              <w:t>кладбище</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4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50</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д. Митрофан</w:t>
            </w:r>
            <w:r w:rsidRPr="003327F8">
              <w:lastRenderedPageBreak/>
              <w:t>ово,           у дома № 1а</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lastRenderedPageBreak/>
              <w:t>57,18971  47,19254</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xml:space="preserve">Администрация Кикнурского муниципального округа </w:t>
            </w:r>
            <w:r w:rsidRPr="003327F8">
              <w:rPr>
                <w:color w:val="000000"/>
              </w:rPr>
              <w:lastRenderedPageBreak/>
              <w:t>ЕГРЮЛ 1204300009638, 612300, пгт Кикнур, ул. Советская, д. 36</w:t>
            </w:r>
          </w:p>
        </w:tc>
        <w:tc>
          <w:tcPr>
            <w:tcW w:w="7464" w:type="dxa"/>
            <w:tcBorders>
              <w:top w:val="single" w:sz="4" w:space="0" w:color="auto"/>
              <w:left w:val="nil"/>
              <w:bottom w:val="nil"/>
              <w:right w:val="single" w:sz="4" w:space="0" w:color="auto"/>
            </w:tcBorders>
            <w:shd w:val="clear" w:color="auto" w:fill="auto"/>
            <w:hideMark/>
          </w:tcPr>
          <w:p w:rsidR="003327F8" w:rsidRPr="003327F8" w:rsidRDefault="003327F8" w:rsidP="003327F8">
            <w:pPr>
              <w:rPr>
                <w:color w:val="000000"/>
              </w:rPr>
            </w:pPr>
            <w:r w:rsidRPr="003327F8">
              <w:rPr>
                <w:color w:val="000000"/>
              </w:rPr>
              <w:lastRenderedPageBreak/>
              <w:t>ИЖД д. Митрофаново д.1а,4,7,12, 15,16,21,23,25, 27,28,31,35,41,45,49,14                                               ДБЗ д. Митрофаново д. 18</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28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51</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д. Малая Лыжня,           у дома № 2</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57,17723  47,19707</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single" w:sz="4" w:space="0" w:color="auto"/>
              <w:left w:val="nil"/>
              <w:bottom w:val="nil"/>
              <w:right w:val="single" w:sz="4" w:space="0" w:color="auto"/>
            </w:tcBorders>
            <w:shd w:val="clear" w:color="auto" w:fill="auto"/>
            <w:hideMark/>
          </w:tcPr>
          <w:p w:rsidR="003327F8" w:rsidRPr="003327F8" w:rsidRDefault="003327F8" w:rsidP="003327F8">
            <w:pPr>
              <w:rPr>
                <w:color w:val="000000"/>
              </w:rPr>
            </w:pPr>
            <w:r w:rsidRPr="003327F8">
              <w:rPr>
                <w:color w:val="000000"/>
              </w:rPr>
              <w:t>ИЖД д. М. Лыжня д.1,2,6,7,11,14,20,24,23,28,37,39,41,44,46,50                                                    ДБЗ д. М. Лыжня д.35,36</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4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52</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д. Цекеево,                   у дома № 1</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57,20317  47,17374</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4,0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single" w:sz="4" w:space="0" w:color="auto"/>
              <w:left w:val="nil"/>
              <w:bottom w:val="nil"/>
              <w:right w:val="single" w:sz="4" w:space="0" w:color="auto"/>
            </w:tcBorders>
            <w:shd w:val="clear" w:color="auto" w:fill="auto"/>
            <w:hideMark/>
          </w:tcPr>
          <w:p w:rsidR="003327F8" w:rsidRPr="003327F8" w:rsidRDefault="003327F8" w:rsidP="003327F8">
            <w:pPr>
              <w:rPr>
                <w:color w:val="000000"/>
              </w:rPr>
            </w:pPr>
            <w:r w:rsidRPr="003327F8">
              <w:rPr>
                <w:color w:val="000000"/>
              </w:rPr>
              <w:t>ИЖД д. Цекеево д. 1,5,7,12,15,18,19,20,21,23,25,27,30,32,35,36,38,42,44,45,46,47,49,52,53,56,57,59,58</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40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53</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с. Кокшага, ул. Кирова, у дома № 33</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57,47044  47,36013</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Кикнурское районное потребительское общество ЕГРЮЛ 1024301288659. 612300, Кировская область,п. Кикнур, ул. Свободы, д.2</w:t>
            </w:r>
          </w:p>
        </w:tc>
        <w:tc>
          <w:tcPr>
            <w:tcW w:w="7464" w:type="dxa"/>
            <w:tcBorders>
              <w:top w:val="single" w:sz="4" w:space="0" w:color="auto"/>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магазин Кикнурское райпо</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9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54</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Кикровская обл., Кикнурский р-н,          с. Потняк,                  ул. Советская,              у дома № 6</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57,25472  47,34458</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Кикнурское районное потребительское общество ЕГРЮЛ 1024301288659. 612300, Кировская область,п. Кикнур, ул. Свободы, д.2</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магазин Кикнурское райпо</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60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55</w:t>
            </w:r>
          </w:p>
        </w:tc>
        <w:tc>
          <w:tcPr>
            <w:tcW w:w="2500" w:type="dxa"/>
            <w:tcBorders>
              <w:top w:val="nil"/>
              <w:left w:val="nil"/>
              <w:bottom w:val="nil"/>
              <w:right w:val="nil"/>
            </w:tcBorders>
            <w:shd w:val="clear" w:color="auto" w:fill="auto"/>
            <w:hideMark/>
          </w:tcPr>
          <w:p w:rsidR="003327F8" w:rsidRPr="003327F8" w:rsidRDefault="003327F8" w:rsidP="003327F8">
            <w:r w:rsidRPr="003327F8">
              <w:t xml:space="preserve">Кировская обл, Кикнурский р-н,          с. Цекеево,                ул. Просвящения,         у </w:t>
            </w:r>
            <w:r w:rsidRPr="003327F8">
              <w:lastRenderedPageBreak/>
              <w:t>дома № 14</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lastRenderedPageBreak/>
              <w:t>57,18653  47,17739</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xml:space="preserve">Кикнурское районное потребительское общество ЕГРЮЛ 1024301288659. 612300, </w:t>
            </w:r>
            <w:r w:rsidRPr="003327F8">
              <w:rPr>
                <w:color w:val="000000"/>
              </w:rPr>
              <w:lastRenderedPageBreak/>
              <w:t>Кировская область,п. Кикнур, ул. Свободы, д.2</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lastRenderedPageBreak/>
              <w:t>магазин Кикнурское райпо</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0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56</w:t>
            </w:r>
          </w:p>
        </w:tc>
        <w:tc>
          <w:tcPr>
            <w:tcW w:w="2500" w:type="dxa"/>
            <w:tcBorders>
              <w:top w:val="single" w:sz="4" w:space="0" w:color="auto"/>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с. Шапта ул Мира,        у дома № 16</w:t>
            </w:r>
          </w:p>
        </w:tc>
        <w:tc>
          <w:tcPr>
            <w:tcW w:w="224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57,21507  47,06104</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Кикнурское районное потребительское общество ЕГРЮЛ 1024301288659. 612300, Кировская область,п. Кикнур, ул. Свободы, д.2</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магазин Кикнурское райпо</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8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57</w:t>
            </w:r>
          </w:p>
        </w:tc>
        <w:tc>
          <w:tcPr>
            <w:tcW w:w="2500" w:type="dxa"/>
            <w:tcBorders>
              <w:top w:val="nil"/>
              <w:left w:val="nil"/>
              <w:bottom w:val="nil"/>
              <w:right w:val="nil"/>
            </w:tcBorders>
            <w:shd w:val="clear" w:color="auto" w:fill="auto"/>
            <w:hideMark/>
          </w:tcPr>
          <w:p w:rsidR="003327F8" w:rsidRPr="003327F8" w:rsidRDefault="003327F8" w:rsidP="003327F8">
            <w:r w:rsidRPr="003327F8">
              <w:t>Кировская обл. Кикнурский р-н,           с. Русские Краи,       ул. Кооперативная         у дома № 1</w:t>
            </w:r>
          </w:p>
        </w:tc>
        <w:tc>
          <w:tcPr>
            <w:tcW w:w="2240" w:type="dxa"/>
            <w:tcBorders>
              <w:top w:val="nil"/>
              <w:left w:val="single" w:sz="4" w:space="0" w:color="auto"/>
              <w:bottom w:val="nil"/>
              <w:right w:val="single" w:sz="4" w:space="0" w:color="auto"/>
            </w:tcBorders>
            <w:shd w:val="clear" w:color="auto" w:fill="auto"/>
            <w:noWrap/>
            <w:vAlign w:val="center"/>
            <w:hideMark/>
          </w:tcPr>
          <w:p w:rsidR="003327F8" w:rsidRPr="003327F8" w:rsidRDefault="003327F8" w:rsidP="003327F8">
            <w:pPr>
              <w:jc w:val="center"/>
            </w:pPr>
            <w:r w:rsidRPr="003327F8">
              <w:t>57,38076 46,81487</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Кикнурское районное потребительское общество ЕГРЮЛ 1024301288659. 612300, Кировская область,п. Кикнур, ул. Свободы, д.2</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магазин Кикнурское райпо</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58</w:t>
            </w:r>
          </w:p>
        </w:tc>
        <w:tc>
          <w:tcPr>
            <w:tcW w:w="2500" w:type="dxa"/>
            <w:tcBorders>
              <w:top w:val="single" w:sz="4" w:space="0" w:color="auto"/>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д. Ушаково,                 у дома №5</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57,362592 47,100893</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обустроена, бетон</w:t>
            </w:r>
          </w:p>
        </w:tc>
        <w:tc>
          <w:tcPr>
            <w:tcW w:w="1160"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xml:space="preserve"> ИЖД д. Ушаково, д 1,2,3,4,5,8,10, 11,12</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8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59</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д. Б.Шарыгино,         ул. Заречная,                 у дома № 32</w:t>
            </w:r>
          </w:p>
        </w:tc>
        <w:tc>
          <w:tcPr>
            <w:tcW w:w="2240" w:type="dxa"/>
            <w:tcBorders>
              <w:top w:val="nil"/>
              <w:left w:val="nil"/>
              <w:bottom w:val="nil"/>
              <w:right w:val="nil"/>
            </w:tcBorders>
            <w:shd w:val="clear" w:color="auto" w:fill="auto"/>
            <w:noWrap/>
            <w:vAlign w:val="center"/>
            <w:hideMark/>
          </w:tcPr>
          <w:p w:rsidR="003327F8" w:rsidRPr="003327F8" w:rsidRDefault="003327F8" w:rsidP="003327F8">
            <w:pPr>
              <w:jc w:val="center"/>
            </w:pPr>
            <w:r w:rsidRPr="003327F8">
              <w:t>57,29815  47.23528</w:t>
            </w:r>
          </w:p>
        </w:tc>
        <w:tc>
          <w:tcPr>
            <w:tcW w:w="1971" w:type="dxa"/>
            <w:tcBorders>
              <w:top w:val="nil"/>
              <w:left w:val="single" w:sz="4" w:space="0" w:color="auto"/>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3.0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Заречная 23,24,25,26,27,28,29,30,31,31 А,32,32 А,33,34,35,36,37,38,39,40,41,42,43,44,45,46,47,48,49,50,51,52,53,54,55,56.</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4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60</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xml:space="preserve">Кировская область Кикнурский район,      д. Б. Шарыгино ул.Заречная,                   </w:t>
            </w:r>
            <w:r w:rsidRPr="003327F8">
              <w:lastRenderedPageBreak/>
              <w:t>у дома № 1</w:t>
            </w:r>
          </w:p>
        </w:tc>
        <w:tc>
          <w:tcPr>
            <w:tcW w:w="2240" w:type="dxa"/>
            <w:tcBorders>
              <w:top w:val="single" w:sz="4" w:space="0" w:color="000000"/>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57,29671  47.24112</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w:t>
            </w:r>
            <w:r w:rsidRPr="003327F8">
              <w:rPr>
                <w:color w:val="000000"/>
              </w:rPr>
              <w:lastRenderedPageBreak/>
              <w:t>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lastRenderedPageBreak/>
              <w:t>ИЖД ул. Заречная 1,1 А,1 Б,2, 2 А,3,4,5,6,7,8,9,10,11,12,13, 14,15,16,17,18,19,20,21,22., ИП Золотов Д.Л.</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61</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область Кикнурский район,      д. Б. Шарыгино ул.Заречная,                    у дома № 62</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57,30067  47.22863</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оборудована, бетон</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7,5</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МКД ул. Заречная 64.                          ИЖД ул. Заречная 57,58,59,60,61,62,63</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60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62</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д. Б. Шарыгино,         ул Северная,                 у дома № 10</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57,3028  47.23162</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ИЖД ул. Северная 1, 1А, 1Б,2,3,4,5,6,7,8,9,10.</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4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63</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 Кикнур,                  д. Ермолкино</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57,3184  47.17718</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ИЖД д. Ермолкино 2,3,6,7,9,15,20,22,24</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5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64</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район, д.Кукнур у дома №2</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57,27217  47.18878</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ИЖД д. Кукнур 1,2,3,4,15,17,18,19,20,34,40,44,46</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5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65</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область Кикнурский район д.Малое Шарыгино,      у дома № 1</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57,29301  47.21787</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оборудована, бетон</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7,5</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w:t>
            </w:r>
            <w:r w:rsidRPr="003327F8">
              <w:rPr>
                <w:color w:val="000000"/>
              </w:rPr>
              <w:lastRenderedPageBreak/>
              <w:t>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lastRenderedPageBreak/>
              <w:t>ИЖД д. М. Шарыгино 1,2,3,5,6,7,8,10,11,12,14,16.</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4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66</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область Кикнурский район д.Малое Шарыгино,      у дома № 17</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57,29029  47.21551</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д. М. Шарыгино 17,18,20,21,22,27,28,29.</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67</w:t>
            </w:r>
          </w:p>
        </w:tc>
        <w:tc>
          <w:tcPr>
            <w:tcW w:w="2500" w:type="dxa"/>
            <w:tcBorders>
              <w:top w:val="nil"/>
              <w:left w:val="nil"/>
              <w:bottom w:val="nil"/>
              <w:right w:val="nil"/>
            </w:tcBorders>
            <w:shd w:val="clear" w:color="auto" w:fill="auto"/>
            <w:hideMark/>
          </w:tcPr>
          <w:p w:rsidR="003327F8" w:rsidRPr="003327F8" w:rsidRDefault="003327F8" w:rsidP="003327F8">
            <w:r w:rsidRPr="003327F8">
              <w:t>Кировская обл. Кикнурский район       д. Орлово ,                   у дома № 12</w:t>
            </w:r>
          </w:p>
        </w:tc>
        <w:tc>
          <w:tcPr>
            <w:tcW w:w="2240" w:type="dxa"/>
            <w:tcBorders>
              <w:top w:val="nil"/>
              <w:left w:val="single" w:sz="4" w:space="0" w:color="000000"/>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57,34285  47.23858</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д. Орлово 1,4,6,12,13,14,15,18</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68</w:t>
            </w:r>
          </w:p>
        </w:tc>
        <w:tc>
          <w:tcPr>
            <w:tcW w:w="2500" w:type="dxa"/>
            <w:tcBorders>
              <w:top w:val="single" w:sz="4" w:space="0" w:color="auto"/>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область Кикнурский район,       д. Пелеснур,                  у дома № 6</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57,31823   47.24283</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4,50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д. Пелеснур 1,2,3,5,9,12,16,17,18,19,20, 21</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9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69</w:t>
            </w:r>
          </w:p>
        </w:tc>
        <w:tc>
          <w:tcPr>
            <w:tcW w:w="2500" w:type="dxa"/>
            <w:tcBorders>
              <w:top w:val="nil"/>
              <w:left w:val="nil"/>
              <w:bottom w:val="nil"/>
              <w:right w:val="single" w:sz="4" w:space="0" w:color="000000"/>
            </w:tcBorders>
            <w:shd w:val="clear" w:color="auto" w:fill="auto"/>
            <w:hideMark/>
          </w:tcPr>
          <w:p w:rsidR="003327F8" w:rsidRPr="003327F8" w:rsidRDefault="003327F8" w:rsidP="003327F8">
            <w:pPr>
              <w:rPr>
                <w:color w:val="000000"/>
              </w:rPr>
            </w:pPr>
            <w:r w:rsidRPr="003327F8">
              <w:rPr>
                <w:color w:val="000000"/>
              </w:rPr>
              <w:t>Кировская область Кикнурский район д.Пелеснур,                  у дома № 26</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57,31308 47.23635</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оборудована,бетон</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д. Пелеснур 22,23,25,26,28,30,32,34,39, 41,43,47,49</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4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70</w:t>
            </w:r>
          </w:p>
        </w:tc>
        <w:tc>
          <w:tcPr>
            <w:tcW w:w="2500" w:type="dxa"/>
            <w:tcBorders>
              <w:top w:val="single" w:sz="4" w:space="0" w:color="auto"/>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область    пгт. Кикнур,              ул. 60 лет Октября         у дома № 14</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57.30385  47.19066</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w:t>
            </w:r>
            <w:r w:rsidRPr="003327F8">
              <w:rPr>
                <w:color w:val="000000"/>
              </w:rPr>
              <w:lastRenderedPageBreak/>
              <w:t>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lastRenderedPageBreak/>
              <w:t>ИЖД ул. 60 лет Октября 1,2,3,4,5,67,8,9,10,11,12,14.</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9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71</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область    пгт. Кикнур                ул. Гагарина                 у дома № 4</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57.29876  47.20387</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МКД ул. Гагарина 6.                             ИЖД ул.Гагарина 7,8,9,10,11,12,13,14,16,18, 20</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72</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область     пгт. Кикнур               ул. Гагарина,                у дома № 21</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57,29991  47.19703</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ИЖД ул. Парковая 1,2,3,4,5,6,7,8,9,10,11,12,13,14,15,16,17,18,19.</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40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73</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область    пгт. Кикнур,                ул. Гагарина,                у дома № 26</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57.30071  47.19549</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ИЖД ул. Мира 60,58,56,54,52,48,46,41,39,37,35,33,31,29,27                          Гагарина ,28,26,25.</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220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74</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область     пгт. Кикнур, ул.Гагарина,                 у дома № 30</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57.3011  47.19398</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Солнечная 10,9,8,7,65,4,3,2,1.                              ул. Гагарина 38,36,34,33,32,30.31,29,27.                ул. Юности 14,13.12,11.10,9,8,7,6,5,4,3,2,1.</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2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75</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xml:space="preserve">Кировская область, Кикнурский район,    пгт Кикнур, ул. Мира,     у дома № </w:t>
            </w:r>
            <w:r w:rsidRPr="003327F8">
              <w:lastRenderedPageBreak/>
              <w:t>38</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57.30201  47.19532</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w:t>
            </w:r>
            <w:r w:rsidRPr="003327F8">
              <w:rPr>
                <w:color w:val="000000"/>
              </w:rPr>
              <w:lastRenderedPageBreak/>
              <w:t>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lastRenderedPageBreak/>
              <w:t xml:space="preserve">ул.Мира,21,23,25,27  34,36,38,40,42,44, </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70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76</w:t>
            </w:r>
          </w:p>
        </w:tc>
        <w:tc>
          <w:tcPr>
            <w:tcW w:w="2500" w:type="dxa"/>
            <w:tcBorders>
              <w:top w:val="nil"/>
              <w:left w:val="nil"/>
              <w:bottom w:val="nil"/>
              <w:right w:val="nil"/>
            </w:tcBorders>
            <w:shd w:val="clear" w:color="auto" w:fill="auto"/>
            <w:hideMark/>
          </w:tcPr>
          <w:p w:rsidR="003327F8" w:rsidRPr="003327F8" w:rsidRDefault="003327F8" w:rsidP="003327F8">
            <w:r w:rsidRPr="003327F8">
              <w:t>Кировская область, Кикнурский район,    пгт Кикнур,               ул. Мира,  у дома № 24</w:t>
            </w:r>
          </w:p>
        </w:tc>
        <w:tc>
          <w:tcPr>
            <w:tcW w:w="2240" w:type="dxa"/>
            <w:tcBorders>
              <w:top w:val="nil"/>
              <w:left w:val="single" w:sz="4" w:space="0" w:color="000000"/>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57.30464  47.19673</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Мира 11,13,15.16,17,18,19,20,22, 24,26,28  пер. Мирный 10.                                  ул. Пушкина 22,22 А, 26,25,27,29,31,33,35.</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6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77</w:t>
            </w:r>
          </w:p>
        </w:tc>
        <w:tc>
          <w:tcPr>
            <w:tcW w:w="2500" w:type="dxa"/>
            <w:tcBorders>
              <w:top w:val="single" w:sz="4" w:space="0" w:color="auto"/>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область,   пгт. Кикнур       ул.Садовая, у дома № 1</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57.30272  47.19247</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Садовая 16,14,11,12,10,9,8.7,6,5,4,3,2,1.                                  ул. Пушкина 39,41,43,45,47.               ул. Свободы 30,28,27,26,25.</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89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78</w:t>
            </w:r>
          </w:p>
        </w:tc>
        <w:tc>
          <w:tcPr>
            <w:tcW w:w="2500" w:type="dxa"/>
            <w:tcBorders>
              <w:top w:val="nil"/>
              <w:left w:val="nil"/>
              <w:bottom w:val="nil"/>
              <w:right w:val="nil"/>
            </w:tcBorders>
            <w:shd w:val="clear" w:color="auto" w:fill="auto"/>
            <w:hideMark/>
          </w:tcPr>
          <w:p w:rsidR="003327F8" w:rsidRPr="003327F8" w:rsidRDefault="003327F8" w:rsidP="003327F8">
            <w:r w:rsidRPr="003327F8">
              <w:t>Кировская область пгт.Кикнур ул.Садовая   у дома № 36</w:t>
            </w:r>
          </w:p>
        </w:tc>
        <w:tc>
          <w:tcPr>
            <w:tcW w:w="2240" w:type="dxa"/>
            <w:tcBorders>
              <w:top w:val="nil"/>
              <w:left w:val="single" w:sz="4" w:space="0" w:color="000000"/>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57.30177  47.18344</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Садовая 50,49,48,47,46,45,44,43.42, 41,40,39,38,37,36,35,34,33, 32,31,30,29,28,27,26,25,24, 23,22,21,20,19,18,17,15А,15,13.</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70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79</w:t>
            </w:r>
          </w:p>
        </w:tc>
        <w:tc>
          <w:tcPr>
            <w:tcW w:w="2500" w:type="dxa"/>
            <w:tcBorders>
              <w:top w:val="single" w:sz="4" w:space="0" w:color="000000"/>
              <w:left w:val="nil"/>
              <w:bottom w:val="nil"/>
              <w:right w:val="single" w:sz="4" w:space="0" w:color="000000"/>
            </w:tcBorders>
            <w:shd w:val="clear" w:color="auto" w:fill="auto"/>
            <w:hideMark/>
          </w:tcPr>
          <w:p w:rsidR="003327F8" w:rsidRPr="003327F8" w:rsidRDefault="003327F8" w:rsidP="003327F8">
            <w:pPr>
              <w:rPr>
                <w:color w:val="000000"/>
              </w:rPr>
            </w:pPr>
            <w:r w:rsidRPr="003327F8">
              <w:rPr>
                <w:color w:val="000000"/>
              </w:rPr>
              <w:t>Кировская обл, Кикнурский р-н,        пгт Кикнур,                ул Молодой Гвардии,     у дома № 2</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57.30099 47.19146</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Молодой Гвардии 1,2,3,4,5,6,7,8,9,10,11,12,13,14,16.                              ул. Малкова 19,21,8.                           ул. Гагарина 44,42,40.</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4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80</w:t>
            </w:r>
          </w:p>
        </w:tc>
        <w:tc>
          <w:tcPr>
            <w:tcW w:w="2500" w:type="dxa"/>
            <w:tcBorders>
              <w:top w:val="single" w:sz="4" w:space="0" w:color="auto"/>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область пгт.Кикнур ул.Первомайская            у дома № 40</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57.29934  47.19793</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оборудована, бетон</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4,5</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w:t>
            </w:r>
            <w:r w:rsidRPr="003327F8">
              <w:rPr>
                <w:color w:val="000000"/>
              </w:rPr>
              <w:lastRenderedPageBreak/>
              <w:t>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lastRenderedPageBreak/>
              <w:t>МКД ул. Первомайская, д. 38.                               ИЖД Первомайская 29,40,42,44,46,48,50.                       ул. Гагарина 22,19</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89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81</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область пгт.Кикнур ул.Первомайская             у дома № 18</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57.30305  47.20007</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Пушкина 23.                           ул. Первомайская 9, 9 А, 13,15,14,16,18,20.                               ул. Кирова 25,26,27,28,29,30,31,32,33, 34,35,36,37,38,40,42.</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202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82</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область пгт.Кикнур ул.Первомайская,            у дома № 26</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57.3019  47.19918</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xml:space="preserve">ИЖД ул. Первомайская 17, 21,23,24,25,26,27,28,30,32, 32 А,32Б,36.                                              ул. Свободы 4,5,6,7,8,9,10,11,12,13,14,15,16.       </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w:t>
            </w:r>
          </w:p>
        </w:tc>
      </w:tr>
      <w:tr w:rsidR="003327F8" w:rsidRPr="003327F8" w:rsidTr="003327F8">
        <w:trPr>
          <w:trHeight w:val="139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83</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область пгт.Кикнур ул.Первомайская,              у дома №54</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57.29682  47.1974</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ИЖД ул. Первомайская 31,31 А,33,52,54,56.                                      Ул Малкова 1,3.</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280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84</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гпгт.Кикнур,               ул Первомайская,                у дома № 2</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57.30936  47.204</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оборудована, бетон</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4,50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xml:space="preserve">ИЖД ул.С. Шарыгина 5,3, 16                                     ул. Колхозная 1,2,3,4,5                      ул. Первомайская 1,3,4,6,8.                МКД ул. Первомайская 2.   КОГКУ "Межрайонное управление социальной защиты населения в Яранском районе"    </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8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85</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xml:space="preserve">Кировская обл, Кикнурский р-н, гпгт.Кикнур,               ул Заводская,                </w:t>
            </w:r>
            <w:r w:rsidRPr="003327F8">
              <w:lastRenderedPageBreak/>
              <w:t>у дома № 6</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57.30193 47.22212</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w:t>
            </w:r>
            <w:r w:rsidRPr="003327F8">
              <w:rPr>
                <w:color w:val="000000"/>
              </w:rPr>
              <w:lastRenderedPageBreak/>
              <w:t>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lastRenderedPageBreak/>
              <w:t>ИЖД ул. Заводская 1,2,3,4,5,6,7,8,9,10,11,12,13.</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9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86</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 Кикнур,                ул Поселковая,             у дома № 1</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57.30119  47.22455</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оборудована, бетон</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4,5</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Полевая 1,2,3,4,5,6,7,8,10.             ул. Поселковая 1,2,3,4,5,6,7,8,9,10,11</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63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87</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пгт.Кикнур,                  ул. Дорожников,               у дома № 14</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57.30059  47.22579</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Дорожников 24,22,21,20,19,15,14,13,12, 11.</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7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88</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область Кикнурский район пгт.Кикнур,               ул. Дорожников,            у дома № 9</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57.29993  47.22368</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Дорожников 3,4,5,6,7,8,9,10,16,17,18.</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42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89</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область Кикнурский район пгт.Кикнур, ул. Кирова,  у дома № 2</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57.30194  47.21029</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ИЖДул. Кирова 1,2,4,6,8.                    ул. Набережная 9,0,11,12,13,14,15,16.+Кировлесцентр</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25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90</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пгт.Кикнур, ул Ленина,   у дома № 3</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57.31095  47.21261</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оборудована, бетон</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4,5</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МКД ул. Ленина 3,8.                            ИЖД ул. Восточная 12,13, 14,16.                              ул. Лесная 2,3,4,5,7,8,9,10, 11,13,15,17.                     ул. Ленина 5,7,9,10,11,12, 13,14,15,16,20.,   Кикнурский агроснаб,</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31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91</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гпгт.Кикнур,               ул Ленина, у дома № 50</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57.30215  47.20671</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оборудована, бетон</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4,5</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МКД удл. Ленина 46.                           ИЖД ул. Ленина 45,47,48,49,51,52,53,54,55, 58,58 А,59,61,63.                                           ул. Кирова 3,5,7.                                 ул. Труда 2,3,4,5,6,7,8,9,10, 11,12.      ул. Кирова 10,12. Прокуратура Кикнурского района, МУП "Кикнурская ЛТСС"</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64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92</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пгт.Кикнур, ул Ленина,  у дома №68</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57.29656  47.20487</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w:t>
            </w:r>
            <w:r w:rsidRPr="003327F8">
              <w:rPr>
                <w:color w:val="000000"/>
              </w:rPr>
              <w:lastRenderedPageBreak/>
              <w:t>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lastRenderedPageBreak/>
              <w:t xml:space="preserve">МКДл. Ленина 68.                             ИЖД ул. Дружбы 1,2,3,4,5,6,7,8,9,10,11,12,13,14,15,17,19,21.                                               ул. Пионерская 1,2.       </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64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93</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гпгт.Кикнур, ул Ленина,  у дома № 64</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57.29716  47.20506</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МКД ул. Ленина, 64, 66.                      ИЖД ул. Энергетиков 1,2,3,5,7.                          ул. Ленина 77,79,62, 62 Б, Агропромэнгерго</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4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94</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пгт.Кикнур,                 ул Ленина, у дома № 83</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57.29613  47.20517</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Мкд ул. Ленина 70.                              ИЖД ул. Ленина 83,85,</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42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95</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пгт.Кикнур, ул Ленина,  у дома № 70</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57,295587 47.204468</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оборудована, бетон</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7,5</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Ленина 70,72,74,76,78,80,82.87,89. 91, 93,95.</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283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96</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 Кикнур                 ул. Пушкина,                у дома № 11</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57.30348  47.20378</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Первомайская 7.                    ул. Пушкина 7,9,10,11,12,13,14,15,16,17,1819,20,21.                                                        ул. Красноармейская 11,12,13.14,15,16,17,18,19.                ул. Кирова 9,11,13,14,15,16,17,18,19,20,21,22,24,</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9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97</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xml:space="preserve">Кировская область Кикнурский район пгт.Кикнур                ул. Пушкина,                </w:t>
            </w:r>
            <w:r w:rsidRPr="003327F8">
              <w:lastRenderedPageBreak/>
              <w:t>у дома № 1</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 xml:space="preserve">57.30296  47.20971  </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оборудована, бетон</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7,5</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w:t>
            </w:r>
            <w:r w:rsidRPr="003327F8">
              <w:rPr>
                <w:color w:val="000000"/>
              </w:rPr>
              <w:lastRenderedPageBreak/>
              <w:t>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lastRenderedPageBreak/>
              <w:t>ИЖД ул. Пушкина 1, 2,3,4, 5,6,7,8.                            ул. Набережная 3,4,5,6,7,8, ДМШ - музыкальная школа</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40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98</w:t>
            </w:r>
          </w:p>
        </w:tc>
        <w:tc>
          <w:tcPr>
            <w:tcW w:w="2500" w:type="dxa"/>
            <w:tcBorders>
              <w:top w:val="nil"/>
              <w:left w:val="nil"/>
              <w:bottom w:val="nil"/>
              <w:right w:val="nil"/>
            </w:tcBorders>
            <w:shd w:val="clear" w:color="auto" w:fill="auto"/>
            <w:hideMark/>
          </w:tcPr>
          <w:p w:rsidR="003327F8" w:rsidRPr="003327F8" w:rsidRDefault="003327F8" w:rsidP="003327F8">
            <w:r w:rsidRPr="003327F8">
              <w:t>Кировская область пгт.Кикнур ул.Ленина    у дома №99</w:t>
            </w:r>
          </w:p>
        </w:tc>
        <w:tc>
          <w:tcPr>
            <w:tcW w:w="2240" w:type="dxa"/>
            <w:tcBorders>
              <w:top w:val="nil"/>
              <w:left w:val="single" w:sz="4" w:space="0" w:color="000000"/>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 xml:space="preserve">57.2928  47.20415 </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Ленина 97,99,101,103,84,86,88,90</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6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99</w:t>
            </w:r>
          </w:p>
        </w:tc>
        <w:tc>
          <w:tcPr>
            <w:tcW w:w="2500" w:type="dxa"/>
            <w:tcBorders>
              <w:top w:val="single" w:sz="4" w:space="0" w:color="auto"/>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область Кикнурский район пгт.Кикнур ул. Гайдара  у дома № 12</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57.29614  47.2021</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МКД ул. Гайдара 1,2.                           ИЖД ул. Гайдара 3,4,5,6,7, 8,9,10,11,12,13,14,15,16,17, 18,19,21.                                           ул. Пионерская 3,4,5,6.</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8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100</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область Кикнурский район пгт.Кикнур                ул. Пролетарская,         у дома № 13</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57.29655  47.20074</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ИЖД ул. Пионерская 7,8,9,10,11.        ул. Пролетарская 6,7,8,9,10,11,12,13,15,17,19.</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w:t>
            </w:r>
          </w:p>
        </w:tc>
      </w:tr>
      <w:tr w:rsidR="003327F8" w:rsidRPr="003327F8" w:rsidTr="003327F8">
        <w:trPr>
          <w:trHeight w:val="153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101</w:t>
            </w:r>
          </w:p>
        </w:tc>
        <w:tc>
          <w:tcPr>
            <w:tcW w:w="2500" w:type="dxa"/>
            <w:tcBorders>
              <w:top w:val="nil"/>
              <w:left w:val="nil"/>
              <w:bottom w:val="nil"/>
              <w:right w:val="nil"/>
            </w:tcBorders>
            <w:shd w:val="clear" w:color="auto" w:fill="auto"/>
            <w:hideMark/>
          </w:tcPr>
          <w:p w:rsidR="003327F8" w:rsidRPr="003327F8" w:rsidRDefault="003327F8" w:rsidP="003327F8">
            <w:r w:rsidRPr="003327F8">
              <w:t>Кировская обл, Кикнурский р-н,       пгт. Кикнур,                ул Луговая,                  у дома № 18А</w:t>
            </w:r>
          </w:p>
        </w:tc>
        <w:tc>
          <w:tcPr>
            <w:tcW w:w="2240" w:type="dxa"/>
            <w:tcBorders>
              <w:top w:val="nil"/>
              <w:left w:val="single" w:sz="4" w:space="0" w:color="000000"/>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57.31198  47.22251</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оборудована, бетон</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Луговая 12,14,16, 18,39.41,43,45.                     ул. Кокшагская 43, 45.</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25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102</w:t>
            </w:r>
          </w:p>
        </w:tc>
        <w:tc>
          <w:tcPr>
            <w:tcW w:w="2500" w:type="dxa"/>
            <w:tcBorders>
              <w:top w:val="single" w:sz="4" w:space="0" w:color="auto"/>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д Кокшага,                 ул Кокшагская,            у дома№ 31</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 xml:space="preserve">57.31317   47.22536 </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МКД ул. Луговая 28.                             ИЖД ул. Кокшагская 1,2,3, 4,7,9,10,13,14,21,23 А,24,26, 28,29,30,33,34,35,36,39,40, 41,42 А.                                                ул. Луговая 20,22,24,26,26 А,29,30,49.</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60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103</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 Кикнур,                   ул Луговая,                       у дома №33</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57.30974  47.22302</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бетон</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7,5</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Луговая 6,8,10,25,27,29,31,33,35,37.</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220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104</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xml:space="preserve">Кировская обл, Кикнурский р-н, гпгт.Кикнур,                 ул Луговая,                   </w:t>
            </w:r>
            <w:r w:rsidRPr="003327F8">
              <w:lastRenderedPageBreak/>
              <w:t>у дома № 2б</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57.30818  47.22019</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w:t>
            </w:r>
            <w:r w:rsidRPr="003327F8">
              <w:rPr>
                <w:color w:val="000000"/>
              </w:rPr>
              <w:lastRenderedPageBreak/>
              <w:t>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lastRenderedPageBreak/>
              <w:t>ИЖД ул. Луговая 1.2,2 А,   2 Б,3,4,5,7,9,11,13,15,17,19, 21,23.                            Пер. Октябрьский 1,2.                         ул. Тимирязева 16,17,18,19, 20,21.</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7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105</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пгт.Кикнур,                 ул Восточная,                у дома № 3</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57.30837  47.21782</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Восточная 1,2,3,4,5,6,</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42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106</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пгт.Кикнур,                ул Малкова, у дома №7</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57.29678 47.19413</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оборудована, бетон</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4,5</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Малкова 4, 5,7,9.                   ул. Мира 43,62,64.                              ул. Ваштрангская 9,11,12,13,14,15,16,17.</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220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107</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пгт.Кикнур,                ул Западная,                    у дома №2а</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57.30641  47.2016</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xml:space="preserve">ИЖД ул. Западная 2,4,6,8,10.                         ул. Первомайская 3,5.                         ул. Просвещения 14,15,16, 17,18,20,22,24,25.26.28,30, 32,33.                               МКУ "Кикнурская ЦБС"                                           </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108</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 Кикнур,               ул Мичурина,                   у дома № 18</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 xml:space="preserve">57.30995  47.21505  </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xml:space="preserve">МКД пер. Новый 4,6.                            ИЖД пер. Новый 1,2,3,8, 10,12.                              ул. Мичурина 10,12,14.16, 17,18,19.21.23,25.          </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109</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пгт.Кикнур,                ул Черепанов</w:t>
            </w:r>
            <w:r w:rsidRPr="003327F8">
              <w:lastRenderedPageBreak/>
              <w:t>а, д 13</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57.30863  47.21615</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w:t>
            </w:r>
            <w:r w:rsidRPr="003327F8">
              <w:rPr>
                <w:color w:val="000000"/>
              </w:rPr>
              <w:lastRenderedPageBreak/>
              <w:t>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lastRenderedPageBreak/>
              <w:t>МКД ул. Черепанова 13.                      ИЖД ул. Черепанова 9,11, 15,20,22,24.26.                            ул. Восточная 8.</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220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110</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 Кикнур,               ул Черепанова,              у дома № 16</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57.30759  47.21526</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Черепанова 4,5,6,7,8,1,1 А, 10,12,14.16,18.                                    ул. Тимирязева 14,13,12,11,10,9.8,7.6,5.                     пер. Зеленый 1.2.                               пер. Октябрьский 3,4,5.</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96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111</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пгт.Кикнур,                ул Комсомольская,        у дома № 7</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57.30399  47.20941</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 (насел) 1(юр. лиц)</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Набережная 1,2.                    ул. Комсомольская 3,5,6,7, 8.9,11,13,15,17,19,21.  КОГОБУ ШИ ОВЗ (ОГРН 1024301290716) -1 контейнер, МКУ ДО ДДТ</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112</w:t>
            </w:r>
          </w:p>
        </w:tc>
        <w:tc>
          <w:tcPr>
            <w:tcW w:w="2500" w:type="dxa"/>
            <w:tcBorders>
              <w:top w:val="nil"/>
              <w:left w:val="nil"/>
              <w:bottom w:val="nil"/>
              <w:right w:val="nil"/>
            </w:tcBorders>
            <w:shd w:val="clear" w:color="auto" w:fill="auto"/>
            <w:hideMark/>
          </w:tcPr>
          <w:p w:rsidR="003327F8" w:rsidRPr="003327F8" w:rsidRDefault="003327F8" w:rsidP="003327F8">
            <w:r w:rsidRPr="003327F8">
              <w:t>Кировская область Кикнурский район,   пгт. Кикнур ул.Набережная             у дома № 17</w:t>
            </w:r>
          </w:p>
        </w:tc>
        <w:tc>
          <w:tcPr>
            <w:tcW w:w="2240" w:type="dxa"/>
            <w:tcBorders>
              <w:top w:val="nil"/>
              <w:left w:val="single" w:sz="4" w:space="0" w:color="000000"/>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57.30016 47.20989</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Набережная 17,18, 20,21,19,22,23,24,25,26,27, 29,31,33,25.</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4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113</w:t>
            </w:r>
          </w:p>
        </w:tc>
        <w:tc>
          <w:tcPr>
            <w:tcW w:w="2500" w:type="dxa"/>
            <w:tcBorders>
              <w:top w:val="single" w:sz="4" w:space="0" w:color="auto"/>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область Кикнурский район пгт.Кикнур ул. Труда     у дома № 26</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57.29824  47.20733</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Труда 13,14,15, 16,17,18,19,20,22,24,26.</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114</w:t>
            </w:r>
          </w:p>
        </w:tc>
        <w:tc>
          <w:tcPr>
            <w:tcW w:w="2500" w:type="dxa"/>
            <w:tcBorders>
              <w:top w:val="nil"/>
              <w:left w:val="nil"/>
              <w:bottom w:val="nil"/>
              <w:right w:val="nil"/>
            </w:tcBorders>
            <w:shd w:val="clear" w:color="auto" w:fill="auto"/>
            <w:hideMark/>
          </w:tcPr>
          <w:p w:rsidR="003327F8" w:rsidRPr="003327F8" w:rsidRDefault="003327F8" w:rsidP="003327F8">
            <w:r w:rsidRPr="003327F8">
              <w:t>Кировская область Кикнурский район пгт.Кикнур                 ул. Набережна</w:t>
            </w:r>
            <w:r w:rsidRPr="003327F8">
              <w:lastRenderedPageBreak/>
              <w:t>я,             у дома № 30</w:t>
            </w:r>
          </w:p>
        </w:tc>
        <w:tc>
          <w:tcPr>
            <w:tcW w:w="2240" w:type="dxa"/>
            <w:tcBorders>
              <w:top w:val="nil"/>
              <w:left w:val="single" w:sz="4" w:space="0" w:color="000000"/>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57.29799  47.20901</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w:t>
            </w:r>
            <w:r w:rsidRPr="003327F8">
              <w:rPr>
                <w:color w:val="000000"/>
              </w:rPr>
              <w:lastRenderedPageBreak/>
              <w:t>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lastRenderedPageBreak/>
              <w:t>ИЖД ул. Набережная 28,30, 37,32,34,36,38,40,42,44</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4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115</w:t>
            </w:r>
          </w:p>
        </w:tc>
        <w:tc>
          <w:tcPr>
            <w:tcW w:w="2500" w:type="dxa"/>
            <w:tcBorders>
              <w:top w:val="single" w:sz="4" w:space="0" w:color="auto"/>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пгт.Кикнур,                 ул Тимирязева,             у дома № 2</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57.30736  47.21253</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Тимирязева 1,2,3.                  ул Мичурина 1,2,3,4,5,6,7, 8,9,11,13,15</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60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116</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пгт.Кикнур, ул Сергея Шарыгина,                    у дома № 10</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57.30871  47.2058</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С. Шарыгина 8,10,12,14.                       ул. Пономарева 1, 2,3,4,5, 6,7,8.</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9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117</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 Кикнур, ул Сергея Шарыгина,                     у дома № 1а</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57.308  47.2081</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оборудована, бетон</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7,5</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МКД ул. С. Шарыгина 1 А                    ИЖД ул. С. Шарыгина 2 А, 4,6, КОГКУ ЦЗН Яранского района</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4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118</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 Кикнур, переулок Светлый,  у дома № 5</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57.30943  47.20926</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МКД пер. Светлый 2.                            ИЖД пер. Светлый 1,3,5А,7.</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119</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пгт.Кикнур,                ул. Пономарев</w:t>
            </w:r>
            <w:r w:rsidRPr="003327F8">
              <w:lastRenderedPageBreak/>
              <w:t>а, д 16</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57.31196  47.20888</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w:t>
            </w:r>
            <w:r w:rsidRPr="003327F8">
              <w:rPr>
                <w:color w:val="000000"/>
              </w:rPr>
              <w:lastRenderedPageBreak/>
              <w:t>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lastRenderedPageBreak/>
              <w:t>ИЖД ул. Пономарева 9,10,11,12,13,14,15,16.                       ул. Восточная 15,17,18,19, 20, ИП Видякин П.А.</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120</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 Кикнур, ул. Победы,  у дома № 2</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57.31209   47.21319</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Ленина 2,2 А,2 Б.                  ул. Победы 1,2,3,4,5,6,7,8, 9,10,11,12,14,16.</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25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121</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 Кикнур, Просвещения,               у дома № 5</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57.30527  47.20504</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Просвещения 4,5,7,9,10,11 А,12,13.                                                ул. Красноармейская 6,8,9,10.                         Приход Благовещенского Храма, МКУ "Кикнурский краеведческий музей", ООО "Новая Аптека"</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8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122</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пгт.Кикнур,                ул Просвещения,            у дома № 40</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57.30736  47.19495</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Профсоюзная 1,2,3,4,5,6,8,10.                                   ул. Просвещения 48,46,44, 43,42,41,39,37,35,33,31,29,27,40,38,36.</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27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123</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область    пгт. Кикнур ул.Свечникова               у дома № 2</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57.30835  47.18901</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Просвещения 45,47,50,52.                      ул. Свечникова  1,2,3,4,5,6, 7,8,9,10,12.14.</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0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124</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область    пгт. Кикнур ул.Свечникова               у дома № 15</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57.30458  47.18926</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w:t>
            </w:r>
            <w:r w:rsidRPr="003327F8">
              <w:rPr>
                <w:color w:val="000000"/>
              </w:rPr>
              <w:lastRenderedPageBreak/>
              <w:t>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lastRenderedPageBreak/>
              <w:t>ИЖД ул. Свечникова 11,13,15,16,17,18,19,20,22, 24,26</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40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125</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область пгт.Кикнур ул.Профсоюзная             у дома № 14</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57.30639  47.19417</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Строителей 12,11,10,9,8,7,6,5,4,3,2,1.                   ул. Профсоюзная 7,9,12,14</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40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126</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область пгт.Кикнур ул.Профсоюзная             у дома № 11</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57.30594  47.19433</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Профсоюзная 11,16, ул. Южная 3,5.                                    пер. Мирный 1,2,3,4,5,7,8.                  МКД пер. Мирный 6.</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0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127</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область пгт.Кикнур ул.Южная   у дома № 7</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57.30586  47.1922</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Южная 2,3,4,6,7,8. ул. Конституции 1,2,3,4,5, 6,7,8,10,12,14.</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2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128</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область пгт.Кикнур ул.Энтузиастов             у дома № 11</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57.30648  47.18744</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Энтузиастов 1,2,5,6,7,8,9,10,11,12,13,14,15,16,17,18,19,20,21,22,23, 24,25,26,27,29.</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8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129</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xml:space="preserve">Кировская область, Кикнурский район,    пгт Кикнур,                 ул Радужная,                 </w:t>
            </w:r>
            <w:r w:rsidRPr="003327F8">
              <w:lastRenderedPageBreak/>
              <w:t>у дома № 2</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57.31215   47.19208</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оборудована, бетон</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7,5</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w:t>
            </w:r>
            <w:r w:rsidRPr="003327F8">
              <w:rPr>
                <w:color w:val="000000"/>
              </w:rPr>
              <w:lastRenderedPageBreak/>
              <w:t>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lastRenderedPageBreak/>
              <w:t>ИЖД ул. Радужная 1,3,5,7,9,11,4,6,8,12,13,14, 15,16,17,18,19,20,21,22,23, 15,10,24,25,26,27,28,29</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4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130</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область    пгт. Кикнур ул.Солидарности,          у дома № 1</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57.30088  47.19014</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Солидарности 1,2,3,4,5,6,7,8,9,10,11,12,13,14.                                      ул. Малкова 23,25.</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8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131</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пгт.Кикнур,              пер. Юбилейный,           у дома № 13</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57.31148  47.19432</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пер. Юбилейный, 20,19,18,17,1615,13,1 Б</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9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132</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пгт.Кикнур,               пер. Юбилейный,           у дома № 26</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57.31319  47.196</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пер. Юбилейный,34,33,32,31,30,29,28,27,26,25,24,23,23 А, 22,21</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64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133</w:t>
            </w:r>
          </w:p>
        </w:tc>
        <w:tc>
          <w:tcPr>
            <w:tcW w:w="2500" w:type="dxa"/>
            <w:tcBorders>
              <w:top w:val="nil"/>
              <w:left w:val="nil"/>
              <w:bottom w:val="nil"/>
              <w:right w:val="nil"/>
            </w:tcBorders>
            <w:shd w:val="clear" w:color="auto" w:fill="auto"/>
            <w:hideMark/>
          </w:tcPr>
          <w:p w:rsidR="003327F8" w:rsidRPr="003327F8" w:rsidRDefault="003327F8" w:rsidP="003327F8">
            <w:r w:rsidRPr="003327F8">
              <w:t>Кировская обл, Кикнурский р-н, гпгт.Кикнур,                  пер. Юбилейный,           у дома № 12</w:t>
            </w:r>
          </w:p>
        </w:tc>
        <w:tc>
          <w:tcPr>
            <w:tcW w:w="2240" w:type="dxa"/>
            <w:tcBorders>
              <w:top w:val="nil"/>
              <w:left w:val="single" w:sz="4" w:space="0" w:color="000000"/>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57.31061  47.196</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оборудована, бетон</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7,5</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пер. Юбилейный 14, 11 А, 12,11,10,9,8,7,6,5,4,3, 2,1                                     ГУ Министерства РФ по делам ГО и ЧС</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8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134</w:t>
            </w:r>
          </w:p>
        </w:tc>
        <w:tc>
          <w:tcPr>
            <w:tcW w:w="2500" w:type="dxa"/>
            <w:tcBorders>
              <w:top w:val="single" w:sz="4" w:space="0" w:color="auto"/>
              <w:left w:val="nil"/>
              <w:bottom w:val="single" w:sz="4" w:space="0" w:color="auto"/>
              <w:right w:val="single" w:sz="4" w:space="0" w:color="auto"/>
            </w:tcBorders>
            <w:shd w:val="clear" w:color="auto" w:fill="auto"/>
            <w:hideMark/>
          </w:tcPr>
          <w:p w:rsidR="003327F8" w:rsidRPr="003327F8" w:rsidRDefault="003327F8" w:rsidP="003327F8">
            <w:r w:rsidRPr="003327F8">
              <w:t xml:space="preserve">Кировская обл, Кикнурский р-н, пгт.Кикнур,                ул. Советская,               </w:t>
            </w:r>
            <w:r w:rsidRPr="003327F8">
              <w:lastRenderedPageBreak/>
              <w:t>у дома № 5</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57.30489  47.21268</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w:t>
            </w:r>
            <w:r w:rsidRPr="003327F8">
              <w:rPr>
                <w:color w:val="000000"/>
              </w:rPr>
              <w:lastRenderedPageBreak/>
              <w:t>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lastRenderedPageBreak/>
              <w:t xml:space="preserve">ИЖД ул. Советская 1, 2,3,4,5,6,8,9,10,13 А,16,17, 19,21,25.                  </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46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135</w:t>
            </w:r>
          </w:p>
        </w:tc>
        <w:tc>
          <w:tcPr>
            <w:tcW w:w="2500" w:type="dxa"/>
            <w:tcBorders>
              <w:top w:val="nil"/>
              <w:left w:val="nil"/>
              <w:bottom w:val="nil"/>
              <w:right w:val="single" w:sz="4" w:space="0" w:color="000000"/>
            </w:tcBorders>
            <w:shd w:val="clear" w:color="auto" w:fill="auto"/>
            <w:hideMark/>
          </w:tcPr>
          <w:p w:rsidR="003327F8" w:rsidRPr="003327F8" w:rsidRDefault="003327F8" w:rsidP="003327F8">
            <w:pPr>
              <w:rPr>
                <w:color w:val="000000"/>
              </w:rPr>
            </w:pPr>
            <w:r w:rsidRPr="003327F8">
              <w:rPr>
                <w:color w:val="000000"/>
              </w:rPr>
              <w:t>Кировская обл, Кикнурский р-н, пгт.Кикнур,                ул Советская,               у дома № 32</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57.30647  47.20751</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МКД ул. Советская 32,30   ,</w:t>
            </w:r>
            <w:r w:rsidRPr="003327F8">
              <w:rPr>
                <w:color w:val="FF0000"/>
              </w:rPr>
              <w:t xml:space="preserve"> </w:t>
            </w:r>
            <w:r w:rsidRPr="003327F8">
              <w:t>Россельхозбанк, Комунэнерго, ИД Яранский, ФСС, МФЦ, Пенсионный фонд , ИП Балдина Е.В., ИП Кузнецова В.И., ФКУ УИИ УФСИН России по Кировской области, ИП Грухин Константин Иванович (точка связи), ООО "Альбион-2002", ИП Мосунова Ольга Ивановна, Управление судебного департамента в Кировской области</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9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136</w:t>
            </w:r>
          </w:p>
        </w:tc>
        <w:tc>
          <w:tcPr>
            <w:tcW w:w="2500" w:type="dxa"/>
            <w:tcBorders>
              <w:top w:val="single" w:sz="4" w:space="0" w:color="auto"/>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область Кикнурский район пгт.Кикнур                 ул. Юбилейная                у дома № 1</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57.30902  47.20039</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оборудована, бетон</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7,5</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xml:space="preserve">Администрация Кикнурского муниципального округа ЕГРЮЛ 1204300009638, 612300, пгт Кикнур, ул. Советская, </w:t>
            </w:r>
            <w:r w:rsidRPr="003327F8">
              <w:rPr>
                <w:color w:val="000000"/>
              </w:rPr>
              <w:lastRenderedPageBreak/>
              <w:t>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lastRenderedPageBreak/>
              <w:t xml:space="preserve">Автостанция, ИЖД ул.С. Шарыгина 20,13,11,9,7.                    ул. Юбилейная 3,4,5,6,7,8, 10,12,14,16,18,27            </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63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137</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 Кикнур,              ул. Солнечная,               у дома № 15</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57.2976  47.19155</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Солнечная 11,12,13,14,15,16.                               ул. Малкова 15,17</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64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138</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область пгт.Кикнур   ул.Гагарина,                 у дома № 22а</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57.30018  47.19682</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пер. Молодежный 1,2,3,4,5.        ул. Ваштрангская 1,2,3,4,5,6,7,8,10.  ул. Гагарина 21,23,24,22 А.</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5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139</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область пгт.Кикнур ул.Юности,   у дома № 18</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57.29741  47.19265</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ИЖД ул. Юности 15,16,17,18.                     ул. Малкова 11,13.</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140</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Кикнурский район, д.Турусиново, ул.Труда, у дома № 42</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57.37291  47.28009</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д.Турусиново,                  пер.Набережная,1,2,3,5,                      ул. Труда,42, ул. Молодежная, 1,2,3,4,5,6,7, 8,11,</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141</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xml:space="preserve">Кировская обл, Кикнурский район д.Турусиново                ул Труда,  у дома № </w:t>
            </w:r>
            <w:r w:rsidRPr="003327F8">
              <w:lastRenderedPageBreak/>
              <w:t>22</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57.37134  47.27838</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оборудована,бетон</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4,5</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w:t>
            </w:r>
            <w:r w:rsidRPr="003327F8">
              <w:rPr>
                <w:color w:val="000000"/>
              </w:rPr>
              <w:lastRenderedPageBreak/>
              <w:t>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lastRenderedPageBreak/>
              <w:t>д. Турусиново, ул. Труда 39,37,38,31,27,25,26,20,19, 11,9,7,5,4,</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9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142</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район д.Турусиново             ул Заречная,                  у дома № 16</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57.36989  47.2769</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д. Труда,  ул. Полевая 1,3,4,10,11,13,14, ул.  Заречная,2,3,5,8,6,9,14,16,19,20, 23,25,28,29,22,</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5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143</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xml:space="preserve">Кировская обл, пгт Кикнур, д Малое Шарыгино, у дома № 1 </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57.28814  47.2175</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бетон</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7,5</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ИП Воробьев Эдуард Павлович ЕГРЮЛ 304433933000232,612300, пгт Кикнур</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Производственная база ИП Воробьев Э.П.</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0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144</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xml:space="preserve">Кировская обл, Кикнурский р-н, пгт. Кикнур, ул. Ленина,       у дома № </w:t>
            </w:r>
            <w:r w:rsidRPr="003327F8">
              <w:lastRenderedPageBreak/>
              <w:t>39</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57.305  47.208432</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xml:space="preserve">ПАО "Магнит" ЕГРЮЛ 1022301598549, 350002, Краснодарский край, г. Краснодар, </w:t>
            </w:r>
            <w:r w:rsidRPr="003327F8">
              <w:rPr>
                <w:color w:val="000000"/>
              </w:rPr>
              <w:lastRenderedPageBreak/>
              <w:t>ул. Им. Леваневского, д. 185</w:t>
            </w:r>
          </w:p>
        </w:tc>
        <w:tc>
          <w:tcPr>
            <w:tcW w:w="7464" w:type="dxa"/>
            <w:tcBorders>
              <w:top w:val="nil"/>
              <w:left w:val="nil"/>
              <w:bottom w:val="single" w:sz="4" w:space="0" w:color="000000"/>
              <w:right w:val="single" w:sz="4" w:space="0" w:color="000000"/>
            </w:tcBorders>
            <w:shd w:val="clear" w:color="auto" w:fill="auto"/>
            <w:hideMark/>
          </w:tcPr>
          <w:p w:rsidR="003327F8" w:rsidRPr="003327F8" w:rsidRDefault="003327F8" w:rsidP="003327F8">
            <w:pPr>
              <w:rPr>
                <w:color w:val="000000"/>
              </w:rPr>
            </w:pPr>
            <w:r w:rsidRPr="003327F8">
              <w:rPr>
                <w:color w:val="000000"/>
              </w:rPr>
              <w:lastRenderedPageBreak/>
              <w:t xml:space="preserve"> магазин "Магнит"</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64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145</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область Кикнурский район  279 км. трассы Киров-Нижний  Новгород кафе "Поляна"</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57.30873  47.26512</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асфальт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Кикнурское районное потребительское общество ЕГРЮЛ 1024301288659. 612300, Кировская область,п. Кикнур, ул. Свободы, д.2</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кафе "Поляна"</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5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146</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пгт Кикнур, ул Советская, у дома № 39</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57.30739  47.20143</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бетон</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ПАО "Ростелеком" ЕГРЮЛ 1027700198767 Кировский филиал, 61000 г. Киров, ул.Московская д.20</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ПАО "Ростелеком" Почта России</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147</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xml:space="preserve">Кировская обл, Кикнурский р-н,        пгт Кикнур,  </w:t>
            </w:r>
            <w:r w:rsidRPr="003327F8">
              <w:lastRenderedPageBreak/>
              <w:t>ул. С. Шарыгина, у дома № 20</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57.31056  47.19943</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000000"/>
              <w:right w:val="single" w:sz="4" w:space="0" w:color="000000"/>
            </w:tcBorders>
            <w:shd w:val="clear" w:color="auto" w:fill="auto"/>
            <w:hideMark/>
          </w:tcPr>
          <w:p w:rsidR="003327F8" w:rsidRPr="003327F8" w:rsidRDefault="003327F8" w:rsidP="003327F8">
            <w:pPr>
              <w:rPr>
                <w:color w:val="000000"/>
              </w:rPr>
            </w:pPr>
            <w:r w:rsidRPr="003327F8">
              <w:rPr>
                <w:color w:val="000000"/>
              </w:rPr>
              <w:t>ООО "ГАЗЭНЕРГОСЕТЬ КИРОВ" ЕГРЮЛ 11743500042</w:t>
            </w:r>
            <w:r w:rsidRPr="003327F8">
              <w:rPr>
                <w:color w:val="000000"/>
              </w:rPr>
              <w:lastRenderedPageBreak/>
              <w:t>34, 610035, г. Киров, ул. Техническая, д.13/1</w:t>
            </w:r>
          </w:p>
        </w:tc>
        <w:tc>
          <w:tcPr>
            <w:tcW w:w="7464" w:type="dxa"/>
            <w:tcBorders>
              <w:top w:val="nil"/>
              <w:left w:val="nil"/>
              <w:bottom w:val="single" w:sz="4" w:space="0" w:color="000000"/>
              <w:right w:val="single" w:sz="4" w:space="0" w:color="000000"/>
            </w:tcBorders>
            <w:shd w:val="clear" w:color="auto" w:fill="auto"/>
            <w:hideMark/>
          </w:tcPr>
          <w:p w:rsidR="003327F8" w:rsidRPr="003327F8" w:rsidRDefault="003327F8" w:rsidP="003327F8">
            <w:pPr>
              <w:rPr>
                <w:color w:val="000000"/>
              </w:rPr>
            </w:pPr>
            <w:r w:rsidRPr="003327F8">
              <w:rPr>
                <w:color w:val="000000"/>
              </w:rPr>
              <w:lastRenderedPageBreak/>
              <w:t xml:space="preserve">Кикнурский газ участок </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0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148</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трасса Киров - Нижний Новгород, 276 км.</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57.30989  47.26564</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ООО "Уреньнефтепродукт" ЕГРЮЛ 1025201206524,606800, г. Урень, ул. Гончарная ,д. 57.</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АЗС "UP"</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0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149</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 Кикнур, ул Ленина, у дома № 42</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57.30563  47.20733</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асфальт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Кикнурское районное потребительское общество ЕГРЮЛ 1024301288659. 612300, Кировская область,п. Кикнур, ул. Свободы, д.2</w:t>
            </w:r>
          </w:p>
        </w:tc>
        <w:tc>
          <w:tcPr>
            <w:tcW w:w="7464" w:type="dxa"/>
            <w:tcBorders>
              <w:top w:val="nil"/>
              <w:left w:val="nil"/>
              <w:bottom w:val="single" w:sz="4" w:space="0" w:color="000000"/>
              <w:right w:val="single" w:sz="4" w:space="0" w:color="000000"/>
            </w:tcBorders>
            <w:shd w:val="clear" w:color="auto" w:fill="auto"/>
            <w:hideMark/>
          </w:tcPr>
          <w:p w:rsidR="003327F8" w:rsidRPr="003327F8" w:rsidRDefault="003327F8" w:rsidP="003327F8">
            <w:r w:rsidRPr="003327F8">
              <w:t>магазин "Технодом"магазин "Универмаг" кафе "Визит"</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9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150</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xml:space="preserve">Кировская обл, Кикнурский р-н,        пгт Кикнур,                ул. </w:t>
            </w:r>
            <w:r w:rsidRPr="003327F8">
              <w:lastRenderedPageBreak/>
              <w:t>Черепанова,            у дома №1</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57.30715  47.21222</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xml:space="preserve">МКОУДО "Аленка" ЕГРЮЛ 1024301290815, 612300, пгт Кикнур, ул. </w:t>
            </w:r>
            <w:r w:rsidRPr="003327F8">
              <w:rPr>
                <w:color w:val="000000"/>
              </w:rPr>
              <w:lastRenderedPageBreak/>
              <w:t>Черепанова,д. 1а</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lastRenderedPageBreak/>
              <w:t>Детский сад "Аленка"</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8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151</w:t>
            </w:r>
          </w:p>
        </w:tc>
        <w:tc>
          <w:tcPr>
            <w:tcW w:w="2500" w:type="dxa"/>
            <w:tcBorders>
              <w:top w:val="nil"/>
              <w:left w:val="nil"/>
              <w:bottom w:val="nil"/>
              <w:right w:val="nil"/>
            </w:tcBorders>
            <w:shd w:val="clear" w:color="auto" w:fill="auto"/>
            <w:hideMark/>
          </w:tcPr>
          <w:p w:rsidR="003327F8" w:rsidRPr="003327F8" w:rsidRDefault="003327F8" w:rsidP="003327F8">
            <w:r w:rsidRPr="003327F8">
              <w:t>Кировская обл, Кикнурский р-н,        пгт Кикнур, ул.Просвещения, у дома №1</w:t>
            </w:r>
          </w:p>
        </w:tc>
        <w:tc>
          <w:tcPr>
            <w:tcW w:w="2240" w:type="dxa"/>
            <w:tcBorders>
              <w:top w:val="nil"/>
              <w:left w:val="single" w:sz="4" w:space="0" w:color="000000"/>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57.30483 47.20656</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ООО "Созвездие" ЕГРИП 1184350002781,612300, п. Кикнур, пер. Юбилейный, д. 32</w:t>
            </w:r>
          </w:p>
        </w:tc>
        <w:tc>
          <w:tcPr>
            <w:tcW w:w="7464" w:type="dxa"/>
            <w:tcBorders>
              <w:top w:val="nil"/>
              <w:left w:val="nil"/>
              <w:bottom w:val="single" w:sz="4" w:space="0" w:color="000000"/>
              <w:right w:val="single" w:sz="4" w:space="0" w:color="000000"/>
            </w:tcBorders>
            <w:shd w:val="clear" w:color="auto" w:fill="auto"/>
            <w:hideMark/>
          </w:tcPr>
          <w:p w:rsidR="003327F8" w:rsidRPr="003327F8" w:rsidRDefault="003327F8" w:rsidP="003327F8">
            <w:pPr>
              <w:rPr>
                <w:color w:val="000000"/>
              </w:rPr>
            </w:pPr>
            <w:r w:rsidRPr="003327F8">
              <w:rPr>
                <w:color w:val="000000"/>
              </w:rPr>
              <w:t>Магазин Малинка</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4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152</w:t>
            </w:r>
          </w:p>
        </w:tc>
        <w:tc>
          <w:tcPr>
            <w:tcW w:w="2500" w:type="dxa"/>
            <w:tcBorders>
              <w:top w:val="single" w:sz="4" w:space="0" w:color="000000"/>
              <w:left w:val="nil"/>
              <w:bottom w:val="single" w:sz="4" w:space="0" w:color="000000"/>
              <w:right w:val="single" w:sz="4" w:space="0" w:color="000000"/>
            </w:tcBorders>
            <w:shd w:val="clear" w:color="auto" w:fill="auto"/>
            <w:hideMark/>
          </w:tcPr>
          <w:p w:rsidR="003327F8" w:rsidRPr="003327F8" w:rsidRDefault="003327F8" w:rsidP="003327F8">
            <w:pPr>
              <w:rPr>
                <w:color w:val="000000"/>
              </w:rPr>
            </w:pPr>
            <w:r w:rsidRPr="003327F8">
              <w:rPr>
                <w:color w:val="000000"/>
              </w:rPr>
              <w:t>Кировская обл.,          пгт Кикнур, ул.Советская,               у дома № 22</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 xml:space="preserve"> 57.30614  47.210</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КОГОБУ ШИ ОВЗ пгт Кикнур,   ЕГРЮЛ 1024301290716,                ул. Комсомольская,д.4</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Коррекционная школа-интернат</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153</w:t>
            </w:r>
          </w:p>
        </w:tc>
        <w:tc>
          <w:tcPr>
            <w:tcW w:w="2500" w:type="dxa"/>
            <w:tcBorders>
              <w:top w:val="nil"/>
              <w:left w:val="nil"/>
              <w:bottom w:val="single" w:sz="4" w:space="0" w:color="000000"/>
              <w:right w:val="single" w:sz="4" w:space="0" w:color="000000"/>
            </w:tcBorders>
            <w:shd w:val="clear" w:color="auto" w:fill="auto"/>
            <w:hideMark/>
          </w:tcPr>
          <w:p w:rsidR="003327F8" w:rsidRPr="003327F8" w:rsidRDefault="003327F8" w:rsidP="003327F8">
            <w:pPr>
              <w:rPr>
                <w:color w:val="000000"/>
              </w:rPr>
            </w:pPr>
            <w:r w:rsidRPr="003327F8">
              <w:rPr>
                <w:color w:val="000000"/>
              </w:rPr>
              <w:t>Кировская обл.          пгт Кикнур, производственная база</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57.31238  47,20145</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000000"/>
              <w:right w:val="single" w:sz="4" w:space="0" w:color="000000"/>
            </w:tcBorders>
            <w:shd w:val="clear" w:color="auto" w:fill="auto"/>
            <w:hideMark/>
          </w:tcPr>
          <w:p w:rsidR="003327F8" w:rsidRPr="003327F8" w:rsidRDefault="003327F8" w:rsidP="003327F8">
            <w:pPr>
              <w:rPr>
                <w:color w:val="000000"/>
              </w:rPr>
            </w:pPr>
            <w:r w:rsidRPr="003327F8">
              <w:rPr>
                <w:color w:val="000000"/>
              </w:rPr>
              <w:t>ИП Аммосов Сергей Борисович          ЕГРИП 304433923900038, 612300,   п. Кикнур</w:t>
            </w:r>
          </w:p>
        </w:tc>
        <w:tc>
          <w:tcPr>
            <w:tcW w:w="7464" w:type="dxa"/>
            <w:tcBorders>
              <w:top w:val="nil"/>
              <w:left w:val="nil"/>
              <w:bottom w:val="single" w:sz="4" w:space="0" w:color="000000"/>
              <w:right w:val="single" w:sz="4" w:space="0" w:color="000000"/>
            </w:tcBorders>
            <w:shd w:val="clear" w:color="auto" w:fill="auto"/>
            <w:hideMark/>
          </w:tcPr>
          <w:p w:rsidR="003327F8" w:rsidRPr="003327F8" w:rsidRDefault="003327F8" w:rsidP="003327F8">
            <w:pPr>
              <w:rPr>
                <w:color w:val="000000"/>
              </w:rPr>
            </w:pPr>
            <w:r w:rsidRPr="003327F8">
              <w:rPr>
                <w:color w:val="000000"/>
              </w:rPr>
              <w:t>ИП Аммосов Сергей Борисович</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7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154</w:t>
            </w:r>
          </w:p>
        </w:tc>
        <w:tc>
          <w:tcPr>
            <w:tcW w:w="2500" w:type="dxa"/>
            <w:tcBorders>
              <w:top w:val="nil"/>
              <w:left w:val="nil"/>
              <w:bottom w:val="single" w:sz="4" w:space="0" w:color="000000"/>
              <w:right w:val="single" w:sz="4" w:space="0" w:color="000000"/>
            </w:tcBorders>
            <w:shd w:val="clear" w:color="auto" w:fill="auto"/>
            <w:hideMark/>
          </w:tcPr>
          <w:p w:rsidR="003327F8" w:rsidRPr="003327F8" w:rsidRDefault="003327F8" w:rsidP="003327F8">
            <w:pPr>
              <w:rPr>
                <w:color w:val="000000"/>
              </w:rPr>
            </w:pPr>
            <w:r w:rsidRPr="003327F8">
              <w:rPr>
                <w:color w:val="000000"/>
              </w:rPr>
              <w:t>Кировская обл.,         пгт Кикнур,               ул. Советская,              у дома № 43</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57.30805  47.20096</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000000"/>
              <w:right w:val="single" w:sz="4" w:space="0" w:color="000000"/>
            </w:tcBorders>
            <w:shd w:val="clear" w:color="auto" w:fill="auto"/>
            <w:hideMark/>
          </w:tcPr>
          <w:p w:rsidR="003327F8" w:rsidRPr="003327F8" w:rsidRDefault="003327F8" w:rsidP="003327F8">
            <w:r w:rsidRPr="003327F8">
              <w:t xml:space="preserve">ИЖД ул. Советская д. 43,45,47,47а,49,68,66,64,62, 60,56,54,52                        ПАО "Росгосстрах", АО "Почта России"                    </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28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155</w:t>
            </w:r>
          </w:p>
        </w:tc>
        <w:tc>
          <w:tcPr>
            <w:tcW w:w="2500" w:type="dxa"/>
            <w:tcBorders>
              <w:top w:val="nil"/>
              <w:left w:val="nil"/>
              <w:bottom w:val="single" w:sz="4" w:space="0" w:color="000000"/>
              <w:right w:val="single" w:sz="4" w:space="0" w:color="000000"/>
            </w:tcBorders>
            <w:shd w:val="clear" w:color="auto" w:fill="auto"/>
            <w:hideMark/>
          </w:tcPr>
          <w:p w:rsidR="003327F8" w:rsidRPr="003327F8" w:rsidRDefault="003327F8" w:rsidP="003327F8">
            <w:pPr>
              <w:rPr>
                <w:color w:val="000000"/>
              </w:rPr>
            </w:pPr>
            <w:r w:rsidRPr="003327F8">
              <w:rPr>
                <w:color w:val="000000"/>
              </w:rPr>
              <w:t>Кировская обл.,           пгт Кикнур,               ул. Колхозная,                у дома №4</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57.3111  47.20518</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ООО "Русич", ЕГРЮЛ 1024301292883, 612300, пгт Кикнур, ул. Свечникова д.14</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ООО Русич</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63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156</w:t>
            </w:r>
          </w:p>
        </w:tc>
        <w:tc>
          <w:tcPr>
            <w:tcW w:w="2500" w:type="dxa"/>
            <w:tcBorders>
              <w:top w:val="nil"/>
              <w:left w:val="nil"/>
              <w:bottom w:val="nil"/>
              <w:right w:val="nil"/>
            </w:tcBorders>
            <w:shd w:val="clear" w:color="auto" w:fill="auto"/>
            <w:hideMark/>
          </w:tcPr>
          <w:p w:rsidR="003327F8" w:rsidRPr="003327F8" w:rsidRDefault="003327F8" w:rsidP="003327F8">
            <w:r w:rsidRPr="003327F8">
              <w:t>Кировская обл, Кикнурский р-н, пгтКикнур, ул Ленина, у дома № 39а</w:t>
            </w:r>
          </w:p>
        </w:tc>
        <w:tc>
          <w:tcPr>
            <w:tcW w:w="2240" w:type="dxa"/>
            <w:tcBorders>
              <w:top w:val="nil"/>
              <w:left w:val="single" w:sz="4" w:space="0" w:color="000000"/>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57.3045  47.20763</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xml:space="preserve">ООО мясокомбинат "Звениговский", ЕГРЮЛ 10412000000016,425070, Республика МарийЭл, Звениговский район,п. Шелангер, </w:t>
            </w:r>
            <w:r w:rsidRPr="003327F8">
              <w:rPr>
                <w:color w:val="000000"/>
              </w:rPr>
              <w:lastRenderedPageBreak/>
              <w:t>ул.60-летия Победы, д.2а</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lastRenderedPageBreak/>
              <w:t>м-н Звениговский</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5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157</w:t>
            </w:r>
          </w:p>
        </w:tc>
        <w:tc>
          <w:tcPr>
            <w:tcW w:w="2500" w:type="dxa"/>
            <w:tcBorders>
              <w:top w:val="single" w:sz="4" w:space="0" w:color="000000"/>
              <w:left w:val="nil"/>
              <w:bottom w:val="single" w:sz="4" w:space="0" w:color="000000"/>
              <w:right w:val="single" w:sz="4" w:space="0" w:color="000000"/>
            </w:tcBorders>
            <w:shd w:val="clear" w:color="auto" w:fill="auto"/>
            <w:hideMark/>
          </w:tcPr>
          <w:p w:rsidR="003327F8" w:rsidRPr="003327F8" w:rsidRDefault="003327F8" w:rsidP="003327F8">
            <w:pPr>
              <w:rPr>
                <w:color w:val="000000"/>
              </w:rPr>
            </w:pPr>
            <w:r w:rsidRPr="003327F8">
              <w:rPr>
                <w:color w:val="000000"/>
              </w:rPr>
              <w:t> </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 </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 </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 </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 </w:t>
            </w:r>
          </w:p>
        </w:tc>
        <w:tc>
          <w:tcPr>
            <w:tcW w:w="2670" w:type="dxa"/>
            <w:tcBorders>
              <w:top w:val="nil"/>
              <w:left w:val="nil"/>
              <w:bottom w:val="single" w:sz="4" w:space="0" w:color="000000"/>
              <w:right w:val="single" w:sz="4" w:space="0" w:color="000000"/>
            </w:tcBorders>
            <w:shd w:val="clear" w:color="auto" w:fill="auto"/>
            <w:hideMark/>
          </w:tcPr>
          <w:p w:rsidR="003327F8" w:rsidRPr="003327F8" w:rsidRDefault="003327F8" w:rsidP="003327F8">
            <w:pPr>
              <w:rPr>
                <w:color w:val="000000"/>
              </w:rPr>
            </w:pPr>
            <w:r w:rsidRPr="003327F8">
              <w:rPr>
                <w:color w:val="000000"/>
              </w:rPr>
              <w:t> </w:t>
            </w:r>
          </w:p>
        </w:tc>
        <w:tc>
          <w:tcPr>
            <w:tcW w:w="7464" w:type="dxa"/>
            <w:tcBorders>
              <w:top w:val="nil"/>
              <w:left w:val="nil"/>
              <w:bottom w:val="single" w:sz="4" w:space="0" w:color="000000"/>
              <w:right w:val="single" w:sz="4" w:space="0" w:color="000000"/>
            </w:tcBorders>
            <w:shd w:val="clear" w:color="auto" w:fill="auto"/>
            <w:hideMark/>
          </w:tcPr>
          <w:p w:rsidR="003327F8" w:rsidRPr="003327F8" w:rsidRDefault="003327F8" w:rsidP="003327F8">
            <w:pPr>
              <w:rPr>
                <w:color w:val="000000"/>
              </w:rPr>
            </w:pPr>
            <w:r w:rsidRPr="003327F8">
              <w:rPr>
                <w:color w:val="000000"/>
              </w:rPr>
              <w:t> </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9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158</w:t>
            </w:r>
          </w:p>
        </w:tc>
        <w:tc>
          <w:tcPr>
            <w:tcW w:w="2500" w:type="dxa"/>
            <w:tcBorders>
              <w:top w:val="nil"/>
              <w:left w:val="nil"/>
              <w:bottom w:val="single" w:sz="4" w:space="0" w:color="000000"/>
              <w:right w:val="single" w:sz="4" w:space="0" w:color="000000"/>
            </w:tcBorders>
            <w:shd w:val="clear" w:color="auto" w:fill="auto"/>
            <w:hideMark/>
          </w:tcPr>
          <w:p w:rsidR="003327F8" w:rsidRPr="003327F8" w:rsidRDefault="003327F8" w:rsidP="003327F8">
            <w:pPr>
              <w:rPr>
                <w:color w:val="000000"/>
              </w:rPr>
            </w:pPr>
            <w:r w:rsidRPr="003327F8">
              <w:rPr>
                <w:color w:val="000000"/>
              </w:rPr>
              <w:t>Кировская обл.,         пгт Кикнур,                ул. Дорожников,           у дома №.1</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57.29765  47,22413</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Кикнурский участок Яранского ДУ-45 АО "Вятавтодор" ЕГРЮЛ1204300004688, 610014, г. Киров, ул. Грибоедова,д.1</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Кикнурский участок ДУ-45</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159</w:t>
            </w:r>
          </w:p>
        </w:tc>
        <w:tc>
          <w:tcPr>
            <w:tcW w:w="2500" w:type="dxa"/>
            <w:tcBorders>
              <w:top w:val="nil"/>
              <w:left w:val="nil"/>
              <w:bottom w:val="single" w:sz="4" w:space="0" w:color="000000"/>
              <w:right w:val="single" w:sz="4" w:space="0" w:color="000000"/>
            </w:tcBorders>
            <w:shd w:val="clear" w:color="auto" w:fill="auto"/>
            <w:hideMark/>
          </w:tcPr>
          <w:p w:rsidR="003327F8" w:rsidRPr="003327F8" w:rsidRDefault="003327F8" w:rsidP="003327F8">
            <w:pPr>
              <w:rPr>
                <w:color w:val="000000"/>
              </w:rPr>
            </w:pPr>
            <w:r w:rsidRPr="003327F8">
              <w:rPr>
                <w:color w:val="000000"/>
              </w:rPr>
              <w:t>Кировская обл.,         пгт Кикнур,               ул. Просвещения,            у дома №.1</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 xml:space="preserve"> 57.30482  47.20656 </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rPr>
                <w:color w:val="000000"/>
              </w:rPr>
            </w:pPr>
            <w:r w:rsidRPr="003327F8">
              <w:rPr>
                <w:color w:val="000000"/>
              </w:rPr>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rPr>
                <w:color w:val="000000"/>
              </w:rPr>
            </w:pPr>
            <w:r w:rsidRPr="003327F8">
              <w:rPr>
                <w:color w:val="000000"/>
              </w:rPr>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rPr>
                <w:color w:val="000000"/>
              </w:rPr>
            </w:pPr>
            <w:r w:rsidRPr="003327F8">
              <w:rPr>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ИП Сучков А.В. ЕГРИП 313433930500016, 612300 пгт Кикнур</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магазин "Мир света"</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0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160</w:t>
            </w:r>
          </w:p>
        </w:tc>
        <w:tc>
          <w:tcPr>
            <w:tcW w:w="2500" w:type="dxa"/>
            <w:tcBorders>
              <w:top w:val="nil"/>
              <w:left w:val="nil"/>
              <w:bottom w:val="single" w:sz="4" w:space="0" w:color="000000"/>
              <w:right w:val="single" w:sz="4" w:space="0" w:color="000000"/>
            </w:tcBorders>
            <w:shd w:val="clear" w:color="auto" w:fill="auto"/>
            <w:hideMark/>
          </w:tcPr>
          <w:p w:rsidR="003327F8" w:rsidRPr="003327F8" w:rsidRDefault="003327F8" w:rsidP="003327F8">
            <w:r w:rsidRPr="003327F8">
              <w:t>Кировская обл,.         пгт Кикнур, ул. Ленина, у дома № 28</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57.30653  47.20866</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0,24</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Марасанова Е.Л. ЕГРИП 316435000080041, 612300 пгт Кикнур</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магазин "1000 мелочкй"</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5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161</w:t>
            </w:r>
          </w:p>
        </w:tc>
        <w:tc>
          <w:tcPr>
            <w:tcW w:w="2500" w:type="dxa"/>
            <w:tcBorders>
              <w:top w:val="nil"/>
              <w:left w:val="nil"/>
              <w:bottom w:val="nil"/>
              <w:right w:val="single" w:sz="4" w:space="0" w:color="000000"/>
            </w:tcBorders>
            <w:shd w:val="clear" w:color="auto" w:fill="auto"/>
            <w:hideMark/>
          </w:tcPr>
          <w:p w:rsidR="003327F8" w:rsidRPr="003327F8" w:rsidRDefault="003327F8" w:rsidP="003327F8">
            <w:r w:rsidRPr="003327F8">
              <w:t>Кировская обл,.         пгт Кикнур,                  ул. Советская,              у дома № 31</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57.30648   47.206668</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0,99</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Мотовилова И.Н. ЕГРИП 316435000080030, 612300 пгт Кикнур</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магазин "Мир детства"</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162</w:t>
            </w:r>
          </w:p>
        </w:tc>
        <w:tc>
          <w:tcPr>
            <w:tcW w:w="2500" w:type="dxa"/>
            <w:tcBorders>
              <w:top w:val="single" w:sz="4" w:space="0" w:color="auto"/>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область        пгт. Кикнур ул.Новая ветстанция,  у дома № 2</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57.29574  47.2214</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ИЖД ул. Новая Ветстанция 2,3,4,                    Ветстанция</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223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163</w:t>
            </w:r>
          </w:p>
        </w:tc>
        <w:tc>
          <w:tcPr>
            <w:tcW w:w="2500" w:type="dxa"/>
            <w:tcBorders>
              <w:top w:val="nil"/>
              <w:left w:val="nil"/>
              <w:bottom w:val="nil"/>
              <w:right w:val="nil"/>
            </w:tcBorders>
            <w:shd w:val="clear" w:color="auto" w:fill="auto"/>
            <w:hideMark/>
          </w:tcPr>
          <w:p w:rsidR="003327F8" w:rsidRPr="003327F8" w:rsidRDefault="003327F8" w:rsidP="003327F8">
            <w:r w:rsidRPr="003327F8">
              <w:t>Кировская область          пгт. Кикнур ул.Ленина у дома № 81</w:t>
            </w:r>
          </w:p>
        </w:tc>
        <w:tc>
          <w:tcPr>
            <w:tcW w:w="2240" w:type="dxa"/>
            <w:tcBorders>
              <w:top w:val="nil"/>
              <w:left w:val="single" w:sz="4" w:space="0" w:color="000000"/>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57,29689  47,20572</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ПАО "МРСК Центра и Приволжья" ЕГРЮЛ 1075260020043,603001 г. Нижний Новгород, ул. Рождественская д. 33                          АО "Автотранспортное хозяйство" ЕГРЮЛ 1034314502771, 612080 пгт Оричи Ул. Южная д.50</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xml:space="preserve"> Кикнурский РЭС и АТХ</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4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164</w:t>
            </w:r>
          </w:p>
        </w:tc>
        <w:tc>
          <w:tcPr>
            <w:tcW w:w="2500" w:type="dxa"/>
            <w:tcBorders>
              <w:top w:val="single" w:sz="4" w:space="0" w:color="000000"/>
              <w:left w:val="nil"/>
              <w:bottom w:val="single" w:sz="4" w:space="0" w:color="000000"/>
              <w:right w:val="single" w:sz="4" w:space="0" w:color="000000"/>
            </w:tcBorders>
            <w:shd w:val="clear" w:color="auto" w:fill="auto"/>
            <w:hideMark/>
          </w:tcPr>
          <w:p w:rsidR="003327F8" w:rsidRPr="003327F8" w:rsidRDefault="003327F8" w:rsidP="003327F8">
            <w:pPr>
              <w:rPr>
                <w:color w:val="000000"/>
              </w:rPr>
            </w:pPr>
            <w:r w:rsidRPr="003327F8">
              <w:rPr>
                <w:color w:val="000000"/>
              </w:rPr>
              <w:t>Кировская обл.,         пгт Кикнур,              пер. Хлебозаводской,   у дома № 2</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57,30034  47,20302</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000000"/>
              <w:right w:val="single" w:sz="4" w:space="0" w:color="000000"/>
            </w:tcBorders>
            <w:shd w:val="clear" w:color="auto" w:fill="auto"/>
            <w:hideMark/>
          </w:tcPr>
          <w:p w:rsidR="003327F8" w:rsidRPr="003327F8" w:rsidRDefault="003327F8" w:rsidP="003327F8">
            <w:pPr>
              <w:rPr>
                <w:color w:val="000000"/>
              </w:rPr>
            </w:pPr>
            <w:r w:rsidRPr="003327F8">
              <w:rPr>
                <w:color w:val="000000"/>
              </w:rPr>
              <w:t>ООО "Стимул"                         ЕГРЮЛ 1024301288494, 612300, пгт Кикнур, ул. Ленина,д. 56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Производственная база ООО Стимул, ООО "Звезда"</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28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165</w:t>
            </w:r>
          </w:p>
        </w:tc>
        <w:tc>
          <w:tcPr>
            <w:tcW w:w="2500" w:type="dxa"/>
            <w:tcBorders>
              <w:top w:val="nil"/>
              <w:left w:val="nil"/>
              <w:bottom w:val="nil"/>
              <w:right w:val="nil"/>
            </w:tcBorders>
            <w:shd w:val="clear" w:color="auto" w:fill="auto"/>
            <w:hideMark/>
          </w:tcPr>
          <w:p w:rsidR="003327F8" w:rsidRPr="003327F8" w:rsidRDefault="003327F8" w:rsidP="003327F8">
            <w:r w:rsidRPr="003327F8">
              <w:t xml:space="preserve">Кировская область Кикнурский район        </w:t>
            </w:r>
            <w:r w:rsidRPr="003327F8">
              <w:lastRenderedPageBreak/>
              <w:t>д. Пелеснур</w:t>
            </w:r>
          </w:p>
        </w:tc>
        <w:tc>
          <w:tcPr>
            <w:tcW w:w="2240" w:type="dxa"/>
            <w:tcBorders>
              <w:top w:val="nil"/>
              <w:left w:val="single" w:sz="4" w:space="0" w:color="000000"/>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lastRenderedPageBreak/>
              <w:t>57,3175  47,24555</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xml:space="preserve">ООО "Чепецкнефтепродукт" ИНН </w:t>
            </w:r>
            <w:r w:rsidRPr="003327F8">
              <w:lastRenderedPageBreak/>
              <w:t>4341000350, ЕГРЮЛ 1024300748812, 613048, Кировская область, г. Кирово-Чепецк, ул. Мелиораторов, д. 26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lastRenderedPageBreak/>
              <w:t>АЗС № 67                          ООО "Чепецкнефтепродукт</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4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166</w:t>
            </w:r>
          </w:p>
        </w:tc>
        <w:tc>
          <w:tcPr>
            <w:tcW w:w="2500" w:type="dxa"/>
            <w:tcBorders>
              <w:top w:val="single" w:sz="4" w:space="0" w:color="000000"/>
              <w:left w:val="nil"/>
              <w:bottom w:val="nil"/>
              <w:right w:val="single" w:sz="4" w:space="0" w:color="000000"/>
            </w:tcBorders>
            <w:shd w:val="clear" w:color="auto" w:fill="auto"/>
            <w:hideMark/>
          </w:tcPr>
          <w:p w:rsidR="003327F8" w:rsidRPr="003327F8" w:rsidRDefault="003327F8" w:rsidP="003327F8">
            <w:r w:rsidRPr="003327F8">
              <w:t>Кировская обл,          пгт Кикнур,                  ул. Гагарина,                у дома № 17</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57,29898  47,19929</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ООО " Вальдхаус" ЕГРЮЛ 1184350012087, 612300 ул. Гагарина д. 15</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ООО "Вальдхаус"</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167</w:t>
            </w:r>
          </w:p>
        </w:tc>
        <w:tc>
          <w:tcPr>
            <w:tcW w:w="2500" w:type="dxa"/>
            <w:tcBorders>
              <w:top w:val="single" w:sz="4" w:space="0" w:color="000000"/>
              <w:left w:val="nil"/>
              <w:bottom w:val="nil"/>
              <w:right w:val="single" w:sz="4" w:space="0" w:color="000000"/>
            </w:tcBorders>
            <w:shd w:val="clear" w:color="auto" w:fill="auto"/>
            <w:hideMark/>
          </w:tcPr>
          <w:p w:rsidR="003327F8" w:rsidRPr="003327F8" w:rsidRDefault="003327F8" w:rsidP="003327F8">
            <w:r w:rsidRPr="003327F8">
              <w:t>Кировская обл,          пгт Кикнур,               ул. Советская,              у дома № 69</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57,30964  47,19215</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ООО "Луч" ЕГРЮЛ 1024301292861 , 612300, пгт Кикнур, ул. Советская,д. 69</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Производственная база</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23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168</w:t>
            </w:r>
          </w:p>
        </w:tc>
        <w:tc>
          <w:tcPr>
            <w:tcW w:w="2500" w:type="dxa"/>
            <w:tcBorders>
              <w:top w:val="single" w:sz="4" w:space="0" w:color="auto"/>
              <w:left w:val="nil"/>
              <w:bottom w:val="single" w:sz="4" w:space="0" w:color="auto"/>
              <w:right w:val="single" w:sz="4" w:space="0" w:color="auto"/>
            </w:tcBorders>
            <w:shd w:val="clear" w:color="auto" w:fill="auto"/>
            <w:hideMark/>
          </w:tcPr>
          <w:p w:rsidR="003327F8" w:rsidRPr="003327F8" w:rsidRDefault="003327F8" w:rsidP="003327F8">
            <w:r w:rsidRPr="003327F8">
              <w:t xml:space="preserve">Кировская обл,           пгт Кикнур,               ул. Просвещения,               у дома № </w:t>
            </w:r>
            <w:r w:rsidRPr="003327F8">
              <w:lastRenderedPageBreak/>
              <w:t>1</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lastRenderedPageBreak/>
              <w:t>57,3045  47,20578</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000000"/>
              <w:right w:val="single" w:sz="4" w:space="0" w:color="000000"/>
            </w:tcBorders>
            <w:shd w:val="clear" w:color="auto" w:fill="auto"/>
            <w:hideMark/>
          </w:tcPr>
          <w:p w:rsidR="003327F8" w:rsidRPr="003327F8" w:rsidRDefault="003327F8" w:rsidP="003327F8">
            <w:pPr>
              <w:rPr>
                <w:color w:val="000000"/>
              </w:rPr>
            </w:pPr>
            <w:r w:rsidRPr="003327F8">
              <w:rPr>
                <w:color w:val="000000"/>
              </w:rPr>
              <w:t>ИП Вдовкин В.Н.                        ЕГРИП 304433923800024, 612300, пгт Кикнур</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ИП Вдовкин</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4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169</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пгт Кикнур, ул Ленина , у дома № 41</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57,30374  47,20785</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КОГОБУ СШ с УИОП пгт Кикнур ЕГРЮЛ 1024301292993, 612300, пгт Кикнур, ул. Ленина, д. 41</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КОГОБУ СШ С УИОП кор1</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5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170</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Кировская обл.,           пгт Кикнур, ул.Советская,               у дома № 31</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57.306268, 47.206673</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ООО "Елена" ЕГРЮЛ 1024301288550,612300, пгт Кикнур, ул. Советская д.31</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ООО Елена, м-н Людмила, м-н Орхидея, м-н Надежда</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171</w:t>
            </w:r>
          </w:p>
        </w:tc>
        <w:tc>
          <w:tcPr>
            <w:tcW w:w="2500" w:type="dxa"/>
            <w:tcBorders>
              <w:top w:val="nil"/>
              <w:left w:val="nil"/>
              <w:bottom w:val="nil"/>
              <w:right w:val="nil"/>
            </w:tcBorders>
            <w:shd w:val="clear" w:color="auto" w:fill="auto"/>
            <w:hideMark/>
          </w:tcPr>
          <w:p w:rsidR="003327F8" w:rsidRPr="003327F8" w:rsidRDefault="003327F8" w:rsidP="003327F8">
            <w:r w:rsidRPr="003327F8">
              <w:t>Кировская обл           пгт Кикнур,                 ул Пушкина ,                 у дома № 4</w:t>
            </w:r>
          </w:p>
        </w:tc>
        <w:tc>
          <w:tcPr>
            <w:tcW w:w="2240" w:type="dxa"/>
            <w:tcBorders>
              <w:top w:val="nil"/>
              <w:left w:val="single" w:sz="4" w:space="0" w:color="000000"/>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57,30406  47,20582</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КОГОБУ СШ с УИОП пгт Кикнур ЕГРЮЛ 1024301292993, 612300, пгт Кикнур, ул. Ленина, д. 41</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КОГОБУ СШ С УИОП кор2</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5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172</w:t>
            </w:r>
          </w:p>
        </w:tc>
        <w:tc>
          <w:tcPr>
            <w:tcW w:w="2500" w:type="dxa"/>
            <w:tcBorders>
              <w:top w:val="single" w:sz="4" w:space="0" w:color="auto"/>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 Кикнур, ул Советская, у дома № 31</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57,30645  47,20609</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0,36</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ООО "Фантазия" ЕГРЮЛ 1024301292234, 612300, пгт Кикнур, ул. Советская, д.31</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ООО "Фантазия"</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173</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 Кикнур, ул Свободы,    у дома № 2</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57,30197  47,20128</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Кикнурское районное потребительское общество ЕГРЮЛ 1024301288659. 612300, Кировская область,п. Кикнур, ул. Свободы, д.2</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xml:space="preserve">Администрация </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w:t>
            </w:r>
          </w:p>
        </w:tc>
      </w:tr>
      <w:tr w:rsidR="003327F8" w:rsidRPr="003327F8" w:rsidTr="003327F8">
        <w:trPr>
          <w:trHeight w:val="139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174</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 Кикнур,               ул Свободы, у дома №2</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57,30183  47,2015</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xml:space="preserve">Кикнурское районное потребительское общество ЕГРЮЛ 1024301288659. 612300, Кировская область,п. Кикнур, ул. Свободы, </w:t>
            </w:r>
            <w:r w:rsidRPr="003327F8">
              <w:rPr>
                <w:color w:val="000000"/>
              </w:rPr>
              <w:lastRenderedPageBreak/>
              <w:t>д.2</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lastRenderedPageBreak/>
              <w:t>магазин "Глобус"</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w:t>
            </w:r>
          </w:p>
        </w:tc>
      </w:tr>
      <w:tr w:rsidR="003327F8" w:rsidRPr="003327F8" w:rsidTr="003327F8">
        <w:trPr>
          <w:trHeight w:val="128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175</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 Кикнур, ул Советская, у дома № 88</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57,31184  47,19001</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ПАО "Лукойл" ЕГРЮЛ 1027700035769, 101100, г. Москва, Сретенский бульвар, д.11</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АЗС Лукойл</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28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176</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пгт Кикнур,                   ул Ленина, у дома № 71</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57,29918  47,20584</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ИЖД пер. Хлебозаводской 1,2,3,4.                            ул. Ленина 58,60,65,67,69, 71,73</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27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177</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xml:space="preserve">Кировская обл, Кикнурский р-н,        пгт Кикнур,  ул. </w:t>
            </w:r>
            <w:r w:rsidRPr="003327F8">
              <w:lastRenderedPageBreak/>
              <w:t>Гагарина, у дома № 7</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lastRenderedPageBreak/>
              <w:t>57.29901, 47.20186</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xml:space="preserve">Администрация Кикнурского муниципального округа ЕГРЮЛ </w:t>
            </w:r>
            <w:r w:rsidRPr="003327F8">
              <w:rPr>
                <w:color w:val="000000"/>
              </w:rPr>
              <w:lastRenderedPageBreak/>
              <w:t>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lastRenderedPageBreak/>
              <w:t xml:space="preserve">ИЖД ул. Пролетарская 1,2,3,4                                 ул. Гагарина 1,2,3,4,5. </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27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178</w:t>
            </w:r>
          </w:p>
        </w:tc>
        <w:tc>
          <w:tcPr>
            <w:tcW w:w="2500" w:type="dxa"/>
            <w:tcBorders>
              <w:top w:val="nil"/>
              <w:left w:val="nil"/>
              <w:bottom w:val="single" w:sz="4" w:space="0" w:color="000000"/>
              <w:right w:val="single" w:sz="4" w:space="0" w:color="000000"/>
            </w:tcBorders>
            <w:shd w:val="clear" w:color="auto" w:fill="auto"/>
            <w:hideMark/>
          </w:tcPr>
          <w:p w:rsidR="003327F8" w:rsidRPr="003327F8" w:rsidRDefault="003327F8" w:rsidP="003327F8">
            <w:r w:rsidRPr="003327F8">
              <w:t>Кировская обл,          пгт Кикнур, ул Ленина Очистные сооружения</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57.29427  47.2069</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МУП "Коммунальщик" ЕГРЮЛ 1044304500624, 612300, пгт Кикнур, ул. Советская, д. 86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МУП "Коммунальщик"</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179</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 </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 </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 </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 </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 </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Исключена из реестра согласно постановлению администрации Кикнурского муниципального округа от 09.02.2023 №100</w:t>
            </w:r>
          </w:p>
        </w:tc>
      </w:tr>
      <w:tr w:rsidR="003327F8" w:rsidRPr="003327F8" w:rsidTr="003327F8">
        <w:trPr>
          <w:trHeight w:val="135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180</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 Кикнур, ул Советская, у дома №40</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57,3073  47,20577</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Ип Кузнецова Вера Викторовна  ОГРН 307434508800120,610002, г. Киров, ул. Володарского, д.112, кв.1</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Ип Кузнецова Вера Викторовна</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0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181</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 Кикнур, ул Советская, у дома № 38</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57,30753  47,20586</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ООО "Красное и белое" ЕГРЮЛ 1027739005150,101000, г. Москва, ул. Мясницкая,д. 22/2/5-1</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м-н "Красное Белое"</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60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182</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 Кикнур,               ул. Просвещения,         у дома № 21</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57,30432  47,19967</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МКУ ДО "ДЮСШ им. А.Ф. Оленева"  1024301294027, 612300, пгт Кикнур, ул. Просвящения, д. 21</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ДЮСШ</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226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183</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  Кикнур, ул Мира,   у дома № 2</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57.30851, 47.19879</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pPr>
            <w:r w:rsidRPr="003327F8">
              <w:t>оборудована, бетон</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4,5</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ИЖД ул. Советская 63,61,57А,57,55,53,51,70,72,74,76,78,80,82                                                                     ул. Мира 1,2,3,4,5,6,7,8,9, 10,12,14,                            ИП Овчинников Олег Валерьевич</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4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184</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 Кикнур,                 ул Н. Ветстанция,          у дома № 2</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57.297034, 47.223127</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ИП Шарыгин С.Л. ЕГРИП 314433926500028, г. Нижний Новгород</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ИП Шарыгин С.Л.</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4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185</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 Кикнур,                ул Первомайская,         у дома № 1</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57,30916  47,20457</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КОГБУЗ "Кикнурская ЦРБ"  ЕГРЮЛ 1024301290837, 612300. пгт Кикнур, ул. Первомайская,д.1</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Кикнурская ЦРБ</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9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186</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пгт Кикнур, ул Первомайская,             у дома № 1а</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57,30881  47,2044</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КОГУП "Межрайонная аптека №22" ЕГРЮЛ 1114339000049, 612260,г. Яранск, ул. Карла Маркса д.28</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Аптека</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28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187</w:t>
            </w:r>
          </w:p>
        </w:tc>
        <w:tc>
          <w:tcPr>
            <w:tcW w:w="2500" w:type="dxa"/>
            <w:tcBorders>
              <w:top w:val="nil"/>
              <w:left w:val="nil"/>
              <w:bottom w:val="single" w:sz="4" w:space="0" w:color="auto"/>
              <w:right w:val="single" w:sz="4" w:space="0" w:color="000000"/>
            </w:tcBorders>
            <w:shd w:val="clear" w:color="auto" w:fill="auto"/>
            <w:hideMark/>
          </w:tcPr>
          <w:p w:rsidR="003327F8" w:rsidRPr="003327F8" w:rsidRDefault="003327F8" w:rsidP="003327F8">
            <w:r w:rsidRPr="003327F8">
              <w:t>Кировская область Кикнурский район кафе усадьба</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57,31975  47,24591</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ИП Булычев С.Н. ЕГРИП 304433933000049,612300 Кикнурский район, д. Большое Шарыгино.</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xml:space="preserve"> ИП Булычев</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9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188</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район, д.Путиново, у дома № 9</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57,2874  47,2038</w:t>
            </w:r>
          </w:p>
        </w:tc>
        <w:tc>
          <w:tcPr>
            <w:tcW w:w="1971"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pPr>
            <w:r w:rsidRPr="003327F8">
              <w:t>оборудована, бетон</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7,5</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ИЖД, население, 26,24,22, 20,18,16,14,12,10,9,11,13,15,17,19,21,23,</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189</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район, пгт. Кикнур, ул. Колхозная</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57,31187  47,2046</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ИП Соколов Н.А. ЕГРИП 304433904400049,612300, пгт Кикнур</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Производственная база ИП Соколов Н.А.</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190</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район,    пгт. Кикнур, ул.Ленина,  у дома №37</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57.305142 47.208432</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асфальт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ИП Лоптев И.И. ЕГРИП 317435000018860, 612300, пгт Кикнур</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м-н «Орион»;</w:t>
            </w:r>
            <w:r w:rsidRPr="003327F8">
              <w:rPr>
                <w:color w:val="000000"/>
              </w:rPr>
              <w:br/>
              <w:t>м-н Перестройка;</w:t>
            </w:r>
            <w:r w:rsidRPr="003327F8">
              <w:rPr>
                <w:color w:val="000000"/>
              </w:rPr>
              <w:br/>
              <w:t>м-н Автозапчасти</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60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191</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район,    пгт. Кикнур,                  ул. Профсоюзная,            у дома №1</w:t>
            </w:r>
          </w:p>
        </w:tc>
        <w:tc>
          <w:tcPr>
            <w:tcW w:w="2240" w:type="dxa"/>
            <w:tcBorders>
              <w:top w:val="nil"/>
              <w:left w:val="nil"/>
              <w:bottom w:val="nil"/>
              <w:right w:val="nil"/>
            </w:tcBorders>
            <w:shd w:val="clear" w:color="auto" w:fill="auto"/>
            <w:noWrap/>
            <w:vAlign w:val="center"/>
            <w:hideMark/>
          </w:tcPr>
          <w:p w:rsidR="003327F8" w:rsidRPr="003327F8" w:rsidRDefault="003327F8" w:rsidP="003327F8">
            <w:pPr>
              <w:jc w:val="center"/>
            </w:pPr>
            <w:r w:rsidRPr="003327F8">
              <w:t>57.3058  47.19449</w:t>
            </w:r>
          </w:p>
        </w:tc>
        <w:tc>
          <w:tcPr>
            <w:tcW w:w="1971" w:type="dxa"/>
            <w:tcBorders>
              <w:top w:val="nil"/>
              <w:left w:val="single" w:sz="4" w:space="0" w:color="auto"/>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Кикнурское районное потребительское общество ЕГРЮЛ 1024301288659. 612300, Кировская область,п. Кикнур, ул. Свободы, д.2</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магазин "Шанс"</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4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192</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район,   пгт. Кикнур, ул. Ленина, у дома №.35</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 57.30532   47.20896</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асфальт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Кикнурское районное потребительское общество ЕГРЮЛ 1024301288659. 612300, Кировская область,п. Кикнур, ул. Свободы, д.2</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магазин "Авокадо"</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64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193</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район,   пгт. Кикнур,              ул. Дорожников,           у дома №.23</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57.300531 47.227582</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асфальт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Кикнурское районное потребительское общество ЕГРЮЛ 1024301288659. 612300, Кировская область,п. Кикнур, ул. Свободы, д.2</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магазин "Раздолье"</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4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194</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xml:space="preserve">Кировская обл., Кикнурский район, пгт. Кикнур, ул. Гагарина,   </w:t>
            </w:r>
            <w:r w:rsidRPr="003327F8">
              <w:lastRenderedPageBreak/>
              <w:t>у дома № 15</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lastRenderedPageBreak/>
              <w:t>57.29893  47.19941</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xml:space="preserve">Кикнурское районное потребительское общество ЕГРЮЛ 1024301288659. 612300, </w:t>
            </w:r>
            <w:r w:rsidRPr="003327F8">
              <w:rPr>
                <w:color w:val="000000"/>
              </w:rPr>
              <w:lastRenderedPageBreak/>
              <w:t>Кировская область,п. Кикнур, ул. Свободы, д.2</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lastRenderedPageBreak/>
              <w:t>магазин "Раздолье"</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4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195</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район, пгт. Кикнур, ул. Восточная,  у дома № 10</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57.31060  47.21332</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асфальт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Кикнурское районное потребительское общество ЕГРЮЛ 1024301288659. 612300, Кировская область,п. Кикнур, ул. Свободы, д.2</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магазин "Раздолье"</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0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196</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район, пгт. Кикнур, ул. Советская,   у дома № 36</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 xml:space="preserve"> 57.30796 47.20685</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асфальт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28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197</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район, пгт. Кикнур, ул. Ленина,       у дома № 50</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 xml:space="preserve"> 57.30212, 47.20525</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асфальт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МУП "Коммунальщик" ЕГРЮЛ 1044304500624, 612300, пгт Кикнур, ул. Советская, д. 86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МУП "Коммунальщик"</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4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198</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район, пгт. Кикнур, ул. Советская,   у дома № 86</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 xml:space="preserve"> 57.31047 47.1935</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МУП "Коммунальщик" ЕГРЮЛ 1044304500624, 612300, пгт Кикнур, ул. Советская, д. 86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МУП "Коммунальщик"</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9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199</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район, пгт. Кикнур, ул. Советская,  у дома № 37</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57.30744 47.20338</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МКУК "Кикнурская централизованная клубная система" ЕГРЮЛ 1204300011695, 612300, пгт Кикнур, ул. Советская,д. 37</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МКУК "Кикнурская централизованная клубная система"</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3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200</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район,   пгт. Кикнур,              ул. Ленина, у дома №50</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57.302430 47.205879</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ИП Баженов С.Л. ЕГРИП 304523928800004, г. Шахунья, д. Январи</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ИП Баженов С.Л.</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w:t>
            </w:r>
          </w:p>
        </w:tc>
      </w:tr>
      <w:tr w:rsidR="003327F8" w:rsidRPr="003327F8" w:rsidTr="003327F8">
        <w:trPr>
          <w:trHeight w:val="158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201</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район,    пгт. Кикнур,              ул. Юбилейная,            у дома №1</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57.30894 47.20025</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Кикнурское районное потребительское общество ЕГРЮЛ 1024301288659. 612300, Кировская область,п. Кикнур, ул. Свободы, д.2</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xml:space="preserve">магазин </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w:t>
            </w:r>
          </w:p>
        </w:tc>
      </w:tr>
      <w:tr w:rsidR="003327F8" w:rsidRPr="003327F8" w:rsidTr="003327F8">
        <w:trPr>
          <w:trHeight w:val="159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202</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район,    пгт. Кикнур, ул. Пионерская,                 у дома № 5</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57.2962 47.20212</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 xml:space="preserve">Кикнурское районное потребительское общество ЕГРЮЛ 1024301288659. 612300, Кировская область,п. Кикнур, ул. Свободы, </w:t>
            </w:r>
            <w:r w:rsidRPr="003327F8">
              <w:rPr>
                <w:color w:val="000000"/>
              </w:rPr>
              <w:lastRenderedPageBreak/>
              <w:t>д.2</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lastRenderedPageBreak/>
              <w:t>магазин "Мечта"</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w:t>
            </w:r>
          </w:p>
        </w:tc>
      </w:tr>
      <w:tr w:rsidR="003327F8" w:rsidRPr="003327F8" w:rsidTr="003327F8">
        <w:trPr>
          <w:trHeight w:val="135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203</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район,   пгт. Кикнур, ул. Мира, у дома № 26</w:t>
            </w:r>
          </w:p>
        </w:tc>
        <w:tc>
          <w:tcPr>
            <w:tcW w:w="224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57.30367 47.19481</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асфальт</w:t>
            </w:r>
          </w:p>
        </w:tc>
        <w:tc>
          <w:tcPr>
            <w:tcW w:w="1160"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000000"/>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Кикнурское районное потребительское общество ЕГРЮЛ 1024301288659. 612300, Кировская область,п. Кикнур, ул. Свободы, д.2</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магазин "Раздолье"</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w:t>
            </w:r>
          </w:p>
        </w:tc>
      </w:tr>
      <w:tr w:rsidR="003327F8" w:rsidRPr="003327F8" w:rsidTr="003327F8">
        <w:trPr>
          <w:trHeight w:val="159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204</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район,    пгт. Кикнур,              ул. Советская,              у дома № 29</w:t>
            </w:r>
          </w:p>
        </w:tc>
        <w:tc>
          <w:tcPr>
            <w:tcW w:w="2240" w:type="dxa"/>
            <w:tcBorders>
              <w:top w:val="nil"/>
              <w:left w:val="nil"/>
              <w:bottom w:val="single" w:sz="4" w:space="0" w:color="auto"/>
              <w:right w:val="single" w:sz="4" w:space="0" w:color="000000"/>
            </w:tcBorders>
            <w:shd w:val="clear" w:color="auto" w:fill="auto"/>
            <w:vAlign w:val="center"/>
            <w:hideMark/>
          </w:tcPr>
          <w:p w:rsidR="003327F8" w:rsidRPr="003327F8" w:rsidRDefault="003327F8" w:rsidP="003327F8">
            <w:pPr>
              <w:jc w:val="center"/>
            </w:pPr>
            <w:r w:rsidRPr="003327F8">
              <w:t>57.30611  47.20703</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асфальт</w:t>
            </w:r>
          </w:p>
        </w:tc>
        <w:tc>
          <w:tcPr>
            <w:tcW w:w="1160" w:type="dxa"/>
            <w:tcBorders>
              <w:top w:val="nil"/>
              <w:left w:val="nil"/>
              <w:bottom w:val="single" w:sz="4" w:space="0" w:color="auto"/>
              <w:right w:val="single" w:sz="4" w:space="0" w:color="000000"/>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auto"/>
              <w:right w:val="single" w:sz="4" w:space="0" w:color="000000"/>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Кикнурское районное потребительское общество ЕГРЮЛ 1024301288659. 612300, Кировская область,п. Кикнур, ул. Свободы, д.2</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магазин "Домовой", магазин "Восход", магазин "Все для дома"</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w:t>
            </w:r>
          </w:p>
        </w:tc>
      </w:tr>
      <w:tr w:rsidR="003327F8" w:rsidRPr="003327F8" w:rsidTr="003327F8">
        <w:trPr>
          <w:trHeight w:val="159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lastRenderedPageBreak/>
              <w:t>205</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р-н,          с. Макарье, кладбище</w:t>
            </w:r>
          </w:p>
        </w:tc>
        <w:tc>
          <w:tcPr>
            <w:tcW w:w="224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pPr>
            <w:r w:rsidRPr="003327F8">
              <w:t>57,441554  47,10698</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 металл</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Администрация Кикнурского муниципального округа ЕГРЮЛ 1204300009638, 612300, пгт Кикнур, ул. Советская, д. 36</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кладбище</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 </w:t>
            </w:r>
          </w:p>
        </w:tc>
      </w:tr>
      <w:tr w:rsidR="003327F8" w:rsidRPr="003327F8" w:rsidTr="003327F8">
        <w:trPr>
          <w:trHeight w:val="194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206</w:t>
            </w:r>
          </w:p>
        </w:tc>
        <w:tc>
          <w:tcPr>
            <w:tcW w:w="2500"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Кировская обл., Кикнурский район,    пгт. Кикнур,              ул. Советская,                 у дома № 34</w:t>
            </w:r>
          </w:p>
        </w:tc>
        <w:tc>
          <w:tcPr>
            <w:tcW w:w="224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pPr>
            <w:r w:rsidRPr="003327F8">
              <w:t>57.307615  47.207912</w:t>
            </w:r>
          </w:p>
        </w:tc>
        <w:tc>
          <w:tcPr>
            <w:tcW w:w="1971"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pPr>
              <w:jc w:val="center"/>
            </w:pPr>
            <w:r w:rsidRPr="003327F8">
              <w:t>грунт</w:t>
            </w:r>
          </w:p>
        </w:tc>
        <w:tc>
          <w:tcPr>
            <w:tcW w:w="11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pPr>
            <w:r w:rsidRPr="003327F8">
              <w:t>2,0</w:t>
            </w:r>
          </w:p>
        </w:tc>
        <w:tc>
          <w:tcPr>
            <w:tcW w:w="1603"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pPr>
            <w:r w:rsidRPr="003327F8">
              <w:t>1</w:t>
            </w:r>
          </w:p>
        </w:tc>
        <w:tc>
          <w:tcPr>
            <w:tcW w:w="1566" w:type="dxa"/>
            <w:tcBorders>
              <w:top w:val="nil"/>
              <w:left w:val="nil"/>
              <w:bottom w:val="single" w:sz="4" w:space="0" w:color="auto"/>
              <w:right w:val="single" w:sz="4" w:space="0" w:color="auto"/>
            </w:tcBorders>
            <w:shd w:val="clear" w:color="auto" w:fill="auto"/>
            <w:noWrap/>
            <w:vAlign w:val="center"/>
            <w:hideMark/>
          </w:tcPr>
          <w:p w:rsidR="003327F8" w:rsidRPr="003327F8" w:rsidRDefault="003327F8" w:rsidP="003327F8">
            <w:r w:rsidRPr="003327F8">
              <w:t> </w:t>
            </w:r>
          </w:p>
        </w:tc>
        <w:tc>
          <w:tcPr>
            <w:tcW w:w="1060" w:type="dxa"/>
            <w:tcBorders>
              <w:top w:val="nil"/>
              <w:left w:val="nil"/>
              <w:bottom w:val="single" w:sz="4" w:space="0" w:color="auto"/>
              <w:right w:val="single" w:sz="4" w:space="0" w:color="auto"/>
            </w:tcBorders>
            <w:shd w:val="clear" w:color="auto" w:fill="auto"/>
            <w:vAlign w:val="center"/>
            <w:hideMark/>
          </w:tcPr>
          <w:p w:rsidR="003327F8" w:rsidRPr="003327F8" w:rsidRDefault="003327F8" w:rsidP="003327F8">
            <w:pPr>
              <w:jc w:val="center"/>
              <w:rPr>
                <w:color w:val="000000"/>
              </w:rPr>
            </w:pPr>
            <w:r w:rsidRPr="003327F8">
              <w:rPr>
                <w:color w:val="000000"/>
              </w:rPr>
              <w:t>0,75</w:t>
            </w:r>
          </w:p>
        </w:tc>
        <w:tc>
          <w:tcPr>
            <w:tcW w:w="2670" w:type="dxa"/>
            <w:tcBorders>
              <w:top w:val="nil"/>
              <w:left w:val="nil"/>
              <w:bottom w:val="single" w:sz="4" w:space="0" w:color="auto"/>
              <w:right w:val="single" w:sz="4" w:space="0" w:color="auto"/>
            </w:tcBorders>
            <w:shd w:val="clear" w:color="auto" w:fill="auto"/>
            <w:hideMark/>
          </w:tcPr>
          <w:p w:rsidR="003327F8" w:rsidRPr="003327F8" w:rsidRDefault="003327F8" w:rsidP="003327F8">
            <w:pPr>
              <w:rPr>
                <w:color w:val="000000"/>
              </w:rPr>
            </w:pPr>
            <w:r w:rsidRPr="003327F8">
              <w:rPr>
                <w:color w:val="000000"/>
              </w:rPr>
              <w:t>Муниципальный отдел Министерства внутренних дел Российской Федерации "Яранский" ЕГРЮЛ 1024301292938, 612260, Кировская область, г. Яранск, ул. Карла Маркса, д. 24</w:t>
            </w:r>
          </w:p>
        </w:tc>
        <w:tc>
          <w:tcPr>
            <w:tcW w:w="7464"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Пункт полиции "Кикнурский"</w:t>
            </w:r>
          </w:p>
        </w:tc>
        <w:tc>
          <w:tcPr>
            <w:tcW w:w="1747" w:type="dxa"/>
            <w:tcBorders>
              <w:top w:val="nil"/>
              <w:left w:val="nil"/>
              <w:bottom w:val="single" w:sz="4" w:space="0" w:color="auto"/>
              <w:right w:val="single" w:sz="4" w:space="0" w:color="auto"/>
            </w:tcBorders>
            <w:shd w:val="clear" w:color="auto" w:fill="auto"/>
            <w:hideMark/>
          </w:tcPr>
          <w:p w:rsidR="003327F8" w:rsidRPr="003327F8" w:rsidRDefault="003327F8" w:rsidP="003327F8">
            <w:r w:rsidRPr="003327F8">
              <w:t>Постановление администрации Кикнурского муниципального округа от 14.06.2022 №406</w:t>
            </w:r>
          </w:p>
        </w:tc>
      </w:tr>
      <w:tr w:rsidR="003327F8" w:rsidRPr="003327F8" w:rsidTr="003327F8">
        <w:trPr>
          <w:trHeight w:val="300"/>
        </w:trPr>
        <w:tc>
          <w:tcPr>
            <w:tcW w:w="560" w:type="dxa"/>
            <w:tcBorders>
              <w:top w:val="nil"/>
              <w:left w:val="nil"/>
              <w:bottom w:val="nil"/>
              <w:right w:val="nil"/>
            </w:tcBorders>
            <w:shd w:val="clear" w:color="auto" w:fill="auto"/>
            <w:noWrap/>
            <w:vAlign w:val="bottom"/>
            <w:hideMark/>
          </w:tcPr>
          <w:p w:rsidR="003327F8" w:rsidRPr="003327F8" w:rsidRDefault="003327F8" w:rsidP="003327F8"/>
        </w:tc>
        <w:tc>
          <w:tcPr>
            <w:tcW w:w="250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224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971" w:type="dxa"/>
            <w:tcBorders>
              <w:top w:val="nil"/>
              <w:left w:val="nil"/>
              <w:bottom w:val="nil"/>
              <w:right w:val="nil"/>
            </w:tcBorders>
            <w:shd w:val="clear" w:color="auto" w:fill="auto"/>
            <w:noWrap/>
            <w:vAlign w:val="center"/>
            <w:hideMark/>
          </w:tcPr>
          <w:p w:rsidR="003327F8" w:rsidRPr="003327F8" w:rsidRDefault="003327F8" w:rsidP="003327F8">
            <w:pPr>
              <w:rPr>
                <w:sz w:val="20"/>
                <w:szCs w:val="20"/>
              </w:rPr>
            </w:pPr>
          </w:p>
        </w:tc>
        <w:tc>
          <w:tcPr>
            <w:tcW w:w="1160" w:type="dxa"/>
            <w:tcBorders>
              <w:top w:val="nil"/>
              <w:left w:val="nil"/>
              <w:bottom w:val="nil"/>
              <w:right w:val="nil"/>
            </w:tcBorders>
            <w:shd w:val="clear" w:color="auto" w:fill="auto"/>
            <w:noWrap/>
            <w:vAlign w:val="bottom"/>
            <w:hideMark/>
          </w:tcPr>
          <w:p w:rsidR="003327F8" w:rsidRPr="003327F8" w:rsidRDefault="003327F8" w:rsidP="003327F8">
            <w:pPr>
              <w:jc w:val="center"/>
              <w:rPr>
                <w:sz w:val="20"/>
                <w:szCs w:val="20"/>
              </w:rPr>
            </w:pPr>
          </w:p>
        </w:tc>
        <w:tc>
          <w:tcPr>
            <w:tcW w:w="1603"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566"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06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2670"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7464"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c>
          <w:tcPr>
            <w:tcW w:w="1747" w:type="dxa"/>
            <w:tcBorders>
              <w:top w:val="nil"/>
              <w:left w:val="nil"/>
              <w:bottom w:val="nil"/>
              <w:right w:val="nil"/>
            </w:tcBorders>
            <w:shd w:val="clear" w:color="auto" w:fill="auto"/>
            <w:noWrap/>
            <w:vAlign w:val="bottom"/>
            <w:hideMark/>
          </w:tcPr>
          <w:p w:rsidR="003327F8" w:rsidRPr="003327F8" w:rsidRDefault="003327F8" w:rsidP="003327F8">
            <w:pPr>
              <w:rPr>
                <w:sz w:val="20"/>
                <w:szCs w:val="20"/>
              </w:rPr>
            </w:pPr>
          </w:p>
        </w:tc>
      </w:tr>
    </w:tbl>
    <w:p w:rsidR="00BF15AA" w:rsidRDefault="00BF15AA" w:rsidP="00DD1E94">
      <w:pPr>
        <w:spacing w:after="160" w:line="259" w:lineRule="auto"/>
        <w:jc w:val="center"/>
        <w:rPr>
          <w:sz w:val="28"/>
          <w:szCs w:val="28"/>
        </w:rPr>
        <w:sectPr w:rsidR="00BF15AA" w:rsidSect="003327F8">
          <w:pgSz w:w="16838" w:h="11906" w:orient="landscape" w:code="9"/>
          <w:pgMar w:top="1276" w:right="1103" w:bottom="993" w:left="1276" w:header="567" w:footer="709" w:gutter="0"/>
          <w:cols w:space="708"/>
          <w:titlePg/>
          <w:docGrid w:linePitch="360"/>
        </w:sectPr>
      </w:pPr>
    </w:p>
    <w:p w:rsidR="00BF15AA" w:rsidRDefault="00BF15AA" w:rsidP="00DD1E94">
      <w:pPr>
        <w:spacing w:after="160" w:line="259" w:lineRule="auto"/>
        <w:jc w:val="center"/>
        <w:rPr>
          <w:sz w:val="28"/>
          <w:szCs w:val="28"/>
        </w:rPr>
        <w:sectPr w:rsidR="00BF15AA" w:rsidSect="00BF15AA">
          <w:type w:val="continuous"/>
          <w:pgSz w:w="16838" w:h="11906" w:orient="landscape" w:code="9"/>
          <w:pgMar w:top="1276" w:right="1103" w:bottom="993" w:left="1276" w:header="567" w:footer="709" w:gutter="0"/>
          <w:cols w:space="708"/>
          <w:titlePg/>
          <w:docGrid w:linePitch="360"/>
        </w:sectPr>
      </w:pPr>
    </w:p>
    <w:p w:rsidR="00BF15AA" w:rsidRDefault="00BF15AA" w:rsidP="00BF15AA">
      <w:pPr>
        <w:rPr>
          <w:b/>
          <w:sz w:val="28"/>
          <w:szCs w:val="28"/>
        </w:rPr>
      </w:pPr>
      <w:r>
        <w:rPr>
          <w:b/>
          <w:noProof/>
          <w:sz w:val="28"/>
          <w:szCs w:val="28"/>
        </w:rPr>
        <w:lastRenderedPageBreak/>
        <w:drawing>
          <wp:anchor distT="0" distB="0" distL="114300" distR="114300" simplePos="0" relativeHeight="251660288" behindDoc="0" locked="0" layoutInCell="1" allowOverlap="1">
            <wp:simplePos x="3400425" y="809625"/>
            <wp:positionH relativeFrom="column">
              <wp:posOffset>3402330</wp:posOffset>
            </wp:positionH>
            <wp:positionV relativeFrom="paragraph">
              <wp:align>top</wp:align>
            </wp:positionV>
            <wp:extent cx="572135" cy="720090"/>
            <wp:effectExtent l="0" t="0" r="0" b="3810"/>
            <wp:wrapSquare wrapText="bothSides"/>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anchor>
        </w:drawing>
      </w:r>
      <w:r>
        <w:rPr>
          <w:b/>
          <w:sz w:val="28"/>
          <w:szCs w:val="28"/>
        </w:rPr>
        <w:br w:type="textWrapping" w:clear="all"/>
      </w:r>
    </w:p>
    <w:p w:rsidR="00BF15AA" w:rsidRPr="00357A30" w:rsidRDefault="00BF15AA" w:rsidP="00BF15AA">
      <w:pPr>
        <w:jc w:val="center"/>
        <w:rPr>
          <w:b/>
          <w:sz w:val="28"/>
          <w:szCs w:val="28"/>
        </w:rPr>
      </w:pPr>
      <w:r w:rsidRPr="00357A30">
        <w:rPr>
          <w:b/>
          <w:sz w:val="28"/>
          <w:szCs w:val="28"/>
        </w:rPr>
        <w:t>АДМИНИСТРАЦИЯ КИКНУРСКОГО</w:t>
      </w:r>
    </w:p>
    <w:p w:rsidR="00BF15AA" w:rsidRPr="00357A30" w:rsidRDefault="00BF15AA" w:rsidP="00BF15AA">
      <w:pPr>
        <w:jc w:val="center"/>
        <w:rPr>
          <w:b/>
          <w:sz w:val="28"/>
          <w:szCs w:val="28"/>
        </w:rPr>
      </w:pPr>
      <w:r w:rsidRPr="00357A30">
        <w:rPr>
          <w:b/>
          <w:sz w:val="28"/>
          <w:szCs w:val="28"/>
        </w:rPr>
        <w:t>МУНИЦИПАЛЬНОГО ОКРУГА</w:t>
      </w:r>
    </w:p>
    <w:p w:rsidR="00BF15AA" w:rsidRPr="00357A30" w:rsidRDefault="00BF15AA" w:rsidP="00BF15AA">
      <w:pPr>
        <w:jc w:val="center"/>
        <w:rPr>
          <w:b/>
          <w:sz w:val="28"/>
          <w:szCs w:val="28"/>
        </w:rPr>
      </w:pPr>
      <w:r w:rsidRPr="00357A30">
        <w:rPr>
          <w:b/>
          <w:sz w:val="28"/>
          <w:szCs w:val="28"/>
        </w:rPr>
        <w:t>КИРОВСКОЙ  ОБЛАСТИ</w:t>
      </w:r>
    </w:p>
    <w:p w:rsidR="00BF15AA" w:rsidRPr="00357A30" w:rsidRDefault="00BF15AA" w:rsidP="00BF15AA">
      <w:pPr>
        <w:jc w:val="center"/>
        <w:rPr>
          <w:b/>
          <w:sz w:val="28"/>
          <w:szCs w:val="28"/>
        </w:rPr>
      </w:pPr>
    </w:p>
    <w:p w:rsidR="00BF15AA" w:rsidRDefault="00BF15AA" w:rsidP="00BF15AA">
      <w:pPr>
        <w:jc w:val="center"/>
        <w:rPr>
          <w:b/>
          <w:sz w:val="32"/>
          <w:szCs w:val="32"/>
        </w:rPr>
      </w:pPr>
      <w:r w:rsidRPr="00357A30">
        <w:rPr>
          <w:b/>
          <w:sz w:val="32"/>
          <w:szCs w:val="32"/>
        </w:rPr>
        <w:t>ПОСТАНОВЛЕНИЕ</w:t>
      </w:r>
    </w:p>
    <w:p w:rsidR="00BF15AA" w:rsidRDefault="00BF15AA" w:rsidP="00BF15AA">
      <w:pPr>
        <w:jc w:val="center"/>
        <w:rPr>
          <w:b/>
          <w:sz w:val="32"/>
          <w:szCs w:val="32"/>
        </w:rPr>
      </w:pPr>
    </w:p>
    <w:p w:rsidR="00BF15AA" w:rsidRPr="00145C3F" w:rsidRDefault="00BF15AA" w:rsidP="00BF15AA">
      <w:pPr>
        <w:rPr>
          <w:sz w:val="28"/>
          <w:szCs w:val="28"/>
        </w:rPr>
      </w:pPr>
      <w:r>
        <w:rPr>
          <w:sz w:val="28"/>
          <w:szCs w:val="28"/>
        </w:rPr>
        <w:t>26.05.2023</w:t>
      </w:r>
      <w:r w:rsidRPr="00145C3F">
        <w:rPr>
          <w:sz w:val="32"/>
          <w:szCs w:val="32"/>
        </w:rPr>
        <w:t xml:space="preserve">                                                                </w:t>
      </w:r>
      <w:r>
        <w:rPr>
          <w:sz w:val="32"/>
          <w:szCs w:val="32"/>
        </w:rPr>
        <w:t xml:space="preserve">                 </w:t>
      </w:r>
      <w:r w:rsidRPr="00145C3F">
        <w:rPr>
          <w:sz w:val="32"/>
          <w:szCs w:val="32"/>
        </w:rPr>
        <w:t xml:space="preserve"> </w:t>
      </w:r>
      <w:r w:rsidRPr="00BC29EF">
        <w:rPr>
          <w:sz w:val="32"/>
          <w:szCs w:val="32"/>
        </w:rPr>
        <w:t>№</w:t>
      </w:r>
      <w:r>
        <w:rPr>
          <w:b/>
          <w:sz w:val="32"/>
          <w:szCs w:val="32"/>
        </w:rPr>
        <w:t xml:space="preserve"> </w:t>
      </w:r>
      <w:r>
        <w:rPr>
          <w:sz w:val="28"/>
          <w:szCs w:val="28"/>
        </w:rPr>
        <w:t>304</w:t>
      </w:r>
    </w:p>
    <w:tbl>
      <w:tblPr>
        <w:tblW w:w="9606" w:type="dxa"/>
        <w:tblInd w:w="-292" w:type="dxa"/>
        <w:tblLayout w:type="fixed"/>
        <w:tblCellMar>
          <w:left w:w="70" w:type="dxa"/>
          <w:right w:w="70" w:type="dxa"/>
        </w:tblCellMar>
        <w:tblLook w:val="0000" w:firstRow="0" w:lastRow="0" w:firstColumn="0" w:lastColumn="0" w:noHBand="0" w:noVBand="0"/>
      </w:tblPr>
      <w:tblGrid>
        <w:gridCol w:w="108"/>
        <w:gridCol w:w="9463"/>
        <w:gridCol w:w="35"/>
      </w:tblGrid>
      <w:tr w:rsidR="00BF15AA" w:rsidRPr="001A4404" w:rsidTr="003F79F6">
        <w:trPr>
          <w:gridBefore w:val="1"/>
          <w:wBefore w:w="108" w:type="dxa"/>
        </w:trPr>
        <w:tc>
          <w:tcPr>
            <w:tcW w:w="9498" w:type="dxa"/>
            <w:gridSpan w:val="2"/>
          </w:tcPr>
          <w:p w:rsidR="00BF15AA" w:rsidRPr="001A4404" w:rsidRDefault="00BF15AA" w:rsidP="003F79F6">
            <w:pPr>
              <w:tabs>
                <w:tab w:val="left" w:pos="2765"/>
              </w:tabs>
              <w:jc w:val="center"/>
              <w:rPr>
                <w:sz w:val="28"/>
                <w:szCs w:val="28"/>
              </w:rPr>
            </w:pPr>
            <w:r>
              <w:rPr>
                <w:sz w:val="28"/>
                <w:szCs w:val="28"/>
              </w:rPr>
              <w:t>пгт Кикнур</w:t>
            </w:r>
          </w:p>
        </w:tc>
      </w:tr>
      <w:tr w:rsidR="00BF15AA" w:rsidRPr="001A4404" w:rsidTr="003F79F6">
        <w:tblPrEx>
          <w:tblCellMar>
            <w:left w:w="108" w:type="dxa"/>
            <w:right w:w="108" w:type="dxa"/>
          </w:tblCellMar>
          <w:tblLook w:val="04A0" w:firstRow="1" w:lastRow="0" w:firstColumn="1" w:lastColumn="0" w:noHBand="0" w:noVBand="1"/>
        </w:tblPrEx>
        <w:trPr>
          <w:gridAfter w:val="1"/>
          <w:wAfter w:w="35" w:type="dxa"/>
        </w:trPr>
        <w:tc>
          <w:tcPr>
            <w:tcW w:w="9571" w:type="dxa"/>
            <w:gridSpan w:val="2"/>
          </w:tcPr>
          <w:p w:rsidR="00BF15AA" w:rsidRPr="001A4404" w:rsidRDefault="00BF15AA" w:rsidP="003F79F6">
            <w:pPr>
              <w:pStyle w:val="ConsPlusTitle"/>
              <w:widowControl/>
              <w:snapToGrid w:val="0"/>
              <w:rPr>
                <w:rFonts w:ascii="Times New Roman" w:hAnsi="Times New Roman" w:cs="Times New Roman"/>
                <w:b w:val="0"/>
                <w:sz w:val="28"/>
                <w:szCs w:val="28"/>
              </w:rPr>
            </w:pPr>
          </w:p>
        </w:tc>
      </w:tr>
    </w:tbl>
    <w:p w:rsidR="00BF15AA" w:rsidRPr="00093075" w:rsidRDefault="00BF15AA" w:rsidP="00BF15AA">
      <w:pPr>
        <w:spacing w:before="480"/>
        <w:jc w:val="center"/>
        <w:rPr>
          <w:b/>
          <w:sz w:val="28"/>
        </w:rPr>
      </w:pPr>
      <w:r w:rsidRPr="00093075">
        <w:rPr>
          <w:b/>
          <w:sz w:val="28"/>
          <w:szCs w:val="28"/>
        </w:rPr>
        <w:t>Об утверждении Правил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w:t>
      </w:r>
    </w:p>
    <w:p w:rsidR="00BF15AA" w:rsidRPr="001A4404" w:rsidRDefault="00BF15AA" w:rsidP="00BF15AA">
      <w:pPr>
        <w:spacing w:before="480" w:line="276" w:lineRule="auto"/>
        <w:ind w:firstLine="709"/>
        <w:jc w:val="both"/>
        <w:rPr>
          <w:sz w:val="28"/>
          <w:szCs w:val="28"/>
        </w:rPr>
      </w:pPr>
      <w:r w:rsidRPr="00143FBA">
        <w:rPr>
          <w:sz w:val="28"/>
          <w:szCs w:val="28"/>
        </w:rPr>
        <w:t xml:space="preserve">В соответствии с Федеральными законами от 27.07.2010 </w:t>
      </w:r>
      <w:r>
        <w:rPr>
          <w:sz w:val="28"/>
          <w:szCs w:val="28"/>
        </w:rPr>
        <w:t>№ 210-ФЗ «</w:t>
      </w:r>
      <w:r w:rsidRPr="00143FBA">
        <w:rPr>
          <w:sz w:val="28"/>
          <w:szCs w:val="28"/>
        </w:rPr>
        <w:t>Об организации предоставления госуда</w:t>
      </w:r>
      <w:r>
        <w:rPr>
          <w:sz w:val="28"/>
          <w:szCs w:val="28"/>
        </w:rPr>
        <w:t>рственных и муниципальных услуг»</w:t>
      </w:r>
      <w:r w:rsidRPr="00143FBA">
        <w:rPr>
          <w:sz w:val="28"/>
          <w:szCs w:val="28"/>
        </w:rPr>
        <w:t xml:space="preserve">, от 30.12.2020 </w:t>
      </w:r>
      <w:r>
        <w:rPr>
          <w:sz w:val="28"/>
          <w:szCs w:val="28"/>
        </w:rPr>
        <w:t>№ 509-ФЗ «</w:t>
      </w:r>
      <w:r w:rsidRPr="00143FBA">
        <w:rPr>
          <w:sz w:val="28"/>
          <w:szCs w:val="28"/>
        </w:rPr>
        <w:t>О внесении изменений в отдельные законодате</w:t>
      </w:r>
      <w:r>
        <w:rPr>
          <w:sz w:val="28"/>
          <w:szCs w:val="28"/>
        </w:rPr>
        <w:t>льные акты Российской Федерации»</w:t>
      </w:r>
      <w:r w:rsidRPr="00143FBA">
        <w:rPr>
          <w:sz w:val="28"/>
          <w:szCs w:val="28"/>
        </w:rPr>
        <w:t>, постановлением Правительства Росс</w:t>
      </w:r>
      <w:r>
        <w:rPr>
          <w:sz w:val="28"/>
          <w:szCs w:val="28"/>
        </w:rPr>
        <w:t>ийской Федерации от 20.07.2021 №</w:t>
      </w:r>
      <w:r w:rsidRPr="00143FBA">
        <w:rPr>
          <w:sz w:val="28"/>
          <w:szCs w:val="28"/>
        </w:rPr>
        <w:t xml:space="preserve"> 1228 </w:t>
      </w:r>
      <w:r>
        <w:rPr>
          <w:sz w:val="28"/>
          <w:szCs w:val="28"/>
        </w:rPr>
        <w:t>«</w:t>
      </w:r>
      <w:r w:rsidRPr="00143FBA">
        <w:rPr>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w:t>
      </w:r>
      <w:r>
        <w:rPr>
          <w:sz w:val="28"/>
          <w:szCs w:val="28"/>
        </w:rPr>
        <w:t>ции», постановлением Правительства Кировской области от 08.07.2022 № 350-П «</w:t>
      </w:r>
      <w:r w:rsidRPr="00F11B01">
        <w:rPr>
          <w:sz w:val="28"/>
          <w:szCs w:val="28"/>
        </w:rPr>
        <w:t xml:space="preserve">Об утверждении Правил разработки и утверждения административных регламентов предоставления </w:t>
      </w:r>
      <w:r>
        <w:rPr>
          <w:sz w:val="28"/>
          <w:szCs w:val="28"/>
        </w:rPr>
        <w:t>государственных</w:t>
      </w:r>
      <w:r w:rsidRPr="00F11B01">
        <w:rPr>
          <w:sz w:val="28"/>
          <w:szCs w:val="28"/>
        </w:rPr>
        <w:t xml:space="preserve"> услуг с использованием федеральной государственной информационной системы «Федеральный реестр государственных и муниципальных услуг (функций)»</w:t>
      </w:r>
      <w:r>
        <w:rPr>
          <w:sz w:val="28"/>
          <w:szCs w:val="28"/>
        </w:rPr>
        <w:t>, администрация Кикнурского муниципального округа</w:t>
      </w:r>
      <w:r w:rsidRPr="001A4404">
        <w:rPr>
          <w:sz w:val="28"/>
          <w:szCs w:val="28"/>
        </w:rPr>
        <w:t xml:space="preserve"> ПОСТАНОВЛЯЕТ: </w:t>
      </w:r>
    </w:p>
    <w:p w:rsidR="00BF15AA" w:rsidRDefault="00BF15AA" w:rsidP="00BF15AA">
      <w:pPr>
        <w:pStyle w:val="ConsPlusTitle"/>
        <w:widowControl/>
        <w:tabs>
          <w:tab w:val="left" w:pos="-838"/>
        </w:tabs>
        <w:spacing w:line="276" w:lineRule="auto"/>
        <w:ind w:firstLine="709"/>
        <w:jc w:val="both"/>
        <w:rPr>
          <w:rFonts w:ascii="Times New Roman" w:hAnsi="Times New Roman" w:cs="Times New Roman"/>
          <w:b w:val="0"/>
          <w:bCs w:val="0"/>
          <w:sz w:val="28"/>
        </w:rPr>
      </w:pPr>
      <w:r w:rsidRPr="001A4404">
        <w:rPr>
          <w:rFonts w:ascii="Times New Roman" w:hAnsi="Times New Roman" w:cs="Times New Roman"/>
          <w:b w:val="0"/>
          <w:bCs w:val="0"/>
          <w:sz w:val="28"/>
        </w:rPr>
        <w:t xml:space="preserve">1. </w:t>
      </w:r>
      <w:r w:rsidRPr="00D576C7">
        <w:rPr>
          <w:rFonts w:ascii="Times New Roman" w:hAnsi="Times New Roman" w:cs="Times New Roman"/>
          <w:b w:val="0"/>
          <w:sz w:val="28"/>
          <w:szCs w:val="28"/>
        </w:rPr>
        <w:t xml:space="preserve">Утвердить </w:t>
      </w:r>
      <w:r w:rsidRPr="00E46223">
        <w:rPr>
          <w:rFonts w:ascii="Times New Roman" w:hAnsi="Times New Roman" w:cs="Times New Roman"/>
          <w:b w:val="0"/>
          <w:sz w:val="28"/>
          <w:szCs w:val="28"/>
        </w:rPr>
        <w:t>Правил</w:t>
      </w:r>
      <w:r>
        <w:rPr>
          <w:rFonts w:ascii="Times New Roman" w:hAnsi="Times New Roman" w:cs="Times New Roman"/>
          <w:b w:val="0"/>
          <w:sz w:val="28"/>
          <w:szCs w:val="28"/>
        </w:rPr>
        <w:t>а</w:t>
      </w:r>
      <w:r w:rsidRPr="00E46223">
        <w:rPr>
          <w:rFonts w:ascii="Times New Roman" w:hAnsi="Times New Roman" w:cs="Times New Roman"/>
          <w:b w:val="0"/>
          <w:sz w:val="28"/>
          <w:szCs w:val="28"/>
        </w:rPr>
        <w:t xml:space="preserve">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w:t>
      </w:r>
      <w:r>
        <w:rPr>
          <w:rFonts w:ascii="Times New Roman" w:hAnsi="Times New Roman" w:cs="Times New Roman"/>
          <w:b w:val="0"/>
          <w:sz w:val="28"/>
          <w:szCs w:val="28"/>
        </w:rPr>
        <w:t xml:space="preserve"> согласно приложению.</w:t>
      </w:r>
    </w:p>
    <w:p w:rsidR="00BF15AA" w:rsidRDefault="00BF15AA" w:rsidP="00BF15AA">
      <w:pPr>
        <w:pStyle w:val="ConsPlusTitle"/>
        <w:widowControl/>
        <w:tabs>
          <w:tab w:val="left" w:pos="-838"/>
        </w:tabs>
        <w:spacing w:line="276" w:lineRule="auto"/>
        <w:ind w:firstLine="709"/>
        <w:jc w:val="both"/>
        <w:rPr>
          <w:rFonts w:ascii="Times New Roman" w:hAnsi="Times New Roman" w:cs="Times New Roman"/>
          <w:b w:val="0"/>
          <w:bCs w:val="0"/>
          <w:sz w:val="28"/>
        </w:rPr>
      </w:pPr>
      <w:r>
        <w:rPr>
          <w:rFonts w:ascii="Times New Roman" w:hAnsi="Times New Roman" w:cs="Times New Roman"/>
          <w:b w:val="0"/>
          <w:bCs w:val="0"/>
          <w:sz w:val="28"/>
        </w:rPr>
        <w:lastRenderedPageBreak/>
        <w:t xml:space="preserve">2. </w:t>
      </w:r>
      <w:r w:rsidRPr="00331DED">
        <w:rPr>
          <w:rFonts w:ascii="Times New Roman" w:hAnsi="Times New Roman" w:cs="Times New Roman"/>
          <w:b w:val="0"/>
          <w:sz w:val="28"/>
          <w:szCs w:val="28"/>
        </w:rPr>
        <w:t>Подведомственным учреждениям, отраслевым (функциональным) органам, структурным подразделениям</w:t>
      </w:r>
      <w:r>
        <w:rPr>
          <w:rFonts w:ascii="Times New Roman" w:hAnsi="Times New Roman" w:cs="Times New Roman"/>
          <w:b w:val="0"/>
          <w:sz w:val="28"/>
          <w:szCs w:val="28"/>
        </w:rPr>
        <w:t xml:space="preserve"> администрации Кикнурского муниципального округа</w:t>
      </w:r>
      <w:r w:rsidRPr="00CE4F99">
        <w:rPr>
          <w:rFonts w:ascii="Times New Roman" w:hAnsi="Times New Roman" w:cs="Times New Roman"/>
          <w:b w:val="0"/>
          <w:sz w:val="28"/>
          <w:szCs w:val="28"/>
        </w:rPr>
        <w:t xml:space="preserve"> обеспечить разработку и утверждение административных регламентов предоставления </w:t>
      </w:r>
      <w:r>
        <w:rPr>
          <w:rFonts w:ascii="Times New Roman" w:hAnsi="Times New Roman" w:cs="Times New Roman"/>
          <w:b w:val="0"/>
          <w:sz w:val="28"/>
          <w:szCs w:val="28"/>
        </w:rPr>
        <w:t>муниципальных</w:t>
      </w:r>
      <w:r w:rsidRPr="00CE4F99">
        <w:rPr>
          <w:rFonts w:ascii="Times New Roman" w:hAnsi="Times New Roman" w:cs="Times New Roman"/>
          <w:b w:val="0"/>
          <w:sz w:val="28"/>
          <w:szCs w:val="28"/>
        </w:rPr>
        <w:t xml:space="preserve"> услуг в соответствии с планом-графиком приведения административных регламентов предоставления государственных и муниципальных услуг в соответствие с требованиями Федерального </w:t>
      </w:r>
      <w:hyperlink r:id="rId11">
        <w:r w:rsidRPr="00CE4F99">
          <w:rPr>
            <w:rFonts w:ascii="Times New Roman" w:hAnsi="Times New Roman" w:cs="Times New Roman"/>
            <w:b w:val="0"/>
            <w:sz w:val="28"/>
            <w:szCs w:val="28"/>
          </w:rPr>
          <w:t>закона</w:t>
        </w:r>
      </w:hyperlink>
      <w:r>
        <w:rPr>
          <w:rFonts w:ascii="Times New Roman" w:hAnsi="Times New Roman" w:cs="Times New Roman"/>
          <w:b w:val="0"/>
          <w:sz w:val="28"/>
          <w:szCs w:val="28"/>
        </w:rPr>
        <w:t xml:space="preserve"> от 27.07.2010 №</w:t>
      </w:r>
      <w:r w:rsidRPr="00CE4F99">
        <w:rPr>
          <w:rFonts w:ascii="Times New Roman" w:hAnsi="Times New Roman" w:cs="Times New Roman"/>
          <w:b w:val="0"/>
          <w:sz w:val="28"/>
          <w:szCs w:val="28"/>
        </w:rPr>
        <w:t xml:space="preserve"> 210-ФЗ </w:t>
      </w:r>
      <w:r>
        <w:rPr>
          <w:rFonts w:ascii="Times New Roman" w:hAnsi="Times New Roman" w:cs="Times New Roman"/>
          <w:b w:val="0"/>
          <w:sz w:val="28"/>
          <w:szCs w:val="28"/>
        </w:rPr>
        <w:t>«</w:t>
      </w:r>
      <w:r w:rsidRPr="00CE4F99">
        <w:rPr>
          <w:rFonts w:ascii="Times New Roman" w:hAnsi="Times New Roman" w:cs="Times New Roman"/>
          <w:b w:val="0"/>
          <w:sz w:val="28"/>
          <w:szCs w:val="28"/>
        </w:rPr>
        <w:t>Об организации предоставления госуда</w:t>
      </w:r>
      <w:r>
        <w:rPr>
          <w:rFonts w:ascii="Times New Roman" w:hAnsi="Times New Roman" w:cs="Times New Roman"/>
          <w:b w:val="0"/>
          <w:sz w:val="28"/>
          <w:szCs w:val="28"/>
        </w:rPr>
        <w:t>рственных и муниципальных услуг»</w:t>
      </w:r>
      <w:r w:rsidRPr="00CE4F99">
        <w:rPr>
          <w:rFonts w:ascii="Times New Roman" w:hAnsi="Times New Roman" w:cs="Times New Roman"/>
          <w:b w:val="0"/>
          <w:sz w:val="28"/>
          <w:szCs w:val="28"/>
        </w:rPr>
        <w:t xml:space="preserve"> (в редакции Фед</w:t>
      </w:r>
      <w:r>
        <w:rPr>
          <w:rFonts w:ascii="Times New Roman" w:hAnsi="Times New Roman" w:cs="Times New Roman"/>
          <w:b w:val="0"/>
          <w:sz w:val="28"/>
          <w:szCs w:val="28"/>
        </w:rPr>
        <w:t>ерального закона от 30.12.2020 №</w:t>
      </w:r>
      <w:r w:rsidRPr="00CE4F99">
        <w:rPr>
          <w:rFonts w:ascii="Times New Roman" w:hAnsi="Times New Roman" w:cs="Times New Roman"/>
          <w:b w:val="0"/>
          <w:sz w:val="28"/>
          <w:szCs w:val="28"/>
        </w:rPr>
        <w:t xml:space="preserve"> 509-ФЗ </w:t>
      </w:r>
      <w:r>
        <w:rPr>
          <w:rFonts w:ascii="Times New Roman" w:hAnsi="Times New Roman" w:cs="Times New Roman"/>
          <w:b w:val="0"/>
          <w:sz w:val="28"/>
          <w:szCs w:val="28"/>
        </w:rPr>
        <w:t>«</w:t>
      </w:r>
      <w:r w:rsidRPr="00CE4F99">
        <w:rPr>
          <w:rFonts w:ascii="Times New Roman" w:hAnsi="Times New Roman" w:cs="Times New Roman"/>
          <w:b w:val="0"/>
          <w:sz w:val="28"/>
          <w:szCs w:val="28"/>
        </w:rPr>
        <w:t>О внесении изменений в отдельные законодательные акты Российской Федерации</w:t>
      </w:r>
      <w:r>
        <w:rPr>
          <w:rFonts w:ascii="Times New Roman" w:hAnsi="Times New Roman" w:cs="Times New Roman"/>
          <w:b w:val="0"/>
          <w:sz w:val="28"/>
          <w:szCs w:val="28"/>
        </w:rPr>
        <w:t>»</w:t>
      </w:r>
      <w:r w:rsidRPr="00CE4F99">
        <w:rPr>
          <w:rFonts w:ascii="Times New Roman" w:hAnsi="Times New Roman" w:cs="Times New Roman"/>
          <w:b w:val="0"/>
          <w:sz w:val="28"/>
          <w:szCs w:val="28"/>
        </w:rPr>
        <w:t>), утверждаемым Правительством Кировской области.</w:t>
      </w:r>
    </w:p>
    <w:p w:rsidR="00BF15AA" w:rsidRPr="00BC29EF" w:rsidRDefault="00BF15AA" w:rsidP="00BF15AA">
      <w:pPr>
        <w:jc w:val="both"/>
        <w:rPr>
          <w:sz w:val="28"/>
          <w:szCs w:val="28"/>
        </w:rPr>
      </w:pPr>
      <w:r>
        <w:rPr>
          <w:sz w:val="28"/>
          <w:szCs w:val="28"/>
        </w:rPr>
        <w:t>3</w:t>
      </w:r>
      <w:r w:rsidRPr="001A4404">
        <w:rPr>
          <w:sz w:val="28"/>
          <w:szCs w:val="28"/>
        </w:rPr>
        <w:t xml:space="preserve">. </w:t>
      </w:r>
      <w:r w:rsidRPr="00BC29EF">
        <w:rPr>
          <w:sz w:val="28"/>
          <w:szCs w:val="28"/>
        </w:rPr>
        <w:t>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и на официальном сайте</w:t>
      </w:r>
      <w:r>
        <w:rPr>
          <w:sz w:val="28"/>
          <w:szCs w:val="28"/>
        </w:rPr>
        <w:t xml:space="preserve"> муниципального образования Кикнурский муниципальный округ Кировской области</w:t>
      </w:r>
    </w:p>
    <w:p w:rsidR="00BF15AA" w:rsidRPr="00BC29EF" w:rsidRDefault="00BF15AA" w:rsidP="00BF15AA">
      <w:pPr>
        <w:jc w:val="both"/>
        <w:rPr>
          <w:sz w:val="28"/>
          <w:szCs w:val="28"/>
        </w:rPr>
      </w:pPr>
    </w:p>
    <w:p w:rsidR="00BF15AA" w:rsidRPr="00BC29EF" w:rsidRDefault="00BF15AA" w:rsidP="00BF15AA">
      <w:pPr>
        <w:jc w:val="both"/>
        <w:rPr>
          <w:sz w:val="28"/>
          <w:szCs w:val="28"/>
        </w:rPr>
      </w:pPr>
    </w:p>
    <w:p w:rsidR="00BF15AA" w:rsidRPr="00BC29EF" w:rsidRDefault="00BF15AA" w:rsidP="00BF15AA">
      <w:pPr>
        <w:jc w:val="both"/>
        <w:rPr>
          <w:sz w:val="28"/>
          <w:szCs w:val="28"/>
        </w:rPr>
      </w:pPr>
    </w:p>
    <w:p w:rsidR="00BF15AA" w:rsidRPr="00BC29EF" w:rsidRDefault="00BF15AA" w:rsidP="00BF15AA">
      <w:pPr>
        <w:jc w:val="both"/>
        <w:rPr>
          <w:sz w:val="28"/>
          <w:szCs w:val="28"/>
        </w:rPr>
      </w:pPr>
      <w:r w:rsidRPr="00BC29EF">
        <w:rPr>
          <w:sz w:val="28"/>
          <w:szCs w:val="28"/>
        </w:rPr>
        <w:t xml:space="preserve">Глава Кикнурского </w:t>
      </w:r>
    </w:p>
    <w:p w:rsidR="00BF15AA" w:rsidRDefault="00BF15AA" w:rsidP="00BF15AA">
      <w:pPr>
        <w:jc w:val="both"/>
        <w:rPr>
          <w:sz w:val="28"/>
          <w:szCs w:val="28"/>
        </w:rPr>
      </w:pPr>
      <w:r w:rsidRPr="00BC29EF">
        <w:rPr>
          <w:sz w:val="28"/>
          <w:szCs w:val="28"/>
        </w:rPr>
        <w:t>муниципального округа    С.Ю.Галкин</w:t>
      </w:r>
    </w:p>
    <w:p w:rsidR="00BF15AA" w:rsidRDefault="00BF15AA" w:rsidP="00BF15AA">
      <w:pPr>
        <w:jc w:val="both"/>
        <w:rPr>
          <w:sz w:val="28"/>
          <w:szCs w:val="28"/>
        </w:rPr>
      </w:pPr>
    </w:p>
    <w:p w:rsidR="00BF15AA" w:rsidRPr="00BC29EF" w:rsidRDefault="00BF15AA" w:rsidP="00BF15AA">
      <w:pPr>
        <w:spacing w:after="200" w:line="276" w:lineRule="auto"/>
        <w:rPr>
          <w:sz w:val="28"/>
          <w:szCs w:val="28"/>
        </w:rPr>
      </w:pPr>
    </w:p>
    <w:p w:rsidR="00BF15AA" w:rsidRPr="00E0693E" w:rsidRDefault="00BF15AA" w:rsidP="00BF15AA">
      <w:pPr>
        <w:tabs>
          <w:tab w:val="left" w:pos="95"/>
        </w:tabs>
        <w:spacing w:line="276" w:lineRule="auto"/>
        <w:jc w:val="both"/>
        <w:rPr>
          <w:color w:val="FF0000"/>
          <w:sz w:val="28"/>
          <w:szCs w:val="28"/>
        </w:rPr>
      </w:pPr>
    </w:p>
    <w:p w:rsidR="00BF15AA" w:rsidRDefault="00BF15AA" w:rsidP="00BF15AA">
      <w:pPr>
        <w:autoSpaceDE w:val="0"/>
        <w:autoSpaceDN w:val="0"/>
        <w:adjustRightInd w:val="0"/>
        <w:spacing w:line="276" w:lineRule="auto"/>
        <w:jc w:val="both"/>
        <w:rPr>
          <w:sz w:val="28"/>
          <w:szCs w:val="28"/>
        </w:rPr>
      </w:pPr>
    </w:p>
    <w:p w:rsidR="00BF15AA" w:rsidRPr="00E45F6A" w:rsidRDefault="00BF15AA" w:rsidP="00BF15AA">
      <w:pPr>
        <w:ind w:left="4253"/>
        <w:jc w:val="center"/>
        <w:rPr>
          <w:sz w:val="28"/>
          <w:szCs w:val="28"/>
        </w:rPr>
      </w:pPr>
      <w:r w:rsidRPr="00E45F6A">
        <w:rPr>
          <w:sz w:val="28"/>
          <w:szCs w:val="28"/>
        </w:rPr>
        <w:t xml:space="preserve">                                       </w:t>
      </w:r>
    </w:p>
    <w:p w:rsidR="00BF15AA" w:rsidRPr="00BF15AA" w:rsidRDefault="00BF15AA" w:rsidP="00BF15AA">
      <w:pPr>
        <w:ind w:left="4253"/>
        <w:jc w:val="center"/>
        <w:rPr>
          <w:sz w:val="28"/>
          <w:szCs w:val="28"/>
        </w:rPr>
      </w:pPr>
      <w:r w:rsidRPr="00E45F6A">
        <w:rPr>
          <w:sz w:val="28"/>
          <w:szCs w:val="28"/>
        </w:rPr>
        <w:br w:type="page"/>
      </w:r>
      <w:r w:rsidRPr="00BF15AA">
        <w:rPr>
          <w:sz w:val="28"/>
          <w:szCs w:val="28"/>
        </w:rPr>
        <w:lastRenderedPageBreak/>
        <w:t xml:space="preserve"> Приложение</w:t>
      </w:r>
    </w:p>
    <w:p w:rsidR="00BF15AA" w:rsidRPr="00BF15AA" w:rsidRDefault="00BF15AA" w:rsidP="00BF15AA">
      <w:pPr>
        <w:ind w:left="4253"/>
        <w:rPr>
          <w:sz w:val="28"/>
          <w:szCs w:val="28"/>
        </w:rPr>
      </w:pPr>
      <w:r w:rsidRPr="00BF15AA">
        <w:rPr>
          <w:sz w:val="28"/>
          <w:szCs w:val="28"/>
        </w:rPr>
        <w:t xml:space="preserve">                  УТВЕРЖДЕНО</w:t>
      </w:r>
    </w:p>
    <w:p w:rsidR="00BF15AA" w:rsidRPr="00BF15AA" w:rsidRDefault="00BF15AA" w:rsidP="00BF15AA">
      <w:pPr>
        <w:ind w:left="4253"/>
        <w:jc w:val="right"/>
        <w:rPr>
          <w:sz w:val="28"/>
          <w:szCs w:val="28"/>
        </w:rPr>
      </w:pPr>
      <w:r w:rsidRPr="00BF15AA">
        <w:rPr>
          <w:sz w:val="28"/>
          <w:szCs w:val="28"/>
        </w:rPr>
        <w:t xml:space="preserve">постановлением администрации </w:t>
      </w:r>
    </w:p>
    <w:p w:rsidR="00BF15AA" w:rsidRPr="00BF15AA" w:rsidRDefault="00BF15AA" w:rsidP="00BF15AA">
      <w:pPr>
        <w:ind w:left="4253"/>
        <w:jc w:val="center"/>
        <w:rPr>
          <w:sz w:val="28"/>
          <w:szCs w:val="28"/>
        </w:rPr>
      </w:pPr>
      <w:r w:rsidRPr="00BF15AA">
        <w:rPr>
          <w:sz w:val="28"/>
          <w:szCs w:val="28"/>
        </w:rPr>
        <w:t xml:space="preserve">              Кикнурского муниципального</w:t>
      </w:r>
    </w:p>
    <w:p w:rsidR="00BF15AA" w:rsidRPr="00BF15AA" w:rsidRDefault="00BF15AA" w:rsidP="00BF15AA">
      <w:pPr>
        <w:ind w:left="4253"/>
        <w:rPr>
          <w:sz w:val="28"/>
          <w:szCs w:val="28"/>
        </w:rPr>
      </w:pPr>
      <w:r w:rsidRPr="00BF15AA">
        <w:rPr>
          <w:sz w:val="28"/>
          <w:szCs w:val="28"/>
        </w:rPr>
        <w:t xml:space="preserve">                  округа </w:t>
      </w:r>
    </w:p>
    <w:p w:rsidR="00BF15AA" w:rsidRPr="00BF15AA" w:rsidRDefault="00BF15AA" w:rsidP="00BF15AA">
      <w:pPr>
        <w:rPr>
          <w:sz w:val="28"/>
          <w:szCs w:val="28"/>
        </w:rPr>
      </w:pPr>
      <w:r w:rsidRPr="00BF15AA">
        <w:rPr>
          <w:sz w:val="28"/>
          <w:szCs w:val="28"/>
        </w:rPr>
        <w:t xml:space="preserve">                                                                               от  26.05.2023 № 304   </w:t>
      </w:r>
    </w:p>
    <w:p w:rsidR="00BF15AA" w:rsidRPr="00BF15AA" w:rsidRDefault="00BF15AA" w:rsidP="00BF15AA">
      <w:pPr>
        <w:pStyle w:val="afa"/>
        <w:spacing w:before="0" w:beforeAutospacing="0" w:after="0"/>
        <w:jc w:val="center"/>
        <w:rPr>
          <w:b/>
          <w:bCs/>
          <w:color w:val="000000"/>
          <w:sz w:val="28"/>
          <w:szCs w:val="28"/>
        </w:rPr>
      </w:pPr>
    </w:p>
    <w:p w:rsidR="00BF15AA" w:rsidRPr="00BF15AA" w:rsidRDefault="00BF15AA" w:rsidP="00BF15AA">
      <w:pPr>
        <w:pStyle w:val="ConsPlusTitle"/>
        <w:widowControl/>
        <w:jc w:val="center"/>
        <w:rPr>
          <w:rFonts w:ascii="Times New Roman" w:hAnsi="Times New Roman" w:cs="Times New Roman"/>
          <w:sz w:val="28"/>
          <w:szCs w:val="28"/>
        </w:rPr>
      </w:pPr>
      <w:r w:rsidRPr="00BF15AA">
        <w:rPr>
          <w:rFonts w:ascii="Times New Roman" w:hAnsi="Times New Roman" w:cs="Times New Roman"/>
          <w:sz w:val="28"/>
          <w:szCs w:val="28"/>
        </w:rPr>
        <w:t>Правила</w:t>
      </w:r>
    </w:p>
    <w:p w:rsidR="00BF15AA" w:rsidRPr="00BF15AA" w:rsidRDefault="00BF15AA" w:rsidP="00BF15AA">
      <w:pPr>
        <w:autoSpaceDE w:val="0"/>
        <w:autoSpaceDN w:val="0"/>
        <w:adjustRightInd w:val="0"/>
        <w:jc w:val="center"/>
        <w:rPr>
          <w:b/>
          <w:sz w:val="28"/>
          <w:szCs w:val="28"/>
        </w:rPr>
      </w:pPr>
      <w:r w:rsidRPr="00BF15AA">
        <w:rPr>
          <w:b/>
          <w:sz w:val="28"/>
          <w:szCs w:val="28"/>
        </w:rPr>
        <w:t>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w:t>
      </w:r>
    </w:p>
    <w:p w:rsidR="00BF15AA" w:rsidRPr="00BF15AA" w:rsidRDefault="00BF15AA" w:rsidP="00BF15AA">
      <w:pPr>
        <w:autoSpaceDE w:val="0"/>
        <w:autoSpaceDN w:val="0"/>
        <w:adjustRightInd w:val="0"/>
        <w:ind w:firstLine="709"/>
        <w:jc w:val="center"/>
        <w:outlineLvl w:val="1"/>
        <w:rPr>
          <w:sz w:val="28"/>
          <w:szCs w:val="28"/>
        </w:rPr>
      </w:pPr>
      <w:r w:rsidRPr="00BF15AA">
        <w:rPr>
          <w:sz w:val="28"/>
          <w:szCs w:val="28"/>
        </w:rPr>
        <w:t>1. Общие положения</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1.1. Настоящие Правила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 (далее - Правила) устанавливают порядок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 (далее - административные регламенты) администрации Кикнурского муниципального округа.</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1.2. Административные регламенты разрабатываются и утверждаются администрацией Кикнурского муниципального округа (далее - орган, предоставляющий муниципальную услугу), если иное не установлено действующим законодательством.</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Исполнение администрацией отдельных государственных полномочий, переданных им на основании законов Кировской области с предоставлением субвенций из областного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уполномоченным органом исполнительной власти Кировской области, если иное не установлено действующим законодательством.</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bookmarkStart w:id="2" w:name="P44"/>
      <w:bookmarkEnd w:id="2"/>
      <w:r w:rsidRPr="00BF15AA">
        <w:rPr>
          <w:rFonts w:ascii="Times New Roman" w:hAnsi="Times New Roman" w:cs="Times New Roman"/>
          <w:sz w:val="28"/>
          <w:szCs w:val="28"/>
        </w:rPr>
        <w:lastRenderedPageBreak/>
        <w:t>1.3. Административные регламенты разрабатываются в соответствии с федеральными законами, нормативными правовыми актами Президента Российской Федерации, Правительства Российской Федерации, органов государственной власти Кировской области, администрации Кикнурского муниципального округа,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В случае если нормативным правовым актом, устанавливающим конкретное полномочие подведомственного учреждения администрации,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не регулируются вопросы, относящиеся к предмету регулирования административного регламента в соответствии с настоящими Правилами.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1.4. Разработка, согласование, проведение экспертизы и утверждение проектов административных регламентов осуществляются с использованием программно-технических средств реестра услуг.</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1.5. Разработка административных регламентов включает следующие этапы:</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внесение в реестр услуг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bookmarkStart w:id="3" w:name="P49"/>
      <w:bookmarkEnd w:id="3"/>
      <w:r w:rsidRPr="00BF15AA">
        <w:rPr>
          <w:rFonts w:ascii="Times New Roman" w:hAnsi="Times New Roman" w:cs="Times New Roman"/>
          <w:sz w:val="28"/>
          <w:szCs w:val="28"/>
        </w:rPr>
        <w:t xml:space="preserve">преобразование сведений о муниципальной услуге в машиночитаемый вид в соответствии с требованиями, предусмотренными частью 3 статьи 12 </w:t>
      </w:r>
      <w:r w:rsidRPr="00BF15AA">
        <w:rPr>
          <w:rFonts w:ascii="Times New Roman" w:hAnsi="Times New Roman" w:cs="Times New Roman"/>
          <w:sz w:val="28"/>
          <w:szCs w:val="28"/>
        </w:rPr>
        <w:lastRenderedPageBreak/>
        <w:t>Федерального закона от 27.07.2010 № 210-ФЗ "Об организации предоставления государственных и муниципальных услуг";</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автоматическое формирование из сведений, указанных в абзаце третьем пункта 1.5 настоящих Правил,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настоящих Правил.</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1.6. Сведения о муниципальной услуге должны быть достаточны для описания:</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уникальных для каждой категории заявителей, указанной в абзаце втором пункта 1.6 настоящих Правил,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Сведения о муниципальной услуге, преобразованные в машиночитаемый вид в соответствии с абзацем третьим пункта 1.5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bookmarkStart w:id="4" w:name="P55"/>
      <w:bookmarkEnd w:id="4"/>
      <w:r w:rsidRPr="00BF15AA">
        <w:rPr>
          <w:rFonts w:ascii="Times New Roman" w:hAnsi="Times New Roman" w:cs="Times New Roman"/>
          <w:sz w:val="28"/>
          <w:szCs w:val="28"/>
        </w:rPr>
        <w:t xml:space="preserve">1.7. При разработке административных регламентов структурные подразделения и подведомственные учреждения администрации, </w:t>
      </w:r>
      <w:r w:rsidRPr="00BF15AA">
        <w:rPr>
          <w:rFonts w:ascii="Times New Roman" w:hAnsi="Times New Roman" w:cs="Times New Roman"/>
          <w:sz w:val="28"/>
          <w:szCs w:val="28"/>
        </w:rPr>
        <w:lastRenderedPageBreak/>
        <w:t xml:space="preserve">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12">
        <w:r w:rsidRPr="00BF15AA">
          <w:rPr>
            <w:rFonts w:ascii="Times New Roman" w:hAnsi="Times New Roman" w:cs="Times New Roman"/>
            <w:sz w:val="28"/>
            <w:szCs w:val="28"/>
          </w:rPr>
          <w:t>законом</w:t>
        </w:r>
      </w:hyperlink>
      <w:r w:rsidRPr="00BF15AA">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1.8. Наименование административных регламентов определяются структурным подразделением и подведомственным учреждением администрации, с учетом формулировки нормативного правового акта, которым предусмотрена соответствующая муниципальная услуга.</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p>
    <w:p w:rsidR="00BF15AA" w:rsidRPr="00BF15AA" w:rsidRDefault="00BF15AA" w:rsidP="00BF15AA">
      <w:pPr>
        <w:pStyle w:val="ConsPlusNormal"/>
        <w:suppressAutoHyphens/>
        <w:spacing w:line="360" w:lineRule="auto"/>
        <w:ind w:firstLine="709"/>
        <w:jc w:val="both"/>
        <w:rPr>
          <w:rFonts w:ascii="Times New Roman" w:hAnsi="Times New Roman" w:cs="Times New Roman"/>
          <w:b/>
          <w:sz w:val="28"/>
          <w:szCs w:val="28"/>
        </w:rPr>
      </w:pPr>
      <w:bookmarkStart w:id="5" w:name="P57"/>
      <w:bookmarkEnd w:id="5"/>
      <w:r w:rsidRPr="00BF15AA">
        <w:rPr>
          <w:rFonts w:ascii="Times New Roman" w:hAnsi="Times New Roman" w:cs="Times New Roman"/>
          <w:b/>
          <w:sz w:val="28"/>
          <w:szCs w:val="28"/>
        </w:rPr>
        <w:t>2. Требования к структуре и содержанию административных регламентов.</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2.1. В административный регламент включаются следующие разделы:</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общие положения;</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стандарт предоставления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состав, последовательность и сроки выполнения административных процедур;</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формы контроля за исполнением административного регламента;</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w:t>
      </w:r>
      <w:r w:rsidRPr="00BF15AA">
        <w:rPr>
          <w:rFonts w:ascii="Times New Roman" w:hAnsi="Times New Roman" w:cs="Times New Roman"/>
          <w:sz w:val="28"/>
          <w:szCs w:val="28"/>
        </w:rPr>
        <w:lastRenderedPageBreak/>
        <w:t>государственных и муниципальных услуг", а также их должностных лиц, государственных или муниципальных служащих, работников.</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2.2. В раздел "Общие положения" включаются следующие положения:</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предмет регулирования административного регламента;</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круг заявителей;</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2.3. Раздел "Стандарт предоставления муниципальной услуги" состоит из следующих подразделов:</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наименование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наименование органа, предоставляющего муниципальную услугу;</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результат предоставления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срок предоставления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правовые основания для предоставления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размер платы, взимаемой с заявителя при предоставлении муниципальной услуги, и способы ее взимания;</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lastRenderedPageBreak/>
        <w:t>срок регистрации запроса на предоставление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требования к помещениям, в которых предоставляются муниципальные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показатели доступности и качества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2.4. Подраздел "Наименование органа, предоставляющего муниципальную услугу" должен включать следующие положения:</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полное наименование органа, предоставляющего муниципальную услугу;</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bookmarkStart w:id="6" w:name="P86"/>
      <w:bookmarkEnd w:id="6"/>
      <w:r w:rsidRPr="00BF15AA">
        <w:rPr>
          <w:rFonts w:ascii="Times New Roman" w:hAnsi="Times New Roman" w:cs="Times New Roman"/>
          <w:sz w:val="28"/>
          <w:szCs w:val="28"/>
        </w:rPr>
        <w:t>2.5. Подраздел "Результат предоставления муниципальной услуги" должен включать следующие положения:</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наименование результата (результатов) предоставления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способ получения результата предоставления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lastRenderedPageBreak/>
        <w:t xml:space="preserve">2.6. Положения, указанные в </w:t>
      </w:r>
      <w:hyperlink w:anchor="P86">
        <w:r w:rsidRPr="00BF15AA">
          <w:rPr>
            <w:rFonts w:ascii="Times New Roman" w:hAnsi="Times New Roman" w:cs="Times New Roman"/>
            <w:sz w:val="28"/>
            <w:szCs w:val="28"/>
          </w:rPr>
          <w:t>пункте 2.5</w:t>
        </w:r>
      </w:hyperlink>
      <w:r w:rsidRPr="00BF15AA">
        <w:rPr>
          <w:rFonts w:ascii="Times New Roman" w:hAnsi="Times New Roman" w:cs="Times New Roman"/>
          <w:sz w:val="28"/>
          <w:szCs w:val="28"/>
        </w:rPr>
        <w:t xml:space="preserve"> 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2.8.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lastRenderedPageBreak/>
        <w:t>2.9.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состав и способы подачи запроса на предоставление муниципальной услуги, который должен содержать:</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полное наименование органа, предоставляющего муниципальную услугу,</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дополнительные сведения, необходимые для предоставления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перечень прилагаемых к запросу документов и (или) информации;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bookmarkStart w:id="7" w:name="P106"/>
      <w:bookmarkEnd w:id="7"/>
      <w:r w:rsidRPr="00BF15AA">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bookmarkStart w:id="8" w:name="P107"/>
      <w:bookmarkEnd w:id="8"/>
      <w:r w:rsidRPr="00BF15AA">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lastRenderedPageBreak/>
        <w:t>Формы запроса на предоставление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иными нормативными правовыми актами.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 xml:space="preserve">Исчерпывающий перечень документов, указанных в </w:t>
      </w:r>
      <w:hyperlink w:anchor="P106">
        <w:r w:rsidRPr="00BF15AA">
          <w:rPr>
            <w:rFonts w:ascii="Times New Roman" w:hAnsi="Times New Roman" w:cs="Times New Roman"/>
            <w:sz w:val="28"/>
            <w:szCs w:val="28"/>
          </w:rPr>
          <w:t>абзацах восьмом</w:t>
        </w:r>
      </w:hyperlink>
      <w:r w:rsidRPr="00BF15AA">
        <w:rPr>
          <w:rFonts w:ascii="Times New Roman" w:hAnsi="Times New Roman" w:cs="Times New Roman"/>
          <w:sz w:val="28"/>
          <w:szCs w:val="28"/>
        </w:rPr>
        <w:t xml:space="preserve"> и </w:t>
      </w:r>
      <w:hyperlink w:anchor="P107">
        <w:r w:rsidRPr="00BF15AA">
          <w:rPr>
            <w:rFonts w:ascii="Times New Roman" w:hAnsi="Times New Roman" w:cs="Times New Roman"/>
            <w:sz w:val="28"/>
            <w:szCs w:val="28"/>
          </w:rPr>
          <w:t>девятом пункта 2.9</w:t>
        </w:r>
      </w:hyperlink>
      <w:r w:rsidRPr="00BF15AA">
        <w:rPr>
          <w:rFonts w:ascii="Times New Roman" w:hAnsi="Times New Roman" w:cs="Times New Roman"/>
          <w:sz w:val="28"/>
          <w:szCs w:val="28"/>
        </w:rPr>
        <w:t xml:space="preserve"> настоящих Правил,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bookmarkStart w:id="9" w:name="P115"/>
      <w:bookmarkEnd w:id="9"/>
      <w:r w:rsidRPr="00BF15AA">
        <w:rPr>
          <w:rFonts w:ascii="Times New Roman" w:hAnsi="Times New Roman" w:cs="Times New Roman"/>
          <w:sz w:val="28"/>
          <w:szCs w:val="28"/>
        </w:rPr>
        <w:t xml:space="preserve">Для каждого основания, включенного в перечни, указанные в абзацах втором и третьем настоящего пункта, предусматриваются соответственно </w:t>
      </w:r>
      <w:r w:rsidRPr="00BF15AA">
        <w:rPr>
          <w:rFonts w:ascii="Times New Roman" w:hAnsi="Times New Roman" w:cs="Times New Roman"/>
          <w:sz w:val="28"/>
          <w:szCs w:val="28"/>
        </w:rPr>
        <w:lastRenderedPageBreak/>
        <w:t>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Кировской области.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2.13. В подразделе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указывается информация о максимальном сроке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 xml:space="preserve">2.14. В подразделе "Срок регистрации запроса на предоставление муниципальной услуги" указывается информация о сроке регистрации запроса </w:t>
      </w:r>
      <w:r w:rsidRPr="00BF15AA">
        <w:rPr>
          <w:rFonts w:ascii="Times New Roman" w:hAnsi="Times New Roman" w:cs="Times New Roman"/>
          <w:sz w:val="28"/>
          <w:szCs w:val="28"/>
        </w:rPr>
        <w:lastRenderedPageBreak/>
        <w:t>на предоставление муниципальной услуги в органе, предоставляющем муниципальную услугу.</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2.15. В подраздел "Требования к помещениям, в которых предоставляются муниципальные услуги" включаются требования, которым должны соответствовать помещения, в которых предоставляются муниципальные услуги, в том числе наличие зала ожидания, мест для заполнения запросов на предоставление муниципальной услуги, информационных стендов с образцами заполнения таких запросов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2.16. В подраздел "Показатели доступности и качества муниципальной услуги" включается перечень показателей доступности и качества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2.17. В подраздел "Иные требования к предоставлению муниципальной услуги" включаются следующие положения:</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lastRenderedPageBreak/>
        <w:t>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перечень информационных систем, используемых для предоставления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2.18.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на предоставление муниципальной услуги без рассмотрения (при необходимости);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описание административной процедуры профилирования заявителя;</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подразделы, содержащие описание вариантов предоставления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2.19. В описание административной процедуры по профилированию заявителя включаются способы и порядок определения и предъявления необходимого заявителю варианта предоставления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lastRenderedPageBreak/>
        <w:t>2.20. Подразделы, содержащие описания вариантов предоставления муниципальной услуги, формируются по количеству вариантов предоставления муниципальной услуги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2.21. В описание административной процедуры по приему запроса на предоставление муниципальной услуги и документов и (или) информации, необходимых для предоставления муниципальной услуги, включаются следующие положения:</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состав запроса на предоставление муниципальной услуги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запроса на предоставление муниципальной услуги и документов и (или) информации;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способы установления личности заявителя (представителя заявителя) для каждого способа подачи запроса на предоставление муниципальной услуги и документов и (или) информации, необходимых для предоставления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наличие (отсутствие) возможности подачи запроса на предоставление муниципальной услуги представителем заявителя;</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основания для принятия решения об отказе в приеме запроса на предоставление муниципальной услуги и документов и (или) информации, необходимых для предоставления муниципальной услуги, а в случае отсутствия таких оснований - указание на их отсутствие;</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 xml:space="preserve">перечень органов исполнительной власти Кировской области, органов местного самоуправления муниципальных образований Кировской области, подведомственных им организаций, участвующих в приеме запроса на предоставление муниципальной услуги, в том числе сведения о возможности </w:t>
      </w:r>
      <w:r w:rsidRPr="00BF15AA">
        <w:rPr>
          <w:rFonts w:ascii="Times New Roman" w:hAnsi="Times New Roman" w:cs="Times New Roman"/>
          <w:sz w:val="28"/>
          <w:szCs w:val="28"/>
        </w:rPr>
        <w:lastRenderedPageBreak/>
        <w:t>подачи запроса на предоставление муниципальной услуги в многофункциональный центр (при наличии такой возможности);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возможность (невозможность) приема органом, предоставляющим муниципальную услугу, или многофункциональным центром запроса на предоставление муниципальной услуги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срок регистрации запроса на предоставление муниципальной услуги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2.22. В описание административной процедуры по межведомственному информационному взаимодействию включается перечень информационных запросов, необходимых для предоставления муниципальной услуги, который должен содержать:</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Кировской области, органа местного самоуправления муниципального образования Кировской области, в которые направляется запрос;</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направляемые в запросе сведения;</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запрашиваемые в запросе сведения с указанием их цели использования;</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основание для информационного запроса, срок его направления;</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срок, в течение которого результат запроса должен поступить в орган, предоставляющий муниципальную услугу.</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 xml:space="preserve">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w:t>
      </w:r>
      <w:r w:rsidRPr="00BF15AA">
        <w:rPr>
          <w:rFonts w:ascii="Times New Roman" w:hAnsi="Times New Roman" w:cs="Times New Roman"/>
          <w:sz w:val="28"/>
          <w:szCs w:val="28"/>
        </w:rPr>
        <w:lastRenderedPageBreak/>
        <w:t>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2.23. В описание административной процедуры по приостановлению предоставления муниципальной услуги включаются следующие положения:</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состав и содержание осуществляемых при приостановлении предоставления муниципальной услуги административных действий;</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перечень оснований для возобновления предоставления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2.24. В описание административной процедуры по принятию решения о предоставлении (об отказе в предоставлении) муниципальной услуги включаются следующие положения:</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критерии принятия решения о предоставлении (об отказе в предоставлении)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2.25. В описание административной процедуры по предоставлению результата муниципальной услуги включаются следующие положения:</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способы предоставления результата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срок предоставления заявителю результата муниципальной услуги, исчисляемый со дня принятия решения о предоставлении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 xml:space="preserve">возможность (невозможность) предоставления органом, предоставляющим муниципальную услугу, или многофункциональным </w:t>
      </w:r>
      <w:r w:rsidRPr="00BF15AA">
        <w:rPr>
          <w:rFonts w:ascii="Times New Roman" w:hAnsi="Times New Roman" w:cs="Times New Roman"/>
          <w:sz w:val="28"/>
          <w:szCs w:val="28"/>
        </w:rPr>
        <w:lastRenderedPageBreak/>
        <w:t>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2.26. В описание административной процедуры по получению дополнительных сведений от заявителя включаются следующие положения:</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основания для получения от заявителя дополнительных документов и (или) информации в процессе предоставления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срок, необходимый для получения дополнительных документов и (или) информации в процессе предоставления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перечень органов исполнительной власти Кировской области, государственных корпораций, органов государственных внебюджетных фондов, органов местного самоуправления муниципальных образований Кировской области, участвующих в административной процедуре, в случае, если они известны (при необходимости).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2.27.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 xml:space="preserve">указание на необходимость предварительной подачи заявителем запроса на предоставление ему данной муниципальной услуги в упреждающем (проактивном) режиме или подачи заявителем запроса на предоставление данной муниципальной услуги после осуществления органом, предоставляющим муниципальную услугу, мероприятий в соответствии с </w:t>
      </w:r>
      <w:hyperlink r:id="rId13">
        <w:r w:rsidRPr="00BF15AA">
          <w:rPr>
            <w:rFonts w:ascii="Times New Roman" w:hAnsi="Times New Roman" w:cs="Times New Roman"/>
            <w:sz w:val="28"/>
            <w:szCs w:val="28"/>
          </w:rPr>
          <w:t>пунктом 1 части 1 статьи 7.3</w:t>
        </w:r>
      </w:hyperlink>
      <w:r w:rsidRPr="00BF15A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bookmarkStart w:id="10" w:name="P168"/>
      <w:bookmarkEnd w:id="10"/>
      <w:r w:rsidRPr="00BF15AA">
        <w:rPr>
          <w:rFonts w:ascii="Times New Roman" w:hAnsi="Times New Roman" w:cs="Times New Roman"/>
          <w:sz w:val="28"/>
          <w:szCs w:val="28"/>
        </w:rPr>
        <w:lastRenderedPageBreak/>
        <w:t>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наименование информационной системы, из которой должны поступить сведения, указанные в абзаце третьем пункта 2.27 настоящих Правил, а также информационной системы органа, предоставляющего муниципальную услугу, в которую должны поступить данные сведения;</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 xml:space="preserve">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P168">
        <w:r w:rsidRPr="00BF15AA">
          <w:rPr>
            <w:rFonts w:ascii="Times New Roman" w:hAnsi="Times New Roman" w:cs="Times New Roman"/>
            <w:sz w:val="28"/>
            <w:szCs w:val="28"/>
          </w:rPr>
          <w:t>абзаце третьем пункта 2.27</w:t>
        </w:r>
      </w:hyperlink>
      <w:r w:rsidRPr="00BF15AA">
        <w:rPr>
          <w:rFonts w:ascii="Times New Roman" w:hAnsi="Times New Roman" w:cs="Times New Roman"/>
          <w:sz w:val="28"/>
          <w:szCs w:val="28"/>
        </w:rPr>
        <w:t xml:space="preserve"> настоящих Правил.</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2.28. Раздел "Формы контроля за исполнением административного регламента" состоит из следующих подразделов:</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lastRenderedPageBreak/>
        <w:t>2.29.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их должностных лиц, государственных или муниципальных служащих, работников, а также формы и способы подачи заявителями жалобы.</w:t>
      </w:r>
    </w:p>
    <w:p w:rsidR="00BF15AA" w:rsidRPr="00BF15AA" w:rsidRDefault="00BF15AA" w:rsidP="00BF15AA">
      <w:pPr>
        <w:pStyle w:val="ConsPlusTitle"/>
        <w:spacing w:before="200"/>
        <w:ind w:firstLine="540"/>
        <w:jc w:val="both"/>
        <w:outlineLvl w:val="1"/>
        <w:rPr>
          <w:rFonts w:ascii="Times New Roman" w:hAnsi="Times New Roman" w:cs="Times New Roman"/>
          <w:sz w:val="28"/>
          <w:szCs w:val="28"/>
        </w:rPr>
      </w:pPr>
      <w:r w:rsidRPr="00BF15AA">
        <w:rPr>
          <w:rFonts w:ascii="Times New Roman" w:hAnsi="Times New Roman" w:cs="Times New Roman"/>
          <w:sz w:val="28"/>
          <w:szCs w:val="28"/>
        </w:rPr>
        <w:t>3. Порядок согласования и утверждения административных регламентов.</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3.1. При разработке и утверждении проектов административных регламентов применяется общий порядок подготовки нормативных правовых актов органов государственной власти Кировской области, установленный Законом Кировской области от 14.10.2013 № 325-ЗО "О нормативных правовых актах органов государственной власти Кировской области", за исключением особенностей, установленных настоящими Правилами.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3.2. 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BF15AA" w:rsidRPr="00BF15AA" w:rsidRDefault="00BF15AA" w:rsidP="00BF15AA">
      <w:pPr>
        <w:autoSpaceDE w:val="0"/>
        <w:autoSpaceDN w:val="0"/>
        <w:adjustRightInd w:val="0"/>
        <w:spacing w:line="360" w:lineRule="auto"/>
        <w:ind w:firstLine="709"/>
        <w:jc w:val="both"/>
        <w:rPr>
          <w:sz w:val="28"/>
          <w:szCs w:val="28"/>
        </w:rPr>
      </w:pPr>
      <w:r w:rsidRPr="00BF15AA">
        <w:rPr>
          <w:sz w:val="28"/>
          <w:szCs w:val="28"/>
        </w:rPr>
        <w:t>3.3. Проекты административных регламентов направляются отраслевым органом, структурным подразделением администрации, учреждением, предоставляющего муниципальную услугу и осуществляющим их разработку в уполномоченный орган для проведения экспертизы.</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lastRenderedPageBreak/>
        <w:t>3.4.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3.5. Проект административного регламента рассматривается органами, участвующими в согласовании, в части, отнесенной к компетенции таких органов, в срок, не превышающий 5 рабочих дней с даты поступления его на согласование в реестре услуг.</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3.6. Одновременно с началом процедуры согласования проект административного регламента размещается для проведения независимой антикоррупционной экспертизы на официальном сайте муниципального образования Кикнурский муниципальный округ в порядке, установленном Правилами проведения антикоррупционной экспертизы нормативных правовых актов (проектов нормативных правовых актов), разрабатываемых органами исполнительной власти Кировской области, утвержденными постановлением Правительства Кировской области от 28.04.2009 № 9/94 "О мерах по противодействию коррупции в Кировской области".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3.7.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административного регламента в листе согласования.</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 xml:space="preserve">3.8. После рассмотрения проекта административного регламента всеми органами, участвующими в согласовании, а также поступления протоколов </w:t>
      </w:r>
      <w:r w:rsidRPr="00BF15AA">
        <w:rPr>
          <w:rFonts w:ascii="Times New Roman" w:hAnsi="Times New Roman" w:cs="Times New Roman"/>
          <w:sz w:val="28"/>
          <w:szCs w:val="28"/>
        </w:rPr>
        <w:lastRenderedPageBreak/>
        <w:t>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 от 17.07.2009 № 172-ФЗ "Об антикоррупционной экспертизе нормативных правовых актов и проектов нормативных правовых актов" и Правилами проведения антикоррупционной экспертизы нормативных правовых актов (проектов нормативных правовых актов), разрабатываемых органами исполнительной власти Кировской области, утвержденными постановлением Правительства Кировской области от 28.04.2009 № 9/94 "О мерах по противодействию коррупции в Кировской области".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 xml:space="preserve">3.9. В случае согласия с возражениями, представленными органом, предоставляющим муниципальную услугу, орган, участвующий в согласовании </w:t>
      </w:r>
      <w:r w:rsidRPr="00BF15AA">
        <w:rPr>
          <w:rFonts w:ascii="Times New Roman" w:hAnsi="Times New Roman" w:cs="Times New Roman"/>
          <w:sz w:val="28"/>
          <w:szCs w:val="28"/>
        </w:rPr>
        <w:lastRenderedPageBreak/>
        <w:t>(органы,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3.10.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3.11.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разделом 4 настоящих Правил.</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3.12.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муниципальную услугу,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t>3.13. Утвержденный административный регламент подлежит официальному опубликованию.</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r w:rsidRPr="00BF15AA">
        <w:rPr>
          <w:rFonts w:ascii="Times New Roman" w:hAnsi="Times New Roman" w:cs="Times New Roman"/>
          <w:sz w:val="28"/>
          <w:szCs w:val="28"/>
        </w:rPr>
        <w:lastRenderedPageBreak/>
        <w:t>3.14. При наличии оснований для внесения изменений в административный регламент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bookmarkStart w:id="11" w:name="P200"/>
      <w:bookmarkEnd w:id="11"/>
    </w:p>
    <w:p w:rsidR="00BF15AA" w:rsidRPr="00BF15AA" w:rsidRDefault="00BF15AA" w:rsidP="00BF15AA">
      <w:pPr>
        <w:pStyle w:val="ConsPlusNormal"/>
        <w:suppressAutoHyphens/>
        <w:spacing w:line="360" w:lineRule="auto"/>
        <w:ind w:firstLine="709"/>
        <w:rPr>
          <w:rFonts w:ascii="Times New Roman" w:hAnsi="Times New Roman" w:cs="Times New Roman"/>
          <w:b/>
          <w:sz w:val="28"/>
          <w:szCs w:val="28"/>
        </w:rPr>
      </w:pPr>
      <w:r w:rsidRPr="00BF15AA">
        <w:rPr>
          <w:rFonts w:ascii="Times New Roman" w:hAnsi="Times New Roman" w:cs="Times New Roman"/>
          <w:b/>
          <w:sz w:val="28"/>
          <w:szCs w:val="28"/>
        </w:rPr>
        <w:t>4. Проведение экспертизы проектов административных регламентов.</w:t>
      </w:r>
    </w:p>
    <w:p w:rsidR="00BF15AA" w:rsidRPr="00BF15AA" w:rsidRDefault="00BF15AA" w:rsidP="00BF15AA">
      <w:pPr>
        <w:pStyle w:val="ConsPlusNormal"/>
        <w:suppressAutoHyphens/>
        <w:spacing w:line="360" w:lineRule="auto"/>
        <w:ind w:firstLine="709"/>
        <w:jc w:val="both"/>
        <w:rPr>
          <w:rFonts w:ascii="Times New Roman" w:hAnsi="Times New Roman" w:cs="Times New Roman"/>
          <w:sz w:val="28"/>
          <w:szCs w:val="28"/>
        </w:rPr>
      </w:pPr>
    </w:p>
    <w:p w:rsidR="00BF15AA" w:rsidRPr="00BF15AA" w:rsidRDefault="00BF15AA" w:rsidP="00BF15AA">
      <w:pPr>
        <w:pStyle w:val="ConsPlusNormal"/>
        <w:suppressAutoHyphens/>
        <w:spacing w:line="360" w:lineRule="auto"/>
        <w:ind w:firstLine="539"/>
        <w:jc w:val="both"/>
        <w:rPr>
          <w:rFonts w:ascii="Times New Roman" w:hAnsi="Times New Roman" w:cs="Times New Roman"/>
          <w:sz w:val="28"/>
          <w:szCs w:val="28"/>
        </w:rPr>
      </w:pPr>
      <w:r w:rsidRPr="00BF15AA">
        <w:rPr>
          <w:rFonts w:ascii="Times New Roman" w:hAnsi="Times New Roman" w:cs="Times New Roman"/>
          <w:sz w:val="28"/>
          <w:szCs w:val="28"/>
        </w:rPr>
        <w:t>4.1. Экспертиза проектов административных регламентов проводится уполномоченным органом в реестре услуг.</w:t>
      </w:r>
    </w:p>
    <w:p w:rsidR="00BF15AA" w:rsidRPr="00BF15AA" w:rsidRDefault="00BF15AA" w:rsidP="00BF15AA">
      <w:pPr>
        <w:pStyle w:val="ConsPlusNormal"/>
        <w:suppressAutoHyphens/>
        <w:spacing w:line="360" w:lineRule="auto"/>
        <w:ind w:firstLine="539"/>
        <w:jc w:val="both"/>
        <w:rPr>
          <w:rFonts w:ascii="Times New Roman" w:hAnsi="Times New Roman" w:cs="Times New Roman"/>
          <w:sz w:val="28"/>
          <w:szCs w:val="28"/>
        </w:rPr>
      </w:pPr>
      <w:r w:rsidRPr="00BF15AA">
        <w:rPr>
          <w:rFonts w:ascii="Times New Roman" w:hAnsi="Times New Roman" w:cs="Times New Roman"/>
          <w:sz w:val="28"/>
          <w:szCs w:val="28"/>
        </w:rPr>
        <w:t>4.2. Предметом экспертизы являются:</w:t>
      </w:r>
    </w:p>
    <w:p w:rsidR="00BF15AA" w:rsidRPr="00BF15AA" w:rsidRDefault="00BF15AA" w:rsidP="00BF15AA">
      <w:pPr>
        <w:pStyle w:val="ConsPlusNormal"/>
        <w:suppressAutoHyphens/>
        <w:spacing w:line="360" w:lineRule="auto"/>
        <w:ind w:firstLine="539"/>
        <w:jc w:val="both"/>
        <w:rPr>
          <w:rFonts w:ascii="Times New Roman" w:hAnsi="Times New Roman" w:cs="Times New Roman"/>
          <w:sz w:val="28"/>
          <w:szCs w:val="28"/>
        </w:rPr>
      </w:pPr>
      <w:r w:rsidRPr="00BF15AA">
        <w:rPr>
          <w:rFonts w:ascii="Times New Roman" w:hAnsi="Times New Roman" w:cs="Times New Roman"/>
          <w:sz w:val="28"/>
          <w:szCs w:val="28"/>
        </w:rPr>
        <w:t xml:space="preserve">соответствие проектов административных регламентов требованиям пунктов 1.3 и </w:t>
      </w:r>
      <w:hyperlink w:anchor="P55">
        <w:r w:rsidRPr="00BF15AA">
          <w:rPr>
            <w:rFonts w:ascii="Times New Roman" w:hAnsi="Times New Roman" w:cs="Times New Roman"/>
            <w:sz w:val="28"/>
            <w:szCs w:val="28"/>
          </w:rPr>
          <w:t>1.7</w:t>
        </w:r>
      </w:hyperlink>
      <w:r w:rsidRPr="00BF15AA">
        <w:rPr>
          <w:rFonts w:ascii="Times New Roman" w:hAnsi="Times New Roman" w:cs="Times New Roman"/>
          <w:sz w:val="28"/>
          <w:szCs w:val="28"/>
        </w:rPr>
        <w:t xml:space="preserve"> настоящих Правил;</w:t>
      </w:r>
    </w:p>
    <w:p w:rsidR="00BF15AA" w:rsidRPr="00BF15AA" w:rsidRDefault="00BF15AA" w:rsidP="00BF15AA">
      <w:pPr>
        <w:pStyle w:val="ConsPlusNormal"/>
        <w:suppressAutoHyphens/>
        <w:spacing w:line="360" w:lineRule="auto"/>
        <w:ind w:firstLine="539"/>
        <w:jc w:val="both"/>
        <w:rPr>
          <w:rFonts w:ascii="Times New Roman" w:hAnsi="Times New Roman" w:cs="Times New Roman"/>
          <w:sz w:val="28"/>
          <w:szCs w:val="28"/>
        </w:rPr>
      </w:pPr>
      <w:r w:rsidRPr="00BF15AA">
        <w:rPr>
          <w:rFonts w:ascii="Times New Roman" w:hAnsi="Times New Roman" w:cs="Times New Roman"/>
          <w:sz w:val="28"/>
          <w:szCs w:val="28"/>
        </w:rPr>
        <w:t>соответствие критериев принятия решения требованиям, предусмотренным абзацем четвертым пункта 2.11 настоящих Правил;</w:t>
      </w:r>
    </w:p>
    <w:p w:rsidR="00BF15AA" w:rsidRPr="00BF15AA" w:rsidRDefault="00BF15AA" w:rsidP="00BF15AA">
      <w:pPr>
        <w:pStyle w:val="ConsPlusNormal"/>
        <w:suppressAutoHyphens/>
        <w:spacing w:line="360" w:lineRule="auto"/>
        <w:ind w:firstLine="539"/>
        <w:jc w:val="both"/>
        <w:rPr>
          <w:rFonts w:ascii="Times New Roman" w:hAnsi="Times New Roman" w:cs="Times New Roman"/>
          <w:sz w:val="28"/>
          <w:szCs w:val="28"/>
        </w:rPr>
      </w:pPr>
      <w:r w:rsidRPr="00BF15AA">
        <w:rPr>
          <w:rFonts w:ascii="Times New Roman" w:hAnsi="Times New Roman" w:cs="Times New Roman"/>
          <w:sz w:val="28"/>
          <w:szCs w:val="28"/>
        </w:rPr>
        <w:t>отсутствие в проектах административных регламентов требований об обязательном представлении заявителями документов и (или) информации, которые могут быть получены в рамках межведомственного запроса.</w:t>
      </w:r>
    </w:p>
    <w:p w:rsidR="00BF15AA" w:rsidRPr="00BF15AA" w:rsidRDefault="00BF15AA" w:rsidP="00BF15AA">
      <w:pPr>
        <w:pStyle w:val="ConsPlusNormal"/>
        <w:suppressAutoHyphens/>
        <w:spacing w:line="360" w:lineRule="auto"/>
        <w:ind w:firstLine="539"/>
        <w:jc w:val="both"/>
        <w:rPr>
          <w:rFonts w:ascii="Times New Roman" w:hAnsi="Times New Roman" w:cs="Times New Roman"/>
          <w:sz w:val="28"/>
          <w:szCs w:val="28"/>
        </w:rPr>
      </w:pPr>
      <w:r w:rsidRPr="00BF15AA">
        <w:rPr>
          <w:rFonts w:ascii="Times New Roman" w:hAnsi="Times New Roman" w:cs="Times New Roman"/>
          <w:sz w:val="28"/>
          <w:szCs w:val="28"/>
        </w:rPr>
        <w:t>4.3.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BF15AA" w:rsidRPr="00BF15AA" w:rsidRDefault="00BF15AA" w:rsidP="00BF15AA">
      <w:pPr>
        <w:pStyle w:val="ConsPlusNormal"/>
        <w:suppressAutoHyphens/>
        <w:spacing w:line="360" w:lineRule="auto"/>
        <w:ind w:firstLine="539"/>
        <w:jc w:val="both"/>
        <w:rPr>
          <w:rFonts w:ascii="Times New Roman" w:hAnsi="Times New Roman" w:cs="Times New Roman"/>
          <w:sz w:val="28"/>
          <w:szCs w:val="28"/>
        </w:rPr>
      </w:pPr>
      <w:r w:rsidRPr="00BF15AA">
        <w:rPr>
          <w:rFonts w:ascii="Times New Roman" w:hAnsi="Times New Roman" w:cs="Times New Roman"/>
          <w:sz w:val="28"/>
          <w:szCs w:val="28"/>
        </w:rPr>
        <w:t>4.4.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w:t>
      </w:r>
    </w:p>
    <w:p w:rsidR="00BF15AA" w:rsidRPr="00BF15AA" w:rsidRDefault="00BF15AA" w:rsidP="00BF15AA">
      <w:pPr>
        <w:pStyle w:val="ConsPlusNormal"/>
        <w:suppressAutoHyphens/>
        <w:spacing w:line="360" w:lineRule="auto"/>
        <w:ind w:firstLine="539"/>
        <w:jc w:val="both"/>
        <w:rPr>
          <w:rFonts w:ascii="Times New Roman" w:hAnsi="Times New Roman" w:cs="Times New Roman"/>
          <w:sz w:val="28"/>
          <w:szCs w:val="28"/>
        </w:rPr>
      </w:pPr>
      <w:r w:rsidRPr="00BF15AA">
        <w:rPr>
          <w:rFonts w:ascii="Times New Roman" w:hAnsi="Times New Roman" w:cs="Times New Roman"/>
          <w:sz w:val="28"/>
          <w:szCs w:val="28"/>
        </w:rPr>
        <w:t>4.5.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w:t>
      </w:r>
    </w:p>
    <w:p w:rsidR="00BF15AA" w:rsidRPr="00BF15AA" w:rsidRDefault="00BF15AA" w:rsidP="00BF15AA">
      <w:pPr>
        <w:pStyle w:val="ConsPlusNormal"/>
        <w:suppressAutoHyphens/>
        <w:spacing w:line="360" w:lineRule="auto"/>
        <w:ind w:firstLine="539"/>
        <w:jc w:val="both"/>
        <w:rPr>
          <w:rFonts w:ascii="Times New Roman" w:hAnsi="Times New Roman" w:cs="Times New Roman"/>
          <w:sz w:val="28"/>
          <w:szCs w:val="28"/>
        </w:rPr>
      </w:pPr>
      <w:r w:rsidRPr="00BF15AA">
        <w:rPr>
          <w:rFonts w:ascii="Times New Roman" w:hAnsi="Times New Roman" w:cs="Times New Roman"/>
          <w:sz w:val="28"/>
          <w:szCs w:val="28"/>
        </w:rPr>
        <w:lastRenderedPageBreak/>
        <w:t>4.6. При наличии в заключении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BF15AA" w:rsidRPr="00BF15AA" w:rsidRDefault="00BF15AA" w:rsidP="00BF15AA">
      <w:pPr>
        <w:pStyle w:val="ConsPlusNormal"/>
        <w:suppressAutoHyphens/>
        <w:spacing w:line="360" w:lineRule="auto"/>
        <w:ind w:firstLine="539"/>
        <w:jc w:val="both"/>
        <w:rPr>
          <w:rFonts w:ascii="Times New Roman" w:hAnsi="Times New Roman" w:cs="Times New Roman"/>
          <w:sz w:val="28"/>
          <w:szCs w:val="28"/>
        </w:rPr>
      </w:pPr>
      <w:r w:rsidRPr="00BF15AA">
        <w:rPr>
          <w:rFonts w:ascii="Times New Roman" w:hAnsi="Times New Roman" w:cs="Times New Roman"/>
          <w:sz w:val="28"/>
          <w:szCs w:val="28"/>
        </w:rPr>
        <w:t>При наличии разногласий орган, предоставляющий муниципальную услугу, вносит в протокол разногласий возражения на замечания уполномоченного органа.</w:t>
      </w:r>
    </w:p>
    <w:p w:rsidR="00BF15AA" w:rsidRPr="00BF15AA" w:rsidRDefault="00BF15AA" w:rsidP="00BF15AA">
      <w:pPr>
        <w:pStyle w:val="ConsPlusNormal"/>
        <w:suppressAutoHyphens/>
        <w:spacing w:line="360" w:lineRule="auto"/>
        <w:ind w:firstLine="539"/>
        <w:jc w:val="both"/>
        <w:rPr>
          <w:rFonts w:ascii="Times New Roman" w:hAnsi="Times New Roman" w:cs="Times New Roman"/>
          <w:sz w:val="28"/>
          <w:szCs w:val="28"/>
        </w:rPr>
      </w:pPr>
      <w:r w:rsidRPr="00BF15AA">
        <w:rPr>
          <w:rFonts w:ascii="Times New Roman" w:hAnsi="Times New Roman" w:cs="Times New Roman"/>
          <w:sz w:val="28"/>
          <w:szCs w:val="28"/>
        </w:rPr>
        <w:t>Уполномоченный орган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rsidR="00BF15AA" w:rsidRPr="00BF15AA" w:rsidRDefault="00BF15AA" w:rsidP="00BF15AA">
      <w:pPr>
        <w:pStyle w:val="ConsPlusNormal"/>
        <w:suppressAutoHyphens/>
        <w:spacing w:line="360" w:lineRule="auto"/>
        <w:ind w:firstLine="539"/>
        <w:jc w:val="both"/>
        <w:rPr>
          <w:rFonts w:ascii="Times New Roman" w:hAnsi="Times New Roman" w:cs="Times New Roman"/>
          <w:sz w:val="28"/>
          <w:szCs w:val="28"/>
        </w:rPr>
      </w:pPr>
      <w:r w:rsidRPr="00BF15AA">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уполномоченный орган проставляет соответствующую отметку в протоколе разногласий.</w:t>
      </w:r>
    </w:p>
    <w:p w:rsidR="00BF15AA" w:rsidRPr="00BF15AA" w:rsidRDefault="00BF15AA" w:rsidP="00BF15AA">
      <w:pPr>
        <w:pStyle w:val="ConsPlusNormal"/>
        <w:suppressAutoHyphens/>
        <w:spacing w:line="360" w:lineRule="auto"/>
        <w:ind w:firstLine="539"/>
        <w:jc w:val="both"/>
        <w:rPr>
          <w:rFonts w:ascii="Times New Roman" w:hAnsi="Times New Roman" w:cs="Times New Roman"/>
          <w:sz w:val="28"/>
          <w:szCs w:val="28"/>
        </w:rPr>
      </w:pPr>
      <w:r w:rsidRPr="00BF15AA">
        <w:rPr>
          <w:rFonts w:ascii="Times New Roman" w:hAnsi="Times New Roman" w:cs="Times New Roman"/>
          <w:sz w:val="28"/>
          <w:szCs w:val="28"/>
        </w:rPr>
        <w:t>Для урегулирования разногласий по результатам экспертизы уполномоченного органа орган, предоставляющий муниципальную услугу, совместно с уполномоченным органом организует проведение согласительного совещания по урегулированию разногласий по проекту административного регламента.</w:t>
      </w:r>
    </w:p>
    <w:p w:rsidR="00BF15AA" w:rsidRPr="00BF15AA" w:rsidRDefault="00BF15AA" w:rsidP="00BF15AA">
      <w:pPr>
        <w:autoSpaceDE w:val="0"/>
        <w:autoSpaceDN w:val="0"/>
        <w:adjustRightInd w:val="0"/>
        <w:spacing w:line="360" w:lineRule="auto"/>
        <w:ind w:firstLine="709"/>
        <w:jc w:val="both"/>
        <w:rPr>
          <w:sz w:val="28"/>
          <w:szCs w:val="28"/>
        </w:rPr>
      </w:pPr>
    </w:p>
    <w:p w:rsidR="00BF15AA" w:rsidRPr="00BF15AA" w:rsidRDefault="00BF15AA" w:rsidP="00BF15AA">
      <w:pPr>
        <w:autoSpaceDE w:val="0"/>
        <w:autoSpaceDN w:val="0"/>
        <w:adjustRightInd w:val="0"/>
        <w:spacing w:line="360" w:lineRule="auto"/>
        <w:ind w:firstLine="709"/>
        <w:jc w:val="center"/>
        <w:rPr>
          <w:sz w:val="28"/>
          <w:szCs w:val="28"/>
        </w:rPr>
      </w:pPr>
      <w:r w:rsidRPr="00BF15AA">
        <w:rPr>
          <w:sz w:val="28"/>
          <w:szCs w:val="28"/>
        </w:rPr>
        <w:t>__________________</w:t>
      </w:r>
    </w:p>
    <w:p w:rsidR="00BF15AA" w:rsidRPr="00BF15AA" w:rsidRDefault="00BF15AA" w:rsidP="00BF15AA">
      <w:pPr>
        <w:pStyle w:val="afa"/>
        <w:spacing w:before="0" w:beforeAutospacing="0" w:after="0"/>
        <w:jc w:val="center"/>
        <w:rPr>
          <w:sz w:val="28"/>
          <w:szCs w:val="28"/>
        </w:rPr>
      </w:pPr>
    </w:p>
    <w:p w:rsidR="003327F8" w:rsidRPr="00BF15AA" w:rsidRDefault="003327F8" w:rsidP="00BF15AA">
      <w:pPr>
        <w:spacing w:after="160" w:line="259" w:lineRule="auto"/>
        <w:rPr>
          <w:sz w:val="28"/>
          <w:szCs w:val="28"/>
        </w:rPr>
      </w:pPr>
    </w:p>
    <w:p w:rsidR="00F052F5" w:rsidRPr="00BF15AA" w:rsidRDefault="00F052F5" w:rsidP="00DD1E94">
      <w:pPr>
        <w:spacing w:after="160" w:line="259" w:lineRule="auto"/>
        <w:jc w:val="center"/>
        <w:rPr>
          <w:sz w:val="28"/>
          <w:szCs w:val="28"/>
        </w:rPr>
      </w:pPr>
      <w:r w:rsidRPr="00BF15AA">
        <w:rPr>
          <w:sz w:val="28"/>
          <w:szCs w:val="28"/>
        </w:rPr>
        <w:t>Учредитель: Дума Кикнурского муниципального округа</w:t>
      </w:r>
    </w:p>
    <w:p w:rsidR="00F052F5" w:rsidRPr="00BF15AA" w:rsidRDefault="00F052F5" w:rsidP="00C13DDA">
      <w:pPr>
        <w:spacing w:after="160" w:line="259" w:lineRule="auto"/>
        <w:jc w:val="center"/>
        <w:rPr>
          <w:sz w:val="28"/>
          <w:szCs w:val="28"/>
        </w:rPr>
      </w:pPr>
      <w:r w:rsidRPr="00BF15AA">
        <w:rPr>
          <w:sz w:val="28"/>
          <w:szCs w:val="28"/>
        </w:rPr>
        <w:t>Кировской области</w:t>
      </w:r>
    </w:p>
    <w:p w:rsidR="00F052F5" w:rsidRPr="00BF15AA" w:rsidRDefault="00F052F5" w:rsidP="00811A77">
      <w:pPr>
        <w:spacing w:after="160" w:line="259" w:lineRule="auto"/>
        <w:jc w:val="center"/>
        <w:rPr>
          <w:sz w:val="28"/>
          <w:szCs w:val="28"/>
        </w:rPr>
      </w:pPr>
      <w:r w:rsidRPr="00BF15AA">
        <w:rPr>
          <w:sz w:val="28"/>
          <w:szCs w:val="28"/>
        </w:rPr>
        <w:t>612300, Кировская область,</w:t>
      </w:r>
    </w:p>
    <w:p w:rsidR="00F052F5" w:rsidRPr="00BF15AA" w:rsidRDefault="00F052F5" w:rsidP="00811A77">
      <w:pPr>
        <w:spacing w:after="160" w:line="259" w:lineRule="auto"/>
        <w:jc w:val="center"/>
        <w:rPr>
          <w:sz w:val="28"/>
          <w:szCs w:val="28"/>
        </w:rPr>
      </w:pPr>
      <w:r w:rsidRPr="00BF15AA">
        <w:rPr>
          <w:sz w:val="28"/>
          <w:szCs w:val="28"/>
        </w:rPr>
        <w:t>Кикнурский район, пгт Кикнур, улица Советская, дом 36 (каб. №№ 36, 41)</w:t>
      </w:r>
    </w:p>
    <w:p w:rsidR="00F052F5" w:rsidRPr="00BF15AA" w:rsidRDefault="00F052F5" w:rsidP="00811A77">
      <w:pPr>
        <w:spacing w:after="160" w:line="259" w:lineRule="auto"/>
        <w:jc w:val="center"/>
        <w:rPr>
          <w:sz w:val="28"/>
          <w:szCs w:val="28"/>
        </w:rPr>
      </w:pPr>
      <w:r w:rsidRPr="00BF15AA">
        <w:rPr>
          <w:sz w:val="28"/>
          <w:szCs w:val="28"/>
        </w:rPr>
        <w:t>(83341) 5-14-50- отдел по организационно-правовым и кадровым вопросам администрации Кикнурского округа</w:t>
      </w:r>
    </w:p>
    <w:p w:rsidR="00FC0A1F" w:rsidRPr="00F052F5" w:rsidRDefault="009F3290" w:rsidP="00EC25F1">
      <w:pPr>
        <w:spacing w:after="160" w:line="259" w:lineRule="auto"/>
        <w:jc w:val="center"/>
        <w:rPr>
          <w:sz w:val="28"/>
          <w:szCs w:val="28"/>
        </w:rPr>
      </w:pPr>
      <w:r>
        <w:rPr>
          <w:sz w:val="28"/>
          <w:szCs w:val="28"/>
        </w:rPr>
        <w:t>Тираж: 1</w:t>
      </w:r>
      <w:r w:rsidR="00F052F5" w:rsidRPr="00F052F5">
        <w:rPr>
          <w:sz w:val="28"/>
          <w:szCs w:val="28"/>
        </w:rPr>
        <w:t xml:space="preserve"> экз.</w:t>
      </w:r>
    </w:p>
    <w:sectPr w:rsidR="00FC0A1F" w:rsidRPr="00F052F5" w:rsidSect="00BF15AA">
      <w:pgSz w:w="11906" w:h="16838" w:code="9"/>
      <w:pgMar w:top="1276" w:right="1276" w:bottom="1103" w:left="993"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E02" w:rsidRDefault="00047E02" w:rsidP="00B96058">
      <w:r>
        <w:separator/>
      </w:r>
    </w:p>
  </w:endnote>
  <w:endnote w:type="continuationSeparator" w:id="0">
    <w:p w:rsidR="00047E02" w:rsidRDefault="00047E02"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E02" w:rsidRDefault="00047E02" w:rsidP="00B96058">
      <w:r>
        <w:separator/>
      </w:r>
    </w:p>
  </w:footnote>
  <w:footnote w:type="continuationSeparator" w:id="0">
    <w:p w:rsidR="00047E02" w:rsidRDefault="00047E02"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7F8" w:rsidRDefault="003327F8" w:rsidP="00963282">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327F8" w:rsidRDefault="003327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7F8" w:rsidRDefault="003327F8" w:rsidP="00963282">
    <w:pPr>
      <w:pStyle w:val="a4"/>
    </w:pPr>
    <w:r>
      <w:tab/>
    </w:r>
    <w:r>
      <w:fldChar w:fldCharType="begin"/>
    </w:r>
    <w:r>
      <w:instrText>PAGE   \* MERGEFORMAT</w:instrText>
    </w:r>
    <w:r>
      <w:fldChar w:fldCharType="separate"/>
    </w:r>
    <w:r w:rsidR="00CA12F9">
      <w:rPr>
        <w:noProof/>
      </w:rPr>
      <w:t>22</w:t>
    </w:r>
    <w:r>
      <w:fldChar w:fldCharType="end"/>
    </w:r>
  </w:p>
  <w:p w:rsidR="003327F8" w:rsidRDefault="003327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407665"/>
    <w:multiLevelType w:val="hybridMultilevel"/>
    <w:tmpl w:val="483213FC"/>
    <w:lvl w:ilvl="0" w:tplc="033A4A22">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768067B"/>
    <w:multiLevelType w:val="hybridMultilevel"/>
    <w:tmpl w:val="342252FA"/>
    <w:lvl w:ilvl="0" w:tplc="0419000F">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553572"/>
    <w:multiLevelType w:val="hybridMultilevel"/>
    <w:tmpl w:val="9D147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DD124A"/>
    <w:multiLevelType w:val="hybridMultilevel"/>
    <w:tmpl w:val="BBC881A2"/>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8680FE9"/>
    <w:multiLevelType w:val="hybridMultilevel"/>
    <w:tmpl w:val="03E261B2"/>
    <w:lvl w:ilvl="0" w:tplc="EE200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D6C3BD7"/>
    <w:multiLevelType w:val="hybridMultilevel"/>
    <w:tmpl w:val="F854733C"/>
    <w:lvl w:ilvl="0" w:tplc="39D0513C">
      <w:start w:val="1"/>
      <w:numFmt w:val="decimal"/>
      <w:lvlText w:val="%1."/>
      <w:lvlJc w:val="left"/>
      <w:pPr>
        <w:ind w:left="1209" w:hanging="489"/>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A1335E6"/>
    <w:multiLevelType w:val="multilevel"/>
    <w:tmpl w:val="487041D8"/>
    <w:lvl w:ilvl="0">
      <w:start w:val="1"/>
      <w:numFmt w:val="decimal"/>
      <w:lvlText w:val="%1."/>
      <w:lvlJc w:val="left"/>
      <w:pPr>
        <w:ind w:left="1920" w:hanging="120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7794299F"/>
    <w:multiLevelType w:val="multilevel"/>
    <w:tmpl w:val="1EB68B4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6"/>
  </w:num>
  <w:num w:numId="2">
    <w:abstractNumId w:val="5"/>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4"/>
  </w:num>
  <w:num w:numId="4">
    <w:abstractNumId w:val="9"/>
  </w:num>
  <w:num w:numId="5">
    <w:abstractNumId w:val="7"/>
  </w:num>
  <w:num w:numId="6">
    <w:abstractNumId w:val="10"/>
  </w:num>
  <w:num w:numId="7">
    <w:abstractNumId w:val="14"/>
  </w:num>
  <w:num w:numId="8">
    <w:abstractNumId w:val="8"/>
  </w:num>
  <w:num w:numId="9">
    <w:abstractNumId w:val="12"/>
  </w:num>
  <w:num w:numId="10">
    <w:abstractNumId w:val="11"/>
  </w:num>
  <w:num w:numId="1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47E02"/>
    <w:rsid w:val="00053177"/>
    <w:rsid w:val="00076576"/>
    <w:rsid w:val="00083EB7"/>
    <w:rsid w:val="0008405C"/>
    <w:rsid w:val="000C0FE3"/>
    <w:rsid w:val="000D169A"/>
    <w:rsid w:val="000D4593"/>
    <w:rsid w:val="000E7446"/>
    <w:rsid w:val="000F2944"/>
    <w:rsid w:val="000F7AF6"/>
    <w:rsid w:val="001331FB"/>
    <w:rsid w:val="00142304"/>
    <w:rsid w:val="00186352"/>
    <w:rsid w:val="00186CBD"/>
    <w:rsid w:val="0019000B"/>
    <w:rsid w:val="001B294E"/>
    <w:rsid w:val="001B3927"/>
    <w:rsid w:val="001B77F0"/>
    <w:rsid w:val="001C740E"/>
    <w:rsid w:val="001D55F9"/>
    <w:rsid w:val="001F7362"/>
    <w:rsid w:val="002349E7"/>
    <w:rsid w:val="002366EC"/>
    <w:rsid w:val="00243B39"/>
    <w:rsid w:val="00244542"/>
    <w:rsid w:val="00252D4A"/>
    <w:rsid w:val="00256EFC"/>
    <w:rsid w:val="002A7473"/>
    <w:rsid w:val="002B0DE7"/>
    <w:rsid w:val="002C1E5C"/>
    <w:rsid w:val="002C3ED7"/>
    <w:rsid w:val="002C4BD3"/>
    <w:rsid w:val="002D2A8D"/>
    <w:rsid w:val="00303BCD"/>
    <w:rsid w:val="00306077"/>
    <w:rsid w:val="003137F5"/>
    <w:rsid w:val="00324D88"/>
    <w:rsid w:val="003327F8"/>
    <w:rsid w:val="0033775B"/>
    <w:rsid w:val="00344C84"/>
    <w:rsid w:val="003541F4"/>
    <w:rsid w:val="0037289C"/>
    <w:rsid w:val="00374704"/>
    <w:rsid w:val="0037540C"/>
    <w:rsid w:val="00377B44"/>
    <w:rsid w:val="00384C0B"/>
    <w:rsid w:val="00395CB2"/>
    <w:rsid w:val="003A46DF"/>
    <w:rsid w:val="003A5988"/>
    <w:rsid w:val="003A6128"/>
    <w:rsid w:val="003B37B6"/>
    <w:rsid w:val="003D2409"/>
    <w:rsid w:val="003D39C1"/>
    <w:rsid w:val="003E1A7D"/>
    <w:rsid w:val="003E1B62"/>
    <w:rsid w:val="003E2B84"/>
    <w:rsid w:val="003F0176"/>
    <w:rsid w:val="003F2EC5"/>
    <w:rsid w:val="003F49C9"/>
    <w:rsid w:val="00403716"/>
    <w:rsid w:val="004245D5"/>
    <w:rsid w:val="0044253C"/>
    <w:rsid w:val="00451B2D"/>
    <w:rsid w:val="00460D50"/>
    <w:rsid w:val="00464251"/>
    <w:rsid w:val="00494F3D"/>
    <w:rsid w:val="004A24F3"/>
    <w:rsid w:val="004B44C2"/>
    <w:rsid w:val="004B6F59"/>
    <w:rsid w:val="004B7BCB"/>
    <w:rsid w:val="004C712F"/>
    <w:rsid w:val="004D5675"/>
    <w:rsid w:val="004D5680"/>
    <w:rsid w:val="004F2586"/>
    <w:rsid w:val="00500144"/>
    <w:rsid w:val="00505940"/>
    <w:rsid w:val="00506343"/>
    <w:rsid w:val="0051171D"/>
    <w:rsid w:val="00515D6F"/>
    <w:rsid w:val="005160D9"/>
    <w:rsid w:val="005308A8"/>
    <w:rsid w:val="005376F9"/>
    <w:rsid w:val="00537FAA"/>
    <w:rsid w:val="00540615"/>
    <w:rsid w:val="00541B94"/>
    <w:rsid w:val="00546663"/>
    <w:rsid w:val="00566F96"/>
    <w:rsid w:val="00572C7B"/>
    <w:rsid w:val="00573122"/>
    <w:rsid w:val="00573286"/>
    <w:rsid w:val="00584A70"/>
    <w:rsid w:val="005964DC"/>
    <w:rsid w:val="00597A9D"/>
    <w:rsid w:val="005D7CC9"/>
    <w:rsid w:val="005E17DD"/>
    <w:rsid w:val="005F5C32"/>
    <w:rsid w:val="005F716D"/>
    <w:rsid w:val="00603CC8"/>
    <w:rsid w:val="00603FBB"/>
    <w:rsid w:val="00610BF7"/>
    <w:rsid w:val="0061460E"/>
    <w:rsid w:val="006230B6"/>
    <w:rsid w:val="00626149"/>
    <w:rsid w:val="0064157C"/>
    <w:rsid w:val="0064297E"/>
    <w:rsid w:val="00663FDC"/>
    <w:rsid w:val="00675132"/>
    <w:rsid w:val="006865C2"/>
    <w:rsid w:val="0069085A"/>
    <w:rsid w:val="006A34BE"/>
    <w:rsid w:val="006A70CE"/>
    <w:rsid w:val="006D3ED0"/>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6675"/>
    <w:rsid w:val="007871EB"/>
    <w:rsid w:val="0079584E"/>
    <w:rsid w:val="007960D3"/>
    <w:rsid w:val="007A58BA"/>
    <w:rsid w:val="007B2FE0"/>
    <w:rsid w:val="007D016C"/>
    <w:rsid w:val="007F4306"/>
    <w:rsid w:val="007F7D0F"/>
    <w:rsid w:val="00802F8B"/>
    <w:rsid w:val="00803FBF"/>
    <w:rsid w:val="00811A77"/>
    <w:rsid w:val="008269AF"/>
    <w:rsid w:val="00846B25"/>
    <w:rsid w:val="00853F66"/>
    <w:rsid w:val="008615C8"/>
    <w:rsid w:val="008676DA"/>
    <w:rsid w:val="008733A0"/>
    <w:rsid w:val="00893D34"/>
    <w:rsid w:val="00896565"/>
    <w:rsid w:val="008B20BA"/>
    <w:rsid w:val="008B39E2"/>
    <w:rsid w:val="008C01BE"/>
    <w:rsid w:val="008C0DF7"/>
    <w:rsid w:val="008C116C"/>
    <w:rsid w:val="008D76E3"/>
    <w:rsid w:val="00910A8D"/>
    <w:rsid w:val="00914442"/>
    <w:rsid w:val="00914485"/>
    <w:rsid w:val="00921483"/>
    <w:rsid w:val="00957F27"/>
    <w:rsid w:val="00963282"/>
    <w:rsid w:val="009655F3"/>
    <w:rsid w:val="00974A94"/>
    <w:rsid w:val="00974F8D"/>
    <w:rsid w:val="009767EA"/>
    <w:rsid w:val="009858F2"/>
    <w:rsid w:val="009B19F8"/>
    <w:rsid w:val="009B489D"/>
    <w:rsid w:val="009C0260"/>
    <w:rsid w:val="009C237D"/>
    <w:rsid w:val="009C5855"/>
    <w:rsid w:val="009C5AF0"/>
    <w:rsid w:val="009D335F"/>
    <w:rsid w:val="009D7BF0"/>
    <w:rsid w:val="009E08FB"/>
    <w:rsid w:val="009F08DC"/>
    <w:rsid w:val="009F1B96"/>
    <w:rsid w:val="009F3290"/>
    <w:rsid w:val="00A04877"/>
    <w:rsid w:val="00A1658D"/>
    <w:rsid w:val="00A35DF3"/>
    <w:rsid w:val="00A41294"/>
    <w:rsid w:val="00A446FF"/>
    <w:rsid w:val="00A448DB"/>
    <w:rsid w:val="00A6337A"/>
    <w:rsid w:val="00A7178D"/>
    <w:rsid w:val="00A72581"/>
    <w:rsid w:val="00A77995"/>
    <w:rsid w:val="00A97236"/>
    <w:rsid w:val="00AA63EC"/>
    <w:rsid w:val="00AB68E6"/>
    <w:rsid w:val="00AD3598"/>
    <w:rsid w:val="00AE3BE0"/>
    <w:rsid w:val="00B121B2"/>
    <w:rsid w:val="00B2093B"/>
    <w:rsid w:val="00B30AEF"/>
    <w:rsid w:val="00B47E7E"/>
    <w:rsid w:val="00B52EF6"/>
    <w:rsid w:val="00B52F1A"/>
    <w:rsid w:val="00B612FE"/>
    <w:rsid w:val="00B72BD3"/>
    <w:rsid w:val="00B813C6"/>
    <w:rsid w:val="00B93FDF"/>
    <w:rsid w:val="00B96058"/>
    <w:rsid w:val="00BB0493"/>
    <w:rsid w:val="00BC2E76"/>
    <w:rsid w:val="00BC6ABC"/>
    <w:rsid w:val="00BD5C88"/>
    <w:rsid w:val="00BE1A9B"/>
    <w:rsid w:val="00BE4563"/>
    <w:rsid w:val="00BF15AA"/>
    <w:rsid w:val="00BF1DAD"/>
    <w:rsid w:val="00BF78D7"/>
    <w:rsid w:val="00C13DDA"/>
    <w:rsid w:val="00C22DC0"/>
    <w:rsid w:val="00C247C4"/>
    <w:rsid w:val="00C27881"/>
    <w:rsid w:val="00C43A5D"/>
    <w:rsid w:val="00C54C74"/>
    <w:rsid w:val="00C56FBB"/>
    <w:rsid w:val="00C623CC"/>
    <w:rsid w:val="00C66AD5"/>
    <w:rsid w:val="00C71A6D"/>
    <w:rsid w:val="00C728F0"/>
    <w:rsid w:val="00C770CF"/>
    <w:rsid w:val="00C93369"/>
    <w:rsid w:val="00CA11E2"/>
    <w:rsid w:val="00CA12F9"/>
    <w:rsid w:val="00CA494F"/>
    <w:rsid w:val="00CA5F56"/>
    <w:rsid w:val="00CA6CA7"/>
    <w:rsid w:val="00CB1D94"/>
    <w:rsid w:val="00CB2C85"/>
    <w:rsid w:val="00CB3DF5"/>
    <w:rsid w:val="00CC122C"/>
    <w:rsid w:val="00CC632D"/>
    <w:rsid w:val="00CD557A"/>
    <w:rsid w:val="00CE78C9"/>
    <w:rsid w:val="00D0408F"/>
    <w:rsid w:val="00D07293"/>
    <w:rsid w:val="00D10CD0"/>
    <w:rsid w:val="00D11530"/>
    <w:rsid w:val="00D1162C"/>
    <w:rsid w:val="00D3187F"/>
    <w:rsid w:val="00D36B21"/>
    <w:rsid w:val="00D3752B"/>
    <w:rsid w:val="00D53DB0"/>
    <w:rsid w:val="00D6316E"/>
    <w:rsid w:val="00D81B6D"/>
    <w:rsid w:val="00DA2913"/>
    <w:rsid w:val="00DA60C2"/>
    <w:rsid w:val="00DB066D"/>
    <w:rsid w:val="00DB13C4"/>
    <w:rsid w:val="00DB7AB5"/>
    <w:rsid w:val="00DC6DFC"/>
    <w:rsid w:val="00DC7715"/>
    <w:rsid w:val="00DD1354"/>
    <w:rsid w:val="00DD14E8"/>
    <w:rsid w:val="00DD1B56"/>
    <w:rsid w:val="00DD1E94"/>
    <w:rsid w:val="00DE1AD5"/>
    <w:rsid w:val="00DE5013"/>
    <w:rsid w:val="00DF20AD"/>
    <w:rsid w:val="00DF7B6C"/>
    <w:rsid w:val="00E00980"/>
    <w:rsid w:val="00E44797"/>
    <w:rsid w:val="00E47019"/>
    <w:rsid w:val="00E4710B"/>
    <w:rsid w:val="00E54C27"/>
    <w:rsid w:val="00E54EB8"/>
    <w:rsid w:val="00E8156D"/>
    <w:rsid w:val="00E97D81"/>
    <w:rsid w:val="00EA7760"/>
    <w:rsid w:val="00EC25F1"/>
    <w:rsid w:val="00EC4053"/>
    <w:rsid w:val="00EC6884"/>
    <w:rsid w:val="00ED11DF"/>
    <w:rsid w:val="00EF1B9A"/>
    <w:rsid w:val="00EF56C3"/>
    <w:rsid w:val="00F043CB"/>
    <w:rsid w:val="00F052F5"/>
    <w:rsid w:val="00F06FA5"/>
    <w:rsid w:val="00F2747D"/>
    <w:rsid w:val="00F35EB9"/>
    <w:rsid w:val="00F43D6B"/>
    <w:rsid w:val="00F81D5F"/>
    <w:rsid w:val="00F85376"/>
    <w:rsid w:val="00FA3022"/>
    <w:rsid w:val="00FB06A8"/>
    <w:rsid w:val="00FB43F9"/>
    <w:rsid w:val="00FC0A1F"/>
    <w:rsid w:val="00FC5512"/>
    <w:rsid w:val="00FE011D"/>
    <w:rsid w:val="00FE3BDB"/>
    <w:rsid w:val="00FE7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iPriority w:val="99"/>
    <w:unhideWhenUsed/>
    <w:rsid w:val="00B96058"/>
    <w:pPr>
      <w:tabs>
        <w:tab w:val="center" w:pos="4677"/>
        <w:tab w:val="right" w:pos="9355"/>
      </w:tabs>
    </w:pPr>
  </w:style>
  <w:style w:type="character" w:customStyle="1" w:styleId="a5">
    <w:name w:val="Верхний колонтитул Знак"/>
    <w:basedOn w:val="a0"/>
    <w:link w:val="a4"/>
    <w:uiPriority w:val="99"/>
    <w:rsid w:val="00B9605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96058"/>
    <w:pPr>
      <w:tabs>
        <w:tab w:val="center" w:pos="4677"/>
        <w:tab w:val="right" w:pos="9355"/>
      </w:tabs>
    </w:pPr>
  </w:style>
  <w:style w:type="character" w:customStyle="1" w:styleId="a7">
    <w:name w:val="Нижний колонтитул Знак"/>
    <w:basedOn w:val="a0"/>
    <w:link w:val="a6"/>
    <w:uiPriority w:val="99"/>
    <w:rsid w:val="00B96058"/>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F2944"/>
    <w:rPr>
      <w:rFonts w:ascii="Segoe UI" w:hAnsi="Segoe UI" w:cs="Segoe UI"/>
      <w:sz w:val="18"/>
      <w:szCs w:val="18"/>
    </w:rPr>
  </w:style>
  <w:style w:type="character" w:customStyle="1" w:styleId="a9">
    <w:name w:val="Текст выноски Знак"/>
    <w:basedOn w:val="a0"/>
    <w:link w:val="a8"/>
    <w:uiPriority w:val="99"/>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uiPriority w:val="99"/>
    <w:locked/>
    <w:rsid w:val="009858F2"/>
    <w:rPr>
      <w:b/>
      <w:bCs/>
      <w:sz w:val="23"/>
      <w:szCs w:val="23"/>
      <w:shd w:val="clear" w:color="auto" w:fill="FFFFFF"/>
    </w:rPr>
  </w:style>
  <w:style w:type="paragraph" w:customStyle="1" w:styleId="af">
    <w:name w:val="Подпись к таблице"/>
    <w:basedOn w:val="a"/>
    <w:link w:val="ae"/>
    <w:uiPriority w:val="99"/>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uiPriority w:val="99"/>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aliases w:val="Знак"/>
    <w:basedOn w:val="a"/>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qFormat/>
    <w:rsid w:val="004245D5"/>
    <w:pPr>
      <w:jc w:val="center"/>
    </w:pPr>
    <w:rPr>
      <w:b/>
      <w:sz w:val="28"/>
      <w:szCs w:val="20"/>
    </w:rPr>
  </w:style>
  <w:style w:type="character" w:customStyle="1" w:styleId="aff7">
    <w:name w:val="Подзаголовок Знак"/>
    <w:basedOn w:val="a0"/>
    <w:link w:val="aff6"/>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uiPriority w:val="99"/>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rsid w:val="001C740E"/>
    <w:rPr>
      <w:sz w:val="20"/>
      <w:szCs w:val="20"/>
    </w:rPr>
  </w:style>
  <w:style w:type="character" w:customStyle="1" w:styleId="afff7">
    <w:name w:val="Текст сноски Знак"/>
    <w:basedOn w:val="a0"/>
    <w:link w:val="afff6"/>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iPriority w:val="99"/>
    <w:unhideWhenUsed/>
    <w:rsid w:val="001C740E"/>
    <w:rPr>
      <w:rFonts w:ascii="Courier New" w:hAnsi="Courier New"/>
      <w:sz w:val="20"/>
      <w:szCs w:val="20"/>
      <w:lang w:val="x-none" w:eastAsia="x-none"/>
    </w:rPr>
  </w:style>
  <w:style w:type="character" w:customStyle="1" w:styleId="afffb">
    <w:name w:val="Текст Знак"/>
    <w:basedOn w:val="a0"/>
    <w:link w:val="afffa"/>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0">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3"/>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w:basedOn w:val="a"/>
    <w:rsid w:val="00F35EB9"/>
    <w:rPr>
      <w:rFonts w:ascii="Verdana" w:hAnsi="Verdana" w:cs="Verdana"/>
      <w:sz w:val="20"/>
      <w:szCs w:val="20"/>
      <w:lang w:val="en-US" w:eastAsia="en-US"/>
    </w:rPr>
  </w:style>
  <w:style w:type="paragraph" w:customStyle="1" w:styleId="affff3">
    <w:name w:val="Знак Знак Знак Знак Знак Знак"/>
    <w:basedOn w:val="a"/>
    <w:rsid w:val="00F35EB9"/>
    <w:rPr>
      <w:rFonts w:ascii="Verdana" w:hAnsi="Verdana" w:cs="Verdana"/>
      <w:sz w:val="20"/>
      <w:szCs w:val="20"/>
      <w:lang w:val="en-US" w:eastAsia="en-US"/>
    </w:rPr>
  </w:style>
  <w:style w:type="paragraph" w:customStyle="1" w:styleId="affff4">
    <w:name w:val="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6">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7">
    <w:name w:val="Знак Знак Знак Знак"/>
    <w:basedOn w:val="a"/>
    <w:rsid w:val="00D6316E"/>
    <w:rPr>
      <w:rFonts w:ascii="Verdana" w:hAnsi="Verdana" w:cs="Verdana"/>
      <w:sz w:val="20"/>
      <w:szCs w:val="20"/>
      <w:lang w:val="en-US" w:eastAsia="en-US"/>
    </w:rPr>
  </w:style>
  <w:style w:type="paragraph" w:customStyle="1" w:styleId="affff8">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9">
    <w:name w:val="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a"/>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a"/>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a"/>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b">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a"/>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c">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d">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e">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0">
    <w:name w:val="annotation text"/>
    <w:basedOn w:val="a"/>
    <w:link w:val="afffff1"/>
    <w:semiHidden/>
    <w:unhideWhenUsed/>
    <w:rsid w:val="00505940"/>
    <w:pPr>
      <w:spacing w:after="200" w:line="276" w:lineRule="auto"/>
    </w:pPr>
    <w:rPr>
      <w:rFonts w:eastAsia="Calibri"/>
      <w:sz w:val="20"/>
      <w:szCs w:val="20"/>
      <w:lang w:eastAsia="en-US"/>
    </w:rPr>
  </w:style>
  <w:style w:type="character" w:customStyle="1" w:styleId="afffff1">
    <w:name w:val="Текст примечания Знак"/>
    <w:basedOn w:val="a0"/>
    <w:link w:val="afffff0"/>
    <w:semiHidden/>
    <w:rsid w:val="00505940"/>
    <w:rPr>
      <w:rFonts w:ascii="Times New Roman" w:eastAsia="Calibri" w:hAnsi="Times New Roman" w:cs="Times New Roman"/>
      <w:sz w:val="20"/>
      <w:szCs w:val="20"/>
    </w:rPr>
  </w:style>
  <w:style w:type="paragraph" w:styleId="afffff2">
    <w:name w:val="annotation subject"/>
    <w:basedOn w:val="afffff0"/>
    <w:next w:val="afffff0"/>
    <w:link w:val="afffff3"/>
    <w:semiHidden/>
    <w:unhideWhenUsed/>
    <w:rsid w:val="00505940"/>
    <w:rPr>
      <w:b/>
      <w:bCs/>
    </w:rPr>
  </w:style>
  <w:style w:type="character" w:customStyle="1" w:styleId="afffff3">
    <w:name w:val="Тема примечания Знак"/>
    <w:basedOn w:val="afffff1"/>
    <w:link w:val="afffff2"/>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4">
    <w:name w:val="Title"/>
    <w:basedOn w:val="a"/>
    <w:link w:val="afffff5"/>
    <w:qFormat/>
    <w:rsid w:val="00505940"/>
    <w:pPr>
      <w:ind w:left="-567"/>
      <w:jc w:val="center"/>
    </w:pPr>
    <w:rPr>
      <w:sz w:val="28"/>
      <w:szCs w:val="20"/>
    </w:rPr>
  </w:style>
  <w:style w:type="character" w:customStyle="1" w:styleId="afffff5">
    <w:name w:val="Название Знак"/>
    <w:basedOn w:val="a0"/>
    <w:link w:val="afffff4"/>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6">
    <w:name w:val="endnote reference"/>
    <w:uiPriority w:val="99"/>
    <w:rsid w:val="00505940"/>
    <w:rPr>
      <w:vertAlign w:val="superscript"/>
    </w:rPr>
  </w:style>
  <w:style w:type="paragraph" w:customStyle="1" w:styleId="afffff7">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8">
    <w:name w:val="Гипертекстовая ссылка"/>
    <w:uiPriority w:val="99"/>
    <w:rsid w:val="007255FE"/>
    <w:rPr>
      <w:rFonts w:cs="Times New Roman"/>
      <w:color w:val="008000"/>
      <w:sz w:val="22"/>
      <w:szCs w:val="22"/>
    </w:rPr>
  </w:style>
  <w:style w:type="paragraph" w:customStyle="1" w:styleId="afffff9">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a">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formattexttopleveltextcentertext">
    <w:name w:val="formattext topleveltext centertext"/>
    <w:basedOn w:val="a"/>
    <w:rsid w:val="00256EFC"/>
    <w:pPr>
      <w:spacing w:before="100" w:beforeAutospacing="1" w:after="100" w:afterAutospacing="1"/>
    </w:pPr>
  </w:style>
  <w:style w:type="paragraph" w:customStyle="1" w:styleId="afffffb">
    <w:name w:val="Знак Знак Знак Знак"/>
    <w:basedOn w:val="a"/>
    <w:rsid w:val="00C93369"/>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C93369"/>
    <w:pPr>
      <w:spacing w:before="100" w:beforeAutospacing="1" w:after="100" w:afterAutospacing="1"/>
    </w:pPr>
  </w:style>
  <w:style w:type="paragraph" w:customStyle="1" w:styleId="afffffc">
    <w:name w:val="Знак Знак Знак Знак Знак Знак Знак"/>
    <w:basedOn w:val="a"/>
    <w:rsid w:val="005F716D"/>
    <w:pPr>
      <w:widowControl w:val="0"/>
      <w:adjustRightInd w:val="0"/>
      <w:spacing w:after="160" w:line="240" w:lineRule="exact"/>
      <w:jc w:val="right"/>
    </w:pPr>
    <w:rPr>
      <w:sz w:val="20"/>
      <w:szCs w:val="20"/>
      <w:lang w:val="en-GB" w:eastAsia="en-US"/>
    </w:rPr>
  </w:style>
  <w:style w:type="paragraph" w:customStyle="1" w:styleId="font7">
    <w:name w:val="font7"/>
    <w:basedOn w:val="a"/>
    <w:rsid w:val="003327F8"/>
    <w:pPr>
      <w:spacing w:before="100" w:beforeAutospacing="1" w:after="100" w:afterAutospacing="1"/>
    </w:pPr>
  </w:style>
  <w:style w:type="paragraph" w:customStyle="1" w:styleId="font8">
    <w:name w:val="font8"/>
    <w:basedOn w:val="a"/>
    <w:rsid w:val="003327F8"/>
    <w:pPr>
      <w:spacing w:before="100" w:beforeAutospacing="1" w:after="100" w:afterAutospacing="1"/>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3614588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1DE0E2E1972C8F105925F9793B0DD45F720131F857D8DA157D3279B98AAF6037A5415E4557E20DBC9BDB3FC3FDA0A1A33823C27A4s7m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1DE0E2E1972C8F105925F9793B0DD45F720131F857D8DA157D3279B98AAF60368544DEA5671358F9BE7E4F13DsDm0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DE0E2E1972C8F105925F9793B0DD45F720131F857D8DA157D3279B98AAF60368544DEA5671358F9BE7E4F13DsDm0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35C0C-E08C-46B0-B93D-D3727DA12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3659</TotalTime>
  <Pages>111</Pages>
  <Words>18231</Words>
  <Characters>103917</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97</cp:revision>
  <cp:lastPrinted>2023-03-07T06:09:00Z</cp:lastPrinted>
  <dcterms:created xsi:type="dcterms:W3CDTF">2022-07-06T10:43:00Z</dcterms:created>
  <dcterms:modified xsi:type="dcterms:W3CDTF">2023-06-02T07:19:00Z</dcterms:modified>
</cp:coreProperties>
</file>