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bookmarkStart w:id="0" w:name="_GoBack"/>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bookmarkEnd w:id="0"/>
          <w:p w:rsidR="008B20BA" w:rsidRPr="000B548D" w:rsidRDefault="008B20BA" w:rsidP="00DC7715">
            <w:pPr>
              <w:ind w:left="2160"/>
              <w:rPr>
                <w:b/>
                <w:color w:val="0000FF"/>
                <w:sz w:val="36"/>
                <w:szCs w:val="36"/>
              </w:rPr>
            </w:pPr>
            <w:r w:rsidRPr="000B548D">
              <w:rPr>
                <w:b/>
                <w:color w:val="0000FF"/>
                <w:sz w:val="36"/>
                <w:szCs w:val="36"/>
              </w:rPr>
              <w:t xml:space="preserve">№ </w:t>
            </w:r>
            <w:r w:rsidR="002E5E84">
              <w:rPr>
                <w:b/>
                <w:color w:val="0000FF"/>
                <w:sz w:val="36"/>
                <w:szCs w:val="36"/>
              </w:rPr>
              <w:t>23</w:t>
            </w:r>
            <w:r w:rsidRPr="000B548D">
              <w:rPr>
                <w:b/>
                <w:color w:val="0000FF"/>
                <w:sz w:val="36"/>
                <w:szCs w:val="36"/>
              </w:rPr>
              <w:t xml:space="preserve"> (</w:t>
            </w:r>
            <w:r w:rsidR="002E5E84">
              <w:rPr>
                <w:b/>
                <w:color w:val="0000FF"/>
                <w:sz w:val="36"/>
                <w:szCs w:val="36"/>
              </w:rPr>
              <w:t>97</w:t>
            </w:r>
            <w:r w:rsidRPr="000B548D">
              <w:rPr>
                <w:b/>
                <w:color w:val="0000FF"/>
                <w:sz w:val="36"/>
                <w:szCs w:val="36"/>
              </w:rPr>
              <w:t xml:space="preserve">) </w:t>
            </w:r>
          </w:p>
          <w:p w:rsidR="008B20BA" w:rsidRPr="000B548D" w:rsidRDefault="00EA3B75" w:rsidP="00DC7715">
            <w:pPr>
              <w:spacing w:after="720"/>
              <w:ind w:left="2160"/>
              <w:rPr>
                <w:b/>
                <w:color w:val="0000FF"/>
                <w:sz w:val="36"/>
                <w:szCs w:val="36"/>
              </w:rPr>
            </w:pPr>
            <w:r>
              <w:rPr>
                <w:b/>
                <w:color w:val="0000FF"/>
                <w:sz w:val="36"/>
                <w:szCs w:val="36"/>
              </w:rPr>
              <w:t>0</w:t>
            </w:r>
            <w:r w:rsidR="002E5E84">
              <w:rPr>
                <w:b/>
                <w:color w:val="0000FF"/>
                <w:sz w:val="36"/>
                <w:szCs w:val="36"/>
              </w:rPr>
              <w:t>9</w:t>
            </w:r>
            <w:r>
              <w:rPr>
                <w:b/>
                <w:color w:val="0000FF"/>
                <w:sz w:val="36"/>
                <w:szCs w:val="36"/>
              </w:rPr>
              <w:t xml:space="preserve"> июня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2E5E84">
              <w:rPr>
                <w:b/>
                <w:color w:val="000000"/>
                <w:sz w:val="28"/>
                <w:szCs w:val="28"/>
              </w:rPr>
              <w:t>23</w:t>
            </w:r>
            <w:r w:rsidRPr="000B548D">
              <w:rPr>
                <w:b/>
                <w:color w:val="000000"/>
                <w:sz w:val="28"/>
                <w:szCs w:val="28"/>
              </w:rPr>
              <w:t xml:space="preserve"> (</w:t>
            </w:r>
            <w:r w:rsidR="002E5E84">
              <w:rPr>
                <w:b/>
                <w:color w:val="000000"/>
                <w:sz w:val="28"/>
                <w:szCs w:val="28"/>
              </w:rPr>
              <w:t>97</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EA3B75" w:rsidP="00DC7715">
            <w:pPr>
              <w:jc w:val="center"/>
              <w:rPr>
                <w:b/>
                <w:color w:val="000000"/>
                <w:sz w:val="28"/>
                <w:szCs w:val="28"/>
              </w:rPr>
            </w:pPr>
            <w:r>
              <w:rPr>
                <w:b/>
                <w:color w:val="000000"/>
                <w:sz w:val="28"/>
                <w:szCs w:val="28"/>
              </w:rPr>
              <w:t>0</w:t>
            </w:r>
            <w:r w:rsidR="002E5E84">
              <w:rPr>
                <w:b/>
                <w:color w:val="000000"/>
                <w:sz w:val="28"/>
                <w:szCs w:val="28"/>
              </w:rPr>
              <w:t>9</w:t>
            </w:r>
            <w:r>
              <w:rPr>
                <w:b/>
                <w:color w:val="000000"/>
                <w:sz w:val="28"/>
                <w:szCs w:val="28"/>
              </w:rPr>
              <w:t xml:space="preserve"> июня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E77ED" w:rsidRPr="009B489D" w:rsidRDefault="001269B3" w:rsidP="00256EFC">
      <w:pPr>
        <w:spacing w:line="360" w:lineRule="auto"/>
        <w:ind w:firstLine="709"/>
        <w:jc w:val="center"/>
        <w:rPr>
          <w:b/>
          <w:sz w:val="28"/>
          <w:szCs w:val="28"/>
        </w:rPr>
      </w:pPr>
      <w:r>
        <w:rPr>
          <w:b/>
          <w:sz w:val="28"/>
          <w:szCs w:val="28"/>
        </w:rPr>
        <w:t>Раздел 4</w:t>
      </w:r>
      <w:r w:rsidR="00FE77ED" w:rsidRPr="009B489D">
        <w:rPr>
          <w:b/>
          <w:sz w:val="28"/>
          <w:szCs w:val="28"/>
        </w:rPr>
        <w:t>. Постановления администрации</w:t>
      </w:r>
    </w:p>
    <w:p w:rsidR="00FE77ED" w:rsidRPr="009B489D" w:rsidRDefault="00FE77ED" w:rsidP="00256EFC">
      <w:pPr>
        <w:spacing w:line="360" w:lineRule="auto"/>
        <w:ind w:firstLine="709"/>
        <w:jc w:val="center"/>
        <w:rPr>
          <w:b/>
          <w:sz w:val="28"/>
          <w:szCs w:val="28"/>
        </w:rPr>
      </w:pPr>
      <w:r w:rsidRPr="009B489D">
        <w:rPr>
          <w:b/>
          <w:sz w:val="28"/>
          <w:szCs w:val="28"/>
        </w:rPr>
        <w:t>Кикнурского муниципального округа Кировской области</w:t>
      </w:r>
    </w:p>
    <w:p w:rsidR="00FE77ED" w:rsidRDefault="00FE77ED" w:rsidP="002E5E84">
      <w:pPr>
        <w:pStyle w:val="a3"/>
        <w:numPr>
          <w:ilvl w:val="0"/>
          <w:numId w:val="4"/>
        </w:numPr>
        <w:ind w:left="0" w:firstLine="709"/>
        <w:jc w:val="both"/>
        <w:rPr>
          <w:sz w:val="28"/>
          <w:szCs w:val="28"/>
        </w:rPr>
      </w:pPr>
      <w:r w:rsidRPr="005F5C32">
        <w:rPr>
          <w:sz w:val="28"/>
          <w:szCs w:val="28"/>
        </w:rPr>
        <w:t xml:space="preserve">Постановление администрации Кикнурского муниципального округа от </w:t>
      </w:r>
      <w:r w:rsidR="002E5E84">
        <w:rPr>
          <w:sz w:val="28"/>
          <w:szCs w:val="28"/>
        </w:rPr>
        <w:t>02</w:t>
      </w:r>
      <w:r w:rsidR="00600783">
        <w:rPr>
          <w:sz w:val="28"/>
          <w:szCs w:val="28"/>
        </w:rPr>
        <w:t>.06</w:t>
      </w:r>
      <w:r w:rsidR="00C770CF" w:rsidRPr="005F5C32">
        <w:rPr>
          <w:sz w:val="28"/>
          <w:szCs w:val="28"/>
        </w:rPr>
        <w:t xml:space="preserve">.2023 </w:t>
      </w:r>
      <w:r w:rsidRPr="005F5C32">
        <w:rPr>
          <w:sz w:val="28"/>
          <w:szCs w:val="28"/>
        </w:rPr>
        <w:t xml:space="preserve">№ </w:t>
      </w:r>
      <w:r w:rsidR="002E5E84">
        <w:rPr>
          <w:sz w:val="28"/>
          <w:szCs w:val="28"/>
        </w:rPr>
        <w:t>335-П</w:t>
      </w:r>
      <w:r w:rsidRPr="005F5C32">
        <w:rPr>
          <w:sz w:val="28"/>
          <w:szCs w:val="28"/>
        </w:rPr>
        <w:t xml:space="preserve"> «</w:t>
      </w:r>
      <w:r w:rsidR="002E5E84" w:rsidRPr="002E5E84">
        <w:rPr>
          <w:sz w:val="28"/>
          <w:szCs w:val="28"/>
        </w:rPr>
        <w:t>О введении режима повышенной готовности</w:t>
      </w:r>
      <w:r w:rsidR="00A97236" w:rsidRPr="00600783">
        <w:rPr>
          <w:sz w:val="28"/>
          <w:szCs w:val="28"/>
        </w:rPr>
        <w:t>»……………</w:t>
      </w:r>
      <w:r w:rsidR="00A0220D" w:rsidRPr="00600783">
        <w:rPr>
          <w:sz w:val="28"/>
          <w:szCs w:val="28"/>
        </w:rPr>
        <w:t>………</w:t>
      </w:r>
      <w:r w:rsidR="001269B3">
        <w:rPr>
          <w:sz w:val="28"/>
          <w:szCs w:val="28"/>
        </w:rPr>
        <w:t>……………………………</w:t>
      </w:r>
      <w:r w:rsidR="009A31B3">
        <w:rPr>
          <w:sz w:val="28"/>
          <w:szCs w:val="28"/>
        </w:rPr>
        <w:t>………………</w:t>
      </w:r>
      <w:r w:rsidR="001269B3">
        <w:rPr>
          <w:sz w:val="28"/>
          <w:szCs w:val="28"/>
        </w:rPr>
        <w:t>……</w:t>
      </w:r>
      <w:r w:rsidR="00A0220D" w:rsidRPr="00600783">
        <w:rPr>
          <w:sz w:val="28"/>
          <w:szCs w:val="28"/>
        </w:rPr>
        <w:t>4</w:t>
      </w:r>
    </w:p>
    <w:p w:rsidR="00600783" w:rsidRDefault="00600783" w:rsidP="00F97732">
      <w:pPr>
        <w:pStyle w:val="a3"/>
        <w:numPr>
          <w:ilvl w:val="0"/>
          <w:numId w:val="4"/>
        </w:numPr>
        <w:ind w:left="0" w:firstLine="709"/>
        <w:jc w:val="both"/>
        <w:rPr>
          <w:sz w:val="28"/>
          <w:szCs w:val="28"/>
        </w:rPr>
      </w:pPr>
      <w:r w:rsidRPr="00600783">
        <w:rPr>
          <w:sz w:val="28"/>
          <w:szCs w:val="28"/>
        </w:rPr>
        <w:t>Постановление администрации Кикнурского муниципал</w:t>
      </w:r>
      <w:r w:rsidR="002E5E84">
        <w:rPr>
          <w:sz w:val="28"/>
          <w:szCs w:val="28"/>
        </w:rPr>
        <w:t>ьного округа от 05.06.2023 № 338</w:t>
      </w:r>
      <w:r>
        <w:rPr>
          <w:sz w:val="28"/>
          <w:szCs w:val="28"/>
        </w:rPr>
        <w:t xml:space="preserve"> «</w:t>
      </w:r>
      <w:r w:rsidR="002E5E84" w:rsidRPr="002E5E84">
        <w:rPr>
          <w:sz w:val="28"/>
          <w:szCs w:val="28"/>
        </w:rPr>
        <w:t>О внесении изменений  в постановление администрации Кикнурского муниципального округа Кировской области от 14.10.2022 № 632</w:t>
      </w:r>
      <w:r>
        <w:rPr>
          <w:sz w:val="28"/>
          <w:szCs w:val="28"/>
        </w:rPr>
        <w:t>» ……………</w:t>
      </w:r>
      <w:r w:rsidR="001269B3">
        <w:rPr>
          <w:sz w:val="28"/>
          <w:szCs w:val="28"/>
        </w:rPr>
        <w:t>………………………</w:t>
      </w:r>
      <w:r w:rsidR="009A31B3">
        <w:rPr>
          <w:sz w:val="28"/>
          <w:szCs w:val="28"/>
        </w:rPr>
        <w:t>…………………….…..</w:t>
      </w:r>
      <w:r w:rsidR="001269B3">
        <w:rPr>
          <w:sz w:val="28"/>
          <w:szCs w:val="28"/>
        </w:rPr>
        <w:t>.</w:t>
      </w:r>
      <w:r w:rsidR="009A31B3">
        <w:rPr>
          <w:sz w:val="28"/>
          <w:szCs w:val="28"/>
        </w:rPr>
        <w:t>8</w:t>
      </w:r>
      <w:r>
        <w:rPr>
          <w:sz w:val="28"/>
          <w:szCs w:val="28"/>
        </w:rPr>
        <w:t>.</w:t>
      </w:r>
    </w:p>
    <w:p w:rsidR="00600783" w:rsidRPr="00F97732" w:rsidRDefault="00600783" w:rsidP="00F97732">
      <w:pPr>
        <w:pStyle w:val="a3"/>
        <w:numPr>
          <w:ilvl w:val="0"/>
          <w:numId w:val="4"/>
        </w:numPr>
        <w:ind w:left="0" w:firstLine="709"/>
        <w:jc w:val="both"/>
        <w:rPr>
          <w:sz w:val="28"/>
          <w:szCs w:val="28"/>
        </w:rPr>
      </w:pPr>
      <w:r w:rsidRPr="00600783">
        <w:rPr>
          <w:sz w:val="28"/>
          <w:szCs w:val="28"/>
        </w:rPr>
        <w:t>Постановление администрации Кикнурского муниципал</w:t>
      </w:r>
      <w:r w:rsidR="00F97732">
        <w:rPr>
          <w:sz w:val="28"/>
          <w:szCs w:val="28"/>
        </w:rPr>
        <w:t>ьного округа от 06</w:t>
      </w:r>
      <w:r>
        <w:rPr>
          <w:sz w:val="28"/>
          <w:szCs w:val="28"/>
        </w:rPr>
        <w:t>.06</w:t>
      </w:r>
      <w:r w:rsidR="002E5E84">
        <w:rPr>
          <w:sz w:val="28"/>
          <w:szCs w:val="28"/>
        </w:rPr>
        <w:t>.2023 № 340</w:t>
      </w:r>
      <w:r w:rsidRPr="00600783">
        <w:rPr>
          <w:sz w:val="28"/>
          <w:szCs w:val="28"/>
        </w:rPr>
        <w:t xml:space="preserve"> «</w:t>
      </w:r>
      <w:r w:rsidR="00F97732" w:rsidRPr="00F97732">
        <w:rPr>
          <w:sz w:val="28"/>
          <w:szCs w:val="28"/>
        </w:rPr>
        <w:t>О внесении изменений в постановление администрации Кикнурского муниципального округа Кировской области от 05.02.2021 № 88</w:t>
      </w:r>
      <w:r w:rsidRPr="00F97732">
        <w:rPr>
          <w:sz w:val="28"/>
          <w:szCs w:val="28"/>
        </w:rPr>
        <w:t>»……………………</w:t>
      </w:r>
      <w:r w:rsidR="001269B3" w:rsidRPr="00F97732">
        <w:rPr>
          <w:sz w:val="28"/>
          <w:szCs w:val="28"/>
        </w:rPr>
        <w:t>………………………</w:t>
      </w:r>
      <w:r w:rsidR="009A31B3">
        <w:rPr>
          <w:sz w:val="28"/>
          <w:szCs w:val="28"/>
        </w:rPr>
        <w:t>…………………10</w:t>
      </w:r>
    </w:p>
    <w:p w:rsidR="00600783" w:rsidRDefault="00D35F98" w:rsidP="00F97732">
      <w:pPr>
        <w:pStyle w:val="a3"/>
        <w:numPr>
          <w:ilvl w:val="0"/>
          <w:numId w:val="4"/>
        </w:numPr>
        <w:ind w:left="0" w:firstLine="709"/>
        <w:jc w:val="both"/>
        <w:rPr>
          <w:sz w:val="28"/>
          <w:szCs w:val="28"/>
        </w:rPr>
      </w:pPr>
      <w:r w:rsidRPr="00D35F98">
        <w:rPr>
          <w:sz w:val="28"/>
          <w:szCs w:val="28"/>
        </w:rPr>
        <w:t>Постановление администрации Кикнурс</w:t>
      </w:r>
      <w:r w:rsidR="00F97732">
        <w:rPr>
          <w:sz w:val="28"/>
          <w:szCs w:val="28"/>
        </w:rPr>
        <w:t>кого муниципального округа от 06</w:t>
      </w:r>
      <w:r w:rsidRPr="00D35F98">
        <w:rPr>
          <w:sz w:val="28"/>
          <w:szCs w:val="28"/>
        </w:rPr>
        <w:t>.06.2023 № 3</w:t>
      </w:r>
      <w:r w:rsidR="00F97732">
        <w:rPr>
          <w:sz w:val="28"/>
          <w:szCs w:val="28"/>
        </w:rPr>
        <w:t>41</w:t>
      </w:r>
      <w:r w:rsidRPr="00D35F98">
        <w:rPr>
          <w:sz w:val="28"/>
          <w:szCs w:val="28"/>
        </w:rPr>
        <w:t xml:space="preserve"> «</w:t>
      </w:r>
      <w:r w:rsidR="00F97732" w:rsidRPr="00F97732">
        <w:rPr>
          <w:sz w:val="28"/>
          <w:szCs w:val="28"/>
        </w:rPr>
        <w:t>О внесении дополнения в постановление администрации</w:t>
      </w:r>
      <w:r w:rsidR="00F97732">
        <w:rPr>
          <w:sz w:val="28"/>
          <w:szCs w:val="28"/>
        </w:rPr>
        <w:t xml:space="preserve"> </w:t>
      </w:r>
      <w:r w:rsidR="00F97732" w:rsidRPr="00F97732">
        <w:rPr>
          <w:sz w:val="28"/>
          <w:szCs w:val="28"/>
        </w:rPr>
        <w:t>Кикнурского муниципального округа Кировской области</w:t>
      </w:r>
      <w:r w:rsidR="00F97732">
        <w:rPr>
          <w:sz w:val="28"/>
          <w:szCs w:val="28"/>
        </w:rPr>
        <w:t xml:space="preserve"> </w:t>
      </w:r>
      <w:r w:rsidR="00F97732" w:rsidRPr="00F97732">
        <w:rPr>
          <w:sz w:val="28"/>
          <w:szCs w:val="28"/>
        </w:rPr>
        <w:t>от 04.06.2021 № 397</w:t>
      </w:r>
      <w:r w:rsidRPr="00F97732">
        <w:rPr>
          <w:sz w:val="28"/>
          <w:szCs w:val="28"/>
        </w:rPr>
        <w:t>»……………………</w:t>
      </w:r>
      <w:r w:rsidR="009A31B3">
        <w:rPr>
          <w:sz w:val="28"/>
          <w:szCs w:val="28"/>
        </w:rPr>
        <w:t>…………………………………………12</w:t>
      </w:r>
    </w:p>
    <w:p w:rsidR="00F97732" w:rsidRDefault="00F97732" w:rsidP="000A7200">
      <w:pPr>
        <w:pStyle w:val="a3"/>
        <w:numPr>
          <w:ilvl w:val="0"/>
          <w:numId w:val="4"/>
        </w:numPr>
        <w:ind w:left="0" w:firstLine="709"/>
        <w:jc w:val="both"/>
        <w:rPr>
          <w:sz w:val="28"/>
          <w:szCs w:val="28"/>
        </w:rPr>
      </w:pPr>
      <w:r w:rsidRPr="00F97732">
        <w:rPr>
          <w:sz w:val="28"/>
          <w:szCs w:val="28"/>
        </w:rPr>
        <w:t>Постановление администрации Кикнурского муниципал</w:t>
      </w:r>
      <w:r w:rsidR="000A7200">
        <w:rPr>
          <w:sz w:val="28"/>
          <w:szCs w:val="28"/>
        </w:rPr>
        <w:t>ьного округа от 07.06.2023 № 343</w:t>
      </w:r>
      <w:r w:rsidRPr="00F97732">
        <w:rPr>
          <w:sz w:val="28"/>
          <w:szCs w:val="28"/>
        </w:rPr>
        <w:t xml:space="preserve"> «</w:t>
      </w:r>
      <w:r w:rsidR="000A7200" w:rsidRPr="000A7200">
        <w:rPr>
          <w:sz w:val="28"/>
          <w:szCs w:val="28"/>
        </w:rPr>
        <w:t>О признании утратившим силу постановления администрации Кикнурского муниципального округа Кировской области от 23.03.2021 № 245</w:t>
      </w:r>
      <w:r w:rsidRPr="000A7200">
        <w:rPr>
          <w:sz w:val="28"/>
          <w:szCs w:val="28"/>
        </w:rPr>
        <w:t>»</w:t>
      </w:r>
      <w:r w:rsidR="009A31B3">
        <w:rPr>
          <w:sz w:val="28"/>
          <w:szCs w:val="28"/>
        </w:rPr>
        <w:t xml:space="preserve"> …………………………………………………………….13</w:t>
      </w:r>
    </w:p>
    <w:p w:rsidR="000A7200" w:rsidRPr="000A7200" w:rsidRDefault="000A7200" w:rsidP="000A7200">
      <w:pPr>
        <w:pStyle w:val="a3"/>
        <w:numPr>
          <w:ilvl w:val="0"/>
          <w:numId w:val="4"/>
        </w:numPr>
        <w:ind w:left="0" w:firstLine="709"/>
        <w:jc w:val="both"/>
        <w:rPr>
          <w:sz w:val="28"/>
          <w:szCs w:val="28"/>
        </w:rPr>
      </w:pPr>
      <w:r w:rsidRPr="000A7200">
        <w:rPr>
          <w:sz w:val="28"/>
          <w:szCs w:val="28"/>
        </w:rPr>
        <w:t>Постановление администрации Кикнурского муниципал</w:t>
      </w:r>
      <w:r>
        <w:rPr>
          <w:sz w:val="28"/>
          <w:szCs w:val="28"/>
        </w:rPr>
        <w:t>ьного округа от 09.06.2023 № 354</w:t>
      </w:r>
      <w:r w:rsidRPr="000A7200">
        <w:rPr>
          <w:sz w:val="28"/>
          <w:szCs w:val="28"/>
        </w:rPr>
        <w:t xml:space="preserve"> «Об утверждении Перечня муниципального жилищного фонда муниципального образования Кикнурский муниципальный округ Кировской области»</w:t>
      </w:r>
      <w:r w:rsidR="009A31B3">
        <w:rPr>
          <w:sz w:val="28"/>
          <w:szCs w:val="28"/>
        </w:rPr>
        <w:t>…………………………………………………….14</w:t>
      </w:r>
    </w:p>
    <w:p w:rsidR="000A7200" w:rsidRPr="000A7200" w:rsidRDefault="000A7200" w:rsidP="000A7200">
      <w:pPr>
        <w:pStyle w:val="a3"/>
        <w:numPr>
          <w:ilvl w:val="0"/>
          <w:numId w:val="4"/>
        </w:numPr>
        <w:ind w:left="0" w:firstLine="709"/>
        <w:jc w:val="both"/>
        <w:rPr>
          <w:sz w:val="28"/>
          <w:szCs w:val="28"/>
        </w:rPr>
      </w:pPr>
      <w:r w:rsidRPr="000A7200">
        <w:rPr>
          <w:sz w:val="28"/>
          <w:szCs w:val="28"/>
        </w:rPr>
        <w:t>Постановление администр</w:t>
      </w:r>
      <w:r>
        <w:rPr>
          <w:sz w:val="28"/>
          <w:szCs w:val="28"/>
        </w:rPr>
        <w:t xml:space="preserve">ации Кикнурского муниципального </w:t>
      </w:r>
      <w:r w:rsidRPr="000A7200">
        <w:rPr>
          <w:sz w:val="28"/>
          <w:szCs w:val="28"/>
        </w:rPr>
        <w:t>округа от 09.06.20</w:t>
      </w:r>
      <w:r>
        <w:rPr>
          <w:sz w:val="28"/>
          <w:szCs w:val="28"/>
        </w:rPr>
        <w:t>23 № 355</w:t>
      </w:r>
      <w:r w:rsidRPr="000A7200">
        <w:rPr>
          <w:sz w:val="28"/>
          <w:szCs w:val="28"/>
        </w:rPr>
        <w:t xml:space="preserve"> «Об утверждении Перечня муниципального</w:t>
      </w:r>
      <w:r>
        <w:rPr>
          <w:sz w:val="28"/>
          <w:szCs w:val="28"/>
        </w:rPr>
        <w:t xml:space="preserve"> </w:t>
      </w:r>
      <w:r w:rsidRPr="000A7200">
        <w:rPr>
          <w:sz w:val="28"/>
          <w:szCs w:val="28"/>
        </w:rPr>
        <w:t>жилищного фонда муниципального образования Кикнурский муниципальный округ Кировской области»</w:t>
      </w:r>
      <w:r w:rsidR="009A31B3">
        <w:rPr>
          <w:sz w:val="28"/>
          <w:szCs w:val="28"/>
        </w:rPr>
        <w:t>…………………………………………………….43</w:t>
      </w:r>
    </w:p>
    <w:p w:rsidR="000A7200" w:rsidRPr="000A7200" w:rsidRDefault="000A7200" w:rsidP="000A7200">
      <w:pPr>
        <w:pStyle w:val="a3"/>
        <w:ind w:left="709"/>
        <w:jc w:val="both"/>
        <w:rPr>
          <w:sz w:val="28"/>
          <w:szCs w:val="28"/>
        </w:rPr>
      </w:pPr>
    </w:p>
    <w:p w:rsidR="00D35F98" w:rsidRDefault="00D35F98" w:rsidP="00F97732">
      <w:pPr>
        <w:spacing w:after="160" w:line="259" w:lineRule="auto"/>
        <w:jc w:val="both"/>
        <w:rPr>
          <w:b/>
          <w:sz w:val="28"/>
          <w:szCs w:val="28"/>
        </w:rPr>
      </w:pPr>
    </w:p>
    <w:p w:rsidR="00EA3B75" w:rsidRPr="00EA3B75" w:rsidRDefault="001269B3" w:rsidP="00EA3B75">
      <w:pPr>
        <w:spacing w:after="160" w:line="259" w:lineRule="auto"/>
        <w:jc w:val="center"/>
        <w:rPr>
          <w:b/>
          <w:sz w:val="28"/>
          <w:szCs w:val="28"/>
        </w:rPr>
      </w:pPr>
      <w:r>
        <w:rPr>
          <w:b/>
          <w:sz w:val="28"/>
          <w:szCs w:val="28"/>
        </w:rPr>
        <w:t>Раздел 5</w:t>
      </w:r>
      <w:r w:rsidR="00EA3B75" w:rsidRPr="00EA3B75">
        <w:rPr>
          <w:b/>
          <w:sz w:val="28"/>
          <w:szCs w:val="28"/>
        </w:rPr>
        <w:t xml:space="preserve">. </w:t>
      </w:r>
      <w:r>
        <w:rPr>
          <w:b/>
          <w:sz w:val="28"/>
          <w:szCs w:val="28"/>
        </w:rPr>
        <w:t>Р</w:t>
      </w:r>
      <w:r w:rsidR="009B2711">
        <w:rPr>
          <w:b/>
          <w:sz w:val="28"/>
          <w:szCs w:val="28"/>
        </w:rPr>
        <w:t>аспоряжения</w:t>
      </w:r>
      <w:r w:rsidR="00EA3B75" w:rsidRPr="00EA3B75">
        <w:rPr>
          <w:b/>
          <w:sz w:val="28"/>
          <w:szCs w:val="28"/>
        </w:rPr>
        <w:t xml:space="preserve"> администрации</w:t>
      </w:r>
    </w:p>
    <w:p w:rsidR="006D3ED0" w:rsidRPr="00EA3B75" w:rsidRDefault="00EA3B75" w:rsidP="00EA3B75">
      <w:pPr>
        <w:spacing w:after="160" w:line="259" w:lineRule="auto"/>
        <w:jc w:val="center"/>
        <w:rPr>
          <w:b/>
          <w:sz w:val="28"/>
          <w:szCs w:val="28"/>
        </w:rPr>
      </w:pPr>
      <w:r w:rsidRPr="00EA3B75">
        <w:rPr>
          <w:b/>
          <w:sz w:val="28"/>
          <w:szCs w:val="28"/>
        </w:rPr>
        <w:t>Кикнурского муниципального округа Кировской области</w:t>
      </w:r>
    </w:p>
    <w:p w:rsidR="00EA3B75" w:rsidRPr="00D35F98" w:rsidRDefault="00D35F98" w:rsidP="00D35F98">
      <w:pPr>
        <w:keepNext/>
        <w:tabs>
          <w:tab w:val="left" w:pos="4500"/>
        </w:tabs>
        <w:spacing w:line="360" w:lineRule="exact"/>
        <w:ind w:left="57" w:firstLine="652"/>
        <w:jc w:val="both"/>
        <w:outlineLvl w:val="0"/>
        <w:rPr>
          <w:sz w:val="28"/>
          <w:szCs w:val="28"/>
        </w:rPr>
      </w:pPr>
      <w:r w:rsidRPr="00D35F98">
        <w:rPr>
          <w:sz w:val="28"/>
          <w:szCs w:val="28"/>
        </w:rPr>
        <w:t>1.</w:t>
      </w:r>
      <w:r>
        <w:rPr>
          <w:b/>
          <w:sz w:val="28"/>
          <w:szCs w:val="28"/>
        </w:rPr>
        <w:t xml:space="preserve"> </w:t>
      </w:r>
      <w:r>
        <w:rPr>
          <w:sz w:val="28"/>
          <w:szCs w:val="28"/>
        </w:rPr>
        <w:t>Распоряжение</w:t>
      </w:r>
      <w:r w:rsidRPr="00D35F98">
        <w:rPr>
          <w:sz w:val="28"/>
          <w:szCs w:val="28"/>
        </w:rPr>
        <w:t xml:space="preserve"> администрации Кикнурс</w:t>
      </w:r>
      <w:r w:rsidR="00510DF7">
        <w:rPr>
          <w:sz w:val="28"/>
          <w:szCs w:val="28"/>
        </w:rPr>
        <w:t>кого муниципального округа от 09</w:t>
      </w:r>
      <w:r w:rsidRPr="00D35F98">
        <w:rPr>
          <w:sz w:val="28"/>
          <w:szCs w:val="28"/>
        </w:rPr>
        <w:t xml:space="preserve">.06.2023 № </w:t>
      </w:r>
      <w:r>
        <w:rPr>
          <w:sz w:val="28"/>
          <w:szCs w:val="28"/>
        </w:rPr>
        <w:t>1</w:t>
      </w:r>
      <w:r w:rsidR="00510DF7">
        <w:rPr>
          <w:sz w:val="28"/>
          <w:szCs w:val="28"/>
        </w:rPr>
        <w:t>32</w:t>
      </w:r>
      <w:r w:rsidRPr="00D35F98">
        <w:rPr>
          <w:sz w:val="28"/>
          <w:szCs w:val="28"/>
        </w:rPr>
        <w:t xml:space="preserve"> «</w:t>
      </w:r>
      <w:r w:rsidR="00510DF7" w:rsidRPr="00510DF7">
        <w:rPr>
          <w:sz w:val="28"/>
          <w:szCs w:val="28"/>
        </w:rPr>
        <w:t>О назначении лиц, ответственных за профилактику коррупционных и иных правонарушений</w:t>
      </w:r>
      <w:r w:rsidRPr="00D35F98">
        <w:rPr>
          <w:sz w:val="28"/>
          <w:szCs w:val="28"/>
        </w:rPr>
        <w:t>»…………………….</w:t>
      </w:r>
      <w:r w:rsidR="009A31B3">
        <w:rPr>
          <w:sz w:val="28"/>
          <w:szCs w:val="28"/>
        </w:rPr>
        <w:t>49</w:t>
      </w:r>
    </w:p>
    <w:p w:rsidR="00D35F98" w:rsidRDefault="00D35F98" w:rsidP="001D47E3">
      <w:pPr>
        <w:keepNext/>
        <w:tabs>
          <w:tab w:val="left" w:pos="4500"/>
        </w:tabs>
        <w:spacing w:line="360" w:lineRule="exact"/>
        <w:ind w:left="57"/>
        <w:jc w:val="center"/>
        <w:outlineLvl w:val="0"/>
        <w:rPr>
          <w:b/>
          <w:sz w:val="28"/>
          <w:szCs w:val="28"/>
        </w:rPr>
      </w:pPr>
    </w:p>
    <w:p w:rsidR="00510DF7" w:rsidRPr="00510DF7" w:rsidRDefault="00510DF7" w:rsidP="00510DF7">
      <w:pPr>
        <w:keepNext/>
        <w:tabs>
          <w:tab w:val="left" w:pos="57"/>
        </w:tabs>
        <w:spacing w:line="360" w:lineRule="exact"/>
        <w:ind w:left="57"/>
        <w:jc w:val="center"/>
        <w:outlineLvl w:val="0"/>
        <w:rPr>
          <w:b/>
          <w:sz w:val="28"/>
          <w:szCs w:val="28"/>
        </w:rPr>
      </w:pPr>
      <w:r w:rsidRPr="00510DF7">
        <w:rPr>
          <w:b/>
          <w:sz w:val="28"/>
          <w:szCs w:val="28"/>
        </w:rPr>
        <w:t>6.</w:t>
      </w:r>
      <w:r w:rsidRPr="00510DF7">
        <w:rPr>
          <w:b/>
          <w:sz w:val="28"/>
          <w:szCs w:val="28"/>
        </w:rPr>
        <w:tab/>
        <w:t>Иная официальная информация</w:t>
      </w:r>
    </w:p>
    <w:p w:rsidR="00510DF7" w:rsidRPr="00510DF7" w:rsidRDefault="00510DF7" w:rsidP="00510DF7">
      <w:pPr>
        <w:keepNext/>
        <w:tabs>
          <w:tab w:val="left" w:pos="57"/>
        </w:tabs>
        <w:spacing w:line="360" w:lineRule="exact"/>
        <w:ind w:left="57"/>
        <w:jc w:val="both"/>
        <w:outlineLvl w:val="0"/>
        <w:rPr>
          <w:sz w:val="28"/>
          <w:szCs w:val="28"/>
        </w:rPr>
      </w:pPr>
      <w:r w:rsidRPr="00510DF7">
        <w:rPr>
          <w:sz w:val="28"/>
          <w:szCs w:val="28"/>
        </w:rPr>
        <w:t>1.</w:t>
      </w:r>
      <w:r w:rsidRPr="00510DF7">
        <w:rPr>
          <w:sz w:val="28"/>
          <w:szCs w:val="28"/>
        </w:rPr>
        <w:tab/>
        <w:t>Извещение о возможном предоставлении земельного участка …........…………….</w:t>
      </w:r>
      <w:r w:rsidR="009A31B3">
        <w:rPr>
          <w:sz w:val="28"/>
          <w:szCs w:val="28"/>
        </w:rPr>
        <w:t>52</w:t>
      </w:r>
    </w:p>
    <w:p w:rsidR="00D35F98" w:rsidRPr="006A2C75" w:rsidRDefault="0030510D" w:rsidP="0030510D">
      <w:pPr>
        <w:spacing w:after="160" w:line="259" w:lineRule="auto"/>
        <w:rPr>
          <w:b/>
          <w:sz w:val="28"/>
          <w:szCs w:val="28"/>
        </w:rPr>
      </w:pPr>
      <w:r>
        <w:rPr>
          <w:b/>
          <w:sz w:val="28"/>
          <w:szCs w:val="28"/>
        </w:rPr>
        <w:br w:type="page"/>
      </w:r>
    </w:p>
    <w:p w:rsidR="009A31B3" w:rsidRDefault="009A31B3" w:rsidP="009A31B3">
      <w:pPr>
        <w:jc w:val="center"/>
        <w:rPr>
          <w:b/>
          <w:sz w:val="28"/>
        </w:rPr>
      </w:pPr>
      <w:r>
        <w:rPr>
          <w:b/>
          <w:noProof/>
          <w:sz w:val="28"/>
        </w:rPr>
        <w:lastRenderedPageBreak/>
        <w:drawing>
          <wp:anchor distT="0" distB="0" distL="114300" distR="114300" simplePos="0" relativeHeight="251684864" behindDoc="0" locked="0" layoutInCell="1" allowOverlap="1">
            <wp:simplePos x="0" y="0"/>
            <wp:positionH relativeFrom="column">
              <wp:posOffset>3648075</wp:posOffset>
            </wp:positionH>
            <wp:positionV relativeFrom="paragraph">
              <wp:posOffset>-302895</wp:posOffset>
            </wp:positionV>
            <wp:extent cx="572135" cy="720090"/>
            <wp:effectExtent l="0" t="0" r="0" b="381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9A31B3" w:rsidRDefault="009A31B3" w:rsidP="009A31B3">
      <w:pPr>
        <w:jc w:val="center"/>
        <w:rPr>
          <w:b/>
          <w:sz w:val="28"/>
        </w:rPr>
      </w:pPr>
      <w:r w:rsidRPr="004D7383">
        <w:rPr>
          <w:b/>
          <w:sz w:val="28"/>
        </w:rPr>
        <w:t xml:space="preserve">АДМИНИСТРАЦИЯ  КИКНУРСКОГО  </w:t>
      </w:r>
    </w:p>
    <w:p w:rsidR="009A31B3" w:rsidRPr="004D7383" w:rsidRDefault="009A31B3" w:rsidP="009A31B3">
      <w:pPr>
        <w:jc w:val="center"/>
        <w:rPr>
          <w:b/>
          <w:sz w:val="28"/>
        </w:rPr>
      </w:pPr>
      <w:r>
        <w:rPr>
          <w:b/>
          <w:sz w:val="28"/>
        </w:rPr>
        <w:t>МУНИЦИПАЛЬНОГО ОКРУГА</w:t>
      </w:r>
    </w:p>
    <w:p w:rsidR="009A31B3" w:rsidRPr="004D7383" w:rsidRDefault="009A31B3" w:rsidP="009A31B3">
      <w:pPr>
        <w:jc w:val="center"/>
        <w:rPr>
          <w:b/>
          <w:sz w:val="28"/>
        </w:rPr>
      </w:pPr>
      <w:r w:rsidRPr="004D7383">
        <w:rPr>
          <w:b/>
          <w:sz w:val="28"/>
        </w:rPr>
        <w:t>КИРОВСКОЙ  ОБЛАСТИ</w:t>
      </w:r>
    </w:p>
    <w:p w:rsidR="009A31B3" w:rsidRPr="004D7383" w:rsidRDefault="009A31B3" w:rsidP="009A31B3">
      <w:pPr>
        <w:jc w:val="center"/>
        <w:rPr>
          <w:b/>
          <w:sz w:val="28"/>
        </w:rPr>
      </w:pPr>
    </w:p>
    <w:p w:rsidR="009A31B3" w:rsidRDefault="009A31B3" w:rsidP="009A31B3">
      <w:pPr>
        <w:spacing w:after="360"/>
        <w:jc w:val="center"/>
        <w:rPr>
          <w:b/>
          <w:sz w:val="32"/>
          <w:szCs w:val="32"/>
        </w:rPr>
      </w:pPr>
      <w:r>
        <w:rPr>
          <w:b/>
          <w:sz w:val="32"/>
          <w:szCs w:val="32"/>
        </w:rPr>
        <w:t>ПОСТАНОВЛЕНИЕ</w:t>
      </w:r>
    </w:p>
    <w:p w:rsidR="009A31B3" w:rsidRPr="00293169" w:rsidRDefault="009A31B3" w:rsidP="009A31B3">
      <w:pPr>
        <w:spacing w:after="360"/>
        <w:jc w:val="both"/>
        <w:rPr>
          <w:sz w:val="28"/>
          <w:szCs w:val="28"/>
          <w:u w:val="single"/>
        </w:rPr>
      </w:pPr>
      <w:r>
        <w:rPr>
          <w:sz w:val="28"/>
          <w:szCs w:val="28"/>
        </w:rPr>
        <w:t>02.06.2023_</w:t>
      </w:r>
      <w:r w:rsidRPr="002F570D">
        <w:rPr>
          <w:sz w:val="28"/>
          <w:szCs w:val="28"/>
        </w:rPr>
        <w:t xml:space="preserve">                                                </w:t>
      </w:r>
      <w:r>
        <w:rPr>
          <w:sz w:val="28"/>
          <w:szCs w:val="28"/>
        </w:rPr>
        <w:t xml:space="preserve">                            </w:t>
      </w:r>
      <w:r w:rsidRPr="002F570D">
        <w:rPr>
          <w:sz w:val="28"/>
          <w:szCs w:val="28"/>
        </w:rPr>
        <w:t xml:space="preserve">   №</w:t>
      </w:r>
      <w:r>
        <w:rPr>
          <w:sz w:val="28"/>
          <w:szCs w:val="28"/>
        </w:rPr>
        <w:t>_335-П</w:t>
      </w:r>
      <w:r w:rsidRPr="00293169">
        <w:rPr>
          <w:sz w:val="28"/>
          <w:szCs w:val="28"/>
          <w:u w:val="single"/>
        </w:rPr>
        <w:t xml:space="preserve"> </w:t>
      </w:r>
    </w:p>
    <w:p w:rsidR="009A31B3" w:rsidRDefault="009A31B3" w:rsidP="009A31B3">
      <w:pPr>
        <w:jc w:val="center"/>
        <w:rPr>
          <w:sz w:val="28"/>
        </w:rPr>
      </w:pPr>
      <w:r>
        <w:rPr>
          <w:sz w:val="28"/>
        </w:rPr>
        <w:t xml:space="preserve">пгт Кикнур </w:t>
      </w:r>
    </w:p>
    <w:p w:rsidR="009A31B3" w:rsidRDefault="009A31B3" w:rsidP="009A31B3">
      <w:pPr>
        <w:jc w:val="center"/>
        <w:rPr>
          <w:sz w:val="28"/>
        </w:rPr>
      </w:pPr>
    </w:p>
    <w:p w:rsidR="009A31B3" w:rsidRDefault="009A31B3" w:rsidP="009A31B3">
      <w:pPr>
        <w:ind w:firstLine="709"/>
        <w:jc w:val="center"/>
        <w:rPr>
          <w:b/>
          <w:sz w:val="28"/>
          <w:szCs w:val="28"/>
        </w:rPr>
      </w:pPr>
      <w:r>
        <w:rPr>
          <w:b/>
          <w:sz w:val="28"/>
          <w:szCs w:val="28"/>
        </w:rPr>
        <w:t>О введении режима повышенной готовности</w:t>
      </w:r>
    </w:p>
    <w:p w:rsidR="009A31B3" w:rsidRDefault="009A31B3" w:rsidP="009A31B3">
      <w:pPr>
        <w:ind w:firstLine="709"/>
        <w:jc w:val="center"/>
        <w:rPr>
          <w:b/>
          <w:sz w:val="28"/>
          <w:szCs w:val="28"/>
        </w:rPr>
      </w:pPr>
    </w:p>
    <w:p w:rsidR="009A31B3" w:rsidRDefault="009A31B3" w:rsidP="009A31B3">
      <w:pPr>
        <w:tabs>
          <w:tab w:val="left" w:pos="0"/>
        </w:tabs>
        <w:spacing w:line="360" w:lineRule="auto"/>
        <w:jc w:val="both"/>
        <w:rPr>
          <w:sz w:val="28"/>
          <w:szCs w:val="28"/>
        </w:rPr>
      </w:pPr>
      <w:r>
        <w:rPr>
          <w:sz w:val="28"/>
          <w:szCs w:val="28"/>
        </w:rPr>
        <w:tab/>
        <w:t>В связи с резким ухудшением эпизоотической ситуации по африканской чуме свиней на территории Нижегородской области и угрозой заноса АЧС на территории Кикнурского муниципального округа Кировской области, администрация Кикнурского муниципального округа ПОСТАНОВЛЯЕТ:</w:t>
      </w:r>
    </w:p>
    <w:p w:rsidR="009A31B3" w:rsidRDefault="009A31B3" w:rsidP="009A31B3">
      <w:pPr>
        <w:numPr>
          <w:ilvl w:val="0"/>
          <w:numId w:val="41"/>
        </w:numPr>
        <w:tabs>
          <w:tab w:val="left" w:pos="0"/>
        </w:tabs>
        <w:spacing w:line="360" w:lineRule="auto"/>
        <w:ind w:left="0" w:firstLine="705"/>
        <w:jc w:val="both"/>
        <w:rPr>
          <w:sz w:val="28"/>
          <w:szCs w:val="28"/>
        </w:rPr>
      </w:pPr>
      <w:r>
        <w:rPr>
          <w:sz w:val="28"/>
          <w:szCs w:val="28"/>
        </w:rPr>
        <w:t>Ввести с 13.00 02.06.2023 режим повышенной готовности для органов управления, сил и средств окружного звена территориальной подсистемы Кировской области единой государственной системы предупреждения и ликвидации чрезвычайных ситуаций.</w:t>
      </w:r>
    </w:p>
    <w:p w:rsidR="009A31B3" w:rsidRDefault="009A31B3" w:rsidP="009A31B3">
      <w:pPr>
        <w:numPr>
          <w:ilvl w:val="0"/>
          <w:numId w:val="41"/>
        </w:numPr>
        <w:tabs>
          <w:tab w:val="left" w:pos="0"/>
        </w:tabs>
        <w:spacing w:line="360" w:lineRule="auto"/>
        <w:ind w:left="0" w:firstLine="705"/>
        <w:jc w:val="both"/>
        <w:rPr>
          <w:sz w:val="28"/>
          <w:szCs w:val="28"/>
        </w:rPr>
      </w:pPr>
      <w:r>
        <w:rPr>
          <w:sz w:val="28"/>
          <w:szCs w:val="28"/>
        </w:rPr>
        <w:t>Определить зоной повышенной готовности территорию Кикнурского муниципального округа.</w:t>
      </w:r>
    </w:p>
    <w:p w:rsidR="009A31B3" w:rsidRPr="0080551E" w:rsidRDefault="009A31B3" w:rsidP="009A31B3">
      <w:pPr>
        <w:numPr>
          <w:ilvl w:val="0"/>
          <w:numId w:val="41"/>
        </w:numPr>
        <w:tabs>
          <w:tab w:val="left" w:pos="0"/>
        </w:tabs>
        <w:spacing w:line="360" w:lineRule="auto"/>
        <w:ind w:left="0" w:firstLine="705"/>
        <w:jc w:val="both"/>
        <w:rPr>
          <w:sz w:val="28"/>
          <w:szCs w:val="28"/>
        </w:rPr>
      </w:pPr>
      <w:r>
        <w:rPr>
          <w:sz w:val="28"/>
          <w:szCs w:val="28"/>
        </w:rPr>
        <w:t>Установить местный уровень реагирования.</w:t>
      </w:r>
    </w:p>
    <w:p w:rsidR="009A31B3" w:rsidRDefault="009A31B3" w:rsidP="009A31B3">
      <w:pPr>
        <w:numPr>
          <w:ilvl w:val="0"/>
          <w:numId w:val="41"/>
        </w:numPr>
        <w:spacing w:line="360" w:lineRule="auto"/>
        <w:rPr>
          <w:bCs/>
          <w:sz w:val="28"/>
          <w:szCs w:val="28"/>
        </w:rPr>
      </w:pPr>
      <w:r>
        <w:rPr>
          <w:bCs/>
          <w:sz w:val="28"/>
          <w:szCs w:val="28"/>
        </w:rPr>
        <w:t>Ввести режим повышенной готовности на территории Кикнурского муниципального округа  с 13.00 02.06.2023 года.</w:t>
      </w:r>
    </w:p>
    <w:p w:rsidR="009A31B3" w:rsidRPr="001547D7" w:rsidRDefault="009A31B3" w:rsidP="009A31B3">
      <w:pPr>
        <w:spacing w:line="360" w:lineRule="auto"/>
        <w:rPr>
          <w:bCs/>
          <w:sz w:val="28"/>
          <w:szCs w:val="28"/>
        </w:rPr>
      </w:pPr>
      <w:r>
        <w:rPr>
          <w:bCs/>
          <w:sz w:val="28"/>
          <w:szCs w:val="28"/>
        </w:rPr>
        <w:t xml:space="preserve">              </w:t>
      </w:r>
      <w:r w:rsidRPr="0080551E">
        <w:rPr>
          <w:bCs/>
          <w:sz w:val="28"/>
          <w:szCs w:val="28"/>
        </w:rPr>
        <w:t>Администрации Кикнурского муниципального округа:</w:t>
      </w:r>
    </w:p>
    <w:p w:rsidR="009A31B3" w:rsidRDefault="009A31B3" w:rsidP="009A31B3">
      <w:pPr>
        <w:spacing w:line="360" w:lineRule="auto"/>
        <w:jc w:val="both"/>
        <w:rPr>
          <w:bCs/>
          <w:sz w:val="28"/>
          <w:szCs w:val="28"/>
        </w:rPr>
      </w:pPr>
      <w:r>
        <w:rPr>
          <w:bCs/>
          <w:sz w:val="28"/>
          <w:szCs w:val="28"/>
        </w:rPr>
        <w:t xml:space="preserve">         4.1 Приостановить деятельность ярмарки с 05.06.2023 в части  реализации скоропортящихся пищевых продуктов при отсутствии холодильного оборудования, мяса животных и продуктов их убоя, не имеющих герметичной, вакуумной или асептической  упаковки, а также маркировки в соответствии с действующим законодательством.</w:t>
      </w:r>
    </w:p>
    <w:p w:rsidR="009A31B3" w:rsidRDefault="009A31B3" w:rsidP="009A31B3">
      <w:pPr>
        <w:spacing w:line="360" w:lineRule="auto"/>
        <w:jc w:val="both"/>
        <w:rPr>
          <w:bCs/>
          <w:sz w:val="28"/>
          <w:szCs w:val="28"/>
        </w:rPr>
      </w:pPr>
      <w:r>
        <w:rPr>
          <w:bCs/>
          <w:sz w:val="28"/>
          <w:szCs w:val="28"/>
        </w:rPr>
        <w:lastRenderedPageBreak/>
        <w:t xml:space="preserve">          4.2 Провести переучет поголовья свиней во всех категориях хозяйств. Информацию с указанием ФИО владельца, адреса и поголовья свиней, представить КОГБУ «Яранская межрайонная СББЖ». Срок -06.06.2023.</w:t>
      </w:r>
    </w:p>
    <w:p w:rsidR="009A31B3" w:rsidRDefault="009A31B3" w:rsidP="009A31B3">
      <w:pPr>
        <w:spacing w:line="360" w:lineRule="auto"/>
        <w:jc w:val="both"/>
        <w:rPr>
          <w:bCs/>
          <w:sz w:val="28"/>
          <w:szCs w:val="28"/>
        </w:rPr>
      </w:pPr>
      <w:r>
        <w:rPr>
          <w:bCs/>
          <w:sz w:val="28"/>
          <w:szCs w:val="28"/>
        </w:rPr>
        <w:t xml:space="preserve">           4.3 Оказать содействие государственной ветеринарной службе в проведении обследований личных подсобных хозяйств граждан, содержащих свиней.</w:t>
      </w:r>
    </w:p>
    <w:p w:rsidR="009A31B3" w:rsidRDefault="009A31B3" w:rsidP="009A31B3">
      <w:pPr>
        <w:numPr>
          <w:ilvl w:val="1"/>
          <w:numId w:val="42"/>
        </w:numPr>
        <w:spacing w:line="360" w:lineRule="auto"/>
        <w:ind w:left="0" w:firstLine="750"/>
        <w:jc w:val="both"/>
        <w:rPr>
          <w:bCs/>
          <w:sz w:val="28"/>
          <w:szCs w:val="28"/>
        </w:rPr>
      </w:pPr>
      <w:r>
        <w:rPr>
          <w:bCs/>
          <w:sz w:val="28"/>
          <w:szCs w:val="28"/>
        </w:rPr>
        <w:t>Обеспечить готовность сил и средств, предусмотренных для ликвидации очага африканской чумы свиней.</w:t>
      </w:r>
    </w:p>
    <w:p w:rsidR="009A31B3" w:rsidRDefault="009A31B3" w:rsidP="009A31B3">
      <w:pPr>
        <w:spacing w:line="360" w:lineRule="auto"/>
        <w:jc w:val="both"/>
        <w:rPr>
          <w:bCs/>
          <w:sz w:val="28"/>
          <w:szCs w:val="28"/>
        </w:rPr>
      </w:pPr>
      <w:r>
        <w:rPr>
          <w:bCs/>
          <w:sz w:val="28"/>
          <w:szCs w:val="28"/>
        </w:rPr>
        <w:t xml:space="preserve">         4.5 Проинформировать предприятия общественного питания, торговли, образования, здравоохранения и социальной сферы, расположенных на территории Кикнурского муниципального округа, об усилении контроля за оборотом пищевых продуктов с истекшим сроком годности и недопущения вывоза термически не обработанных (</w:t>
      </w:r>
      <w:r>
        <w:rPr>
          <w:bCs/>
          <w:sz w:val="28"/>
          <w:szCs w:val="28"/>
          <w:lang w:val="en-US"/>
        </w:rPr>
        <w:t>t</w:t>
      </w:r>
      <w:r>
        <w:rPr>
          <w:bCs/>
          <w:sz w:val="28"/>
          <w:szCs w:val="28"/>
        </w:rPr>
        <w:t>= 82С в течении 30 минут) пищевых отходов.</w:t>
      </w:r>
    </w:p>
    <w:p w:rsidR="009A31B3" w:rsidRDefault="009A31B3" w:rsidP="009A31B3">
      <w:pPr>
        <w:spacing w:line="360" w:lineRule="auto"/>
        <w:ind w:firstLine="495"/>
        <w:jc w:val="both"/>
        <w:rPr>
          <w:bCs/>
          <w:sz w:val="28"/>
          <w:szCs w:val="28"/>
        </w:rPr>
      </w:pPr>
      <w:r>
        <w:rPr>
          <w:bCs/>
          <w:sz w:val="28"/>
          <w:szCs w:val="28"/>
        </w:rPr>
        <w:t>4.6 Определить вблизи населенных пунктов места уничтожения биологи ческих отходов и изъятой животноводческой продукции. Оформить акты выбора и отвода земельных участков.</w:t>
      </w:r>
    </w:p>
    <w:p w:rsidR="009A31B3" w:rsidRDefault="009A31B3" w:rsidP="009A31B3">
      <w:pPr>
        <w:numPr>
          <w:ilvl w:val="1"/>
          <w:numId w:val="43"/>
        </w:numPr>
        <w:spacing w:line="360" w:lineRule="auto"/>
        <w:ind w:left="0" w:firstLine="495"/>
        <w:jc w:val="both"/>
        <w:rPr>
          <w:bCs/>
          <w:sz w:val="28"/>
          <w:szCs w:val="28"/>
        </w:rPr>
      </w:pPr>
      <w:r>
        <w:rPr>
          <w:bCs/>
          <w:sz w:val="28"/>
          <w:szCs w:val="28"/>
        </w:rPr>
        <w:t>Организовать обследование мест утилизации твердых бытовых отходов на предмет выявления несанкционированного захоронения трупов свиней.</w:t>
      </w:r>
    </w:p>
    <w:p w:rsidR="009A31B3" w:rsidRDefault="009A31B3" w:rsidP="009A31B3">
      <w:pPr>
        <w:spacing w:line="360" w:lineRule="auto"/>
        <w:jc w:val="both"/>
        <w:rPr>
          <w:bCs/>
          <w:sz w:val="28"/>
          <w:szCs w:val="28"/>
        </w:rPr>
      </w:pPr>
      <w:r>
        <w:rPr>
          <w:bCs/>
          <w:sz w:val="28"/>
          <w:szCs w:val="28"/>
        </w:rPr>
        <w:t xml:space="preserve">       4.8 Обеспечить проведение широкомасштабной разъяснительной работы с населением, в т.ч. с  использованием СМИ и Интернет ресурсов, а также путем проведения сходов граждан, владельцев свиней с доведением до них под подпись памяток по мерам профилактики заноса заболевания  в ЛПХ.</w:t>
      </w:r>
    </w:p>
    <w:p w:rsidR="009A31B3" w:rsidRDefault="009A31B3" w:rsidP="009A31B3">
      <w:pPr>
        <w:numPr>
          <w:ilvl w:val="1"/>
          <w:numId w:val="44"/>
        </w:numPr>
        <w:spacing w:line="360" w:lineRule="auto"/>
        <w:ind w:left="0" w:firstLine="870"/>
        <w:jc w:val="both"/>
        <w:rPr>
          <w:bCs/>
          <w:sz w:val="28"/>
          <w:szCs w:val="28"/>
        </w:rPr>
      </w:pPr>
      <w:r>
        <w:rPr>
          <w:bCs/>
          <w:sz w:val="28"/>
          <w:szCs w:val="28"/>
        </w:rPr>
        <w:t>Усилить контроль за проведением мероприятий по пресечению незаконной реализации живых свиней, продукции свиноводства, продуктов убоя непромышленной выработки, в том числе в несанкционированных местах торговли- стихийных рынков.</w:t>
      </w:r>
    </w:p>
    <w:p w:rsidR="009A31B3" w:rsidRDefault="009A31B3" w:rsidP="009A31B3">
      <w:pPr>
        <w:numPr>
          <w:ilvl w:val="1"/>
          <w:numId w:val="44"/>
        </w:numPr>
        <w:spacing w:line="360" w:lineRule="auto"/>
        <w:ind w:left="0" w:firstLine="870"/>
        <w:jc w:val="both"/>
        <w:rPr>
          <w:bCs/>
          <w:sz w:val="28"/>
          <w:szCs w:val="28"/>
        </w:rPr>
      </w:pPr>
      <w:r>
        <w:rPr>
          <w:bCs/>
          <w:sz w:val="28"/>
          <w:szCs w:val="28"/>
        </w:rPr>
        <w:t xml:space="preserve">Совместно с охотпользователями актуализировать карты-схемы районов с нанесением на них актуальных данных по наличию подкормочных  </w:t>
      </w:r>
      <w:r>
        <w:rPr>
          <w:bCs/>
          <w:sz w:val="28"/>
          <w:szCs w:val="28"/>
        </w:rPr>
        <w:lastRenderedPageBreak/>
        <w:t>площадок, полей с кормовыми культурами, путей миграции дикого кабана и данных о наличии свиноводческих ЛПХ в населенных пунктах.</w:t>
      </w:r>
    </w:p>
    <w:p w:rsidR="009A31B3" w:rsidRDefault="009A31B3" w:rsidP="009A31B3">
      <w:pPr>
        <w:numPr>
          <w:ilvl w:val="1"/>
          <w:numId w:val="44"/>
        </w:numPr>
        <w:spacing w:line="360" w:lineRule="auto"/>
        <w:ind w:left="0" w:firstLine="870"/>
        <w:jc w:val="both"/>
        <w:rPr>
          <w:bCs/>
          <w:sz w:val="28"/>
          <w:szCs w:val="28"/>
        </w:rPr>
      </w:pPr>
      <w:r>
        <w:rPr>
          <w:bCs/>
          <w:sz w:val="28"/>
          <w:szCs w:val="28"/>
        </w:rPr>
        <w:t>Информацию об исполнении пунктов 1.1- 1.10 настоящего протокола представить в адрес управления ветеринарии Кировской области в срок до 26.06.2023.</w:t>
      </w:r>
    </w:p>
    <w:p w:rsidR="009A31B3" w:rsidRPr="00C015EA" w:rsidRDefault="009A31B3" w:rsidP="009A31B3">
      <w:pPr>
        <w:spacing w:line="360" w:lineRule="auto"/>
        <w:jc w:val="both"/>
        <w:rPr>
          <w:bCs/>
          <w:sz w:val="28"/>
          <w:szCs w:val="28"/>
        </w:rPr>
      </w:pPr>
    </w:p>
    <w:p w:rsidR="009A31B3" w:rsidRPr="00C015EA" w:rsidRDefault="009A31B3" w:rsidP="009A31B3">
      <w:pPr>
        <w:spacing w:line="360" w:lineRule="auto"/>
        <w:jc w:val="both"/>
        <w:rPr>
          <w:bCs/>
          <w:sz w:val="28"/>
          <w:szCs w:val="28"/>
        </w:rPr>
      </w:pPr>
      <w:r w:rsidRPr="00C015EA">
        <w:rPr>
          <w:bCs/>
          <w:sz w:val="28"/>
          <w:szCs w:val="28"/>
        </w:rPr>
        <w:t xml:space="preserve">                 </w:t>
      </w:r>
      <w:r>
        <w:rPr>
          <w:b/>
          <w:bCs/>
          <w:sz w:val="28"/>
          <w:szCs w:val="28"/>
        </w:rPr>
        <w:t xml:space="preserve">               </w:t>
      </w:r>
      <w:r>
        <w:rPr>
          <w:bCs/>
          <w:sz w:val="28"/>
          <w:szCs w:val="28"/>
        </w:rPr>
        <w:t xml:space="preserve"> </w:t>
      </w:r>
      <w:r w:rsidRPr="00C015EA">
        <w:rPr>
          <w:bCs/>
          <w:sz w:val="28"/>
          <w:szCs w:val="28"/>
        </w:rPr>
        <w:t xml:space="preserve"> </w:t>
      </w:r>
      <w:r w:rsidRPr="00C015EA">
        <w:rPr>
          <w:b/>
          <w:bCs/>
          <w:sz w:val="28"/>
          <w:szCs w:val="28"/>
        </w:rPr>
        <w:t xml:space="preserve">КОГБУ «Яранская межрай </w:t>
      </w:r>
      <w:r>
        <w:rPr>
          <w:b/>
          <w:bCs/>
          <w:sz w:val="28"/>
          <w:szCs w:val="28"/>
        </w:rPr>
        <w:t>СББЖ»</w:t>
      </w:r>
      <w:r w:rsidRPr="00C015EA">
        <w:rPr>
          <w:bCs/>
          <w:sz w:val="28"/>
          <w:szCs w:val="28"/>
        </w:rPr>
        <w:t xml:space="preserve">                  </w:t>
      </w:r>
      <w:r w:rsidRPr="00C015EA">
        <w:rPr>
          <w:b/>
          <w:bCs/>
          <w:sz w:val="28"/>
          <w:szCs w:val="28"/>
        </w:rPr>
        <w:t xml:space="preserve"> </w:t>
      </w:r>
    </w:p>
    <w:p w:rsidR="009A31B3" w:rsidRDefault="009A31B3" w:rsidP="009A31B3">
      <w:pPr>
        <w:numPr>
          <w:ilvl w:val="1"/>
          <w:numId w:val="44"/>
        </w:numPr>
        <w:spacing w:line="360" w:lineRule="auto"/>
        <w:ind w:left="0" w:firstLine="870"/>
        <w:jc w:val="both"/>
        <w:rPr>
          <w:bCs/>
          <w:sz w:val="28"/>
          <w:szCs w:val="28"/>
        </w:rPr>
      </w:pPr>
      <w:r>
        <w:rPr>
          <w:bCs/>
          <w:sz w:val="28"/>
          <w:szCs w:val="28"/>
        </w:rPr>
        <w:t xml:space="preserve"> Начальнику КОГОБУ «Яранская межрай СББЖ» совместно с администрацией Кикнурского муниципального округа провести широкую информационную работу среди населения по профилактике африканской чумы свиней.</w:t>
      </w:r>
    </w:p>
    <w:p w:rsidR="009A31B3" w:rsidRDefault="009A31B3" w:rsidP="009A31B3">
      <w:pPr>
        <w:numPr>
          <w:ilvl w:val="1"/>
          <w:numId w:val="44"/>
        </w:numPr>
        <w:spacing w:line="360" w:lineRule="auto"/>
        <w:ind w:left="0" w:firstLine="870"/>
        <w:jc w:val="both"/>
        <w:rPr>
          <w:bCs/>
          <w:sz w:val="28"/>
          <w:szCs w:val="28"/>
        </w:rPr>
      </w:pPr>
      <w:r>
        <w:rPr>
          <w:bCs/>
          <w:sz w:val="28"/>
          <w:szCs w:val="28"/>
        </w:rPr>
        <w:t xml:space="preserve"> Начальнику КОГОБУ «Яранская межрай СББЖ» (Негорелова О.В.):</w:t>
      </w:r>
    </w:p>
    <w:p w:rsidR="009A31B3" w:rsidRDefault="009A31B3" w:rsidP="009A31B3">
      <w:pPr>
        <w:spacing w:line="360" w:lineRule="auto"/>
        <w:ind w:firstLine="708"/>
        <w:jc w:val="both"/>
        <w:rPr>
          <w:bCs/>
          <w:sz w:val="28"/>
          <w:szCs w:val="28"/>
        </w:rPr>
      </w:pPr>
      <w:r>
        <w:rPr>
          <w:bCs/>
          <w:sz w:val="28"/>
          <w:szCs w:val="28"/>
        </w:rPr>
        <w:t xml:space="preserve">   4.13.1Провести обследование личных подсобных хозяйств граждан, содержащих свиней, расположенных на территории Кикнурского муниципального округа, с проведением иммунизации свиней против классической  чумы и рожи свиней в соответствии с ежегодным планом диагностических исследований, ветеринарно-профилактических и противоэпизоотических мероприятий. Срок- 09.06.2023.</w:t>
      </w:r>
    </w:p>
    <w:p w:rsidR="009A31B3" w:rsidRDefault="009A31B3" w:rsidP="009A31B3">
      <w:pPr>
        <w:numPr>
          <w:ilvl w:val="1"/>
          <w:numId w:val="44"/>
        </w:numPr>
        <w:spacing w:line="360" w:lineRule="auto"/>
        <w:ind w:left="0" w:firstLine="870"/>
        <w:jc w:val="both"/>
        <w:rPr>
          <w:bCs/>
          <w:sz w:val="28"/>
          <w:szCs w:val="28"/>
        </w:rPr>
      </w:pPr>
      <w:r>
        <w:rPr>
          <w:bCs/>
          <w:sz w:val="28"/>
          <w:szCs w:val="28"/>
        </w:rPr>
        <w:t>Информацию об исполнении пункта 1.13 настоящего протокола представить в адрес управления ветеринарии Кировской области в срок до 19.06.2023</w:t>
      </w:r>
    </w:p>
    <w:p w:rsidR="009A31B3" w:rsidRPr="009F4C2B" w:rsidRDefault="009A31B3" w:rsidP="009A31B3">
      <w:pPr>
        <w:spacing w:line="360" w:lineRule="auto"/>
        <w:ind w:left="495"/>
        <w:jc w:val="both"/>
        <w:rPr>
          <w:bCs/>
          <w:sz w:val="28"/>
          <w:szCs w:val="28"/>
        </w:rPr>
      </w:pPr>
      <w:r>
        <w:rPr>
          <w:bCs/>
          <w:sz w:val="28"/>
          <w:szCs w:val="28"/>
        </w:rPr>
        <w:t xml:space="preserve">                                </w:t>
      </w:r>
      <w:r w:rsidRPr="00562241">
        <w:rPr>
          <w:bCs/>
          <w:sz w:val="28"/>
          <w:szCs w:val="28"/>
        </w:rPr>
        <w:t xml:space="preserve">           </w:t>
      </w:r>
      <w:r w:rsidRPr="00562241">
        <w:rPr>
          <w:b/>
          <w:bCs/>
          <w:sz w:val="28"/>
          <w:szCs w:val="28"/>
        </w:rPr>
        <w:t>Охотпользователям:</w:t>
      </w:r>
    </w:p>
    <w:p w:rsidR="009A31B3" w:rsidRDefault="009A31B3" w:rsidP="009A31B3">
      <w:pPr>
        <w:numPr>
          <w:ilvl w:val="1"/>
          <w:numId w:val="44"/>
        </w:numPr>
        <w:spacing w:line="360" w:lineRule="auto"/>
        <w:ind w:left="0" w:firstLine="870"/>
        <w:jc w:val="both"/>
        <w:rPr>
          <w:bCs/>
          <w:sz w:val="28"/>
          <w:szCs w:val="28"/>
        </w:rPr>
      </w:pPr>
      <w:r>
        <w:rPr>
          <w:bCs/>
          <w:sz w:val="28"/>
          <w:szCs w:val="28"/>
        </w:rPr>
        <w:t>Организовать проведение обследований охотничьих угодий и иных территорий, являющихся средой обитания дикого кабана, в целях выявления павших кабанов в природной среде.</w:t>
      </w:r>
    </w:p>
    <w:p w:rsidR="009A31B3" w:rsidRDefault="009A31B3" w:rsidP="009A31B3">
      <w:pPr>
        <w:numPr>
          <w:ilvl w:val="1"/>
          <w:numId w:val="44"/>
        </w:numPr>
        <w:spacing w:line="360" w:lineRule="auto"/>
        <w:ind w:left="0" w:firstLine="870"/>
        <w:jc w:val="both"/>
        <w:rPr>
          <w:bCs/>
          <w:sz w:val="28"/>
          <w:szCs w:val="28"/>
        </w:rPr>
      </w:pPr>
      <w:r>
        <w:rPr>
          <w:bCs/>
          <w:sz w:val="28"/>
          <w:szCs w:val="28"/>
        </w:rPr>
        <w:t xml:space="preserve"> Обеспечить информирование любым доступным способом в течении 24 часов кировских областных государственных бюджетных учреждений ветеринарии обо всех фактах выявления трупов дикого кабана в природной среде.</w:t>
      </w:r>
    </w:p>
    <w:p w:rsidR="009A31B3" w:rsidRDefault="009A31B3" w:rsidP="009A31B3">
      <w:pPr>
        <w:numPr>
          <w:ilvl w:val="1"/>
          <w:numId w:val="44"/>
        </w:numPr>
        <w:spacing w:line="360" w:lineRule="auto"/>
        <w:ind w:left="142" w:firstLine="728"/>
        <w:jc w:val="both"/>
        <w:rPr>
          <w:bCs/>
          <w:sz w:val="28"/>
          <w:szCs w:val="28"/>
        </w:rPr>
      </w:pPr>
      <w:r>
        <w:rPr>
          <w:bCs/>
          <w:sz w:val="28"/>
          <w:szCs w:val="28"/>
        </w:rPr>
        <w:lastRenderedPageBreak/>
        <w:t>Обеспечить оказание содействия КОГБУ «Яранская межрайСББЖ» в проведении мероприятий по отбору и доставке проб патологического материала от обнаруженных трупов дикого кабана в КОГБУ «Кировская областная ветеринарная  лаборатория» для исследования на африканскую чуму свиней.</w:t>
      </w:r>
    </w:p>
    <w:p w:rsidR="009A31B3" w:rsidRDefault="009A31B3" w:rsidP="009A31B3">
      <w:pPr>
        <w:numPr>
          <w:ilvl w:val="1"/>
          <w:numId w:val="44"/>
        </w:numPr>
        <w:spacing w:line="360" w:lineRule="auto"/>
        <w:ind w:left="142" w:firstLine="728"/>
        <w:jc w:val="both"/>
        <w:rPr>
          <w:bCs/>
          <w:sz w:val="28"/>
          <w:szCs w:val="28"/>
        </w:rPr>
      </w:pPr>
      <w:r>
        <w:rPr>
          <w:bCs/>
          <w:sz w:val="28"/>
          <w:szCs w:val="28"/>
        </w:rPr>
        <w:t xml:space="preserve"> Обеспечить проведение уничтожения биологических отходов, образующихся в процессе добычи дикого кабана.</w:t>
      </w:r>
    </w:p>
    <w:p w:rsidR="009A31B3" w:rsidRDefault="009A31B3" w:rsidP="009A31B3">
      <w:pPr>
        <w:numPr>
          <w:ilvl w:val="1"/>
          <w:numId w:val="44"/>
        </w:numPr>
        <w:spacing w:line="360" w:lineRule="auto"/>
        <w:ind w:left="142" w:firstLine="728"/>
        <w:jc w:val="both"/>
        <w:rPr>
          <w:bCs/>
          <w:sz w:val="28"/>
          <w:szCs w:val="28"/>
        </w:rPr>
      </w:pPr>
      <w:r>
        <w:rPr>
          <w:bCs/>
          <w:sz w:val="28"/>
          <w:szCs w:val="28"/>
        </w:rPr>
        <w:t xml:space="preserve"> Информацию об исполнении пунктов 1.15- 1.18 настоящего протокола представить в адрес управления ветеринарии Кировской области в срок до 26.06.2023.</w:t>
      </w:r>
    </w:p>
    <w:p w:rsidR="009A31B3" w:rsidRDefault="009A31B3" w:rsidP="009A31B3">
      <w:pPr>
        <w:numPr>
          <w:ilvl w:val="1"/>
          <w:numId w:val="44"/>
        </w:numPr>
        <w:spacing w:line="360" w:lineRule="auto"/>
        <w:ind w:left="142" w:firstLine="728"/>
        <w:jc w:val="both"/>
        <w:rPr>
          <w:bCs/>
          <w:sz w:val="28"/>
          <w:szCs w:val="28"/>
        </w:rPr>
      </w:pPr>
      <w:r>
        <w:rPr>
          <w:bCs/>
          <w:sz w:val="28"/>
          <w:szCs w:val="28"/>
        </w:rPr>
        <w:t xml:space="preserve"> Обеспечить поддержание численности диких кабанов до показателя плотности популяции не более 0,25 особи на 1000 га.</w:t>
      </w:r>
    </w:p>
    <w:p w:rsidR="009A31B3" w:rsidRPr="0080551E" w:rsidRDefault="009A31B3" w:rsidP="009A31B3">
      <w:pPr>
        <w:numPr>
          <w:ilvl w:val="1"/>
          <w:numId w:val="44"/>
        </w:numPr>
        <w:spacing w:line="360" w:lineRule="auto"/>
        <w:ind w:left="142" w:firstLine="728"/>
        <w:jc w:val="both"/>
        <w:rPr>
          <w:bCs/>
          <w:sz w:val="28"/>
          <w:szCs w:val="28"/>
        </w:rPr>
      </w:pPr>
      <w:r>
        <w:rPr>
          <w:bCs/>
          <w:sz w:val="28"/>
          <w:szCs w:val="28"/>
        </w:rPr>
        <w:t xml:space="preserve"> Обеспечить взаимодействие с органами исполнительной власти Нижегородской области, Республики Марий ЭЛ, уполномоченными в области охраны, контроля и регулирования использования объектов животного мира, с целью обеспечения координации и оперативного взаимодействия при выполнении работ по сокращению численности и миграционной активности диких кабанов на сопредельных административных территориях.</w:t>
      </w:r>
    </w:p>
    <w:p w:rsidR="009A31B3" w:rsidRPr="00495925" w:rsidRDefault="009A31B3" w:rsidP="009A31B3">
      <w:pPr>
        <w:widowControl w:val="0"/>
        <w:shd w:val="clear" w:color="auto" w:fill="FFFFFF"/>
        <w:tabs>
          <w:tab w:val="left" w:pos="1594"/>
        </w:tabs>
        <w:suppressAutoHyphens/>
        <w:autoSpaceDE w:val="0"/>
        <w:autoSpaceDN w:val="0"/>
        <w:adjustRightInd w:val="0"/>
        <w:spacing w:line="360" w:lineRule="auto"/>
        <w:ind w:firstLine="709"/>
        <w:jc w:val="both"/>
        <w:rPr>
          <w:sz w:val="28"/>
          <w:szCs w:val="28"/>
        </w:rPr>
      </w:pPr>
      <w:r>
        <w:rPr>
          <w:sz w:val="28"/>
          <w:szCs w:val="28"/>
        </w:rPr>
        <w:t xml:space="preserve">5. </w:t>
      </w:r>
      <w:r w:rsidRPr="004312F4">
        <w:rPr>
          <w:sz w:val="28"/>
          <w:szCs w:val="28"/>
        </w:rPr>
        <w:t>Контроль за вып</w:t>
      </w:r>
      <w:r>
        <w:rPr>
          <w:sz w:val="28"/>
          <w:szCs w:val="28"/>
        </w:rPr>
        <w:t>олнением настоящего постановления</w:t>
      </w:r>
      <w:r w:rsidRPr="004312F4">
        <w:rPr>
          <w:sz w:val="28"/>
          <w:szCs w:val="28"/>
        </w:rPr>
        <w:t xml:space="preserve"> оставляю за собой</w:t>
      </w:r>
      <w:r>
        <w:rPr>
          <w:sz w:val="28"/>
          <w:szCs w:val="28"/>
        </w:rPr>
        <w:t>.</w:t>
      </w:r>
    </w:p>
    <w:p w:rsidR="009A31B3" w:rsidRDefault="009A31B3" w:rsidP="009A31B3">
      <w:pPr>
        <w:suppressLineNumbers/>
        <w:suppressAutoHyphens/>
        <w:ind w:right="-81"/>
        <w:jc w:val="both"/>
        <w:rPr>
          <w:sz w:val="28"/>
          <w:szCs w:val="28"/>
        </w:rPr>
      </w:pPr>
    </w:p>
    <w:p w:rsidR="009A31B3" w:rsidRDefault="009A31B3" w:rsidP="009A31B3">
      <w:pPr>
        <w:pStyle w:val="af6"/>
        <w:keepLines w:val="0"/>
        <w:spacing w:before="0" w:after="0"/>
        <w:jc w:val="left"/>
        <w:rPr>
          <w:b w:val="0"/>
          <w:noProof w:val="0"/>
          <w:sz w:val="28"/>
          <w:szCs w:val="28"/>
        </w:rPr>
      </w:pPr>
      <w:r>
        <w:rPr>
          <w:b w:val="0"/>
          <w:noProof w:val="0"/>
          <w:sz w:val="28"/>
          <w:szCs w:val="28"/>
        </w:rPr>
        <w:t>Глава Кикнурского</w:t>
      </w:r>
    </w:p>
    <w:p w:rsidR="009A31B3" w:rsidRDefault="009A31B3" w:rsidP="009A31B3">
      <w:pPr>
        <w:pStyle w:val="af6"/>
        <w:keepLines w:val="0"/>
        <w:spacing w:before="0" w:after="0"/>
        <w:jc w:val="left"/>
        <w:rPr>
          <w:b w:val="0"/>
          <w:noProof w:val="0"/>
          <w:sz w:val="28"/>
          <w:szCs w:val="28"/>
        </w:rPr>
      </w:pPr>
      <w:r>
        <w:rPr>
          <w:b w:val="0"/>
          <w:noProof w:val="0"/>
          <w:sz w:val="28"/>
          <w:szCs w:val="28"/>
        </w:rPr>
        <w:t>муниципального округа   С.Ю. Галкин</w:t>
      </w:r>
    </w:p>
    <w:p w:rsidR="009A31B3" w:rsidRDefault="009A31B3" w:rsidP="009A31B3">
      <w:pPr>
        <w:widowControl w:val="0"/>
        <w:shd w:val="clear" w:color="auto" w:fill="FFFFFF"/>
        <w:tabs>
          <w:tab w:val="left" w:pos="1594"/>
        </w:tabs>
        <w:autoSpaceDE w:val="0"/>
        <w:autoSpaceDN w:val="0"/>
        <w:adjustRightInd w:val="0"/>
        <w:spacing w:line="360" w:lineRule="auto"/>
        <w:jc w:val="both"/>
        <w:rPr>
          <w:sz w:val="28"/>
          <w:szCs w:val="28"/>
        </w:rPr>
      </w:pPr>
    </w:p>
    <w:p w:rsidR="009A31B3" w:rsidRDefault="006A2C75" w:rsidP="006A2C75">
      <w:pPr>
        <w:tabs>
          <w:tab w:val="center" w:pos="4819"/>
          <w:tab w:val="left" w:pos="8472"/>
        </w:tabs>
        <w:rPr>
          <w:b/>
          <w:sz w:val="28"/>
          <w:szCs w:val="28"/>
        </w:rPr>
      </w:pPr>
      <w:r>
        <w:rPr>
          <w:b/>
          <w:sz w:val="28"/>
          <w:szCs w:val="28"/>
        </w:rPr>
        <w:tab/>
      </w:r>
    </w:p>
    <w:p w:rsidR="009A31B3" w:rsidRDefault="009A31B3">
      <w:pPr>
        <w:spacing w:after="160" w:line="259" w:lineRule="auto"/>
        <w:rPr>
          <w:b/>
          <w:sz w:val="28"/>
          <w:szCs w:val="28"/>
        </w:rPr>
      </w:pPr>
      <w:r>
        <w:rPr>
          <w:b/>
          <w:sz w:val="28"/>
          <w:szCs w:val="28"/>
        </w:rPr>
        <w:br w:type="page"/>
      </w:r>
    </w:p>
    <w:p w:rsidR="006A2C75" w:rsidRDefault="006A2C75" w:rsidP="006A2C75">
      <w:pPr>
        <w:tabs>
          <w:tab w:val="center" w:pos="4819"/>
          <w:tab w:val="left" w:pos="8472"/>
        </w:tabs>
        <w:rPr>
          <w:b/>
          <w:sz w:val="28"/>
          <w:szCs w:val="28"/>
        </w:rPr>
      </w:pPr>
      <w:r>
        <w:rPr>
          <w:b/>
          <w:noProof/>
          <w:sz w:val="28"/>
          <w:szCs w:val="28"/>
        </w:rPr>
        <w:lastRenderedPageBreak/>
        <w:drawing>
          <wp:inline distT="0" distB="0" distL="0" distR="0">
            <wp:extent cx="572135" cy="720090"/>
            <wp:effectExtent l="0" t="0" r="0" b="3810"/>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6A2C75" w:rsidRDefault="006A2C75" w:rsidP="006A2C75">
      <w:pPr>
        <w:jc w:val="center"/>
        <w:rPr>
          <w:b/>
          <w:sz w:val="28"/>
          <w:szCs w:val="28"/>
        </w:rPr>
      </w:pPr>
      <w:r w:rsidRPr="00FE7F41">
        <w:rPr>
          <w:b/>
          <w:sz w:val="28"/>
          <w:szCs w:val="28"/>
        </w:rPr>
        <w:t xml:space="preserve">АДМИНИСТРАЦИЯ КИКНУРСКОГО   </w:t>
      </w:r>
    </w:p>
    <w:p w:rsidR="006A2C75" w:rsidRPr="00FE7F41" w:rsidRDefault="006A2C75" w:rsidP="006A2C75">
      <w:pPr>
        <w:jc w:val="center"/>
        <w:rPr>
          <w:b/>
          <w:sz w:val="28"/>
          <w:szCs w:val="28"/>
        </w:rPr>
      </w:pPr>
      <w:r>
        <w:rPr>
          <w:b/>
          <w:sz w:val="28"/>
          <w:szCs w:val="28"/>
        </w:rPr>
        <w:t>МУНИЦИПАЛЬНОГО ОКРУГА</w:t>
      </w:r>
    </w:p>
    <w:p w:rsidR="006A2C75" w:rsidRPr="00FE7F41" w:rsidRDefault="006A2C75" w:rsidP="006A2C75">
      <w:pPr>
        <w:jc w:val="center"/>
        <w:rPr>
          <w:b/>
          <w:sz w:val="28"/>
          <w:szCs w:val="28"/>
        </w:rPr>
      </w:pPr>
      <w:r w:rsidRPr="00FE7F41">
        <w:rPr>
          <w:b/>
          <w:sz w:val="28"/>
          <w:szCs w:val="28"/>
        </w:rPr>
        <w:t>КИРОВСКОЙ  ОБЛАСТИ</w:t>
      </w:r>
    </w:p>
    <w:p w:rsidR="006A2C75" w:rsidRPr="00FE7F41" w:rsidRDefault="006A2C75" w:rsidP="006A2C75">
      <w:pPr>
        <w:jc w:val="center"/>
        <w:rPr>
          <w:b/>
          <w:sz w:val="28"/>
          <w:szCs w:val="28"/>
        </w:rPr>
      </w:pPr>
    </w:p>
    <w:p w:rsidR="006A2C75" w:rsidRPr="008A4AF4" w:rsidRDefault="006A2C75" w:rsidP="006A2C75">
      <w:pPr>
        <w:jc w:val="center"/>
        <w:rPr>
          <w:b/>
          <w:sz w:val="32"/>
          <w:szCs w:val="32"/>
        </w:rPr>
      </w:pPr>
      <w:r>
        <w:rPr>
          <w:b/>
          <w:sz w:val="32"/>
          <w:szCs w:val="32"/>
        </w:rPr>
        <w:t>ПОСТАНОВЛЕНИЕ</w:t>
      </w:r>
    </w:p>
    <w:p w:rsidR="006A2C75" w:rsidRDefault="006A2C75" w:rsidP="006A2C75">
      <w:pPr>
        <w:jc w:val="center"/>
        <w:rPr>
          <w:sz w:val="28"/>
          <w:szCs w:val="28"/>
        </w:rPr>
      </w:pPr>
    </w:p>
    <w:p w:rsidR="006A2C75" w:rsidRDefault="006A2C75" w:rsidP="006A2C75">
      <w:pPr>
        <w:jc w:val="center"/>
        <w:rPr>
          <w:sz w:val="28"/>
          <w:szCs w:val="28"/>
        </w:rPr>
      </w:pPr>
    </w:p>
    <w:p w:rsidR="006A2C75" w:rsidRDefault="006A2C75" w:rsidP="006A2C75">
      <w:pPr>
        <w:jc w:val="both"/>
        <w:rPr>
          <w:sz w:val="28"/>
          <w:szCs w:val="28"/>
        </w:rPr>
      </w:pPr>
      <w:r>
        <w:rPr>
          <w:sz w:val="28"/>
          <w:szCs w:val="28"/>
        </w:rPr>
        <w:t>05.06.2023                                                                                            № 338</w:t>
      </w:r>
    </w:p>
    <w:p w:rsidR="006A2C75" w:rsidRDefault="006A2C75" w:rsidP="006A2C75">
      <w:pPr>
        <w:jc w:val="center"/>
        <w:rPr>
          <w:sz w:val="28"/>
          <w:szCs w:val="28"/>
        </w:rPr>
      </w:pPr>
      <w:r>
        <w:rPr>
          <w:sz w:val="28"/>
          <w:szCs w:val="28"/>
        </w:rPr>
        <w:t>пгт Кикнур</w:t>
      </w:r>
    </w:p>
    <w:p w:rsidR="006A2C75" w:rsidRDefault="006A2C75" w:rsidP="006A2C75">
      <w:pPr>
        <w:jc w:val="center"/>
        <w:rPr>
          <w:sz w:val="28"/>
          <w:szCs w:val="28"/>
        </w:rPr>
      </w:pPr>
    </w:p>
    <w:p w:rsidR="006A2C75" w:rsidRPr="009367BB" w:rsidRDefault="006A2C75" w:rsidP="006A2C75">
      <w:pPr>
        <w:jc w:val="center"/>
        <w:rPr>
          <w:b/>
          <w:sz w:val="28"/>
          <w:szCs w:val="28"/>
        </w:rPr>
      </w:pPr>
      <w:r>
        <w:rPr>
          <w:b/>
          <w:sz w:val="28"/>
          <w:szCs w:val="28"/>
        </w:rPr>
        <w:t>О внесении изменений  в постановление администрации Кикнурского муниципального округа Кировской области от 14.10.2022 № 632</w:t>
      </w:r>
    </w:p>
    <w:p w:rsidR="006A2C75" w:rsidRPr="009367BB" w:rsidRDefault="006A2C75" w:rsidP="006A2C75">
      <w:pPr>
        <w:jc w:val="center"/>
        <w:rPr>
          <w:b/>
          <w:sz w:val="28"/>
          <w:szCs w:val="28"/>
        </w:rPr>
      </w:pPr>
    </w:p>
    <w:p w:rsidR="006A2C75" w:rsidRDefault="006A2C75" w:rsidP="006A2C75">
      <w:pPr>
        <w:jc w:val="center"/>
        <w:rPr>
          <w:b/>
          <w:sz w:val="28"/>
          <w:szCs w:val="28"/>
        </w:rPr>
      </w:pPr>
    </w:p>
    <w:p w:rsidR="006A2C75" w:rsidRDefault="006A2C75" w:rsidP="006A2C75">
      <w:pPr>
        <w:autoSpaceDE w:val="0"/>
        <w:autoSpaceDN w:val="0"/>
        <w:adjustRightInd w:val="0"/>
        <w:spacing w:line="360" w:lineRule="auto"/>
        <w:ind w:firstLine="709"/>
        <w:jc w:val="both"/>
        <w:rPr>
          <w:sz w:val="28"/>
          <w:szCs w:val="28"/>
        </w:rPr>
      </w:pPr>
      <w:r>
        <w:rPr>
          <w:sz w:val="28"/>
          <w:szCs w:val="28"/>
        </w:rPr>
        <w:t>А</w:t>
      </w:r>
      <w:r w:rsidRPr="00C430B4">
        <w:rPr>
          <w:sz w:val="28"/>
          <w:szCs w:val="28"/>
        </w:rPr>
        <w:t>дминистрация Кикнурского муниципального округа ПОСТАНОВЛЯЕТ</w:t>
      </w:r>
      <w:r>
        <w:rPr>
          <w:sz w:val="28"/>
          <w:szCs w:val="28"/>
        </w:rPr>
        <w:t>:</w:t>
      </w:r>
    </w:p>
    <w:p w:rsidR="006A2C75" w:rsidRDefault="006A2C75" w:rsidP="006A2C75">
      <w:pPr>
        <w:autoSpaceDE w:val="0"/>
        <w:autoSpaceDN w:val="0"/>
        <w:adjustRightInd w:val="0"/>
        <w:spacing w:line="360" w:lineRule="auto"/>
        <w:ind w:firstLine="709"/>
        <w:jc w:val="both"/>
        <w:rPr>
          <w:sz w:val="28"/>
          <w:szCs w:val="28"/>
        </w:rPr>
      </w:pPr>
      <w:r>
        <w:rPr>
          <w:sz w:val="28"/>
          <w:szCs w:val="28"/>
        </w:rPr>
        <w:t>1. Внести в постановление администрации Кикнурского муниципального округа Кировской области от 14.10.2022 № 632 «О дополнительной поддержке членов семей отдельных категорий граждан» (далее – постановление) следующие изменения:</w:t>
      </w:r>
    </w:p>
    <w:p w:rsidR="006A2C75" w:rsidRDefault="006A2C75" w:rsidP="006A2C75">
      <w:pPr>
        <w:autoSpaceDE w:val="0"/>
        <w:autoSpaceDN w:val="0"/>
        <w:adjustRightInd w:val="0"/>
        <w:spacing w:line="360" w:lineRule="auto"/>
        <w:ind w:firstLine="709"/>
        <w:jc w:val="both"/>
        <w:rPr>
          <w:sz w:val="28"/>
          <w:szCs w:val="28"/>
        </w:rPr>
      </w:pPr>
      <w:r>
        <w:rPr>
          <w:sz w:val="28"/>
          <w:szCs w:val="28"/>
        </w:rPr>
        <w:t>1.1. Заголовок  постановления изложить в следующей редакции:</w:t>
      </w:r>
    </w:p>
    <w:p w:rsidR="006A2C75" w:rsidRDefault="006A2C75" w:rsidP="006A2C75">
      <w:pPr>
        <w:autoSpaceDE w:val="0"/>
        <w:autoSpaceDN w:val="0"/>
        <w:adjustRightInd w:val="0"/>
        <w:spacing w:line="360" w:lineRule="auto"/>
        <w:ind w:firstLine="709"/>
        <w:jc w:val="both"/>
        <w:rPr>
          <w:sz w:val="28"/>
          <w:szCs w:val="28"/>
        </w:rPr>
      </w:pPr>
      <w:r>
        <w:rPr>
          <w:sz w:val="28"/>
          <w:szCs w:val="28"/>
        </w:rPr>
        <w:t>«О дополнительной социальной поддержке отдельных категорий граждан».</w:t>
      </w:r>
    </w:p>
    <w:p w:rsidR="006A2C75" w:rsidRDefault="006A2C75" w:rsidP="006A2C75">
      <w:pPr>
        <w:autoSpaceDE w:val="0"/>
        <w:autoSpaceDN w:val="0"/>
        <w:adjustRightInd w:val="0"/>
        <w:spacing w:line="360" w:lineRule="auto"/>
        <w:ind w:firstLine="709"/>
        <w:jc w:val="both"/>
        <w:rPr>
          <w:sz w:val="28"/>
          <w:szCs w:val="28"/>
        </w:rPr>
      </w:pPr>
      <w:r>
        <w:rPr>
          <w:sz w:val="28"/>
          <w:szCs w:val="28"/>
        </w:rPr>
        <w:t>1.2. Пункт 1 изложить в следующей редакции:</w:t>
      </w:r>
    </w:p>
    <w:p w:rsidR="006A2C75" w:rsidRDefault="006A2C75" w:rsidP="006A2C75">
      <w:pPr>
        <w:autoSpaceDE w:val="0"/>
        <w:autoSpaceDN w:val="0"/>
        <w:adjustRightInd w:val="0"/>
        <w:spacing w:line="360" w:lineRule="auto"/>
        <w:ind w:firstLine="709"/>
        <w:jc w:val="both"/>
        <w:rPr>
          <w:sz w:val="28"/>
          <w:szCs w:val="28"/>
        </w:rPr>
      </w:pPr>
      <w:r>
        <w:rPr>
          <w:sz w:val="28"/>
          <w:szCs w:val="28"/>
        </w:rPr>
        <w:t>«1. Установить следующие дополнительные меры социальной поддержки для проживающих на территории муниципального образования Кикнурский муниципальный округ Кировской области членов семей участников специальной военной операции:».</w:t>
      </w:r>
    </w:p>
    <w:p w:rsidR="006A2C75" w:rsidRDefault="006A2C75" w:rsidP="006A2C75">
      <w:pPr>
        <w:autoSpaceDE w:val="0"/>
        <w:autoSpaceDN w:val="0"/>
        <w:adjustRightInd w:val="0"/>
        <w:spacing w:line="360" w:lineRule="auto"/>
        <w:ind w:firstLine="709"/>
        <w:jc w:val="both"/>
        <w:rPr>
          <w:sz w:val="28"/>
          <w:szCs w:val="28"/>
        </w:rPr>
      </w:pPr>
      <w:r>
        <w:rPr>
          <w:sz w:val="28"/>
          <w:szCs w:val="28"/>
        </w:rPr>
        <w:t>1.3. В подпунктах 1.1 – 1.4 пункта 1 слово «военнослужащих» заменить словами «участников специальной военной операции».</w:t>
      </w:r>
    </w:p>
    <w:p w:rsidR="006A2C75" w:rsidRDefault="006A2C75" w:rsidP="006A2C75">
      <w:pPr>
        <w:autoSpaceDE w:val="0"/>
        <w:autoSpaceDN w:val="0"/>
        <w:adjustRightInd w:val="0"/>
        <w:spacing w:line="360" w:lineRule="auto"/>
        <w:ind w:firstLine="709"/>
        <w:jc w:val="both"/>
        <w:rPr>
          <w:sz w:val="28"/>
          <w:szCs w:val="28"/>
        </w:rPr>
      </w:pPr>
      <w:r>
        <w:rPr>
          <w:sz w:val="28"/>
          <w:szCs w:val="28"/>
        </w:rPr>
        <w:t>1.4. Пункт 2 изложить в следующей редакции:</w:t>
      </w:r>
    </w:p>
    <w:p w:rsidR="006A2C75" w:rsidRDefault="006A2C75" w:rsidP="006A2C75">
      <w:pPr>
        <w:autoSpaceDE w:val="0"/>
        <w:autoSpaceDN w:val="0"/>
        <w:adjustRightInd w:val="0"/>
        <w:spacing w:line="360" w:lineRule="auto"/>
        <w:ind w:firstLine="709"/>
        <w:jc w:val="both"/>
        <w:rPr>
          <w:sz w:val="28"/>
          <w:szCs w:val="28"/>
        </w:rPr>
      </w:pPr>
      <w:r>
        <w:rPr>
          <w:sz w:val="28"/>
          <w:szCs w:val="28"/>
        </w:rPr>
        <w:t xml:space="preserve">«2. Дополнительные меры поддержки, указанные в подпунктах 1.1-1.4 пункта 1 настоящего постановления, предоставляются несовершеннолетним </w:t>
      </w:r>
      <w:r>
        <w:rPr>
          <w:sz w:val="28"/>
          <w:szCs w:val="28"/>
        </w:rPr>
        <w:lastRenderedPageBreak/>
        <w:t>детям участников специальной военной операции по 31.12.2023, но не более чем до дня достижения им возраста 18 лет, родителям, супругам участников специальной военной операции – по 31.12.2023».</w:t>
      </w:r>
    </w:p>
    <w:p w:rsidR="006A2C75" w:rsidRDefault="006A2C75" w:rsidP="006A2C75">
      <w:pPr>
        <w:spacing w:line="360" w:lineRule="auto"/>
        <w:ind w:firstLine="709"/>
        <w:jc w:val="both"/>
        <w:rPr>
          <w:sz w:val="28"/>
          <w:szCs w:val="28"/>
        </w:rPr>
      </w:pPr>
      <w:r>
        <w:rPr>
          <w:sz w:val="28"/>
          <w:szCs w:val="28"/>
        </w:rPr>
        <w:t>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администрации Кикнурского муниципального округа Кировской области.</w:t>
      </w:r>
    </w:p>
    <w:p w:rsidR="006A2C75" w:rsidRDefault="006A2C75" w:rsidP="006A2C75">
      <w:pPr>
        <w:spacing w:line="360" w:lineRule="auto"/>
        <w:ind w:firstLine="709"/>
        <w:jc w:val="both"/>
        <w:rPr>
          <w:sz w:val="28"/>
          <w:szCs w:val="28"/>
        </w:rPr>
      </w:pPr>
      <w:r>
        <w:rPr>
          <w:sz w:val="28"/>
          <w:szCs w:val="28"/>
        </w:rPr>
        <w:t>3. Настоящее постановление вступает в силу со дня официального опубликования (обнародования).</w:t>
      </w:r>
    </w:p>
    <w:p w:rsidR="006A2C75" w:rsidRDefault="006A2C75" w:rsidP="006A2C75">
      <w:pPr>
        <w:jc w:val="both"/>
        <w:rPr>
          <w:sz w:val="28"/>
          <w:szCs w:val="28"/>
        </w:rPr>
      </w:pPr>
    </w:p>
    <w:p w:rsidR="006A2C75" w:rsidRDefault="006A2C75" w:rsidP="006A2C75">
      <w:pPr>
        <w:jc w:val="both"/>
        <w:rPr>
          <w:sz w:val="28"/>
          <w:szCs w:val="28"/>
        </w:rPr>
      </w:pPr>
    </w:p>
    <w:p w:rsidR="006A2C75" w:rsidRDefault="006A2C75" w:rsidP="006A2C75">
      <w:pPr>
        <w:jc w:val="both"/>
        <w:rPr>
          <w:sz w:val="28"/>
          <w:szCs w:val="28"/>
        </w:rPr>
      </w:pPr>
      <w:r>
        <w:rPr>
          <w:sz w:val="28"/>
          <w:szCs w:val="28"/>
        </w:rPr>
        <w:t>Глава Кикнурского</w:t>
      </w:r>
    </w:p>
    <w:p w:rsidR="006A2C75" w:rsidRDefault="006A2C75" w:rsidP="006A2C75">
      <w:pPr>
        <w:jc w:val="both"/>
        <w:rPr>
          <w:sz w:val="28"/>
          <w:szCs w:val="28"/>
        </w:rPr>
      </w:pPr>
      <w:r>
        <w:rPr>
          <w:sz w:val="28"/>
          <w:szCs w:val="28"/>
        </w:rPr>
        <w:t xml:space="preserve">муниципального округа   С.Ю. Галкин                                                                                                                                                         </w:t>
      </w:r>
    </w:p>
    <w:p w:rsidR="006A2C75" w:rsidRDefault="006A2C75" w:rsidP="006A2C75">
      <w:pPr>
        <w:rPr>
          <w:sz w:val="28"/>
          <w:szCs w:val="28"/>
        </w:rPr>
      </w:pPr>
    </w:p>
    <w:p w:rsidR="006A2C75" w:rsidRDefault="006A2C75">
      <w:pPr>
        <w:spacing w:after="160" w:line="259" w:lineRule="auto"/>
        <w:rPr>
          <w:sz w:val="28"/>
          <w:szCs w:val="28"/>
        </w:rPr>
      </w:pPr>
      <w:r>
        <w:rPr>
          <w:sz w:val="28"/>
          <w:szCs w:val="28"/>
        </w:rPr>
        <w:br w:type="page"/>
      </w:r>
    </w:p>
    <w:p w:rsidR="006A2C75" w:rsidRDefault="006A2C75" w:rsidP="006A2C75">
      <w:pPr>
        <w:jc w:val="center"/>
        <w:rPr>
          <w:sz w:val="28"/>
        </w:rPr>
      </w:pPr>
      <w:r>
        <w:rPr>
          <w:noProof/>
          <w:sz w:val="28"/>
        </w:rPr>
        <w:lastRenderedPageBreak/>
        <w:drawing>
          <wp:anchor distT="0" distB="0" distL="114300" distR="114300" simplePos="0" relativeHeight="251659264" behindDoc="0" locked="0" layoutInCell="1" allowOverlap="1">
            <wp:simplePos x="0" y="0"/>
            <wp:positionH relativeFrom="column">
              <wp:posOffset>3608070</wp:posOffset>
            </wp:positionH>
            <wp:positionV relativeFrom="paragraph">
              <wp:posOffset>-539115</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 xml:space="preserve">  </w:t>
      </w:r>
    </w:p>
    <w:p w:rsidR="006A2C75" w:rsidRDefault="006A2C75" w:rsidP="006A2C75">
      <w:pPr>
        <w:jc w:val="center"/>
        <w:rPr>
          <w:sz w:val="28"/>
        </w:rPr>
      </w:pPr>
    </w:p>
    <w:p w:rsidR="006A2C75" w:rsidRDefault="006A2C75" w:rsidP="006A2C75">
      <w:pPr>
        <w:jc w:val="center"/>
        <w:rPr>
          <w:b/>
          <w:sz w:val="28"/>
        </w:rPr>
      </w:pPr>
      <w:r w:rsidRPr="00A06EBD">
        <w:rPr>
          <w:b/>
          <w:sz w:val="28"/>
        </w:rPr>
        <w:t xml:space="preserve">АДМИНИСТРАЦИЯ КИКНУРСКОГО </w:t>
      </w:r>
    </w:p>
    <w:p w:rsidR="006A2C75" w:rsidRPr="00A06EBD" w:rsidRDefault="006A2C75" w:rsidP="006A2C75">
      <w:pPr>
        <w:jc w:val="center"/>
        <w:rPr>
          <w:b/>
          <w:sz w:val="28"/>
        </w:rPr>
      </w:pPr>
      <w:r>
        <w:rPr>
          <w:b/>
          <w:sz w:val="28"/>
        </w:rPr>
        <w:t>МУНИЦИПАЛЬНОГО ОКРУГА</w:t>
      </w:r>
    </w:p>
    <w:p w:rsidR="006A2C75" w:rsidRPr="00A06EBD" w:rsidRDefault="006A2C75" w:rsidP="006A2C75">
      <w:pPr>
        <w:jc w:val="center"/>
        <w:rPr>
          <w:b/>
          <w:sz w:val="28"/>
        </w:rPr>
      </w:pPr>
      <w:r w:rsidRPr="00A06EBD">
        <w:rPr>
          <w:b/>
          <w:sz w:val="28"/>
        </w:rPr>
        <w:t>КИРОВСКОЙ ОБЛАСТИ</w:t>
      </w:r>
    </w:p>
    <w:p w:rsidR="006A2C75" w:rsidRPr="00A06EBD" w:rsidRDefault="006A2C75" w:rsidP="006A2C75">
      <w:pPr>
        <w:jc w:val="center"/>
        <w:rPr>
          <w:b/>
          <w:sz w:val="28"/>
        </w:rPr>
      </w:pPr>
    </w:p>
    <w:p w:rsidR="006A2C75" w:rsidRPr="00681F03" w:rsidRDefault="006A2C75" w:rsidP="006A2C75">
      <w:pPr>
        <w:pStyle w:val="10"/>
        <w:spacing w:after="360"/>
        <w:rPr>
          <w:bCs/>
          <w:sz w:val="32"/>
          <w:szCs w:val="32"/>
        </w:rPr>
      </w:pPr>
      <w:r w:rsidRPr="00681F03">
        <w:rPr>
          <w:bCs/>
          <w:sz w:val="32"/>
          <w:szCs w:val="32"/>
        </w:rPr>
        <w:t>ПОСТАНОВЛЕНИЕ</w:t>
      </w:r>
    </w:p>
    <w:p w:rsidR="006A2C75" w:rsidRPr="006A2C75" w:rsidRDefault="006A2C75" w:rsidP="006A2C75">
      <w:pPr>
        <w:pStyle w:val="10"/>
        <w:spacing w:after="360"/>
        <w:jc w:val="left"/>
        <w:rPr>
          <w:bCs/>
          <w:sz w:val="28"/>
          <w:szCs w:val="28"/>
        </w:rPr>
      </w:pPr>
      <w:r w:rsidRPr="006A2C75">
        <w:rPr>
          <w:bCs/>
          <w:sz w:val="28"/>
          <w:szCs w:val="28"/>
        </w:rPr>
        <w:t xml:space="preserve">06.06.2023                                                                                                </w:t>
      </w:r>
      <w:r w:rsidRPr="006A2C75">
        <w:rPr>
          <w:sz w:val="28"/>
          <w:szCs w:val="28"/>
        </w:rPr>
        <w:t>№ 340</w:t>
      </w:r>
    </w:p>
    <w:p w:rsidR="006A2C75" w:rsidRDefault="006A2C75" w:rsidP="006A2C75">
      <w:pPr>
        <w:spacing w:after="480"/>
        <w:jc w:val="center"/>
        <w:rPr>
          <w:sz w:val="28"/>
        </w:rPr>
      </w:pPr>
      <w:r>
        <w:rPr>
          <w:sz w:val="28"/>
        </w:rPr>
        <w:t>пгт Кикнур</w:t>
      </w:r>
    </w:p>
    <w:p w:rsidR="006A2C75" w:rsidRDefault="006A2C75" w:rsidP="006A2C75">
      <w:pPr>
        <w:jc w:val="center"/>
        <w:rPr>
          <w:b/>
          <w:bCs/>
          <w:sz w:val="28"/>
          <w:szCs w:val="28"/>
        </w:rPr>
      </w:pPr>
      <w:r>
        <w:rPr>
          <w:b/>
          <w:bCs/>
          <w:sz w:val="28"/>
          <w:szCs w:val="28"/>
        </w:rPr>
        <w:t xml:space="preserve">О внесении изменений в постановление администрации Кикнурского муниципального округа Кировской области </w:t>
      </w:r>
    </w:p>
    <w:p w:rsidR="006A2C75" w:rsidRDefault="006A2C75" w:rsidP="006A2C75">
      <w:pPr>
        <w:jc w:val="center"/>
        <w:rPr>
          <w:b/>
          <w:bCs/>
          <w:sz w:val="28"/>
          <w:szCs w:val="28"/>
        </w:rPr>
      </w:pPr>
      <w:r>
        <w:rPr>
          <w:b/>
          <w:bCs/>
          <w:sz w:val="28"/>
          <w:szCs w:val="28"/>
        </w:rPr>
        <w:t>от 05.02.2021 № 88</w:t>
      </w:r>
    </w:p>
    <w:p w:rsidR="006A2C75" w:rsidRDefault="006A2C75" w:rsidP="006A2C75">
      <w:pPr>
        <w:pStyle w:val="ConsPlusNormal"/>
        <w:spacing w:line="360" w:lineRule="auto"/>
        <w:ind w:firstLine="709"/>
        <w:jc w:val="both"/>
        <w:rPr>
          <w:rFonts w:ascii="Times New Roman" w:hAnsi="Times New Roman" w:cs="Times New Roman"/>
          <w:sz w:val="28"/>
          <w:szCs w:val="28"/>
        </w:rPr>
      </w:pPr>
    </w:p>
    <w:p w:rsidR="006A2C75" w:rsidRPr="00E32AB4" w:rsidRDefault="006A2C75" w:rsidP="006A2C75">
      <w:pPr>
        <w:pStyle w:val="ConsPlusNormal"/>
        <w:spacing w:line="360" w:lineRule="exact"/>
        <w:ind w:firstLine="709"/>
        <w:jc w:val="both"/>
        <w:rPr>
          <w:rFonts w:ascii="Times New Roman" w:hAnsi="Times New Roman" w:cs="Times New Roman"/>
        </w:rPr>
      </w:pPr>
      <w:r>
        <w:rPr>
          <w:rFonts w:ascii="Times New Roman" w:hAnsi="Times New Roman" w:cs="Times New Roman"/>
          <w:sz w:val="28"/>
          <w:szCs w:val="28"/>
        </w:rPr>
        <w:t>А</w:t>
      </w:r>
      <w:r w:rsidRPr="00842089">
        <w:rPr>
          <w:rFonts w:ascii="Times New Roman" w:hAnsi="Times New Roman" w:cs="Times New Roman"/>
          <w:sz w:val="28"/>
          <w:szCs w:val="28"/>
        </w:rPr>
        <w:t>дминистрация Кикнурского мун</w:t>
      </w:r>
      <w:r w:rsidRPr="00842089">
        <w:rPr>
          <w:rFonts w:ascii="Times New Roman" w:hAnsi="Times New Roman" w:cs="Times New Roman"/>
          <w:sz w:val="28"/>
          <w:szCs w:val="28"/>
        </w:rPr>
        <w:t>и</w:t>
      </w:r>
      <w:r w:rsidRPr="00842089">
        <w:rPr>
          <w:rFonts w:ascii="Times New Roman" w:hAnsi="Times New Roman" w:cs="Times New Roman"/>
          <w:sz w:val="28"/>
          <w:szCs w:val="28"/>
        </w:rPr>
        <w:t>ципального округа</w:t>
      </w:r>
      <w:r>
        <w:rPr>
          <w:rFonts w:ascii="Times New Roman" w:hAnsi="Times New Roman" w:cs="Times New Roman"/>
          <w:b/>
          <w:sz w:val="28"/>
          <w:szCs w:val="28"/>
        </w:rPr>
        <w:t xml:space="preserve"> </w:t>
      </w:r>
      <w:r w:rsidRPr="00E32AB4">
        <w:rPr>
          <w:rFonts w:ascii="Times New Roman" w:hAnsi="Times New Roman" w:cs="Times New Roman"/>
          <w:sz w:val="28"/>
          <w:szCs w:val="28"/>
        </w:rPr>
        <w:t>ПОСТАНОВЛЯЕТ</w:t>
      </w:r>
      <w:r w:rsidRPr="00E32AB4">
        <w:rPr>
          <w:rFonts w:ascii="Times New Roman" w:hAnsi="Times New Roman" w:cs="Times New Roman"/>
        </w:rPr>
        <w:t>:</w:t>
      </w:r>
    </w:p>
    <w:p w:rsidR="006A2C75" w:rsidRDefault="006A2C75" w:rsidP="006A2C75">
      <w:pPr>
        <w:autoSpaceDE w:val="0"/>
        <w:autoSpaceDN w:val="0"/>
        <w:adjustRightInd w:val="0"/>
        <w:spacing w:line="360" w:lineRule="exact"/>
        <w:ind w:firstLine="709"/>
        <w:jc w:val="both"/>
        <w:rPr>
          <w:rFonts w:eastAsia="Calibri"/>
          <w:sz w:val="28"/>
          <w:szCs w:val="28"/>
        </w:rPr>
      </w:pPr>
      <w:r>
        <w:rPr>
          <w:bCs/>
          <w:sz w:val="28"/>
          <w:szCs w:val="28"/>
        </w:rPr>
        <w:t xml:space="preserve"> Внести в постановление администрации </w:t>
      </w:r>
      <w:r w:rsidRPr="00D24B12">
        <w:rPr>
          <w:rFonts w:eastAsia="Calibri"/>
          <w:sz w:val="28"/>
          <w:szCs w:val="28"/>
        </w:rPr>
        <w:t>Кикнурского</w:t>
      </w:r>
      <w:r>
        <w:rPr>
          <w:rFonts w:eastAsia="Calibri"/>
          <w:sz w:val="28"/>
          <w:szCs w:val="28"/>
        </w:rPr>
        <w:t xml:space="preserve"> муниципального округа от 05.02.2021 № 88 «Об организации закупок, предусмотренных пунктами 4</w:t>
      </w:r>
      <w:r w:rsidRPr="00D24B12">
        <w:rPr>
          <w:rFonts w:eastAsia="Calibri"/>
          <w:sz w:val="28"/>
          <w:szCs w:val="28"/>
        </w:rPr>
        <w:t>,</w:t>
      </w:r>
      <w:r>
        <w:rPr>
          <w:rFonts w:eastAsia="Calibri"/>
          <w:sz w:val="28"/>
          <w:szCs w:val="28"/>
        </w:rPr>
        <w:t>5 части 1 статьи 93 Федерального закона от 05.04.2013 № 44 – ФЗ «О контрактной системе в сфере закупок товаров, работ, услуг для обеспечения государственных и муниципальных нужд» следующие изменения:</w:t>
      </w:r>
    </w:p>
    <w:p w:rsidR="006A2C75" w:rsidRDefault="006A2C75" w:rsidP="006A2C75">
      <w:pPr>
        <w:numPr>
          <w:ilvl w:val="0"/>
          <w:numId w:val="28"/>
        </w:numPr>
        <w:autoSpaceDE w:val="0"/>
        <w:autoSpaceDN w:val="0"/>
        <w:adjustRightInd w:val="0"/>
        <w:spacing w:line="360" w:lineRule="exact"/>
        <w:jc w:val="both"/>
        <w:rPr>
          <w:rFonts w:eastAsia="Calibri"/>
          <w:sz w:val="28"/>
          <w:szCs w:val="28"/>
        </w:rPr>
      </w:pPr>
      <w:r>
        <w:rPr>
          <w:rFonts w:eastAsia="Calibri"/>
          <w:sz w:val="28"/>
          <w:szCs w:val="28"/>
        </w:rPr>
        <w:t>Пункт 1 постановления изложить в новой редакции:</w:t>
      </w:r>
    </w:p>
    <w:p w:rsidR="006A2C75" w:rsidRDefault="006A2C75" w:rsidP="006A2C75">
      <w:pPr>
        <w:autoSpaceDE w:val="0"/>
        <w:autoSpaceDN w:val="0"/>
        <w:adjustRightInd w:val="0"/>
        <w:spacing w:line="360" w:lineRule="exact"/>
        <w:ind w:firstLine="709"/>
        <w:jc w:val="both"/>
        <w:rPr>
          <w:rFonts w:eastAsia="Calibri"/>
          <w:sz w:val="28"/>
          <w:szCs w:val="28"/>
        </w:rPr>
      </w:pPr>
      <w:r>
        <w:rPr>
          <w:rFonts w:eastAsia="Calibri"/>
          <w:sz w:val="28"/>
          <w:szCs w:val="28"/>
        </w:rPr>
        <w:t>«1. Администрации Кикнурского муниципального округа,</w:t>
      </w:r>
      <w:r w:rsidRPr="00D24B12">
        <w:rPr>
          <w:rFonts w:eastAsia="Calibri"/>
          <w:sz w:val="28"/>
          <w:szCs w:val="28"/>
        </w:rPr>
        <w:t xml:space="preserve"> ее отраслевы</w:t>
      </w:r>
      <w:r>
        <w:rPr>
          <w:rFonts w:eastAsia="Calibri"/>
          <w:sz w:val="28"/>
          <w:szCs w:val="28"/>
        </w:rPr>
        <w:t>м</w:t>
      </w:r>
      <w:r w:rsidRPr="00D24B12">
        <w:rPr>
          <w:rFonts w:eastAsia="Calibri"/>
          <w:sz w:val="28"/>
          <w:szCs w:val="28"/>
        </w:rPr>
        <w:t xml:space="preserve"> орган</w:t>
      </w:r>
      <w:r>
        <w:rPr>
          <w:rFonts w:eastAsia="Calibri"/>
          <w:sz w:val="28"/>
          <w:szCs w:val="28"/>
        </w:rPr>
        <w:t>ам и подведомственным им казенным и бюджетным учрежд</w:t>
      </w:r>
      <w:r>
        <w:rPr>
          <w:rFonts w:eastAsia="Calibri"/>
          <w:sz w:val="28"/>
          <w:szCs w:val="28"/>
        </w:rPr>
        <w:t>е</w:t>
      </w:r>
      <w:r>
        <w:rPr>
          <w:rFonts w:eastAsia="Calibri"/>
          <w:sz w:val="28"/>
          <w:szCs w:val="28"/>
        </w:rPr>
        <w:t xml:space="preserve">ниям    </w:t>
      </w:r>
      <w:r w:rsidRPr="00FF075B">
        <w:rPr>
          <w:rFonts w:eastAsia="Calibri"/>
          <w:sz w:val="28"/>
          <w:szCs w:val="28"/>
        </w:rPr>
        <w:t>(далее - заказчики)</w:t>
      </w:r>
      <w:r w:rsidRPr="00FF075B">
        <w:t xml:space="preserve"> </w:t>
      </w:r>
      <w:r w:rsidRPr="00FF075B">
        <w:rPr>
          <w:rFonts w:eastAsia="Calibri"/>
          <w:sz w:val="28"/>
          <w:szCs w:val="28"/>
        </w:rPr>
        <w:t>осуществлять закупки товаров в соответствии с пунктами</w:t>
      </w:r>
      <w:r>
        <w:rPr>
          <w:rFonts w:eastAsia="Calibri"/>
          <w:sz w:val="28"/>
          <w:szCs w:val="28"/>
        </w:rPr>
        <w:t xml:space="preserve"> </w:t>
      </w:r>
      <w:r w:rsidRPr="00FF075B">
        <w:rPr>
          <w:rFonts w:eastAsia="Calibri"/>
          <w:sz w:val="28"/>
          <w:szCs w:val="28"/>
        </w:rPr>
        <w:t>4, 5 ча</w:t>
      </w:r>
      <w:r w:rsidRPr="00FF075B">
        <w:rPr>
          <w:rFonts w:eastAsia="Calibri"/>
          <w:sz w:val="28"/>
          <w:szCs w:val="28"/>
        </w:rPr>
        <w:t>с</w:t>
      </w:r>
      <w:r w:rsidRPr="00FF075B">
        <w:rPr>
          <w:rFonts w:eastAsia="Calibri"/>
          <w:sz w:val="28"/>
          <w:szCs w:val="28"/>
        </w:rPr>
        <w:t>ти 1 статьи 93 Федерального закона от 05.04.2013 №</w:t>
      </w:r>
      <w:r>
        <w:rPr>
          <w:rFonts w:eastAsia="Calibri"/>
          <w:sz w:val="28"/>
          <w:szCs w:val="28"/>
        </w:rPr>
        <w:t xml:space="preserve"> </w:t>
      </w:r>
      <w:r w:rsidRPr="00FF075B">
        <w:rPr>
          <w:rFonts w:eastAsia="Calibri"/>
          <w:sz w:val="28"/>
          <w:szCs w:val="28"/>
        </w:rPr>
        <w:t>44-ФЗ «О контрактной системе в сфере закупок товаров, работ, услуг для обеспечения государстве</w:t>
      </w:r>
      <w:r w:rsidRPr="00FF075B">
        <w:rPr>
          <w:rFonts w:eastAsia="Calibri"/>
          <w:sz w:val="28"/>
          <w:szCs w:val="28"/>
        </w:rPr>
        <w:t>н</w:t>
      </w:r>
      <w:r w:rsidRPr="00FF075B">
        <w:rPr>
          <w:rFonts w:eastAsia="Calibri"/>
          <w:sz w:val="28"/>
          <w:szCs w:val="28"/>
        </w:rPr>
        <w:t>ных и муниципальных нужд»</w:t>
      </w:r>
      <w:r w:rsidRPr="00FF075B">
        <w:t xml:space="preserve"> </w:t>
      </w:r>
      <w:r w:rsidRPr="00FF075B">
        <w:rPr>
          <w:rFonts w:eastAsia="Calibri"/>
          <w:sz w:val="28"/>
          <w:szCs w:val="28"/>
        </w:rPr>
        <w:t>(далее - Федеральный закон</w:t>
      </w:r>
      <w:r>
        <w:rPr>
          <w:rFonts w:eastAsia="Calibri"/>
          <w:sz w:val="28"/>
          <w:szCs w:val="28"/>
        </w:rPr>
        <w:t xml:space="preserve">             </w:t>
      </w:r>
      <w:r w:rsidRPr="00FF075B">
        <w:rPr>
          <w:rFonts w:eastAsia="Calibri"/>
          <w:sz w:val="28"/>
          <w:szCs w:val="28"/>
        </w:rPr>
        <w:t xml:space="preserve"> </w:t>
      </w:r>
      <w:r>
        <w:rPr>
          <w:rFonts w:eastAsia="Calibri"/>
          <w:sz w:val="28"/>
          <w:szCs w:val="28"/>
        </w:rPr>
        <w:t>№</w:t>
      </w:r>
      <w:r w:rsidRPr="00FF075B">
        <w:rPr>
          <w:rFonts w:eastAsia="Calibri"/>
          <w:sz w:val="28"/>
          <w:szCs w:val="28"/>
        </w:rPr>
        <w:t xml:space="preserve"> 44-ФЗ) с испол</w:t>
      </w:r>
      <w:r w:rsidRPr="00FF075B">
        <w:rPr>
          <w:rFonts w:eastAsia="Calibri"/>
          <w:sz w:val="28"/>
          <w:szCs w:val="28"/>
        </w:rPr>
        <w:t>ь</w:t>
      </w:r>
      <w:r w:rsidRPr="00FF075B">
        <w:rPr>
          <w:rFonts w:eastAsia="Calibri"/>
          <w:sz w:val="28"/>
          <w:szCs w:val="28"/>
        </w:rPr>
        <w:t xml:space="preserve">зованием регионального сервиса </w:t>
      </w:r>
      <w:r>
        <w:rPr>
          <w:rFonts w:eastAsia="Calibri"/>
          <w:sz w:val="28"/>
          <w:szCs w:val="28"/>
        </w:rPr>
        <w:t>«</w:t>
      </w:r>
      <w:r w:rsidRPr="00FF075B">
        <w:rPr>
          <w:rFonts w:eastAsia="Calibri"/>
          <w:sz w:val="28"/>
          <w:szCs w:val="28"/>
        </w:rPr>
        <w:t>Портал закупок малого объема Кировской области</w:t>
      </w:r>
      <w:r>
        <w:rPr>
          <w:rFonts w:eastAsia="Calibri"/>
          <w:sz w:val="28"/>
          <w:szCs w:val="28"/>
        </w:rPr>
        <w:t>»</w:t>
      </w:r>
      <w:r w:rsidRPr="00FF075B">
        <w:rPr>
          <w:rFonts w:eastAsia="Calibri"/>
          <w:sz w:val="28"/>
          <w:szCs w:val="28"/>
        </w:rPr>
        <w:t xml:space="preserve"> (далее - Портал) или единого агрегатора торговли, созданного расп</w:t>
      </w:r>
      <w:r w:rsidRPr="00FF075B">
        <w:rPr>
          <w:rFonts w:eastAsia="Calibri"/>
          <w:sz w:val="28"/>
          <w:szCs w:val="28"/>
        </w:rPr>
        <w:t>о</w:t>
      </w:r>
      <w:r w:rsidRPr="00FF075B">
        <w:rPr>
          <w:rFonts w:eastAsia="Calibri"/>
          <w:sz w:val="28"/>
          <w:szCs w:val="28"/>
        </w:rPr>
        <w:t>ряжением Правительс</w:t>
      </w:r>
      <w:r w:rsidRPr="00FF075B">
        <w:rPr>
          <w:rFonts w:eastAsia="Calibri"/>
          <w:sz w:val="28"/>
          <w:szCs w:val="28"/>
        </w:rPr>
        <w:t>т</w:t>
      </w:r>
      <w:r w:rsidRPr="00FF075B">
        <w:rPr>
          <w:rFonts w:eastAsia="Calibri"/>
          <w:sz w:val="28"/>
          <w:szCs w:val="28"/>
        </w:rPr>
        <w:t xml:space="preserve">ва Российской Федерации от 28.04.2018 </w:t>
      </w:r>
      <w:r>
        <w:rPr>
          <w:rFonts w:eastAsia="Calibri"/>
          <w:sz w:val="28"/>
          <w:szCs w:val="28"/>
        </w:rPr>
        <w:t>№</w:t>
      </w:r>
      <w:r w:rsidRPr="00FF075B">
        <w:rPr>
          <w:rFonts w:eastAsia="Calibri"/>
          <w:sz w:val="28"/>
          <w:szCs w:val="28"/>
        </w:rPr>
        <w:t xml:space="preserve"> 824-р (далее - единый агрегатор то</w:t>
      </w:r>
      <w:r w:rsidRPr="00FF075B">
        <w:rPr>
          <w:rFonts w:eastAsia="Calibri"/>
          <w:sz w:val="28"/>
          <w:szCs w:val="28"/>
        </w:rPr>
        <w:t>р</w:t>
      </w:r>
      <w:r w:rsidRPr="00FF075B">
        <w:rPr>
          <w:rFonts w:eastAsia="Calibri"/>
          <w:sz w:val="28"/>
          <w:szCs w:val="28"/>
        </w:rPr>
        <w:t>говли)</w:t>
      </w:r>
      <w:r>
        <w:rPr>
          <w:rFonts w:eastAsia="Calibri"/>
          <w:sz w:val="28"/>
          <w:szCs w:val="28"/>
        </w:rPr>
        <w:t>:</w:t>
      </w:r>
    </w:p>
    <w:p w:rsidR="006A2C75" w:rsidRDefault="006A2C75" w:rsidP="006A2C75">
      <w:pPr>
        <w:autoSpaceDE w:val="0"/>
        <w:autoSpaceDN w:val="0"/>
        <w:adjustRightInd w:val="0"/>
        <w:spacing w:line="360" w:lineRule="exact"/>
        <w:ind w:firstLine="709"/>
        <w:jc w:val="both"/>
        <w:rPr>
          <w:rFonts w:eastAsia="Calibri"/>
          <w:sz w:val="28"/>
          <w:szCs w:val="28"/>
        </w:rPr>
      </w:pPr>
      <w:r>
        <w:rPr>
          <w:rFonts w:eastAsia="Calibri"/>
          <w:sz w:val="28"/>
          <w:szCs w:val="28"/>
        </w:rPr>
        <w:t xml:space="preserve">до 09.04.2023 – товаров; </w:t>
      </w:r>
    </w:p>
    <w:p w:rsidR="006A2C75" w:rsidRDefault="006A2C75" w:rsidP="006A2C75">
      <w:pPr>
        <w:autoSpaceDE w:val="0"/>
        <w:autoSpaceDN w:val="0"/>
        <w:adjustRightInd w:val="0"/>
        <w:spacing w:line="360" w:lineRule="exact"/>
        <w:ind w:firstLine="709"/>
        <w:jc w:val="both"/>
        <w:rPr>
          <w:rFonts w:eastAsia="Calibri"/>
          <w:sz w:val="28"/>
          <w:szCs w:val="28"/>
        </w:rPr>
      </w:pPr>
      <w:r>
        <w:rPr>
          <w:rFonts w:eastAsia="Calibri"/>
          <w:sz w:val="28"/>
          <w:szCs w:val="28"/>
        </w:rPr>
        <w:t xml:space="preserve">до 31.08.2023 – товаров (за исключением продуктов питания, мебели, продукции деревообработки, канцелярских товаров, оргтехники и нефтепродуктов). </w:t>
      </w:r>
    </w:p>
    <w:p w:rsidR="006A2C75" w:rsidRDefault="006A2C75" w:rsidP="006A2C75">
      <w:pPr>
        <w:autoSpaceDE w:val="0"/>
        <w:autoSpaceDN w:val="0"/>
        <w:adjustRightInd w:val="0"/>
        <w:spacing w:line="360" w:lineRule="exact"/>
        <w:ind w:firstLine="709"/>
        <w:jc w:val="both"/>
        <w:rPr>
          <w:rFonts w:eastAsia="Calibri"/>
          <w:sz w:val="28"/>
          <w:szCs w:val="28"/>
        </w:rPr>
      </w:pPr>
      <w:r>
        <w:rPr>
          <w:rFonts w:eastAsia="Calibri"/>
          <w:sz w:val="28"/>
          <w:szCs w:val="28"/>
        </w:rPr>
        <w:t>С использованием модуля «Модуль закупок» информационного ресурса «Региональный маркетинговый центр Кировской области»:</w:t>
      </w:r>
    </w:p>
    <w:p w:rsidR="006A2C75" w:rsidRDefault="006A2C75" w:rsidP="006A2C75">
      <w:pPr>
        <w:autoSpaceDE w:val="0"/>
        <w:autoSpaceDN w:val="0"/>
        <w:adjustRightInd w:val="0"/>
        <w:spacing w:line="360" w:lineRule="exact"/>
        <w:ind w:firstLine="709"/>
        <w:jc w:val="both"/>
        <w:rPr>
          <w:rFonts w:eastAsia="Calibri"/>
          <w:sz w:val="28"/>
          <w:szCs w:val="28"/>
        </w:rPr>
      </w:pPr>
      <w:r>
        <w:rPr>
          <w:rFonts w:eastAsia="Calibri"/>
          <w:sz w:val="28"/>
          <w:szCs w:val="28"/>
        </w:rPr>
        <w:lastRenderedPageBreak/>
        <w:t>с 10.04.2023 – продуктов питания, мебели, продукции деревообработки, канцелярских товаров, оргтехники и нефтепродуктов;</w:t>
      </w:r>
    </w:p>
    <w:p w:rsidR="006A2C75" w:rsidRPr="003863D5" w:rsidRDefault="006A2C75" w:rsidP="006A2C75">
      <w:pPr>
        <w:autoSpaceDE w:val="0"/>
        <w:autoSpaceDN w:val="0"/>
        <w:adjustRightInd w:val="0"/>
        <w:spacing w:line="360" w:lineRule="exact"/>
        <w:ind w:firstLine="709"/>
        <w:jc w:val="both"/>
        <w:rPr>
          <w:rFonts w:eastAsia="Calibri"/>
          <w:sz w:val="28"/>
          <w:szCs w:val="28"/>
        </w:rPr>
      </w:pPr>
      <w:r>
        <w:rPr>
          <w:rFonts w:eastAsia="Calibri"/>
          <w:sz w:val="28"/>
          <w:szCs w:val="28"/>
        </w:rPr>
        <w:t>с 01.09.2023 – иных товаров.</w:t>
      </w:r>
    </w:p>
    <w:p w:rsidR="006A2C75" w:rsidRDefault="006A2C75" w:rsidP="006A2C75">
      <w:pPr>
        <w:autoSpaceDE w:val="0"/>
        <w:autoSpaceDN w:val="0"/>
        <w:adjustRightInd w:val="0"/>
        <w:spacing w:line="360" w:lineRule="exact"/>
        <w:ind w:firstLine="709"/>
        <w:jc w:val="both"/>
        <w:rPr>
          <w:bCs/>
          <w:sz w:val="28"/>
          <w:szCs w:val="28"/>
        </w:rPr>
      </w:pPr>
      <w:r>
        <w:rPr>
          <w:bCs/>
          <w:sz w:val="28"/>
          <w:szCs w:val="28"/>
        </w:rPr>
        <w:t>Действие пункта 1 постановления не распространяется на закупки:</w:t>
      </w:r>
    </w:p>
    <w:p w:rsidR="006A2C75" w:rsidRDefault="006A2C75" w:rsidP="006A2C75">
      <w:pPr>
        <w:autoSpaceDE w:val="0"/>
        <w:autoSpaceDN w:val="0"/>
        <w:adjustRightInd w:val="0"/>
        <w:spacing w:line="360" w:lineRule="exact"/>
        <w:ind w:firstLine="709"/>
        <w:jc w:val="both"/>
        <w:rPr>
          <w:bCs/>
          <w:sz w:val="28"/>
          <w:szCs w:val="28"/>
        </w:rPr>
      </w:pPr>
      <w:r>
        <w:rPr>
          <w:bCs/>
          <w:sz w:val="28"/>
          <w:szCs w:val="28"/>
        </w:rPr>
        <w:t xml:space="preserve">лекарственных препаратов; </w:t>
      </w:r>
    </w:p>
    <w:p w:rsidR="006A2C75" w:rsidRDefault="006A2C75" w:rsidP="006A2C75">
      <w:pPr>
        <w:autoSpaceDE w:val="0"/>
        <w:autoSpaceDN w:val="0"/>
        <w:adjustRightInd w:val="0"/>
        <w:spacing w:line="360" w:lineRule="exact"/>
        <w:ind w:firstLine="709"/>
        <w:jc w:val="both"/>
        <w:rPr>
          <w:bCs/>
          <w:sz w:val="28"/>
          <w:szCs w:val="28"/>
        </w:rPr>
      </w:pPr>
      <w:r>
        <w:rPr>
          <w:bCs/>
          <w:sz w:val="28"/>
          <w:szCs w:val="28"/>
        </w:rPr>
        <w:t xml:space="preserve">изделий медицинского назначения; </w:t>
      </w:r>
    </w:p>
    <w:p w:rsidR="006A2C75" w:rsidRDefault="006A2C75" w:rsidP="006A2C75">
      <w:pPr>
        <w:autoSpaceDE w:val="0"/>
        <w:autoSpaceDN w:val="0"/>
        <w:adjustRightInd w:val="0"/>
        <w:spacing w:line="360" w:lineRule="exact"/>
        <w:ind w:firstLine="709"/>
        <w:jc w:val="both"/>
        <w:rPr>
          <w:bCs/>
          <w:sz w:val="28"/>
          <w:szCs w:val="28"/>
        </w:rPr>
      </w:pPr>
      <w:r>
        <w:rPr>
          <w:bCs/>
          <w:sz w:val="28"/>
          <w:szCs w:val="28"/>
        </w:rPr>
        <w:t>продуктов питания;</w:t>
      </w:r>
    </w:p>
    <w:p w:rsidR="006A2C75" w:rsidRDefault="006A2C75" w:rsidP="006A2C75">
      <w:pPr>
        <w:autoSpaceDE w:val="0"/>
        <w:autoSpaceDN w:val="0"/>
        <w:adjustRightInd w:val="0"/>
        <w:spacing w:line="360" w:lineRule="exact"/>
        <w:ind w:firstLine="709"/>
        <w:jc w:val="both"/>
        <w:rPr>
          <w:bCs/>
          <w:sz w:val="28"/>
          <w:szCs w:val="28"/>
        </w:rPr>
      </w:pPr>
      <w:r>
        <w:rPr>
          <w:bCs/>
          <w:sz w:val="28"/>
          <w:szCs w:val="28"/>
        </w:rPr>
        <w:t>запасных частей;</w:t>
      </w:r>
    </w:p>
    <w:p w:rsidR="006A2C75" w:rsidRDefault="006A2C75" w:rsidP="006A2C75">
      <w:pPr>
        <w:autoSpaceDE w:val="0"/>
        <w:autoSpaceDN w:val="0"/>
        <w:adjustRightInd w:val="0"/>
        <w:spacing w:line="360" w:lineRule="exact"/>
        <w:ind w:firstLine="709"/>
        <w:jc w:val="both"/>
        <w:rPr>
          <w:bCs/>
          <w:sz w:val="28"/>
          <w:szCs w:val="28"/>
        </w:rPr>
      </w:pPr>
      <w:r>
        <w:rPr>
          <w:bCs/>
          <w:sz w:val="28"/>
          <w:szCs w:val="28"/>
        </w:rPr>
        <w:t>горюче – смазочных материалов (за исключением бензина);</w:t>
      </w:r>
    </w:p>
    <w:p w:rsidR="006A2C75" w:rsidRDefault="006A2C75" w:rsidP="006A2C75">
      <w:pPr>
        <w:autoSpaceDE w:val="0"/>
        <w:autoSpaceDN w:val="0"/>
        <w:adjustRightInd w:val="0"/>
        <w:spacing w:line="360" w:lineRule="exact"/>
        <w:ind w:firstLine="709"/>
        <w:jc w:val="both"/>
        <w:rPr>
          <w:bCs/>
          <w:sz w:val="28"/>
          <w:szCs w:val="28"/>
        </w:rPr>
      </w:pPr>
      <w:r>
        <w:rPr>
          <w:bCs/>
          <w:sz w:val="28"/>
          <w:szCs w:val="28"/>
        </w:rPr>
        <w:t>сувенирной продукции;</w:t>
      </w:r>
    </w:p>
    <w:p w:rsidR="006A2C75" w:rsidRDefault="006A2C75" w:rsidP="006A2C75">
      <w:pPr>
        <w:autoSpaceDE w:val="0"/>
        <w:autoSpaceDN w:val="0"/>
        <w:adjustRightInd w:val="0"/>
        <w:spacing w:line="360" w:lineRule="exact"/>
        <w:ind w:firstLine="709"/>
        <w:jc w:val="both"/>
        <w:rPr>
          <w:bCs/>
          <w:sz w:val="28"/>
          <w:szCs w:val="28"/>
        </w:rPr>
      </w:pPr>
      <w:r>
        <w:rPr>
          <w:bCs/>
          <w:sz w:val="28"/>
          <w:szCs w:val="28"/>
        </w:rPr>
        <w:t>памятных подарков;</w:t>
      </w:r>
    </w:p>
    <w:p w:rsidR="006A2C75" w:rsidRDefault="006A2C75" w:rsidP="006A2C75">
      <w:pPr>
        <w:autoSpaceDE w:val="0"/>
        <w:autoSpaceDN w:val="0"/>
        <w:adjustRightInd w:val="0"/>
        <w:spacing w:line="360" w:lineRule="exact"/>
        <w:ind w:firstLine="709"/>
        <w:jc w:val="both"/>
        <w:rPr>
          <w:bCs/>
          <w:sz w:val="28"/>
          <w:szCs w:val="28"/>
        </w:rPr>
      </w:pPr>
      <w:r>
        <w:rPr>
          <w:bCs/>
          <w:sz w:val="28"/>
          <w:szCs w:val="28"/>
        </w:rPr>
        <w:t>марок;</w:t>
      </w:r>
    </w:p>
    <w:p w:rsidR="006A2C75" w:rsidRDefault="006A2C75" w:rsidP="006A2C75">
      <w:pPr>
        <w:autoSpaceDE w:val="0"/>
        <w:autoSpaceDN w:val="0"/>
        <w:adjustRightInd w:val="0"/>
        <w:spacing w:line="360" w:lineRule="exact"/>
        <w:ind w:firstLine="709"/>
        <w:jc w:val="both"/>
        <w:rPr>
          <w:bCs/>
          <w:sz w:val="28"/>
          <w:szCs w:val="28"/>
        </w:rPr>
      </w:pPr>
      <w:r>
        <w:rPr>
          <w:bCs/>
          <w:sz w:val="28"/>
          <w:szCs w:val="28"/>
        </w:rPr>
        <w:t>конвертов;</w:t>
      </w:r>
    </w:p>
    <w:p w:rsidR="006A2C75" w:rsidRDefault="006A2C75" w:rsidP="006A2C75">
      <w:pPr>
        <w:autoSpaceDE w:val="0"/>
        <w:autoSpaceDN w:val="0"/>
        <w:adjustRightInd w:val="0"/>
        <w:spacing w:line="360" w:lineRule="exact"/>
        <w:ind w:firstLine="709"/>
        <w:jc w:val="both"/>
        <w:rPr>
          <w:bCs/>
          <w:sz w:val="28"/>
          <w:szCs w:val="28"/>
        </w:rPr>
      </w:pPr>
      <w:r>
        <w:rPr>
          <w:bCs/>
          <w:sz w:val="28"/>
          <w:szCs w:val="28"/>
        </w:rPr>
        <w:t>дров;</w:t>
      </w:r>
    </w:p>
    <w:p w:rsidR="006A2C75" w:rsidRDefault="006A2C75" w:rsidP="006A2C75">
      <w:pPr>
        <w:autoSpaceDE w:val="0"/>
        <w:autoSpaceDN w:val="0"/>
        <w:adjustRightInd w:val="0"/>
        <w:spacing w:line="360" w:lineRule="exact"/>
        <w:ind w:firstLine="709"/>
        <w:jc w:val="both"/>
        <w:rPr>
          <w:bCs/>
          <w:sz w:val="28"/>
          <w:szCs w:val="28"/>
        </w:rPr>
      </w:pPr>
      <w:r>
        <w:rPr>
          <w:bCs/>
          <w:sz w:val="28"/>
          <w:szCs w:val="28"/>
        </w:rPr>
        <w:t>товаров, закупаемых в связи с ликвидацией неблагоприятной ситуации, которая может привести к нарушению нормального функционирования зака</w:t>
      </w:r>
      <w:r>
        <w:rPr>
          <w:bCs/>
          <w:sz w:val="28"/>
          <w:szCs w:val="28"/>
        </w:rPr>
        <w:t>з</w:t>
      </w:r>
      <w:r>
        <w:rPr>
          <w:bCs/>
          <w:sz w:val="28"/>
          <w:szCs w:val="28"/>
        </w:rPr>
        <w:t>чика, а также в связи с угрозой ее возникновения».</w:t>
      </w:r>
    </w:p>
    <w:p w:rsidR="006A2C75" w:rsidRPr="00BD4502" w:rsidRDefault="006A2C75" w:rsidP="006A2C75">
      <w:pPr>
        <w:pStyle w:val="ConsPlusNormal"/>
        <w:suppressAutoHyphens/>
        <w:spacing w:line="360" w:lineRule="exact"/>
        <w:ind w:firstLine="720"/>
        <w:jc w:val="both"/>
        <w:rPr>
          <w:rFonts w:ascii="Times New Roman" w:hAnsi="Times New Roman" w:cs="Times New Roman"/>
          <w:sz w:val="28"/>
          <w:szCs w:val="28"/>
        </w:rPr>
      </w:pPr>
      <w:r w:rsidRPr="00BD4502">
        <w:rPr>
          <w:rFonts w:ascii="Times New Roman" w:hAnsi="Times New Roman" w:cs="Times New Roman"/>
          <w:sz w:val="28"/>
          <w:szCs w:val="28"/>
        </w:rPr>
        <w:t xml:space="preserve">2. </w:t>
      </w:r>
      <w:r w:rsidRPr="00BD4502">
        <w:rPr>
          <w:rFonts w:ascii="Times New Roman" w:hAnsi="Times New Roman" w:cs="Times New Roman"/>
          <w:sz w:val="28"/>
          <w:szCs w:val="28"/>
          <w:shd w:val="clear" w:color="auto" w:fill="FFFFFF"/>
        </w:rPr>
        <w:t>Настоящее постановление</w:t>
      </w:r>
      <w:r>
        <w:rPr>
          <w:rFonts w:ascii="Times New Roman" w:hAnsi="Times New Roman" w:cs="Times New Roman"/>
          <w:sz w:val="28"/>
          <w:szCs w:val="28"/>
          <w:shd w:val="clear" w:color="auto" w:fill="FFFFFF"/>
        </w:rPr>
        <w:t xml:space="preserve"> вступает в силу со дня его </w:t>
      </w:r>
      <w:r w:rsidRPr="00BD4502">
        <w:rPr>
          <w:rFonts w:ascii="Times New Roman" w:hAnsi="Times New Roman" w:cs="Times New Roman"/>
          <w:sz w:val="28"/>
          <w:szCs w:val="28"/>
          <w:shd w:val="clear" w:color="auto" w:fill="FFFFFF"/>
        </w:rPr>
        <w:t>подписания.</w:t>
      </w:r>
    </w:p>
    <w:p w:rsidR="006A2C75" w:rsidRPr="009F58E0" w:rsidRDefault="006A2C75" w:rsidP="006A2C75">
      <w:pPr>
        <w:tabs>
          <w:tab w:val="left" w:pos="709"/>
        </w:tabs>
        <w:autoSpaceDE w:val="0"/>
        <w:autoSpaceDN w:val="0"/>
        <w:adjustRightInd w:val="0"/>
        <w:spacing w:line="360" w:lineRule="exact"/>
        <w:jc w:val="both"/>
        <w:rPr>
          <w:bCs/>
          <w:sz w:val="28"/>
          <w:szCs w:val="28"/>
        </w:rPr>
      </w:pPr>
      <w:r>
        <w:rPr>
          <w:sz w:val="28"/>
          <w:szCs w:val="28"/>
        </w:rPr>
        <w:t xml:space="preserve"> </w:t>
      </w:r>
      <w:r>
        <w:rPr>
          <w:sz w:val="28"/>
          <w:szCs w:val="28"/>
        </w:rPr>
        <w:tab/>
        <w:t xml:space="preserve">3. </w:t>
      </w:r>
      <w:r w:rsidRPr="009F58E0">
        <w:rPr>
          <w:bCs/>
          <w:sz w:val="28"/>
          <w:szCs w:val="28"/>
        </w:rPr>
        <w:t>Разместить настоящее постановление на официальном сайте муниципального образования Кикнурский муниципальный округ Кировской области.</w:t>
      </w:r>
    </w:p>
    <w:p w:rsidR="006A2C75" w:rsidRPr="00BD4502" w:rsidRDefault="006A2C75" w:rsidP="006A2C75">
      <w:pPr>
        <w:autoSpaceDE w:val="0"/>
        <w:autoSpaceDN w:val="0"/>
        <w:adjustRightInd w:val="0"/>
        <w:spacing w:after="720" w:line="360" w:lineRule="exact"/>
        <w:ind w:firstLine="709"/>
        <w:jc w:val="both"/>
        <w:rPr>
          <w:bCs/>
          <w:sz w:val="28"/>
          <w:szCs w:val="28"/>
        </w:rPr>
      </w:pPr>
      <w:r w:rsidRPr="00BD4502">
        <w:rPr>
          <w:bCs/>
          <w:sz w:val="28"/>
          <w:szCs w:val="28"/>
        </w:rPr>
        <w:t xml:space="preserve">4. Контроль за </w:t>
      </w:r>
      <w:r>
        <w:rPr>
          <w:bCs/>
          <w:sz w:val="28"/>
          <w:szCs w:val="28"/>
        </w:rPr>
        <w:t>выполнением</w:t>
      </w:r>
      <w:r w:rsidRPr="00BD4502">
        <w:rPr>
          <w:bCs/>
          <w:sz w:val="28"/>
          <w:szCs w:val="28"/>
        </w:rPr>
        <w:t xml:space="preserve"> настоящего постановление возложить на з</w:t>
      </w:r>
      <w:r w:rsidRPr="00BD4502">
        <w:rPr>
          <w:bCs/>
          <w:sz w:val="28"/>
          <w:szCs w:val="28"/>
        </w:rPr>
        <w:t>а</w:t>
      </w:r>
      <w:r w:rsidRPr="00BD4502">
        <w:rPr>
          <w:bCs/>
          <w:sz w:val="28"/>
          <w:szCs w:val="28"/>
        </w:rPr>
        <w:t>местителя главы администрации</w:t>
      </w:r>
      <w:r>
        <w:rPr>
          <w:bCs/>
          <w:sz w:val="28"/>
          <w:szCs w:val="28"/>
        </w:rPr>
        <w:t xml:space="preserve"> округа</w:t>
      </w:r>
      <w:r w:rsidRPr="00BD4502">
        <w:rPr>
          <w:bCs/>
          <w:sz w:val="28"/>
          <w:szCs w:val="28"/>
        </w:rPr>
        <w:t xml:space="preserve"> по экономике, заведующег</w:t>
      </w:r>
      <w:r>
        <w:rPr>
          <w:bCs/>
          <w:sz w:val="28"/>
          <w:szCs w:val="28"/>
        </w:rPr>
        <w:t>о отдела экономики.</w:t>
      </w:r>
    </w:p>
    <w:p w:rsidR="006A2C75" w:rsidRDefault="006A2C75" w:rsidP="006A2C75">
      <w:pPr>
        <w:rPr>
          <w:sz w:val="28"/>
          <w:szCs w:val="28"/>
        </w:rPr>
      </w:pPr>
      <w:r>
        <w:rPr>
          <w:sz w:val="28"/>
          <w:szCs w:val="28"/>
        </w:rPr>
        <w:t>Глава Кикнурского</w:t>
      </w:r>
    </w:p>
    <w:p w:rsidR="006A2C75" w:rsidRDefault="006A2C75" w:rsidP="006A2C75">
      <w:pPr>
        <w:rPr>
          <w:sz w:val="28"/>
          <w:szCs w:val="28"/>
        </w:rPr>
      </w:pPr>
      <w:r>
        <w:rPr>
          <w:sz w:val="28"/>
          <w:szCs w:val="28"/>
        </w:rPr>
        <w:t>муниципального округа    С.Ю. Галкин</w:t>
      </w:r>
    </w:p>
    <w:p w:rsidR="006A2C75" w:rsidRDefault="006A2C75" w:rsidP="006A2C75">
      <w:pPr>
        <w:rPr>
          <w:sz w:val="28"/>
          <w:szCs w:val="28"/>
        </w:rPr>
      </w:pPr>
    </w:p>
    <w:p w:rsidR="006A2C75" w:rsidRDefault="006A2C75" w:rsidP="006A2C75">
      <w:pPr>
        <w:rPr>
          <w:sz w:val="28"/>
          <w:szCs w:val="28"/>
        </w:rPr>
      </w:pPr>
    </w:p>
    <w:p w:rsidR="006A2C75" w:rsidRDefault="006A2C75" w:rsidP="006A2C75">
      <w:pPr>
        <w:ind w:firstLine="5245"/>
        <w:rPr>
          <w:sz w:val="28"/>
          <w:szCs w:val="28"/>
        </w:rPr>
      </w:pPr>
    </w:p>
    <w:p w:rsidR="006A2C75" w:rsidRDefault="006A2C75" w:rsidP="006A2C75">
      <w:pPr>
        <w:ind w:firstLine="5245"/>
        <w:rPr>
          <w:sz w:val="28"/>
          <w:szCs w:val="28"/>
        </w:rPr>
      </w:pPr>
    </w:p>
    <w:p w:rsidR="006A2C75" w:rsidRDefault="006A2C75" w:rsidP="006A2C75">
      <w:pPr>
        <w:ind w:firstLine="5245"/>
        <w:rPr>
          <w:sz w:val="28"/>
          <w:szCs w:val="28"/>
        </w:rPr>
      </w:pPr>
    </w:p>
    <w:p w:rsidR="006A2C75" w:rsidRDefault="006A2C75" w:rsidP="006A2C75">
      <w:pPr>
        <w:ind w:firstLine="5245"/>
        <w:rPr>
          <w:sz w:val="28"/>
          <w:szCs w:val="28"/>
        </w:rPr>
      </w:pPr>
    </w:p>
    <w:p w:rsidR="006A2C75" w:rsidRDefault="006A2C75" w:rsidP="006A2C75">
      <w:pPr>
        <w:ind w:firstLine="5245"/>
        <w:rPr>
          <w:sz w:val="28"/>
          <w:szCs w:val="28"/>
        </w:rPr>
      </w:pPr>
    </w:p>
    <w:p w:rsidR="006A2C75" w:rsidRDefault="006A2C75" w:rsidP="006A2C75">
      <w:pPr>
        <w:ind w:firstLine="5245"/>
        <w:rPr>
          <w:sz w:val="28"/>
          <w:szCs w:val="28"/>
        </w:rPr>
      </w:pPr>
    </w:p>
    <w:p w:rsidR="006A2C75" w:rsidRDefault="006A2C75" w:rsidP="006A2C75">
      <w:pPr>
        <w:rPr>
          <w:sz w:val="28"/>
          <w:szCs w:val="28"/>
        </w:rPr>
      </w:pPr>
    </w:p>
    <w:p w:rsidR="006A2C75" w:rsidRDefault="006A2C75">
      <w:pPr>
        <w:spacing w:after="160" w:line="259" w:lineRule="auto"/>
        <w:rPr>
          <w:sz w:val="28"/>
          <w:szCs w:val="28"/>
        </w:rPr>
      </w:pPr>
      <w:r>
        <w:rPr>
          <w:sz w:val="28"/>
          <w:szCs w:val="28"/>
        </w:rPr>
        <w:br w:type="page"/>
      </w:r>
    </w:p>
    <w:p w:rsidR="006A2C75" w:rsidRDefault="006A2C75" w:rsidP="006A2C75">
      <w:pPr>
        <w:rPr>
          <w:sz w:val="28"/>
          <w:szCs w:val="28"/>
        </w:rPr>
      </w:pPr>
      <w:r>
        <w:rPr>
          <w:noProof/>
          <w:sz w:val="28"/>
          <w:szCs w:val="28"/>
        </w:rPr>
        <w:lastRenderedPageBreak/>
        <w:drawing>
          <wp:anchor distT="0" distB="0" distL="114300" distR="114300" simplePos="0" relativeHeight="251661312" behindDoc="0" locked="0" layoutInCell="1" allowOverlap="1">
            <wp:simplePos x="0" y="0"/>
            <wp:positionH relativeFrom="column">
              <wp:posOffset>2886075</wp:posOffset>
            </wp:positionH>
            <wp:positionV relativeFrom="paragraph">
              <wp:posOffset>47625</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2C75" w:rsidRDefault="006A2C75" w:rsidP="006A2C75">
      <w:pPr>
        <w:ind w:left="4956"/>
        <w:rPr>
          <w:sz w:val="28"/>
          <w:szCs w:val="28"/>
        </w:rPr>
      </w:pPr>
      <w:r>
        <w:rPr>
          <w:sz w:val="28"/>
          <w:szCs w:val="28"/>
        </w:rPr>
        <w:t xml:space="preserve">                    </w:t>
      </w:r>
    </w:p>
    <w:p w:rsidR="006A2C75" w:rsidRDefault="006A2C75" w:rsidP="006A2C75">
      <w:pPr>
        <w:pStyle w:val="3"/>
        <w:tabs>
          <w:tab w:val="left" w:pos="6000"/>
        </w:tabs>
        <w:spacing w:line="360" w:lineRule="exact"/>
        <w:jc w:val="left"/>
        <w:rPr>
          <w:sz w:val="28"/>
          <w:szCs w:val="28"/>
        </w:rPr>
      </w:pPr>
      <w:r>
        <w:rPr>
          <w:sz w:val="28"/>
          <w:szCs w:val="28"/>
        </w:rPr>
        <w:tab/>
      </w:r>
    </w:p>
    <w:p w:rsidR="006A2C75" w:rsidRDefault="006A2C75" w:rsidP="006A2C75">
      <w:pPr>
        <w:pStyle w:val="3"/>
        <w:spacing w:line="240" w:lineRule="auto"/>
        <w:rPr>
          <w:sz w:val="28"/>
          <w:szCs w:val="28"/>
        </w:rPr>
      </w:pPr>
    </w:p>
    <w:p w:rsidR="006A2C75" w:rsidRPr="00A97BA1" w:rsidRDefault="006A2C75" w:rsidP="006A2C75">
      <w:pPr>
        <w:pStyle w:val="3"/>
        <w:spacing w:line="240" w:lineRule="auto"/>
        <w:rPr>
          <w:sz w:val="28"/>
          <w:szCs w:val="28"/>
        </w:rPr>
      </w:pPr>
      <w:r w:rsidRPr="00A97BA1">
        <w:rPr>
          <w:sz w:val="28"/>
          <w:szCs w:val="28"/>
        </w:rPr>
        <w:t>АДМИНИСТРАЦИЯ КИКНУРСКОГО</w:t>
      </w:r>
    </w:p>
    <w:p w:rsidR="006A2C75" w:rsidRPr="00A97BA1" w:rsidRDefault="006A2C75" w:rsidP="006A2C75">
      <w:pPr>
        <w:jc w:val="center"/>
        <w:rPr>
          <w:b/>
          <w:sz w:val="28"/>
          <w:szCs w:val="28"/>
        </w:rPr>
      </w:pPr>
      <w:r w:rsidRPr="00A97BA1">
        <w:rPr>
          <w:b/>
          <w:sz w:val="28"/>
          <w:szCs w:val="28"/>
        </w:rPr>
        <w:t xml:space="preserve">МУНИЦИПАЛЬНОГО </w:t>
      </w:r>
      <w:r>
        <w:rPr>
          <w:b/>
          <w:sz w:val="28"/>
          <w:szCs w:val="28"/>
        </w:rPr>
        <w:t>ОКРУГА</w:t>
      </w:r>
    </w:p>
    <w:p w:rsidR="006A2C75" w:rsidRPr="00A97BA1" w:rsidRDefault="006A2C75" w:rsidP="006A2C75">
      <w:pPr>
        <w:jc w:val="center"/>
        <w:rPr>
          <w:b/>
          <w:sz w:val="28"/>
          <w:szCs w:val="28"/>
        </w:rPr>
      </w:pPr>
      <w:r w:rsidRPr="00A97BA1">
        <w:rPr>
          <w:b/>
          <w:sz w:val="28"/>
          <w:szCs w:val="28"/>
        </w:rPr>
        <w:t>КИРОВСКОЙ ОБЛАСТИ</w:t>
      </w:r>
    </w:p>
    <w:p w:rsidR="006A2C75" w:rsidRPr="00A97BA1" w:rsidRDefault="006A2C75" w:rsidP="006A2C75">
      <w:pPr>
        <w:spacing w:line="360" w:lineRule="exact"/>
        <w:jc w:val="center"/>
        <w:rPr>
          <w:b/>
          <w:sz w:val="28"/>
          <w:szCs w:val="28"/>
        </w:rPr>
      </w:pPr>
    </w:p>
    <w:p w:rsidR="006A2C75" w:rsidRPr="008F6E58" w:rsidRDefault="006A2C75" w:rsidP="006A2C75">
      <w:pPr>
        <w:spacing w:line="360" w:lineRule="exact"/>
        <w:jc w:val="center"/>
        <w:rPr>
          <w:b/>
          <w:sz w:val="32"/>
          <w:szCs w:val="32"/>
        </w:rPr>
      </w:pPr>
      <w:r>
        <w:rPr>
          <w:b/>
          <w:sz w:val="32"/>
          <w:szCs w:val="32"/>
        </w:rPr>
        <w:t>ПОСТАНОВЛЕНИЕ</w:t>
      </w:r>
    </w:p>
    <w:p w:rsidR="006A2C75" w:rsidRDefault="006A2C75" w:rsidP="006A2C75">
      <w:pPr>
        <w:spacing w:line="360" w:lineRule="exact"/>
        <w:jc w:val="center"/>
        <w:rPr>
          <w:sz w:val="28"/>
          <w:szCs w:val="28"/>
        </w:rPr>
      </w:pPr>
    </w:p>
    <w:p w:rsidR="006A2C75" w:rsidRDefault="006A2C75" w:rsidP="006A2C75">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6A2C75" w:rsidRPr="00E814D8" w:rsidTr="006A2C75">
        <w:tblPrEx>
          <w:tblCellMar>
            <w:top w:w="0" w:type="dxa"/>
            <w:bottom w:w="0" w:type="dxa"/>
          </w:tblCellMar>
        </w:tblPrEx>
        <w:tc>
          <w:tcPr>
            <w:tcW w:w="1843" w:type="dxa"/>
            <w:tcBorders>
              <w:bottom w:val="single" w:sz="4" w:space="0" w:color="auto"/>
            </w:tcBorders>
          </w:tcPr>
          <w:p w:rsidR="006A2C75" w:rsidRPr="00982FC0" w:rsidRDefault="006A2C75" w:rsidP="006A2C75">
            <w:pPr>
              <w:rPr>
                <w:sz w:val="28"/>
                <w:szCs w:val="28"/>
              </w:rPr>
            </w:pPr>
            <w:r>
              <w:rPr>
                <w:sz w:val="28"/>
                <w:szCs w:val="28"/>
              </w:rPr>
              <w:t>06.06.2023</w:t>
            </w:r>
          </w:p>
        </w:tc>
        <w:tc>
          <w:tcPr>
            <w:tcW w:w="2837" w:type="dxa"/>
          </w:tcPr>
          <w:p w:rsidR="006A2C75" w:rsidRPr="00982FC0" w:rsidRDefault="006A2C75" w:rsidP="006A2C75">
            <w:pPr>
              <w:jc w:val="center"/>
              <w:rPr>
                <w:position w:val="-6"/>
                <w:sz w:val="28"/>
                <w:szCs w:val="28"/>
                <w:u w:val="single"/>
              </w:rPr>
            </w:pPr>
          </w:p>
        </w:tc>
        <w:tc>
          <w:tcPr>
            <w:tcW w:w="2975" w:type="dxa"/>
            <w:tcBorders>
              <w:left w:val="nil"/>
            </w:tcBorders>
          </w:tcPr>
          <w:p w:rsidR="006A2C75" w:rsidRPr="00982FC0" w:rsidRDefault="006A2C75" w:rsidP="006A2C75">
            <w:pPr>
              <w:jc w:val="right"/>
              <w:rPr>
                <w:sz w:val="28"/>
                <w:szCs w:val="28"/>
              </w:rPr>
            </w:pPr>
            <w:r w:rsidRPr="00982FC0">
              <w:rPr>
                <w:position w:val="-6"/>
                <w:sz w:val="28"/>
                <w:szCs w:val="28"/>
              </w:rPr>
              <w:t>№</w:t>
            </w:r>
          </w:p>
        </w:tc>
        <w:tc>
          <w:tcPr>
            <w:tcW w:w="1843" w:type="dxa"/>
            <w:tcBorders>
              <w:bottom w:val="single" w:sz="4" w:space="0" w:color="auto"/>
            </w:tcBorders>
          </w:tcPr>
          <w:p w:rsidR="006A2C75" w:rsidRPr="00982FC0" w:rsidRDefault="006A2C75" w:rsidP="006A2C75">
            <w:pPr>
              <w:rPr>
                <w:sz w:val="28"/>
                <w:szCs w:val="28"/>
              </w:rPr>
            </w:pPr>
            <w:r>
              <w:rPr>
                <w:sz w:val="28"/>
                <w:szCs w:val="28"/>
              </w:rPr>
              <w:t>341</w:t>
            </w:r>
          </w:p>
        </w:tc>
      </w:tr>
      <w:tr w:rsidR="006A2C75" w:rsidRPr="00E814D8" w:rsidTr="006A2C75">
        <w:tblPrEx>
          <w:tblCellMar>
            <w:top w:w="0" w:type="dxa"/>
            <w:bottom w:w="0" w:type="dxa"/>
          </w:tblCellMar>
        </w:tblPrEx>
        <w:tc>
          <w:tcPr>
            <w:tcW w:w="9498" w:type="dxa"/>
            <w:gridSpan w:val="4"/>
          </w:tcPr>
          <w:p w:rsidR="006A2C75" w:rsidRPr="00DB02B5" w:rsidRDefault="006A2C75" w:rsidP="006A2C75">
            <w:pPr>
              <w:spacing w:after="480"/>
              <w:jc w:val="center"/>
              <w:rPr>
                <w:sz w:val="28"/>
                <w:szCs w:val="28"/>
              </w:rPr>
            </w:pPr>
            <w:r w:rsidRPr="00DB02B5">
              <w:rPr>
                <w:sz w:val="28"/>
                <w:szCs w:val="28"/>
              </w:rPr>
              <w:t>пгт Кикнур</w:t>
            </w:r>
          </w:p>
        </w:tc>
      </w:tr>
    </w:tbl>
    <w:p w:rsidR="006A2C75" w:rsidRPr="00E814D8" w:rsidRDefault="006A2C75" w:rsidP="006A2C75">
      <w:pPr>
        <w:pStyle w:val="af6"/>
        <w:keepLines w:val="0"/>
        <w:spacing w:before="0" w:after="0"/>
        <w:jc w:val="left"/>
        <w:rPr>
          <w:noProof w:val="0"/>
          <w:sz w:val="24"/>
          <w:szCs w:val="24"/>
        </w:rPr>
      </w:pPr>
    </w:p>
    <w:p w:rsidR="006A2C75" w:rsidRPr="001716A2" w:rsidRDefault="006A2C75" w:rsidP="006A2C75">
      <w:pPr>
        <w:jc w:val="center"/>
        <w:rPr>
          <w:b/>
          <w:sz w:val="28"/>
          <w:szCs w:val="28"/>
        </w:rPr>
      </w:pPr>
      <w:r>
        <w:rPr>
          <w:b/>
          <w:sz w:val="28"/>
          <w:szCs w:val="28"/>
        </w:rPr>
        <w:t>О внесении дополнения</w:t>
      </w:r>
      <w:r w:rsidRPr="001716A2">
        <w:rPr>
          <w:b/>
          <w:sz w:val="28"/>
          <w:szCs w:val="28"/>
        </w:rPr>
        <w:t xml:space="preserve"> в постановление администрации</w:t>
      </w:r>
    </w:p>
    <w:p w:rsidR="006A2C75" w:rsidRDefault="006A2C75" w:rsidP="006A2C75">
      <w:pPr>
        <w:jc w:val="center"/>
        <w:rPr>
          <w:b/>
          <w:sz w:val="28"/>
          <w:szCs w:val="28"/>
        </w:rPr>
      </w:pPr>
      <w:r w:rsidRPr="001716A2">
        <w:rPr>
          <w:b/>
          <w:sz w:val="28"/>
          <w:szCs w:val="28"/>
        </w:rPr>
        <w:t>Кикнурского</w:t>
      </w:r>
      <w:r>
        <w:rPr>
          <w:b/>
          <w:sz w:val="28"/>
          <w:szCs w:val="28"/>
        </w:rPr>
        <w:t xml:space="preserve"> муниципального</w:t>
      </w:r>
      <w:r w:rsidRPr="001716A2">
        <w:rPr>
          <w:b/>
          <w:sz w:val="28"/>
          <w:szCs w:val="28"/>
        </w:rPr>
        <w:t xml:space="preserve"> </w:t>
      </w:r>
      <w:r>
        <w:rPr>
          <w:b/>
          <w:sz w:val="28"/>
          <w:szCs w:val="28"/>
        </w:rPr>
        <w:t>округа Кировской области</w:t>
      </w:r>
    </w:p>
    <w:p w:rsidR="006A2C75" w:rsidRPr="001716A2" w:rsidRDefault="006A2C75" w:rsidP="006A2C75">
      <w:pPr>
        <w:jc w:val="center"/>
        <w:rPr>
          <w:b/>
          <w:sz w:val="28"/>
          <w:szCs w:val="28"/>
        </w:rPr>
      </w:pPr>
      <w:r w:rsidRPr="001716A2">
        <w:rPr>
          <w:b/>
          <w:sz w:val="28"/>
          <w:szCs w:val="28"/>
        </w:rPr>
        <w:t xml:space="preserve">от </w:t>
      </w:r>
      <w:r>
        <w:rPr>
          <w:b/>
          <w:sz w:val="28"/>
          <w:szCs w:val="28"/>
        </w:rPr>
        <w:t>04.06.2021</w:t>
      </w:r>
      <w:r w:rsidRPr="001716A2">
        <w:rPr>
          <w:b/>
          <w:sz w:val="28"/>
          <w:szCs w:val="28"/>
        </w:rPr>
        <w:t xml:space="preserve"> № </w:t>
      </w:r>
      <w:r>
        <w:rPr>
          <w:b/>
          <w:sz w:val="28"/>
          <w:szCs w:val="28"/>
        </w:rPr>
        <w:t>397</w:t>
      </w:r>
    </w:p>
    <w:p w:rsidR="006A2C75" w:rsidRDefault="006A2C75" w:rsidP="006A2C75">
      <w:pPr>
        <w:jc w:val="center"/>
        <w:rPr>
          <w:sz w:val="28"/>
          <w:szCs w:val="28"/>
        </w:rPr>
      </w:pPr>
    </w:p>
    <w:p w:rsidR="006A2C75" w:rsidRDefault="006A2C75" w:rsidP="006A2C75">
      <w:pPr>
        <w:jc w:val="center"/>
        <w:rPr>
          <w:sz w:val="28"/>
          <w:szCs w:val="28"/>
        </w:rPr>
      </w:pPr>
    </w:p>
    <w:p w:rsidR="006A2C75" w:rsidRDefault="006A2C75" w:rsidP="006A2C75">
      <w:pPr>
        <w:spacing w:line="360" w:lineRule="auto"/>
        <w:ind w:firstLine="709"/>
        <w:jc w:val="both"/>
        <w:rPr>
          <w:sz w:val="28"/>
        </w:rPr>
      </w:pPr>
      <w:r>
        <w:rPr>
          <w:sz w:val="28"/>
          <w:szCs w:val="28"/>
        </w:rPr>
        <w:t xml:space="preserve">Администрация </w:t>
      </w:r>
      <w:r>
        <w:rPr>
          <w:sz w:val="28"/>
        </w:rPr>
        <w:t>Кикнурского муниципального округа ПОСТАНОВЛЯЕТ:</w:t>
      </w:r>
    </w:p>
    <w:p w:rsidR="006A2C75" w:rsidRDefault="006A2C75" w:rsidP="006A2C75">
      <w:pPr>
        <w:tabs>
          <w:tab w:val="left" w:pos="900"/>
        </w:tabs>
        <w:spacing w:line="360" w:lineRule="auto"/>
        <w:jc w:val="both"/>
        <w:rPr>
          <w:sz w:val="28"/>
          <w:szCs w:val="28"/>
        </w:rPr>
      </w:pPr>
      <w:r>
        <w:rPr>
          <w:sz w:val="28"/>
          <w:szCs w:val="28"/>
        </w:rPr>
        <w:t xml:space="preserve">         Внести в состав комиссии по подготовке объектов и систем жизнеобеспечения к работе в осенне-зимний период, утвержденный постановлением администрации Кикнурского муниципального округа Кировской области от 04.06.2021 № 397 «О создании комиссии по подготовке объектов и систем жизнеобеспечения к работе в осенне-зимний период» (далее -  комиссия) следующее дополнение:</w:t>
      </w:r>
    </w:p>
    <w:p w:rsidR="006A2C75" w:rsidRDefault="006A2C75" w:rsidP="006A2C75">
      <w:pPr>
        <w:spacing w:line="360" w:lineRule="auto"/>
        <w:jc w:val="both"/>
        <w:rPr>
          <w:sz w:val="28"/>
          <w:szCs w:val="28"/>
        </w:rPr>
      </w:pPr>
      <w:r>
        <w:rPr>
          <w:sz w:val="28"/>
          <w:szCs w:val="28"/>
        </w:rPr>
        <w:t xml:space="preserve">        Включить в состав комиссии представителя Западно-Уральского управления Ростехнадзора членом комиссии (по согласованию).</w:t>
      </w:r>
    </w:p>
    <w:p w:rsidR="006A2C75" w:rsidRDefault="006A2C75" w:rsidP="006A2C75">
      <w:pPr>
        <w:spacing w:line="360" w:lineRule="auto"/>
        <w:jc w:val="both"/>
        <w:rPr>
          <w:sz w:val="28"/>
          <w:szCs w:val="28"/>
        </w:rPr>
      </w:pPr>
    </w:p>
    <w:p w:rsidR="006A2C75" w:rsidRDefault="006A2C75" w:rsidP="006A2C75">
      <w:pPr>
        <w:spacing w:line="360" w:lineRule="exact"/>
        <w:jc w:val="both"/>
        <w:rPr>
          <w:sz w:val="28"/>
          <w:szCs w:val="28"/>
        </w:rPr>
      </w:pPr>
    </w:p>
    <w:p w:rsidR="006A2C75" w:rsidRDefault="006A2C75" w:rsidP="006A2C75">
      <w:pPr>
        <w:jc w:val="both"/>
        <w:rPr>
          <w:sz w:val="28"/>
        </w:rPr>
      </w:pPr>
      <w:r>
        <w:rPr>
          <w:sz w:val="28"/>
        </w:rPr>
        <w:t xml:space="preserve">Глава Кикнурского  </w:t>
      </w:r>
    </w:p>
    <w:p w:rsidR="006A2C75" w:rsidRDefault="006A2C75" w:rsidP="006A2C75">
      <w:pPr>
        <w:jc w:val="both"/>
        <w:rPr>
          <w:sz w:val="28"/>
        </w:rPr>
      </w:pPr>
      <w:r>
        <w:rPr>
          <w:sz w:val="28"/>
        </w:rPr>
        <w:t>муниципального округа    С.Ю. Галкин</w:t>
      </w:r>
    </w:p>
    <w:p w:rsidR="006A2C75" w:rsidRDefault="006A2C75" w:rsidP="006A2C75">
      <w:pPr>
        <w:jc w:val="both"/>
        <w:rPr>
          <w:sz w:val="28"/>
        </w:rPr>
      </w:pPr>
      <w:r>
        <w:rPr>
          <w:sz w:val="28"/>
        </w:rPr>
        <w:t xml:space="preserve">  </w:t>
      </w:r>
    </w:p>
    <w:p w:rsidR="006A2C75" w:rsidRDefault="006A2C75" w:rsidP="006A2C75">
      <w:pPr>
        <w:jc w:val="both"/>
        <w:rPr>
          <w:sz w:val="28"/>
        </w:rPr>
      </w:pPr>
    </w:p>
    <w:p w:rsidR="006A2C75" w:rsidRDefault="006A2C75" w:rsidP="006A2C75">
      <w:pPr>
        <w:jc w:val="both"/>
        <w:rPr>
          <w:sz w:val="28"/>
        </w:rPr>
      </w:pPr>
    </w:p>
    <w:p w:rsidR="006A2C75" w:rsidRDefault="006A2C75" w:rsidP="006A2C75">
      <w:pPr>
        <w:jc w:val="both"/>
        <w:rPr>
          <w:sz w:val="28"/>
        </w:rPr>
      </w:pPr>
    </w:p>
    <w:p w:rsidR="006A2C75" w:rsidRDefault="006A2C75" w:rsidP="006A2C75">
      <w:pPr>
        <w:jc w:val="both"/>
        <w:rPr>
          <w:sz w:val="28"/>
        </w:rPr>
      </w:pPr>
      <w:r>
        <w:rPr>
          <w:sz w:val="28"/>
        </w:rPr>
        <w:t xml:space="preserve">  </w:t>
      </w:r>
    </w:p>
    <w:p w:rsidR="006A2C75" w:rsidRDefault="006A2C75" w:rsidP="006A2C75">
      <w:pPr>
        <w:jc w:val="both"/>
        <w:rPr>
          <w:sz w:val="28"/>
        </w:rPr>
      </w:pPr>
      <w:r>
        <w:rPr>
          <w:sz w:val="28"/>
        </w:rPr>
        <w:t xml:space="preserve">                                            </w:t>
      </w:r>
    </w:p>
    <w:p w:rsidR="006A2C75" w:rsidRDefault="006A2C75" w:rsidP="006A2C75">
      <w:r>
        <w:rPr>
          <w:noProof/>
        </w:rPr>
        <w:lastRenderedPageBreak/>
        <w:drawing>
          <wp:anchor distT="0" distB="0" distL="114300" distR="114300" simplePos="0" relativeHeight="251633664" behindDoc="0" locked="0" layoutInCell="1" allowOverlap="1">
            <wp:simplePos x="0" y="0"/>
            <wp:positionH relativeFrom="column">
              <wp:posOffset>3581400</wp:posOffset>
            </wp:positionH>
            <wp:positionV relativeFrom="paragraph">
              <wp:posOffset>-342900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2C75" w:rsidRPr="003838FD" w:rsidRDefault="006A2C75" w:rsidP="006A2C75"/>
    <w:p w:rsidR="006A2C75" w:rsidRPr="003838FD" w:rsidRDefault="006A2C75" w:rsidP="006A2C75"/>
    <w:p w:rsidR="006A2C75" w:rsidRDefault="006A2C75" w:rsidP="006A2C75">
      <w:pPr>
        <w:jc w:val="center"/>
        <w:rPr>
          <w:b/>
          <w:sz w:val="28"/>
          <w:szCs w:val="28"/>
        </w:rPr>
      </w:pPr>
      <w:r>
        <w:rPr>
          <w:b/>
          <w:sz w:val="28"/>
          <w:szCs w:val="28"/>
        </w:rPr>
        <w:t>АДМИНИСТРАЦИЯ КИКНУРСКОГО</w:t>
      </w:r>
    </w:p>
    <w:p w:rsidR="006A2C75" w:rsidRDefault="006A2C75" w:rsidP="006A2C75">
      <w:pPr>
        <w:jc w:val="center"/>
        <w:rPr>
          <w:b/>
          <w:sz w:val="28"/>
          <w:szCs w:val="28"/>
        </w:rPr>
      </w:pPr>
      <w:r>
        <w:rPr>
          <w:b/>
          <w:sz w:val="28"/>
          <w:szCs w:val="28"/>
        </w:rPr>
        <w:t>МУНИЦИПАЛЬНОГО ОКРУГА</w:t>
      </w:r>
    </w:p>
    <w:p w:rsidR="006A2C75" w:rsidRDefault="006A2C75" w:rsidP="006A2C75">
      <w:pPr>
        <w:jc w:val="center"/>
        <w:rPr>
          <w:b/>
          <w:sz w:val="28"/>
          <w:szCs w:val="28"/>
        </w:rPr>
      </w:pPr>
      <w:r>
        <w:rPr>
          <w:b/>
          <w:sz w:val="28"/>
          <w:szCs w:val="28"/>
        </w:rPr>
        <w:t>КИРОВСКОЙ ОБЛАСТИ</w:t>
      </w:r>
    </w:p>
    <w:p w:rsidR="006A2C75" w:rsidRDefault="006A2C75" w:rsidP="006A2C75">
      <w:pPr>
        <w:jc w:val="center"/>
        <w:rPr>
          <w:b/>
          <w:sz w:val="28"/>
          <w:szCs w:val="28"/>
        </w:rPr>
      </w:pPr>
    </w:p>
    <w:p w:rsidR="006A2C75" w:rsidRPr="00595616" w:rsidRDefault="006A2C75" w:rsidP="006A2C75">
      <w:pPr>
        <w:jc w:val="center"/>
        <w:rPr>
          <w:b/>
          <w:sz w:val="32"/>
          <w:szCs w:val="32"/>
        </w:rPr>
      </w:pPr>
      <w:r w:rsidRPr="00595616">
        <w:rPr>
          <w:b/>
          <w:sz w:val="32"/>
          <w:szCs w:val="32"/>
        </w:rPr>
        <w:t>ПОСТАНОВЛЕНИЕ</w:t>
      </w:r>
    </w:p>
    <w:p w:rsidR="006A2C75" w:rsidRDefault="006A2C75" w:rsidP="006A2C75"/>
    <w:p w:rsidR="006A2C75" w:rsidRDefault="006A2C75" w:rsidP="006A2C75">
      <w:pPr>
        <w:rPr>
          <w:b/>
          <w:sz w:val="28"/>
          <w:szCs w:val="28"/>
        </w:rPr>
      </w:pPr>
    </w:p>
    <w:p w:rsidR="006A2C75" w:rsidRDefault="006A2C75" w:rsidP="006A2C75">
      <w:pPr>
        <w:jc w:val="center"/>
        <w:rPr>
          <w:b/>
          <w:sz w:val="28"/>
          <w:szCs w:val="28"/>
        </w:rPr>
      </w:pPr>
      <w:r>
        <w:rPr>
          <w:sz w:val="28"/>
          <w:szCs w:val="28"/>
        </w:rPr>
        <w:t>07.06.2023                                                                                  № 343</w:t>
      </w:r>
    </w:p>
    <w:p w:rsidR="006A2C75" w:rsidRDefault="006A2C75" w:rsidP="006A2C75">
      <w:pPr>
        <w:jc w:val="center"/>
        <w:rPr>
          <w:sz w:val="28"/>
          <w:szCs w:val="28"/>
        </w:rPr>
      </w:pPr>
      <w:r>
        <w:rPr>
          <w:sz w:val="28"/>
          <w:szCs w:val="28"/>
        </w:rPr>
        <w:t>пгт Кикнур</w:t>
      </w:r>
    </w:p>
    <w:p w:rsidR="006A2C75" w:rsidRDefault="006A2C75" w:rsidP="006A2C75">
      <w:pPr>
        <w:jc w:val="center"/>
        <w:rPr>
          <w:sz w:val="28"/>
          <w:szCs w:val="28"/>
        </w:rPr>
      </w:pPr>
    </w:p>
    <w:p w:rsidR="006A2C75" w:rsidRDefault="006A2C75" w:rsidP="006A2C75">
      <w:pPr>
        <w:jc w:val="center"/>
        <w:rPr>
          <w:sz w:val="28"/>
          <w:szCs w:val="28"/>
        </w:rPr>
      </w:pPr>
    </w:p>
    <w:p w:rsidR="006A2C75" w:rsidRDefault="006A2C75" w:rsidP="006A2C75">
      <w:pPr>
        <w:jc w:val="center"/>
        <w:rPr>
          <w:b/>
          <w:sz w:val="28"/>
          <w:szCs w:val="28"/>
        </w:rPr>
      </w:pPr>
      <w:r w:rsidRPr="003A422E">
        <w:rPr>
          <w:b/>
          <w:sz w:val="28"/>
          <w:szCs w:val="28"/>
        </w:rPr>
        <w:t>О признании утратившим силу постановления</w:t>
      </w:r>
      <w:r>
        <w:rPr>
          <w:b/>
          <w:sz w:val="28"/>
          <w:szCs w:val="28"/>
        </w:rPr>
        <w:t xml:space="preserve"> </w:t>
      </w:r>
      <w:r w:rsidRPr="003A422E">
        <w:rPr>
          <w:b/>
          <w:sz w:val="28"/>
          <w:szCs w:val="28"/>
        </w:rPr>
        <w:t xml:space="preserve">администрации Кикнурского </w:t>
      </w:r>
      <w:r>
        <w:rPr>
          <w:b/>
          <w:sz w:val="28"/>
          <w:szCs w:val="28"/>
        </w:rPr>
        <w:t>муниципального округа</w:t>
      </w:r>
      <w:r w:rsidRPr="003A422E">
        <w:rPr>
          <w:b/>
          <w:sz w:val="28"/>
          <w:szCs w:val="28"/>
        </w:rPr>
        <w:t xml:space="preserve"> Кировской области </w:t>
      </w:r>
    </w:p>
    <w:p w:rsidR="006A2C75" w:rsidRPr="003A422E" w:rsidRDefault="006A2C75" w:rsidP="006A2C75">
      <w:pPr>
        <w:jc w:val="center"/>
        <w:rPr>
          <w:b/>
          <w:sz w:val="28"/>
          <w:szCs w:val="28"/>
        </w:rPr>
      </w:pPr>
      <w:r>
        <w:rPr>
          <w:b/>
          <w:sz w:val="28"/>
          <w:szCs w:val="28"/>
        </w:rPr>
        <w:t>от 23.03.2021 № 245</w:t>
      </w:r>
    </w:p>
    <w:p w:rsidR="006A2C75" w:rsidRDefault="006A2C75" w:rsidP="006A2C75">
      <w:pPr>
        <w:jc w:val="center"/>
        <w:rPr>
          <w:b/>
          <w:sz w:val="28"/>
          <w:szCs w:val="28"/>
        </w:rPr>
      </w:pPr>
    </w:p>
    <w:p w:rsidR="006A2C75" w:rsidRDefault="006A2C75" w:rsidP="006A2C75">
      <w:pPr>
        <w:spacing w:line="360" w:lineRule="exact"/>
        <w:ind w:firstLine="709"/>
        <w:jc w:val="both"/>
        <w:rPr>
          <w:sz w:val="28"/>
          <w:szCs w:val="28"/>
        </w:rPr>
      </w:pPr>
      <w:r w:rsidRPr="00E87FA3">
        <w:rPr>
          <w:sz w:val="28"/>
          <w:szCs w:val="28"/>
        </w:rPr>
        <w:t>Ад</w:t>
      </w:r>
      <w:r>
        <w:rPr>
          <w:sz w:val="28"/>
          <w:szCs w:val="28"/>
        </w:rPr>
        <w:t>министрация Кикнурского муниципального округа ПОСТАНОВЛЯЕТ:</w:t>
      </w:r>
    </w:p>
    <w:p w:rsidR="006A2C75" w:rsidRDefault="006A2C75" w:rsidP="006A2C75">
      <w:pPr>
        <w:spacing w:line="360" w:lineRule="exact"/>
        <w:ind w:firstLine="709"/>
        <w:jc w:val="both"/>
        <w:rPr>
          <w:sz w:val="28"/>
          <w:szCs w:val="28"/>
        </w:rPr>
      </w:pPr>
      <w:r>
        <w:rPr>
          <w:sz w:val="28"/>
          <w:szCs w:val="28"/>
        </w:rPr>
        <w:t>1</w:t>
      </w:r>
      <w:r w:rsidRPr="003A422E">
        <w:rPr>
          <w:sz w:val="28"/>
          <w:szCs w:val="28"/>
        </w:rPr>
        <w:t xml:space="preserve">. Признать утратившим силу </w:t>
      </w:r>
      <w:r>
        <w:rPr>
          <w:sz w:val="28"/>
          <w:szCs w:val="28"/>
        </w:rPr>
        <w:t>постановление администрации Кикнурского муниципального округа Кировской области от 23.03.2021 № 245 «</w:t>
      </w:r>
      <w:r w:rsidRPr="008D5EA2">
        <w:rPr>
          <w:sz w:val="28"/>
          <w:szCs w:val="28"/>
        </w:rPr>
        <w:t>Об утверждении Перечня должностей муниципальной службы, после увольнения, с которых граждане, замещавшие соответствующие должности в течение двух лет обязаны при заключении трудовых договоров сообщать работодателю сведения о последнем месте службы в письменной форме</w:t>
      </w:r>
      <w:r>
        <w:rPr>
          <w:sz w:val="28"/>
          <w:szCs w:val="28"/>
        </w:rPr>
        <w:t>».</w:t>
      </w:r>
    </w:p>
    <w:p w:rsidR="006A2C75" w:rsidRPr="00D815D8" w:rsidRDefault="006A2C75" w:rsidP="006A2C75">
      <w:pPr>
        <w:spacing w:line="360" w:lineRule="exact"/>
        <w:ind w:firstLine="709"/>
        <w:jc w:val="both"/>
        <w:rPr>
          <w:sz w:val="28"/>
          <w:szCs w:val="28"/>
        </w:rPr>
      </w:pPr>
      <w:r>
        <w:rPr>
          <w:rStyle w:val="af9"/>
          <w:b w:val="0"/>
          <w:sz w:val="28"/>
          <w:szCs w:val="28"/>
        </w:rPr>
        <w:t xml:space="preserve">2. </w:t>
      </w:r>
      <w:r w:rsidRPr="000D0725">
        <w:rPr>
          <w:sz w:val="28"/>
          <w:szCs w:val="28"/>
        </w:rPr>
        <w:t>Настоящее постановление опубликовать в Сборнике муниципальных правовых актов органов местного самоуправле</w:t>
      </w:r>
      <w:r>
        <w:rPr>
          <w:sz w:val="28"/>
          <w:szCs w:val="28"/>
        </w:rPr>
        <w:t xml:space="preserve">ния муниципального образования Кикнурский муниципальный округа </w:t>
      </w:r>
      <w:r w:rsidRPr="000D0725">
        <w:rPr>
          <w:sz w:val="28"/>
          <w:szCs w:val="28"/>
        </w:rPr>
        <w:t>Кировской области.</w:t>
      </w:r>
    </w:p>
    <w:p w:rsidR="006A2C75" w:rsidRPr="003A422E" w:rsidRDefault="006A2C75" w:rsidP="006A2C75">
      <w:pPr>
        <w:spacing w:line="360" w:lineRule="exact"/>
        <w:ind w:firstLine="709"/>
        <w:jc w:val="both"/>
        <w:rPr>
          <w:bCs/>
          <w:sz w:val="28"/>
          <w:szCs w:val="28"/>
        </w:rPr>
      </w:pPr>
      <w:r>
        <w:rPr>
          <w:sz w:val="28"/>
          <w:szCs w:val="28"/>
        </w:rPr>
        <w:t>3</w:t>
      </w:r>
      <w:r w:rsidRPr="000D0725">
        <w:rPr>
          <w:sz w:val="28"/>
          <w:szCs w:val="28"/>
        </w:rPr>
        <w:t>. Настоящее постановление вступает в силу</w:t>
      </w:r>
      <w:r>
        <w:rPr>
          <w:sz w:val="28"/>
          <w:szCs w:val="28"/>
        </w:rPr>
        <w:t xml:space="preserve"> со дня официального опубликования (обнародования)</w:t>
      </w:r>
      <w:r w:rsidRPr="000D0725">
        <w:rPr>
          <w:sz w:val="28"/>
          <w:szCs w:val="28"/>
        </w:rPr>
        <w:t>.</w:t>
      </w:r>
    </w:p>
    <w:p w:rsidR="006A2C75" w:rsidRPr="003A422E" w:rsidRDefault="006A2C75" w:rsidP="006A2C75">
      <w:pPr>
        <w:spacing w:line="360" w:lineRule="auto"/>
        <w:ind w:firstLine="708"/>
        <w:jc w:val="both"/>
        <w:rPr>
          <w:rStyle w:val="af9"/>
          <w:b w:val="0"/>
          <w:sz w:val="28"/>
          <w:szCs w:val="28"/>
        </w:rPr>
      </w:pPr>
    </w:p>
    <w:p w:rsidR="006A2C75" w:rsidRPr="00D37D96" w:rsidRDefault="006A2C75" w:rsidP="006A2C75">
      <w:pPr>
        <w:spacing w:line="360" w:lineRule="auto"/>
        <w:ind w:firstLine="708"/>
        <w:jc w:val="both"/>
        <w:rPr>
          <w:b/>
          <w:sz w:val="28"/>
          <w:szCs w:val="28"/>
        </w:rPr>
      </w:pPr>
    </w:p>
    <w:p w:rsidR="006A2C75" w:rsidRPr="006A2C75" w:rsidRDefault="006A2C75" w:rsidP="006A2C75">
      <w:pPr>
        <w:pStyle w:val="aff4"/>
        <w:rPr>
          <w:sz w:val="28"/>
          <w:szCs w:val="28"/>
        </w:rPr>
      </w:pPr>
      <w:r w:rsidRPr="006A2C75">
        <w:rPr>
          <w:sz w:val="28"/>
          <w:szCs w:val="28"/>
        </w:rPr>
        <w:t>Глава Кикнурского</w:t>
      </w:r>
    </w:p>
    <w:p w:rsidR="006A2C75" w:rsidRPr="006A2C75" w:rsidRDefault="006A2C75" w:rsidP="006A2C75">
      <w:pPr>
        <w:pStyle w:val="aff4"/>
        <w:tabs>
          <w:tab w:val="left" w:pos="7020"/>
          <w:tab w:val="left" w:pos="7740"/>
        </w:tabs>
        <w:rPr>
          <w:sz w:val="28"/>
          <w:szCs w:val="28"/>
        </w:rPr>
      </w:pPr>
      <w:r w:rsidRPr="006A2C75">
        <w:rPr>
          <w:sz w:val="28"/>
          <w:szCs w:val="28"/>
        </w:rPr>
        <w:t>муниципального округа    С.Ю. Га</w:t>
      </w:r>
      <w:r w:rsidRPr="006A2C75">
        <w:rPr>
          <w:sz w:val="28"/>
          <w:szCs w:val="28"/>
        </w:rPr>
        <w:t>л</w:t>
      </w:r>
      <w:r w:rsidRPr="006A2C75">
        <w:rPr>
          <w:sz w:val="28"/>
          <w:szCs w:val="28"/>
        </w:rPr>
        <w:t>кин</w:t>
      </w:r>
    </w:p>
    <w:p w:rsidR="006A2C75" w:rsidRPr="00182ADA" w:rsidRDefault="006A2C75" w:rsidP="006A2C75">
      <w:pPr>
        <w:rPr>
          <w:sz w:val="28"/>
          <w:szCs w:val="28"/>
        </w:rPr>
      </w:pPr>
    </w:p>
    <w:p w:rsidR="006A2C75" w:rsidRDefault="006A2C75" w:rsidP="006A2C75">
      <w:pPr>
        <w:jc w:val="both"/>
        <w:rPr>
          <w:sz w:val="28"/>
          <w:szCs w:val="28"/>
        </w:rPr>
      </w:pPr>
    </w:p>
    <w:p w:rsidR="006A2C75" w:rsidRDefault="006A2C75" w:rsidP="006A2C75">
      <w:pPr>
        <w:jc w:val="both"/>
        <w:rPr>
          <w:sz w:val="28"/>
          <w:szCs w:val="28"/>
        </w:rPr>
      </w:pPr>
    </w:p>
    <w:p w:rsidR="006A2C75" w:rsidRDefault="006A2C75" w:rsidP="006A2C75">
      <w:pPr>
        <w:jc w:val="both"/>
        <w:rPr>
          <w:sz w:val="28"/>
        </w:rPr>
      </w:pPr>
    </w:p>
    <w:p w:rsidR="006A2C75" w:rsidRDefault="006A2C75" w:rsidP="006A2C75">
      <w:pPr>
        <w:jc w:val="both"/>
        <w:rPr>
          <w:sz w:val="28"/>
        </w:rPr>
      </w:pPr>
    </w:p>
    <w:p w:rsidR="006A2C75" w:rsidRDefault="006A2C75" w:rsidP="006A2C75">
      <w:pPr>
        <w:jc w:val="right"/>
        <w:rPr>
          <w:sz w:val="28"/>
        </w:rPr>
      </w:pPr>
    </w:p>
    <w:p w:rsidR="006A2C75" w:rsidRDefault="006A2C75" w:rsidP="006A2C75">
      <w:pPr>
        <w:jc w:val="both"/>
        <w:rPr>
          <w:sz w:val="28"/>
        </w:rPr>
      </w:pPr>
    </w:p>
    <w:p w:rsidR="006A2C75" w:rsidRDefault="006A2C75" w:rsidP="006A2C75">
      <w:pPr>
        <w:pStyle w:val="ConsPlusNormal"/>
        <w:jc w:val="center"/>
        <w:outlineLvl w:val="0"/>
      </w:pPr>
    </w:p>
    <w:p w:rsidR="006A2C75" w:rsidRDefault="00C627B1" w:rsidP="006A2C75">
      <w:pPr>
        <w:pStyle w:val="ConsPlusTitle"/>
        <w:jc w:val="center"/>
      </w:pPr>
      <w:r>
        <w:rPr>
          <w:noProof/>
        </w:rPr>
        <w:lastRenderedPageBreak/>
        <w:drawing>
          <wp:anchor distT="0" distB="0" distL="114300" distR="114300" simplePos="0" relativeHeight="251682816" behindDoc="0" locked="0" layoutInCell="1" allowOverlap="1" wp14:anchorId="7893D51A" wp14:editId="5A634958">
            <wp:simplePos x="0" y="0"/>
            <wp:positionH relativeFrom="column">
              <wp:posOffset>5162550</wp:posOffset>
            </wp:positionH>
            <wp:positionV relativeFrom="paragraph">
              <wp:posOffset>-85090</wp:posOffset>
            </wp:positionV>
            <wp:extent cx="572135" cy="720090"/>
            <wp:effectExtent l="19050" t="0" r="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9"/>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6A2C75" w:rsidRDefault="006A2C75" w:rsidP="006A2C75">
      <w:pPr>
        <w:jc w:val="center"/>
        <w:rPr>
          <w:b/>
        </w:rPr>
      </w:pPr>
    </w:p>
    <w:p w:rsidR="006A2C75" w:rsidRPr="006A2C75" w:rsidRDefault="006A2C75" w:rsidP="006A2C75">
      <w:pPr>
        <w:jc w:val="center"/>
        <w:rPr>
          <w:b/>
          <w:sz w:val="28"/>
          <w:szCs w:val="28"/>
        </w:rPr>
      </w:pPr>
      <w:r w:rsidRPr="006A2C75">
        <w:rPr>
          <w:b/>
          <w:sz w:val="28"/>
          <w:szCs w:val="28"/>
        </w:rPr>
        <w:t xml:space="preserve">АДМИНИСТРАЦИЯ КИКНУРСКОГО </w:t>
      </w:r>
    </w:p>
    <w:p w:rsidR="006A2C75" w:rsidRPr="006A2C75" w:rsidRDefault="006A2C75" w:rsidP="006A2C75">
      <w:pPr>
        <w:jc w:val="center"/>
        <w:rPr>
          <w:b/>
          <w:sz w:val="28"/>
          <w:szCs w:val="28"/>
        </w:rPr>
      </w:pPr>
      <w:r w:rsidRPr="006A2C75">
        <w:rPr>
          <w:b/>
          <w:sz w:val="28"/>
          <w:szCs w:val="28"/>
        </w:rPr>
        <w:t>МУНИЦИПАЛЬНОГО ОКРУГА</w:t>
      </w:r>
    </w:p>
    <w:p w:rsidR="006A2C75" w:rsidRPr="006A2C75" w:rsidRDefault="006A2C75" w:rsidP="006A2C75">
      <w:pPr>
        <w:jc w:val="center"/>
        <w:rPr>
          <w:b/>
          <w:sz w:val="28"/>
          <w:szCs w:val="28"/>
        </w:rPr>
      </w:pPr>
      <w:r w:rsidRPr="006A2C75">
        <w:rPr>
          <w:b/>
          <w:sz w:val="28"/>
          <w:szCs w:val="28"/>
        </w:rPr>
        <w:t>КИРОВСКОЙ ОБЛАСТИ</w:t>
      </w:r>
    </w:p>
    <w:p w:rsidR="006A2C75" w:rsidRPr="006A2C75" w:rsidRDefault="006A2C75" w:rsidP="006A2C75">
      <w:pPr>
        <w:jc w:val="center"/>
        <w:rPr>
          <w:b/>
          <w:sz w:val="28"/>
          <w:szCs w:val="28"/>
        </w:rPr>
      </w:pPr>
    </w:p>
    <w:p w:rsidR="006A2C75" w:rsidRPr="006A2C75" w:rsidRDefault="006A2C75" w:rsidP="006A2C75">
      <w:pPr>
        <w:jc w:val="center"/>
        <w:rPr>
          <w:b/>
          <w:sz w:val="28"/>
          <w:szCs w:val="28"/>
        </w:rPr>
      </w:pPr>
      <w:r w:rsidRPr="006A2C75">
        <w:rPr>
          <w:b/>
          <w:sz w:val="28"/>
          <w:szCs w:val="28"/>
        </w:rPr>
        <w:t>ПОСТАНОВЛЕНИЕ</w:t>
      </w:r>
    </w:p>
    <w:p w:rsidR="006A2C75" w:rsidRPr="006A2C75" w:rsidRDefault="006A2C75" w:rsidP="006A2C75">
      <w:pPr>
        <w:jc w:val="center"/>
        <w:rPr>
          <w:sz w:val="28"/>
          <w:szCs w:val="28"/>
        </w:rPr>
      </w:pPr>
    </w:p>
    <w:p w:rsidR="006A2C75" w:rsidRPr="006A2C75" w:rsidRDefault="006A2C75" w:rsidP="006A2C75">
      <w:pPr>
        <w:rPr>
          <w:sz w:val="28"/>
          <w:szCs w:val="28"/>
        </w:rPr>
      </w:pPr>
    </w:p>
    <w:p w:rsidR="006A2C75" w:rsidRPr="006A2C75" w:rsidRDefault="006A2C75" w:rsidP="006A2C75">
      <w:pPr>
        <w:rPr>
          <w:sz w:val="28"/>
          <w:szCs w:val="28"/>
        </w:rPr>
      </w:pPr>
      <w:r w:rsidRPr="006A2C75">
        <w:rPr>
          <w:sz w:val="28"/>
          <w:szCs w:val="28"/>
        </w:rPr>
        <w:t>09.06.2023                                                                                                № 354</w:t>
      </w:r>
    </w:p>
    <w:p w:rsidR="006A2C75" w:rsidRPr="006A2C75" w:rsidRDefault="006A2C75" w:rsidP="006A2C75">
      <w:pPr>
        <w:jc w:val="center"/>
        <w:rPr>
          <w:sz w:val="28"/>
          <w:szCs w:val="28"/>
        </w:rPr>
      </w:pPr>
      <w:r w:rsidRPr="006A2C75">
        <w:rPr>
          <w:sz w:val="28"/>
          <w:szCs w:val="28"/>
        </w:rPr>
        <w:t>пгт Кикнур</w:t>
      </w:r>
    </w:p>
    <w:p w:rsidR="006A2C75" w:rsidRPr="006A2C75" w:rsidRDefault="006A2C75" w:rsidP="006A2C75">
      <w:pPr>
        <w:rPr>
          <w:sz w:val="28"/>
          <w:szCs w:val="28"/>
        </w:rPr>
      </w:pPr>
    </w:p>
    <w:p w:rsidR="006A2C75" w:rsidRPr="006A2C75" w:rsidRDefault="006A2C75" w:rsidP="006A2C75">
      <w:pPr>
        <w:jc w:val="center"/>
        <w:rPr>
          <w:b/>
          <w:sz w:val="28"/>
          <w:szCs w:val="28"/>
        </w:rPr>
      </w:pPr>
      <w:r w:rsidRPr="006A2C75">
        <w:rPr>
          <w:b/>
          <w:sz w:val="28"/>
          <w:szCs w:val="28"/>
        </w:rPr>
        <w:t xml:space="preserve">Об утверждении Перечня муниципального жилищного фонда </w:t>
      </w:r>
    </w:p>
    <w:p w:rsidR="006A2C75" w:rsidRPr="006A2C75" w:rsidRDefault="006A2C75" w:rsidP="006A2C75">
      <w:pPr>
        <w:jc w:val="center"/>
        <w:rPr>
          <w:b/>
          <w:sz w:val="28"/>
          <w:szCs w:val="28"/>
        </w:rPr>
      </w:pPr>
      <w:r w:rsidRPr="006A2C75">
        <w:rPr>
          <w:b/>
          <w:sz w:val="28"/>
          <w:szCs w:val="28"/>
        </w:rPr>
        <w:t xml:space="preserve">муниципального образования Кикнурский муниципальный округ Кировской области </w:t>
      </w:r>
    </w:p>
    <w:p w:rsidR="006A2C75" w:rsidRPr="006A2C75" w:rsidRDefault="006A2C75" w:rsidP="006A2C75">
      <w:pPr>
        <w:jc w:val="center"/>
        <w:rPr>
          <w:b/>
          <w:sz w:val="28"/>
          <w:szCs w:val="28"/>
        </w:rPr>
      </w:pPr>
    </w:p>
    <w:p w:rsidR="006A2C75" w:rsidRPr="006A2C75" w:rsidRDefault="006A2C75" w:rsidP="006A2C75">
      <w:pPr>
        <w:pStyle w:val="ConsPlusNormal"/>
        <w:spacing w:line="360" w:lineRule="auto"/>
        <w:ind w:firstLine="539"/>
        <w:jc w:val="both"/>
        <w:rPr>
          <w:rFonts w:ascii="Times New Roman" w:hAnsi="Times New Roman" w:cs="Times New Roman"/>
          <w:sz w:val="28"/>
          <w:szCs w:val="28"/>
        </w:rPr>
      </w:pPr>
      <w:r w:rsidRPr="006A2C75">
        <w:rPr>
          <w:rFonts w:ascii="Times New Roman" w:hAnsi="Times New Roman" w:cs="Times New Roman"/>
          <w:sz w:val="28"/>
          <w:szCs w:val="28"/>
        </w:rPr>
        <w:t xml:space="preserve">В целях реализации статьи 19 Жилищного кодекса Российской Федерации, в соответствии с Федеральным законом от 06.10.2003 N 131-ФЗ "Об общих принципах организации местного самоуправления в Российской Федерации", </w:t>
      </w:r>
      <w:hyperlink r:id="rId10" w:history="1">
        <w:r w:rsidRPr="006A2C75">
          <w:rPr>
            <w:rFonts w:ascii="Times New Roman" w:hAnsi="Times New Roman" w:cs="Times New Roman"/>
            <w:sz w:val="28"/>
            <w:szCs w:val="28"/>
          </w:rPr>
          <w:t>Уставом</w:t>
        </w:r>
      </w:hyperlink>
      <w:r w:rsidRPr="006A2C75">
        <w:rPr>
          <w:rFonts w:ascii="Times New Roman" w:hAnsi="Times New Roman" w:cs="Times New Roman"/>
          <w:sz w:val="28"/>
          <w:szCs w:val="28"/>
        </w:rPr>
        <w:t xml:space="preserve">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6A2C75" w:rsidRPr="006A2C75" w:rsidRDefault="006A2C75" w:rsidP="006A2C75">
      <w:pPr>
        <w:pStyle w:val="ConsPlusNormal"/>
        <w:spacing w:line="360" w:lineRule="auto"/>
        <w:ind w:firstLine="539"/>
        <w:jc w:val="both"/>
        <w:rPr>
          <w:rFonts w:ascii="Times New Roman" w:hAnsi="Times New Roman" w:cs="Times New Roman"/>
          <w:sz w:val="28"/>
          <w:szCs w:val="28"/>
        </w:rPr>
      </w:pPr>
      <w:r w:rsidRPr="006A2C75">
        <w:rPr>
          <w:rFonts w:ascii="Times New Roman" w:hAnsi="Times New Roman" w:cs="Times New Roman"/>
          <w:sz w:val="28"/>
          <w:szCs w:val="28"/>
        </w:rPr>
        <w:t>1. Утвердить Перечень муниципального жилищного фонда социального использования муниципального образования Кикнурский муниципальный округ Кировской области согласно приложению № 1.</w:t>
      </w:r>
    </w:p>
    <w:p w:rsidR="006A2C75" w:rsidRPr="006A2C75" w:rsidRDefault="006A2C75" w:rsidP="006A2C75">
      <w:pPr>
        <w:pStyle w:val="ConsPlusNormal"/>
        <w:spacing w:line="360" w:lineRule="auto"/>
        <w:ind w:firstLine="539"/>
        <w:jc w:val="both"/>
        <w:rPr>
          <w:rFonts w:ascii="Times New Roman" w:hAnsi="Times New Roman" w:cs="Times New Roman"/>
          <w:sz w:val="28"/>
          <w:szCs w:val="28"/>
        </w:rPr>
      </w:pPr>
      <w:r w:rsidRPr="006A2C75">
        <w:rPr>
          <w:rFonts w:ascii="Times New Roman" w:hAnsi="Times New Roman" w:cs="Times New Roman"/>
          <w:sz w:val="28"/>
          <w:szCs w:val="28"/>
        </w:rPr>
        <w:t>2. Утвердить Перечень специализированного жилищного фонда муниципального образования Кикнурский муниципальный округ Кировской области согласно приложению № 2.</w:t>
      </w:r>
    </w:p>
    <w:p w:rsidR="006A2C75" w:rsidRPr="006A2C75" w:rsidRDefault="006A2C75" w:rsidP="006A2C75">
      <w:pPr>
        <w:spacing w:line="360" w:lineRule="auto"/>
        <w:ind w:firstLine="567"/>
        <w:rPr>
          <w:sz w:val="28"/>
          <w:szCs w:val="28"/>
        </w:rPr>
      </w:pPr>
      <w:r w:rsidRPr="006A2C75">
        <w:rPr>
          <w:sz w:val="28"/>
          <w:szCs w:val="28"/>
        </w:rPr>
        <w:t>3. Утвердить Перечень аварийных и не пригодных для проживания жилых помещений, многоквартирных домов и жилых домов муниципального жилищного фонда социального использования муниципального образования Кикнурский муниципальный округ Кировской области согласно приложению № 3.</w:t>
      </w:r>
    </w:p>
    <w:p w:rsidR="006A2C75" w:rsidRPr="006A2C75" w:rsidRDefault="006A2C75" w:rsidP="006A2C75">
      <w:pPr>
        <w:pStyle w:val="ConsPlusNormal"/>
        <w:spacing w:line="360" w:lineRule="auto"/>
        <w:ind w:firstLine="539"/>
        <w:jc w:val="both"/>
        <w:rPr>
          <w:rFonts w:ascii="Times New Roman" w:hAnsi="Times New Roman" w:cs="Times New Roman"/>
          <w:sz w:val="28"/>
          <w:szCs w:val="28"/>
        </w:rPr>
      </w:pPr>
      <w:r w:rsidRPr="006A2C75">
        <w:rPr>
          <w:rFonts w:ascii="Times New Roman" w:hAnsi="Times New Roman" w:cs="Times New Roman"/>
          <w:sz w:val="28"/>
          <w:szCs w:val="28"/>
        </w:rPr>
        <w:t xml:space="preserve">4.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w:t>
      </w:r>
      <w:r w:rsidRPr="006A2C75">
        <w:rPr>
          <w:rFonts w:ascii="Times New Roman" w:hAnsi="Times New Roman" w:cs="Times New Roman"/>
          <w:sz w:val="28"/>
          <w:szCs w:val="28"/>
        </w:rPr>
        <w:lastRenderedPageBreak/>
        <w:t>разместить на официальном сайте муниципального образования Кикнурский муниципальный округ Кировской области.</w:t>
      </w:r>
    </w:p>
    <w:p w:rsidR="006A2C75" w:rsidRPr="006A2C75" w:rsidRDefault="006A2C75" w:rsidP="006A2C75">
      <w:pPr>
        <w:pStyle w:val="ConsPlusNormal"/>
        <w:spacing w:line="360" w:lineRule="auto"/>
        <w:ind w:firstLine="539"/>
        <w:jc w:val="both"/>
        <w:rPr>
          <w:rFonts w:ascii="Times New Roman" w:hAnsi="Times New Roman" w:cs="Times New Roman"/>
          <w:sz w:val="28"/>
          <w:szCs w:val="28"/>
        </w:rPr>
      </w:pPr>
      <w:r w:rsidRPr="006A2C75">
        <w:rPr>
          <w:rFonts w:ascii="Times New Roman" w:hAnsi="Times New Roman" w:cs="Times New Roman"/>
          <w:sz w:val="28"/>
          <w:szCs w:val="28"/>
        </w:rPr>
        <w:t>5. Постановление вступает в силу со дня официального опубликования (обнародования).</w:t>
      </w:r>
    </w:p>
    <w:p w:rsidR="006A2C75" w:rsidRPr="006A2C75" w:rsidRDefault="006A2C75" w:rsidP="006A2C75">
      <w:pPr>
        <w:pStyle w:val="ConsPlusNormal"/>
        <w:spacing w:line="360" w:lineRule="auto"/>
        <w:ind w:firstLine="539"/>
        <w:jc w:val="both"/>
        <w:rPr>
          <w:rFonts w:ascii="Times New Roman" w:hAnsi="Times New Roman" w:cs="Times New Roman"/>
          <w:sz w:val="28"/>
          <w:szCs w:val="28"/>
        </w:rPr>
      </w:pPr>
    </w:p>
    <w:p w:rsidR="006A2C75" w:rsidRPr="006A2C75" w:rsidRDefault="006A2C75" w:rsidP="006A2C75">
      <w:pPr>
        <w:pStyle w:val="ConsPlusNormal"/>
        <w:tabs>
          <w:tab w:val="left" w:pos="996"/>
        </w:tabs>
        <w:spacing w:line="360" w:lineRule="exact"/>
        <w:ind w:firstLine="539"/>
        <w:jc w:val="both"/>
        <w:rPr>
          <w:rFonts w:ascii="Times New Roman" w:hAnsi="Times New Roman" w:cs="Times New Roman"/>
          <w:sz w:val="28"/>
          <w:szCs w:val="28"/>
        </w:rPr>
      </w:pPr>
      <w:r w:rsidRPr="006A2C75">
        <w:rPr>
          <w:rFonts w:ascii="Times New Roman" w:hAnsi="Times New Roman" w:cs="Times New Roman"/>
          <w:sz w:val="28"/>
          <w:szCs w:val="28"/>
        </w:rPr>
        <w:tab/>
      </w:r>
    </w:p>
    <w:p w:rsidR="006A2C75" w:rsidRPr="006A2C75" w:rsidRDefault="006A2C75" w:rsidP="006A2C75">
      <w:pPr>
        <w:rPr>
          <w:sz w:val="28"/>
          <w:szCs w:val="28"/>
        </w:rPr>
      </w:pPr>
      <w:r w:rsidRPr="006A2C75">
        <w:rPr>
          <w:sz w:val="28"/>
          <w:szCs w:val="28"/>
        </w:rPr>
        <w:t xml:space="preserve">Глава Кикнурского </w:t>
      </w:r>
    </w:p>
    <w:p w:rsidR="006A2C75" w:rsidRPr="006A2C75" w:rsidRDefault="006A2C75" w:rsidP="006A2C75">
      <w:pPr>
        <w:tabs>
          <w:tab w:val="left" w:pos="7513"/>
        </w:tabs>
        <w:rPr>
          <w:sz w:val="28"/>
          <w:szCs w:val="28"/>
        </w:rPr>
      </w:pPr>
      <w:r w:rsidRPr="006A2C75">
        <w:rPr>
          <w:sz w:val="28"/>
          <w:szCs w:val="28"/>
        </w:rPr>
        <w:t>муниципального округа    С.Ю. Галкин</w:t>
      </w:r>
    </w:p>
    <w:p w:rsidR="006A2C75" w:rsidRPr="006A2C75" w:rsidRDefault="006A2C75" w:rsidP="006A2C75">
      <w:pPr>
        <w:rPr>
          <w:sz w:val="28"/>
          <w:szCs w:val="28"/>
        </w:rPr>
      </w:pPr>
    </w:p>
    <w:p w:rsidR="006A2C75" w:rsidRPr="007548C1" w:rsidRDefault="006A2C75" w:rsidP="006A2C75"/>
    <w:p w:rsidR="006A2C75" w:rsidRPr="007548C1" w:rsidRDefault="006A2C75" w:rsidP="006A2C75"/>
    <w:p w:rsidR="006A2C75" w:rsidRDefault="006A2C75" w:rsidP="006A2C75">
      <w:pPr>
        <w:jc w:val="center"/>
      </w:pPr>
    </w:p>
    <w:p w:rsidR="006A2C75" w:rsidRDefault="006A2C75" w:rsidP="006A2C75">
      <w:pPr>
        <w:jc w:val="center"/>
      </w:pPr>
    </w:p>
    <w:p w:rsidR="006A2C75" w:rsidRDefault="006A2C75" w:rsidP="006A2C75">
      <w:pPr>
        <w:jc w:val="center"/>
      </w:pPr>
    </w:p>
    <w:p w:rsidR="006A2C75" w:rsidRDefault="006A2C75" w:rsidP="006A2C75">
      <w:pPr>
        <w:sectPr w:rsidR="006A2C75" w:rsidSect="006A2C75">
          <w:headerReference w:type="default" r:id="rId11"/>
          <w:pgSz w:w="11906" w:h="16838" w:code="9"/>
          <w:pgMar w:top="1134" w:right="567" w:bottom="1134" w:left="1701" w:header="567" w:footer="720" w:gutter="0"/>
          <w:cols w:space="708"/>
          <w:titlePg/>
          <w:docGrid w:linePitch="381"/>
        </w:sectPr>
      </w:pPr>
    </w:p>
    <w:p w:rsidR="006A2C75" w:rsidRPr="006A2C75" w:rsidRDefault="006A2C75" w:rsidP="006A2C75">
      <w:pPr>
        <w:pStyle w:val="ConsPlusNormal"/>
        <w:ind w:left="9498"/>
        <w:contextualSpacing/>
        <w:rPr>
          <w:rFonts w:ascii="Times New Roman" w:hAnsi="Times New Roman" w:cs="Times New Roman"/>
          <w:b/>
          <w:sz w:val="24"/>
          <w:szCs w:val="24"/>
        </w:rPr>
      </w:pPr>
      <w:r w:rsidRPr="006A2C75">
        <w:rPr>
          <w:rFonts w:ascii="Times New Roman" w:hAnsi="Times New Roman" w:cs="Times New Roman"/>
          <w:sz w:val="24"/>
          <w:szCs w:val="24"/>
        </w:rPr>
        <w:lastRenderedPageBreak/>
        <w:t xml:space="preserve">Приложение  № 1                                                                                                                                                                         </w:t>
      </w:r>
    </w:p>
    <w:p w:rsidR="006A2C75" w:rsidRPr="006A2C75" w:rsidRDefault="006A2C75" w:rsidP="006A2C75">
      <w:pPr>
        <w:pStyle w:val="ConsPlusNormal"/>
        <w:ind w:left="9498"/>
        <w:contextualSpacing/>
        <w:rPr>
          <w:rFonts w:ascii="Times New Roman" w:hAnsi="Times New Roman" w:cs="Times New Roman"/>
          <w:b/>
          <w:sz w:val="24"/>
          <w:szCs w:val="24"/>
        </w:rPr>
      </w:pPr>
      <w:r w:rsidRPr="006A2C75">
        <w:rPr>
          <w:rFonts w:ascii="Times New Roman" w:hAnsi="Times New Roman" w:cs="Times New Roman"/>
          <w:sz w:val="24"/>
          <w:szCs w:val="24"/>
        </w:rPr>
        <w:t xml:space="preserve">                                                                                                                                                    УТВЕРЖДЕН</w:t>
      </w:r>
    </w:p>
    <w:p w:rsidR="006A2C75" w:rsidRPr="006A2C75" w:rsidRDefault="006A2C75" w:rsidP="006A2C75">
      <w:pPr>
        <w:pStyle w:val="ConsPlusNormal"/>
        <w:ind w:left="9498"/>
        <w:contextualSpacing/>
        <w:rPr>
          <w:rFonts w:ascii="Times New Roman" w:hAnsi="Times New Roman" w:cs="Times New Roman"/>
          <w:sz w:val="24"/>
          <w:szCs w:val="24"/>
        </w:rPr>
      </w:pPr>
      <w:r w:rsidRPr="006A2C75">
        <w:rPr>
          <w:rFonts w:ascii="Times New Roman" w:hAnsi="Times New Roman" w:cs="Times New Roman"/>
          <w:sz w:val="24"/>
          <w:szCs w:val="24"/>
        </w:rPr>
        <w:t xml:space="preserve">                                                                                                                                                 постановлением администрации Кикнурского муниципального  </w:t>
      </w:r>
    </w:p>
    <w:p w:rsidR="006A2C75" w:rsidRPr="006A2C75" w:rsidRDefault="006A2C75" w:rsidP="006A2C75">
      <w:pPr>
        <w:pStyle w:val="ConsPlusNormal"/>
        <w:ind w:left="9498"/>
        <w:contextualSpacing/>
        <w:rPr>
          <w:rFonts w:ascii="Times New Roman" w:hAnsi="Times New Roman" w:cs="Times New Roman"/>
          <w:b/>
          <w:sz w:val="24"/>
          <w:szCs w:val="24"/>
        </w:rPr>
      </w:pPr>
      <w:r w:rsidRPr="006A2C75">
        <w:rPr>
          <w:rFonts w:ascii="Times New Roman" w:hAnsi="Times New Roman" w:cs="Times New Roman"/>
          <w:sz w:val="24"/>
          <w:szCs w:val="24"/>
        </w:rPr>
        <w:t>округа   Кировской области                                                                                                                                                                                                                                                                    от 09.06.2023 № 354</w:t>
      </w:r>
    </w:p>
    <w:p w:rsidR="006A2C75" w:rsidRDefault="006A2C75" w:rsidP="006A2C75">
      <w:pPr>
        <w:ind w:left="10490"/>
      </w:pPr>
    </w:p>
    <w:p w:rsidR="006A2C75" w:rsidRPr="001142B1" w:rsidRDefault="006A2C75" w:rsidP="006A2C75">
      <w:pPr>
        <w:contextualSpacing/>
        <w:jc w:val="center"/>
        <w:rPr>
          <w:b/>
        </w:rPr>
      </w:pPr>
      <w:r w:rsidRPr="001142B1">
        <w:rPr>
          <w:b/>
        </w:rPr>
        <w:t xml:space="preserve">Перечень муниципального жилищного фонда социального использования муниципального образования Кикнурский муниципальный округ Кировской области </w:t>
      </w:r>
    </w:p>
    <w:p w:rsidR="006A2C75" w:rsidRDefault="006A2C75" w:rsidP="006A2C75">
      <w:r>
        <w:rPr>
          <w:b/>
        </w:rPr>
        <w:t xml:space="preserve"> </w:t>
      </w:r>
    </w:p>
    <w:tbl>
      <w:tblPr>
        <w:tblW w:w="150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2"/>
        <w:gridCol w:w="3968"/>
        <w:gridCol w:w="2835"/>
        <w:gridCol w:w="1559"/>
        <w:gridCol w:w="4394"/>
      </w:tblGrid>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33" w:right="-108"/>
              <w:jc w:val="center"/>
            </w:pPr>
            <w:r w:rsidRPr="000A0D52">
              <w:t>№ п/п</w:t>
            </w: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наименование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right="10"/>
              <w:contextualSpacing/>
            </w:pPr>
            <w:r w:rsidRPr="000A0D52">
              <w:t>адрес</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Характеристики, кадастровый номер</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Балансовая, стоимость</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Приложение </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8" w:right="-108"/>
              <w:contextualSpacing/>
            </w:pPr>
            <w:r w:rsidRPr="000A0D52">
              <w:t xml:space="preserve">пгт Кикнур, </w:t>
            </w:r>
          </w:p>
          <w:p w:rsidR="006A2C75" w:rsidRPr="000A0D52" w:rsidRDefault="006A2C75" w:rsidP="006A2C75">
            <w:pPr>
              <w:ind w:left="-108" w:right="-108"/>
              <w:contextualSpacing/>
            </w:pPr>
            <w:r w:rsidRPr="000A0D52">
              <w:t>ул. Восточная, д. 14, кв. 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20,8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5800,00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02.12.2019 № 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8" w:right="-108"/>
              <w:contextualSpacing/>
            </w:pPr>
            <w:r w:rsidRPr="000A0D52">
              <w:t xml:space="preserve">пгт Кикнур, </w:t>
            </w:r>
          </w:p>
          <w:p w:rsidR="006A2C75" w:rsidRPr="000A0D52" w:rsidRDefault="006A2C75" w:rsidP="006A2C75">
            <w:pPr>
              <w:ind w:left="-108" w:right="-249"/>
              <w:contextualSpacing/>
            </w:pPr>
            <w:r w:rsidRPr="000A0D52">
              <w:t>ул. Восточная, д. 16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25,7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5800,00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16.10.2006 № 76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Гагарина, д. 6,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28.9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20684,00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08.12.2010 № 24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Гагарина, д. 6,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28,9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20684,00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17.10.2006 № 80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пгт Кикнур,</w:t>
            </w:r>
          </w:p>
          <w:p w:rsidR="006A2C75" w:rsidRPr="000A0D52" w:rsidRDefault="006A2C75" w:rsidP="006A2C75">
            <w:pPr>
              <w:contextualSpacing/>
            </w:pPr>
            <w:r w:rsidRPr="000A0D52">
              <w:t xml:space="preserve"> ул. Гагарина, д. 6, кв. 5</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1970 год, 28,7 кв. м.</w:t>
            </w:r>
          </w:p>
          <w:p w:rsidR="006A2C75" w:rsidRPr="000A0D52" w:rsidRDefault="006A2C75" w:rsidP="006A2C75">
            <w:pPr>
              <w:ind w:left="-102" w:right="-109"/>
              <w:contextualSpacing/>
              <w:jc w:val="center"/>
            </w:pPr>
            <w:r w:rsidRPr="000A0D52">
              <w:t>43:10:310132:329</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20684,00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31.12.2008 № 340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Гагарина, д. 6, кв. 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29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20684,00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04.05.2008 № 316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Гагарина, д. 6, кв. 8</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29,1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20684,00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23.10.2006 № 117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Гагарина, д. 16, кв.3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1970 год, 41,4 кв. м.</w:t>
            </w:r>
          </w:p>
          <w:p w:rsidR="006A2C75" w:rsidRPr="000A0D52" w:rsidRDefault="006A2C75" w:rsidP="006A2C75">
            <w:pPr>
              <w:ind w:left="-102" w:right="-109"/>
              <w:contextualSpacing/>
              <w:jc w:val="center"/>
            </w:pPr>
            <w:r w:rsidRPr="000A0D52">
              <w:t>43:10:310132:279</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230236,00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25.12.2008 № 339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Гагарина, д. 21,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1980 год, 45.8 кв. м.</w:t>
            </w:r>
          </w:p>
          <w:p w:rsidR="006A2C75" w:rsidRPr="000A0D52" w:rsidRDefault="006A2C75" w:rsidP="006A2C75">
            <w:pPr>
              <w:ind w:left="-102" w:right="-109"/>
              <w:contextualSpacing/>
              <w:jc w:val="center"/>
            </w:pPr>
            <w:r w:rsidRPr="000A0D52">
              <w:t>43:10:310144:102</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135268,00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24.10.2006 № 133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Дружбы, д. 5,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1978 год, 44,1 кв. м.</w:t>
            </w:r>
          </w:p>
          <w:p w:rsidR="006A2C75" w:rsidRPr="000A0D52" w:rsidRDefault="006A2C75" w:rsidP="006A2C75">
            <w:pPr>
              <w:ind w:left="-102" w:right="-109"/>
              <w:contextualSpacing/>
              <w:jc w:val="center"/>
            </w:pPr>
            <w:r w:rsidRPr="000A0D52">
              <w:t>43:10:310150:210</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92800,00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08.12.2010 № 22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Колхозная, д. 4,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1972 год, 20кв. м.</w:t>
            </w:r>
          </w:p>
          <w:p w:rsidR="006A2C75" w:rsidRPr="000A0D52" w:rsidRDefault="006A2C75" w:rsidP="006A2C75">
            <w:pPr>
              <w:ind w:left="-102" w:right="-109"/>
              <w:contextualSpacing/>
              <w:jc w:val="center"/>
            </w:pPr>
            <w:r w:rsidRPr="000A0D52">
              <w:t>43:10:310105:217</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5800,00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07.12.2010 № 17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Колхозная, д. 4,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1972 год, 20 кв. м.</w:t>
            </w:r>
          </w:p>
          <w:p w:rsidR="006A2C75" w:rsidRPr="000A0D52" w:rsidRDefault="006A2C75" w:rsidP="006A2C75">
            <w:pPr>
              <w:ind w:left="-102" w:right="-109"/>
              <w:contextualSpacing/>
              <w:jc w:val="center"/>
            </w:pPr>
            <w:r w:rsidRPr="000A0D52">
              <w:t>43:10:310105:218</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5800,00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17.01.2007 № 237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Ленина, д. 2,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1970 год, 54 кв. м.</w:t>
            </w:r>
          </w:p>
          <w:p w:rsidR="006A2C75" w:rsidRPr="000A0D52" w:rsidRDefault="006A2C75" w:rsidP="006A2C75">
            <w:pPr>
              <w:ind w:left="-102" w:right="-109"/>
              <w:contextualSpacing/>
              <w:jc w:val="center"/>
            </w:pPr>
            <w:r w:rsidRPr="000A0D52">
              <w:t>43:10:310101:828</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48544,00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28.03.2011 № 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Ленина,д. 3, кв. 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2010 год, 37,1 кв. м.</w:t>
            </w:r>
          </w:p>
          <w:p w:rsidR="006A2C75" w:rsidRPr="000A0D52" w:rsidRDefault="006A2C75" w:rsidP="006A2C75">
            <w:pPr>
              <w:ind w:left="-102" w:right="-109"/>
              <w:contextualSpacing/>
              <w:jc w:val="center"/>
            </w:pPr>
            <w:r w:rsidRPr="000A0D52">
              <w:t>43:10:310114:181</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291727,00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07.12.2010 № 18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Лесная, д. 5,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1968 год,</w:t>
            </w:r>
          </w:p>
          <w:p w:rsidR="006A2C75" w:rsidRPr="000A0D52" w:rsidRDefault="006A2C75" w:rsidP="006A2C75">
            <w:pPr>
              <w:ind w:left="-102" w:right="-109"/>
              <w:contextualSpacing/>
              <w:jc w:val="center"/>
            </w:pPr>
            <w:r w:rsidRPr="000A0D52">
              <w:t>41,3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302049,00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144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Лесная, д. 15,кв.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1969 год, 31,4 кв. м.</w:t>
            </w:r>
          </w:p>
          <w:p w:rsidR="006A2C75" w:rsidRPr="000A0D52" w:rsidRDefault="006A2C75" w:rsidP="006A2C75">
            <w:pPr>
              <w:ind w:left="-102" w:right="-109"/>
              <w:contextualSpacing/>
              <w:jc w:val="center"/>
            </w:pPr>
            <w:r w:rsidRPr="000A0D52">
              <w:t>43:10:310108:119</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38310,00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07.05.2013 № 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Лесная, д. 17,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1968 год, 20 кв. м.</w:t>
            </w:r>
          </w:p>
          <w:p w:rsidR="006A2C75" w:rsidRPr="000A0D52" w:rsidRDefault="006A2C75" w:rsidP="006A2C75">
            <w:pPr>
              <w:ind w:left="-102" w:right="-109"/>
              <w:contextualSpacing/>
              <w:jc w:val="center"/>
            </w:pPr>
            <w:r w:rsidRPr="000A0D52">
              <w:t>43:10:310108:110</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109899,00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16.06.2006 № 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Луговая, д. 26,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1993 год,</w:t>
            </w:r>
          </w:p>
          <w:p w:rsidR="006A2C75" w:rsidRPr="000A0D52" w:rsidRDefault="006A2C75" w:rsidP="006A2C75">
            <w:pPr>
              <w:ind w:left="-102" w:right="-109"/>
              <w:contextualSpacing/>
              <w:jc w:val="center"/>
            </w:pPr>
            <w:r w:rsidRPr="000A0D52">
              <w:t>33,4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64240,00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10.02.2009 № 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Первомайская, д. 2,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1971 год</w:t>
            </w:r>
          </w:p>
          <w:p w:rsidR="006A2C75" w:rsidRPr="000A0D52" w:rsidRDefault="006A2C75" w:rsidP="006A2C75">
            <w:pPr>
              <w:ind w:left="-102" w:right="-109"/>
              <w:contextualSpacing/>
              <w:jc w:val="center"/>
            </w:pPr>
            <w:r w:rsidRPr="000A0D52">
              <w:t>31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50010,00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04.12.2009 № 58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Первомайская, д. 38,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1981 год, 27,2 кв.м.</w:t>
            </w:r>
          </w:p>
          <w:p w:rsidR="006A2C75" w:rsidRPr="000A0D52" w:rsidRDefault="006A2C75" w:rsidP="006A2C75">
            <w:pPr>
              <w:ind w:left="-102" w:right="-109"/>
              <w:contextualSpacing/>
              <w:jc w:val="center"/>
            </w:pPr>
            <w:r w:rsidRPr="000A0D52">
              <w:t>43:10:010135:218</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53845,00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07.10.2010 № 13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Первомайская, д. 38, кв. 5</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1981 год, 44,9 кв.м.</w:t>
            </w:r>
          </w:p>
          <w:p w:rsidR="006A2C75" w:rsidRPr="000A0D52" w:rsidRDefault="006A2C75" w:rsidP="006A2C75">
            <w:pPr>
              <w:ind w:left="-102" w:right="-109"/>
              <w:contextualSpacing/>
              <w:jc w:val="center"/>
            </w:pPr>
            <w:r w:rsidRPr="000A0D52">
              <w:t>43:10:010135:191</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539500,00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от 30.11.2018 №3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Николая Пономарева, д. 11,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38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11838,00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06.10.2006 № 38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Николая Пономарева, д. 14,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39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19575,00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19.10.2006 № 99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Николая Пономарева, д. 15,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1982 год, 29 кв. м.</w:t>
            </w:r>
          </w:p>
          <w:p w:rsidR="006A2C75" w:rsidRPr="000A0D52" w:rsidRDefault="006A2C75" w:rsidP="006A2C75">
            <w:pPr>
              <w:ind w:left="-102" w:right="-109"/>
              <w:contextualSpacing/>
              <w:jc w:val="center"/>
            </w:pPr>
            <w:r w:rsidRPr="000A0D52">
              <w:t>43:10:310105:92</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5746,76</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05.10.2006 № 32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Советская, д. 9,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43,5 кв. м.</w:t>
            </w:r>
          </w:p>
          <w:p w:rsidR="006A2C75" w:rsidRPr="000A0D52" w:rsidRDefault="006A2C75" w:rsidP="006A2C75">
            <w:pPr>
              <w:ind w:left="-102" w:right="-109"/>
              <w:contextualSpacing/>
              <w:jc w:val="center"/>
            </w:pPr>
            <w:r w:rsidRPr="000A0D52">
              <w:t>43:10:310116:212</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48462,00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20.12.2010 № 39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Советская, д. 57,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22,7 кв. м.</w:t>
            </w:r>
          </w:p>
          <w:p w:rsidR="006A2C75" w:rsidRPr="000A0D52" w:rsidRDefault="006A2C75" w:rsidP="006A2C75">
            <w:pPr>
              <w:ind w:left="-102" w:right="-109"/>
              <w:contextualSpacing/>
              <w:jc w:val="center"/>
            </w:pPr>
            <w:r w:rsidRPr="000A0D52">
              <w:t>43:10:310119:517</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72134,00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21.05.2013 № 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Советская, д. 63,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19,7 кв. м.</w:t>
            </w:r>
          </w:p>
          <w:p w:rsidR="006A2C75" w:rsidRPr="000A0D52" w:rsidRDefault="006A2C75" w:rsidP="006A2C75">
            <w:pPr>
              <w:ind w:left="-102" w:right="-109"/>
              <w:contextualSpacing/>
              <w:jc w:val="center"/>
            </w:pPr>
            <w:r w:rsidRPr="000A0D52">
              <w:t>43:10:310120:79</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210000,00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13.05.2013 № 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Солидарности, д. 9,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1991 год, 60,8 кв. м.</w:t>
            </w:r>
          </w:p>
          <w:p w:rsidR="006A2C75" w:rsidRPr="000A0D52" w:rsidRDefault="006A2C75" w:rsidP="006A2C75">
            <w:pPr>
              <w:ind w:left="-102" w:right="-109"/>
              <w:contextualSpacing/>
              <w:jc w:val="center"/>
            </w:pPr>
            <w:r w:rsidRPr="000A0D52">
              <w:t>43:10:310139:121</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123509,00</w:t>
            </w:r>
          </w:p>
        </w:tc>
        <w:tc>
          <w:tcPr>
            <w:tcW w:w="4394" w:type="dxa"/>
            <w:tcBorders>
              <w:top w:val="single" w:sz="4" w:space="0" w:color="000000"/>
              <w:left w:val="single" w:sz="4" w:space="0" w:color="000000"/>
              <w:bottom w:val="single" w:sz="4" w:space="0" w:color="000000"/>
              <w:right w:val="single" w:sz="4" w:space="0" w:color="000000"/>
            </w:tcBorders>
          </w:tcPr>
          <w:p w:rsidR="006A2C75" w:rsidRDefault="006A2C75" w:rsidP="006A2C75">
            <w:pPr>
              <w:contextualSpacing/>
            </w:pPr>
            <w:r w:rsidRPr="000A0D52">
              <w:t>Договор социального найма жилого помещения от 06.10.2006 № 42</w:t>
            </w: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Солнечная, д. 3,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49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62036,00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03.04.2009 № 13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Строителей, д. 2,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1973 год, 36 кв. м.</w:t>
            </w:r>
          </w:p>
          <w:p w:rsidR="006A2C75" w:rsidRPr="000A0D52" w:rsidRDefault="006A2C75" w:rsidP="006A2C75">
            <w:pPr>
              <w:contextualSpacing/>
              <w:jc w:val="center"/>
            </w:pPr>
            <w:r w:rsidRPr="000A0D52">
              <w:t>43:10:310101:824</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88050,00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23.10.2006 № 125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Строителей, д. 12,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1987 год, 33,1 кв. м.</w:t>
            </w:r>
          </w:p>
          <w:p w:rsidR="006A2C75" w:rsidRPr="000A0D52" w:rsidRDefault="006A2C75" w:rsidP="006A2C75">
            <w:pPr>
              <w:contextualSpacing/>
              <w:jc w:val="center"/>
            </w:pPr>
            <w:r w:rsidRPr="000A0D52">
              <w:t>43:10:310122:177</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77010,00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24.01.2007 № 245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Труда, д.13,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26,7 кв. м.</w:t>
            </w:r>
          </w:p>
          <w:p w:rsidR="006A2C75" w:rsidRPr="000A0D52" w:rsidRDefault="006A2C75" w:rsidP="006A2C75">
            <w:pPr>
              <w:contextualSpacing/>
              <w:jc w:val="cente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22115,00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20.12 2010 № 42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Черепанова, д .15,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36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51359,00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ул. Юности, д. 16,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48,6 кв. м.</w:t>
            </w:r>
          </w:p>
          <w:p w:rsidR="006A2C75" w:rsidRPr="000A0D52" w:rsidRDefault="006A2C75" w:rsidP="006A2C75">
            <w:pPr>
              <w:contextualSpacing/>
              <w:jc w:val="center"/>
            </w:pPr>
            <w:r w:rsidRPr="000A0D52">
              <w:t>43:10:310141:88</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66859,00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01.11.2006 № 195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пер. Новый, д. 4,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35,2 кв. м.</w:t>
            </w:r>
          </w:p>
          <w:p w:rsidR="006A2C75" w:rsidRPr="000A0D52" w:rsidRDefault="006A2C75" w:rsidP="006A2C75">
            <w:pPr>
              <w:contextualSpacing/>
              <w:jc w:val="center"/>
            </w:pPr>
            <w:r w:rsidRPr="000A0D52">
              <w:t>43:10:310114:328</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21010,00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06.12.2006 № 204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пгт Кикнур, </w:t>
            </w:r>
          </w:p>
          <w:p w:rsidR="006A2C75" w:rsidRPr="000A0D52" w:rsidRDefault="006A2C75" w:rsidP="006A2C75">
            <w:pPr>
              <w:contextualSpacing/>
            </w:pPr>
            <w:r w:rsidRPr="000A0D52">
              <w:t>пер. Светлый, д. 2, кв. 17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1986 год, 40,2 кв. м.</w:t>
            </w:r>
          </w:p>
          <w:p w:rsidR="006A2C75" w:rsidRPr="000A0D52" w:rsidRDefault="006A2C75" w:rsidP="006A2C75">
            <w:pPr>
              <w:contextualSpacing/>
              <w:jc w:val="center"/>
            </w:pPr>
            <w:r w:rsidRPr="000A0D52">
              <w:t>43:10:310106:195</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4447,00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26.03.2007 № 276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 Малое Шарыгино, д. 28, кв. 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36,8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22345,00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Договор социального найма жилого </w:t>
            </w:r>
            <w:r>
              <w:t>помещения от 05.06.2023</w:t>
            </w:r>
            <w:r w:rsidRPr="000A0D52">
              <w:t xml:space="preserve"> № </w:t>
            </w:r>
            <w:r>
              <w:t>229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 Малое Шарыгино, д.12,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43 кв. м.</w:t>
            </w:r>
          </w:p>
          <w:p w:rsidR="006A2C75" w:rsidRPr="000A0D52" w:rsidRDefault="006A2C75" w:rsidP="006A2C75">
            <w:pPr>
              <w:contextualSpacing/>
              <w:jc w:val="center"/>
            </w:pPr>
            <w:r w:rsidRPr="000A0D52">
              <w:t>43:10:010601:210</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41002,00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22.12.2010 № 50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ул. Северная, д. 1а,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20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5800,00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04.10.2006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ул. Северная, д. 1а, кв. 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20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5800,00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w:t>
            </w:r>
            <w:r>
              <w:t>а жилого помещения от 15.12.2022</w:t>
            </w:r>
            <w:r w:rsidRPr="000A0D52">
              <w:t xml:space="preserve"> № </w:t>
            </w:r>
            <w:r>
              <w:t>223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 xml:space="preserve"> ул. Северная, д. 1а, кв. 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20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5800,00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w:t>
            </w:r>
            <w:r>
              <w:t>а жилого помещения от 02.02.2023</w:t>
            </w:r>
            <w:r w:rsidRPr="000A0D52">
              <w:t xml:space="preserve"> № </w:t>
            </w:r>
            <w:r>
              <w:t>226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ул. Северная, д.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 xml:space="preserve">1975 год, </w:t>
            </w:r>
          </w:p>
          <w:p w:rsidR="006A2C75" w:rsidRPr="000A0D52" w:rsidRDefault="006A2C75" w:rsidP="006A2C75">
            <w:pPr>
              <w:contextualSpacing/>
              <w:jc w:val="center"/>
            </w:pPr>
            <w:r w:rsidRPr="000A0D52">
              <w:t>32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14500,00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02.06.2010 № 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ул. Северная, д. 2,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49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22475,00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06.12.2006 № 208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 xml:space="preserve">Жилое </w:t>
            </w:r>
            <w:r w:rsidRPr="000A0D52">
              <w:lastRenderedPageBreak/>
              <w:t>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lastRenderedPageBreak/>
              <w:t xml:space="preserve">д. Большое Шарыгино,         </w:t>
            </w:r>
          </w:p>
          <w:p w:rsidR="006A2C75" w:rsidRPr="000A0D52" w:rsidRDefault="006A2C75" w:rsidP="006A2C75">
            <w:pPr>
              <w:contextualSpacing/>
            </w:pPr>
            <w:r w:rsidRPr="000A0D52">
              <w:lastRenderedPageBreak/>
              <w:t>ул. Северная, д. 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lastRenderedPageBreak/>
              <w:t>1980 год,</w:t>
            </w:r>
          </w:p>
          <w:p w:rsidR="006A2C75" w:rsidRPr="000A0D52" w:rsidRDefault="006A2C75" w:rsidP="006A2C75">
            <w:pPr>
              <w:contextualSpacing/>
              <w:jc w:val="center"/>
            </w:pPr>
            <w:r w:rsidRPr="000A0D52">
              <w:lastRenderedPageBreak/>
              <w:t xml:space="preserve"> 50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lastRenderedPageBreak/>
              <w:t>14500,00</w:t>
            </w:r>
          </w:p>
        </w:tc>
        <w:tc>
          <w:tcPr>
            <w:tcW w:w="4394" w:type="dxa"/>
            <w:tcBorders>
              <w:top w:val="single" w:sz="4" w:space="0" w:color="000000"/>
              <w:left w:val="single" w:sz="4" w:space="0" w:color="000000"/>
              <w:bottom w:val="single" w:sz="4" w:space="0" w:color="000000"/>
              <w:right w:val="single" w:sz="4" w:space="0" w:color="000000"/>
            </w:tcBorders>
          </w:tcPr>
          <w:p w:rsidR="006A2C75" w:rsidRDefault="006A2C75" w:rsidP="006A2C75">
            <w:pPr>
              <w:contextualSpacing/>
            </w:pPr>
            <w:r w:rsidRPr="000A0D52">
              <w:t xml:space="preserve">Договор социального найма жилого </w:t>
            </w:r>
            <w:r w:rsidRPr="000A0D52">
              <w:lastRenderedPageBreak/>
              <w:t>помещения от 07.08.2009 № 42</w:t>
            </w: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ул. Северная, д. 4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50,5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18125,00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22.12.2006 № 225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ул. Северная, д. 5,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44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14862,00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04.10.2006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ул. Северная, д. 6,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50,5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18125,00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31.03.2011 № 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 xml:space="preserve"> ул. Северная, д. 9,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44,8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22475,00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25.08.2009 № 43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ул. Полевая, д. 1,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48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17812,00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27.11.2008 № 335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ул. Полевая, д. 2,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48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17812,00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25.10.2013 № 13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ул. Полевая, д. 3,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50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17812,00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22.12.2010 № 48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ул. Полевая, д. 6,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54,6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1785,00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22.09.2009 № 51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ул. Полевая, д. 7,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48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17812,00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06.10.2006 № 36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ул. Полевая, д. 8,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44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4904,00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17.10.2006 № 88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ул. Поселковая, д. 3,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53,6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17812,00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22.02.2022 № 212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ул. Поселковая, д. 6,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53,6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17812,00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25.02.2009№ 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ул. Поселковая, д. 8,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44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17812,00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22.12.2009 № 49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Большое Шарыгино,          </w:t>
            </w:r>
          </w:p>
          <w:p w:rsidR="006A2C75" w:rsidRPr="000A0D52" w:rsidRDefault="006A2C75" w:rsidP="006A2C75">
            <w:pPr>
              <w:contextualSpacing/>
            </w:pPr>
            <w:r w:rsidRPr="000A0D52">
              <w:t>ул. Поселковая, д. 10,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40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12284,00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22.12.2010 № 47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 Путиново, д. 4,кв.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46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22475,00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11.12.2006 № 218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 Кукнур, д.20</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 xml:space="preserve">1986 год, </w:t>
            </w:r>
          </w:p>
          <w:p w:rsidR="006A2C75" w:rsidRPr="000A0D52" w:rsidRDefault="006A2C75" w:rsidP="006A2C75">
            <w:pPr>
              <w:contextualSpacing/>
              <w:jc w:val="center"/>
            </w:pPr>
            <w:r w:rsidRPr="000A0D52">
              <w:t>30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4350,00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05.10.2006 № 33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ул. Заречная, д. 6</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 xml:space="preserve">1982 год, </w:t>
            </w:r>
          </w:p>
          <w:p w:rsidR="006A2C75" w:rsidRPr="000A0D52" w:rsidRDefault="006A2C75" w:rsidP="006A2C75">
            <w:pPr>
              <w:contextualSpacing/>
              <w:jc w:val="center"/>
            </w:pPr>
            <w:r w:rsidRPr="000A0D52">
              <w:t>75,8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102102,00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ул. Заречная, д. 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 xml:space="preserve">1979 год, </w:t>
            </w:r>
          </w:p>
          <w:p w:rsidR="006A2C75" w:rsidRPr="000A0D52" w:rsidRDefault="006A2C75" w:rsidP="006A2C75">
            <w:pPr>
              <w:contextualSpacing/>
              <w:jc w:val="center"/>
            </w:pPr>
            <w:r w:rsidRPr="000A0D52">
              <w:t>36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51082,00</w:t>
            </w:r>
          </w:p>
        </w:tc>
        <w:tc>
          <w:tcPr>
            <w:tcW w:w="4394" w:type="dxa"/>
            <w:tcBorders>
              <w:top w:val="single" w:sz="4" w:space="0" w:color="000000"/>
              <w:left w:val="single" w:sz="4" w:space="0" w:color="000000"/>
              <w:bottom w:val="single" w:sz="4" w:space="0" w:color="000000"/>
              <w:right w:val="single" w:sz="4" w:space="0" w:color="000000"/>
            </w:tcBorders>
          </w:tcPr>
          <w:p w:rsidR="006A2C75" w:rsidRDefault="006A2C75" w:rsidP="006A2C75">
            <w:pPr>
              <w:contextualSpacing/>
            </w:pPr>
            <w:r w:rsidRPr="000A0D52">
              <w:t>Договор социального найма жилого помещения от 20.04.2016 № 1</w:t>
            </w: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ind w:right="-108"/>
              <w:contextualSpacing/>
            </w:pPr>
            <w:r w:rsidRPr="000A0D52">
              <w:t>ул. Заречная, д. 8,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72,5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147212,00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07.11.2006 № 32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 xml:space="preserve"> ул. Заречная, д. 18</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 xml:space="preserve">1990 год, </w:t>
            </w:r>
          </w:p>
          <w:p w:rsidR="006A2C75" w:rsidRPr="000A0D52" w:rsidRDefault="006A2C75" w:rsidP="006A2C75">
            <w:pPr>
              <w:contextualSpacing/>
              <w:jc w:val="center"/>
            </w:pPr>
            <w:r w:rsidRPr="000A0D52">
              <w:t>44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145780,00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16.12.2010 № 33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 xml:space="preserve"> ул. Заречная, д. 23,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50,5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100972,00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07.11.2006 № 30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ул. Заречная, д. 23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50,5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100972,00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ул. Заречная, д. 28</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1987 год,</w:t>
            </w:r>
          </w:p>
          <w:p w:rsidR="006A2C75" w:rsidRPr="000A0D52" w:rsidRDefault="006A2C75" w:rsidP="006A2C75">
            <w:pPr>
              <w:contextualSpacing/>
              <w:jc w:val="center"/>
            </w:pPr>
            <w:r w:rsidRPr="000A0D52">
              <w:t xml:space="preserve"> 50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199357,00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10.11.2006 № 37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ул. Молодежная, д. 3,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79,5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301831,00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11.10.2006 № 12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ул. Молодежная, д. 5,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79,5 кв. м.</w:t>
            </w:r>
          </w:p>
          <w:p w:rsidR="006A2C75" w:rsidRPr="000A0D52" w:rsidRDefault="006A2C75" w:rsidP="006A2C75">
            <w:pPr>
              <w:contextualSpacing/>
              <w:jc w:val="center"/>
            </w:pPr>
            <w:r w:rsidRPr="000A0D52">
              <w:t>43:10:420301:343</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301831,00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07.11.2006 № 34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ул. Молодежная, д. 6,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79,5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83038,00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07.11.2006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ул. Полевая, д. 3,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72,5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160786,00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16.12.2010 № 31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ул. Полевая, д. 3,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72,5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160786,00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ул. Полевая, д. 4,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50,5кв.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104703,00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16.12.2010 № 29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ул. Полевая, д. 4,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50,5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104703,00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16.12.2010 № 27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ул. Полевая, д. 6,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50,5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122948,00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16.12.2010 № 25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ул. Полевая, д. 6,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50,5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122948,00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 xml:space="preserve">Жилое </w:t>
            </w:r>
            <w:r w:rsidRPr="000A0D52">
              <w:lastRenderedPageBreak/>
              <w:t>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lastRenderedPageBreak/>
              <w:t xml:space="preserve">д. Турусиново, </w:t>
            </w:r>
          </w:p>
          <w:p w:rsidR="006A2C75" w:rsidRPr="000A0D52" w:rsidRDefault="006A2C75" w:rsidP="006A2C75">
            <w:pPr>
              <w:contextualSpacing/>
            </w:pPr>
            <w:r w:rsidRPr="000A0D52">
              <w:lastRenderedPageBreak/>
              <w:t>ул. Полевая, д. 7,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lastRenderedPageBreak/>
              <w:t>50,5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114704,00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ул. Труда,д. 25</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 xml:space="preserve">1977 год, </w:t>
            </w:r>
          </w:p>
          <w:p w:rsidR="006A2C75" w:rsidRPr="000A0D52" w:rsidRDefault="006A2C75" w:rsidP="006A2C75">
            <w:pPr>
              <w:contextualSpacing/>
              <w:jc w:val="center"/>
            </w:pPr>
            <w:r w:rsidRPr="000A0D52">
              <w:t>42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68414,00</w:t>
            </w:r>
          </w:p>
        </w:tc>
        <w:tc>
          <w:tcPr>
            <w:tcW w:w="4394" w:type="dxa"/>
            <w:tcBorders>
              <w:top w:val="single" w:sz="4" w:space="0" w:color="000000"/>
              <w:left w:val="single" w:sz="4" w:space="0" w:color="000000"/>
              <w:bottom w:val="single" w:sz="4" w:space="0" w:color="000000"/>
              <w:right w:val="single" w:sz="4" w:space="0" w:color="000000"/>
            </w:tcBorders>
          </w:tcPr>
          <w:p w:rsidR="006A2C75" w:rsidRDefault="006A2C75" w:rsidP="006A2C75">
            <w:pPr>
              <w:contextualSpacing/>
            </w:pPr>
            <w:r w:rsidRPr="000A0D52">
              <w:t>Договор социального найма жилого помещения от 16.10.2006 № 16</w:t>
            </w: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ул. Труда, д. 37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1979 год,</w:t>
            </w:r>
          </w:p>
          <w:p w:rsidR="006A2C75" w:rsidRPr="000A0D52" w:rsidRDefault="006A2C75" w:rsidP="006A2C75">
            <w:pPr>
              <w:contextualSpacing/>
              <w:jc w:val="center"/>
            </w:pPr>
            <w:r w:rsidRPr="000A0D52">
              <w:t xml:space="preserve"> 42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47003,00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07.11.2006 № 28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ул. Труда,д. 39</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1986 год,</w:t>
            </w:r>
          </w:p>
          <w:p w:rsidR="006A2C75" w:rsidRPr="000A0D52" w:rsidRDefault="006A2C75" w:rsidP="006A2C75">
            <w:pPr>
              <w:contextualSpacing/>
              <w:jc w:val="center"/>
            </w:pPr>
            <w:r w:rsidRPr="000A0D52">
              <w:t xml:space="preserve"> 55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142151,00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11.10.2006 № 10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пер. Набережный, д. 1,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50,5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84527,00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10.10.2006 № 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пер. Набережный, д. 1,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50,5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84527,00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08.11.2006 № 35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 Турусиново,</w:t>
            </w:r>
          </w:p>
          <w:p w:rsidR="006A2C75" w:rsidRPr="000A0D52" w:rsidRDefault="006A2C75" w:rsidP="006A2C75">
            <w:pPr>
              <w:contextualSpacing/>
            </w:pPr>
            <w:r w:rsidRPr="000A0D52">
              <w:t xml:space="preserve"> пер. Набережный, д.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 xml:space="preserve">1977 год, </w:t>
            </w:r>
          </w:p>
          <w:p w:rsidR="006A2C75" w:rsidRPr="000A0D52" w:rsidRDefault="006A2C75" w:rsidP="006A2C75">
            <w:pPr>
              <w:contextualSpacing/>
              <w:jc w:val="center"/>
            </w:pPr>
            <w:r w:rsidRPr="000A0D52">
              <w:t>70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106806,00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пер. Набережный, д. 5</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1988 год, 51,4 кв. м.</w:t>
            </w:r>
          </w:p>
          <w:p w:rsidR="006A2C75" w:rsidRPr="000A0D52" w:rsidRDefault="006A2C75" w:rsidP="006A2C75">
            <w:pPr>
              <w:contextualSpacing/>
              <w:jc w:val="center"/>
            </w:pPr>
            <w:r w:rsidRPr="000A0D52">
              <w:t>43:10:120302:220</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195116</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w:t>
            </w:r>
            <w:r>
              <w:t>а жилого помещения от 13.12.2022</w:t>
            </w:r>
            <w:r w:rsidRPr="000A0D52">
              <w:t xml:space="preserve"> № </w:t>
            </w:r>
            <w:r>
              <w:t>222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 Орлово, д. 14,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46,8 кв. м.</w:t>
            </w:r>
          </w:p>
          <w:p w:rsidR="006A2C75" w:rsidRPr="000A0D52" w:rsidRDefault="006A2C75" w:rsidP="006A2C75">
            <w:pPr>
              <w:contextualSpacing/>
              <w:jc w:val="center"/>
            </w:pPr>
            <w:r w:rsidRPr="000A0D52">
              <w:t>43:10:420201:114</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110939,00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18.05.2009 № 22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д.9</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1978 </w:t>
            </w:r>
            <w:r w:rsidRPr="000A0D52">
              <w:t>год,</w:t>
            </w:r>
          </w:p>
          <w:p w:rsidR="006A2C75" w:rsidRPr="000A0D52" w:rsidRDefault="006A2C75" w:rsidP="006A2C75">
            <w:pPr>
              <w:autoSpaceDE w:val="0"/>
              <w:autoSpaceDN w:val="0"/>
              <w:adjustRightInd w:val="0"/>
              <w:jc w:val="center"/>
            </w:pPr>
            <w:r w:rsidRPr="000A0D52">
              <w:rPr>
                <w:lang w:val="en-US"/>
              </w:rPr>
              <w:t xml:space="preserve">60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119428,00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119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д.25</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1980 </w:t>
            </w:r>
            <w:r w:rsidRPr="000A0D52">
              <w:t>год,</w:t>
            </w:r>
          </w:p>
          <w:p w:rsidR="006A2C75" w:rsidRPr="000A0D52" w:rsidRDefault="006A2C75" w:rsidP="006A2C75">
            <w:pPr>
              <w:autoSpaceDE w:val="0"/>
              <w:autoSpaceDN w:val="0"/>
              <w:adjustRightInd w:val="0"/>
              <w:jc w:val="center"/>
            </w:pPr>
            <w:r w:rsidRPr="000A0D52">
              <w:rPr>
                <w:lang w:val="en-US"/>
              </w:rPr>
              <w:t xml:space="preserve">42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98066,00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124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д.27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1980 </w:t>
            </w:r>
            <w:r w:rsidRPr="000A0D52">
              <w:t>год,</w:t>
            </w:r>
          </w:p>
          <w:p w:rsidR="006A2C75" w:rsidRPr="000A0D52" w:rsidRDefault="006A2C75" w:rsidP="006A2C75">
            <w:pPr>
              <w:autoSpaceDE w:val="0"/>
              <w:autoSpaceDN w:val="0"/>
              <w:adjustRightInd w:val="0"/>
              <w:jc w:val="center"/>
            </w:pPr>
            <w:r w:rsidRPr="000A0D52">
              <w:rPr>
                <w:lang w:val="en-US"/>
              </w:rPr>
              <w:t xml:space="preserve">65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99038,00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120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д.29</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1980 </w:t>
            </w:r>
            <w:r w:rsidRPr="000A0D52">
              <w:t>год,</w:t>
            </w:r>
          </w:p>
          <w:p w:rsidR="006A2C75" w:rsidRPr="000A0D52" w:rsidRDefault="006A2C75" w:rsidP="006A2C75">
            <w:pPr>
              <w:autoSpaceDE w:val="0"/>
              <w:autoSpaceDN w:val="0"/>
              <w:adjustRightInd w:val="0"/>
              <w:jc w:val="center"/>
            </w:pPr>
            <w:r w:rsidRPr="000A0D52">
              <w:rPr>
                <w:lang w:val="en-US"/>
              </w:rPr>
              <w:t xml:space="preserve">42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95153,00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д.31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1979 </w:t>
            </w:r>
            <w:r w:rsidRPr="000A0D52">
              <w:t>год,</w:t>
            </w:r>
          </w:p>
          <w:p w:rsidR="006A2C75" w:rsidRPr="000A0D52" w:rsidRDefault="006A2C75" w:rsidP="006A2C75">
            <w:pPr>
              <w:autoSpaceDE w:val="0"/>
              <w:autoSpaceDN w:val="0"/>
              <w:adjustRightInd w:val="0"/>
              <w:jc w:val="center"/>
            </w:pPr>
            <w:r w:rsidRPr="000A0D52">
              <w:rPr>
                <w:lang w:val="en-US"/>
              </w:rPr>
              <w:t xml:space="preserve">60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108747,00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121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д.37,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50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132342 ,00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17.05.2021 № 188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д.37,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50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132342 ,00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д.39,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65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214582,50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18.05.2021 № 192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д.41,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65,5</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219437,00</w:t>
            </w:r>
          </w:p>
        </w:tc>
        <w:tc>
          <w:tcPr>
            <w:tcW w:w="4394" w:type="dxa"/>
            <w:tcBorders>
              <w:top w:val="single" w:sz="4" w:space="0" w:color="000000"/>
              <w:left w:val="single" w:sz="4" w:space="0" w:color="000000"/>
              <w:bottom w:val="single" w:sz="4" w:space="0" w:color="000000"/>
              <w:right w:val="single" w:sz="4" w:space="0" w:color="000000"/>
            </w:tcBorders>
          </w:tcPr>
          <w:p w:rsidR="006A2C75" w:rsidRDefault="006A2C75" w:rsidP="006A2C75">
            <w:pPr>
              <w:contextualSpacing/>
            </w:pPr>
            <w:r w:rsidRPr="000A0D52">
              <w:t>Договор социального найма жилого помещения от 04.03.2021 № 117</w:t>
            </w: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д.41,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65,5</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219437,00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д.70</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1986 </w:t>
            </w:r>
            <w:r w:rsidRPr="000A0D52">
              <w:t>год,</w:t>
            </w:r>
          </w:p>
          <w:p w:rsidR="006A2C75" w:rsidRPr="000A0D52" w:rsidRDefault="006A2C75" w:rsidP="006A2C75">
            <w:pPr>
              <w:autoSpaceDE w:val="0"/>
              <w:autoSpaceDN w:val="0"/>
              <w:adjustRightInd w:val="0"/>
              <w:jc w:val="center"/>
            </w:pPr>
            <w:r w:rsidRPr="000A0D52">
              <w:rPr>
                <w:lang w:val="en-US"/>
              </w:rPr>
              <w:t xml:space="preserve">42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156324,00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116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д.64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1980 </w:t>
            </w:r>
            <w:r w:rsidRPr="000A0D52">
              <w:t>год,</w:t>
            </w:r>
          </w:p>
          <w:p w:rsidR="006A2C75" w:rsidRPr="000A0D52" w:rsidRDefault="006A2C75" w:rsidP="006A2C75">
            <w:pPr>
              <w:autoSpaceDE w:val="0"/>
              <w:autoSpaceDN w:val="0"/>
              <w:adjustRightInd w:val="0"/>
              <w:jc w:val="center"/>
            </w:pPr>
            <w:r w:rsidRPr="000A0D52">
              <w:rPr>
                <w:lang w:val="en-US"/>
              </w:rPr>
              <w:t xml:space="preserve">36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103892,00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д.54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1990 </w:t>
            </w:r>
            <w:r w:rsidRPr="000A0D52">
              <w:t>год,</w:t>
            </w:r>
          </w:p>
          <w:p w:rsidR="006A2C75" w:rsidRPr="000A0D52" w:rsidRDefault="006A2C75" w:rsidP="006A2C75">
            <w:pPr>
              <w:autoSpaceDE w:val="0"/>
              <w:autoSpaceDN w:val="0"/>
              <w:adjustRightInd w:val="0"/>
              <w:jc w:val="center"/>
            </w:pPr>
            <w:r w:rsidRPr="000A0D52">
              <w:rPr>
                <w:lang w:val="en-US"/>
              </w:rPr>
              <w:t xml:space="preserve">60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174773,00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115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 50</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1992 </w:t>
            </w:r>
            <w:r w:rsidRPr="000A0D52">
              <w:t>год,</w:t>
            </w:r>
          </w:p>
          <w:p w:rsidR="006A2C75" w:rsidRPr="000A0D52" w:rsidRDefault="006A2C75" w:rsidP="006A2C75">
            <w:pPr>
              <w:autoSpaceDE w:val="0"/>
              <w:autoSpaceDN w:val="0"/>
              <w:adjustRightInd w:val="0"/>
              <w:jc w:val="center"/>
            </w:pPr>
            <w:r w:rsidRPr="000A0D52">
              <w:rPr>
                <w:lang w:val="en-US"/>
              </w:rPr>
              <w:t xml:space="preserve">60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13592,00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w:t>
            </w:r>
            <w:r>
              <w:t>а жилого помещения от 14.10.2022</w:t>
            </w:r>
            <w:r w:rsidRPr="000A0D52">
              <w:t xml:space="preserve"> № </w:t>
            </w:r>
            <w:r>
              <w:t>220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д.46</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3E0A95">
              <w:t xml:space="preserve">1976 </w:t>
            </w:r>
            <w:r w:rsidRPr="000A0D52">
              <w:t>год,</w:t>
            </w:r>
          </w:p>
          <w:p w:rsidR="006A2C75" w:rsidRPr="000A0D52" w:rsidRDefault="006A2C75" w:rsidP="006A2C75">
            <w:pPr>
              <w:autoSpaceDE w:val="0"/>
              <w:autoSpaceDN w:val="0"/>
              <w:adjustRightInd w:val="0"/>
              <w:jc w:val="center"/>
            </w:pPr>
            <w:r w:rsidRPr="003E0A95">
              <w:t xml:space="preserve">50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3E0A95" w:rsidRDefault="006A2C75" w:rsidP="006A2C75">
            <w:pPr>
              <w:autoSpaceDE w:val="0"/>
              <w:autoSpaceDN w:val="0"/>
              <w:adjustRightInd w:val="0"/>
              <w:jc w:val="center"/>
            </w:pPr>
            <w:r w:rsidRPr="003E0A95">
              <w:t>105834,00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05.02.2021 № 19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д.42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1989 </w:t>
            </w:r>
            <w:r w:rsidRPr="000A0D52">
              <w:t>год,</w:t>
            </w:r>
          </w:p>
          <w:p w:rsidR="006A2C75" w:rsidRPr="000A0D52" w:rsidRDefault="006A2C75" w:rsidP="006A2C75">
            <w:pPr>
              <w:autoSpaceDE w:val="0"/>
              <w:autoSpaceDN w:val="0"/>
              <w:adjustRightInd w:val="0"/>
              <w:jc w:val="center"/>
            </w:pPr>
            <w:r w:rsidRPr="000A0D52">
              <w:rPr>
                <w:lang w:val="en-US"/>
              </w:rPr>
              <w:t xml:space="preserve">48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218087,00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123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д.40</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1992 </w:t>
            </w:r>
            <w:r w:rsidRPr="000A0D52">
              <w:t>год,</w:t>
            </w:r>
          </w:p>
          <w:p w:rsidR="006A2C75" w:rsidRPr="000A0D52" w:rsidRDefault="006A2C75" w:rsidP="006A2C75">
            <w:pPr>
              <w:autoSpaceDE w:val="0"/>
              <w:autoSpaceDN w:val="0"/>
              <w:adjustRightInd w:val="0"/>
              <w:jc w:val="center"/>
            </w:pPr>
            <w:r w:rsidRPr="000A0D52">
              <w:rPr>
                <w:lang w:val="en-US"/>
              </w:rPr>
              <w:t xml:space="preserve">65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9499,00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122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Кресты,</w:t>
            </w:r>
          </w:p>
          <w:p w:rsidR="006A2C75" w:rsidRPr="000A0D52" w:rsidRDefault="006A2C75" w:rsidP="006A2C75">
            <w:pPr>
              <w:autoSpaceDE w:val="0"/>
              <w:autoSpaceDN w:val="0"/>
              <w:adjustRightInd w:val="0"/>
            </w:pPr>
            <w:r w:rsidRPr="000A0D52">
              <w:t>ул. Советская, д. 36</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1989 </w:t>
            </w:r>
            <w:r w:rsidRPr="000A0D52">
              <w:t>год,</w:t>
            </w:r>
          </w:p>
          <w:p w:rsidR="006A2C75" w:rsidRPr="000A0D52" w:rsidRDefault="006A2C75" w:rsidP="006A2C75">
            <w:pPr>
              <w:autoSpaceDE w:val="0"/>
              <w:autoSpaceDN w:val="0"/>
              <w:adjustRightInd w:val="0"/>
              <w:jc w:val="center"/>
            </w:pPr>
            <w:r w:rsidRPr="000A0D52">
              <w:rPr>
                <w:lang w:val="en-US"/>
              </w:rPr>
              <w:t xml:space="preserve">60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210096,00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 34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1992 </w:t>
            </w:r>
            <w:r w:rsidRPr="000A0D52">
              <w:t>год,</w:t>
            </w:r>
          </w:p>
          <w:p w:rsidR="006A2C75" w:rsidRPr="000A0D52" w:rsidRDefault="006A2C75" w:rsidP="006A2C75">
            <w:pPr>
              <w:autoSpaceDE w:val="0"/>
              <w:autoSpaceDN w:val="0"/>
              <w:adjustRightInd w:val="0"/>
              <w:jc w:val="center"/>
            </w:pPr>
            <w:r w:rsidRPr="000A0D52">
              <w:rPr>
                <w:lang w:val="en-US"/>
              </w:rPr>
              <w:t xml:space="preserve">65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53660,00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118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 30</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1969 </w:t>
            </w:r>
            <w:r w:rsidRPr="000A0D52">
              <w:t>год,</w:t>
            </w:r>
          </w:p>
          <w:p w:rsidR="006A2C75" w:rsidRPr="000A0D52" w:rsidRDefault="006A2C75" w:rsidP="006A2C75">
            <w:pPr>
              <w:autoSpaceDE w:val="0"/>
              <w:autoSpaceDN w:val="0"/>
              <w:adjustRightInd w:val="0"/>
              <w:jc w:val="center"/>
            </w:pPr>
            <w:r w:rsidRPr="000A0D52">
              <w:rPr>
                <w:lang w:val="en-US"/>
              </w:rPr>
              <w:t xml:space="preserve">65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98066,00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17.05.2021 № 186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 26</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1985 </w:t>
            </w:r>
            <w:r w:rsidRPr="000A0D52">
              <w:t>год,</w:t>
            </w:r>
          </w:p>
          <w:p w:rsidR="006A2C75" w:rsidRPr="000A0D52" w:rsidRDefault="006A2C75" w:rsidP="006A2C75">
            <w:pPr>
              <w:autoSpaceDE w:val="0"/>
              <w:autoSpaceDN w:val="0"/>
              <w:adjustRightInd w:val="0"/>
              <w:jc w:val="center"/>
            </w:pPr>
            <w:r w:rsidRPr="000A0D52">
              <w:rPr>
                <w:lang w:val="en-US"/>
              </w:rPr>
              <w:t xml:space="preserve">42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156324,00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 8</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1971 </w:t>
            </w:r>
            <w:r w:rsidRPr="000A0D52">
              <w:t>год,</w:t>
            </w:r>
          </w:p>
          <w:p w:rsidR="006A2C75" w:rsidRPr="000A0D52" w:rsidRDefault="006A2C75" w:rsidP="006A2C75">
            <w:pPr>
              <w:autoSpaceDE w:val="0"/>
              <w:autoSpaceDN w:val="0"/>
              <w:adjustRightInd w:val="0"/>
              <w:jc w:val="center"/>
            </w:pPr>
            <w:r w:rsidRPr="000A0D52">
              <w:rPr>
                <w:lang w:val="en-US"/>
              </w:rPr>
              <w:t xml:space="preserve">60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121369,00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 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1981 </w:t>
            </w:r>
            <w:r w:rsidRPr="000A0D52">
              <w:t>год,</w:t>
            </w:r>
          </w:p>
          <w:p w:rsidR="006A2C75" w:rsidRPr="000A0D52" w:rsidRDefault="006A2C75" w:rsidP="006A2C75">
            <w:pPr>
              <w:autoSpaceDE w:val="0"/>
              <w:autoSpaceDN w:val="0"/>
              <w:adjustRightInd w:val="0"/>
              <w:jc w:val="center"/>
            </w:pPr>
            <w:r w:rsidRPr="000A0D52">
              <w:rPr>
                <w:lang w:val="en-US"/>
              </w:rPr>
              <w:t xml:space="preserve">60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205843,00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17.05.2021 № 187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 10,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50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80561,00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 11,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50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24712,50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17.05.2021 № 185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Советская, д. 11,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50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24712,50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Центральная, д. 17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1986 </w:t>
            </w:r>
            <w:r w:rsidRPr="000A0D52">
              <w:t>год,</w:t>
            </w:r>
          </w:p>
          <w:p w:rsidR="006A2C75" w:rsidRPr="000A0D52" w:rsidRDefault="006A2C75" w:rsidP="006A2C75">
            <w:pPr>
              <w:autoSpaceDE w:val="0"/>
              <w:autoSpaceDN w:val="0"/>
              <w:adjustRightInd w:val="0"/>
              <w:jc w:val="center"/>
            </w:pPr>
            <w:r w:rsidRPr="000A0D52">
              <w:rPr>
                <w:lang w:val="en-US"/>
              </w:rPr>
              <w:t xml:space="preserve">65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180599,00</w:t>
            </w:r>
          </w:p>
        </w:tc>
        <w:tc>
          <w:tcPr>
            <w:tcW w:w="4394" w:type="dxa"/>
            <w:tcBorders>
              <w:top w:val="single" w:sz="4" w:space="0" w:color="000000"/>
              <w:left w:val="single" w:sz="4" w:space="0" w:color="000000"/>
              <w:bottom w:val="single" w:sz="4" w:space="0" w:color="000000"/>
              <w:right w:val="single" w:sz="4" w:space="0" w:color="000000"/>
            </w:tcBorders>
          </w:tcPr>
          <w:p w:rsidR="006A2C75"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Центральная, д.9</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1970 </w:t>
            </w:r>
            <w:r w:rsidRPr="000A0D52">
              <w:t>год,</w:t>
            </w:r>
          </w:p>
          <w:p w:rsidR="006A2C75" w:rsidRPr="000A0D52" w:rsidRDefault="006A2C75" w:rsidP="006A2C75">
            <w:pPr>
              <w:autoSpaceDE w:val="0"/>
              <w:autoSpaceDN w:val="0"/>
              <w:adjustRightInd w:val="0"/>
              <w:jc w:val="center"/>
            </w:pPr>
            <w:r w:rsidRPr="000A0D52">
              <w:rPr>
                <w:lang w:val="en-US"/>
              </w:rPr>
              <w:t xml:space="preserve">65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121369,00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135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Центральная, д. 5</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1985 </w:t>
            </w:r>
            <w:r w:rsidRPr="000A0D52">
              <w:t>год,</w:t>
            </w:r>
          </w:p>
          <w:p w:rsidR="006A2C75" w:rsidRPr="000A0D52" w:rsidRDefault="006A2C75" w:rsidP="006A2C75">
            <w:pPr>
              <w:autoSpaceDE w:val="0"/>
              <w:autoSpaceDN w:val="0"/>
              <w:adjustRightInd w:val="0"/>
              <w:jc w:val="center"/>
            </w:pPr>
            <w:r w:rsidRPr="000A0D52">
              <w:rPr>
                <w:lang w:val="en-US"/>
              </w:rPr>
              <w:t xml:space="preserve">65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206815,00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134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Центральная, д. 18</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1981 </w:t>
            </w:r>
            <w:r w:rsidRPr="000A0D52">
              <w:t>год,</w:t>
            </w:r>
          </w:p>
          <w:p w:rsidR="006A2C75" w:rsidRPr="000A0D52" w:rsidRDefault="006A2C75" w:rsidP="006A2C75">
            <w:pPr>
              <w:autoSpaceDE w:val="0"/>
              <w:autoSpaceDN w:val="0"/>
              <w:adjustRightInd w:val="0"/>
              <w:jc w:val="center"/>
            </w:pPr>
            <w:r w:rsidRPr="000A0D52">
              <w:rPr>
                <w:lang w:val="en-US"/>
              </w:rPr>
              <w:t xml:space="preserve">42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86416,00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114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Кресты, </w:t>
            </w:r>
          </w:p>
          <w:p w:rsidR="006A2C75" w:rsidRPr="000A0D52" w:rsidRDefault="006A2C75" w:rsidP="006A2C75">
            <w:pPr>
              <w:autoSpaceDE w:val="0"/>
              <w:autoSpaceDN w:val="0"/>
              <w:adjustRightInd w:val="0"/>
            </w:pPr>
            <w:r w:rsidRPr="000A0D52">
              <w:t>ул. Центральная, д. 16</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198</w:t>
            </w:r>
            <w:r w:rsidRPr="000A0D52">
              <w:t>7</w:t>
            </w:r>
            <w:r w:rsidRPr="000A0D52">
              <w:rPr>
                <w:lang w:val="en-US"/>
              </w:rPr>
              <w:t xml:space="preserve"> </w:t>
            </w:r>
            <w:r w:rsidRPr="000A0D52">
              <w:t>год,</w:t>
            </w:r>
          </w:p>
          <w:p w:rsidR="006A2C75" w:rsidRPr="000A0D52" w:rsidRDefault="006A2C75" w:rsidP="006A2C75">
            <w:pPr>
              <w:autoSpaceDE w:val="0"/>
              <w:autoSpaceDN w:val="0"/>
              <w:adjustRightInd w:val="0"/>
              <w:jc w:val="center"/>
            </w:pPr>
            <w:r w:rsidRPr="000A0D52">
              <w:t>60</w:t>
            </w:r>
            <w:r w:rsidRPr="000A0D52">
              <w:rPr>
                <w:lang w:val="en-US"/>
              </w:rPr>
              <w:t xml:space="preserve">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86416,00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114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Макарье, </w:t>
            </w:r>
          </w:p>
          <w:p w:rsidR="006A2C75" w:rsidRPr="000A0D52" w:rsidRDefault="006A2C75" w:rsidP="006A2C75">
            <w:pPr>
              <w:autoSpaceDE w:val="0"/>
              <w:autoSpaceDN w:val="0"/>
              <w:adjustRightInd w:val="0"/>
            </w:pPr>
            <w:r w:rsidRPr="000A0D52">
              <w:t>ул. Заречная, д. 1,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45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129595,00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10.02.2021 № 20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Макарье, </w:t>
            </w:r>
          </w:p>
          <w:p w:rsidR="006A2C75" w:rsidRPr="000A0D52" w:rsidRDefault="006A2C75" w:rsidP="006A2C75">
            <w:pPr>
              <w:autoSpaceDE w:val="0"/>
              <w:autoSpaceDN w:val="0"/>
              <w:adjustRightInd w:val="0"/>
            </w:pPr>
            <w:r w:rsidRPr="000A0D52">
              <w:t>ул. Заречная, д. 1,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45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129595,00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10.02.2021 № 27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Макарье, </w:t>
            </w:r>
          </w:p>
          <w:p w:rsidR="006A2C75" w:rsidRPr="000A0D52" w:rsidRDefault="006A2C75" w:rsidP="006A2C75">
            <w:pPr>
              <w:autoSpaceDE w:val="0"/>
              <w:autoSpaceDN w:val="0"/>
              <w:adjustRightInd w:val="0"/>
            </w:pPr>
            <w:r w:rsidRPr="000A0D52">
              <w:t>ул. Труда, д.30</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1970 </w:t>
            </w:r>
            <w:r w:rsidRPr="000A0D52">
              <w:t>год,</w:t>
            </w:r>
          </w:p>
          <w:p w:rsidR="006A2C75" w:rsidRPr="000A0D52" w:rsidRDefault="006A2C75" w:rsidP="006A2C75">
            <w:pPr>
              <w:autoSpaceDE w:val="0"/>
              <w:autoSpaceDN w:val="0"/>
              <w:adjustRightInd w:val="0"/>
              <w:jc w:val="center"/>
            </w:pPr>
            <w:r w:rsidRPr="000A0D52">
              <w:rPr>
                <w:lang w:val="en-US"/>
              </w:rPr>
              <w:t xml:space="preserve">50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6260,00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12.02.2021 № 26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п. Малиновка, </w:t>
            </w:r>
          </w:p>
          <w:p w:rsidR="006A2C75" w:rsidRPr="000A0D52" w:rsidRDefault="006A2C75" w:rsidP="006A2C75">
            <w:pPr>
              <w:autoSpaceDE w:val="0"/>
              <w:autoSpaceDN w:val="0"/>
              <w:adjustRightInd w:val="0"/>
            </w:pPr>
            <w:r w:rsidRPr="000A0D52">
              <w:t>ул. Советская д. 5,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64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59361,50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63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п. Малиновка, </w:t>
            </w:r>
          </w:p>
          <w:p w:rsidR="006A2C75" w:rsidRPr="000A0D52" w:rsidRDefault="006A2C75" w:rsidP="006A2C75">
            <w:pPr>
              <w:autoSpaceDE w:val="0"/>
              <w:autoSpaceDN w:val="0"/>
              <w:adjustRightInd w:val="0"/>
            </w:pPr>
            <w:r w:rsidRPr="000A0D52">
              <w:t>ул. Советская д.5,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32,5</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59361,50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25.02.2021 № 213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п. Малиновка, </w:t>
            </w:r>
          </w:p>
          <w:p w:rsidR="006A2C75" w:rsidRPr="000A0D52" w:rsidRDefault="006A2C75" w:rsidP="006A2C75">
            <w:pPr>
              <w:autoSpaceDE w:val="0"/>
              <w:autoSpaceDN w:val="0"/>
              <w:adjustRightInd w:val="0"/>
            </w:pPr>
            <w:r w:rsidRPr="000A0D52">
              <w:t>ул. Советская, д.4,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62,8</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59361,50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56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п. Малиновка, </w:t>
            </w:r>
          </w:p>
          <w:p w:rsidR="006A2C75" w:rsidRPr="000A0D52" w:rsidRDefault="006A2C75" w:rsidP="006A2C75">
            <w:pPr>
              <w:autoSpaceDE w:val="0"/>
              <w:autoSpaceDN w:val="0"/>
              <w:adjustRightInd w:val="0"/>
            </w:pPr>
            <w:r w:rsidRPr="000A0D52">
              <w:t>ул. Советская, д.4,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35</w:t>
            </w:r>
            <w:r w:rsidRPr="000A0D52">
              <w:t>,</w:t>
            </w:r>
            <w:r w:rsidRPr="000A0D52">
              <w:rPr>
                <w:lang w:val="en-US"/>
              </w:rPr>
              <w:t>2</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59361,50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58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п. Малиновка, </w:t>
            </w:r>
          </w:p>
          <w:p w:rsidR="006A2C75" w:rsidRPr="000A0D52" w:rsidRDefault="006A2C75" w:rsidP="006A2C75">
            <w:pPr>
              <w:autoSpaceDE w:val="0"/>
              <w:autoSpaceDN w:val="0"/>
              <w:adjustRightInd w:val="0"/>
            </w:pPr>
            <w:r w:rsidRPr="000A0D52">
              <w:t>ул. Молодежная, д.1,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46,5</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67347,50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61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п. Малиновка, </w:t>
            </w:r>
          </w:p>
          <w:p w:rsidR="006A2C75" w:rsidRPr="000A0D52" w:rsidRDefault="006A2C75" w:rsidP="006A2C75">
            <w:pPr>
              <w:autoSpaceDE w:val="0"/>
              <w:autoSpaceDN w:val="0"/>
              <w:adjustRightInd w:val="0"/>
            </w:pPr>
            <w:r w:rsidRPr="000A0D52">
              <w:t>ул. Лесная, д. 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1981 </w:t>
            </w:r>
            <w:r w:rsidRPr="000A0D52">
              <w:t>год,</w:t>
            </w:r>
          </w:p>
          <w:p w:rsidR="006A2C75" w:rsidRPr="000A0D52" w:rsidRDefault="006A2C75" w:rsidP="006A2C75">
            <w:pPr>
              <w:autoSpaceDE w:val="0"/>
              <w:autoSpaceDN w:val="0"/>
              <w:adjustRightInd w:val="0"/>
              <w:jc w:val="center"/>
            </w:pPr>
            <w:r w:rsidRPr="000A0D52">
              <w:rPr>
                <w:lang w:val="en-US"/>
              </w:rPr>
              <w:t>46,2</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157052,00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57</w:t>
            </w: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 xml:space="preserve">Жилое </w:t>
            </w:r>
            <w:r w:rsidRPr="000A0D52">
              <w:lastRenderedPageBreak/>
              <w:t>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lastRenderedPageBreak/>
              <w:t xml:space="preserve">п. Малиновка, </w:t>
            </w:r>
          </w:p>
          <w:p w:rsidR="006A2C75" w:rsidRPr="000A0D52" w:rsidRDefault="006A2C75" w:rsidP="006A2C75">
            <w:pPr>
              <w:autoSpaceDE w:val="0"/>
              <w:autoSpaceDN w:val="0"/>
              <w:adjustRightInd w:val="0"/>
            </w:pPr>
            <w:r w:rsidRPr="000A0D52">
              <w:lastRenderedPageBreak/>
              <w:t>ул. Лесная, д.2,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lastRenderedPageBreak/>
              <w:t>46,2</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lastRenderedPageBreak/>
              <w:t>135918,00</w:t>
            </w:r>
          </w:p>
          <w:p w:rsidR="006A2C75" w:rsidRPr="000A0D52" w:rsidRDefault="006A2C75" w:rsidP="006A2C75">
            <w:pPr>
              <w:autoSpaceDE w:val="0"/>
              <w:autoSpaceDN w:val="0"/>
              <w:adjustRightInd w:val="0"/>
              <w:jc w:val="center"/>
              <w:rPr>
                <w:lang w:val="en-US"/>
              </w:rPr>
            </w:pP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п. Малиновка, </w:t>
            </w:r>
          </w:p>
          <w:p w:rsidR="006A2C75" w:rsidRPr="000A0D52" w:rsidRDefault="006A2C75" w:rsidP="006A2C75">
            <w:pPr>
              <w:autoSpaceDE w:val="0"/>
              <w:autoSpaceDN w:val="0"/>
              <w:adjustRightInd w:val="0"/>
            </w:pPr>
            <w:r w:rsidRPr="000A0D52">
              <w:t>ул. Советская, д.7,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1981 год,</w:t>
            </w:r>
          </w:p>
          <w:p w:rsidR="006A2C75" w:rsidRPr="000A0D52" w:rsidRDefault="006A2C75" w:rsidP="006A2C75">
            <w:pPr>
              <w:autoSpaceDE w:val="0"/>
              <w:autoSpaceDN w:val="0"/>
              <w:adjustRightInd w:val="0"/>
              <w:jc w:val="center"/>
            </w:pPr>
            <w:r w:rsidRPr="000A0D52">
              <w:t>62,8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35378,00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Макарье,</w:t>
            </w:r>
          </w:p>
          <w:p w:rsidR="006A2C75" w:rsidRPr="000A0D52" w:rsidRDefault="006A2C75" w:rsidP="006A2C75">
            <w:pPr>
              <w:autoSpaceDE w:val="0"/>
              <w:autoSpaceDN w:val="0"/>
              <w:adjustRightInd w:val="0"/>
            </w:pPr>
            <w:r w:rsidRPr="000A0D52">
              <w:t>ул. Труда, д.41,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1980 год,</w:t>
            </w:r>
          </w:p>
          <w:p w:rsidR="006A2C75" w:rsidRPr="000A0D52" w:rsidRDefault="006A2C75" w:rsidP="006A2C75">
            <w:pPr>
              <w:autoSpaceDE w:val="0"/>
              <w:autoSpaceDN w:val="0"/>
              <w:adjustRightInd w:val="0"/>
              <w:jc w:val="center"/>
            </w:pPr>
            <w:r w:rsidRPr="000A0D52">
              <w:t>22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12932,00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10.02.2021 № 23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Макарье,</w:t>
            </w:r>
          </w:p>
          <w:p w:rsidR="006A2C75" w:rsidRPr="000A0D52" w:rsidRDefault="006A2C75" w:rsidP="006A2C75">
            <w:pPr>
              <w:autoSpaceDE w:val="0"/>
              <w:autoSpaceDN w:val="0"/>
              <w:adjustRightInd w:val="0"/>
            </w:pPr>
            <w:r w:rsidRPr="000A0D52">
              <w:t>ул. Труда, д.12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1973 </w:t>
            </w:r>
            <w:r w:rsidRPr="000A0D52">
              <w:t>год,</w:t>
            </w:r>
          </w:p>
          <w:p w:rsidR="006A2C75" w:rsidRPr="000A0D52" w:rsidRDefault="006A2C75" w:rsidP="006A2C75">
            <w:pPr>
              <w:autoSpaceDE w:val="0"/>
              <w:autoSpaceDN w:val="0"/>
              <w:adjustRightInd w:val="0"/>
              <w:jc w:val="center"/>
            </w:pPr>
            <w:r w:rsidRPr="000A0D52">
              <w:rPr>
                <w:lang w:val="en-US"/>
              </w:rPr>
              <w:t xml:space="preserve">46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45809,00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10.02.2021 № 29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Макарье,</w:t>
            </w:r>
          </w:p>
          <w:p w:rsidR="006A2C75" w:rsidRPr="000A0D52" w:rsidRDefault="006A2C75" w:rsidP="006A2C75">
            <w:pPr>
              <w:autoSpaceDE w:val="0"/>
              <w:autoSpaceDN w:val="0"/>
              <w:adjustRightInd w:val="0"/>
            </w:pPr>
            <w:r w:rsidRPr="000A0D52">
              <w:t>ул. Труда, д.22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1989 </w:t>
            </w:r>
            <w:r w:rsidRPr="000A0D52">
              <w:t>год,</w:t>
            </w:r>
          </w:p>
          <w:p w:rsidR="006A2C75" w:rsidRPr="000A0D52" w:rsidRDefault="006A2C75" w:rsidP="006A2C75">
            <w:pPr>
              <w:autoSpaceDE w:val="0"/>
              <w:autoSpaceDN w:val="0"/>
              <w:adjustRightInd w:val="0"/>
              <w:jc w:val="center"/>
            </w:pPr>
            <w:r w:rsidRPr="000A0D52">
              <w:rPr>
                <w:lang w:val="en-US"/>
              </w:rPr>
              <w:t xml:space="preserve">48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27257,00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Макарье,</w:t>
            </w:r>
          </w:p>
          <w:p w:rsidR="006A2C75" w:rsidRPr="000A0D52" w:rsidRDefault="006A2C75" w:rsidP="006A2C75">
            <w:pPr>
              <w:autoSpaceDE w:val="0"/>
              <w:autoSpaceDN w:val="0"/>
              <w:adjustRightInd w:val="0"/>
            </w:pPr>
            <w:r w:rsidRPr="000A0D52">
              <w:t>ул. Труда, д.23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1984 </w:t>
            </w:r>
            <w:r w:rsidRPr="000A0D52">
              <w:t>год,</w:t>
            </w:r>
          </w:p>
          <w:p w:rsidR="006A2C75" w:rsidRPr="000A0D52" w:rsidRDefault="006A2C75" w:rsidP="006A2C75">
            <w:pPr>
              <w:autoSpaceDE w:val="0"/>
              <w:autoSpaceDN w:val="0"/>
              <w:adjustRightInd w:val="0"/>
              <w:jc w:val="center"/>
            </w:pPr>
            <w:r w:rsidRPr="000A0D52">
              <w:rPr>
                <w:lang w:val="en-US"/>
              </w:rPr>
              <w:t xml:space="preserve">62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146839,00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05.02.2021 № 11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Макарье,</w:t>
            </w:r>
          </w:p>
          <w:p w:rsidR="006A2C75" w:rsidRPr="000A0D52" w:rsidRDefault="006A2C75" w:rsidP="006A2C75">
            <w:pPr>
              <w:autoSpaceDE w:val="0"/>
              <w:autoSpaceDN w:val="0"/>
              <w:adjustRightInd w:val="0"/>
            </w:pPr>
            <w:r w:rsidRPr="000A0D52">
              <w:t>ул. Прудовая, д.5</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1983 </w:t>
            </w:r>
            <w:r w:rsidRPr="000A0D52">
              <w:t>год,</w:t>
            </w:r>
          </w:p>
          <w:p w:rsidR="006A2C75" w:rsidRPr="000A0D52" w:rsidRDefault="006A2C75" w:rsidP="006A2C75">
            <w:pPr>
              <w:autoSpaceDE w:val="0"/>
              <w:autoSpaceDN w:val="0"/>
              <w:adjustRightInd w:val="0"/>
              <w:jc w:val="center"/>
            </w:pPr>
            <w:r w:rsidRPr="000A0D52">
              <w:rPr>
                <w:lang w:val="en-US"/>
              </w:rPr>
              <w:t xml:space="preserve">50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149393,00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Макарье,</w:t>
            </w:r>
          </w:p>
          <w:p w:rsidR="006A2C75" w:rsidRPr="000A0D52" w:rsidRDefault="006A2C75" w:rsidP="006A2C75">
            <w:pPr>
              <w:autoSpaceDE w:val="0"/>
              <w:autoSpaceDN w:val="0"/>
              <w:adjustRightInd w:val="0"/>
            </w:pPr>
            <w:r w:rsidRPr="000A0D52">
              <w:t>ул. Труда, д.24,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42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31547,00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Макарье,</w:t>
            </w:r>
          </w:p>
          <w:p w:rsidR="006A2C75" w:rsidRPr="000A0D52" w:rsidRDefault="006A2C75" w:rsidP="006A2C75">
            <w:pPr>
              <w:autoSpaceDE w:val="0"/>
              <w:autoSpaceDN w:val="0"/>
              <w:adjustRightInd w:val="0"/>
            </w:pPr>
            <w:r w:rsidRPr="000A0D52">
              <w:t>ул. Свободы, д.4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1974 </w:t>
            </w:r>
            <w:r w:rsidRPr="000A0D52">
              <w:t>год,</w:t>
            </w:r>
          </w:p>
          <w:p w:rsidR="006A2C75" w:rsidRPr="000A0D52" w:rsidRDefault="006A2C75" w:rsidP="006A2C75">
            <w:pPr>
              <w:autoSpaceDE w:val="0"/>
              <w:autoSpaceDN w:val="0"/>
              <w:adjustRightInd w:val="0"/>
              <w:jc w:val="center"/>
            </w:pPr>
            <w:r w:rsidRPr="000A0D52">
              <w:rPr>
                <w:lang w:val="en-US"/>
              </w:rPr>
              <w:t xml:space="preserve">54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89060,00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10.02.2021 № 31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Макарье,</w:t>
            </w:r>
          </w:p>
          <w:p w:rsidR="006A2C75" w:rsidRPr="000A0D52" w:rsidRDefault="006A2C75" w:rsidP="006A2C75">
            <w:pPr>
              <w:autoSpaceDE w:val="0"/>
              <w:autoSpaceDN w:val="0"/>
              <w:adjustRightInd w:val="0"/>
            </w:pPr>
            <w:r w:rsidRPr="000A0D52">
              <w:t>ул. Свободы, д.11,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45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70650,50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10.02.2021 от 22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Макарье,</w:t>
            </w:r>
          </w:p>
          <w:p w:rsidR="006A2C75" w:rsidRPr="000A0D52" w:rsidRDefault="006A2C75" w:rsidP="006A2C75">
            <w:pPr>
              <w:autoSpaceDE w:val="0"/>
              <w:autoSpaceDN w:val="0"/>
              <w:adjustRightInd w:val="0"/>
            </w:pPr>
            <w:r w:rsidRPr="000A0D52">
              <w:t>ул. Свободы, д.9,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1980 </w:t>
            </w:r>
            <w:r w:rsidRPr="000A0D52">
              <w:t>год,</w:t>
            </w:r>
          </w:p>
          <w:p w:rsidR="006A2C75" w:rsidRPr="000A0D52" w:rsidRDefault="006A2C75" w:rsidP="006A2C75">
            <w:pPr>
              <w:autoSpaceDE w:val="0"/>
              <w:autoSpaceDN w:val="0"/>
              <w:adjustRightInd w:val="0"/>
              <w:jc w:val="center"/>
            </w:pPr>
            <w:r w:rsidRPr="000A0D52">
              <w:rPr>
                <w:lang w:val="en-US"/>
              </w:rPr>
              <w:t>36,0</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78123,00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10.02.2021 № 28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Макарье,</w:t>
            </w:r>
          </w:p>
          <w:p w:rsidR="006A2C75" w:rsidRPr="000A0D52" w:rsidRDefault="006A2C75" w:rsidP="006A2C75">
            <w:pPr>
              <w:autoSpaceDE w:val="0"/>
              <w:autoSpaceDN w:val="0"/>
              <w:adjustRightInd w:val="0"/>
            </w:pPr>
            <w:r w:rsidRPr="000A0D52">
              <w:t>ул. Труда, д.38</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1992 </w:t>
            </w:r>
            <w:r w:rsidRPr="000A0D52">
              <w:t>год,</w:t>
            </w:r>
          </w:p>
          <w:p w:rsidR="006A2C75" w:rsidRPr="000A0D52" w:rsidRDefault="006A2C75" w:rsidP="006A2C75">
            <w:pPr>
              <w:autoSpaceDE w:val="0"/>
              <w:autoSpaceDN w:val="0"/>
              <w:adjustRightInd w:val="0"/>
              <w:jc w:val="center"/>
            </w:pPr>
            <w:r w:rsidRPr="000A0D52">
              <w:rPr>
                <w:lang w:val="en-US"/>
              </w:rPr>
              <w:t xml:space="preserve">62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11770,00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05.02.2021 № 10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Макарье,</w:t>
            </w:r>
          </w:p>
          <w:p w:rsidR="006A2C75" w:rsidRPr="000A0D52" w:rsidRDefault="006A2C75" w:rsidP="006A2C75">
            <w:pPr>
              <w:autoSpaceDE w:val="0"/>
              <w:autoSpaceDN w:val="0"/>
              <w:adjustRightInd w:val="0"/>
            </w:pPr>
            <w:r w:rsidRPr="000A0D52">
              <w:t>ул. Труда, д. 16</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1979 </w:t>
            </w:r>
            <w:r w:rsidRPr="000A0D52">
              <w:t>год,</w:t>
            </w:r>
          </w:p>
          <w:p w:rsidR="006A2C75" w:rsidRPr="000A0D52" w:rsidRDefault="006A2C75" w:rsidP="006A2C75">
            <w:pPr>
              <w:autoSpaceDE w:val="0"/>
              <w:autoSpaceDN w:val="0"/>
              <w:adjustRightInd w:val="0"/>
              <w:jc w:val="center"/>
            </w:pPr>
            <w:r w:rsidRPr="000A0D52">
              <w:rPr>
                <w:lang w:val="en-US"/>
              </w:rPr>
              <w:t xml:space="preserve">48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90176,00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05.02.2021 № 14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Макарье,</w:t>
            </w:r>
          </w:p>
          <w:p w:rsidR="006A2C75" w:rsidRPr="000A0D52" w:rsidRDefault="006A2C75" w:rsidP="006A2C75">
            <w:pPr>
              <w:autoSpaceDE w:val="0"/>
              <w:autoSpaceDN w:val="0"/>
              <w:adjustRightInd w:val="0"/>
            </w:pPr>
            <w:r w:rsidRPr="000A0D52">
              <w:t>ул. Греково, д.3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1985 </w:t>
            </w:r>
            <w:r w:rsidRPr="000A0D52">
              <w:t>год,</w:t>
            </w:r>
          </w:p>
          <w:p w:rsidR="006A2C75" w:rsidRPr="000A0D52" w:rsidRDefault="006A2C75" w:rsidP="006A2C75">
            <w:pPr>
              <w:autoSpaceDE w:val="0"/>
              <w:autoSpaceDN w:val="0"/>
              <w:adjustRightInd w:val="0"/>
              <w:jc w:val="center"/>
            </w:pPr>
            <w:r w:rsidRPr="000A0D52">
              <w:rPr>
                <w:lang w:val="en-US"/>
              </w:rPr>
              <w:t xml:space="preserve">52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174127,00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Макарье,</w:t>
            </w:r>
          </w:p>
          <w:p w:rsidR="006A2C75" w:rsidRPr="000A0D52" w:rsidRDefault="006A2C75" w:rsidP="006A2C75">
            <w:pPr>
              <w:autoSpaceDE w:val="0"/>
              <w:autoSpaceDN w:val="0"/>
              <w:adjustRightInd w:val="0"/>
            </w:pPr>
            <w:r w:rsidRPr="000A0D52">
              <w:t>ул. Греково, д.12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1985 </w:t>
            </w:r>
            <w:r w:rsidRPr="000A0D52">
              <w:t>год,</w:t>
            </w:r>
          </w:p>
          <w:p w:rsidR="006A2C75" w:rsidRPr="000A0D52" w:rsidRDefault="006A2C75" w:rsidP="006A2C75">
            <w:pPr>
              <w:autoSpaceDE w:val="0"/>
              <w:autoSpaceDN w:val="0"/>
              <w:adjustRightInd w:val="0"/>
              <w:jc w:val="center"/>
            </w:pPr>
            <w:r w:rsidRPr="000A0D52">
              <w:rPr>
                <w:lang w:val="en-US"/>
              </w:rPr>
              <w:t xml:space="preserve">62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186943,00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Макарье,</w:t>
            </w:r>
          </w:p>
          <w:p w:rsidR="006A2C75" w:rsidRPr="000A0D52" w:rsidRDefault="006A2C75" w:rsidP="006A2C75">
            <w:pPr>
              <w:autoSpaceDE w:val="0"/>
              <w:autoSpaceDN w:val="0"/>
              <w:adjustRightInd w:val="0"/>
            </w:pPr>
            <w:r w:rsidRPr="000A0D52">
              <w:t>ул. Заречная, д.8</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1986 </w:t>
            </w:r>
            <w:r w:rsidRPr="000A0D52">
              <w:t>год,</w:t>
            </w:r>
          </w:p>
          <w:p w:rsidR="006A2C75" w:rsidRPr="000A0D52" w:rsidRDefault="006A2C75" w:rsidP="006A2C75">
            <w:pPr>
              <w:autoSpaceDE w:val="0"/>
              <w:autoSpaceDN w:val="0"/>
              <w:adjustRightInd w:val="0"/>
              <w:jc w:val="center"/>
            </w:pPr>
            <w:r w:rsidRPr="000A0D52">
              <w:rPr>
                <w:lang w:val="en-US"/>
              </w:rPr>
              <w:t xml:space="preserve">62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171776,00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Макарье,</w:t>
            </w:r>
          </w:p>
          <w:p w:rsidR="006A2C75" w:rsidRPr="000A0D52" w:rsidRDefault="006A2C75" w:rsidP="006A2C75">
            <w:pPr>
              <w:autoSpaceDE w:val="0"/>
              <w:autoSpaceDN w:val="0"/>
              <w:adjustRightInd w:val="0"/>
            </w:pPr>
            <w:r w:rsidRPr="000A0D52">
              <w:t>ул. Заречная, д.7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1980 </w:t>
            </w:r>
            <w:r w:rsidRPr="000A0D52">
              <w:t>год,</w:t>
            </w:r>
          </w:p>
          <w:p w:rsidR="006A2C75" w:rsidRPr="000A0D52" w:rsidRDefault="006A2C75" w:rsidP="006A2C75">
            <w:pPr>
              <w:autoSpaceDE w:val="0"/>
              <w:autoSpaceDN w:val="0"/>
              <w:adjustRightInd w:val="0"/>
              <w:jc w:val="center"/>
            </w:pPr>
            <w:r w:rsidRPr="000A0D52">
              <w:rPr>
                <w:lang w:val="en-US"/>
              </w:rPr>
              <w:t xml:space="preserve">62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177446,00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18.05.2021 № 194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Макарье,</w:t>
            </w:r>
          </w:p>
          <w:p w:rsidR="006A2C75" w:rsidRPr="000A0D52" w:rsidRDefault="006A2C75" w:rsidP="006A2C75">
            <w:pPr>
              <w:autoSpaceDE w:val="0"/>
              <w:autoSpaceDN w:val="0"/>
              <w:adjustRightInd w:val="0"/>
            </w:pPr>
            <w:r w:rsidRPr="000A0D52">
              <w:t>ул. Полевая, д.7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1986 </w:t>
            </w:r>
            <w:r w:rsidRPr="000A0D52">
              <w:t>год,</w:t>
            </w:r>
          </w:p>
          <w:p w:rsidR="006A2C75" w:rsidRPr="000A0D52" w:rsidRDefault="006A2C75" w:rsidP="006A2C75">
            <w:pPr>
              <w:autoSpaceDE w:val="0"/>
              <w:autoSpaceDN w:val="0"/>
              <w:adjustRightInd w:val="0"/>
              <w:jc w:val="center"/>
            </w:pPr>
            <w:r w:rsidRPr="000A0D52">
              <w:rPr>
                <w:lang w:val="en-US"/>
              </w:rPr>
              <w:t xml:space="preserve">62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146067,00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15.02.2021 № 35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Макарье,</w:t>
            </w:r>
          </w:p>
          <w:p w:rsidR="006A2C75" w:rsidRPr="000A0D52" w:rsidRDefault="006A2C75" w:rsidP="006A2C75">
            <w:pPr>
              <w:autoSpaceDE w:val="0"/>
              <w:autoSpaceDN w:val="0"/>
              <w:adjustRightInd w:val="0"/>
            </w:pPr>
            <w:r w:rsidRPr="000A0D52">
              <w:t>ул. Полевая, д.6</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1986 </w:t>
            </w:r>
            <w:r w:rsidRPr="000A0D52">
              <w:t>год,</w:t>
            </w:r>
          </w:p>
          <w:p w:rsidR="006A2C75" w:rsidRPr="000A0D52" w:rsidRDefault="006A2C75" w:rsidP="006A2C75">
            <w:pPr>
              <w:autoSpaceDE w:val="0"/>
              <w:autoSpaceDN w:val="0"/>
              <w:adjustRightInd w:val="0"/>
              <w:jc w:val="center"/>
            </w:pPr>
            <w:r w:rsidRPr="000A0D52">
              <w:rPr>
                <w:lang w:val="en-US"/>
              </w:rPr>
              <w:t xml:space="preserve">62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146866,00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10.02.2021 № 30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Макарье,</w:t>
            </w:r>
          </w:p>
          <w:p w:rsidR="006A2C75" w:rsidRPr="000A0D52" w:rsidRDefault="006A2C75" w:rsidP="006A2C75">
            <w:pPr>
              <w:autoSpaceDE w:val="0"/>
              <w:autoSpaceDN w:val="0"/>
              <w:adjustRightInd w:val="0"/>
            </w:pPr>
            <w:r w:rsidRPr="000A0D52">
              <w:t>ул. Полевая, д.2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1989 </w:t>
            </w:r>
            <w:r w:rsidRPr="000A0D52">
              <w:t>год,</w:t>
            </w:r>
          </w:p>
          <w:p w:rsidR="006A2C75" w:rsidRPr="000A0D52" w:rsidRDefault="006A2C75" w:rsidP="006A2C75">
            <w:pPr>
              <w:autoSpaceDE w:val="0"/>
              <w:autoSpaceDN w:val="0"/>
              <w:adjustRightInd w:val="0"/>
              <w:jc w:val="center"/>
            </w:pPr>
            <w:r w:rsidRPr="000A0D52">
              <w:rPr>
                <w:lang w:val="en-US"/>
              </w:rPr>
              <w:t xml:space="preserve">62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147350,00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10.02.2021 № 32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д. Панчурга, </w:t>
            </w:r>
          </w:p>
          <w:p w:rsidR="006A2C75" w:rsidRPr="000A0D52" w:rsidRDefault="006A2C75" w:rsidP="006A2C75">
            <w:pPr>
              <w:autoSpaceDE w:val="0"/>
              <w:autoSpaceDN w:val="0"/>
              <w:adjustRightInd w:val="0"/>
              <w:rPr>
                <w:lang w:val="en-US"/>
              </w:rPr>
            </w:pPr>
            <w:r w:rsidRPr="000A0D52">
              <w:t>д.2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1978 </w:t>
            </w:r>
            <w:r w:rsidRPr="000A0D52">
              <w:t>год,</w:t>
            </w:r>
          </w:p>
          <w:p w:rsidR="006A2C75" w:rsidRPr="000A0D52" w:rsidRDefault="006A2C75" w:rsidP="006A2C75">
            <w:pPr>
              <w:autoSpaceDE w:val="0"/>
              <w:autoSpaceDN w:val="0"/>
              <w:adjustRightInd w:val="0"/>
              <w:jc w:val="center"/>
            </w:pPr>
            <w:r w:rsidRPr="000A0D52">
              <w:rPr>
                <w:lang w:val="en-US"/>
              </w:rPr>
              <w:t xml:space="preserve">36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38294,00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10.02.2021 № 33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д. Панчурга, </w:t>
            </w:r>
          </w:p>
          <w:p w:rsidR="006A2C75" w:rsidRPr="000A0D52" w:rsidRDefault="006A2C75" w:rsidP="006A2C75">
            <w:pPr>
              <w:autoSpaceDE w:val="0"/>
              <w:autoSpaceDN w:val="0"/>
              <w:adjustRightInd w:val="0"/>
              <w:rPr>
                <w:lang w:val="en-US"/>
              </w:rPr>
            </w:pPr>
            <w:r w:rsidRPr="000A0D52">
              <w:t>д.8</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1989 </w:t>
            </w:r>
            <w:r w:rsidRPr="000A0D52">
              <w:t>год,</w:t>
            </w:r>
          </w:p>
          <w:p w:rsidR="006A2C75" w:rsidRPr="000A0D52" w:rsidRDefault="006A2C75" w:rsidP="006A2C75">
            <w:pPr>
              <w:autoSpaceDE w:val="0"/>
              <w:autoSpaceDN w:val="0"/>
              <w:adjustRightInd w:val="0"/>
              <w:jc w:val="center"/>
            </w:pPr>
            <w:r w:rsidRPr="000A0D52">
              <w:rPr>
                <w:lang w:val="en-US"/>
              </w:rPr>
              <w:t xml:space="preserve">55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49850,00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10.02.2021 № 34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д. Панчурга, </w:t>
            </w:r>
          </w:p>
          <w:p w:rsidR="006A2C75" w:rsidRPr="000A0D52" w:rsidRDefault="006A2C75" w:rsidP="006A2C75">
            <w:pPr>
              <w:autoSpaceDE w:val="0"/>
              <w:autoSpaceDN w:val="0"/>
              <w:adjustRightInd w:val="0"/>
              <w:rPr>
                <w:lang w:val="en-US"/>
              </w:rPr>
            </w:pPr>
            <w:r w:rsidRPr="000A0D52">
              <w:t>д.13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1978 </w:t>
            </w:r>
            <w:r w:rsidRPr="000A0D52">
              <w:t>год,</w:t>
            </w:r>
          </w:p>
          <w:p w:rsidR="006A2C75" w:rsidRPr="000A0D52" w:rsidRDefault="006A2C75" w:rsidP="006A2C75">
            <w:pPr>
              <w:autoSpaceDE w:val="0"/>
              <w:autoSpaceDN w:val="0"/>
              <w:adjustRightInd w:val="0"/>
              <w:jc w:val="center"/>
            </w:pPr>
            <w:r w:rsidRPr="000A0D52">
              <w:rPr>
                <w:lang w:val="en-US"/>
              </w:rPr>
              <w:t xml:space="preserve">36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29250,00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д. Панчурга, </w:t>
            </w:r>
          </w:p>
          <w:p w:rsidR="006A2C75" w:rsidRPr="000A0D52" w:rsidRDefault="006A2C75" w:rsidP="006A2C75">
            <w:pPr>
              <w:autoSpaceDE w:val="0"/>
              <w:autoSpaceDN w:val="0"/>
              <w:adjustRightInd w:val="0"/>
              <w:rPr>
                <w:lang w:val="en-US"/>
              </w:rPr>
            </w:pPr>
            <w:r w:rsidRPr="000A0D52">
              <w:t>д.15</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1989 </w:t>
            </w:r>
            <w:r w:rsidRPr="000A0D52">
              <w:t>год,</w:t>
            </w:r>
          </w:p>
          <w:p w:rsidR="006A2C75" w:rsidRPr="000A0D52" w:rsidRDefault="006A2C75" w:rsidP="006A2C75">
            <w:pPr>
              <w:autoSpaceDE w:val="0"/>
              <w:autoSpaceDN w:val="0"/>
              <w:adjustRightInd w:val="0"/>
              <w:jc w:val="center"/>
            </w:pPr>
            <w:r w:rsidRPr="000A0D52">
              <w:rPr>
                <w:lang w:val="en-US"/>
              </w:rPr>
              <w:t xml:space="preserve">30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25116,00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15.02.2021 № 37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д. Панчурга, </w:t>
            </w:r>
          </w:p>
          <w:p w:rsidR="006A2C75" w:rsidRPr="000A0D52" w:rsidRDefault="006A2C75" w:rsidP="006A2C75">
            <w:pPr>
              <w:autoSpaceDE w:val="0"/>
              <w:autoSpaceDN w:val="0"/>
              <w:adjustRightInd w:val="0"/>
              <w:rPr>
                <w:lang w:val="en-US"/>
              </w:rPr>
            </w:pPr>
            <w:r w:rsidRPr="000A0D52">
              <w:t>д.30</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1980 </w:t>
            </w:r>
            <w:r w:rsidRPr="000A0D52">
              <w:t>год,</w:t>
            </w:r>
          </w:p>
          <w:p w:rsidR="006A2C75" w:rsidRPr="000A0D52" w:rsidRDefault="006A2C75" w:rsidP="006A2C75">
            <w:pPr>
              <w:autoSpaceDE w:val="0"/>
              <w:autoSpaceDN w:val="0"/>
              <w:adjustRightInd w:val="0"/>
              <w:jc w:val="center"/>
            </w:pPr>
            <w:r w:rsidRPr="000A0D52">
              <w:rPr>
                <w:lang w:val="en-US"/>
              </w:rPr>
              <w:t xml:space="preserve">40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78944,00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д. Панчурга, </w:t>
            </w:r>
          </w:p>
          <w:p w:rsidR="006A2C75" w:rsidRPr="000A0D52" w:rsidRDefault="006A2C75" w:rsidP="006A2C75">
            <w:pPr>
              <w:autoSpaceDE w:val="0"/>
              <w:autoSpaceDN w:val="0"/>
              <w:adjustRightInd w:val="0"/>
              <w:rPr>
                <w:lang w:val="en-US"/>
              </w:rPr>
            </w:pPr>
            <w:r w:rsidRPr="000A0D52">
              <w:t>д.40</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1984 </w:t>
            </w:r>
            <w:r w:rsidRPr="000A0D52">
              <w:t>год,</w:t>
            </w:r>
          </w:p>
          <w:p w:rsidR="006A2C75" w:rsidRPr="000A0D52" w:rsidRDefault="006A2C75" w:rsidP="006A2C75">
            <w:pPr>
              <w:autoSpaceDE w:val="0"/>
              <w:autoSpaceDN w:val="0"/>
              <w:adjustRightInd w:val="0"/>
              <w:jc w:val="center"/>
            </w:pPr>
            <w:r w:rsidRPr="000A0D52">
              <w:rPr>
                <w:lang w:val="en-US"/>
              </w:rPr>
              <w:t xml:space="preserve">36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132803,00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05.02.2021 № 12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д. Панчурга, </w:t>
            </w:r>
          </w:p>
          <w:p w:rsidR="006A2C75" w:rsidRPr="000A0D52" w:rsidRDefault="006A2C75" w:rsidP="006A2C75">
            <w:pPr>
              <w:autoSpaceDE w:val="0"/>
              <w:autoSpaceDN w:val="0"/>
              <w:adjustRightInd w:val="0"/>
              <w:rPr>
                <w:lang w:val="en-US"/>
              </w:rPr>
            </w:pPr>
            <w:r w:rsidRPr="000A0D52">
              <w:t>д.45</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1989 </w:t>
            </w:r>
            <w:r w:rsidRPr="000A0D52">
              <w:t>год,</w:t>
            </w:r>
          </w:p>
          <w:p w:rsidR="006A2C75" w:rsidRPr="000A0D52" w:rsidRDefault="006A2C75" w:rsidP="006A2C75">
            <w:pPr>
              <w:autoSpaceDE w:val="0"/>
              <w:autoSpaceDN w:val="0"/>
              <w:adjustRightInd w:val="0"/>
              <w:jc w:val="center"/>
            </w:pPr>
            <w:r w:rsidRPr="000A0D52">
              <w:rPr>
                <w:lang w:val="en-US"/>
              </w:rPr>
              <w:t xml:space="preserve">62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142919,00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Панчурга, д.53,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62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238941,00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05.02.2021 № 18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д. Панчурга,  </w:t>
            </w:r>
          </w:p>
          <w:p w:rsidR="006A2C75" w:rsidRPr="000A0D52" w:rsidRDefault="006A2C75" w:rsidP="006A2C75">
            <w:pPr>
              <w:autoSpaceDE w:val="0"/>
              <w:autoSpaceDN w:val="0"/>
              <w:adjustRightInd w:val="0"/>
              <w:rPr>
                <w:lang w:val="en-US"/>
              </w:rPr>
            </w:pPr>
            <w:r w:rsidRPr="000A0D52">
              <w:t>д.69</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1980 </w:t>
            </w:r>
            <w:r w:rsidRPr="000A0D52">
              <w:t>год,</w:t>
            </w:r>
          </w:p>
          <w:p w:rsidR="006A2C75" w:rsidRPr="000A0D52" w:rsidRDefault="006A2C75" w:rsidP="006A2C75">
            <w:pPr>
              <w:autoSpaceDE w:val="0"/>
              <w:autoSpaceDN w:val="0"/>
              <w:adjustRightInd w:val="0"/>
              <w:jc w:val="center"/>
            </w:pPr>
            <w:r w:rsidRPr="000A0D52">
              <w:rPr>
                <w:lang w:val="en-US"/>
              </w:rPr>
              <w:t xml:space="preserve">45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97153,00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22.01.2021 № 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Макарье, </w:t>
            </w:r>
          </w:p>
          <w:p w:rsidR="006A2C75" w:rsidRPr="000A0D52" w:rsidRDefault="006A2C75" w:rsidP="006A2C75">
            <w:pPr>
              <w:autoSpaceDE w:val="0"/>
              <w:autoSpaceDN w:val="0"/>
              <w:adjustRightInd w:val="0"/>
            </w:pPr>
            <w:r w:rsidRPr="000A0D52">
              <w:t>ул. Труда, д.27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1968 </w:t>
            </w:r>
            <w:r w:rsidRPr="000A0D52">
              <w:t>год,</w:t>
            </w:r>
          </w:p>
          <w:p w:rsidR="006A2C75" w:rsidRPr="000A0D52" w:rsidRDefault="006A2C75" w:rsidP="006A2C75">
            <w:pPr>
              <w:autoSpaceDE w:val="0"/>
              <w:autoSpaceDN w:val="0"/>
              <w:adjustRightInd w:val="0"/>
              <w:jc w:val="center"/>
            </w:pPr>
            <w:r w:rsidRPr="000A0D52">
              <w:rPr>
                <w:lang w:val="en-US"/>
              </w:rPr>
              <w:t xml:space="preserve">36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22784,00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10.02.2021 № 21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Кирова, д.3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1990 </w:t>
            </w:r>
            <w:r w:rsidRPr="000A0D52">
              <w:t>год,</w:t>
            </w:r>
          </w:p>
          <w:p w:rsidR="006A2C75" w:rsidRPr="000A0D52" w:rsidRDefault="006A2C75" w:rsidP="006A2C75">
            <w:pPr>
              <w:autoSpaceDE w:val="0"/>
              <w:autoSpaceDN w:val="0"/>
              <w:adjustRightInd w:val="0"/>
              <w:jc w:val="center"/>
            </w:pPr>
            <w:r w:rsidRPr="000A0D52">
              <w:rPr>
                <w:lang w:val="en-US"/>
              </w:rPr>
              <w:t xml:space="preserve">40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54405,00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141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Кирова, д.11,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49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64045,00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142</w:t>
            </w: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Кирова, д.11,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49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64045,00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143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 xml:space="preserve">Жилое </w:t>
            </w:r>
            <w:r w:rsidRPr="000A0D52">
              <w:lastRenderedPageBreak/>
              <w:t>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lastRenderedPageBreak/>
              <w:t xml:space="preserve">с. Кокшага, </w:t>
            </w:r>
          </w:p>
          <w:p w:rsidR="006A2C75" w:rsidRPr="000A0D52" w:rsidRDefault="006A2C75" w:rsidP="006A2C75">
            <w:pPr>
              <w:autoSpaceDE w:val="0"/>
              <w:autoSpaceDN w:val="0"/>
              <w:adjustRightInd w:val="0"/>
            </w:pPr>
            <w:r w:rsidRPr="000A0D52">
              <w:lastRenderedPageBreak/>
              <w:t>ул. Кирова, д.19</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lastRenderedPageBreak/>
              <w:t xml:space="preserve">1954 </w:t>
            </w:r>
            <w:r w:rsidRPr="000A0D52">
              <w:t>год,</w:t>
            </w:r>
          </w:p>
          <w:p w:rsidR="006A2C75" w:rsidRPr="000A0D52" w:rsidRDefault="006A2C75" w:rsidP="006A2C75">
            <w:pPr>
              <w:autoSpaceDE w:val="0"/>
              <w:autoSpaceDN w:val="0"/>
              <w:adjustRightInd w:val="0"/>
              <w:jc w:val="center"/>
            </w:pPr>
            <w:r w:rsidRPr="000A0D52">
              <w:rPr>
                <w:lang w:val="en-US"/>
              </w:rPr>
              <w:lastRenderedPageBreak/>
              <w:t xml:space="preserve">30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lastRenderedPageBreak/>
              <w:t>26013,00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Кирова, д.47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1956 </w:t>
            </w:r>
            <w:r w:rsidRPr="000A0D52">
              <w:t>год,</w:t>
            </w:r>
          </w:p>
          <w:p w:rsidR="006A2C75" w:rsidRPr="000A0D52" w:rsidRDefault="006A2C75" w:rsidP="006A2C75">
            <w:pPr>
              <w:autoSpaceDE w:val="0"/>
              <w:autoSpaceDN w:val="0"/>
              <w:adjustRightInd w:val="0"/>
              <w:jc w:val="center"/>
            </w:pPr>
            <w:r w:rsidRPr="000A0D52">
              <w:rPr>
                <w:lang w:val="en-US"/>
              </w:rPr>
              <w:t xml:space="preserve">42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114457,00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Кирова, д.28</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1960 </w:t>
            </w:r>
            <w:r w:rsidRPr="000A0D52">
              <w:t>год,</w:t>
            </w:r>
          </w:p>
          <w:p w:rsidR="006A2C75" w:rsidRPr="000A0D52" w:rsidRDefault="006A2C75" w:rsidP="006A2C75">
            <w:pPr>
              <w:autoSpaceDE w:val="0"/>
              <w:autoSpaceDN w:val="0"/>
              <w:adjustRightInd w:val="0"/>
              <w:jc w:val="center"/>
            </w:pPr>
            <w:r w:rsidRPr="000A0D52">
              <w:rPr>
                <w:lang w:val="en-US"/>
              </w:rPr>
              <w:t xml:space="preserve">36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54146,00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Кирова, д.51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1950 </w:t>
            </w:r>
            <w:r w:rsidRPr="000A0D52">
              <w:t>год,</w:t>
            </w:r>
          </w:p>
          <w:p w:rsidR="006A2C75" w:rsidRPr="000A0D52" w:rsidRDefault="006A2C75" w:rsidP="006A2C75">
            <w:pPr>
              <w:autoSpaceDE w:val="0"/>
              <w:autoSpaceDN w:val="0"/>
              <w:adjustRightInd w:val="0"/>
              <w:jc w:val="center"/>
            </w:pPr>
            <w:r w:rsidRPr="000A0D52">
              <w:rPr>
                <w:lang w:val="en-US"/>
              </w:rPr>
              <w:t xml:space="preserve">36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78461,00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Набережная, д.17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1970 </w:t>
            </w:r>
            <w:r w:rsidRPr="000A0D52">
              <w:t>год,</w:t>
            </w:r>
          </w:p>
          <w:p w:rsidR="006A2C75" w:rsidRPr="000A0D52" w:rsidRDefault="006A2C75" w:rsidP="006A2C75">
            <w:pPr>
              <w:autoSpaceDE w:val="0"/>
              <w:autoSpaceDN w:val="0"/>
              <w:adjustRightInd w:val="0"/>
              <w:jc w:val="center"/>
            </w:pPr>
            <w:r w:rsidRPr="000A0D52">
              <w:rPr>
                <w:lang w:val="en-US"/>
              </w:rPr>
              <w:t xml:space="preserve">77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90394,00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138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Набережная, д.11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1972 </w:t>
            </w:r>
            <w:r w:rsidRPr="000A0D52">
              <w:t>год,</w:t>
            </w:r>
          </w:p>
          <w:p w:rsidR="006A2C75" w:rsidRPr="000A0D52" w:rsidRDefault="006A2C75" w:rsidP="006A2C75">
            <w:pPr>
              <w:autoSpaceDE w:val="0"/>
              <w:autoSpaceDN w:val="0"/>
              <w:adjustRightInd w:val="0"/>
              <w:jc w:val="center"/>
            </w:pPr>
            <w:r w:rsidRPr="000A0D52">
              <w:rPr>
                <w:lang w:val="en-US"/>
              </w:rPr>
              <w:t xml:space="preserve">35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37230,00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137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Набережная, д.10</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1966 </w:t>
            </w:r>
            <w:r w:rsidRPr="000A0D52">
              <w:t>год,</w:t>
            </w:r>
          </w:p>
          <w:p w:rsidR="006A2C75" w:rsidRPr="000A0D52" w:rsidRDefault="006A2C75" w:rsidP="006A2C75">
            <w:pPr>
              <w:autoSpaceDE w:val="0"/>
              <w:autoSpaceDN w:val="0"/>
              <w:adjustRightInd w:val="0"/>
              <w:jc w:val="center"/>
            </w:pPr>
            <w:r w:rsidRPr="000A0D52">
              <w:rPr>
                <w:lang w:val="en-US"/>
              </w:rPr>
              <w:t xml:space="preserve">31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50569,00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Набережная, д.24,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58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106523,50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Набережная, д.24,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58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106523,50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Набережная, д.18</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1971 </w:t>
            </w:r>
            <w:r w:rsidRPr="000A0D52">
              <w:t>год,</w:t>
            </w:r>
          </w:p>
          <w:p w:rsidR="006A2C75" w:rsidRPr="000A0D52" w:rsidRDefault="006A2C75" w:rsidP="006A2C75">
            <w:pPr>
              <w:autoSpaceDE w:val="0"/>
              <w:autoSpaceDN w:val="0"/>
              <w:adjustRightInd w:val="0"/>
              <w:jc w:val="center"/>
            </w:pPr>
            <w:r w:rsidRPr="000A0D52">
              <w:rPr>
                <w:lang w:val="en-US"/>
              </w:rPr>
              <w:t xml:space="preserve">70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202901,00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Набережная, д.19</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1971 </w:t>
            </w:r>
            <w:r w:rsidRPr="000A0D52">
              <w:t>год,</w:t>
            </w:r>
          </w:p>
          <w:p w:rsidR="006A2C75" w:rsidRPr="000A0D52" w:rsidRDefault="006A2C75" w:rsidP="006A2C75">
            <w:pPr>
              <w:autoSpaceDE w:val="0"/>
              <w:autoSpaceDN w:val="0"/>
              <w:adjustRightInd w:val="0"/>
              <w:jc w:val="center"/>
            </w:pPr>
            <w:r w:rsidRPr="000A0D52">
              <w:rPr>
                <w:lang w:val="en-US"/>
              </w:rPr>
              <w:t xml:space="preserve">96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94688,00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Набережная, д.20</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1971 </w:t>
            </w:r>
            <w:r w:rsidRPr="000A0D52">
              <w:t>год,</w:t>
            </w:r>
          </w:p>
          <w:p w:rsidR="006A2C75" w:rsidRPr="000A0D52" w:rsidRDefault="006A2C75" w:rsidP="006A2C75">
            <w:pPr>
              <w:autoSpaceDE w:val="0"/>
              <w:autoSpaceDN w:val="0"/>
              <w:adjustRightInd w:val="0"/>
              <w:jc w:val="center"/>
            </w:pPr>
            <w:r w:rsidRPr="000A0D52">
              <w:rPr>
                <w:lang w:val="en-US"/>
              </w:rPr>
              <w:t xml:space="preserve">40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175847,00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136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Первомайская, д.4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1972 </w:t>
            </w:r>
            <w:r w:rsidRPr="000A0D52">
              <w:t>год,</w:t>
            </w:r>
          </w:p>
          <w:p w:rsidR="006A2C75" w:rsidRPr="000A0D52" w:rsidRDefault="006A2C75" w:rsidP="006A2C75">
            <w:pPr>
              <w:autoSpaceDE w:val="0"/>
              <w:autoSpaceDN w:val="0"/>
              <w:adjustRightInd w:val="0"/>
              <w:jc w:val="center"/>
            </w:pPr>
            <w:r w:rsidRPr="000A0D52">
              <w:rPr>
                <w:lang w:val="en-US"/>
              </w:rPr>
              <w:t xml:space="preserve">50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44219,00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133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t>ул. Первомайская, д.6</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Pr>
                <w:lang w:val="en-US"/>
              </w:rPr>
              <w:t>19</w:t>
            </w:r>
            <w:r>
              <w:t>83</w:t>
            </w:r>
            <w:r w:rsidRPr="000A0D52">
              <w:rPr>
                <w:lang w:val="en-US"/>
              </w:rPr>
              <w:t xml:space="preserve"> </w:t>
            </w:r>
            <w:r w:rsidRPr="000A0D52">
              <w:t>год,</w:t>
            </w:r>
          </w:p>
          <w:p w:rsidR="006A2C75" w:rsidRPr="000A0D52" w:rsidRDefault="006A2C75" w:rsidP="006A2C75">
            <w:pPr>
              <w:autoSpaceDE w:val="0"/>
              <w:autoSpaceDN w:val="0"/>
              <w:adjustRightInd w:val="0"/>
              <w:jc w:val="center"/>
            </w:pPr>
            <w:r>
              <w:t xml:space="preserve">51,9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44219,00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w:t>
            </w:r>
            <w:r>
              <w:t>го помещения от 24.01.2023 № 225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Первомайская, д.2,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DA1BD3">
              <w:t xml:space="preserve">42 </w:t>
            </w:r>
            <w:r w:rsidRPr="000A0D52">
              <w:t>кв. м,</w:t>
            </w:r>
          </w:p>
          <w:p w:rsidR="006A2C75" w:rsidRPr="00DA1BD3" w:rsidRDefault="006A2C75" w:rsidP="006A2C75">
            <w:pPr>
              <w:autoSpaceDE w:val="0"/>
              <w:autoSpaceDN w:val="0"/>
              <w:adjustRightInd w:val="0"/>
              <w:jc w:val="center"/>
            </w:pPr>
          </w:p>
        </w:tc>
        <w:tc>
          <w:tcPr>
            <w:tcW w:w="1559" w:type="dxa"/>
            <w:tcBorders>
              <w:top w:val="single" w:sz="4" w:space="0" w:color="000000"/>
              <w:left w:val="single" w:sz="4" w:space="0" w:color="000000"/>
              <w:bottom w:val="single" w:sz="4" w:space="0" w:color="000000"/>
              <w:right w:val="single" w:sz="4" w:space="0" w:color="000000"/>
            </w:tcBorders>
          </w:tcPr>
          <w:p w:rsidR="006A2C75" w:rsidRPr="00DA1BD3" w:rsidRDefault="006A2C75" w:rsidP="006A2C75">
            <w:pPr>
              <w:autoSpaceDE w:val="0"/>
              <w:autoSpaceDN w:val="0"/>
              <w:adjustRightInd w:val="0"/>
              <w:jc w:val="center"/>
            </w:pPr>
            <w:r w:rsidRPr="00DA1BD3">
              <w:t>39019,00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Первомайская, д.2,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42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39019,00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139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Первомайская, д.12,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1967 год,</w:t>
            </w:r>
          </w:p>
          <w:p w:rsidR="006A2C75" w:rsidRPr="000A0D52" w:rsidRDefault="006A2C75" w:rsidP="006A2C75">
            <w:pPr>
              <w:autoSpaceDE w:val="0"/>
              <w:autoSpaceDN w:val="0"/>
              <w:adjustRightInd w:val="0"/>
              <w:jc w:val="center"/>
            </w:pPr>
            <w:r w:rsidRPr="000A0D52">
              <w:t>42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117618,00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 xml:space="preserve">Жилое </w:t>
            </w:r>
            <w:r w:rsidRPr="000A0D52">
              <w:lastRenderedPageBreak/>
              <w:t>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lastRenderedPageBreak/>
              <w:t xml:space="preserve">с. Кокшага, </w:t>
            </w:r>
          </w:p>
          <w:p w:rsidR="006A2C75" w:rsidRPr="000A0D52" w:rsidRDefault="006A2C75" w:rsidP="006A2C75">
            <w:pPr>
              <w:autoSpaceDE w:val="0"/>
              <w:autoSpaceDN w:val="0"/>
              <w:adjustRightInd w:val="0"/>
            </w:pPr>
            <w:r w:rsidRPr="000A0D52">
              <w:lastRenderedPageBreak/>
              <w:t>ул. Первомайская, д.12,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lastRenderedPageBreak/>
              <w:t>1967 год,</w:t>
            </w:r>
          </w:p>
          <w:p w:rsidR="006A2C75" w:rsidRPr="000A0D52" w:rsidRDefault="006A2C75" w:rsidP="006A2C75">
            <w:pPr>
              <w:autoSpaceDE w:val="0"/>
              <w:autoSpaceDN w:val="0"/>
              <w:adjustRightInd w:val="0"/>
              <w:jc w:val="center"/>
            </w:pPr>
            <w:r w:rsidRPr="000A0D52">
              <w:lastRenderedPageBreak/>
              <w:t>42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lastRenderedPageBreak/>
              <w:t>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Договор социального найма жилого </w:t>
            </w:r>
            <w:r w:rsidRPr="000A0D52">
              <w:lastRenderedPageBreak/>
              <w:t>помещения от 04.03.2021 № 132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Октябрьская, д.1,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49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55928,00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140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Октябрьская, д.1,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49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55928,00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113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Октябрьская, д.5</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1974 </w:t>
            </w:r>
            <w:r w:rsidRPr="000A0D52">
              <w:t>год,</w:t>
            </w:r>
          </w:p>
          <w:p w:rsidR="006A2C75" w:rsidRPr="000A0D52" w:rsidRDefault="006A2C75" w:rsidP="006A2C75">
            <w:pPr>
              <w:autoSpaceDE w:val="0"/>
              <w:autoSpaceDN w:val="0"/>
              <w:adjustRightInd w:val="0"/>
              <w:jc w:val="center"/>
            </w:pPr>
            <w:r w:rsidRPr="000A0D52">
              <w:rPr>
                <w:lang w:val="en-US"/>
              </w:rPr>
              <w:t xml:space="preserve">50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62041,00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Кокшага, </w:t>
            </w:r>
          </w:p>
          <w:p w:rsidR="006A2C75" w:rsidRPr="000A0D52" w:rsidRDefault="006A2C75" w:rsidP="006A2C75">
            <w:pPr>
              <w:autoSpaceDE w:val="0"/>
              <w:autoSpaceDN w:val="0"/>
              <w:adjustRightInd w:val="0"/>
            </w:pPr>
            <w:r w:rsidRPr="000A0D52">
              <w:t>ул. Октябрьская, д.20</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1973 </w:t>
            </w:r>
            <w:r w:rsidRPr="000A0D52">
              <w:t>год,</w:t>
            </w:r>
          </w:p>
          <w:p w:rsidR="006A2C75" w:rsidRPr="000A0D52" w:rsidRDefault="006A2C75" w:rsidP="006A2C75">
            <w:pPr>
              <w:autoSpaceDE w:val="0"/>
              <w:autoSpaceDN w:val="0"/>
              <w:adjustRightInd w:val="0"/>
              <w:jc w:val="center"/>
            </w:pPr>
            <w:r w:rsidRPr="000A0D52">
              <w:rPr>
                <w:lang w:val="en-US"/>
              </w:rPr>
              <w:t xml:space="preserve">34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50374,00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д.16</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1977 </w:t>
            </w:r>
            <w:r w:rsidRPr="000A0D52">
              <w:t>год,</w:t>
            </w:r>
          </w:p>
          <w:p w:rsidR="006A2C75" w:rsidRPr="000A0D52" w:rsidRDefault="006A2C75" w:rsidP="006A2C75">
            <w:pPr>
              <w:autoSpaceDE w:val="0"/>
              <w:autoSpaceDN w:val="0"/>
              <w:adjustRightInd w:val="0"/>
              <w:jc w:val="center"/>
            </w:pPr>
            <w:r w:rsidRPr="000A0D52">
              <w:rPr>
                <w:lang w:val="en-US"/>
              </w:rPr>
              <w:t xml:space="preserve">48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78039,00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30.04.2021 № 166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д.17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1993 </w:t>
            </w:r>
            <w:r w:rsidRPr="000A0D52">
              <w:t>год,</w:t>
            </w:r>
          </w:p>
          <w:p w:rsidR="006A2C75" w:rsidRPr="000A0D52" w:rsidRDefault="006A2C75" w:rsidP="006A2C75">
            <w:pPr>
              <w:autoSpaceDE w:val="0"/>
              <w:autoSpaceDN w:val="0"/>
              <w:adjustRightInd w:val="0"/>
              <w:jc w:val="center"/>
            </w:pPr>
            <w:r w:rsidRPr="000A0D52">
              <w:rPr>
                <w:lang w:val="en-US"/>
              </w:rPr>
              <w:t xml:space="preserve">64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125596,00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д.23,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49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59582,00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д.27,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49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59700,00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01.03.2021 № 111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д.27,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49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59700,00</w:t>
            </w:r>
          </w:p>
        </w:tc>
        <w:tc>
          <w:tcPr>
            <w:tcW w:w="4394" w:type="dxa"/>
            <w:tcBorders>
              <w:top w:val="single" w:sz="4" w:space="0" w:color="000000"/>
              <w:left w:val="single" w:sz="4" w:space="0" w:color="000000"/>
              <w:bottom w:val="single" w:sz="4" w:space="0" w:color="000000"/>
              <w:right w:val="single" w:sz="4" w:space="0" w:color="000000"/>
            </w:tcBorders>
          </w:tcPr>
          <w:p w:rsidR="006A2C75" w:rsidRDefault="006A2C75" w:rsidP="006A2C75">
            <w:pPr>
              <w:contextualSpacing/>
            </w:pPr>
          </w:p>
          <w:p w:rsidR="006A2C75"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д.29,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49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68037,00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131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д.29,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49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68037,00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д.31,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49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56324,00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30.04.2021 № 163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д.31,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49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56324,00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30.04.2021 № 164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д.39</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1981 </w:t>
            </w:r>
            <w:r w:rsidRPr="000A0D52">
              <w:t>год,</w:t>
            </w:r>
          </w:p>
          <w:p w:rsidR="006A2C75" w:rsidRPr="000A0D52" w:rsidRDefault="006A2C75" w:rsidP="006A2C75">
            <w:pPr>
              <w:autoSpaceDE w:val="0"/>
              <w:autoSpaceDN w:val="0"/>
              <w:adjustRightInd w:val="0"/>
              <w:jc w:val="center"/>
            </w:pPr>
            <w:r w:rsidRPr="000A0D52">
              <w:rPr>
                <w:lang w:val="en-US"/>
              </w:rPr>
              <w:t xml:space="preserve">38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120233,00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30.04.2021 № 167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д.47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1982 </w:t>
            </w:r>
            <w:r w:rsidRPr="000A0D52">
              <w:t>год,</w:t>
            </w:r>
          </w:p>
          <w:p w:rsidR="006A2C75" w:rsidRPr="000A0D52" w:rsidRDefault="006A2C75" w:rsidP="006A2C75">
            <w:pPr>
              <w:autoSpaceDE w:val="0"/>
              <w:autoSpaceDN w:val="0"/>
              <w:adjustRightInd w:val="0"/>
              <w:jc w:val="center"/>
            </w:pPr>
            <w:r w:rsidRPr="000A0D52">
              <w:rPr>
                <w:lang w:val="en-US"/>
              </w:rPr>
              <w:t xml:space="preserve">31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104052,00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д.49</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1983 </w:t>
            </w:r>
            <w:r w:rsidRPr="000A0D52">
              <w:t>год,</w:t>
            </w:r>
          </w:p>
          <w:p w:rsidR="006A2C75" w:rsidRPr="000A0D52" w:rsidRDefault="006A2C75" w:rsidP="006A2C75">
            <w:pPr>
              <w:autoSpaceDE w:val="0"/>
              <w:autoSpaceDN w:val="0"/>
              <w:adjustRightInd w:val="0"/>
              <w:jc w:val="center"/>
            </w:pPr>
            <w:r w:rsidRPr="000A0D52">
              <w:rPr>
                <w:lang w:val="en-US"/>
              </w:rPr>
              <w:t xml:space="preserve">31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79599,00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д.51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1983 </w:t>
            </w:r>
            <w:r w:rsidRPr="000A0D52">
              <w:t>год,</w:t>
            </w:r>
          </w:p>
          <w:p w:rsidR="006A2C75" w:rsidRPr="000A0D52" w:rsidRDefault="006A2C75" w:rsidP="006A2C75">
            <w:pPr>
              <w:autoSpaceDE w:val="0"/>
              <w:autoSpaceDN w:val="0"/>
              <w:adjustRightInd w:val="0"/>
              <w:jc w:val="center"/>
            </w:pPr>
            <w:r w:rsidRPr="000A0D52">
              <w:rPr>
                <w:lang w:val="en-US"/>
              </w:rPr>
              <w:t xml:space="preserve">30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98810,00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w:t>
            </w:r>
            <w:r>
              <w:t>а жилого помещения от 19.01.2023</w:t>
            </w:r>
            <w:r w:rsidRPr="000A0D52">
              <w:t xml:space="preserve"> № </w:t>
            </w:r>
            <w:r>
              <w:t>224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д.54,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3E0A95">
              <w:t xml:space="preserve">61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3E0A95" w:rsidRDefault="006A2C75" w:rsidP="006A2C75">
            <w:pPr>
              <w:autoSpaceDE w:val="0"/>
              <w:autoSpaceDN w:val="0"/>
              <w:adjustRightInd w:val="0"/>
              <w:jc w:val="center"/>
            </w:pPr>
            <w:r w:rsidRPr="003E0A95">
              <w:t>241270,50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д.54,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61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241270,50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w:t>
            </w:r>
            <w:r>
              <w:t>а жилого помещения от 24.11.2022</w:t>
            </w:r>
            <w:r w:rsidRPr="000A0D52">
              <w:t xml:space="preserve"> № </w:t>
            </w:r>
            <w:r>
              <w:t>221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д.50,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3E0A95">
              <w:t xml:space="preserve">58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3E0A95" w:rsidRDefault="006A2C75" w:rsidP="006A2C75">
            <w:pPr>
              <w:autoSpaceDE w:val="0"/>
              <w:autoSpaceDN w:val="0"/>
              <w:adjustRightInd w:val="0"/>
              <w:jc w:val="center"/>
            </w:pPr>
            <w:r w:rsidRPr="003E0A95">
              <w:t>267934,00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д.50,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58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267934,00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08.04.2021 № 146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д.48,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57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228940,50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125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д.48,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57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228940,50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126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д.46,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58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120960,50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130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д.46,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58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120960,50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01.03.2021 № 112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д.40</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1989 год,</w:t>
            </w:r>
          </w:p>
          <w:p w:rsidR="006A2C75" w:rsidRPr="000A0D52" w:rsidRDefault="006A2C75" w:rsidP="006A2C75">
            <w:pPr>
              <w:autoSpaceDE w:val="0"/>
              <w:autoSpaceDN w:val="0"/>
              <w:adjustRightInd w:val="0"/>
              <w:jc w:val="center"/>
            </w:pPr>
            <w:r w:rsidRPr="000A0D52">
              <w:t>56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241921,00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129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д.38</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1989 </w:t>
            </w:r>
            <w:r w:rsidRPr="000A0D52">
              <w:t>год,</w:t>
            </w:r>
          </w:p>
          <w:p w:rsidR="006A2C75" w:rsidRPr="000A0D52" w:rsidRDefault="006A2C75" w:rsidP="006A2C75">
            <w:pPr>
              <w:autoSpaceDE w:val="0"/>
              <w:autoSpaceDN w:val="0"/>
              <w:adjustRightInd w:val="0"/>
              <w:jc w:val="center"/>
            </w:pPr>
            <w:r w:rsidRPr="000A0D52">
              <w:rPr>
                <w:lang w:val="en-US"/>
              </w:rPr>
              <w:t xml:space="preserve">56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182091,00</w:t>
            </w:r>
          </w:p>
        </w:tc>
        <w:tc>
          <w:tcPr>
            <w:tcW w:w="4394" w:type="dxa"/>
            <w:tcBorders>
              <w:top w:val="single" w:sz="4" w:space="0" w:color="000000"/>
              <w:left w:val="single" w:sz="4" w:space="0" w:color="000000"/>
              <w:bottom w:val="single" w:sz="4" w:space="0" w:color="000000"/>
              <w:right w:val="single" w:sz="4" w:space="0" w:color="000000"/>
            </w:tcBorders>
          </w:tcPr>
          <w:p w:rsidR="006A2C75" w:rsidRDefault="006A2C75" w:rsidP="006A2C75">
            <w:pPr>
              <w:contextualSpacing/>
            </w:pPr>
            <w:r w:rsidRPr="000A0D52">
              <w:t>Договор социального найма жилого помещения от 04.03.2021 № 128</w:t>
            </w: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д.21,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72746,00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д.21,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46 </w:t>
            </w:r>
            <w:r w:rsidRPr="000A0D52">
              <w:t>кв. м,</w:t>
            </w:r>
          </w:p>
          <w:p w:rsidR="006A2C75" w:rsidRPr="000A0D52" w:rsidRDefault="006A2C75" w:rsidP="006A2C75">
            <w:pPr>
              <w:autoSpaceDE w:val="0"/>
              <w:autoSpaceDN w:val="0"/>
              <w:adjustRightInd w:val="0"/>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72746,00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д.52,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1984 год,</w:t>
            </w:r>
          </w:p>
          <w:p w:rsidR="006A2C75" w:rsidRPr="000A0D52" w:rsidRDefault="006A2C75" w:rsidP="006A2C75">
            <w:pPr>
              <w:autoSpaceDE w:val="0"/>
              <w:autoSpaceDN w:val="0"/>
              <w:adjustRightInd w:val="0"/>
              <w:jc w:val="center"/>
            </w:pPr>
            <w:r w:rsidRPr="000A0D52">
              <w:t>58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5800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04.03.2021 № 127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Кокшага,</w:t>
            </w:r>
          </w:p>
          <w:p w:rsidR="006A2C75" w:rsidRPr="000A0D52" w:rsidRDefault="006A2C75" w:rsidP="006A2C75">
            <w:pPr>
              <w:autoSpaceDE w:val="0"/>
              <w:autoSpaceDN w:val="0"/>
              <w:adjustRightInd w:val="0"/>
            </w:pPr>
            <w:r w:rsidRPr="000A0D52">
              <w:t>ул. Октябрьская, д.58</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198</w:t>
            </w:r>
            <w:r w:rsidRPr="000A0D52">
              <w:t>7</w:t>
            </w:r>
            <w:r w:rsidRPr="000A0D52">
              <w:rPr>
                <w:lang w:val="en-US"/>
              </w:rPr>
              <w:t xml:space="preserve"> </w:t>
            </w:r>
            <w:r w:rsidRPr="000A0D52">
              <w:t>год,</w:t>
            </w:r>
          </w:p>
          <w:p w:rsidR="006A2C75" w:rsidRPr="000A0D52" w:rsidRDefault="006A2C75" w:rsidP="006A2C75">
            <w:pPr>
              <w:autoSpaceDE w:val="0"/>
              <w:autoSpaceDN w:val="0"/>
              <w:adjustRightInd w:val="0"/>
              <w:jc w:val="center"/>
            </w:pPr>
            <w:r w:rsidRPr="000A0D52">
              <w:rPr>
                <w:lang w:val="en-US"/>
              </w:rPr>
              <w:t xml:space="preserve">56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132172,00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08.04.2021 № 145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rPr>
                <w:lang w:val="en-US"/>
              </w:rPr>
            </w:pPr>
            <w:r w:rsidRPr="000A0D52">
              <w:t>д. Кузнецы, д.6</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1973 </w:t>
            </w:r>
            <w:r w:rsidRPr="000A0D52">
              <w:t>год,</w:t>
            </w:r>
          </w:p>
          <w:p w:rsidR="006A2C75" w:rsidRPr="000A0D52" w:rsidRDefault="006A2C75" w:rsidP="006A2C75">
            <w:pPr>
              <w:autoSpaceDE w:val="0"/>
              <w:autoSpaceDN w:val="0"/>
              <w:adjustRightInd w:val="0"/>
              <w:jc w:val="center"/>
            </w:pPr>
            <w:r w:rsidRPr="000A0D52">
              <w:rPr>
                <w:lang w:val="en-US"/>
              </w:rPr>
              <w:t xml:space="preserve">37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69780,00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 xml:space="preserve">Жилое </w:t>
            </w:r>
            <w:r w:rsidRPr="000A0D52">
              <w:lastRenderedPageBreak/>
              <w:t>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lastRenderedPageBreak/>
              <w:t>с. Потняк,</w:t>
            </w:r>
          </w:p>
          <w:p w:rsidR="006A2C75" w:rsidRPr="000A0D52" w:rsidRDefault="006A2C75" w:rsidP="006A2C75">
            <w:pPr>
              <w:autoSpaceDE w:val="0"/>
              <w:autoSpaceDN w:val="0"/>
              <w:adjustRightInd w:val="0"/>
            </w:pPr>
            <w:r w:rsidRPr="000A0D52">
              <w:lastRenderedPageBreak/>
              <w:t>ул. Юбилейная, д.19,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lastRenderedPageBreak/>
              <w:t xml:space="preserve">45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lastRenderedPageBreak/>
              <w:t>208104,00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Договор социального найма жилого </w:t>
            </w:r>
            <w:r w:rsidRPr="000A0D52">
              <w:lastRenderedPageBreak/>
              <w:t>помещения от 12.05.2021 № 171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Потняк,</w:t>
            </w:r>
          </w:p>
          <w:p w:rsidR="006A2C75" w:rsidRPr="000A0D52" w:rsidRDefault="006A2C75" w:rsidP="006A2C75">
            <w:pPr>
              <w:autoSpaceDE w:val="0"/>
              <w:autoSpaceDN w:val="0"/>
              <w:adjustRightInd w:val="0"/>
            </w:pPr>
            <w:r w:rsidRPr="000A0D52">
              <w:t>ул. Юбилейная, д.21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1978 </w:t>
            </w:r>
            <w:r w:rsidRPr="000A0D52">
              <w:t>год,</w:t>
            </w:r>
          </w:p>
          <w:p w:rsidR="006A2C75" w:rsidRPr="000A0D52" w:rsidRDefault="006A2C75" w:rsidP="006A2C75">
            <w:pPr>
              <w:autoSpaceDE w:val="0"/>
              <w:autoSpaceDN w:val="0"/>
              <w:adjustRightInd w:val="0"/>
              <w:jc w:val="center"/>
            </w:pPr>
            <w:r w:rsidRPr="000A0D52">
              <w:rPr>
                <w:lang w:val="en-US"/>
              </w:rPr>
              <w:t xml:space="preserve">73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193108,00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Потняк,</w:t>
            </w:r>
          </w:p>
          <w:p w:rsidR="006A2C75" w:rsidRPr="000A0D52" w:rsidRDefault="006A2C75" w:rsidP="006A2C75">
            <w:pPr>
              <w:autoSpaceDE w:val="0"/>
              <w:autoSpaceDN w:val="0"/>
              <w:adjustRightInd w:val="0"/>
            </w:pPr>
            <w:r w:rsidRPr="000A0D52">
              <w:t>ул. Юбилейная, д.23,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45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196138,00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Потняк,</w:t>
            </w:r>
          </w:p>
          <w:p w:rsidR="006A2C75" w:rsidRPr="000A0D52" w:rsidRDefault="006A2C75" w:rsidP="006A2C75">
            <w:pPr>
              <w:autoSpaceDE w:val="0"/>
              <w:autoSpaceDN w:val="0"/>
              <w:adjustRightInd w:val="0"/>
            </w:pPr>
            <w:r w:rsidRPr="000A0D52">
              <w:t>ул. Юбилейная, д.35,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70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236263,00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Потняк,</w:t>
            </w:r>
          </w:p>
          <w:p w:rsidR="006A2C75" w:rsidRPr="000A0D52" w:rsidRDefault="006A2C75" w:rsidP="006A2C75">
            <w:pPr>
              <w:autoSpaceDE w:val="0"/>
              <w:autoSpaceDN w:val="0"/>
              <w:adjustRightInd w:val="0"/>
            </w:pPr>
            <w:r w:rsidRPr="000A0D52">
              <w:t>ул. Юбилейная, д.32,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65,5</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250257,00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14.05.2021 № 180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Потняк,</w:t>
            </w:r>
          </w:p>
          <w:p w:rsidR="006A2C75" w:rsidRPr="000A0D52" w:rsidRDefault="006A2C75" w:rsidP="006A2C75">
            <w:pPr>
              <w:autoSpaceDE w:val="0"/>
              <w:autoSpaceDN w:val="0"/>
              <w:adjustRightInd w:val="0"/>
            </w:pPr>
            <w:r w:rsidRPr="000A0D52">
              <w:t>ул. Садовая, д.3,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66 </w:t>
            </w:r>
            <w:r w:rsidRPr="000A0D52">
              <w:t>кв. м,</w:t>
            </w:r>
          </w:p>
          <w:p w:rsidR="006A2C75" w:rsidRPr="000A0D52" w:rsidRDefault="006A2C75" w:rsidP="006A2C75">
            <w:pPr>
              <w:autoSpaceDE w:val="0"/>
              <w:autoSpaceDN w:val="0"/>
              <w:adjustRightInd w:val="0"/>
              <w:jc w:val="center"/>
              <w:rPr>
                <w:lang w:val="en-US"/>
              </w:rPr>
            </w:pPr>
            <w:r w:rsidRPr="000A0D52">
              <w:rPr>
                <w:lang w:val="en-US"/>
              </w:rPr>
              <w:t>№ 2.216.1</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262666,00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89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Потняк,</w:t>
            </w:r>
          </w:p>
          <w:p w:rsidR="006A2C75" w:rsidRPr="000A0D52" w:rsidRDefault="006A2C75" w:rsidP="006A2C75">
            <w:pPr>
              <w:autoSpaceDE w:val="0"/>
              <w:autoSpaceDN w:val="0"/>
              <w:adjustRightInd w:val="0"/>
            </w:pPr>
            <w:r w:rsidRPr="000A0D52">
              <w:t>ул. Советская, д.66,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44 </w:t>
            </w:r>
            <w:r w:rsidRPr="000A0D52">
              <w:t>кв. м,</w:t>
            </w:r>
          </w:p>
          <w:p w:rsidR="006A2C75" w:rsidRPr="000A0D52" w:rsidRDefault="006A2C75" w:rsidP="006A2C75">
            <w:pPr>
              <w:autoSpaceDE w:val="0"/>
              <w:autoSpaceDN w:val="0"/>
              <w:adjustRightInd w:val="0"/>
              <w:jc w:val="center"/>
              <w:rPr>
                <w:lang w:val="en-US"/>
              </w:rPr>
            </w:pPr>
            <w:r w:rsidRPr="000A0D52">
              <w:rPr>
                <w:lang w:val="en-US"/>
              </w:rPr>
              <w:t>2.218.2</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131365,00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18.05.2021 № 195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Потняк,</w:t>
            </w:r>
          </w:p>
          <w:p w:rsidR="006A2C75" w:rsidRPr="000A0D52" w:rsidRDefault="006A2C75" w:rsidP="006A2C75">
            <w:pPr>
              <w:autoSpaceDE w:val="0"/>
              <w:autoSpaceDN w:val="0"/>
              <w:adjustRightInd w:val="0"/>
            </w:pPr>
            <w:r w:rsidRPr="000A0D52">
              <w:t>ул. Советская, д.56</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1970 </w:t>
            </w:r>
            <w:r w:rsidRPr="000A0D52">
              <w:t>год,</w:t>
            </w:r>
          </w:p>
          <w:p w:rsidR="006A2C75" w:rsidRPr="000A0D52" w:rsidRDefault="006A2C75" w:rsidP="006A2C75">
            <w:pPr>
              <w:autoSpaceDE w:val="0"/>
              <w:autoSpaceDN w:val="0"/>
              <w:adjustRightInd w:val="0"/>
              <w:jc w:val="center"/>
            </w:pPr>
            <w:r w:rsidRPr="000A0D52">
              <w:rPr>
                <w:lang w:val="en-US"/>
              </w:rPr>
              <w:t xml:space="preserve">35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76763,00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Потняк,</w:t>
            </w:r>
          </w:p>
          <w:p w:rsidR="006A2C75" w:rsidRPr="000A0D52" w:rsidRDefault="006A2C75" w:rsidP="006A2C75">
            <w:pPr>
              <w:autoSpaceDE w:val="0"/>
              <w:autoSpaceDN w:val="0"/>
              <w:adjustRightInd w:val="0"/>
            </w:pPr>
            <w:r w:rsidRPr="000A0D52">
              <w:t>ул. Советская, д.44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1957 </w:t>
            </w:r>
            <w:r w:rsidRPr="000A0D52">
              <w:t>год,</w:t>
            </w:r>
          </w:p>
          <w:p w:rsidR="006A2C75" w:rsidRPr="000A0D52" w:rsidRDefault="006A2C75" w:rsidP="006A2C75">
            <w:pPr>
              <w:autoSpaceDE w:val="0"/>
              <w:autoSpaceDN w:val="0"/>
              <w:adjustRightInd w:val="0"/>
              <w:jc w:val="center"/>
            </w:pPr>
            <w:r w:rsidRPr="000A0D52">
              <w:rPr>
                <w:lang w:val="en-US"/>
              </w:rPr>
              <w:t xml:space="preserve">39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97678,00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Потняк,</w:t>
            </w:r>
          </w:p>
          <w:p w:rsidR="006A2C75" w:rsidRPr="000A0D52" w:rsidRDefault="006A2C75" w:rsidP="006A2C75">
            <w:pPr>
              <w:autoSpaceDE w:val="0"/>
              <w:autoSpaceDN w:val="0"/>
              <w:adjustRightInd w:val="0"/>
            </w:pPr>
            <w:r w:rsidRPr="000A0D52">
              <w:t>ул. Советская, д.40,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32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161969,00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Потняк,</w:t>
            </w:r>
          </w:p>
          <w:p w:rsidR="006A2C75" w:rsidRPr="000A0D52" w:rsidRDefault="006A2C75" w:rsidP="006A2C75">
            <w:pPr>
              <w:autoSpaceDE w:val="0"/>
              <w:autoSpaceDN w:val="0"/>
              <w:adjustRightInd w:val="0"/>
            </w:pPr>
            <w:r w:rsidRPr="000A0D52">
              <w:t>ул. Советская, д.21,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35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95225,00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14.05.2021 № 182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rPr>
                <w:lang w:val="en-US"/>
              </w:rPr>
            </w:pPr>
            <w:r w:rsidRPr="000A0D52">
              <w:t>д. Юльял, д. 6</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1986 </w:t>
            </w:r>
            <w:r w:rsidRPr="000A0D52">
              <w:t>год,</w:t>
            </w:r>
          </w:p>
          <w:p w:rsidR="006A2C75" w:rsidRPr="000A0D52" w:rsidRDefault="006A2C75" w:rsidP="006A2C75">
            <w:pPr>
              <w:autoSpaceDE w:val="0"/>
              <w:autoSpaceDN w:val="0"/>
              <w:adjustRightInd w:val="0"/>
              <w:jc w:val="center"/>
            </w:pPr>
            <w:r w:rsidRPr="000A0D52">
              <w:rPr>
                <w:lang w:val="en-US"/>
              </w:rPr>
              <w:t xml:space="preserve">60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249920,00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rPr>
                <w:lang w:val="en-US"/>
              </w:rPr>
            </w:pPr>
            <w:r w:rsidRPr="000A0D52">
              <w:t>д. Юльял, д. 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1986 </w:t>
            </w:r>
            <w:r w:rsidRPr="000A0D52">
              <w:t>год,</w:t>
            </w:r>
          </w:p>
          <w:p w:rsidR="006A2C75" w:rsidRPr="000A0D52" w:rsidRDefault="006A2C75" w:rsidP="006A2C75">
            <w:pPr>
              <w:autoSpaceDE w:val="0"/>
              <w:autoSpaceDN w:val="0"/>
              <w:adjustRightInd w:val="0"/>
              <w:jc w:val="center"/>
            </w:pPr>
            <w:r w:rsidRPr="000A0D52">
              <w:rPr>
                <w:lang w:val="en-US"/>
              </w:rPr>
              <w:t xml:space="preserve">60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248398,00</w:t>
            </w:r>
          </w:p>
        </w:tc>
        <w:tc>
          <w:tcPr>
            <w:tcW w:w="4394" w:type="dxa"/>
            <w:tcBorders>
              <w:top w:val="single" w:sz="4" w:space="0" w:color="000000"/>
              <w:left w:val="single" w:sz="4" w:space="0" w:color="000000"/>
              <w:bottom w:val="single" w:sz="4" w:space="0" w:color="000000"/>
              <w:right w:val="single" w:sz="4" w:space="0" w:color="000000"/>
            </w:tcBorders>
          </w:tcPr>
          <w:p w:rsidR="006A2C75" w:rsidRDefault="006A2C75" w:rsidP="006A2C75">
            <w:pPr>
              <w:contextualSpacing/>
            </w:pPr>
            <w:r w:rsidRPr="000A0D52">
              <w:t>Договор социального найма жилого помещения от 26.02.2021 № 103</w:t>
            </w: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rPr>
                <w:lang w:val="en-US"/>
              </w:rPr>
            </w:pPr>
            <w:r w:rsidRPr="000A0D52">
              <w:t>д. Юльял, д. 58,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49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202901,00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12.05.2021 № 168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Юльял, д. 58,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49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202901,00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12.05.2021 № 169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rPr>
                <w:lang w:val="en-US"/>
              </w:rPr>
            </w:pPr>
            <w:r w:rsidRPr="000A0D52">
              <w:t>д. Юльял, д.43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1983 </w:t>
            </w:r>
            <w:r w:rsidRPr="000A0D52">
              <w:t>год,</w:t>
            </w:r>
          </w:p>
          <w:p w:rsidR="006A2C75" w:rsidRPr="000A0D52" w:rsidRDefault="006A2C75" w:rsidP="006A2C75">
            <w:pPr>
              <w:autoSpaceDE w:val="0"/>
              <w:autoSpaceDN w:val="0"/>
              <w:adjustRightInd w:val="0"/>
              <w:jc w:val="center"/>
            </w:pPr>
            <w:r w:rsidRPr="000A0D52">
              <w:rPr>
                <w:lang w:val="en-US"/>
              </w:rPr>
              <w:t xml:space="preserve">23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61521,00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92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rPr>
                <w:lang w:val="en-US"/>
              </w:rPr>
            </w:pPr>
            <w:r w:rsidRPr="000A0D52">
              <w:t>д. Юльял, д. 22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1978 </w:t>
            </w:r>
            <w:r w:rsidRPr="000A0D52">
              <w:t>год,</w:t>
            </w:r>
          </w:p>
          <w:p w:rsidR="006A2C75" w:rsidRPr="000A0D52" w:rsidRDefault="006A2C75" w:rsidP="006A2C75">
            <w:pPr>
              <w:autoSpaceDE w:val="0"/>
              <w:autoSpaceDN w:val="0"/>
              <w:adjustRightInd w:val="0"/>
              <w:jc w:val="center"/>
            </w:pPr>
            <w:r w:rsidRPr="000A0D52">
              <w:rPr>
                <w:lang w:val="en-US"/>
              </w:rPr>
              <w:t xml:space="preserve">35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20420,00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18.02.2021 № 39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rPr>
                <w:lang w:val="en-US"/>
              </w:rPr>
            </w:pPr>
            <w:r w:rsidRPr="000A0D52">
              <w:t>д. Юльял, д.47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1991 </w:t>
            </w:r>
            <w:r w:rsidRPr="000A0D52">
              <w:t>год,</w:t>
            </w:r>
          </w:p>
          <w:p w:rsidR="006A2C75" w:rsidRPr="000A0D52" w:rsidRDefault="006A2C75" w:rsidP="006A2C75">
            <w:pPr>
              <w:autoSpaceDE w:val="0"/>
              <w:autoSpaceDN w:val="0"/>
              <w:adjustRightInd w:val="0"/>
              <w:jc w:val="center"/>
            </w:pPr>
            <w:r w:rsidRPr="000A0D52">
              <w:rPr>
                <w:lang w:val="en-US"/>
              </w:rPr>
              <w:t xml:space="preserve">48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89656,00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12.05.2021 № 173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rPr>
                <w:lang w:val="en-US"/>
              </w:rPr>
            </w:pPr>
            <w:r w:rsidRPr="000A0D52">
              <w:t>д. Юльял, д. 25</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1995 </w:t>
            </w:r>
            <w:r w:rsidRPr="000A0D52">
              <w:t>год,</w:t>
            </w:r>
          </w:p>
          <w:p w:rsidR="006A2C75" w:rsidRPr="000A0D52" w:rsidRDefault="006A2C75" w:rsidP="006A2C75">
            <w:pPr>
              <w:autoSpaceDE w:val="0"/>
              <w:autoSpaceDN w:val="0"/>
              <w:adjustRightInd w:val="0"/>
              <w:jc w:val="center"/>
            </w:pPr>
            <w:r w:rsidRPr="000A0D52">
              <w:rPr>
                <w:lang w:val="en-US"/>
              </w:rPr>
              <w:t xml:space="preserve">56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48395,00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91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Потняк,</w:t>
            </w:r>
          </w:p>
          <w:p w:rsidR="006A2C75" w:rsidRPr="000A0D52" w:rsidRDefault="006A2C75" w:rsidP="006A2C75">
            <w:pPr>
              <w:autoSpaceDE w:val="0"/>
              <w:autoSpaceDN w:val="0"/>
              <w:adjustRightInd w:val="0"/>
            </w:pPr>
            <w:r w:rsidRPr="000A0D52">
              <w:t>ул. Советская, д.15,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31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83407,50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Потняк,</w:t>
            </w:r>
          </w:p>
          <w:p w:rsidR="006A2C75" w:rsidRPr="000A0D52" w:rsidRDefault="006A2C75" w:rsidP="006A2C75">
            <w:pPr>
              <w:autoSpaceDE w:val="0"/>
              <w:autoSpaceDN w:val="0"/>
              <w:adjustRightInd w:val="0"/>
            </w:pPr>
            <w:r w:rsidRPr="000A0D52">
              <w:t>ул. Юбилейная, д.5,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18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154521,00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90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Потняк,</w:t>
            </w:r>
          </w:p>
          <w:p w:rsidR="006A2C75" w:rsidRPr="000A0D52" w:rsidRDefault="006A2C75" w:rsidP="006A2C75">
            <w:pPr>
              <w:autoSpaceDE w:val="0"/>
              <w:autoSpaceDN w:val="0"/>
              <w:adjustRightInd w:val="0"/>
            </w:pPr>
            <w:r w:rsidRPr="000A0D52">
              <w:t>ул. Юбилейная, д.5,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18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154521,00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12.05.2021 № 170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Беляево,</w:t>
            </w:r>
          </w:p>
          <w:p w:rsidR="006A2C75" w:rsidRPr="000A0D52" w:rsidRDefault="006A2C75" w:rsidP="006A2C75">
            <w:pPr>
              <w:autoSpaceDE w:val="0"/>
              <w:autoSpaceDN w:val="0"/>
              <w:adjustRightInd w:val="0"/>
            </w:pPr>
            <w:r w:rsidRPr="000A0D52">
              <w:t>ул. Мира, д.29</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1983 </w:t>
            </w:r>
            <w:r w:rsidRPr="000A0D52">
              <w:t>год,</w:t>
            </w:r>
          </w:p>
          <w:p w:rsidR="006A2C75" w:rsidRPr="000A0D52" w:rsidRDefault="006A2C75" w:rsidP="006A2C75">
            <w:pPr>
              <w:autoSpaceDE w:val="0"/>
              <w:autoSpaceDN w:val="0"/>
              <w:adjustRightInd w:val="0"/>
              <w:jc w:val="center"/>
            </w:pPr>
            <w:r w:rsidRPr="000A0D52">
              <w:rPr>
                <w:lang w:val="en-US"/>
              </w:rPr>
              <w:t>54,6</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117940,00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12.02.2021 № 24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Беляево,</w:t>
            </w:r>
          </w:p>
          <w:p w:rsidR="006A2C75" w:rsidRPr="000A0D52" w:rsidRDefault="006A2C75" w:rsidP="006A2C75">
            <w:pPr>
              <w:autoSpaceDE w:val="0"/>
              <w:autoSpaceDN w:val="0"/>
              <w:adjustRightInd w:val="0"/>
            </w:pPr>
            <w:r w:rsidRPr="000A0D52">
              <w:t>ул. Школьная, д.5,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58 кв. м,</w:t>
            </w:r>
          </w:p>
          <w:p w:rsidR="006A2C75" w:rsidRPr="000A0D52" w:rsidRDefault="006A2C75" w:rsidP="006A2C75">
            <w:pPr>
              <w:autoSpaceDE w:val="0"/>
              <w:autoSpaceDN w:val="0"/>
              <w:adjustRightInd w:val="0"/>
              <w:jc w:val="cente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232660,00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08.04.2021 № 148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Беляево,</w:t>
            </w:r>
          </w:p>
          <w:p w:rsidR="006A2C75" w:rsidRPr="000A0D52" w:rsidRDefault="006A2C75" w:rsidP="006A2C75">
            <w:pPr>
              <w:autoSpaceDE w:val="0"/>
              <w:autoSpaceDN w:val="0"/>
              <w:adjustRightInd w:val="0"/>
            </w:pPr>
            <w:r w:rsidRPr="000A0D52">
              <w:t>ул. Школьная, д.5,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58 кв. м,</w:t>
            </w:r>
          </w:p>
          <w:p w:rsidR="006A2C75" w:rsidRPr="000A0D52" w:rsidRDefault="006A2C75" w:rsidP="006A2C75">
            <w:pPr>
              <w:autoSpaceDE w:val="0"/>
              <w:autoSpaceDN w:val="0"/>
              <w:adjustRightInd w:val="0"/>
              <w:jc w:val="cente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232660,00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20.04.2021 № 157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Беляево,</w:t>
            </w:r>
          </w:p>
          <w:p w:rsidR="006A2C75" w:rsidRPr="000A0D52" w:rsidRDefault="006A2C75" w:rsidP="006A2C75">
            <w:pPr>
              <w:autoSpaceDE w:val="0"/>
              <w:autoSpaceDN w:val="0"/>
              <w:adjustRightInd w:val="0"/>
            </w:pPr>
            <w:r w:rsidRPr="000A0D52">
              <w:t>ул. Школьная, д.5, кв.3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58 кв. м,</w:t>
            </w:r>
          </w:p>
          <w:p w:rsidR="006A2C75" w:rsidRPr="000A0D52" w:rsidRDefault="006A2C75" w:rsidP="006A2C75">
            <w:pPr>
              <w:autoSpaceDE w:val="0"/>
              <w:autoSpaceDN w:val="0"/>
              <w:adjustRightInd w:val="0"/>
              <w:jc w:val="cente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232660,00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20.04.2021 № 156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Беляево, </w:t>
            </w:r>
          </w:p>
          <w:p w:rsidR="006A2C75" w:rsidRPr="000A0D52" w:rsidRDefault="006A2C75" w:rsidP="006A2C75">
            <w:pPr>
              <w:autoSpaceDE w:val="0"/>
              <w:autoSpaceDN w:val="0"/>
              <w:adjustRightInd w:val="0"/>
            </w:pPr>
            <w:r w:rsidRPr="000A0D52">
              <w:t>ул. Школьная, д.5, кв.4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58 кв. м,</w:t>
            </w:r>
          </w:p>
          <w:p w:rsidR="006A2C75" w:rsidRPr="000A0D52" w:rsidRDefault="006A2C75" w:rsidP="006A2C75">
            <w:pPr>
              <w:autoSpaceDE w:val="0"/>
              <w:autoSpaceDN w:val="0"/>
              <w:adjustRightInd w:val="0"/>
              <w:jc w:val="cente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232660,00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13.04.2021 № 158</w:t>
            </w: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Беляево,</w:t>
            </w:r>
          </w:p>
          <w:p w:rsidR="006A2C75" w:rsidRPr="000A0D52" w:rsidRDefault="006A2C75" w:rsidP="006A2C75">
            <w:pPr>
              <w:autoSpaceDE w:val="0"/>
              <w:autoSpaceDN w:val="0"/>
              <w:adjustRightInd w:val="0"/>
            </w:pPr>
            <w:r w:rsidRPr="000A0D52">
              <w:t>ул. Советская, д.1,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23,</w:t>
            </w:r>
            <w:r w:rsidRPr="000A0D52">
              <w:t xml:space="preserve"> 15кв.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61637,00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13.04.2021 № 152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Беляево, </w:t>
            </w:r>
          </w:p>
          <w:p w:rsidR="006A2C75" w:rsidRPr="000A0D52" w:rsidRDefault="006A2C75" w:rsidP="006A2C75">
            <w:pPr>
              <w:autoSpaceDE w:val="0"/>
              <w:autoSpaceDN w:val="0"/>
              <w:adjustRightInd w:val="0"/>
            </w:pPr>
            <w:r w:rsidRPr="000A0D52">
              <w:t>ул. Юбилейная, д.13,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56,25</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102822,00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13.04.2021 № 154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Беляево, </w:t>
            </w:r>
          </w:p>
          <w:p w:rsidR="006A2C75" w:rsidRPr="000A0D52" w:rsidRDefault="006A2C75" w:rsidP="006A2C75">
            <w:pPr>
              <w:autoSpaceDE w:val="0"/>
              <w:autoSpaceDN w:val="0"/>
              <w:adjustRightInd w:val="0"/>
            </w:pPr>
            <w:r w:rsidRPr="000A0D52">
              <w:t>ул. Юбилейная, д.15,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50,35</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71581,00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13.04.2021 № 155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Беляево, </w:t>
            </w:r>
          </w:p>
          <w:p w:rsidR="006A2C75" w:rsidRPr="000A0D52" w:rsidRDefault="006A2C75" w:rsidP="006A2C75">
            <w:pPr>
              <w:autoSpaceDE w:val="0"/>
              <w:autoSpaceDN w:val="0"/>
              <w:adjustRightInd w:val="0"/>
            </w:pPr>
            <w:r w:rsidRPr="000A0D52">
              <w:t>ул. Юбилейная, д.15,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50,35</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71581,00</w:t>
            </w:r>
          </w:p>
        </w:tc>
        <w:tc>
          <w:tcPr>
            <w:tcW w:w="4394" w:type="dxa"/>
            <w:tcBorders>
              <w:top w:val="single" w:sz="4" w:space="0" w:color="000000"/>
              <w:left w:val="single" w:sz="4" w:space="0" w:color="000000"/>
              <w:bottom w:val="single" w:sz="4" w:space="0" w:color="000000"/>
              <w:right w:val="single" w:sz="4" w:space="0" w:color="000000"/>
            </w:tcBorders>
          </w:tcPr>
          <w:p w:rsidR="006A2C75"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Беляево,</w:t>
            </w:r>
          </w:p>
          <w:p w:rsidR="006A2C75" w:rsidRPr="000A0D52" w:rsidRDefault="006A2C75" w:rsidP="006A2C75">
            <w:pPr>
              <w:autoSpaceDE w:val="0"/>
              <w:autoSpaceDN w:val="0"/>
              <w:adjustRightInd w:val="0"/>
            </w:pPr>
            <w:r w:rsidRPr="000A0D52">
              <w:t>ул. Юбилейная, д.2,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35,65</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130065,00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13.04.2021 № 153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Беляево,</w:t>
            </w:r>
          </w:p>
          <w:p w:rsidR="006A2C75" w:rsidRPr="000A0D52" w:rsidRDefault="006A2C75" w:rsidP="006A2C75">
            <w:pPr>
              <w:autoSpaceDE w:val="0"/>
              <w:autoSpaceDN w:val="0"/>
              <w:adjustRightInd w:val="0"/>
            </w:pPr>
            <w:r w:rsidRPr="000A0D52">
              <w:t>ул. Юбилейная, д.2,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35,65</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130065,00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 xml:space="preserve">Жилое </w:t>
            </w:r>
            <w:r w:rsidRPr="000A0D52">
              <w:lastRenderedPageBreak/>
              <w:t>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lastRenderedPageBreak/>
              <w:t>с. Беляево,</w:t>
            </w:r>
          </w:p>
          <w:p w:rsidR="006A2C75" w:rsidRPr="000A0D52" w:rsidRDefault="006A2C75" w:rsidP="006A2C75">
            <w:pPr>
              <w:autoSpaceDE w:val="0"/>
              <w:autoSpaceDN w:val="0"/>
              <w:adjustRightInd w:val="0"/>
            </w:pPr>
            <w:r w:rsidRPr="000A0D52">
              <w:lastRenderedPageBreak/>
              <w:t>ул. Юбилейная, д.6,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lastRenderedPageBreak/>
              <w:t>1973 год,</w:t>
            </w:r>
          </w:p>
          <w:p w:rsidR="006A2C75" w:rsidRPr="000A0D52" w:rsidRDefault="006A2C75" w:rsidP="006A2C75">
            <w:pPr>
              <w:autoSpaceDE w:val="0"/>
              <w:autoSpaceDN w:val="0"/>
              <w:adjustRightInd w:val="0"/>
              <w:jc w:val="center"/>
            </w:pPr>
            <w:r w:rsidRPr="000A0D52">
              <w:lastRenderedPageBreak/>
              <w:t>49,35кв. м,</w:t>
            </w:r>
          </w:p>
          <w:p w:rsidR="006A2C75" w:rsidRPr="000A0D52" w:rsidRDefault="006A2C75" w:rsidP="006A2C75">
            <w:pPr>
              <w:autoSpaceDE w:val="0"/>
              <w:autoSpaceDN w:val="0"/>
              <w:adjustRightInd w:val="0"/>
              <w:jc w:val="cente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lastRenderedPageBreak/>
              <w:t>130065,00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Договор социального найма жилого </w:t>
            </w:r>
            <w:r w:rsidRPr="000A0D52">
              <w:lastRenderedPageBreak/>
              <w:t>помещения от 08.04.2021 № 147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Русские Краи,</w:t>
            </w:r>
          </w:p>
          <w:p w:rsidR="006A2C75" w:rsidRPr="000A0D52" w:rsidRDefault="006A2C75" w:rsidP="006A2C75">
            <w:pPr>
              <w:autoSpaceDE w:val="0"/>
              <w:autoSpaceDN w:val="0"/>
              <w:adjustRightInd w:val="0"/>
            </w:pPr>
            <w:r w:rsidRPr="000A0D52">
              <w:t>ул. Советская, д.41,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34,5</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53079,43</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22.01.2021 № 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Русские Краи,</w:t>
            </w:r>
          </w:p>
          <w:p w:rsidR="006A2C75" w:rsidRPr="000A0D52" w:rsidRDefault="006A2C75" w:rsidP="006A2C75">
            <w:pPr>
              <w:autoSpaceDE w:val="0"/>
              <w:autoSpaceDN w:val="0"/>
              <w:adjustRightInd w:val="0"/>
            </w:pPr>
            <w:r w:rsidRPr="000A0D52">
              <w:t>ул. Советская, д.41,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34,5</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53079,42</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103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Русские Краи,</w:t>
            </w:r>
          </w:p>
          <w:p w:rsidR="006A2C75" w:rsidRPr="000A0D52" w:rsidRDefault="006A2C75" w:rsidP="006A2C75">
            <w:pPr>
              <w:autoSpaceDE w:val="0"/>
              <w:autoSpaceDN w:val="0"/>
              <w:adjustRightInd w:val="0"/>
            </w:pPr>
            <w:r w:rsidRPr="000A0D52">
              <w:t>ул. Советская, д.24,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27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19838,39</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Русские Краи,</w:t>
            </w:r>
          </w:p>
          <w:p w:rsidR="006A2C75" w:rsidRPr="000A0D52" w:rsidRDefault="006A2C75" w:rsidP="006A2C75">
            <w:pPr>
              <w:autoSpaceDE w:val="0"/>
              <w:autoSpaceDN w:val="0"/>
              <w:adjustRightInd w:val="0"/>
            </w:pPr>
            <w:r w:rsidRPr="000A0D52">
              <w:t>ул. Советская, д.24, кв.4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27 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19838,39</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Русские Краи,</w:t>
            </w:r>
          </w:p>
          <w:p w:rsidR="006A2C75" w:rsidRPr="000A0D52" w:rsidRDefault="006A2C75" w:rsidP="006A2C75">
            <w:pPr>
              <w:autoSpaceDE w:val="0"/>
              <w:autoSpaceDN w:val="0"/>
              <w:adjustRightInd w:val="0"/>
            </w:pPr>
            <w:r w:rsidRPr="000A0D52">
              <w:t>ул. Советская, д.20,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1957 год</w:t>
            </w:r>
          </w:p>
          <w:p w:rsidR="006A2C75" w:rsidRPr="000A0D52" w:rsidRDefault="006A2C75" w:rsidP="006A2C75">
            <w:pPr>
              <w:autoSpaceDE w:val="0"/>
              <w:autoSpaceDN w:val="0"/>
              <w:adjustRightInd w:val="0"/>
              <w:jc w:val="center"/>
            </w:pPr>
            <w:r w:rsidRPr="000A0D52">
              <w:t>32 кв. м,</w:t>
            </w:r>
          </w:p>
          <w:p w:rsidR="006A2C75" w:rsidRPr="000A0D52" w:rsidRDefault="006A2C75" w:rsidP="006A2C75">
            <w:pPr>
              <w:autoSpaceDE w:val="0"/>
              <w:autoSpaceDN w:val="0"/>
              <w:adjustRightInd w:val="0"/>
              <w:jc w:val="cente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34122,85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102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Русские Краи,</w:t>
            </w:r>
          </w:p>
          <w:p w:rsidR="006A2C75" w:rsidRPr="000A0D52" w:rsidRDefault="006A2C75" w:rsidP="006A2C75">
            <w:pPr>
              <w:autoSpaceDE w:val="0"/>
              <w:autoSpaceDN w:val="0"/>
              <w:adjustRightInd w:val="0"/>
            </w:pPr>
            <w:r w:rsidRPr="000A0D52">
              <w:t>ул. Кооперативная, д.15,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1977</w:t>
            </w:r>
            <w:r w:rsidRPr="000A0D52">
              <w:t>год,</w:t>
            </w:r>
          </w:p>
          <w:p w:rsidR="006A2C75" w:rsidRPr="000A0D52" w:rsidRDefault="006A2C75" w:rsidP="006A2C75">
            <w:pPr>
              <w:autoSpaceDE w:val="0"/>
              <w:autoSpaceDN w:val="0"/>
              <w:adjustRightInd w:val="0"/>
              <w:jc w:val="center"/>
            </w:pPr>
            <w:r w:rsidRPr="000A0D52">
              <w:rPr>
                <w:lang w:val="en-US"/>
              </w:rPr>
              <w:t xml:space="preserve">66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280965,00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101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Тырышкино,</w:t>
            </w:r>
          </w:p>
          <w:p w:rsidR="006A2C75" w:rsidRPr="000A0D52" w:rsidRDefault="006A2C75" w:rsidP="006A2C75">
            <w:pPr>
              <w:autoSpaceDE w:val="0"/>
              <w:autoSpaceDN w:val="0"/>
              <w:adjustRightInd w:val="0"/>
            </w:pPr>
            <w:r w:rsidRPr="000A0D52">
              <w:t>ул. Заречная, д.24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1991 </w:t>
            </w:r>
            <w:r w:rsidRPr="000A0D52">
              <w:t>год,</w:t>
            </w:r>
          </w:p>
          <w:p w:rsidR="006A2C75" w:rsidRPr="000A0D52" w:rsidRDefault="006A2C75" w:rsidP="006A2C75">
            <w:pPr>
              <w:autoSpaceDE w:val="0"/>
              <w:autoSpaceDN w:val="0"/>
              <w:adjustRightInd w:val="0"/>
              <w:jc w:val="center"/>
            </w:pPr>
            <w:r w:rsidRPr="000A0D52">
              <w:rPr>
                <w:lang w:val="en-US"/>
              </w:rPr>
              <w:t xml:space="preserve">33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50722,45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54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Тырышкино,</w:t>
            </w:r>
          </w:p>
          <w:p w:rsidR="006A2C75" w:rsidRPr="000A0D52" w:rsidRDefault="006A2C75" w:rsidP="006A2C75">
            <w:pPr>
              <w:autoSpaceDE w:val="0"/>
              <w:autoSpaceDN w:val="0"/>
              <w:adjustRightInd w:val="0"/>
            </w:pPr>
            <w:r w:rsidRPr="000A0D52">
              <w:t>пер. Кооперативный, д.9,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30 кв. м,</w:t>
            </w:r>
          </w:p>
          <w:p w:rsidR="006A2C75" w:rsidRPr="000A0D52" w:rsidRDefault="006A2C75" w:rsidP="006A2C75">
            <w:pPr>
              <w:autoSpaceDE w:val="0"/>
              <w:autoSpaceDN w:val="0"/>
              <w:adjustRightInd w:val="0"/>
              <w:jc w:val="cente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47503,45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Тырышкино,</w:t>
            </w:r>
          </w:p>
          <w:p w:rsidR="006A2C75" w:rsidRPr="000A0D52" w:rsidRDefault="006A2C75" w:rsidP="006A2C75">
            <w:pPr>
              <w:autoSpaceDE w:val="0"/>
              <w:autoSpaceDN w:val="0"/>
              <w:adjustRightInd w:val="0"/>
            </w:pPr>
            <w:r w:rsidRPr="000A0D52">
              <w:t>пер. Кооперативный, д.9,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30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47503,45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52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Тырышкино,</w:t>
            </w:r>
          </w:p>
          <w:p w:rsidR="006A2C75" w:rsidRPr="000A0D52" w:rsidRDefault="006A2C75" w:rsidP="006A2C75">
            <w:pPr>
              <w:autoSpaceDE w:val="0"/>
              <w:autoSpaceDN w:val="0"/>
              <w:adjustRightInd w:val="0"/>
            </w:pPr>
            <w:r w:rsidRPr="000A0D52">
              <w:t>ул. Кооперативная, д.29,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30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40613,05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Тырышкино,</w:t>
            </w:r>
          </w:p>
          <w:p w:rsidR="006A2C75" w:rsidRPr="000A0D52" w:rsidRDefault="006A2C75" w:rsidP="006A2C75">
            <w:pPr>
              <w:autoSpaceDE w:val="0"/>
              <w:autoSpaceDN w:val="0"/>
              <w:adjustRightInd w:val="0"/>
            </w:pPr>
            <w:r w:rsidRPr="000A0D52">
              <w:t>ул. Кооперативная, д.15</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1975 </w:t>
            </w:r>
            <w:r w:rsidRPr="000A0D52">
              <w:t>год,</w:t>
            </w:r>
          </w:p>
          <w:p w:rsidR="006A2C75" w:rsidRPr="000A0D52" w:rsidRDefault="006A2C75" w:rsidP="006A2C75">
            <w:pPr>
              <w:autoSpaceDE w:val="0"/>
              <w:autoSpaceDN w:val="0"/>
              <w:adjustRightInd w:val="0"/>
              <w:jc w:val="center"/>
            </w:pPr>
            <w:r w:rsidRPr="000A0D52">
              <w:rPr>
                <w:lang w:val="en-US"/>
              </w:rPr>
              <w:t xml:space="preserve">33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32516,25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60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Тырышкино,</w:t>
            </w:r>
          </w:p>
          <w:p w:rsidR="006A2C75" w:rsidRPr="000A0D52" w:rsidRDefault="006A2C75" w:rsidP="006A2C75">
            <w:pPr>
              <w:autoSpaceDE w:val="0"/>
              <w:autoSpaceDN w:val="0"/>
              <w:adjustRightInd w:val="0"/>
            </w:pPr>
            <w:r w:rsidRPr="000A0D52">
              <w:t>ул. Кооперативная, д.30</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1940 </w:t>
            </w:r>
            <w:r w:rsidRPr="000A0D52">
              <w:t>год,</w:t>
            </w:r>
          </w:p>
          <w:p w:rsidR="006A2C75" w:rsidRPr="000A0D52" w:rsidRDefault="006A2C75" w:rsidP="006A2C75">
            <w:pPr>
              <w:autoSpaceDE w:val="0"/>
              <w:autoSpaceDN w:val="0"/>
              <w:adjustRightInd w:val="0"/>
              <w:jc w:val="center"/>
            </w:pPr>
            <w:r w:rsidRPr="000A0D52">
              <w:rPr>
                <w:lang w:val="en-US"/>
              </w:rPr>
              <w:t xml:space="preserve">36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91973,50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46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Тырышкино,</w:t>
            </w:r>
          </w:p>
          <w:p w:rsidR="006A2C75" w:rsidRPr="000A0D52" w:rsidRDefault="006A2C75" w:rsidP="006A2C75">
            <w:pPr>
              <w:autoSpaceDE w:val="0"/>
              <w:autoSpaceDN w:val="0"/>
              <w:adjustRightInd w:val="0"/>
            </w:pPr>
            <w:r w:rsidRPr="000A0D52">
              <w:t>ул. Парковая, д.17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1983 </w:t>
            </w:r>
            <w:r w:rsidRPr="000A0D52">
              <w:t>год,</w:t>
            </w:r>
          </w:p>
          <w:p w:rsidR="006A2C75" w:rsidRPr="000A0D52" w:rsidRDefault="006A2C75" w:rsidP="006A2C75">
            <w:pPr>
              <w:autoSpaceDE w:val="0"/>
              <w:autoSpaceDN w:val="0"/>
              <w:adjustRightInd w:val="0"/>
              <w:jc w:val="center"/>
            </w:pPr>
            <w:r w:rsidRPr="000A0D52">
              <w:rPr>
                <w:lang w:val="en-US"/>
              </w:rPr>
              <w:t xml:space="preserve">52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136568,25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45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Тырышкино,</w:t>
            </w:r>
          </w:p>
          <w:p w:rsidR="006A2C75" w:rsidRPr="000A0D52" w:rsidRDefault="006A2C75" w:rsidP="006A2C75">
            <w:pPr>
              <w:autoSpaceDE w:val="0"/>
              <w:autoSpaceDN w:val="0"/>
              <w:adjustRightInd w:val="0"/>
            </w:pPr>
            <w:r w:rsidRPr="000A0D52">
              <w:t>ул. Парковая, д.15</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1979 </w:t>
            </w:r>
            <w:r w:rsidRPr="000A0D52">
              <w:t>год,</w:t>
            </w:r>
          </w:p>
          <w:p w:rsidR="006A2C75" w:rsidRPr="000A0D52" w:rsidRDefault="006A2C75" w:rsidP="006A2C75">
            <w:pPr>
              <w:autoSpaceDE w:val="0"/>
              <w:autoSpaceDN w:val="0"/>
              <w:adjustRightInd w:val="0"/>
              <w:jc w:val="center"/>
            </w:pPr>
            <w:r w:rsidRPr="000A0D52">
              <w:rPr>
                <w:lang w:val="en-US"/>
              </w:rPr>
              <w:t xml:space="preserve">40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98160,65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59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Тырышкино,</w:t>
            </w:r>
          </w:p>
          <w:p w:rsidR="006A2C75" w:rsidRPr="000A0D52" w:rsidRDefault="006A2C75" w:rsidP="006A2C75">
            <w:pPr>
              <w:autoSpaceDE w:val="0"/>
              <w:autoSpaceDN w:val="0"/>
              <w:adjustRightInd w:val="0"/>
            </w:pPr>
            <w:r w:rsidRPr="000A0D52">
              <w:t>ул. Парковая, д.19</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1984 </w:t>
            </w:r>
            <w:r w:rsidRPr="000A0D52">
              <w:t>год,</w:t>
            </w:r>
          </w:p>
          <w:p w:rsidR="006A2C75" w:rsidRPr="000A0D52" w:rsidRDefault="006A2C75" w:rsidP="006A2C75">
            <w:pPr>
              <w:autoSpaceDE w:val="0"/>
              <w:autoSpaceDN w:val="0"/>
              <w:adjustRightInd w:val="0"/>
              <w:jc w:val="center"/>
            </w:pPr>
            <w:r w:rsidRPr="000A0D52">
              <w:rPr>
                <w:lang w:val="en-US"/>
              </w:rPr>
              <w:t xml:space="preserve">69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281981,50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Тырышкино,</w:t>
            </w:r>
          </w:p>
          <w:p w:rsidR="006A2C75" w:rsidRPr="000A0D52" w:rsidRDefault="006A2C75" w:rsidP="006A2C75">
            <w:pPr>
              <w:autoSpaceDE w:val="0"/>
              <w:autoSpaceDN w:val="0"/>
              <w:adjustRightInd w:val="0"/>
            </w:pPr>
            <w:r w:rsidRPr="000A0D52">
              <w:t>ул. Парковая, д.4,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42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46895,17</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47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Тырышкино,</w:t>
            </w:r>
          </w:p>
          <w:p w:rsidR="006A2C75" w:rsidRPr="000A0D52" w:rsidRDefault="006A2C75" w:rsidP="006A2C75">
            <w:pPr>
              <w:autoSpaceDE w:val="0"/>
              <w:autoSpaceDN w:val="0"/>
              <w:adjustRightInd w:val="0"/>
            </w:pPr>
            <w:r w:rsidRPr="000A0D52">
              <w:t>ул. Полевая, д.1,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30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51511,98</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53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Тырышкино,</w:t>
            </w:r>
          </w:p>
          <w:p w:rsidR="006A2C75" w:rsidRPr="000A0D52" w:rsidRDefault="006A2C75" w:rsidP="006A2C75">
            <w:pPr>
              <w:autoSpaceDE w:val="0"/>
              <w:autoSpaceDN w:val="0"/>
              <w:adjustRightInd w:val="0"/>
            </w:pPr>
            <w:r w:rsidRPr="000A0D52">
              <w:t>ул. Полевая, д.1,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30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51511,97</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55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Центральная, д.5,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48,3</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64733,08</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97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Центральная, д.5,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48,3</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64733,08</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83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Центральная, д.6,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54,9</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46067,95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93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Центральная, д.4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1969 </w:t>
            </w:r>
            <w:r w:rsidRPr="000A0D52">
              <w:t>год,</w:t>
            </w:r>
          </w:p>
          <w:p w:rsidR="006A2C75" w:rsidRPr="000A0D52" w:rsidRDefault="006A2C75" w:rsidP="006A2C75">
            <w:pPr>
              <w:autoSpaceDE w:val="0"/>
              <w:autoSpaceDN w:val="0"/>
              <w:adjustRightInd w:val="0"/>
              <w:jc w:val="center"/>
            </w:pPr>
            <w:r w:rsidRPr="000A0D52">
              <w:rPr>
                <w:lang w:val="en-US"/>
              </w:rPr>
              <w:t>50,5</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129453,10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17.05.2021 № 190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Центральная, д.16,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30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71673,50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Центральная, д.16,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31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71673,50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Центральная, 16,кв.3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30,7</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71673,50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Центральная, д.24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1980 </w:t>
            </w:r>
            <w:r w:rsidRPr="000A0D52">
              <w:t>год,</w:t>
            </w:r>
          </w:p>
          <w:p w:rsidR="006A2C75" w:rsidRPr="000A0D52" w:rsidRDefault="006A2C75" w:rsidP="006A2C75">
            <w:pPr>
              <w:autoSpaceDE w:val="0"/>
              <w:autoSpaceDN w:val="0"/>
              <w:adjustRightInd w:val="0"/>
              <w:jc w:val="center"/>
            </w:pPr>
            <w:r w:rsidRPr="000A0D52">
              <w:rPr>
                <w:lang w:val="en-US"/>
              </w:rPr>
              <w:t>52,4</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78039,00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94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Центральная, д.55</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1984 </w:t>
            </w:r>
            <w:r w:rsidRPr="000A0D52">
              <w:t>год,</w:t>
            </w:r>
          </w:p>
          <w:p w:rsidR="006A2C75" w:rsidRPr="000A0D52" w:rsidRDefault="006A2C75" w:rsidP="006A2C75">
            <w:pPr>
              <w:autoSpaceDE w:val="0"/>
              <w:autoSpaceDN w:val="0"/>
              <w:adjustRightInd w:val="0"/>
              <w:jc w:val="center"/>
            </w:pPr>
            <w:r w:rsidRPr="000A0D52">
              <w:rPr>
                <w:lang w:val="en-US"/>
              </w:rPr>
              <w:t>37,2</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109804,05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Центральная, д.8</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1930 </w:t>
            </w:r>
            <w:r w:rsidRPr="000A0D52">
              <w:t>год,</w:t>
            </w:r>
          </w:p>
          <w:p w:rsidR="006A2C75" w:rsidRPr="000A0D52" w:rsidRDefault="006A2C75" w:rsidP="006A2C75">
            <w:pPr>
              <w:autoSpaceDE w:val="0"/>
              <w:autoSpaceDN w:val="0"/>
              <w:adjustRightInd w:val="0"/>
              <w:jc w:val="center"/>
            </w:pPr>
            <w:r w:rsidRPr="000A0D52">
              <w:rPr>
                <w:lang w:val="en-US"/>
              </w:rPr>
              <w:t>58,4</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71535,75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Центральная, д.39</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1960 </w:t>
            </w:r>
            <w:r w:rsidRPr="000A0D52">
              <w:t>год,</w:t>
            </w:r>
          </w:p>
          <w:p w:rsidR="006A2C75" w:rsidRPr="000A0D52" w:rsidRDefault="006A2C75" w:rsidP="006A2C75">
            <w:pPr>
              <w:autoSpaceDE w:val="0"/>
              <w:autoSpaceDN w:val="0"/>
              <w:adjustRightInd w:val="0"/>
              <w:jc w:val="center"/>
            </w:pPr>
            <w:r w:rsidRPr="000A0D52">
              <w:rPr>
                <w:lang w:val="en-US"/>
              </w:rPr>
              <w:t>29,8</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58529,25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Центральная, д.49а</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1989 </w:t>
            </w:r>
            <w:r w:rsidRPr="000A0D52">
              <w:t>год,</w:t>
            </w:r>
          </w:p>
          <w:p w:rsidR="006A2C75" w:rsidRPr="000A0D52" w:rsidRDefault="006A2C75" w:rsidP="006A2C75">
            <w:pPr>
              <w:autoSpaceDE w:val="0"/>
              <w:autoSpaceDN w:val="0"/>
              <w:adjustRightInd w:val="0"/>
              <w:jc w:val="center"/>
            </w:pPr>
            <w:r w:rsidRPr="000A0D52">
              <w:rPr>
                <w:lang w:val="en-US"/>
              </w:rPr>
              <w:t>43,4</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209404,65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87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Центральная, д.51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1990 </w:t>
            </w:r>
            <w:r w:rsidRPr="000A0D52">
              <w:t>год,</w:t>
            </w:r>
          </w:p>
          <w:p w:rsidR="006A2C75" w:rsidRPr="000A0D52" w:rsidRDefault="006A2C75" w:rsidP="006A2C75">
            <w:pPr>
              <w:autoSpaceDE w:val="0"/>
              <w:autoSpaceDN w:val="0"/>
              <w:adjustRightInd w:val="0"/>
              <w:jc w:val="center"/>
            </w:pPr>
            <w:r w:rsidRPr="000A0D52">
              <w:rPr>
                <w:lang w:val="en-US"/>
              </w:rPr>
              <w:t>77,1</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91045,50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14.05.2021 № 183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 xml:space="preserve">Жилое </w:t>
            </w:r>
            <w:r w:rsidRPr="000A0D52">
              <w:lastRenderedPageBreak/>
              <w:t>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lastRenderedPageBreak/>
              <w:t>д. Ивановские,</w:t>
            </w:r>
          </w:p>
          <w:p w:rsidR="006A2C75" w:rsidRPr="000A0D52" w:rsidRDefault="006A2C75" w:rsidP="006A2C75">
            <w:pPr>
              <w:autoSpaceDE w:val="0"/>
              <w:autoSpaceDN w:val="0"/>
              <w:adjustRightInd w:val="0"/>
            </w:pPr>
            <w:r w:rsidRPr="000A0D52">
              <w:lastRenderedPageBreak/>
              <w:t>ул. Центральная, д.27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lastRenderedPageBreak/>
              <w:t xml:space="preserve">1960 </w:t>
            </w:r>
            <w:r w:rsidRPr="000A0D52">
              <w:t>год,</w:t>
            </w:r>
          </w:p>
          <w:p w:rsidR="006A2C75" w:rsidRPr="000A0D52" w:rsidRDefault="006A2C75" w:rsidP="006A2C75">
            <w:pPr>
              <w:autoSpaceDE w:val="0"/>
              <w:autoSpaceDN w:val="0"/>
              <w:adjustRightInd w:val="0"/>
              <w:jc w:val="center"/>
            </w:pPr>
            <w:r w:rsidRPr="000A0D52">
              <w:rPr>
                <w:lang w:val="en-US"/>
              </w:rPr>
              <w:lastRenderedPageBreak/>
              <w:t>28,3</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lastRenderedPageBreak/>
              <w:t>22946,25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Центральная, д.22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1960 </w:t>
            </w:r>
            <w:r w:rsidRPr="000A0D52">
              <w:t>год,</w:t>
            </w:r>
          </w:p>
          <w:p w:rsidR="006A2C75" w:rsidRPr="000A0D52" w:rsidRDefault="006A2C75" w:rsidP="006A2C75">
            <w:pPr>
              <w:autoSpaceDE w:val="0"/>
              <w:autoSpaceDN w:val="0"/>
              <w:adjustRightInd w:val="0"/>
              <w:jc w:val="center"/>
            </w:pPr>
            <w:r w:rsidRPr="000A0D52">
              <w:rPr>
                <w:lang w:val="en-US"/>
              </w:rPr>
              <w:t>26,5</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34076,45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98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Восточная, д.1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1980 </w:t>
            </w:r>
            <w:r w:rsidRPr="000A0D52">
              <w:t>год,</w:t>
            </w:r>
          </w:p>
          <w:p w:rsidR="006A2C75" w:rsidRPr="000A0D52" w:rsidRDefault="006A2C75" w:rsidP="006A2C75">
            <w:pPr>
              <w:autoSpaceDE w:val="0"/>
              <w:autoSpaceDN w:val="0"/>
              <w:adjustRightInd w:val="0"/>
              <w:jc w:val="center"/>
            </w:pPr>
            <w:r w:rsidRPr="000A0D52">
              <w:rPr>
                <w:lang w:val="en-US"/>
              </w:rPr>
              <w:t>37,8</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65221,00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Заречная, д.1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1986 </w:t>
            </w:r>
            <w:r w:rsidRPr="000A0D52">
              <w:t>год,</w:t>
            </w:r>
          </w:p>
          <w:p w:rsidR="006A2C75" w:rsidRPr="000A0D52" w:rsidRDefault="006A2C75" w:rsidP="006A2C75">
            <w:pPr>
              <w:autoSpaceDE w:val="0"/>
              <w:autoSpaceDN w:val="0"/>
              <w:adjustRightInd w:val="0"/>
              <w:jc w:val="center"/>
            </w:pPr>
            <w:r w:rsidRPr="000A0D52">
              <w:rPr>
                <w:lang w:val="en-US"/>
              </w:rPr>
              <w:t>49,7</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214607,25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14.05.2021 № 181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Заречная, д.4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1986 </w:t>
            </w:r>
            <w:r w:rsidRPr="000A0D52">
              <w:t>год,</w:t>
            </w:r>
          </w:p>
          <w:p w:rsidR="006A2C75" w:rsidRPr="000A0D52" w:rsidRDefault="006A2C75" w:rsidP="006A2C75">
            <w:pPr>
              <w:autoSpaceDE w:val="0"/>
              <w:autoSpaceDN w:val="0"/>
              <w:adjustRightInd w:val="0"/>
              <w:jc w:val="center"/>
            </w:pPr>
            <w:r w:rsidRPr="000A0D52">
              <w:rPr>
                <w:lang w:val="en-US"/>
              </w:rPr>
              <w:t>49,6</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214607,25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86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Заречная, д.8</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1987 </w:t>
            </w:r>
            <w:r w:rsidRPr="000A0D52">
              <w:t>год,</w:t>
            </w:r>
          </w:p>
          <w:p w:rsidR="006A2C75" w:rsidRPr="000A0D52" w:rsidRDefault="006A2C75" w:rsidP="006A2C75">
            <w:pPr>
              <w:autoSpaceDE w:val="0"/>
              <w:autoSpaceDN w:val="0"/>
              <w:adjustRightInd w:val="0"/>
              <w:jc w:val="center"/>
            </w:pPr>
            <w:r w:rsidRPr="000A0D52">
              <w:rPr>
                <w:lang w:val="en-US"/>
              </w:rPr>
              <w:t>49,7</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209664,20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88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Заречная, д.16</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1988 </w:t>
            </w:r>
            <w:r w:rsidRPr="000A0D52">
              <w:t>год,</w:t>
            </w:r>
          </w:p>
          <w:p w:rsidR="006A2C75" w:rsidRPr="000A0D52" w:rsidRDefault="006A2C75" w:rsidP="006A2C75">
            <w:pPr>
              <w:autoSpaceDE w:val="0"/>
              <w:autoSpaceDN w:val="0"/>
              <w:adjustRightInd w:val="0"/>
              <w:jc w:val="center"/>
            </w:pPr>
            <w:r w:rsidRPr="000A0D52">
              <w:rPr>
                <w:lang w:val="en-US"/>
              </w:rPr>
              <w:t>46,8</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208104,00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82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Заречная, д.7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1989 </w:t>
            </w:r>
            <w:r w:rsidRPr="000A0D52">
              <w:t>год,</w:t>
            </w:r>
          </w:p>
          <w:p w:rsidR="006A2C75" w:rsidRPr="000A0D52" w:rsidRDefault="006A2C75" w:rsidP="006A2C75">
            <w:pPr>
              <w:autoSpaceDE w:val="0"/>
              <w:autoSpaceDN w:val="0"/>
              <w:adjustRightInd w:val="0"/>
              <w:jc w:val="center"/>
            </w:pPr>
            <w:r w:rsidRPr="000A0D52">
              <w:rPr>
                <w:lang w:val="en-US"/>
              </w:rPr>
              <w:t>72,5</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272745,00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14.05.2021 № 175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Ивановские,</w:t>
            </w:r>
          </w:p>
          <w:p w:rsidR="006A2C75" w:rsidRPr="000A0D52" w:rsidRDefault="006A2C75" w:rsidP="006A2C75">
            <w:pPr>
              <w:autoSpaceDE w:val="0"/>
              <w:autoSpaceDN w:val="0"/>
              <w:adjustRightInd w:val="0"/>
            </w:pPr>
            <w:r w:rsidRPr="000A0D52">
              <w:t>ул. Заречная, д.12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1992 </w:t>
            </w:r>
            <w:r w:rsidRPr="000A0D52">
              <w:t>год,</w:t>
            </w:r>
          </w:p>
          <w:p w:rsidR="006A2C75" w:rsidRPr="000A0D52" w:rsidRDefault="006A2C75" w:rsidP="006A2C75">
            <w:pPr>
              <w:autoSpaceDE w:val="0"/>
              <w:autoSpaceDN w:val="0"/>
              <w:adjustRightInd w:val="0"/>
              <w:jc w:val="center"/>
            </w:pPr>
            <w:r w:rsidRPr="000A0D52">
              <w:rPr>
                <w:lang w:val="en-US"/>
              </w:rPr>
              <w:t xml:space="preserve">53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7416,75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85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п. Льнозавод, </w:t>
            </w:r>
          </w:p>
          <w:p w:rsidR="006A2C75" w:rsidRPr="000A0D52" w:rsidRDefault="006A2C75" w:rsidP="006A2C75">
            <w:pPr>
              <w:autoSpaceDE w:val="0"/>
              <w:autoSpaceDN w:val="0"/>
              <w:adjustRightInd w:val="0"/>
              <w:rPr>
                <w:lang w:val="en-US"/>
              </w:rPr>
            </w:pPr>
            <w:r w:rsidRPr="000A0D52">
              <w:t>д.25,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32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95265,72</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п. Льнозавод, </w:t>
            </w:r>
          </w:p>
          <w:p w:rsidR="006A2C75" w:rsidRPr="000A0D52" w:rsidRDefault="006A2C75" w:rsidP="006A2C75">
            <w:pPr>
              <w:autoSpaceDE w:val="0"/>
              <w:autoSpaceDN w:val="0"/>
              <w:adjustRightInd w:val="0"/>
              <w:rPr>
                <w:lang w:val="en-US"/>
              </w:rPr>
            </w:pPr>
            <w:r w:rsidRPr="000A0D52">
              <w:t>д.1,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36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125993,40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99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п. Льнозавод, </w:t>
            </w:r>
          </w:p>
          <w:p w:rsidR="006A2C75" w:rsidRPr="000A0D52" w:rsidRDefault="006A2C75" w:rsidP="006A2C75">
            <w:pPr>
              <w:autoSpaceDE w:val="0"/>
              <w:autoSpaceDN w:val="0"/>
              <w:adjustRightInd w:val="0"/>
              <w:rPr>
                <w:lang w:val="en-US"/>
              </w:rPr>
            </w:pPr>
            <w:r w:rsidRPr="000A0D52">
              <w:t>д.1,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36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125993,40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96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п. Льнозавод, </w:t>
            </w:r>
          </w:p>
          <w:p w:rsidR="006A2C75" w:rsidRPr="000A0D52" w:rsidRDefault="006A2C75" w:rsidP="006A2C75">
            <w:pPr>
              <w:autoSpaceDE w:val="0"/>
              <w:autoSpaceDN w:val="0"/>
              <w:adjustRightInd w:val="0"/>
              <w:rPr>
                <w:lang w:val="en-US"/>
              </w:rPr>
            </w:pPr>
            <w:r w:rsidRPr="000A0D52">
              <w:t>д.4,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41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266548,00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п. Льнозавод,</w:t>
            </w:r>
          </w:p>
          <w:p w:rsidR="006A2C75" w:rsidRPr="000A0D52" w:rsidRDefault="006A2C75" w:rsidP="006A2C75">
            <w:pPr>
              <w:autoSpaceDE w:val="0"/>
              <w:autoSpaceDN w:val="0"/>
              <w:adjustRightInd w:val="0"/>
              <w:rPr>
                <w:lang w:val="en-US"/>
              </w:rPr>
            </w:pPr>
            <w:r w:rsidRPr="000A0D52">
              <w:t>д.4,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41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266548,00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Русские Краи,</w:t>
            </w:r>
          </w:p>
          <w:p w:rsidR="006A2C75" w:rsidRPr="000A0D52" w:rsidRDefault="006A2C75" w:rsidP="006A2C75">
            <w:pPr>
              <w:autoSpaceDE w:val="0"/>
              <w:autoSpaceDN w:val="0"/>
              <w:adjustRightInd w:val="0"/>
            </w:pPr>
            <w:r w:rsidRPr="000A0D52">
              <w:t xml:space="preserve">ул. Комсомольская, </w:t>
            </w:r>
          </w:p>
          <w:p w:rsidR="006A2C75" w:rsidRPr="000A0D52" w:rsidRDefault="006A2C75" w:rsidP="006A2C75">
            <w:pPr>
              <w:autoSpaceDE w:val="0"/>
              <w:autoSpaceDN w:val="0"/>
              <w:adjustRightInd w:val="0"/>
            </w:pPr>
            <w:r w:rsidRPr="000A0D52">
              <w:t>д.3,кв.1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35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124892,13</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100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Русские Краи,</w:t>
            </w:r>
          </w:p>
          <w:p w:rsidR="006A2C75" w:rsidRPr="000A0D52" w:rsidRDefault="006A2C75" w:rsidP="006A2C75">
            <w:pPr>
              <w:autoSpaceDE w:val="0"/>
              <w:autoSpaceDN w:val="0"/>
              <w:adjustRightInd w:val="0"/>
            </w:pPr>
            <w:r w:rsidRPr="000A0D52">
              <w:t>ул. Комсомольская, д.3,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35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124892,12</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Труда, д. 5,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1977 </w:t>
            </w:r>
            <w:r w:rsidRPr="000A0D52">
              <w:t>год,</w:t>
            </w:r>
          </w:p>
          <w:p w:rsidR="006A2C75" w:rsidRPr="000A0D52" w:rsidRDefault="006A2C75" w:rsidP="006A2C75">
            <w:pPr>
              <w:autoSpaceDE w:val="0"/>
              <w:autoSpaceDN w:val="0"/>
              <w:adjustRightInd w:val="0"/>
              <w:jc w:val="center"/>
            </w:pPr>
            <w:r w:rsidRPr="000A0D52">
              <w:rPr>
                <w:lang w:val="en-US"/>
              </w:rPr>
              <w:t xml:space="preserve">40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104052,00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08.04.2021 № 151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Труда, д. 5,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1977 </w:t>
            </w:r>
            <w:r w:rsidRPr="000A0D52">
              <w:t>год,</w:t>
            </w:r>
          </w:p>
          <w:p w:rsidR="006A2C75" w:rsidRPr="000A0D52" w:rsidRDefault="006A2C75" w:rsidP="006A2C75">
            <w:pPr>
              <w:autoSpaceDE w:val="0"/>
              <w:autoSpaceDN w:val="0"/>
              <w:adjustRightInd w:val="0"/>
              <w:jc w:val="center"/>
            </w:pPr>
            <w:r w:rsidRPr="000A0D52">
              <w:rPr>
                <w:lang w:val="en-US"/>
              </w:rPr>
              <w:t xml:space="preserve">40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104052,00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Труда, д. 6,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1976 </w:t>
            </w:r>
            <w:r w:rsidRPr="000A0D52">
              <w:t>год,</w:t>
            </w:r>
          </w:p>
          <w:p w:rsidR="006A2C75" w:rsidRPr="000A0D52" w:rsidRDefault="006A2C75" w:rsidP="006A2C75">
            <w:pPr>
              <w:autoSpaceDE w:val="0"/>
              <w:autoSpaceDN w:val="0"/>
              <w:adjustRightInd w:val="0"/>
              <w:jc w:val="center"/>
            </w:pPr>
            <w:r w:rsidRPr="000A0D52">
              <w:rPr>
                <w:lang w:val="en-US"/>
              </w:rPr>
              <w:t xml:space="preserve">46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91175,27</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14.05.2021 № 177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Труда, д. 6,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1976 </w:t>
            </w:r>
            <w:r w:rsidRPr="000A0D52">
              <w:t>год,</w:t>
            </w:r>
          </w:p>
          <w:p w:rsidR="006A2C75" w:rsidRPr="000A0D52" w:rsidRDefault="006A2C75" w:rsidP="006A2C75">
            <w:pPr>
              <w:autoSpaceDE w:val="0"/>
              <w:autoSpaceDN w:val="0"/>
              <w:adjustRightInd w:val="0"/>
              <w:jc w:val="center"/>
            </w:pPr>
            <w:r w:rsidRPr="000A0D52">
              <w:rPr>
                <w:lang w:val="en-US"/>
              </w:rPr>
              <w:t xml:space="preserve">46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91175,28</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Труда, д. 7,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1977 </w:t>
            </w:r>
            <w:r w:rsidRPr="000A0D52">
              <w:t>год,</w:t>
            </w:r>
          </w:p>
          <w:p w:rsidR="006A2C75" w:rsidRPr="000A0D52" w:rsidRDefault="006A2C75" w:rsidP="006A2C75">
            <w:pPr>
              <w:autoSpaceDE w:val="0"/>
              <w:autoSpaceDN w:val="0"/>
              <w:adjustRightInd w:val="0"/>
              <w:jc w:val="center"/>
            </w:pPr>
            <w:r w:rsidRPr="000A0D52">
              <w:rPr>
                <w:lang w:val="en-US"/>
              </w:rPr>
              <w:t xml:space="preserve">40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104052,00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18.05.2021 № 193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Труда, д. 8,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1973 </w:t>
            </w:r>
            <w:r w:rsidRPr="000A0D52">
              <w:t>год,</w:t>
            </w:r>
          </w:p>
          <w:p w:rsidR="006A2C75" w:rsidRPr="000A0D52" w:rsidRDefault="006A2C75" w:rsidP="006A2C75">
            <w:pPr>
              <w:autoSpaceDE w:val="0"/>
              <w:autoSpaceDN w:val="0"/>
              <w:adjustRightInd w:val="0"/>
              <w:jc w:val="center"/>
            </w:pPr>
            <w:r w:rsidRPr="000A0D52">
              <w:rPr>
                <w:lang w:val="en-US"/>
              </w:rPr>
              <w:t xml:space="preserve">46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91175,27</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18.02.2021 № 42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Труда, д. 11,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1976 </w:t>
            </w:r>
            <w:r w:rsidRPr="000A0D52">
              <w:t>год,</w:t>
            </w:r>
          </w:p>
          <w:p w:rsidR="006A2C75" w:rsidRPr="000A0D52" w:rsidRDefault="006A2C75" w:rsidP="006A2C75">
            <w:pPr>
              <w:autoSpaceDE w:val="0"/>
              <w:autoSpaceDN w:val="0"/>
              <w:adjustRightInd w:val="0"/>
              <w:jc w:val="center"/>
            </w:pPr>
            <w:r w:rsidRPr="000A0D52">
              <w:rPr>
                <w:lang w:val="en-US"/>
              </w:rPr>
              <w:t xml:space="preserve">44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136568,25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14.05.2021 № 178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Труда, д. 11,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1976 </w:t>
            </w:r>
            <w:r w:rsidRPr="000A0D52">
              <w:t>год,</w:t>
            </w:r>
          </w:p>
          <w:p w:rsidR="006A2C75" w:rsidRPr="000A0D52" w:rsidRDefault="006A2C75" w:rsidP="006A2C75">
            <w:pPr>
              <w:autoSpaceDE w:val="0"/>
              <w:autoSpaceDN w:val="0"/>
              <w:adjustRightInd w:val="0"/>
              <w:jc w:val="center"/>
            </w:pPr>
            <w:r w:rsidRPr="000A0D52">
              <w:rPr>
                <w:lang w:val="en-US"/>
              </w:rPr>
              <w:t xml:space="preserve">44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136568,25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14.05.2021 № 179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Труда, д. 14,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1974 </w:t>
            </w:r>
            <w:r w:rsidRPr="000A0D52">
              <w:t>год,</w:t>
            </w:r>
          </w:p>
          <w:p w:rsidR="006A2C75" w:rsidRPr="000A0D52" w:rsidRDefault="006A2C75" w:rsidP="006A2C75">
            <w:pPr>
              <w:autoSpaceDE w:val="0"/>
              <w:autoSpaceDN w:val="0"/>
              <w:adjustRightInd w:val="0"/>
              <w:jc w:val="center"/>
            </w:pPr>
            <w:r w:rsidRPr="000A0D52">
              <w:rPr>
                <w:lang w:val="en-US"/>
              </w:rPr>
              <w:t xml:space="preserve">43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91175,27</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Труда, д. 14,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1974 </w:t>
            </w:r>
            <w:r w:rsidRPr="000A0D52">
              <w:t>год,</w:t>
            </w:r>
          </w:p>
          <w:p w:rsidR="006A2C75" w:rsidRPr="000A0D52" w:rsidRDefault="006A2C75" w:rsidP="006A2C75">
            <w:pPr>
              <w:autoSpaceDE w:val="0"/>
              <w:autoSpaceDN w:val="0"/>
              <w:adjustRightInd w:val="0"/>
              <w:jc w:val="center"/>
            </w:pPr>
            <w:r w:rsidRPr="000A0D52">
              <w:rPr>
                <w:lang w:val="en-US"/>
              </w:rPr>
              <w:t xml:space="preserve">43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91175,28</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Труда, д. 16,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1974 </w:t>
            </w:r>
            <w:r w:rsidRPr="000A0D52">
              <w:t>год,</w:t>
            </w:r>
          </w:p>
          <w:p w:rsidR="006A2C75" w:rsidRPr="000A0D52" w:rsidRDefault="006A2C75" w:rsidP="006A2C75">
            <w:pPr>
              <w:autoSpaceDE w:val="0"/>
              <w:autoSpaceDN w:val="0"/>
              <w:adjustRightInd w:val="0"/>
              <w:jc w:val="center"/>
            </w:pPr>
            <w:r w:rsidRPr="000A0D52">
              <w:rPr>
                <w:lang w:val="en-US"/>
              </w:rPr>
              <w:t xml:space="preserve">43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91175,27</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48</w:t>
            </w: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Труда, д. 16,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1974 </w:t>
            </w:r>
            <w:r w:rsidRPr="000A0D52">
              <w:t>год,</w:t>
            </w:r>
          </w:p>
          <w:p w:rsidR="006A2C75" w:rsidRPr="000A0D52" w:rsidRDefault="006A2C75" w:rsidP="006A2C75">
            <w:pPr>
              <w:autoSpaceDE w:val="0"/>
              <w:autoSpaceDN w:val="0"/>
              <w:adjustRightInd w:val="0"/>
              <w:jc w:val="center"/>
            </w:pPr>
            <w:r w:rsidRPr="000A0D52">
              <w:rPr>
                <w:lang w:val="en-US"/>
              </w:rPr>
              <w:t xml:space="preserve">43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91175,28</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18.06.2021 № 200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Труда, д. 20,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1974 </w:t>
            </w:r>
            <w:r w:rsidRPr="000A0D52">
              <w:t>год,</w:t>
            </w:r>
          </w:p>
          <w:p w:rsidR="006A2C75" w:rsidRPr="000A0D52" w:rsidRDefault="006A2C75" w:rsidP="006A2C75">
            <w:pPr>
              <w:autoSpaceDE w:val="0"/>
              <w:autoSpaceDN w:val="0"/>
              <w:adjustRightInd w:val="0"/>
              <w:jc w:val="center"/>
            </w:pPr>
            <w:r w:rsidRPr="000A0D52">
              <w:rPr>
                <w:lang w:val="en-US"/>
              </w:rPr>
              <w:t xml:space="preserve">44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91175,52</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12.02.2021 № 25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Труда, д. 32,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1976 </w:t>
            </w:r>
            <w:r w:rsidRPr="000A0D52">
              <w:t>год,</w:t>
            </w:r>
          </w:p>
          <w:p w:rsidR="006A2C75" w:rsidRPr="000A0D52" w:rsidRDefault="006A2C75" w:rsidP="006A2C75">
            <w:pPr>
              <w:autoSpaceDE w:val="0"/>
              <w:autoSpaceDN w:val="0"/>
              <w:adjustRightInd w:val="0"/>
              <w:jc w:val="center"/>
            </w:pPr>
            <w:r w:rsidRPr="000A0D52">
              <w:rPr>
                <w:lang w:val="en-US"/>
              </w:rPr>
              <w:t xml:space="preserve">46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104502,00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Мира, д.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1983 </w:t>
            </w:r>
            <w:r w:rsidRPr="000A0D52">
              <w:t>год,</w:t>
            </w:r>
          </w:p>
          <w:p w:rsidR="006A2C75" w:rsidRPr="000A0D52" w:rsidRDefault="006A2C75" w:rsidP="006A2C75">
            <w:pPr>
              <w:autoSpaceDE w:val="0"/>
              <w:autoSpaceDN w:val="0"/>
              <w:adjustRightInd w:val="0"/>
              <w:jc w:val="center"/>
            </w:pPr>
            <w:r w:rsidRPr="000A0D52">
              <w:rPr>
                <w:lang w:val="en-US"/>
              </w:rPr>
              <w:t xml:space="preserve">62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267558,35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18.02.2021 № 41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Мира, д. 4,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1973 </w:t>
            </w:r>
            <w:r w:rsidRPr="000A0D52">
              <w:t>год,</w:t>
            </w:r>
          </w:p>
          <w:p w:rsidR="006A2C75" w:rsidRPr="000A0D52" w:rsidRDefault="006A2C75" w:rsidP="006A2C75">
            <w:pPr>
              <w:autoSpaceDE w:val="0"/>
              <w:autoSpaceDN w:val="0"/>
              <w:adjustRightInd w:val="0"/>
              <w:jc w:val="center"/>
            </w:pPr>
            <w:r w:rsidRPr="000A0D52">
              <w:rPr>
                <w:lang w:val="en-US"/>
              </w:rPr>
              <w:t xml:space="preserve">27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50603,55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Мира, д. 11,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1978 </w:t>
            </w:r>
            <w:r w:rsidRPr="000A0D52">
              <w:t>год,</w:t>
            </w:r>
          </w:p>
          <w:p w:rsidR="006A2C75" w:rsidRPr="000A0D52" w:rsidRDefault="006A2C75" w:rsidP="006A2C75">
            <w:pPr>
              <w:autoSpaceDE w:val="0"/>
              <w:autoSpaceDN w:val="0"/>
              <w:adjustRightInd w:val="0"/>
              <w:jc w:val="center"/>
            </w:pPr>
            <w:r w:rsidRPr="000A0D52">
              <w:rPr>
                <w:lang w:val="en-US"/>
              </w:rPr>
              <w:t xml:space="preserve">43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78039,00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18.02.2021 № 40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 xml:space="preserve">Жилое </w:t>
            </w:r>
            <w:r w:rsidRPr="000A0D52">
              <w:lastRenderedPageBreak/>
              <w:t>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lastRenderedPageBreak/>
              <w:t>с. Шапта,</w:t>
            </w:r>
          </w:p>
          <w:p w:rsidR="006A2C75" w:rsidRPr="000A0D52" w:rsidRDefault="006A2C75" w:rsidP="006A2C75">
            <w:pPr>
              <w:autoSpaceDE w:val="0"/>
              <w:autoSpaceDN w:val="0"/>
              <w:adjustRightInd w:val="0"/>
            </w:pPr>
            <w:r w:rsidRPr="000A0D52">
              <w:lastRenderedPageBreak/>
              <w:t>ул. Мира, д. 16,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lastRenderedPageBreak/>
              <w:t xml:space="preserve">1969 </w:t>
            </w:r>
            <w:r w:rsidRPr="000A0D52">
              <w:t>год,</w:t>
            </w:r>
          </w:p>
          <w:p w:rsidR="006A2C75" w:rsidRPr="000A0D52" w:rsidRDefault="006A2C75" w:rsidP="006A2C75">
            <w:pPr>
              <w:autoSpaceDE w:val="0"/>
              <w:autoSpaceDN w:val="0"/>
              <w:adjustRightInd w:val="0"/>
              <w:jc w:val="center"/>
            </w:pPr>
            <w:r w:rsidRPr="000A0D52">
              <w:rPr>
                <w:lang w:val="en-US"/>
              </w:rPr>
              <w:lastRenderedPageBreak/>
              <w:t xml:space="preserve">49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lastRenderedPageBreak/>
              <w:t>85505,05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Договор социального найма жилого </w:t>
            </w:r>
            <w:r w:rsidRPr="000A0D52">
              <w:lastRenderedPageBreak/>
              <w:t>помещения от 14.05.2021 № 176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Мира, д. 16,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1969 </w:t>
            </w:r>
            <w:r w:rsidRPr="000A0D52">
              <w:t>год,</w:t>
            </w:r>
          </w:p>
          <w:p w:rsidR="006A2C75" w:rsidRPr="000A0D52" w:rsidRDefault="006A2C75" w:rsidP="006A2C75">
            <w:pPr>
              <w:autoSpaceDE w:val="0"/>
              <w:autoSpaceDN w:val="0"/>
              <w:adjustRightInd w:val="0"/>
              <w:jc w:val="center"/>
            </w:pPr>
            <w:r w:rsidRPr="000A0D52">
              <w:rPr>
                <w:lang w:val="en-US"/>
              </w:rPr>
              <w:t xml:space="preserve">49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85505,05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Полевая, д. 7,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1980 </w:t>
            </w:r>
            <w:r w:rsidRPr="000A0D52">
              <w:t>год,</w:t>
            </w:r>
          </w:p>
          <w:p w:rsidR="006A2C75" w:rsidRPr="000A0D52" w:rsidRDefault="006A2C75" w:rsidP="006A2C75">
            <w:pPr>
              <w:autoSpaceDE w:val="0"/>
              <w:autoSpaceDN w:val="0"/>
              <w:adjustRightInd w:val="0"/>
              <w:jc w:val="center"/>
            </w:pPr>
            <w:r w:rsidRPr="000A0D52">
              <w:rPr>
                <w:lang w:val="en-US"/>
              </w:rPr>
              <w:t xml:space="preserve">62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288160,67</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29.01.2021 № 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Полевая, д. 7,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1980 </w:t>
            </w:r>
            <w:r w:rsidRPr="000A0D52">
              <w:t>год,</w:t>
            </w:r>
          </w:p>
          <w:p w:rsidR="006A2C75" w:rsidRPr="000A0D52" w:rsidRDefault="006A2C75" w:rsidP="006A2C75">
            <w:pPr>
              <w:autoSpaceDE w:val="0"/>
              <w:autoSpaceDN w:val="0"/>
              <w:adjustRightInd w:val="0"/>
              <w:jc w:val="center"/>
            </w:pPr>
            <w:r w:rsidRPr="000A0D52">
              <w:rPr>
                <w:lang w:val="en-US"/>
              </w:rPr>
              <w:t xml:space="preserve">62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288160,67</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29.01.2021 № 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Труда, д. 18,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1977 </w:t>
            </w:r>
            <w:r w:rsidRPr="000A0D52">
              <w:t>год,</w:t>
            </w:r>
          </w:p>
          <w:p w:rsidR="006A2C75" w:rsidRPr="000A0D52" w:rsidRDefault="006A2C75" w:rsidP="006A2C75">
            <w:pPr>
              <w:autoSpaceDE w:val="0"/>
              <w:autoSpaceDN w:val="0"/>
              <w:adjustRightInd w:val="0"/>
              <w:jc w:val="center"/>
            </w:pPr>
            <w:r w:rsidRPr="000A0D52">
              <w:rPr>
                <w:lang w:val="en-US"/>
              </w:rPr>
              <w:t xml:space="preserve">46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106469,15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18.02.2021 № 38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Шапта,</w:t>
            </w:r>
          </w:p>
          <w:p w:rsidR="006A2C75" w:rsidRPr="000A0D52" w:rsidRDefault="006A2C75" w:rsidP="006A2C75">
            <w:pPr>
              <w:autoSpaceDE w:val="0"/>
              <w:autoSpaceDN w:val="0"/>
              <w:adjustRightInd w:val="0"/>
            </w:pPr>
            <w:r w:rsidRPr="000A0D52">
              <w:t>ул. Советская, д. 83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1988 </w:t>
            </w:r>
            <w:r w:rsidRPr="000A0D52">
              <w:t>год,</w:t>
            </w:r>
          </w:p>
          <w:p w:rsidR="006A2C75" w:rsidRPr="000A0D52" w:rsidRDefault="006A2C75" w:rsidP="006A2C75">
            <w:pPr>
              <w:autoSpaceDE w:val="0"/>
              <w:autoSpaceDN w:val="0"/>
              <w:adjustRightInd w:val="0"/>
              <w:jc w:val="center"/>
            </w:pPr>
            <w:r w:rsidRPr="000A0D52">
              <w:rPr>
                <w:lang w:val="en-US"/>
              </w:rPr>
              <w:t xml:space="preserve">59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150354,85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08.04.2021 № 150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Большой Шудум,</w:t>
            </w:r>
          </w:p>
          <w:p w:rsidR="006A2C75" w:rsidRPr="000A0D52" w:rsidRDefault="006A2C75" w:rsidP="006A2C75">
            <w:pPr>
              <w:autoSpaceDE w:val="0"/>
              <w:autoSpaceDN w:val="0"/>
              <w:adjustRightInd w:val="0"/>
              <w:rPr>
                <w:lang w:val="en-US"/>
              </w:rPr>
            </w:pPr>
            <w:r w:rsidRPr="000A0D52">
              <w:t>д. 21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1988 </w:t>
            </w:r>
            <w:r w:rsidRPr="000A0D52">
              <w:t>год,</w:t>
            </w:r>
          </w:p>
          <w:p w:rsidR="006A2C75" w:rsidRPr="000A0D52" w:rsidRDefault="006A2C75" w:rsidP="006A2C75">
            <w:pPr>
              <w:autoSpaceDE w:val="0"/>
              <w:autoSpaceDN w:val="0"/>
              <w:adjustRightInd w:val="0"/>
              <w:jc w:val="center"/>
            </w:pPr>
            <w:r w:rsidRPr="000A0D52">
              <w:rPr>
                <w:lang w:val="en-US"/>
              </w:rPr>
              <w:t xml:space="preserve">31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45522,75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14.05.2021 № 184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Лужанка,</w:t>
            </w:r>
          </w:p>
          <w:p w:rsidR="006A2C75" w:rsidRPr="000A0D52" w:rsidRDefault="006A2C75" w:rsidP="006A2C75">
            <w:pPr>
              <w:autoSpaceDE w:val="0"/>
              <w:autoSpaceDN w:val="0"/>
              <w:adjustRightInd w:val="0"/>
              <w:rPr>
                <w:lang w:val="en-US"/>
              </w:rPr>
            </w:pPr>
            <w:r w:rsidRPr="000A0D52">
              <w:t>д. 3,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1961 </w:t>
            </w:r>
            <w:r w:rsidRPr="000A0D52">
              <w:t>год,</w:t>
            </w:r>
          </w:p>
          <w:p w:rsidR="006A2C75" w:rsidRPr="000A0D52" w:rsidRDefault="006A2C75" w:rsidP="006A2C75">
            <w:pPr>
              <w:autoSpaceDE w:val="0"/>
              <w:autoSpaceDN w:val="0"/>
              <w:adjustRightInd w:val="0"/>
              <w:jc w:val="center"/>
            </w:pPr>
            <w:r w:rsidRPr="000A0D52">
              <w:rPr>
                <w:lang w:val="en-US"/>
              </w:rPr>
              <w:t xml:space="preserve">19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91981,47</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Лужанка,</w:t>
            </w:r>
          </w:p>
          <w:p w:rsidR="006A2C75" w:rsidRPr="000A0D52" w:rsidRDefault="006A2C75" w:rsidP="006A2C75">
            <w:pPr>
              <w:autoSpaceDE w:val="0"/>
              <w:autoSpaceDN w:val="0"/>
              <w:adjustRightInd w:val="0"/>
              <w:rPr>
                <w:lang w:val="en-US"/>
              </w:rPr>
            </w:pPr>
            <w:r w:rsidRPr="000A0D52">
              <w:t>д. 3,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1961 </w:t>
            </w:r>
            <w:r w:rsidRPr="000A0D52">
              <w:t>год,</w:t>
            </w:r>
          </w:p>
          <w:p w:rsidR="006A2C75" w:rsidRPr="000A0D52" w:rsidRDefault="006A2C75" w:rsidP="006A2C75">
            <w:pPr>
              <w:autoSpaceDE w:val="0"/>
              <w:autoSpaceDN w:val="0"/>
              <w:adjustRightInd w:val="0"/>
              <w:jc w:val="center"/>
            </w:pPr>
            <w:r w:rsidRPr="000A0D52">
              <w:t>19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91981,48</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Лужанка,</w:t>
            </w:r>
          </w:p>
          <w:p w:rsidR="006A2C75" w:rsidRPr="000A0D52" w:rsidRDefault="006A2C75" w:rsidP="006A2C75">
            <w:pPr>
              <w:autoSpaceDE w:val="0"/>
              <w:autoSpaceDN w:val="0"/>
              <w:adjustRightInd w:val="0"/>
            </w:pPr>
            <w:r w:rsidRPr="000A0D52">
              <w:t>д. 66</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1956 год,</w:t>
            </w:r>
          </w:p>
          <w:p w:rsidR="006A2C75" w:rsidRPr="000A0D52" w:rsidRDefault="006A2C75" w:rsidP="006A2C75">
            <w:pPr>
              <w:autoSpaceDE w:val="0"/>
              <w:autoSpaceDN w:val="0"/>
              <w:adjustRightInd w:val="0"/>
              <w:jc w:val="center"/>
            </w:pPr>
            <w:r w:rsidRPr="000A0D52">
              <w:t>28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45522,75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Полевая, д. 15</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1966 </w:t>
            </w:r>
            <w:r w:rsidRPr="000A0D52">
              <w:t>год,</w:t>
            </w:r>
          </w:p>
          <w:p w:rsidR="006A2C75" w:rsidRPr="000A0D52" w:rsidRDefault="006A2C75" w:rsidP="006A2C75">
            <w:pPr>
              <w:autoSpaceDE w:val="0"/>
              <w:autoSpaceDN w:val="0"/>
              <w:adjustRightInd w:val="0"/>
              <w:jc w:val="center"/>
            </w:pPr>
            <w:r w:rsidRPr="000A0D52">
              <w:rPr>
                <w:lang w:val="en-US"/>
              </w:rPr>
              <w:t xml:space="preserve">52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195874,40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107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Полевая, д. 11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1974 </w:t>
            </w:r>
            <w:r w:rsidRPr="000A0D52">
              <w:t>год,</w:t>
            </w:r>
          </w:p>
          <w:p w:rsidR="006A2C75" w:rsidRPr="000A0D52" w:rsidRDefault="006A2C75" w:rsidP="006A2C75">
            <w:pPr>
              <w:autoSpaceDE w:val="0"/>
              <w:autoSpaceDN w:val="0"/>
              <w:adjustRightInd w:val="0"/>
              <w:jc w:val="center"/>
            </w:pPr>
            <w:r w:rsidRPr="000A0D52">
              <w:rPr>
                <w:lang w:val="en-US"/>
              </w:rPr>
              <w:t xml:space="preserve">48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124704,35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106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Лесная, д. 14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1986 </w:t>
            </w:r>
            <w:r w:rsidRPr="000A0D52">
              <w:t>год,</w:t>
            </w:r>
          </w:p>
          <w:p w:rsidR="006A2C75" w:rsidRPr="000A0D52" w:rsidRDefault="006A2C75" w:rsidP="006A2C75">
            <w:pPr>
              <w:autoSpaceDE w:val="0"/>
              <w:autoSpaceDN w:val="0"/>
              <w:adjustRightInd w:val="0"/>
              <w:jc w:val="center"/>
            </w:pPr>
            <w:r w:rsidRPr="000A0D52">
              <w:rPr>
                <w:lang w:val="en-US"/>
              </w:rPr>
              <w:t xml:space="preserve">60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67367,00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Лесная, д. 21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1965 </w:t>
            </w:r>
            <w:r w:rsidRPr="000A0D52">
              <w:t>год,</w:t>
            </w:r>
          </w:p>
          <w:p w:rsidR="006A2C75" w:rsidRPr="000A0D52" w:rsidRDefault="006A2C75" w:rsidP="006A2C75">
            <w:pPr>
              <w:autoSpaceDE w:val="0"/>
              <w:autoSpaceDN w:val="0"/>
              <w:adjustRightInd w:val="0"/>
              <w:jc w:val="center"/>
            </w:pPr>
            <w:r w:rsidRPr="000A0D52">
              <w:rPr>
                <w:lang w:val="en-US"/>
              </w:rPr>
              <w:t>30,3</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14166,00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Лесная, д. 25,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1987 </w:t>
            </w:r>
            <w:r w:rsidRPr="000A0D52">
              <w:t>год,</w:t>
            </w:r>
          </w:p>
          <w:p w:rsidR="006A2C75" w:rsidRPr="000A0D52" w:rsidRDefault="006A2C75" w:rsidP="006A2C75">
            <w:pPr>
              <w:autoSpaceDE w:val="0"/>
              <w:autoSpaceDN w:val="0"/>
              <w:adjustRightInd w:val="0"/>
              <w:jc w:val="center"/>
            </w:pPr>
            <w:r w:rsidRPr="000A0D52">
              <w:rPr>
                <w:lang w:val="en-US"/>
              </w:rPr>
              <w:t xml:space="preserve">49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61929,50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18.05.2021 № 197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Лесная, д. 25,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1987 </w:t>
            </w:r>
            <w:r w:rsidRPr="000A0D52">
              <w:t>год,</w:t>
            </w:r>
          </w:p>
          <w:p w:rsidR="006A2C75" w:rsidRPr="000A0D52" w:rsidRDefault="006A2C75" w:rsidP="006A2C75">
            <w:pPr>
              <w:autoSpaceDE w:val="0"/>
              <w:autoSpaceDN w:val="0"/>
              <w:adjustRightInd w:val="0"/>
              <w:jc w:val="center"/>
            </w:pPr>
            <w:r w:rsidRPr="000A0D52">
              <w:rPr>
                <w:lang w:val="en-US"/>
              </w:rPr>
              <w:t xml:space="preserve">49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61929,50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Лесная, д. 29</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1978 </w:t>
            </w:r>
            <w:r w:rsidRPr="000A0D52">
              <w:t>год,</w:t>
            </w:r>
          </w:p>
          <w:p w:rsidR="006A2C75" w:rsidRPr="000A0D52" w:rsidRDefault="006A2C75" w:rsidP="006A2C75">
            <w:pPr>
              <w:autoSpaceDE w:val="0"/>
              <w:autoSpaceDN w:val="0"/>
              <w:adjustRightInd w:val="0"/>
              <w:jc w:val="center"/>
            </w:pPr>
            <w:r w:rsidRPr="000A0D52">
              <w:rPr>
                <w:lang w:val="en-US"/>
              </w:rPr>
              <w:t xml:space="preserve">36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20176,75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78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 xml:space="preserve">Жилое </w:t>
            </w:r>
            <w:r w:rsidRPr="000A0D52">
              <w:lastRenderedPageBreak/>
              <w:t>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lastRenderedPageBreak/>
              <w:t>с. Падерино,</w:t>
            </w:r>
          </w:p>
          <w:p w:rsidR="006A2C75" w:rsidRPr="000A0D52" w:rsidRDefault="006A2C75" w:rsidP="006A2C75">
            <w:pPr>
              <w:autoSpaceDE w:val="0"/>
              <w:autoSpaceDN w:val="0"/>
              <w:adjustRightInd w:val="0"/>
            </w:pPr>
            <w:r w:rsidRPr="000A0D52">
              <w:lastRenderedPageBreak/>
              <w:t>ул. Лесная, д. 30,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lastRenderedPageBreak/>
              <w:t xml:space="preserve">1986 </w:t>
            </w:r>
            <w:r w:rsidRPr="000A0D52">
              <w:t>год,</w:t>
            </w:r>
          </w:p>
          <w:p w:rsidR="006A2C75" w:rsidRPr="000A0D52" w:rsidRDefault="006A2C75" w:rsidP="006A2C75">
            <w:pPr>
              <w:autoSpaceDE w:val="0"/>
              <w:autoSpaceDN w:val="0"/>
              <w:adjustRightInd w:val="0"/>
              <w:jc w:val="center"/>
            </w:pPr>
            <w:r w:rsidRPr="000A0D52">
              <w:rPr>
                <w:lang w:val="en-US"/>
              </w:rPr>
              <w:lastRenderedPageBreak/>
              <w:t xml:space="preserve">67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lastRenderedPageBreak/>
              <w:t>52026,00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Договор социального найма жилого </w:t>
            </w:r>
            <w:r w:rsidRPr="000A0D52">
              <w:lastRenderedPageBreak/>
              <w:t>помещения от 26.02.2021 № 76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Лесная, д. 30,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1986 </w:t>
            </w:r>
            <w:r w:rsidRPr="000A0D52">
              <w:t>год,</w:t>
            </w:r>
          </w:p>
          <w:p w:rsidR="006A2C75" w:rsidRPr="000A0D52" w:rsidRDefault="006A2C75" w:rsidP="006A2C75">
            <w:pPr>
              <w:autoSpaceDE w:val="0"/>
              <w:autoSpaceDN w:val="0"/>
              <w:adjustRightInd w:val="0"/>
              <w:jc w:val="center"/>
            </w:pPr>
            <w:r w:rsidRPr="000A0D52">
              <w:rPr>
                <w:lang w:val="en-US"/>
              </w:rPr>
              <w:t xml:space="preserve">67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52026,00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77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Лесная, д. 32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1974 </w:t>
            </w:r>
            <w:r w:rsidRPr="000A0D52">
              <w:t>год,</w:t>
            </w:r>
          </w:p>
          <w:p w:rsidR="006A2C75" w:rsidRPr="000A0D52" w:rsidRDefault="006A2C75" w:rsidP="006A2C75">
            <w:pPr>
              <w:autoSpaceDE w:val="0"/>
              <w:autoSpaceDN w:val="0"/>
              <w:adjustRightInd w:val="0"/>
              <w:jc w:val="center"/>
            </w:pPr>
            <w:r w:rsidRPr="000A0D52">
              <w:rPr>
                <w:lang w:val="en-US"/>
              </w:rPr>
              <w:t xml:space="preserve">47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20010,00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Лесная, д. 36</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1980 </w:t>
            </w:r>
            <w:r w:rsidRPr="000A0D52">
              <w:t>год,</w:t>
            </w:r>
          </w:p>
          <w:p w:rsidR="006A2C75" w:rsidRPr="000A0D52" w:rsidRDefault="006A2C75" w:rsidP="006A2C75">
            <w:pPr>
              <w:autoSpaceDE w:val="0"/>
              <w:autoSpaceDN w:val="0"/>
              <w:adjustRightInd w:val="0"/>
              <w:jc w:val="center"/>
            </w:pPr>
            <w:r w:rsidRPr="000A0D52">
              <w:rPr>
                <w:lang w:val="en-US"/>
              </w:rPr>
              <w:t xml:space="preserve">36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13340,00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36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Лесная, д. 39</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1988 </w:t>
            </w:r>
            <w:r w:rsidRPr="000A0D52">
              <w:t>год,</w:t>
            </w:r>
          </w:p>
          <w:p w:rsidR="006A2C75" w:rsidRPr="000A0D52" w:rsidRDefault="006A2C75" w:rsidP="006A2C75">
            <w:pPr>
              <w:autoSpaceDE w:val="0"/>
              <w:autoSpaceDN w:val="0"/>
              <w:adjustRightInd w:val="0"/>
              <w:jc w:val="center"/>
            </w:pPr>
            <w:r w:rsidRPr="000A0D52">
              <w:rPr>
                <w:lang w:val="en-US"/>
              </w:rPr>
              <w:t xml:space="preserve">36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16808,40</w:t>
            </w:r>
          </w:p>
        </w:tc>
        <w:tc>
          <w:tcPr>
            <w:tcW w:w="4394" w:type="dxa"/>
            <w:tcBorders>
              <w:top w:val="single" w:sz="4" w:space="0" w:color="000000"/>
              <w:left w:val="single" w:sz="4" w:space="0" w:color="000000"/>
              <w:bottom w:val="single" w:sz="4" w:space="0" w:color="000000"/>
              <w:right w:val="single" w:sz="4" w:space="0" w:color="000000"/>
            </w:tcBorders>
          </w:tcPr>
          <w:p w:rsidR="006A2C75"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Лесная, д. 41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1993 </w:t>
            </w:r>
            <w:r w:rsidRPr="000A0D52">
              <w:t>год,</w:t>
            </w:r>
          </w:p>
          <w:p w:rsidR="006A2C75" w:rsidRPr="000A0D52" w:rsidRDefault="006A2C75" w:rsidP="006A2C75">
            <w:pPr>
              <w:autoSpaceDE w:val="0"/>
              <w:autoSpaceDN w:val="0"/>
              <w:adjustRightInd w:val="0"/>
              <w:jc w:val="center"/>
            </w:pPr>
            <w:r w:rsidRPr="000A0D52">
              <w:rPr>
                <w:lang w:val="en-US"/>
              </w:rPr>
              <w:t xml:space="preserve">53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66273,70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Падерино, </w:t>
            </w:r>
          </w:p>
          <w:p w:rsidR="006A2C75" w:rsidRPr="000A0D52" w:rsidRDefault="006A2C75" w:rsidP="006A2C75">
            <w:pPr>
              <w:autoSpaceDE w:val="0"/>
              <w:autoSpaceDN w:val="0"/>
              <w:adjustRightInd w:val="0"/>
            </w:pPr>
            <w:r w:rsidRPr="000A0D52">
              <w:t>ул. Лесная, д. 42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1977 </w:t>
            </w:r>
            <w:r w:rsidRPr="000A0D52">
              <w:t>год,</w:t>
            </w:r>
          </w:p>
          <w:p w:rsidR="006A2C75" w:rsidRPr="000A0D52" w:rsidRDefault="006A2C75" w:rsidP="006A2C75">
            <w:pPr>
              <w:autoSpaceDE w:val="0"/>
              <w:autoSpaceDN w:val="0"/>
              <w:adjustRightInd w:val="0"/>
              <w:jc w:val="center"/>
            </w:pPr>
            <w:r w:rsidRPr="000A0D52">
              <w:rPr>
                <w:lang w:val="en-US"/>
              </w:rPr>
              <w:t xml:space="preserve">45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34537,55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75</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Полевая, д. 13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1978 </w:t>
            </w:r>
            <w:r w:rsidRPr="000A0D52">
              <w:t>год,</w:t>
            </w:r>
          </w:p>
          <w:p w:rsidR="006A2C75" w:rsidRPr="000A0D52" w:rsidRDefault="006A2C75" w:rsidP="006A2C75">
            <w:pPr>
              <w:autoSpaceDE w:val="0"/>
              <w:autoSpaceDN w:val="0"/>
              <w:adjustRightInd w:val="0"/>
              <w:jc w:val="center"/>
            </w:pPr>
            <w:r w:rsidRPr="000A0D52">
              <w:rPr>
                <w:lang w:val="en-US"/>
              </w:rPr>
              <w:t xml:space="preserve">50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32156,65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№80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Полевая, д. 17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1978 </w:t>
            </w:r>
            <w:r w:rsidRPr="000A0D52">
              <w:t>год,</w:t>
            </w:r>
          </w:p>
          <w:p w:rsidR="006A2C75" w:rsidRPr="000A0D52" w:rsidRDefault="006A2C75" w:rsidP="006A2C75">
            <w:pPr>
              <w:autoSpaceDE w:val="0"/>
              <w:autoSpaceDN w:val="0"/>
              <w:adjustRightInd w:val="0"/>
              <w:jc w:val="center"/>
            </w:pPr>
            <w:r w:rsidRPr="000A0D52">
              <w:rPr>
                <w:lang w:val="en-US"/>
              </w:rPr>
              <w:t xml:space="preserve">50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28327,20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17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Полевая, д. 18</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1990 </w:t>
            </w:r>
            <w:r w:rsidRPr="000A0D52">
              <w:t>год,</w:t>
            </w:r>
          </w:p>
          <w:p w:rsidR="006A2C75" w:rsidRPr="000A0D52" w:rsidRDefault="006A2C75" w:rsidP="006A2C75">
            <w:pPr>
              <w:autoSpaceDE w:val="0"/>
              <w:autoSpaceDN w:val="0"/>
              <w:adjustRightInd w:val="0"/>
              <w:jc w:val="center"/>
            </w:pPr>
            <w:r w:rsidRPr="000A0D52">
              <w:rPr>
                <w:lang w:val="en-US"/>
              </w:rPr>
              <w:t xml:space="preserve">54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222011,00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Полевая, д. 19,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1987 </w:t>
            </w:r>
            <w:r w:rsidRPr="000A0D52">
              <w:t>год,</w:t>
            </w:r>
          </w:p>
          <w:p w:rsidR="006A2C75" w:rsidRPr="000A0D52" w:rsidRDefault="006A2C75" w:rsidP="006A2C75">
            <w:pPr>
              <w:autoSpaceDE w:val="0"/>
              <w:autoSpaceDN w:val="0"/>
              <w:adjustRightInd w:val="0"/>
              <w:jc w:val="center"/>
            </w:pPr>
            <w:r w:rsidRPr="000A0D52">
              <w:rPr>
                <w:lang w:val="en-US"/>
              </w:rPr>
              <w:t xml:space="preserve">28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66433,20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72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Полевая, д. 20</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1976 </w:t>
            </w:r>
            <w:r w:rsidRPr="000A0D52">
              <w:t>год,</w:t>
            </w:r>
          </w:p>
          <w:p w:rsidR="006A2C75" w:rsidRPr="000A0D52" w:rsidRDefault="006A2C75" w:rsidP="006A2C75">
            <w:pPr>
              <w:autoSpaceDE w:val="0"/>
              <w:autoSpaceDN w:val="0"/>
              <w:adjustRightInd w:val="0"/>
              <w:jc w:val="center"/>
            </w:pPr>
            <w:r w:rsidRPr="000A0D52">
              <w:rPr>
                <w:lang w:val="en-US"/>
              </w:rPr>
              <w:t xml:space="preserve">60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18555,65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64</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Полевая, д. 21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1993 </w:t>
            </w:r>
            <w:r w:rsidRPr="000A0D52">
              <w:t>год,</w:t>
            </w:r>
          </w:p>
          <w:p w:rsidR="006A2C75" w:rsidRPr="000A0D52" w:rsidRDefault="006A2C75" w:rsidP="006A2C75">
            <w:pPr>
              <w:autoSpaceDE w:val="0"/>
              <w:autoSpaceDN w:val="0"/>
              <w:adjustRightInd w:val="0"/>
              <w:jc w:val="center"/>
            </w:pPr>
            <w:r w:rsidRPr="000A0D52">
              <w:rPr>
                <w:lang w:val="en-US"/>
              </w:rPr>
              <w:t xml:space="preserve">51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70716,50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Полевая, д. 23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1993 </w:t>
            </w:r>
            <w:r w:rsidRPr="000A0D52">
              <w:t>год,</w:t>
            </w:r>
          </w:p>
          <w:p w:rsidR="006A2C75" w:rsidRPr="000A0D52" w:rsidRDefault="006A2C75" w:rsidP="006A2C75">
            <w:pPr>
              <w:autoSpaceDE w:val="0"/>
              <w:autoSpaceDN w:val="0"/>
              <w:adjustRightInd w:val="0"/>
              <w:jc w:val="center"/>
            </w:pPr>
            <w:r w:rsidRPr="000A0D52">
              <w:rPr>
                <w:lang w:val="en-US"/>
              </w:rPr>
              <w:t xml:space="preserve">51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85434,00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Полевая, д. 11,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19</w:t>
            </w:r>
            <w:r w:rsidRPr="000A0D52">
              <w:t>74</w:t>
            </w:r>
            <w:r w:rsidRPr="000A0D52">
              <w:rPr>
                <w:lang w:val="en-US"/>
              </w:rPr>
              <w:t xml:space="preserve"> </w:t>
            </w:r>
            <w:r w:rsidRPr="000A0D52">
              <w:t>год,</w:t>
            </w:r>
          </w:p>
          <w:p w:rsidR="006A2C75" w:rsidRPr="000A0D52" w:rsidRDefault="006A2C75" w:rsidP="006A2C75">
            <w:pPr>
              <w:autoSpaceDE w:val="0"/>
              <w:autoSpaceDN w:val="0"/>
              <w:adjustRightInd w:val="0"/>
              <w:jc w:val="center"/>
            </w:pPr>
            <w:r w:rsidRPr="000A0D52">
              <w:rPr>
                <w:lang w:val="en-US"/>
              </w:rPr>
              <w:t>2</w:t>
            </w:r>
            <w:r w:rsidRPr="000A0D52">
              <w:t>4</w:t>
            </w:r>
            <w:r w:rsidRPr="000A0D52">
              <w:rPr>
                <w:lang w:val="en-US"/>
              </w:rPr>
              <w:t xml:space="preserve">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3333,00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106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Полевая, д. 11,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1974 год,</w:t>
            </w:r>
          </w:p>
          <w:p w:rsidR="006A2C75" w:rsidRPr="000A0D52" w:rsidRDefault="006A2C75" w:rsidP="006A2C75">
            <w:pPr>
              <w:autoSpaceDE w:val="0"/>
              <w:autoSpaceDN w:val="0"/>
              <w:adjustRightInd w:val="0"/>
              <w:jc w:val="center"/>
            </w:pPr>
            <w:r w:rsidRPr="000A0D52">
              <w:t>24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3333,00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81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Молодежная, д. 6</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1974 </w:t>
            </w:r>
            <w:r w:rsidRPr="000A0D52">
              <w:t>год,</w:t>
            </w:r>
          </w:p>
          <w:p w:rsidR="006A2C75" w:rsidRPr="000A0D52" w:rsidRDefault="006A2C75" w:rsidP="006A2C75">
            <w:pPr>
              <w:autoSpaceDE w:val="0"/>
              <w:autoSpaceDN w:val="0"/>
              <w:adjustRightInd w:val="0"/>
              <w:jc w:val="center"/>
            </w:pPr>
            <w:r w:rsidRPr="000A0D52">
              <w:rPr>
                <w:lang w:val="en-US"/>
              </w:rPr>
              <w:t xml:space="preserve">49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27080,20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79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 xml:space="preserve">Жилое </w:t>
            </w:r>
            <w:r w:rsidRPr="000A0D52">
              <w:lastRenderedPageBreak/>
              <w:t>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lastRenderedPageBreak/>
              <w:t>с. Падерино,</w:t>
            </w:r>
          </w:p>
          <w:p w:rsidR="006A2C75" w:rsidRPr="000A0D52" w:rsidRDefault="006A2C75" w:rsidP="006A2C75">
            <w:pPr>
              <w:autoSpaceDE w:val="0"/>
              <w:autoSpaceDN w:val="0"/>
              <w:adjustRightInd w:val="0"/>
            </w:pPr>
            <w:r w:rsidRPr="000A0D52">
              <w:lastRenderedPageBreak/>
              <w:t>ул. Молодежная, д. 11,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lastRenderedPageBreak/>
              <w:t xml:space="preserve">1982 </w:t>
            </w:r>
            <w:r w:rsidRPr="000A0D52">
              <w:t>год,</w:t>
            </w:r>
          </w:p>
          <w:p w:rsidR="006A2C75" w:rsidRPr="000A0D52" w:rsidRDefault="006A2C75" w:rsidP="006A2C75">
            <w:pPr>
              <w:autoSpaceDE w:val="0"/>
              <w:autoSpaceDN w:val="0"/>
              <w:adjustRightInd w:val="0"/>
              <w:jc w:val="center"/>
            </w:pPr>
            <w:r w:rsidRPr="000A0D52">
              <w:rPr>
                <w:lang w:val="en-US"/>
              </w:rPr>
              <w:lastRenderedPageBreak/>
              <w:t xml:space="preserve">63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lastRenderedPageBreak/>
              <w:t>53026,50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Молодежная, д. 12,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1979 </w:t>
            </w:r>
            <w:r w:rsidRPr="000A0D52">
              <w:t>год,</w:t>
            </w:r>
          </w:p>
          <w:p w:rsidR="006A2C75" w:rsidRPr="000A0D52" w:rsidRDefault="006A2C75" w:rsidP="006A2C75">
            <w:pPr>
              <w:autoSpaceDE w:val="0"/>
              <w:autoSpaceDN w:val="0"/>
              <w:adjustRightInd w:val="0"/>
              <w:jc w:val="center"/>
            </w:pPr>
            <w:r w:rsidRPr="000A0D52">
              <w:rPr>
                <w:lang w:val="en-US"/>
              </w:rPr>
              <w:t xml:space="preserve">36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21677,50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Молодежная, д. 13,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1984 </w:t>
            </w:r>
            <w:r w:rsidRPr="000A0D52">
              <w:t>год,</w:t>
            </w:r>
          </w:p>
          <w:p w:rsidR="006A2C75" w:rsidRPr="000A0D52" w:rsidRDefault="006A2C75" w:rsidP="006A2C75">
            <w:pPr>
              <w:autoSpaceDE w:val="0"/>
              <w:autoSpaceDN w:val="0"/>
              <w:adjustRightInd w:val="0"/>
              <w:jc w:val="center"/>
            </w:pPr>
            <w:r w:rsidRPr="000A0D52">
              <w:rPr>
                <w:lang w:val="en-US"/>
              </w:rPr>
              <w:t xml:space="preserve">56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57695,50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73</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Молодежная, д. 13,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1984 </w:t>
            </w:r>
            <w:r w:rsidRPr="000A0D52">
              <w:t>год,</w:t>
            </w:r>
          </w:p>
          <w:p w:rsidR="006A2C75" w:rsidRPr="000A0D52" w:rsidRDefault="006A2C75" w:rsidP="006A2C75">
            <w:pPr>
              <w:autoSpaceDE w:val="0"/>
              <w:autoSpaceDN w:val="0"/>
              <w:adjustRightInd w:val="0"/>
              <w:jc w:val="center"/>
            </w:pPr>
            <w:r w:rsidRPr="000A0D52">
              <w:rPr>
                <w:lang w:val="en-US"/>
              </w:rPr>
              <w:t xml:space="preserve">56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57695,50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68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Молодежная, д. 14,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1984 </w:t>
            </w:r>
            <w:r w:rsidRPr="000A0D52">
              <w:t>год,</w:t>
            </w:r>
          </w:p>
          <w:p w:rsidR="006A2C75" w:rsidRPr="000A0D52" w:rsidRDefault="006A2C75" w:rsidP="006A2C75">
            <w:pPr>
              <w:autoSpaceDE w:val="0"/>
              <w:autoSpaceDN w:val="0"/>
              <w:adjustRightInd w:val="0"/>
              <w:jc w:val="center"/>
            </w:pPr>
            <w:r w:rsidRPr="000A0D52">
              <w:rPr>
                <w:lang w:val="en-US"/>
              </w:rPr>
              <w:t xml:space="preserve">63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50108,38</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Падерино,</w:t>
            </w:r>
          </w:p>
          <w:p w:rsidR="006A2C75" w:rsidRPr="000A0D52" w:rsidRDefault="006A2C75" w:rsidP="006A2C75">
            <w:pPr>
              <w:autoSpaceDE w:val="0"/>
              <w:autoSpaceDN w:val="0"/>
              <w:adjustRightInd w:val="0"/>
            </w:pPr>
            <w:r w:rsidRPr="000A0D52">
              <w:t>ул. Молодежная, д. 14,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1984 </w:t>
            </w:r>
            <w:r w:rsidRPr="000A0D52">
              <w:t>год,</w:t>
            </w:r>
          </w:p>
          <w:p w:rsidR="006A2C75" w:rsidRPr="000A0D52" w:rsidRDefault="006A2C75" w:rsidP="006A2C75">
            <w:pPr>
              <w:autoSpaceDE w:val="0"/>
              <w:autoSpaceDN w:val="0"/>
              <w:adjustRightInd w:val="0"/>
              <w:jc w:val="center"/>
            </w:pPr>
            <w:r w:rsidRPr="000A0D52">
              <w:rPr>
                <w:lang w:val="en-US"/>
              </w:rPr>
              <w:t xml:space="preserve">63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50108,38</w:t>
            </w:r>
          </w:p>
        </w:tc>
        <w:tc>
          <w:tcPr>
            <w:tcW w:w="4394" w:type="dxa"/>
            <w:tcBorders>
              <w:top w:val="single" w:sz="4" w:space="0" w:color="000000"/>
              <w:left w:val="single" w:sz="4" w:space="0" w:color="000000"/>
              <w:bottom w:val="single" w:sz="4" w:space="0" w:color="000000"/>
              <w:right w:val="single" w:sz="4" w:space="0" w:color="000000"/>
            </w:tcBorders>
          </w:tcPr>
          <w:p w:rsidR="006A2C75" w:rsidRDefault="006A2C75" w:rsidP="006A2C75">
            <w:pPr>
              <w:contextualSpacing/>
            </w:pPr>
          </w:p>
          <w:p w:rsidR="006A2C75"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Майда,</w:t>
            </w:r>
          </w:p>
          <w:p w:rsidR="006A2C75" w:rsidRPr="000A0D52" w:rsidRDefault="006A2C75" w:rsidP="006A2C75">
            <w:pPr>
              <w:autoSpaceDE w:val="0"/>
              <w:autoSpaceDN w:val="0"/>
              <w:adjustRightInd w:val="0"/>
            </w:pPr>
            <w:r w:rsidRPr="000A0D52">
              <w:t>д. 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1986 год,</w:t>
            </w:r>
          </w:p>
          <w:p w:rsidR="006A2C75" w:rsidRPr="000A0D52" w:rsidRDefault="006A2C75" w:rsidP="006A2C75">
            <w:pPr>
              <w:autoSpaceDE w:val="0"/>
              <w:autoSpaceDN w:val="0"/>
              <w:adjustRightInd w:val="0"/>
              <w:jc w:val="center"/>
            </w:pPr>
            <w:r w:rsidRPr="000A0D52">
              <w:t>42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3334,00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Майда,</w:t>
            </w:r>
          </w:p>
          <w:p w:rsidR="006A2C75" w:rsidRPr="000A0D52" w:rsidRDefault="006A2C75" w:rsidP="006A2C75">
            <w:pPr>
              <w:autoSpaceDE w:val="0"/>
              <w:autoSpaceDN w:val="0"/>
              <w:adjustRightInd w:val="0"/>
            </w:pPr>
            <w:r w:rsidRPr="000A0D52">
              <w:t>д. 5</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1989 год,</w:t>
            </w:r>
          </w:p>
          <w:p w:rsidR="006A2C75" w:rsidRPr="000A0D52" w:rsidRDefault="006A2C75" w:rsidP="006A2C75">
            <w:pPr>
              <w:autoSpaceDE w:val="0"/>
              <w:autoSpaceDN w:val="0"/>
              <w:adjustRightInd w:val="0"/>
              <w:jc w:val="center"/>
            </w:pPr>
            <w:r w:rsidRPr="000A0D52">
              <w:t>49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t>4</w:t>
            </w:r>
            <w:r w:rsidRPr="000A0D52">
              <w:rPr>
                <w:lang w:val="en-US"/>
              </w:rPr>
              <w:t>5376,30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Майда,</w:t>
            </w:r>
          </w:p>
          <w:p w:rsidR="006A2C75" w:rsidRPr="000A0D52" w:rsidRDefault="006A2C75" w:rsidP="006A2C75">
            <w:pPr>
              <w:autoSpaceDE w:val="0"/>
              <w:autoSpaceDN w:val="0"/>
              <w:adjustRightInd w:val="0"/>
            </w:pPr>
            <w:r w:rsidRPr="000A0D52">
              <w:t>д. 7</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1989 </w:t>
            </w:r>
            <w:r w:rsidRPr="000A0D52">
              <w:t>год,</w:t>
            </w:r>
          </w:p>
          <w:p w:rsidR="006A2C75" w:rsidRPr="000A0D52" w:rsidRDefault="006A2C75" w:rsidP="006A2C75">
            <w:pPr>
              <w:autoSpaceDE w:val="0"/>
              <w:autoSpaceDN w:val="0"/>
              <w:adjustRightInd w:val="0"/>
              <w:jc w:val="center"/>
            </w:pPr>
            <w:r w:rsidRPr="000A0D52">
              <w:rPr>
                <w:lang w:val="en-US"/>
              </w:rPr>
              <w:t xml:space="preserve">49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59740,00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69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Майда,</w:t>
            </w:r>
          </w:p>
          <w:p w:rsidR="006A2C75" w:rsidRPr="000A0D52" w:rsidRDefault="006A2C75" w:rsidP="006A2C75">
            <w:pPr>
              <w:autoSpaceDE w:val="0"/>
              <w:autoSpaceDN w:val="0"/>
              <w:adjustRightInd w:val="0"/>
            </w:pPr>
            <w:r w:rsidRPr="000A0D52">
              <w:t>д. 10</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1984 </w:t>
            </w:r>
            <w:r w:rsidRPr="000A0D52">
              <w:t>год,</w:t>
            </w:r>
          </w:p>
          <w:p w:rsidR="006A2C75" w:rsidRPr="000A0D52" w:rsidRDefault="006A2C75" w:rsidP="006A2C75">
            <w:pPr>
              <w:autoSpaceDE w:val="0"/>
              <w:autoSpaceDN w:val="0"/>
              <w:adjustRightInd w:val="0"/>
              <w:jc w:val="center"/>
            </w:pPr>
            <w:r w:rsidRPr="000A0D52">
              <w:rPr>
                <w:lang w:val="en-US"/>
              </w:rPr>
              <w:t xml:space="preserve">36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34067,75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Майда,</w:t>
            </w:r>
          </w:p>
          <w:p w:rsidR="006A2C75" w:rsidRPr="000A0D52" w:rsidRDefault="006A2C75" w:rsidP="006A2C75">
            <w:pPr>
              <w:autoSpaceDE w:val="0"/>
              <w:autoSpaceDN w:val="0"/>
              <w:adjustRightInd w:val="0"/>
              <w:rPr>
                <w:lang w:val="en-US"/>
              </w:rPr>
            </w:pPr>
            <w:r w:rsidRPr="000A0D52">
              <w:t>д.13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1991 </w:t>
            </w:r>
            <w:r w:rsidRPr="000A0D52">
              <w:t>год,</w:t>
            </w:r>
          </w:p>
          <w:p w:rsidR="006A2C75" w:rsidRPr="000A0D52" w:rsidRDefault="006A2C75" w:rsidP="006A2C75">
            <w:pPr>
              <w:autoSpaceDE w:val="0"/>
              <w:autoSpaceDN w:val="0"/>
              <w:adjustRightInd w:val="0"/>
              <w:jc w:val="center"/>
            </w:pPr>
            <w:r w:rsidRPr="000A0D52">
              <w:rPr>
                <w:lang w:val="en-US"/>
              </w:rPr>
              <w:t xml:space="preserve">45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33103,50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17.06.2021 № 198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Майда,</w:t>
            </w:r>
          </w:p>
          <w:p w:rsidR="006A2C75" w:rsidRPr="000A0D52" w:rsidRDefault="006A2C75" w:rsidP="006A2C75">
            <w:pPr>
              <w:autoSpaceDE w:val="0"/>
              <w:autoSpaceDN w:val="0"/>
              <w:adjustRightInd w:val="0"/>
              <w:rPr>
                <w:lang w:val="en-US"/>
              </w:rPr>
            </w:pPr>
            <w:r w:rsidRPr="000A0D52">
              <w:t>д. 16,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1988 </w:t>
            </w:r>
            <w:r w:rsidRPr="000A0D52">
              <w:t>год,</w:t>
            </w:r>
          </w:p>
          <w:p w:rsidR="006A2C75" w:rsidRPr="000A0D52" w:rsidRDefault="006A2C75" w:rsidP="006A2C75">
            <w:pPr>
              <w:autoSpaceDE w:val="0"/>
              <w:autoSpaceDN w:val="0"/>
              <w:adjustRightInd w:val="0"/>
              <w:jc w:val="center"/>
            </w:pPr>
            <w:r w:rsidRPr="000A0D52">
              <w:rPr>
                <w:lang w:val="en-US"/>
              </w:rPr>
              <w:t xml:space="preserve">57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48453,92</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66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Майда,</w:t>
            </w:r>
          </w:p>
          <w:p w:rsidR="006A2C75" w:rsidRPr="000A0D52" w:rsidRDefault="006A2C75" w:rsidP="006A2C75">
            <w:pPr>
              <w:autoSpaceDE w:val="0"/>
              <w:autoSpaceDN w:val="0"/>
              <w:adjustRightInd w:val="0"/>
              <w:rPr>
                <w:lang w:val="en-US"/>
              </w:rPr>
            </w:pPr>
            <w:r w:rsidRPr="000A0D52">
              <w:t>д. 16,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1988 </w:t>
            </w:r>
            <w:r w:rsidRPr="000A0D52">
              <w:t>год,</w:t>
            </w:r>
          </w:p>
          <w:p w:rsidR="006A2C75" w:rsidRPr="000A0D52" w:rsidRDefault="006A2C75" w:rsidP="006A2C75">
            <w:pPr>
              <w:autoSpaceDE w:val="0"/>
              <w:autoSpaceDN w:val="0"/>
              <w:adjustRightInd w:val="0"/>
              <w:jc w:val="center"/>
            </w:pPr>
            <w:r w:rsidRPr="000A0D52">
              <w:rPr>
                <w:lang w:val="en-US"/>
              </w:rPr>
              <w:t xml:space="preserve">57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48453,92</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д. Абрамово, </w:t>
            </w:r>
          </w:p>
          <w:p w:rsidR="006A2C75" w:rsidRPr="000A0D52" w:rsidRDefault="006A2C75" w:rsidP="006A2C75">
            <w:pPr>
              <w:autoSpaceDE w:val="0"/>
              <w:autoSpaceDN w:val="0"/>
              <w:adjustRightInd w:val="0"/>
              <w:rPr>
                <w:lang w:val="en-US"/>
              </w:rPr>
            </w:pPr>
            <w:r w:rsidRPr="000A0D52">
              <w:t>д. 63,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1990 </w:t>
            </w:r>
            <w:r w:rsidRPr="000A0D52">
              <w:t>год,</w:t>
            </w:r>
          </w:p>
          <w:p w:rsidR="006A2C75" w:rsidRPr="000A0D52" w:rsidRDefault="006A2C75" w:rsidP="006A2C75">
            <w:pPr>
              <w:autoSpaceDE w:val="0"/>
              <w:autoSpaceDN w:val="0"/>
              <w:adjustRightInd w:val="0"/>
              <w:jc w:val="center"/>
            </w:pPr>
            <w:r w:rsidRPr="000A0D52">
              <w:rPr>
                <w:lang w:val="en-US"/>
              </w:rPr>
              <w:t xml:space="preserve">34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66333,15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д. Абрамово, </w:t>
            </w:r>
          </w:p>
          <w:p w:rsidR="006A2C75" w:rsidRPr="000A0D52" w:rsidRDefault="006A2C75" w:rsidP="006A2C75">
            <w:pPr>
              <w:autoSpaceDE w:val="0"/>
              <w:autoSpaceDN w:val="0"/>
              <w:adjustRightInd w:val="0"/>
              <w:rPr>
                <w:lang w:val="en-US"/>
              </w:rPr>
            </w:pPr>
            <w:r w:rsidRPr="000A0D52">
              <w:t>д. 63,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1990 </w:t>
            </w:r>
            <w:r w:rsidRPr="000A0D52">
              <w:t>год,</w:t>
            </w:r>
          </w:p>
          <w:p w:rsidR="006A2C75" w:rsidRPr="000A0D52" w:rsidRDefault="006A2C75" w:rsidP="006A2C75">
            <w:pPr>
              <w:autoSpaceDE w:val="0"/>
              <w:autoSpaceDN w:val="0"/>
              <w:adjustRightInd w:val="0"/>
              <w:jc w:val="center"/>
            </w:pPr>
            <w:r w:rsidRPr="000A0D52">
              <w:rPr>
                <w:lang w:val="en-US"/>
              </w:rPr>
              <w:t xml:space="preserve">34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66333,15</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Цекеево,</w:t>
            </w:r>
          </w:p>
          <w:p w:rsidR="006A2C75" w:rsidRPr="000A0D52" w:rsidRDefault="006A2C75" w:rsidP="006A2C75">
            <w:pPr>
              <w:autoSpaceDE w:val="0"/>
              <w:autoSpaceDN w:val="0"/>
              <w:adjustRightInd w:val="0"/>
            </w:pPr>
            <w:r w:rsidRPr="000A0D52">
              <w:t>ул. Просвещения, д.5,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36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39019,00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Цекеево </w:t>
            </w:r>
          </w:p>
          <w:p w:rsidR="006A2C75" w:rsidRPr="000A0D52" w:rsidRDefault="006A2C75" w:rsidP="006A2C75">
            <w:pPr>
              <w:autoSpaceDE w:val="0"/>
              <w:autoSpaceDN w:val="0"/>
              <w:adjustRightInd w:val="0"/>
            </w:pPr>
            <w:r w:rsidRPr="000A0D52">
              <w:t>ул. Просвещения  д.12,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28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26663,00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20.04.2021 № 159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Цекеево </w:t>
            </w:r>
          </w:p>
          <w:p w:rsidR="006A2C75" w:rsidRPr="000A0D52" w:rsidRDefault="006A2C75" w:rsidP="006A2C75">
            <w:pPr>
              <w:autoSpaceDE w:val="0"/>
              <w:autoSpaceDN w:val="0"/>
              <w:adjustRightInd w:val="0"/>
            </w:pPr>
            <w:r w:rsidRPr="000A0D52">
              <w:t>ул. Просвещения  д.12,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38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26664,00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Цекеево,</w:t>
            </w:r>
          </w:p>
          <w:p w:rsidR="006A2C75" w:rsidRPr="000A0D52" w:rsidRDefault="006A2C75" w:rsidP="006A2C75">
            <w:pPr>
              <w:autoSpaceDE w:val="0"/>
              <w:autoSpaceDN w:val="0"/>
              <w:adjustRightInd w:val="0"/>
            </w:pPr>
            <w:r w:rsidRPr="000A0D52">
              <w:t>ул. Просвещения, д.2,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25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21894,00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 xml:space="preserve">с. Цекеево, </w:t>
            </w:r>
          </w:p>
          <w:p w:rsidR="006A2C75" w:rsidRPr="000A0D52" w:rsidRDefault="006A2C75" w:rsidP="006A2C75">
            <w:pPr>
              <w:autoSpaceDE w:val="0"/>
              <w:autoSpaceDN w:val="0"/>
              <w:adjustRightInd w:val="0"/>
            </w:pPr>
            <w:r w:rsidRPr="000A0D52">
              <w:t>ул. Советская, д.9</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1989 </w:t>
            </w:r>
            <w:r w:rsidRPr="000A0D52">
              <w:t>год,</w:t>
            </w:r>
          </w:p>
          <w:p w:rsidR="006A2C75" w:rsidRPr="000A0D52" w:rsidRDefault="006A2C75" w:rsidP="006A2C75">
            <w:pPr>
              <w:autoSpaceDE w:val="0"/>
              <w:autoSpaceDN w:val="0"/>
              <w:adjustRightInd w:val="0"/>
              <w:jc w:val="center"/>
            </w:pPr>
            <w:r w:rsidRPr="000A0D52">
              <w:rPr>
                <w:lang w:val="en-US"/>
              </w:rPr>
              <w:t xml:space="preserve">58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208104,00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Цекеево,</w:t>
            </w:r>
          </w:p>
          <w:p w:rsidR="006A2C75" w:rsidRPr="000A0D52" w:rsidRDefault="006A2C75" w:rsidP="006A2C75">
            <w:pPr>
              <w:autoSpaceDE w:val="0"/>
              <w:autoSpaceDN w:val="0"/>
              <w:adjustRightInd w:val="0"/>
            </w:pPr>
            <w:r w:rsidRPr="000A0D52">
              <w:t>ул. Советская, д.13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1983 </w:t>
            </w:r>
            <w:r w:rsidRPr="000A0D52">
              <w:t>год,</w:t>
            </w:r>
          </w:p>
          <w:p w:rsidR="006A2C75" w:rsidRPr="000A0D52" w:rsidRDefault="006A2C75" w:rsidP="006A2C75">
            <w:pPr>
              <w:autoSpaceDE w:val="0"/>
              <w:autoSpaceDN w:val="0"/>
              <w:adjustRightInd w:val="0"/>
              <w:jc w:val="center"/>
            </w:pPr>
            <w:r w:rsidRPr="000A0D52">
              <w:rPr>
                <w:lang w:val="en-US"/>
              </w:rPr>
              <w:t xml:space="preserve">25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39669,00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29.01.2021 № 7</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Цекеево,</w:t>
            </w:r>
            <w:r w:rsidRPr="000A0D52">
              <w:br/>
              <w:t>ул. Молодёжная, д.1,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32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54322,00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20.04.2021 № 161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Цекеево,</w:t>
            </w:r>
          </w:p>
          <w:p w:rsidR="006A2C75" w:rsidRPr="000A0D52" w:rsidRDefault="006A2C75" w:rsidP="006A2C75">
            <w:pPr>
              <w:autoSpaceDE w:val="0"/>
              <w:autoSpaceDN w:val="0"/>
              <w:adjustRightInd w:val="0"/>
            </w:pPr>
            <w:r w:rsidRPr="000A0D52">
              <w:t>ул. Молодёжная, д.3,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36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115167,00</w:t>
            </w:r>
          </w:p>
        </w:tc>
        <w:tc>
          <w:tcPr>
            <w:tcW w:w="4394" w:type="dxa"/>
            <w:tcBorders>
              <w:top w:val="single" w:sz="4" w:space="0" w:color="000000"/>
              <w:left w:val="single" w:sz="4" w:space="0" w:color="000000"/>
              <w:bottom w:val="single" w:sz="4" w:space="0" w:color="000000"/>
              <w:right w:val="single" w:sz="4" w:space="0" w:color="000000"/>
            </w:tcBorders>
          </w:tcPr>
          <w:p w:rsidR="006A2C75" w:rsidRDefault="006A2C75" w:rsidP="006A2C75">
            <w:pPr>
              <w:contextualSpacing/>
            </w:pP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Цекеево,</w:t>
            </w:r>
          </w:p>
          <w:p w:rsidR="006A2C75" w:rsidRPr="000A0D52" w:rsidRDefault="006A2C75" w:rsidP="006A2C75">
            <w:pPr>
              <w:autoSpaceDE w:val="0"/>
              <w:autoSpaceDN w:val="0"/>
              <w:adjustRightInd w:val="0"/>
            </w:pPr>
            <w:r w:rsidRPr="000A0D52">
              <w:t>ул. Молодёжная, д.3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36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115167,00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18.05.2021 № 196</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Цекеево,</w:t>
            </w:r>
          </w:p>
          <w:p w:rsidR="006A2C75" w:rsidRPr="000A0D52" w:rsidRDefault="006A2C75" w:rsidP="006A2C75">
            <w:pPr>
              <w:autoSpaceDE w:val="0"/>
              <w:autoSpaceDN w:val="0"/>
              <w:adjustRightInd w:val="0"/>
            </w:pPr>
            <w:r w:rsidRPr="000A0D52">
              <w:t xml:space="preserve"> ул. Молодёжная, д.7,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32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170292,00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20.04.2021 № 162</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с. Цекеево,</w:t>
            </w:r>
          </w:p>
          <w:p w:rsidR="006A2C75" w:rsidRPr="000A0D52" w:rsidRDefault="006A2C75" w:rsidP="006A2C75">
            <w:pPr>
              <w:autoSpaceDE w:val="0"/>
              <w:autoSpaceDN w:val="0"/>
              <w:adjustRightInd w:val="0"/>
            </w:pPr>
            <w:r w:rsidRPr="000A0D52">
              <w:t>ул. Молодёжная, д.9,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31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182377,00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Митрофаново,д.30,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60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124100,00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20.04.2021 № 160</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Митрофаново,</w:t>
            </w:r>
          </w:p>
          <w:p w:rsidR="006A2C75" w:rsidRPr="000A0D52" w:rsidRDefault="006A2C75" w:rsidP="006A2C75">
            <w:pPr>
              <w:autoSpaceDE w:val="0"/>
              <w:autoSpaceDN w:val="0"/>
              <w:adjustRightInd w:val="0"/>
              <w:rPr>
                <w:lang w:val="en-US"/>
              </w:rPr>
            </w:pPr>
            <w:r w:rsidRPr="000A0D52">
              <w:t>д.41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19</w:t>
            </w:r>
            <w:r w:rsidRPr="000A0D52">
              <w:t>91</w:t>
            </w:r>
            <w:r w:rsidRPr="000A0D52">
              <w:rPr>
                <w:lang w:val="en-US"/>
              </w:rPr>
              <w:t xml:space="preserve"> </w:t>
            </w:r>
            <w:r w:rsidRPr="000A0D52">
              <w:t>год,</w:t>
            </w:r>
          </w:p>
          <w:p w:rsidR="006A2C75" w:rsidRPr="000A0D52" w:rsidRDefault="006A2C75" w:rsidP="006A2C75">
            <w:pPr>
              <w:autoSpaceDE w:val="0"/>
              <w:autoSpaceDN w:val="0"/>
              <w:adjustRightInd w:val="0"/>
              <w:jc w:val="center"/>
            </w:pPr>
            <w:r w:rsidRPr="000A0D52">
              <w:t>5</w:t>
            </w:r>
            <w:r w:rsidRPr="000A0D52">
              <w:rPr>
                <w:lang w:val="en-US"/>
              </w:rPr>
              <w:t xml:space="preserve">4 </w:t>
            </w:r>
            <w:r w:rsidRPr="000A0D52">
              <w:t>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t>94750,00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08.04.2021 № 149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Пайбулатово,д.4,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60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189756,00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29.01.2021 № 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pPr>
            <w:r w:rsidRPr="000A0D52">
              <w:t>д. Большое Салтаево,</w:t>
            </w:r>
          </w:p>
          <w:p w:rsidR="006A2C75" w:rsidRPr="000A0D52" w:rsidRDefault="006A2C75" w:rsidP="006A2C75">
            <w:pPr>
              <w:autoSpaceDE w:val="0"/>
              <w:autoSpaceDN w:val="0"/>
              <w:adjustRightInd w:val="0"/>
            </w:pPr>
            <w:r w:rsidRPr="000A0D52">
              <w:t xml:space="preserve"> д.21,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pPr>
            <w:r w:rsidRPr="000A0D52">
              <w:rPr>
                <w:lang w:val="en-US"/>
              </w:rPr>
              <w:t xml:space="preserve">56 </w:t>
            </w:r>
            <w:r w:rsidRPr="000A0D52">
              <w:t>кв. м,</w:t>
            </w:r>
          </w:p>
          <w:p w:rsidR="006A2C75" w:rsidRPr="000A0D52"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autoSpaceDE w:val="0"/>
              <w:autoSpaceDN w:val="0"/>
              <w:adjustRightInd w:val="0"/>
              <w:jc w:val="center"/>
              <w:rPr>
                <w:lang w:val="en-US"/>
              </w:rPr>
            </w:pPr>
            <w:r w:rsidRPr="000A0D52">
              <w:rPr>
                <w:lang w:val="en-US"/>
              </w:rPr>
              <w:t>127455,00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26.02.2021 № 108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пгт Кикнур,</w:t>
            </w:r>
          </w:p>
          <w:p w:rsidR="006A2C75" w:rsidRPr="000A0D52" w:rsidRDefault="006A2C75" w:rsidP="006A2C75">
            <w:pPr>
              <w:contextualSpacing/>
            </w:pPr>
            <w:r w:rsidRPr="000A0D52">
              <w:t xml:space="preserve"> ул. Советская д. 1,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1986 год</w:t>
            </w:r>
          </w:p>
          <w:p w:rsidR="006A2C75" w:rsidRPr="000A0D52" w:rsidRDefault="006A2C75" w:rsidP="006A2C75">
            <w:pPr>
              <w:contextualSpacing/>
              <w:jc w:val="center"/>
            </w:pPr>
            <w:r w:rsidRPr="000A0D52">
              <w:t>46,5 кв.м.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626569,00/</w:t>
            </w:r>
          </w:p>
          <w:p w:rsidR="006A2C75" w:rsidRPr="000A0D52" w:rsidRDefault="006A2C75" w:rsidP="006A2C75">
            <w:pPr>
              <w:contextualSpacing/>
              <w:jc w:val="center"/>
            </w:pPr>
            <w:r w:rsidRPr="000A0D52">
              <w:t>594627,14</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пгт Кикнур,</w:t>
            </w:r>
          </w:p>
          <w:p w:rsidR="006A2C75" w:rsidRPr="000A0D52" w:rsidRDefault="006A2C75" w:rsidP="006A2C75">
            <w:pPr>
              <w:contextualSpacing/>
            </w:pPr>
            <w:r w:rsidRPr="000A0D52">
              <w:t xml:space="preserve"> ул. Луговая д. 49,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1972 год</w:t>
            </w:r>
          </w:p>
          <w:p w:rsidR="006A2C75" w:rsidRPr="000A0D52" w:rsidRDefault="006A2C75" w:rsidP="006A2C75">
            <w:pPr>
              <w:contextualSpacing/>
              <w:jc w:val="center"/>
            </w:pPr>
            <w:r w:rsidRPr="000A0D52">
              <w:t>30,0 кв.м.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18177,00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54" w:right="-108"/>
              <w:contextualSpacing/>
              <w:jc w:val="center"/>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пгт Кикнур,</w:t>
            </w:r>
          </w:p>
          <w:p w:rsidR="006A2C75" w:rsidRPr="000A0D52" w:rsidRDefault="006A2C75" w:rsidP="006A2C75">
            <w:pPr>
              <w:contextualSpacing/>
            </w:pPr>
            <w:r w:rsidRPr="000A0D52">
              <w:t xml:space="preserve"> пер. Светлый д. 2,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1986 год, 41,3 кв.м.</w:t>
            </w:r>
          </w:p>
          <w:p w:rsidR="006A2C75" w:rsidRPr="000A0D52" w:rsidRDefault="006A2C75" w:rsidP="006A2C75">
            <w:pPr>
              <w:contextualSpacing/>
              <w:jc w:val="center"/>
            </w:pPr>
            <w:r w:rsidRPr="000A0D52">
              <w:t>43:10:310106:202</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4447,21</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54" w:right="-108"/>
              <w:contextualSpacing/>
            </w:pPr>
            <w:r>
              <w:t>Договор найма служебного жилого помещения от 30.01.2014 № 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пгт Кикнур,</w:t>
            </w:r>
          </w:p>
          <w:p w:rsidR="006A2C75" w:rsidRPr="000A0D52" w:rsidRDefault="006A2C75" w:rsidP="006A2C75">
            <w:pPr>
              <w:contextualSpacing/>
            </w:pPr>
            <w:r w:rsidRPr="000A0D52">
              <w:t xml:space="preserve"> ул. Колхозная д. 3, кв. 3</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1972 год</w:t>
            </w:r>
          </w:p>
          <w:p w:rsidR="006A2C75" w:rsidRPr="000A0D52" w:rsidRDefault="006A2C75" w:rsidP="006A2C75">
            <w:pPr>
              <w:contextualSpacing/>
              <w:jc w:val="center"/>
            </w:pPr>
            <w:r w:rsidRPr="000A0D52">
              <w:t>20,0 кв.м.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54" w:right="-108"/>
              <w:contextualSpacing/>
              <w:jc w:val="center"/>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пгт Кикнур,</w:t>
            </w:r>
          </w:p>
          <w:p w:rsidR="006A2C75" w:rsidRPr="000A0D52" w:rsidRDefault="006A2C75" w:rsidP="006A2C75">
            <w:pPr>
              <w:contextualSpacing/>
            </w:pPr>
            <w:r w:rsidRPr="000A0D52">
              <w:t xml:space="preserve"> ул. Колхозная д. 3, кв. 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1972 год</w:t>
            </w:r>
          </w:p>
          <w:p w:rsidR="006A2C75" w:rsidRPr="000A0D52" w:rsidRDefault="006A2C75" w:rsidP="006A2C75">
            <w:pPr>
              <w:contextualSpacing/>
              <w:jc w:val="center"/>
            </w:pPr>
            <w:r w:rsidRPr="000A0D52">
              <w:t>20,0 кв.м.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1,0/1,00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54" w:right="-108"/>
              <w:contextualSpacing/>
              <w:jc w:val="center"/>
            </w:pPr>
          </w:p>
          <w:p w:rsidR="006A2C75" w:rsidRPr="000A0D52" w:rsidRDefault="006A2C75" w:rsidP="006A2C75">
            <w:pPr>
              <w:ind w:right="-108"/>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right="10"/>
              <w:contextualSpacing/>
            </w:pPr>
            <w:r w:rsidRPr="000A0D52">
              <w:t xml:space="preserve">с. Беляево, </w:t>
            </w:r>
          </w:p>
          <w:p w:rsidR="006A2C75" w:rsidRPr="000A0D52" w:rsidRDefault="006A2C75" w:rsidP="006A2C75">
            <w:pPr>
              <w:ind w:right="10"/>
              <w:contextualSpacing/>
            </w:pPr>
            <w:r w:rsidRPr="000A0D52">
              <w:t>ул. Исаковская, д.50,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contextualSpacing/>
              <w:jc w:val="center"/>
            </w:pPr>
            <w:r w:rsidRPr="000A0D52">
              <w:t>1974 год,</w:t>
            </w:r>
          </w:p>
          <w:p w:rsidR="006A2C75" w:rsidRPr="000A0D52" w:rsidRDefault="006A2C75" w:rsidP="006A2C75">
            <w:pPr>
              <w:ind w:left="-102"/>
              <w:contextualSpacing/>
              <w:jc w:val="center"/>
            </w:pPr>
            <w:r w:rsidRPr="000A0D52">
              <w:t>41,9 кв. м.</w:t>
            </w:r>
          </w:p>
          <w:p w:rsidR="006A2C75" w:rsidRPr="000A0D52" w:rsidRDefault="006A2C75" w:rsidP="006A2C75">
            <w:pPr>
              <w:ind w:left="-102"/>
              <w:contextualSpacing/>
              <w:jc w:val="center"/>
            </w:pPr>
            <w:r w:rsidRPr="000A0D52">
              <w:t>43:10:330302:285</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40772,56</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МО, собственность запись регистрации 43/055/2021-2 от 19.11.2021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right="10"/>
              <w:contextualSpacing/>
            </w:pPr>
            <w:r w:rsidRPr="000A0D52">
              <w:t>д. Бажино д.51,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contextualSpacing/>
              <w:jc w:val="center"/>
            </w:pPr>
            <w:r w:rsidRPr="000A0D52">
              <w:t>1980 год,</w:t>
            </w:r>
          </w:p>
          <w:p w:rsidR="006A2C75" w:rsidRPr="000A0D52" w:rsidRDefault="006A2C75" w:rsidP="006A2C75">
            <w:pPr>
              <w:ind w:left="-102"/>
              <w:contextualSpacing/>
              <w:jc w:val="center"/>
            </w:pPr>
            <w:r w:rsidRPr="000A0D52">
              <w:t>37,3 кв. м.,</w:t>
            </w:r>
          </w:p>
          <w:p w:rsidR="006A2C75" w:rsidRPr="000A0D52" w:rsidRDefault="006A2C75" w:rsidP="006A2C75">
            <w:pPr>
              <w:ind w:left="-102"/>
              <w:contextualSpacing/>
              <w:jc w:val="center"/>
            </w:pPr>
            <w:r w:rsidRPr="000A0D52">
              <w:t>43:10:370101:257</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133678,80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МО, собственность запись регистрации 43/055/2021-2 от 19.11.2021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right="10"/>
              <w:contextualSpacing/>
            </w:pPr>
            <w:r w:rsidRPr="000A0D52">
              <w:t>д. Бажино д.42,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contextualSpacing/>
              <w:jc w:val="center"/>
            </w:pPr>
            <w:r w:rsidRPr="000A0D52">
              <w:t>1977 год,</w:t>
            </w:r>
          </w:p>
          <w:p w:rsidR="006A2C75" w:rsidRPr="000A0D52" w:rsidRDefault="006A2C75" w:rsidP="006A2C75">
            <w:pPr>
              <w:ind w:left="-102"/>
              <w:contextualSpacing/>
              <w:jc w:val="center"/>
            </w:pPr>
            <w:r w:rsidRPr="000A0D52">
              <w:t>32,9 кв. м.,</w:t>
            </w:r>
          </w:p>
          <w:p w:rsidR="006A2C75" w:rsidRPr="000A0D52" w:rsidRDefault="006A2C75" w:rsidP="006A2C75">
            <w:pPr>
              <w:ind w:left="-102"/>
              <w:contextualSpacing/>
              <w:jc w:val="center"/>
            </w:pPr>
            <w:r w:rsidRPr="000A0D52">
              <w:t>43:10:370101:270</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140903,88</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МО, собственность запись регистрации 43/055/2021-2 от 19.11.2021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right="10"/>
              <w:contextualSpacing/>
            </w:pPr>
            <w:r w:rsidRPr="000A0D52">
              <w:t>д. Бажино д.50,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contextualSpacing/>
              <w:jc w:val="center"/>
            </w:pPr>
            <w:r w:rsidRPr="000A0D52">
              <w:t>1977 год,</w:t>
            </w:r>
          </w:p>
          <w:p w:rsidR="006A2C75" w:rsidRPr="000A0D52" w:rsidRDefault="006A2C75" w:rsidP="006A2C75">
            <w:pPr>
              <w:ind w:left="-102"/>
              <w:contextualSpacing/>
              <w:jc w:val="center"/>
            </w:pPr>
            <w:r w:rsidRPr="000A0D52">
              <w:t>58,8 кв. м.,</w:t>
            </w:r>
          </w:p>
          <w:p w:rsidR="006A2C75" w:rsidRPr="000A0D52" w:rsidRDefault="006A2C75" w:rsidP="006A2C75">
            <w:pPr>
              <w:ind w:left="-102"/>
              <w:contextualSpacing/>
              <w:jc w:val="center"/>
            </w:pPr>
            <w:r w:rsidRPr="000A0D52">
              <w:t>43:10:370101:272</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213816,40</w:t>
            </w:r>
          </w:p>
        </w:tc>
        <w:tc>
          <w:tcPr>
            <w:tcW w:w="4394" w:type="dxa"/>
            <w:tcBorders>
              <w:top w:val="single" w:sz="4" w:space="0" w:color="000000"/>
              <w:left w:val="single" w:sz="4" w:space="0" w:color="000000"/>
              <w:bottom w:val="single" w:sz="4" w:space="0" w:color="000000"/>
              <w:right w:val="single" w:sz="4" w:space="0" w:color="000000"/>
            </w:tcBorders>
          </w:tcPr>
          <w:p w:rsidR="006A2C75" w:rsidRDefault="006A2C75" w:rsidP="006A2C75">
            <w:pPr>
              <w:contextualSpacing/>
            </w:pPr>
            <w:r w:rsidRPr="000A0D52">
              <w:t>МО, собственность запись регистрации 43/055/2021-2 от 19.11.2021</w:t>
            </w:r>
          </w:p>
          <w:p w:rsidR="006A2C75" w:rsidRPr="000A0D52" w:rsidRDefault="006A2C75" w:rsidP="006A2C75">
            <w:pPr>
              <w:contextualSpacing/>
            </w:pP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right="10"/>
              <w:contextualSpacing/>
            </w:pPr>
            <w:r w:rsidRPr="000A0D52">
              <w:t xml:space="preserve">с. Потняк, </w:t>
            </w:r>
          </w:p>
          <w:p w:rsidR="006A2C75" w:rsidRPr="000A0D52" w:rsidRDefault="006A2C75" w:rsidP="006A2C75">
            <w:pPr>
              <w:ind w:right="10"/>
              <w:contextualSpacing/>
            </w:pPr>
            <w:r w:rsidRPr="000A0D52">
              <w:t>ул. Советская, д.57,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contextualSpacing/>
              <w:jc w:val="center"/>
            </w:pPr>
            <w:r w:rsidRPr="000A0D52">
              <w:t>1973 год,</w:t>
            </w:r>
          </w:p>
          <w:p w:rsidR="006A2C75" w:rsidRPr="000A0D52" w:rsidRDefault="006A2C75" w:rsidP="006A2C75">
            <w:pPr>
              <w:ind w:left="-102"/>
              <w:contextualSpacing/>
              <w:jc w:val="center"/>
            </w:pPr>
            <w:r w:rsidRPr="000A0D52">
              <w:t>40,7 кв. м,</w:t>
            </w:r>
          </w:p>
          <w:p w:rsidR="006A2C75" w:rsidRPr="000A0D52" w:rsidRDefault="006A2C75" w:rsidP="006A2C75">
            <w:pPr>
              <w:ind w:left="-102"/>
              <w:contextualSpacing/>
              <w:jc w:val="center"/>
            </w:pPr>
            <w:r w:rsidRPr="000A0D52">
              <w:t>43:10:400602:292</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229382,90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МО, собственность запись регистрации 43/055/2021-2 от 11.11.2021</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right="10"/>
              <w:contextualSpacing/>
            </w:pPr>
            <w:r w:rsidRPr="000A0D52">
              <w:t xml:space="preserve">пгт Кикнур, ул. Ленина, </w:t>
            </w:r>
          </w:p>
          <w:p w:rsidR="006A2C75" w:rsidRPr="000A0D52" w:rsidRDefault="006A2C75" w:rsidP="006A2C75">
            <w:pPr>
              <w:ind w:right="10"/>
              <w:contextualSpacing/>
            </w:pPr>
            <w:r w:rsidRPr="000A0D52">
              <w:t>д,66, кв.1</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1974 год,</w:t>
            </w:r>
          </w:p>
          <w:p w:rsidR="006A2C75" w:rsidRPr="000A0D52" w:rsidRDefault="006A2C75" w:rsidP="006A2C75">
            <w:pPr>
              <w:ind w:left="-102" w:right="-109"/>
              <w:contextualSpacing/>
              <w:jc w:val="center"/>
            </w:pPr>
            <w:r w:rsidRPr="000A0D52">
              <w:t>28,5 кв. м,</w:t>
            </w:r>
          </w:p>
          <w:p w:rsidR="006A2C75" w:rsidRPr="000A0D52" w:rsidRDefault="006A2C75" w:rsidP="006A2C75">
            <w:pPr>
              <w:ind w:left="-102" w:right="-109"/>
              <w:contextualSpacing/>
              <w:jc w:val="center"/>
            </w:pPr>
            <w:r w:rsidRPr="000A0D52">
              <w:t>43:10:310149:182</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t>500000,00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w:t>
            </w:r>
            <w:r>
              <w:t>а жилого помещения от 27.06.2022</w:t>
            </w:r>
            <w:r w:rsidRPr="000A0D52">
              <w:t xml:space="preserve"> № </w:t>
            </w:r>
            <w:r>
              <w:t>218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right="10"/>
              <w:contextualSpacing/>
            </w:pPr>
            <w:r w:rsidRPr="000A0D52">
              <w:t xml:space="preserve">пгт Кикнур, ул. Ленина, </w:t>
            </w:r>
          </w:p>
          <w:p w:rsidR="006A2C75" w:rsidRPr="000A0D52" w:rsidRDefault="006A2C75" w:rsidP="006A2C75">
            <w:pPr>
              <w:ind w:right="10"/>
              <w:contextualSpacing/>
            </w:pPr>
            <w:r w:rsidRPr="000A0D52">
              <w:t>д.68, кв.4</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ind w:left="-102" w:right="-109"/>
              <w:contextualSpacing/>
              <w:jc w:val="center"/>
            </w:pPr>
            <w:r w:rsidRPr="000A0D52">
              <w:t>1979 год,</w:t>
            </w:r>
          </w:p>
          <w:p w:rsidR="006A2C75" w:rsidRPr="000A0D52" w:rsidRDefault="006A2C75" w:rsidP="006A2C75">
            <w:pPr>
              <w:ind w:left="-102" w:right="-109"/>
              <w:contextualSpacing/>
              <w:jc w:val="center"/>
            </w:pPr>
            <w:r w:rsidRPr="000A0D52">
              <w:t xml:space="preserve">42,8 кв. м, </w:t>
            </w:r>
          </w:p>
          <w:p w:rsidR="006A2C75" w:rsidRPr="000A0D52" w:rsidRDefault="006A2C75" w:rsidP="006A2C75">
            <w:pPr>
              <w:ind w:left="-102" w:right="-109"/>
              <w:contextualSpacing/>
              <w:jc w:val="center"/>
            </w:pPr>
            <w:r w:rsidRPr="000A0D52">
              <w:t>43:10:310149:156</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t>591058,00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Договор социального найма жилого помещения от 08.04.2021 № 149</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pPr>
            <w:r w:rsidRPr="00B61608">
              <w:t>квартира</w:t>
            </w:r>
          </w:p>
        </w:tc>
        <w:tc>
          <w:tcPr>
            <w:tcW w:w="3968"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ind w:right="10"/>
              <w:contextualSpacing/>
            </w:pPr>
            <w:r w:rsidRPr="00B61608">
              <w:t xml:space="preserve">пгт Кикнур, ул. Ленина, </w:t>
            </w:r>
          </w:p>
          <w:p w:rsidR="006A2C75" w:rsidRPr="00B61608" w:rsidRDefault="006A2C75" w:rsidP="006A2C75">
            <w:pPr>
              <w:spacing w:line="240" w:lineRule="atLeast"/>
              <w:ind w:right="10"/>
              <w:contextualSpacing/>
            </w:pPr>
            <w:r w:rsidRPr="00B61608">
              <w:t>д.66, кв.7</w:t>
            </w:r>
          </w:p>
        </w:tc>
        <w:tc>
          <w:tcPr>
            <w:tcW w:w="2835"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ind w:left="-102" w:right="-109"/>
              <w:contextualSpacing/>
              <w:jc w:val="center"/>
            </w:pPr>
            <w:r w:rsidRPr="00B61608">
              <w:t>1974 год,</w:t>
            </w:r>
          </w:p>
          <w:p w:rsidR="006A2C75" w:rsidRPr="00B61608" w:rsidRDefault="006A2C75" w:rsidP="006A2C75">
            <w:pPr>
              <w:spacing w:line="240" w:lineRule="atLeast"/>
              <w:ind w:left="-102" w:right="-109"/>
              <w:contextualSpacing/>
              <w:jc w:val="center"/>
            </w:pPr>
            <w:r w:rsidRPr="00B61608">
              <w:t>30,0 кв. м,</w:t>
            </w:r>
          </w:p>
          <w:p w:rsidR="006A2C75" w:rsidRPr="00B61608" w:rsidRDefault="006A2C75" w:rsidP="006A2C75">
            <w:pPr>
              <w:spacing w:line="240" w:lineRule="atLeast"/>
              <w:ind w:left="-102" w:right="-109"/>
              <w:contextualSpacing/>
              <w:jc w:val="center"/>
            </w:pPr>
            <w:r w:rsidRPr="00B61608">
              <w:t>43:10:310149:180</w:t>
            </w:r>
          </w:p>
        </w:tc>
        <w:tc>
          <w:tcPr>
            <w:tcW w:w="1559"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jc w:val="center"/>
            </w:pPr>
            <w:r>
              <w:t>414193,5</w:t>
            </w:r>
          </w:p>
        </w:tc>
        <w:tc>
          <w:tcPr>
            <w:tcW w:w="4394"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pPr>
            <w:r w:rsidRPr="000A0D52">
              <w:t>Договор социального найм</w:t>
            </w:r>
            <w:r>
              <w:t>а жилого помещения от 24.05.2023</w:t>
            </w:r>
            <w:r w:rsidRPr="000A0D52">
              <w:t xml:space="preserve"> № </w:t>
            </w:r>
            <w:r>
              <w:t>228</w:t>
            </w:r>
          </w:p>
        </w:tc>
      </w:tr>
      <w:tr w:rsidR="006A2C75" w:rsidRPr="000A0D52" w:rsidTr="006A2C75">
        <w:tc>
          <w:tcPr>
            <w:tcW w:w="567"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pStyle w:val="a3"/>
              <w:numPr>
                <w:ilvl w:val="0"/>
                <w:numId w:val="38"/>
              </w:numPr>
              <w:ind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pPr>
            <w:r w:rsidRPr="00B61608">
              <w:t>квартира</w:t>
            </w:r>
          </w:p>
        </w:tc>
        <w:tc>
          <w:tcPr>
            <w:tcW w:w="3968"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ind w:right="10"/>
              <w:contextualSpacing/>
            </w:pPr>
            <w:r w:rsidRPr="00B61608">
              <w:t xml:space="preserve">пгт Кикнур, ул. Ленина, </w:t>
            </w:r>
          </w:p>
          <w:p w:rsidR="006A2C75" w:rsidRPr="00B61608" w:rsidRDefault="006A2C75" w:rsidP="006A2C75">
            <w:pPr>
              <w:spacing w:line="240" w:lineRule="atLeast"/>
              <w:ind w:right="10"/>
              <w:contextualSpacing/>
            </w:pPr>
            <w:r w:rsidRPr="00B61608">
              <w:t>д.70, кв.9</w:t>
            </w:r>
          </w:p>
        </w:tc>
        <w:tc>
          <w:tcPr>
            <w:tcW w:w="2835"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ind w:left="-102" w:right="-109"/>
              <w:contextualSpacing/>
              <w:jc w:val="center"/>
            </w:pPr>
            <w:r w:rsidRPr="00B61608">
              <w:t>1981 год,</w:t>
            </w:r>
          </w:p>
          <w:p w:rsidR="006A2C75" w:rsidRPr="00B61608" w:rsidRDefault="006A2C75" w:rsidP="006A2C75">
            <w:pPr>
              <w:spacing w:line="240" w:lineRule="atLeast"/>
              <w:ind w:left="-102" w:right="-109"/>
              <w:contextualSpacing/>
              <w:jc w:val="center"/>
            </w:pPr>
            <w:r w:rsidRPr="00B61608">
              <w:t xml:space="preserve">41,8 кв. м, </w:t>
            </w:r>
          </w:p>
          <w:p w:rsidR="006A2C75" w:rsidRPr="00B61608" w:rsidRDefault="006A2C75" w:rsidP="006A2C75">
            <w:pPr>
              <w:spacing w:line="240" w:lineRule="atLeast"/>
              <w:ind w:left="-102" w:right="-109"/>
              <w:contextualSpacing/>
              <w:jc w:val="center"/>
            </w:pPr>
            <w:r w:rsidRPr="00B61608">
              <w:t>43:10:310150:179</w:t>
            </w:r>
          </w:p>
        </w:tc>
        <w:tc>
          <w:tcPr>
            <w:tcW w:w="1559"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jc w:val="center"/>
            </w:pPr>
            <w:r>
              <w:t>438698,00</w:t>
            </w:r>
          </w:p>
        </w:tc>
        <w:tc>
          <w:tcPr>
            <w:tcW w:w="4394"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pPr>
            <w:r w:rsidRPr="000A0D52">
              <w:t>Договор социального найм</w:t>
            </w:r>
            <w:r>
              <w:t>а жилого помещения от 24.05.2023</w:t>
            </w:r>
            <w:r w:rsidRPr="000A0D52">
              <w:t xml:space="preserve"> № </w:t>
            </w:r>
            <w:r>
              <w:t>227</w:t>
            </w:r>
          </w:p>
        </w:tc>
      </w:tr>
    </w:tbl>
    <w:p w:rsidR="006A2C75" w:rsidRDefault="006A2C75" w:rsidP="006A2C75">
      <w:pPr>
        <w:jc w:val="center"/>
      </w:pPr>
    </w:p>
    <w:p w:rsidR="006A2C75" w:rsidRDefault="006A2C75" w:rsidP="006A2C75">
      <w:pPr>
        <w:jc w:val="center"/>
      </w:pPr>
      <w:r>
        <w:t>_____</w:t>
      </w:r>
    </w:p>
    <w:p w:rsidR="006A2C75" w:rsidRPr="00C84FCF" w:rsidRDefault="006A2C75" w:rsidP="006A2C75">
      <w:pPr>
        <w:pStyle w:val="ConsPlusNormal"/>
        <w:ind w:left="9498"/>
        <w:contextualSpacing/>
        <w:rPr>
          <w:b/>
          <w:szCs w:val="28"/>
        </w:rPr>
      </w:pPr>
      <w:r w:rsidRPr="00C84FCF">
        <w:rPr>
          <w:szCs w:val="28"/>
        </w:rPr>
        <w:t xml:space="preserve">Приложение  </w:t>
      </w:r>
      <w:r>
        <w:rPr>
          <w:szCs w:val="28"/>
        </w:rPr>
        <w:t>№ 2</w:t>
      </w:r>
      <w:r w:rsidRPr="00C84FCF">
        <w:rPr>
          <w:szCs w:val="28"/>
        </w:rPr>
        <w:t xml:space="preserve">                                                                                                                                                                         </w:t>
      </w:r>
    </w:p>
    <w:p w:rsidR="006A2C75" w:rsidRPr="00C84FCF" w:rsidRDefault="006A2C75" w:rsidP="006A2C75">
      <w:pPr>
        <w:pStyle w:val="ConsPlusNormal"/>
        <w:ind w:left="9498"/>
        <w:contextualSpacing/>
        <w:rPr>
          <w:b/>
          <w:szCs w:val="28"/>
        </w:rPr>
      </w:pPr>
      <w:r w:rsidRPr="00C84FCF">
        <w:rPr>
          <w:szCs w:val="28"/>
        </w:rPr>
        <w:t xml:space="preserve">                                                                                                                                                    УТВЕРЖДЕН</w:t>
      </w:r>
    </w:p>
    <w:p w:rsidR="006A2C75" w:rsidRDefault="006A2C75" w:rsidP="006A2C75">
      <w:pPr>
        <w:pStyle w:val="ConsPlusNormal"/>
        <w:ind w:left="9498"/>
        <w:contextualSpacing/>
        <w:rPr>
          <w:szCs w:val="28"/>
        </w:rPr>
      </w:pPr>
      <w:r w:rsidRPr="00C84FCF">
        <w:rPr>
          <w:szCs w:val="28"/>
        </w:rPr>
        <w:lastRenderedPageBreak/>
        <w:t xml:space="preserve">                                                                                                                              </w:t>
      </w:r>
      <w:r>
        <w:rPr>
          <w:szCs w:val="28"/>
        </w:rPr>
        <w:t xml:space="preserve">                   постановлением администрации</w:t>
      </w:r>
      <w:r w:rsidRPr="00C84FCF">
        <w:rPr>
          <w:szCs w:val="28"/>
        </w:rPr>
        <w:t xml:space="preserve"> Кикнурского </w:t>
      </w:r>
      <w:r>
        <w:rPr>
          <w:szCs w:val="28"/>
        </w:rPr>
        <w:t>муниципального</w:t>
      </w:r>
      <w:r w:rsidRPr="00C84FCF">
        <w:rPr>
          <w:szCs w:val="28"/>
        </w:rPr>
        <w:t xml:space="preserve">  </w:t>
      </w:r>
    </w:p>
    <w:p w:rsidR="006A2C75" w:rsidRDefault="006A2C75" w:rsidP="006A2C75">
      <w:pPr>
        <w:pStyle w:val="ConsPlusNormal"/>
        <w:ind w:left="9498"/>
        <w:contextualSpacing/>
        <w:rPr>
          <w:b/>
          <w:szCs w:val="28"/>
        </w:rPr>
      </w:pPr>
      <w:r>
        <w:rPr>
          <w:szCs w:val="28"/>
        </w:rPr>
        <w:t>округа</w:t>
      </w:r>
      <w:r w:rsidRPr="00C84FCF">
        <w:rPr>
          <w:szCs w:val="28"/>
        </w:rPr>
        <w:t xml:space="preserve"> </w:t>
      </w:r>
      <w:r>
        <w:rPr>
          <w:szCs w:val="28"/>
        </w:rPr>
        <w:t>Кировской области</w:t>
      </w:r>
      <w:r w:rsidRPr="00C84FCF">
        <w:rPr>
          <w:szCs w:val="28"/>
        </w:rPr>
        <w:t xml:space="preserve">                                                                                                             </w:t>
      </w:r>
      <w:r>
        <w:rPr>
          <w:szCs w:val="28"/>
        </w:rPr>
        <w:t xml:space="preserve">                       </w:t>
      </w:r>
      <w:r w:rsidRPr="00C84FCF">
        <w:rPr>
          <w:szCs w:val="28"/>
        </w:rPr>
        <w:t xml:space="preserve">                                                                                                                  </w:t>
      </w:r>
      <w:r>
        <w:rPr>
          <w:szCs w:val="28"/>
        </w:rPr>
        <w:t xml:space="preserve">                              </w:t>
      </w:r>
      <w:r w:rsidRPr="00C84FCF">
        <w:rPr>
          <w:szCs w:val="28"/>
        </w:rPr>
        <w:t xml:space="preserve">от </w:t>
      </w:r>
      <w:r>
        <w:rPr>
          <w:szCs w:val="28"/>
        </w:rPr>
        <w:t xml:space="preserve">09.06.2023 </w:t>
      </w:r>
      <w:r w:rsidRPr="00C84FCF">
        <w:rPr>
          <w:szCs w:val="28"/>
        </w:rPr>
        <w:t xml:space="preserve">№ </w:t>
      </w:r>
      <w:r>
        <w:rPr>
          <w:szCs w:val="28"/>
        </w:rPr>
        <w:t>354</w:t>
      </w:r>
    </w:p>
    <w:p w:rsidR="006A2C75" w:rsidRDefault="006A2C75" w:rsidP="006A2C75">
      <w:pPr>
        <w:ind w:left="10490"/>
      </w:pPr>
    </w:p>
    <w:p w:rsidR="006A2C75" w:rsidRPr="001142B1" w:rsidRDefault="006A2C75" w:rsidP="006A2C75">
      <w:pPr>
        <w:contextualSpacing/>
        <w:jc w:val="center"/>
        <w:rPr>
          <w:b/>
        </w:rPr>
      </w:pPr>
      <w:r w:rsidRPr="001142B1">
        <w:rPr>
          <w:b/>
        </w:rPr>
        <w:t xml:space="preserve">Перечень специализированного жилищного фонда муниципального образования Кикнурский муниципальный округ Кировской области </w:t>
      </w:r>
    </w:p>
    <w:p w:rsidR="006A2C75" w:rsidRDefault="006A2C75" w:rsidP="006A2C75">
      <w:r>
        <w:rPr>
          <w:b/>
        </w:rPr>
        <w:t xml:space="preserve"> </w:t>
      </w:r>
    </w:p>
    <w:tbl>
      <w:tblPr>
        <w:tblW w:w="150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2"/>
        <w:gridCol w:w="3968"/>
        <w:gridCol w:w="2835"/>
        <w:gridCol w:w="1559"/>
        <w:gridCol w:w="4394"/>
      </w:tblGrid>
      <w:tr w:rsidR="006A2C75" w:rsidRPr="00B61608" w:rsidTr="006A2C75">
        <w:tc>
          <w:tcPr>
            <w:tcW w:w="567"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ind w:left="33" w:right="-108"/>
              <w:jc w:val="center"/>
            </w:pPr>
            <w:r w:rsidRPr="00B61608">
              <w:t>№ п/п</w:t>
            </w:r>
          </w:p>
        </w:tc>
        <w:tc>
          <w:tcPr>
            <w:tcW w:w="1702"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pPr>
            <w:r w:rsidRPr="00B61608">
              <w:t>наименование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ind w:right="10"/>
              <w:contextualSpacing/>
            </w:pPr>
            <w:r w:rsidRPr="00B61608">
              <w:t>адрес</w:t>
            </w:r>
          </w:p>
        </w:tc>
        <w:tc>
          <w:tcPr>
            <w:tcW w:w="2835"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ind w:left="-102" w:right="-109"/>
              <w:contextualSpacing/>
              <w:jc w:val="center"/>
            </w:pPr>
            <w:r w:rsidRPr="00B61608">
              <w:t>Характеристики, кадастровый номер</w:t>
            </w:r>
          </w:p>
        </w:tc>
        <w:tc>
          <w:tcPr>
            <w:tcW w:w="1559"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pPr>
            <w:r w:rsidRPr="00B61608">
              <w:t>Балансовая, кадастровая стоимость</w:t>
            </w:r>
          </w:p>
        </w:tc>
        <w:tc>
          <w:tcPr>
            <w:tcW w:w="4394"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pPr>
            <w:r w:rsidRPr="00B61608">
              <w:t xml:space="preserve">Приложение </w:t>
            </w:r>
          </w:p>
        </w:tc>
      </w:tr>
      <w:tr w:rsidR="006A2C75" w:rsidRPr="00B61608" w:rsidTr="006A2C75">
        <w:tc>
          <w:tcPr>
            <w:tcW w:w="15025" w:type="dxa"/>
            <w:gridSpan w:val="6"/>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rPr>
                <w:b/>
              </w:rPr>
            </w:pPr>
            <w:r w:rsidRPr="00B61608">
              <w:rPr>
                <w:b/>
              </w:rPr>
              <w:t>Раздел 1. служебные жилые помещения</w:t>
            </w:r>
          </w:p>
        </w:tc>
      </w:tr>
      <w:tr w:rsidR="006A2C75" w:rsidRPr="00B61608" w:rsidTr="006A2C75">
        <w:tc>
          <w:tcPr>
            <w:tcW w:w="567"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ind w:left="33" w:right="-108"/>
              <w:jc w:val="center"/>
            </w:pPr>
            <w:r>
              <w:t>1</w:t>
            </w:r>
          </w:p>
        </w:tc>
        <w:tc>
          <w:tcPr>
            <w:tcW w:w="1702"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pPr>
            <w:r w:rsidRPr="00B61608">
              <w:t xml:space="preserve">жилой дом, </w:t>
            </w:r>
          </w:p>
          <w:p w:rsidR="006A2C75" w:rsidRPr="00B61608" w:rsidRDefault="006A2C75" w:rsidP="006A2C75">
            <w:pPr>
              <w:spacing w:line="240" w:lineRule="atLeast"/>
              <w:contextualSpacing/>
            </w:pPr>
            <w:r w:rsidRPr="00B61608">
              <w:t>3-х квартирный</w:t>
            </w:r>
          </w:p>
        </w:tc>
        <w:tc>
          <w:tcPr>
            <w:tcW w:w="3968"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ind w:right="10"/>
              <w:contextualSpacing/>
            </w:pPr>
            <w:r w:rsidRPr="00B61608">
              <w:t xml:space="preserve">пгт Кикнур, </w:t>
            </w:r>
          </w:p>
          <w:p w:rsidR="006A2C75" w:rsidRPr="00B61608" w:rsidRDefault="006A2C75" w:rsidP="006A2C75">
            <w:pPr>
              <w:spacing w:line="240" w:lineRule="atLeast"/>
              <w:ind w:right="10"/>
              <w:contextualSpacing/>
            </w:pPr>
            <w:r w:rsidRPr="00B61608">
              <w:t>ул. Первомайская, д.1</w:t>
            </w:r>
          </w:p>
        </w:tc>
        <w:tc>
          <w:tcPr>
            <w:tcW w:w="2835"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ind w:left="-102" w:right="-109"/>
              <w:contextualSpacing/>
              <w:jc w:val="center"/>
            </w:pPr>
            <w:r w:rsidRPr="00B61608">
              <w:t>1939 год,</w:t>
            </w:r>
          </w:p>
          <w:p w:rsidR="006A2C75" w:rsidRPr="00B61608" w:rsidRDefault="006A2C75" w:rsidP="006A2C75">
            <w:pPr>
              <w:spacing w:line="240" w:lineRule="atLeast"/>
              <w:ind w:left="-102" w:right="-109"/>
              <w:contextualSpacing/>
              <w:jc w:val="center"/>
            </w:pPr>
            <w:r w:rsidRPr="00B61608">
              <w:t>161,3 кв. м,</w:t>
            </w:r>
          </w:p>
          <w:p w:rsidR="006A2C75" w:rsidRPr="00B61608" w:rsidRDefault="006A2C75" w:rsidP="006A2C75">
            <w:pPr>
              <w:spacing w:line="240" w:lineRule="atLeast"/>
              <w:ind w:left="-102" w:right="-109"/>
              <w:contextualSpacing/>
              <w:jc w:val="center"/>
            </w:pPr>
            <w:r w:rsidRPr="00B61608">
              <w:t>43:10:000000:292</w:t>
            </w:r>
          </w:p>
        </w:tc>
        <w:tc>
          <w:tcPr>
            <w:tcW w:w="1559"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jc w:val="center"/>
            </w:pPr>
            <w:r>
              <w:t>645830,00</w:t>
            </w:r>
          </w:p>
        </w:tc>
        <w:tc>
          <w:tcPr>
            <w:tcW w:w="4394"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pPr>
            <w:r w:rsidRPr="00B61608">
              <w:t>Договор найма на квартиру №1 от 01.11.2019 №24;</w:t>
            </w:r>
          </w:p>
          <w:p w:rsidR="006A2C75" w:rsidRPr="00B61608" w:rsidRDefault="006A2C75" w:rsidP="006A2C75">
            <w:pPr>
              <w:spacing w:line="240" w:lineRule="atLeast"/>
              <w:contextualSpacing/>
            </w:pPr>
            <w:r w:rsidRPr="00B61608">
              <w:t>Договор найма на квартиру №2 от 10.12.2021 №30.</w:t>
            </w:r>
          </w:p>
          <w:p w:rsidR="006A2C75" w:rsidRPr="00B61608" w:rsidRDefault="006A2C75" w:rsidP="006A2C75">
            <w:pPr>
              <w:spacing w:line="240" w:lineRule="atLeast"/>
              <w:contextualSpacing/>
            </w:pPr>
            <w:r w:rsidRPr="00B61608">
              <w:t>Договор найма на квартиру №3</w:t>
            </w:r>
          </w:p>
          <w:p w:rsidR="006A2C75" w:rsidRPr="00B61608" w:rsidRDefault="006A2C75" w:rsidP="006A2C75">
            <w:pPr>
              <w:spacing w:line="240" w:lineRule="atLeast"/>
              <w:contextualSpacing/>
            </w:pPr>
            <w:r w:rsidRPr="00B61608">
              <w:t xml:space="preserve"> от 03.12.2018 №25</w:t>
            </w:r>
          </w:p>
        </w:tc>
      </w:tr>
      <w:tr w:rsidR="006A2C75" w:rsidRPr="00B61608" w:rsidTr="006A2C75">
        <w:tc>
          <w:tcPr>
            <w:tcW w:w="567"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ind w:left="33" w:right="-108"/>
              <w:jc w:val="center"/>
            </w:pPr>
            <w:r>
              <w:t>2</w:t>
            </w:r>
          </w:p>
        </w:tc>
        <w:tc>
          <w:tcPr>
            <w:tcW w:w="1702"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pPr>
            <w:r w:rsidRPr="00B61608">
              <w:t>Жилое помещение (квартира)</w:t>
            </w:r>
          </w:p>
        </w:tc>
        <w:tc>
          <w:tcPr>
            <w:tcW w:w="3968"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pPr>
            <w:r w:rsidRPr="00B61608">
              <w:t>пгт Кикнур,</w:t>
            </w:r>
          </w:p>
          <w:p w:rsidR="006A2C75" w:rsidRPr="00B61608" w:rsidRDefault="006A2C75" w:rsidP="006A2C75">
            <w:pPr>
              <w:spacing w:line="240" w:lineRule="atLeast"/>
              <w:contextualSpacing/>
            </w:pPr>
            <w:r w:rsidRPr="00B61608">
              <w:t xml:space="preserve"> ул. Радужная, </w:t>
            </w:r>
          </w:p>
          <w:p w:rsidR="006A2C75" w:rsidRPr="00B61608" w:rsidRDefault="006A2C75" w:rsidP="006A2C75">
            <w:pPr>
              <w:spacing w:line="240" w:lineRule="atLeast"/>
              <w:contextualSpacing/>
            </w:pPr>
            <w:r w:rsidRPr="00B61608">
              <w:t>д. 20, кв. 1</w:t>
            </w:r>
          </w:p>
        </w:tc>
        <w:tc>
          <w:tcPr>
            <w:tcW w:w="2835"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jc w:val="center"/>
            </w:pPr>
            <w:r w:rsidRPr="00B61608">
              <w:t>2013 год,</w:t>
            </w:r>
          </w:p>
          <w:p w:rsidR="006A2C75" w:rsidRPr="00B61608" w:rsidRDefault="006A2C75" w:rsidP="006A2C75">
            <w:pPr>
              <w:spacing w:line="240" w:lineRule="atLeast"/>
              <w:contextualSpacing/>
              <w:jc w:val="center"/>
            </w:pPr>
            <w:r w:rsidRPr="00B61608">
              <w:t>50,9 кв. м.</w:t>
            </w:r>
          </w:p>
          <w:p w:rsidR="006A2C75" w:rsidRPr="00B61608" w:rsidRDefault="006A2C75" w:rsidP="006A2C75">
            <w:pPr>
              <w:spacing w:line="240" w:lineRule="atLeast"/>
              <w:contextualSpacing/>
              <w:jc w:val="center"/>
            </w:pPr>
            <w:r w:rsidRPr="00B61608">
              <w:t>43:10:310101:919</w:t>
            </w:r>
          </w:p>
        </w:tc>
        <w:tc>
          <w:tcPr>
            <w:tcW w:w="1559"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jc w:val="center"/>
            </w:pPr>
            <w:r>
              <w:t>684151,45</w:t>
            </w:r>
          </w:p>
        </w:tc>
        <w:tc>
          <w:tcPr>
            <w:tcW w:w="4394"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pPr>
            <w:r w:rsidRPr="00B61608">
              <w:t>Договор найма жилого помещения от 01.09.2021 №192</w:t>
            </w:r>
          </w:p>
        </w:tc>
      </w:tr>
      <w:tr w:rsidR="006A2C75" w:rsidRPr="00B61608" w:rsidTr="006A2C75">
        <w:tc>
          <w:tcPr>
            <w:tcW w:w="567"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ind w:left="33" w:right="-108"/>
              <w:jc w:val="center"/>
            </w:pPr>
            <w:r>
              <w:t>3</w:t>
            </w:r>
          </w:p>
        </w:tc>
        <w:tc>
          <w:tcPr>
            <w:tcW w:w="1702"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pPr>
            <w:r w:rsidRPr="00B61608">
              <w:t>Жилое помещение (квартира)</w:t>
            </w:r>
          </w:p>
        </w:tc>
        <w:tc>
          <w:tcPr>
            <w:tcW w:w="3968"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pPr>
            <w:r w:rsidRPr="00B61608">
              <w:t>пгт Кикнур,</w:t>
            </w:r>
          </w:p>
          <w:p w:rsidR="006A2C75" w:rsidRPr="00B61608" w:rsidRDefault="006A2C75" w:rsidP="006A2C75">
            <w:pPr>
              <w:spacing w:line="240" w:lineRule="atLeast"/>
              <w:contextualSpacing/>
            </w:pPr>
            <w:r w:rsidRPr="00B61608">
              <w:t xml:space="preserve"> ул. Радужная, </w:t>
            </w:r>
          </w:p>
          <w:p w:rsidR="006A2C75" w:rsidRPr="00B61608" w:rsidRDefault="006A2C75" w:rsidP="006A2C75">
            <w:pPr>
              <w:spacing w:line="240" w:lineRule="atLeast"/>
              <w:contextualSpacing/>
            </w:pPr>
            <w:r w:rsidRPr="00B61608">
              <w:t>д. 20,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jc w:val="center"/>
            </w:pPr>
            <w:r w:rsidRPr="00B61608">
              <w:t>2013 год,</w:t>
            </w:r>
          </w:p>
          <w:p w:rsidR="006A2C75" w:rsidRPr="00B61608" w:rsidRDefault="006A2C75" w:rsidP="006A2C75">
            <w:pPr>
              <w:spacing w:line="240" w:lineRule="atLeast"/>
              <w:contextualSpacing/>
              <w:jc w:val="center"/>
            </w:pPr>
            <w:r w:rsidRPr="00B61608">
              <w:t>51 кв. м.</w:t>
            </w:r>
          </w:p>
          <w:p w:rsidR="006A2C75" w:rsidRDefault="006A2C75" w:rsidP="006A2C75">
            <w:pPr>
              <w:spacing w:line="240" w:lineRule="atLeast"/>
              <w:contextualSpacing/>
              <w:jc w:val="center"/>
            </w:pPr>
            <w:r w:rsidRPr="00B61608">
              <w:t>43:10:310101:917</w:t>
            </w:r>
          </w:p>
          <w:p w:rsidR="006A2C75" w:rsidRPr="00B61608" w:rsidRDefault="006A2C75" w:rsidP="006A2C75">
            <w:pPr>
              <w:spacing w:line="240" w:lineRule="atLeast"/>
              <w:contextualSpacing/>
              <w:jc w:val="center"/>
            </w:pPr>
          </w:p>
        </w:tc>
        <w:tc>
          <w:tcPr>
            <w:tcW w:w="1559"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jc w:val="center"/>
            </w:pPr>
            <w:r>
              <w:t>685495,56</w:t>
            </w:r>
          </w:p>
        </w:tc>
        <w:tc>
          <w:tcPr>
            <w:tcW w:w="4394"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pPr>
            <w:r w:rsidRPr="00B61608">
              <w:t>Договор найма жилого помещения от 01.09.2021 №193</w:t>
            </w:r>
          </w:p>
        </w:tc>
      </w:tr>
      <w:tr w:rsidR="006A2C75" w:rsidRPr="00B61608" w:rsidTr="006A2C75">
        <w:tc>
          <w:tcPr>
            <w:tcW w:w="567"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ind w:left="33" w:right="-108"/>
              <w:jc w:val="center"/>
            </w:pPr>
            <w:r>
              <w:t>4</w:t>
            </w:r>
          </w:p>
        </w:tc>
        <w:tc>
          <w:tcPr>
            <w:tcW w:w="1702"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pPr>
            <w:r w:rsidRPr="00B61608">
              <w:t>Жилое помещение (квартира)</w:t>
            </w:r>
          </w:p>
        </w:tc>
        <w:tc>
          <w:tcPr>
            <w:tcW w:w="3968"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pPr>
            <w:r w:rsidRPr="00B61608">
              <w:t>пгт Кикнур,</w:t>
            </w:r>
          </w:p>
          <w:p w:rsidR="006A2C75" w:rsidRPr="00B61608" w:rsidRDefault="006A2C75" w:rsidP="006A2C75">
            <w:pPr>
              <w:spacing w:line="240" w:lineRule="atLeast"/>
              <w:contextualSpacing/>
            </w:pPr>
            <w:r w:rsidRPr="00B61608">
              <w:t xml:space="preserve"> пер. Светлый </w:t>
            </w:r>
          </w:p>
          <w:p w:rsidR="006A2C75" w:rsidRPr="00B61608" w:rsidRDefault="006A2C75" w:rsidP="006A2C75">
            <w:pPr>
              <w:spacing w:line="240" w:lineRule="atLeast"/>
              <w:contextualSpacing/>
            </w:pPr>
            <w:r w:rsidRPr="00B61608">
              <w:t>д. 2,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jc w:val="center"/>
            </w:pPr>
            <w:r w:rsidRPr="00B61608">
              <w:t>1986 год</w:t>
            </w:r>
          </w:p>
          <w:p w:rsidR="006A2C75" w:rsidRPr="00B61608" w:rsidRDefault="006A2C75" w:rsidP="006A2C75">
            <w:pPr>
              <w:spacing w:line="240" w:lineRule="atLeast"/>
              <w:contextualSpacing/>
              <w:jc w:val="center"/>
            </w:pPr>
            <w:r w:rsidRPr="00B61608">
              <w:t>41,3 кв.м.</w:t>
            </w:r>
          </w:p>
          <w:p w:rsidR="006A2C75" w:rsidRPr="00B61608" w:rsidRDefault="006A2C75" w:rsidP="006A2C75">
            <w:pPr>
              <w:spacing w:line="240" w:lineRule="atLeast"/>
              <w:contextualSpacing/>
              <w:jc w:val="center"/>
            </w:pPr>
            <w:r w:rsidRPr="00B61608">
              <w:t>43:10:310106:202</w:t>
            </w:r>
          </w:p>
        </w:tc>
        <w:tc>
          <w:tcPr>
            <w:tcW w:w="1559"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jc w:val="center"/>
            </w:pPr>
            <w:r>
              <w:t>4447,21</w:t>
            </w:r>
          </w:p>
        </w:tc>
        <w:tc>
          <w:tcPr>
            <w:tcW w:w="4394"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pPr>
            <w:r w:rsidRPr="00B61608">
              <w:t>Договор найма жилого помещения от 30.01.2014 №1</w:t>
            </w:r>
          </w:p>
          <w:p w:rsidR="006A2C75" w:rsidRPr="00B61608" w:rsidRDefault="006A2C75" w:rsidP="006A2C75">
            <w:pPr>
              <w:contextualSpacing/>
            </w:pPr>
          </w:p>
        </w:tc>
      </w:tr>
      <w:tr w:rsidR="006A2C75" w:rsidRPr="00B61608" w:rsidTr="006A2C75">
        <w:tc>
          <w:tcPr>
            <w:tcW w:w="15025" w:type="dxa"/>
            <w:gridSpan w:val="6"/>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rPr>
                <w:b/>
              </w:rPr>
            </w:pPr>
            <w:r w:rsidRPr="00B61608">
              <w:rPr>
                <w:b/>
              </w:rPr>
              <w:t>Раздел 2. жил</w:t>
            </w:r>
            <w:r>
              <w:rPr>
                <w:b/>
              </w:rPr>
              <w:t>ые помещения маневренного</w:t>
            </w:r>
            <w:r w:rsidRPr="00B61608">
              <w:rPr>
                <w:b/>
              </w:rPr>
              <w:t xml:space="preserve"> фонда</w:t>
            </w:r>
          </w:p>
        </w:tc>
      </w:tr>
      <w:tr w:rsidR="006A2C75" w:rsidRPr="00B61608" w:rsidTr="006A2C75">
        <w:tc>
          <w:tcPr>
            <w:tcW w:w="567"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ind w:left="33" w:right="-108"/>
              <w:jc w:val="center"/>
            </w:pPr>
            <w:r>
              <w:t>1</w:t>
            </w:r>
          </w:p>
        </w:tc>
        <w:tc>
          <w:tcPr>
            <w:tcW w:w="1702"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r w:rsidRPr="00B61608">
              <w:t>Жилое помещение (квартира)</w:t>
            </w:r>
          </w:p>
        </w:tc>
        <w:tc>
          <w:tcPr>
            <w:tcW w:w="3968"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0" w:lineRule="atLeast"/>
              <w:contextualSpacing/>
            </w:pPr>
            <w:r w:rsidRPr="00B61608">
              <w:t xml:space="preserve">пгт Кикнур, </w:t>
            </w:r>
          </w:p>
          <w:p w:rsidR="006A2C75" w:rsidRPr="00B61608" w:rsidRDefault="006A2C75" w:rsidP="006A2C75">
            <w:pPr>
              <w:spacing w:line="20" w:lineRule="atLeast"/>
              <w:contextualSpacing/>
            </w:pPr>
            <w:r w:rsidRPr="00B61608">
              <w:t>ул. Ленина, д. 75,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0" w:lineRule="atLeast"/>
              <w:ind w:left="-102" w:right="-109"/>
              <w:contextualSpacing/>
              <w:jc w:val="center"/>
            </w:pPr>
            <w:r w:rsidRPr="00B61608">
              <w:t>1971 год,</w:t>
            </w:r>
          </w:p>
          <w:p w:rsidR="006A2C75" w:rsidRPr="00B61608" w:rsidRDefault="006A2C75" w:rsidP="006A2C75">
            <w:pPr>
              <w:spacing w:line="20" w:lineRule="atLeast"/>
              <w:ind w:left="-102" w:right="-109"/>
              <w:contextualSpacing/>
              <w:jc w:val="center"/>
            </w:pPr>
            <w:r w:rsidRPr="00B61608">
              <w:t>26,4 кв. м.</w:t>
            </w:r>
          </w:p>
          <w:p w:rsidR="006A2C75" w:rsidRPr="00B61608" w:rsidRDefault="006A2C75" w:rsidP="006A2C75">
            <w:pPr>
              <w:spacing w:line="20" w:lineRule="atLeast"/>
              <w:ind w:left="-102" w:right="-109"/>
              <w:contextualSpacing/>
              <w:jc w:val="center"/>
            </w:pPr>
            <w:r w:rsidRPr="00B61608">
              <w:t>43:10:310151:167</w:t>
            </w:r>
          </w:p>
        </w:tc>
        <w:tc>
          <w:tcPr>
            <w:tcW w:w="1559"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jc w:val="center"/>
            </w:pPr>
            <w:r w:rsidRPr="00B61608">
              <w:t>48770,00</w:t>
            </w:r>
          </w:p>
        </w:tc>
        <w:tc>
          <w:tcPr>
            <w:tcW w:w="4394"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pPr>
          </w:p>
        </w:tc>
      </w:tr>
      <w:tr w:rsidR="006A2C75" w:rsidRPr="00B61608" w:rsidTr="006A2C75">
        <w:tc>
          <w:tcPr>
            <w:tcW w:w="567"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ind w:left="33" w:right="-108"/>
              <w:jc w:val="center"/>
            </w:pPr>
            <w:r>
              <w:t>2</w:t>
            </w:r>
          </w:p>
        </w:tc>
        <w:tc>
          <w:tcPr>
            <w:tcW w:w="1702"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r w:rsidRPr="00B61608">
              <w:t xml:space="preserve">Жилое помещение </w:t>
            </w:r>
            <w:r w:rsidRPr="00B61608">
              <w:lastRenderedPageBreak/>
              <w:t>(квартира)</w:t>
            </w:r>
          </w:p>
        </w:tc>
        <w:tc>
          <w:tcPr>
            <w:tcW w:w="3968"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pPr>
            <w:r w:rsidRPr="00B61608">
              <w:lastRenderedPageBreak/>
              <w:t>пгт Кикнур,</w:t>
            </w:r>
          </w:p>
          <w:p w:rsidR="006A2C75" w:rsidRPr="00B61608" w:rsidRDefault="006A2C75" w:rsidP="006A2C75">
            <w:pPr>
              <w:spacing w:line="240" w:lineRule="atLeast"/>
              <w:contextualSpacing/>
            </w:pPr>
            <w:r w:rsidRPr="00B61608">
              <w:t xml:space="preserve"> ул. Набережная </w:t>
            </w:r>
          </w:p>
          <w:p w:rsidR="006A2C75" w:rsidRPr="00B61608" w:rsidRDefault="006A2C75" w:rsidP="006A2C75">
            <w:pPr>
              <w:spacing w:line="240" w:lineRule="atLeast"/>
              <w:contextualSpacing/>
            </w:pPr>
            <w:r w:rsidRPr="00B61608">
              <w:lastRenderedPageBreak/>
              <w:t>д. 26, кв. 3</w:t>
            </w:r>
          </w:p>
        </w:tc>
        <w:tc>
          <w:tcPr>
            <w:tcW w:w="2835"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jc w:val="center"/>
            </w:pPr>
            <w:r w:rsidRPr="00B61608">
              <w:lastRenderedPageBreak/>
              <w:t>1966 год</w:t>
            </w:r>
          </w:p>
          <w:p w:rsidR="006A2C75" w:rsidRPr="00B61608" w:rsidRDefault="006A2C75" w:rsidP="006A2C75">
            <w:pPr>
              <w:spacing w:line="240" w:lineRule="atLeast"/>
              <w:contextualSpacing/>
              <w:jc w:val="center"/>
            </w:pPr>
            <w:r w:rsidRPr="00B61608">
              <w:t>18,9 кв.м.</w:t>
            </w:r>
          </w:p>
        </w:tc>
        <w:tc>
          <w:tcPr>
            <w:tcW w:w="1559"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jc w:val="center"/>
            </w:pPr>
            <w:r w:rsidRPr="00B61608">
              <w:t>36410,77</w:t>
            </w:r>
          </w:p>
          <w:p w:rsidR="006A2C75" w:rsidRPr="00B61608" w:rsidRDefault="006A2C75" w:rsidP="006A2C75">
            <w:pPr>
              <w:spacing w:line="240" w:lineRule="atLeast"/>
              <w:contextualSpacing/>
              <w:jc w:val="center"/>
            </w:pPr>
          </w:p>
        </w:tc>
        <w:tc>
          <w:tcPr>
            <w:tcW w:w="4394"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pPr>
          </w:p>
        </w:tc>
      </w:tr>
      <w:tr w:rsidR="006A2C75" w:rsidRPr="00B61608" w:rsidTr="006A2C75">
        <w:tc>
          <w:tcPr>
            <w:tcW w:w="567"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ind w:left="33" w:right="-108"/>
              <w:jc w:val="center"/>
            </w:pPr>
            <w:r>
              <w:t>3</w:t>
            </w:r>
          </w:p>
        </w:tc>
        <w:tc>
          <w:tcPr>
            <w:tcW w:w="1702"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r w:rsidRPr="00B61608">
              <w:t>Жилое помещение (квартира)</w:t>
            </w:r>
          </w:p>
        </w:tc>
        <w:tc>
          <w:tcPr>
            <w:tcW w:w="3968"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autoSpaceDE w:val="0"/>
              <w:autoSpaceDN w:val="0"/>
              <w:adjustRightInd w:val="0"/>
            </w:pPr>
            <w:r w:rsidRPr="00B61608">
              <w:t xml:space="preserve">с. Кресты, </w:t>
            </w:r>
          </w:p>
          <w:p w:rsidR="006A2C75" w:rsidRPr="00B61608" w:rsidRDefault="006A2C75" w:rsidP="006A2C75">
            <w:pPr>
              <w:autoSpaceDE w:val="0"/>
              <w:autoSpaceDN w:val="0"/>
              <w:adjustRightInd w:val="0"/>
            </w:pPr>
            <w:r w:rsidRPr="00B61608">
              <w:t>ул. Советская, д.7</w:t>
            </w:r>
          </w:p>
        </w:tc>
        <w:tc>
          <w:tcPr>
            <w:tcW w:w="2835"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autoSpaceDE w:val="0"/>
              <w:autoSpaceDN w:val="0"/>
              <w:adjustRightInd w:val="0"/>
              <w:jc w:val="center"/>
            </w:pPr>
            <w:r w:rsidRPr="00B61608">
              <w:rPr>
                <w:lang w:val="en-US"/>
              </w:rPr>
              <w:t xml:space="preserve">1990 </w:t>
            </w:r>
            <w:r w:rsidRPr="00B61608">
              <w:t>год,</w:t>
            </w:r>
          </w:p>
          <w:p w:rsidR="006A2C75" w:rsidRPr="00B61608" w:rsidRDefault="006A2C75" w:rsidP="006A2C75">
            <w:pPr>
              <w:autoSpaceDE w:val="0"/>
              <w:autoSpaceDN w:val="0"/>
              <w:adjustRightInd w:val="0"/>
              <w:jc w:val="center"/>
            </w:pPr>
            <w:r w:rsidRPr="00B61608">
              <w:rPr>
                <w:lang w:val="en-US"/>
              </w:rPr>
              <w:t xml:space="preserve">60 </w:t>
            </w:r>
            <w:r w:rsidRPr="00B61608">
              <w:t>кв. м,</w:t>
            </w:r>
          </w:p>
          <w:p w:rsidR="006A2C75" w:rsidRPr="00B61608" w:rsidRDefault="006A2C75" w:rsidP="006A2C75">
            <w:pPr>
              <w:autoSpaceDE w:val="0"/>
              <w:autoSpaceDN w:val="0"/>
              <w:adjustRightInd w:val="0"/>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autoSpaceDE w:val="0"/>
              <w:autoSpaceDN w:val="0"/>
              <w:adjustRightInd w:val="0"/>
              <w:jc w:val="center"/>
              <w:rPr>
                <w:lang w:val="en-US"/>
              </w:rPr>
            </w:pPr>
            <w:r w:rsidRPr="00B61608">
              <w:rPr>
                <w:lang w:val="en-US"/>
              </w:rPr>
              <w:t>174773,00</w:t>
            </w:r>
          </w:p>
        </w:tc>
        <w:tc>
          <w:tcPr>
            <w:tcW w:w="4394"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pPr>
          </w:p>
        </w:tc>
      </w:tr>
      <w:tr w:rsidR="006A2C75" w:rsidRPr="00B61608" w:rsidTr="006A2C75">
        <w:tc>
          <w:tcPr>
            <w:tcW w:w="567"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ind w:left="33" w:right="-108"/>
              <w:jc w:val="center"/>
            </w:pPr>
            <w:r>
              <w:t>4</w:t>
            </w:r>
          </w:p>
        </w:tc>
        <w:tc>
          <w:tcPr>
            <w:tcW w:w="1702"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r w:rsidRPr="00B61608">
              <w:t>Жилое помещение (квартира)</w:t>
            </w:r>
          </w:p>
        </w:tc>
        <w:tc>
          <w:tcPr>
            <w:tcW w:w="3968"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ind w:right="10"/>
              <w:contextualSpacing/>
            </w:pPr>
            <w:r w:rsidRPr="00B61608">
              <w:t xml:space="preserve">пгт Кикнур, ул. Ленина, </w:t>
            </w:r>
          </w:p>
          <w:p w:rsidR="006A2C75" w:rsidRPr="00B61608" w:rsidRDefault="006A2C75" w:rsidP="006A2C75">
            <w:pPr>
              <w:spacing w:line="240" w:lineRule="atLeast"/>
              <w:ind w:right="10"/>
              <w:contextualSpacing/>
            </w:pPr>
            <w:r w:rsidRPr="00B61608">
              <w:t>д.64, кв.11</w:t>
            </w:r>
          </w:p>
        </w:tc>
        <w:tc>
          <w:tcPr>
            <w:tcW w:w="2835"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ind w:left="-102" w:right="-109"/>
              <w:contextualSpacing/>
              <w:jc w:val="center"/>
            </w:pPr>
            <w:r w:rsidRPr="00B61608">
              <w:t>1974 год,</w:t>
            </w:r>
          </w:p>
          <w:p w:rsidR="006A2C75" w:rsidRPr="00B61608" w:rsidRDefault="006A2C75" w:rsidP="006A2C75">
            <w:pPr>
              <w:spacing w:line="240" w:lineRule="atLeast"/>
              <w:ind w:left="-102" w:right="-109"/>
              <w:contextualSpacing/>
              <w:jc w:val="center"/>
            </w:pPr>
            <w:r w:rsidRPr="00B61608">
              <w:t xml:space="preserve">35,4 кв. м, </w:t>
            </w:r>
          </w:p>
          <w:p w:rsidR="006A2C75" w:rsidRPr="00B61608" w:rsidRDefault="006A2C75" w:rsidP="006A2C75">
            <w:pPr>
              <w:spacing w:line="240" w:lineRule="atLeast"/>
              <w:ind w:left="-102" w:right="-109"/>
              <w:contextualSpacing/>
              <w:jc w:val="center"/>
            </w:pPr>
            <w:r w:rsidRPr="00B61608">
              <w:t>43:10:310149:138</w:t>
            </w:r>
          </w:p>
        </w:tc>
        <w:tc>
          <w:tcPr>
            <w:tcW w:w="1559"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jc w:val="center"/>
            </w:pPr>
            <w:r>
              <w:t>445000,00</w:t>
            </w:r>
          </w:p>
        </w:tc>
        <w:tc>
          <w:tcPr>
            <w:tcW w:w="4394"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pPr>
          </w:p>
        </w:tc>
      </w:tr>
      <w:tr w:rsidR="006A2C75" w:rsidRPr="00B61608" w:rsidTr="006A2C75">
        <w:tc>
          <w:tcPr>
            <w:tcW w:w="567"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ind w:left="33" w:right="-108"/>
              <w:jc w:val="center"/>
            </w:pPr>
            <w:r>
              <w:t>5</w:t>
            </w:r>
          </w:p>
        </w:tc>
        <w:tc>
          <w:tcPr>
            <w:tcW w:w="1702"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r w:rsidRPr="00B61608">
              <w:t>Жилое помещение (квартира)</w:t>
            </w:r>
          </w:p>
        </w:tc>
        <w:tc>
          <w:tcPr>
            <w:tcW w:w="3968"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ind w:right="10"/>
              <w:contextualSpacing/>
            </w:pPr>
            <w:r>
              <w:t>пгт Кикнур, ул. Дружбы</w:t>
            </w:r>
            <w:r w:rsidRPr="00B61608">
              <w:t xml:space="preserve">, </w:t>
            </w:r>
          </w:p>
          <w:p w:rsidR="006A2C75" w:rsidRPr="00B61608" w:rsidRDefault="006A2C75" w:rsidP="006A2C75">
            <w:pPr>
              <w:spacing w:line="240" w:lineRule="atLeast"/>
              <w:ind w:right="10"/>
              <w:contextualSpacing/>
            </w:pPr>
            <w:r>
              <w:t>д.9, кв.2</w:t>
            </w:r>
          </w:p>
        </w:tc>
        <w:tc>
          <w:tcPr>
            <w:tcW w:w="2835"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ind w:left="-102" w:right="-109"/>
              <w:contextualSpacing/>
              <w:jc w:val="center"/>
            </w:pPr>
            <w:r>
              <w:t>1977</w:t>
            </w:r>
            <w:r w:rsidRPr="00B61608">
              <w:t xml:space="preserve"> год,</w:t>
            </w:r>
          </w:p>
          <w:p w:rsidR="006A2C75" w:rsidRPr="00B61608" w:rsidRDefault="006A2C75" w:rsidP="006A2C75">
            <w:pPr>
              <w:spacing w:line="240" w:lineRule="atLeast"/>
              <w:ind w:left="-102" w:right="-109"/>
              <w:contextualSpacing/>
              <w:jc w:val="center"/>
            </w:pPr>
            <w:r>
              <w:t>44,1</w:t>
            </w:r>
            <w:r w:rsidRPr="00B61608">
              <w:t xml:space="preserve"> кв. м, </w:t>
            </w:r>
          </w:p>
          <w:p w:rsidR="006A2C75" w:rsidRPr="00B61608" w:rsidRDefault="006A2C75" w:rsidP="006A2C75">
            <w:pPr>
              <w:spacing w:line="240" w:lineRule="atLeast"/>
              <w:ind w:left="-102" w:right="-109"/>
              <w:contextualSpacing/>
              <w:jc w:val="center"/>
            </w:pPr>
            <w:r>
              <w:t>43:10:310150:447</w:t>
            </w:r>
          </w:p>
        </w:tc>
        <w:tc>
          <w:tcPr>
            <w:tcW w:w="1559"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jc w:val="center"/>
            </w:pPr>
            <w:r>
              <w:t>272557,44</w:t>
            </w:r>
          </w:p>
        </w:tc>
        <w:tc>
          <w:tcPr>
            <w:tcW w:w="4394"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pPr>
          </w:p>
        </w:tc>
      </w:tr>
      <w:tr w:rsidR="006A2C75" w:rsidRPr="00B61608" w:rsidTr="006A2C75">
        <w:tc>
          <w:tcPr>
            <w:tcW w:w="567" w:type="dxa"/>
            <w:tcBorders>
              <w:top w:val="single" w:sz="4" w:space="0" w:color="000000"/>
              <w:left w:val="single" w:sz="4" w:space="0" w:color="000000"/>
              <w:bottom w:val="single" w:sz="4" w:space="0" w:color="000000"/>
              <w:right w:val="single" w:sz="4" w:space="0" w:color="000000"/>
            </w:tcBorders>
          </w:tcPr>
          <w:p w:rsidR="006A2C75" w:rsidRDefault="006A2C75" w:rsidP="006A2C75">
            <w:pPr>
              <w:ind w:left="33" w:right="-108"/>
              <w:jc w:val="center"/>
            </w:pPr>
            <w:r>
              <w:t>6</w:t>
            </w:r>
          </w:p>
        </w:tc>
        <w:tc>
          <w:tcPr>
            <w:tcW w:w="1702"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r w:rsidRPr="000A0D5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r w:rsidRPr="000A0D52">
              <w:t xml:space="preserve">д. Турусиново,  </w:t>
            </w:r>
          </w:p>
          <w:p w:rsidR="006A2C75" w:rsidRPr="000A0D52" w:rsidRDefault="006A2C75" w:rsidP="006A2C75">
            <w:pPr>
              <w:contextualSpacing/>
            </w:pPr>
            <w:r w:rsidRPr="000A0D52">
              <w:t>ул. Труда, д. 38</w:t>
            </w:r>
            <w:r>
              <w:t>,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50,5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jc w:val="center"/>
            </w:pPr>
            <w:r w:rsidRPr="000A0D52">
              <w:t>91872,00</w:t>
            </w:r>
          </w:p>
        </w:tc>
        <w:tc>
          <w:tcPr>
            <w:tcW w:w="4394" w:type="dxa"/>
            <w:tcBorders>
              <w:top w:val="single" w:sz="4" w:space="0" w:color="000000"/>
              <w:left w:val="single" w:sz="4" w:space="0" w:color="000000"/>
              <w:bottom w:val="single" w:sz="4" w:space="0" w:color="000000"/>
              <w:right w:val="single" w:sz="4" w:space="0" w:color="000000"/>
            </w:tcBorders>
          </w:tcPr>
          <w:p w:rsidR="006A2C75" w:rsidRPr="000A0D52" w:rsidRDefault="006A2C75" w:rsidP="006A2C75">
            <w:pPr>
              <w:contextualSpacing/>
            </w:pPr>
          </w:p>
        </w:tc>
      </w:tr>
      <w:tr w:rsidR="006A2C75" w:rsidRPr="00B61608" w:rsidTr="006A2C75">
        <w:tc>
          <w:tcPr>
            <w:tcW w:w="15025" w:type="dxa"/>
            <w:gridSpan w:val="6"/>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rPr>
                <w:b/>
              </w:rPr>
            </w:pPr>
            <w:r w:rsidRPr="00B61608">
              <w:rPr>
                <w:b/>
              </w:rPr>
              <w:t>Раздел 3. жилые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6A2C75" w:rsidRPr="00B61608" w:rsidTr="006A2C75">
        <w:tc>
          <w:tcPr>
            <w:tcW w:w="567"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ind w:left="33" w:right="-108"/>
              <w:jc w:val="center"/>
            </w:pPr>
            <w:r>
              <w:t>1</w:t>
            </w:r>
          </w:p>
        </w:tc>
        <w:tc>
          <w:tcPr>
            <w:tcW w:w="1702"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pPr>
            <w:r w:rsidRPr="00B61608">
              <w:t>квартира</w:t>
            </w:r>
          </w:p>
        </w:tc>
        <w:tc>
          <w:tcPr>
            <w:tcW w:w="3968"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ind w:right="10"/>
              <w:contextualSpacing/>
            </w:pPr>
            <w:r w:rsidRPr="00B61608">
              <w:t>пгт Кикнур,</w:t>
            </w:r>
          </w:p>
          <w:p w:rsidR="006A2C75" w:rsidRPr="00B61608" w:rsidRDefault="006A2C75" w:rsidP="006A2C75">
            <w:pPr>
              <w:spacing w:line="240" w:lineRule="atLeast"/>
              <w:ind w:right="10"/>
              <w:contextualSpacing/>
            </w:pPr>
            <w:r w:rsidRPr="00B61608">
              <w:t>ул. Ленина, д.70, кв.15</w:t>
            </w:r>
          </w:p>
        </w:tc>
        <w:tc>
          <w:tcPr>
            <w:tcW w:w="2835"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ind w:left="-102" w:right="-109"/>
              <w:contextualSpacing/>
              <w:jc w:val="center"/>
            </w:pPr>
            <w:r w:rsidRPr="00B61608">
              <w:t>1981 год,</w:t>
            </w:r>
          </w:p>
          <w:p w:rsidR="006A2C75" w:rsidRPr="00B61608" w:rsidRDefault="006A2C75" w:rsidP="006A2C75">
            <w:pPr>
              <w:spacing w:line="240" w:lineRule="atLeast"/>
              <w:ind w:left="-102" w:right="-109"/>
              <w:contextualSpacing/>
              <w:jc w:val="center"/>
            </w:pPr>
            <w:r w:rsidRPr="00B61608">
              <w:t>35,1 кв. м,</w:t>
            </w:r>
          </w:p>
          <w:p w:rsidR="006A2C75" w:rsidRPr="00B61608" w:rsidRDefault="006A2C75" w:rsidP="006A2C75">
            <w:pPr>
              <w:spacing w:line="240" w:lineRule="atLeast"/>
              <w:ind w:left="-102" w:right="-109"/>
              <w:contextualSpacing/>
              <w:jc w:val="center"/>
            </w:pPr>
            <w:r w:rsidRPr="00B61608">
              <w:t>43:10:310152:174</w:t>
            </w:r>
          </w:p>
        </w:tc>
        <w:tc>
          <w:tcPr>
            <w:tcW w:w="1559"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contextualSpacing/>
              <w:jc w:val="center"/>
            </w:pPr>
            <w:r>
              <w:t>464725,11</w:t>
            </w:r>
          </w:p>
        </w:tc>
        <w:tc>
          <w:tcPr>
            <w:tcW w:w="4394" w:type="dxa"/>
            <w:tcBorders>
              <w:top w:val="single" w:sz="4" w:space="0" w:color="000000"/>
              <w:left w:val="single" w:sz="4" w:space="0" w:color="000000"/>
              <w:bottom w:val="single" w:sz="4" w:space="0" w:color="000000"/>
              <w:right w:val="single" w:sz="4" w:space="0" w:color="000000"/>
            </w:tcBorders>
          </w:tcPr>
          <w:p w:rsidR="006A2C75" w:rsidRPr="00B61608" w:rsidRDefault="006A2C75" w:rsidP="006A2C75">
            <w:pPr>
              <w:spacing w:line="240" w:lineRule="atLeast"/>
              <w:contextualSpacing/>
            </w:pPr>
            <w:r w:rsidRPr="00B61608">
              <w:t xml:space="preserve">Договор найма </w:t>
            </w:r>
          </w:p>
          <w:p w:rsidR="006A2C75" w:rsidRPr="00B61608" w:rsidRDefault="006A2C75" w:rsidP="006A2C75">
            <w:pPr>
              <w:spacing w:line="240" w:lineRule="atLeast"/>
              <w:contextualSpacing/>
            </w:pPr>
            <w:r w:rsidRPr="00B61608">
              <w:t>от 24.07.2020 №29</w:t>
            </w:r>
          </w:p>
        </w:tc>
      </w:tr>
    </w:tbl>
    <w:p w:rsidR="006A2C75" w:rsidRDefault="006A2C75" w:rsidP="006A2C75">
      <w:pPr>
        <w:jc w:val="center"/>
      </w:pPr>
    </w:p>
    <w:p w:rsidR="006A2C75" w:rsidRDefault="006A2C75" w:rsidP="006A2C75">
      <w:pPr>
        <w:jc w:val="center"/>
      </w:pPr>
      <w:r>
        <w:t>_______</w:t>
      </w:r>
    </w:p>
    <w:p w:rsidR="006A2C75" w:rsidRDefault="006A2C75" w:rsidP="006A2C75">
      <w:pPr>
        <w:jc w:val="center"/>
      </w:pPr>
    </w:p>
    <w:p w:rsidR="006A2C75" w:rsidRDefault="006A2C75" w:rsidP="006A2C75">
      <w:pPr>
        <w:jc w:val="center"/>
      </w:pPr>
    </w:p>
    <w:p w:rsidR="006A2C75" w:rsidRDefault="006A2C75" w:rsidP="006A2C75">
      <w:pPr>
        <w:jc w:val="center"/>
      </w:pPr>
    </w:p>
    <w:p w:rsidR="006A2C75" w:rsidRDefault="006A2C75" w:rsidP="006A2C75">
      <w:pPr>
        <w:jc w:val="center"/>
      </w:pPr>
    </w:p>
    <w:p w:rsidR="006A2C75" w:rsidRDefault="006A2C75" w:rsidP="006A2C75">
      <w:pPr>
        <w:jc w:val="center"/>
      </w:pPr>
    </w:p>
    <w:p w:rsidR="006A2C75" w:rsidRDefault="006A2C75" w:rsidP="006A2C75">
      <w:pPr>
        <w:jc w:val="center"/>
      </w:pPr>
    </w:p>
    <w:p w:rsidR="006A2C75" w:rsidRDefault="006A2C75" w:rsidP="006A2C75">
      <w:pPr>
        <w:jc w:val="center"/>
      </w:pPr>
    </w:p>
    <w:p w:rsidR="006A2C75" w:rsidRDefault="006A2C75" w:rsidP="006A2C75">
      <w:pPr>
        <w:jc w:val="center"/>
      </w:pPr>
    </w:p>
    <w:p w:rsidR="006A2C75" w:rsidRDefault="006A2C75" w:rsidP="006A2C75">
      <w:pPr>
        <w:jc w:val="center"/>
      </w:pPr>
    </w:p>
    <w:p w:rsidR="006A2C75" w:rsidRDefault="006A2C75" w:rsidP="006A2C75">
      <w:pPr>
        <w:jc w:val="center"/>
      </w:pPr>
    </w:p>
    <w:p w:rsidR="006A2C75" w:rsidRDefault="006A2C75" w:rsidP="006A2C75">
      <w:pPr>
        <w:jc w:val="center"/>
      </w:pPr>
    </w:p>
    <w:p w:rsidR="006A2C75" w:rsidRDefault="006A2C75" w:rsidP="006A2C75">
      <w:pPr>
        <w:jc w:val="center"/>
      </w:pPr>
    </w:p>
    <w:p w:rsidR="006A2C75" w:rsidRDefault="006A2C75" w:rsidP="006A2C75">
      <w:pPr>
        <w:jc w:val="center"/>
      </w:pPr>
    </w:p>
    <w:p w:rsidR="006A2C75" w:rsidRDefault="006A2C75" w:rsidP="006A2C75"/>
    <w:p w:rsidR="00C627B1" w:rsidRDefault="00C627B1" w:rsidP="006A2C75">
      <w:pPr>
        <w:pStyle w:val="ConsPlusNormal"/>
        <w:ind w:left="9498"/>
        <w:contextualSpacing/>
        <w:rPr>
          <w:rFonts w:ascii="Times New Roman" w:hAnsi="Times New Roman" w:cs="Times New Roman"/>
          <w:sz w:val="28"/>
          <w:szCs w:val="28"/>
        </w:rPr>
      </w:pPr>
    </w:p>
    <w:p w:rsidR="006A2C75" w:rsidRPr="00C627B1" w:rsidRDefault="006A2C75" w:rsidP="006A2C75">
      <w:pPr>
        <w:pStyle w:val="ConsPlusNormal"/>
        <w:ind w:left="9498"/>
        <w:contextualSpacing/>
        <w:rPr>
          <w:rFonts w:ascii="Times New Roman" w:hAnsi="Times New Roman" w:cs="Times New Roman"/>
          <w:b/>
          <w:sz w:val="28"/>
          <w:szCs w:val="28"/>
        </w:rPr>
      </w:pPr>
      <w:r w:rsidRPr="00C627B1">
        <w:rPr>
          <w:rFonts w:ascii="Times New Roman" w:hAnsi="Times New Roman" w:cs="Times New Roman"/>
          <w:sz w:val="28"/>
          <w:szCs w:val="28"/>
        </w:rPr>
        <w:lastRenderedPageBreak/>
        <w:t xml:space="preserve">Приложение  № 3                                                                                                                                                                         </w:t>
      </w:r>
    </w:p>
    <w:p w:rsidR="006A2C75" w:rsidRPr="00C627B1" w:rsidRDefault="006A2C75" w:rsidP="006A2C75">
      <w:pPr>
        <w:pStyle w:val="ConsPlusNormal"/>
        <w:ind w:left="9498"/>
        <w:contextualSpacing/>
        <w:rPr>
          <w:rFonts w:ascii="Times New Roman" w:hAnsi="Times New Roman" w:cs="Times New Roman"/>
          <w:b/>
          <w:sz w:val="28"/>
          <w:szCs w:val="28"/>
        </w:rPr>
      </w:pPr>
      <w:r w:rsidRPr="00C627B1">
        <w:rPr>
          <w:rFonts w:ascii="Times New Roman" w:hAnsi="Times New Roman" w:cs="Times New Roman"/>
          <w:sz w:val="28"/>
          <w:szCs w:val="28"/>
        </w:rPr>
        <w:t xml:space="preserve">                                                                                                                                                    УТВЕРЖДЕН</w:t>
      </w:r>
    </w:p>
    <w:p w:rsidR="006A2C75" w:rsidRPr="00C627B1" w:rsidRDefault="006A2C75" w:rsidP="006A2C75">
      <w:pPr>
        <w:pStyle w:val="ConsPlusNormal"/>
        <w:ind w:left="9498"/>
        <w:contextualSpacing/>
        <w:rPr>
          <w:rFonts w:ascii="Times New Roman" w:hAnsi="Times New Roman" w:cs="Times New Roman"/>
          <w:sz w:val="28"/>
          <w:szCs w:val="28"/>
        </w:rPr>
      </w:pPr>
      <w:r w:rsidRPr="00C627B1">
        <w:rPr>
          <w:rFonts w:ascii="Times New Roman" w:hAnsi="Times New Roman" w:cs="Times New Roman"/>
          <w:sz w:val="28"/>
          <w:szCs w:val="28"/>
        </w:rPr>
        <w:t xml:space="preserve">                                                                                                                                                 постановлением администрации Кикнурского муниципального  </w:t>
      </w:r>
    </w:p>
    <w:p w:rsidR="006A2C75" w:rsidRPr="00C627B1" w:rsidRDefault="006A2C75" w:rsidP="006A2C75">
      <w:pPr>
        <w:pStyle w:val="ConsPlusNormal"/>
        <w:ind w:left="9498"/>
        <w:contextualSpacing/>
        <w:rPr>
          <w:rFonts w:ascii="Times New Roman" w:hAnsi="Times New Roman" w:cs="Times New Roman"/>
          <w:sz w:val="28"/>
          <w:szCs w:val="28"/>
        </w:rPr>
      </w:pPr>
      <w:r w:rsidRPr="00C627B1">
        <w:rPr>
          <w:rFonts w:ascii="Times New Roman" w:hAnsi="Times New Roman" w:cs="Times New Roman"/>
          <w:sz w:val="28"/>
          <w:szCs w:val="28"/>
        </w:rPr>
        <w:t>округа  Кировской области                                                                                                                                                                                                                                                                                     от  09.06.2023 № 354</w:t>
      </w:r>
    </w:p>
    <w:p w:rsidR="006A2C75" w:rsidRDefault="006A2C75" w:rsidP="006A2C75">
      <w:pPr>
        <w:pStyle w:val="ConsPlusNormal"/>
        <w:ind w:left="9498"/>
        <w:contextualSpacing/>
        <w:rPr>
          <w:b/>
          <w:szCs w:val="28"/>
        </w:rPr>
      </w:pPr>
    </w:p>
    <w:p w:rsidR="006A2C75" w:rsidRPr="00EC2319" w:rsidRDefault="006A2C75" w:rsidP="006A2C75">
      <w:pPr>
        <w:jc w:val="center"/>
        <w:rPr>
          <w:b/>
        </w:rPr>
      </w:pPr>
      <w:r w:rsidRPr="00EC2319">
        <w:rPr>
          <w:b/>
        </w:rPr>
        <w:t>Перечень аварийных и не пригодных для проживания жилых помещений, многоквартирных домов и жилых домов муниципального жилищного фонда социального использования муниципального образования Кикнурский муниципальный округ Кировской области</w:t>
      </w:r>
    </w:p>
    <w:p w:rsidR="006A2C75" w:rsidRDefault="006A2C75" w:rsidP="006A2C75">
      <w:pPr>
        <w:jc w:val="center"/>
      </w:pPr>
    </w:p>
    <w:tbl>
      <w:tblPr>
        <w:tblW w:w="150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2"/>
        <w:gridCol w:w="3968"/>
        <w:gridCol w:w="2835"/>
        <w:gridCol w:w="1559"/>
        <w:gridCol w:w="4394"/>
      </w:tblGrid>
      <w:tr w:rsidR="006A2C75" w:rsidRPr="000915AB" w:rsidTr="006A2C75">
        <w:tc>
          <w:tcPr>
            <w:tcW w:w="567"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ind w:left="33" w:right="-108"/>
              <w:jc w:val="center"/>
            </w:pPr>
            <w:r w:rsidRPr="000915AB">
              <w:t>№ п/п</w:t>
            </w:r>
          </w:p>
        </w:tc>
        <w:tc>
          <w:tcPr>
            <w:tcW w:w="1702"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contextualSpacing/>
            </w:pPr>
            <w:r w:rsidRPr="000915AB">
              <w:t>наименование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ind w:right="10"/>
              <w:contextualSpacing/>
            </w:pPr>
            <w:r w:rsidRPr="000915AB">
              <w:t>адрес</w:t>
            </w:r>
          </w:p>
        </w:tc>
        <w:tc>
          <w:tcPr>
            <w:tcW w:w="2835"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ind w:left="-102" w:right="-109"/>
              <w:contextualSpacing/>
              <w:jc w:val="center"/>
            </w:pPr>
            <w:r w:rsidRPr="000915AB">
              <w:t>Характеристики, кадастровый номер</w:t>
            </w:r>
          </w:p>
        </w:tc>
        <w:tc>
          <w:tcPr>
            <w:tcW w:w="1559"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contextualSpacing/>
            </w:pPr>
            <w:r w:rsidRPr="000915AB">
              <w:t>Балансовая, кадастровая стоимость</w:t>
            </w:r>
          </w:p>
        </w:tc>
        <w:tc>
          <w:tcPr>
            <w:tcW w:w="4394"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contextualSpacing/>
            </w:pPr>
            <w:r>
              <w:t xml:space="preserve">Примечание </w:t>
            </w:r>
          </w:p>
        </w:tc>
      </w:tr>
      <w:tr w:rsidR="006A2C75" w:rsidRPr="000915AB" w:rsidTr="006A2C75">
        <w:tc>
          <w:tcPr>
            <w:tcW w:w="567"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ind w:left="33"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Default="006A2C75" w:rsidP="006A2C75">
            <w:r w:rsidRPr="0083338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spacing w:line="20" w:lineRule="atLeast"/>
              <w:contextualSpacing/>
            </w:pPr>
            <w:r w:rsidRPr="000915AB">
              <w:t xml:space="preserve">пгт Кикнур, </w:t>
            </w:r>
          </w:p>
          <w:p w:rsidR="006A2C75" w:rsidRPr="000915AB" w:rsidRDefault="006A2C75" w:rsidP="006A2C75">
            <w:pPr>
              <w:spacing w:line="20" w:lineRule="atLeast"/>
              <w:contextualSpacing/>
            </w:pPr>
            <w:r w:rsidRPr="000915AB">
              <w:t>пер. Мирный, д.6, кв. 2</w:t>
            </w:r>
          </w:p>
        </w:tc>
        <w:tc>
          <w:tcPr>
            <w:tcW w:w="2835"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spacing w:line="20" w:lineRule="atLeast"/>
              <w:contextualSpacing/>
              <w:jc w:val="center"/>
            </w:pPr>
            <w:r w:rsidRPr="000915AB">
              <w:t>35,3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contextualSpacing/>
              <w:jc w:val="center"/>
            </w:pPr>
            <w:r w:rsidRPr="000915AB">
              <w:t>44125,00</w:t>
            </w:r>
          </w:p>
        </w:tc>
        <w:tc>
          <w:tcPr>
            <w:tcW w:w="4394"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contextualSpacing/>
            </w:pPr>
            <w:r w:rsidRPr="000915AB">
              <w:t>Договор социального найма жилого помещения от 17.12.2010 № 36</w:t>
            </w:r>
          </w:p>
        </w:tc>
      </w:tr>
      <w:tr w:rsidR="006A2C75" w:rsidRPr="000915AB" w:rsidTr="006A2C75">
        <w:tc>
          <w:tcPr>
            <w:tcW w:w="567"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ind w:left="33"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Default="006A2C75" w:rsidP="006A2C75">
            <w:r w:rsidRPr="0083338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spacing w:line="20" w:lineRule="atLeast"/>
              <w:contextualSpacing/>
            </w:pPr>
            <w:r w:rsidRPr="000915AB">
              <w:t xml:space="preserve">пгт Кикнур, </w:t>
            </w:r>
          </w:p>
          <w:p w:rsidR="006A2C75" w:rsidRPr="000915AB" w:rsidRDefault="006A2C75" w:rsidP="006A2C75">
            <w:pPr>
              <w:spacing w:line="20" w:lineRule="atLeast"/>
              <w:contextualSpacing/>
            </w:pPr>
            <w:r w:rsidRPr="000915AB">
              <w:t>пер. Мирный, д.6, кв. 4</w:t>
            </w:r>
          </w:p>
        </w:tc>
        <w:tc>
          <w:tcPr>
            <w:tcW w:w="2835"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spacing w:line="20" w:lineRule="atLeast"/>
              <w:contextualSpacing/>
              <w:jc w:val="center"/>
            </w:pPr>
            <w:r w:rsidRPr="000915AB">
              <w:t>35,1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contextualSpacing/>
              <w:jc w:val="center"/>
            </w:pPr>
            <w:r w:rsidRPr="000915AB">
              <w:t>44125,00</w:t>
            </w:r>
          </w:p>
        </w:tc>
        <w:tc>
          <w:tcPr>
            <w:tcW w:w="4394"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contextualSpacing/>
            </w:pPr>
            <w:r w:rsidRPr="000915AB">
              <w:t>Договор социального найма жилого помещения от 12.03.2007 № 268</w:t>
            </w:r>
          </w:p>
        </w:tc>
      </w:tr>
      <w:tr w:rsidR="006A2C75" w:rsidRPr="000915AB" w:rsidTr="006A2C75">
        <w:tc>
          <w:tcPr>
            <w:tcW w:w="567"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ind w:left="33"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Default="006A2C75" w:rsidP="006A2C75">
            <w:r w:rsidRPr="00833382">
              <w:t>Жилое помещение</w:t>
            </w:r>
          </w:p>
        </w:tc>
        <w:tc>
          <w:tcPr>
            <w:tcW w:w="3968"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spacing w:line="20" w:lineRule="atLeast"/>
              <w:contextualSpacing/>
            </w:pPr>
            <w:r w:rsidRPr="000915AB">
              <w:t xml:space="preserve">пгт Кикнур, </w:t>
            </w:r>
          </w:p>
          <w:p w:rsidR="006A2C75" w:rsidRPr="000915AB" w:rsidRDefault="006A2C75" w:rsidP="006A2C75">
            <w:pPr>
              <w:spacing w:line="20" w:lineRule="atLeast"/>
              <w:contextualSpacing/>
            </w:pPr>
            <w:r w:rsidRPr="000915AB">
              <w:t>пер. Мирный, д.6, кв. 8</w:t>
            </w:r>
          </w:p>
        </w:tc>
        <w:tc>
          <w:tcPr>
            <w:tcW w:w="2835"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spacing w:line="20" w:lineRule="atLeast"/>
              <w:contextualSpacing/>
              <w:jc w:val="center"/>
            </w:pPr>
            <w:r w:rsidRPr="000915AB">
              <w:t>35,7 кв. м</w:t>
            </w:r>
          </w:p>
        </w:tc>
        <w:tc>
          <w:tcPr>
            <w:tcW w:w="1559"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contextualSpacing/>
              <w:jc w:val="center"/>
            </w:pPr>
            <w:r w:rsidRPr="000915AB">
              <w:t>44125,00</w:t>
            </w:r>
          </w:p>
        </w:tc>
        <w:tc>
          <w:tcPr>
            <w:tcW w:w="4394"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contextualSpacing/>
            </w:pPr>
            <w:r w:rsidRPr="000915AB">
              <w:t>Договор социального найма жилого помещения от 03.04.2007 № 283</w:t>
            </w:r>
          </w:p>
        </w:tc>
      </w:tr>
      <w:tr w:rsidR="006A2C75" w:rsidRPr="000915AB" w:rsidTr="006A2C75">
        <w:tc>
          <w:tcPr>
            <w:tcW w:w="567"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ind w:left="33" w:right="-108"/>
              <w:jc w:val="center"/>
            </w:pPr>
          </w:p>
        </w:tc>
        <w:tc>
          <w:tcPr>
            <w:tcW w:w="1702"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contextualSpacing/>
            </w:pPr>
            <w:r>
              <w:t>Многоквартирный дом</w:t>
            </w:r>
          </w:p>
        </w:tc>
        <w:tc>
          <w:tcPr>
            <w:tcW w:w="3968" w:type="dxa"/>
            <w:tcBorders>
              <w:top w:val="single" w:sz="4" w:space="0" w:color="000000"/>
              <w:left w:val="single" w:sz="4" w:space="0" w:color="000000"/>
              <w:bottom w:val="single" w:sz="4" w:space="0" w:color="000000"/>
              <w:right w:val="single" w:sz="4" w:space="0" w:color="000000"/>
            </w:tcBorders>
          </w:tcPr>
          <w:p w:rsidR="006A2C75" w:rsidRDefault="006A2C75" w:rsidP="006A2C75">
            <w:pPr>
              <w:ind w:right="10"/>
              <w:contextualSpacing/>
            </w:pPr>
            <w:r>
              <w:t>пгт Кикнур, ул. Советская 82</w:t>
            </w:r>
          </w:p>
          <w:p w:rsidR="006A2C75" w:rsidRPr="000915AB" w:rsidRDefault="006A2C75" w:rsidP="006A2C75">
            <w:pPr>
              <w:ind w:right="10"/>
              <w:contextualSpacing/>
            </w:pPr>
            <w:r>
              <w:t>(12-ти квартирный жилой дом)</w:t>
            </w:r>
          </w:p>
        </w:tc>
        <w:tc>
          <w:tcPr>
            <w:tcW w:w="2835" w:type="dxa"/>
            <w:tcBorders>
              <w:top w:val="single" w:sz="4" w:space="0" w:color="000000"/>
              <w:left w:val="single" w:sz="4" w:space="0" w:color="000000"/>
              <w:bottom w:val="single" w:sz="4" w:space="0" w:color="000000"/>
              <w:right w:val="single" w:sz="4" w:space="0" w:color="000000"/>
            </w:tcBorders>
          </w:tcPr>
          <w:p w:rsidR="006A2C75" w:rsidRDefault="006A2C75" w:rsidP="006A2C75">
            <w:pPr>
              <w:ind w:left="-102" w:right="-109"/>
              <w:contextualSpacing/>
              <w:jc w:val="center"/>
            </w:pPr>
            <w:r>
              <w:t>400,6 кв.м.</w:t>
            </w:r>
          </w:p>
          <w:p w:rsidR="006A2C75" w:rsidRPr="000915AB" w:rsidRDefault="006A2C75" w:rsidP="006A2C75">
            <w:pPr>
              <w:ind w:left="-102" w:right="-109"/>
              <w:contextualSpacing/>
              <w:jc w:val="center"/>
            </w:pPr>
            <w:r>
              <w:t>43:10:310109:432</w:t>
            </w:r>
          </w:p>
        </w:tc>
        <w:tc>
          <w:tcPr>
            <w:tcW w:w="1559" w:type="dxa"/>
            <w:tcBorders>
              <w:top w:val="single" w:sz="4" w:space="0" w:color="000000"/>
              <w:left w:val="single" w:sz="4" w:space="0" w:color="000000"/>
              <w:bottom w:val="single" w:sz="4" w:space="0" w:color="000000"/>
              <w:right w:val="single" w:sz="4" w:space="0" w:color="000000"/>
            </w:tcBorders>
          </w:tcPr>
          <w:p w:rsidR="006A2C75" w:rsidRPr="000915AB" w:rsidRDefault="006A2C75" w:rsidP="006A2C75">
            <w:pPr>
              <w:contextualSpacing/>
            </w:pPr>
            <w:r>
              <w:t>100345,12</w:t>
            </w:r>
          </w:p>
        </w:tc>
        <w:tc>
          <w:tcPr>
            <w:tcW w:w="4394" w:type="dxa"/>
            <w:tcBorders>
              <w:top w:val="single" w:sz="4" w:space="0" w:color="000000"/>
              <w:left w:val="single" w:sz="4" w:space="0" w:color="000000"/>
              <w:bottom w:val="single" w:sz="4" w:space="0" w:color="000000"/>
              <w:right w:val="single" w:sz="4" w:space="0" w:color="000000"/>
            </w:tcBorders>
          </w:tcPr>
          <w:p w:rsidR="006A2C75" w:rsidRDefault="006A2C75" w:rsidP="006A2C75">
            <w:pPr>
              <w:contextualSpacing/>
            </w:pPr>
          </w:p>
        </w:tc>
      </w:tr>
    </w:tbl>
    <w:p w:rsidR="006A2C75" w:rsidRDefault="006A2C75" w:rsidP="006A2C75">
      <w:pPr>
        <w:jc w:val="center"/>
      </w:pPr>
    </w:p>
    <w:p w:rsidR="006A2C75" w:rsidRDefault="006A2C75" w:rsidP="006A2C75">
      <w:pPr>
        <w:jc w:val="center"/>
      </w:pPr>
      <w:r>
        <w:t>______</w:t>
      </w:r>
    </w:p>
    <w:p w:rsidR="006A2C75" w:rsidRDefault="006A2C75" w:rsidP="006A2C75">
      <w:pPr>
        <w:pStyle w:val="ConsPlusNonformat"/>
        <w:rPr>
          <w:rFonts w:ascii="Times New Roman" w:hAnsi="Times New Roman" w:cs="Times New Roman"/>
          <w:sz w:val="28"/>
          <w:szCs w:val="28"/>
        </w:rPr>
      </w:pPr>
    </w:p>
    <w:p w:rsidR="00C627B1" w:rsidRDefault="00C627B1" w:rsidP="00DD1E94">
      <w:pPr>
        <w:spacing w:after="160" w:line="259" w:lineRule="auto"/>
        <w:jc w:val="center"/>
        <w:rPr>
          <w:sz w:val="28"/>
          <w:szCs w:val="28"/>
        </w:rPr>
        <w:sectPr w:rsidR="00C627B1" w:rsidSect="006A2C75">
          <w:headerReference w:type="even" r:id="rId12"/>
          <w:headerReference w:type="default" r:id="rId13"/>
          <w:pgSz w:w="16838" w:h="11906" w:orient="landscape" w:code="9"/>
          <w:pgMar w:top="1276" w:right="1103" w:bottom="993" w:left="1276" w:header="567" w:footer="709" w:gutter="0"/>
          <w:cols w:space="708"/>
          <w:titlePg/>
          <w:docGrid w:linePitch="360"/>
        </w:sectPr>
      </w:pPr>
    </w:p>
    <w:p w:rsidR="00C627B1" w:rsidRDefault="00C627B1" w:rsidP="00DD1E94">
      <w:pPr>
        <w:spacing w:after="160" w:line="259" w:lineRule="auto"/>
        <w:jc w:val="center"/>
        <w:rPr>
          <w:sz w:val="28"/>
          <w:szCs w:val="28"/>
        </w:rPr>
        <w:sectPr w:rsidR="00C627B1" w:rsidSect="00C627B1">
          <w:type w:val="continuous"/>
          <w:pgSz w:w="16838" w:h="11906" w:orient="landscape" w:code="9"/>
          <w:pgMar w:top="1276" w:right="1103" w:bottom="993" w:left="1276" w:header="567" w:footer="709" w:gutter="0"/>
          <w:cols w:space="708"/>
          <w:titlePg/>
          <w:docGrid w:linePitch="360"/>
        </w:sectPr>
      </w:pPr>
      <w:r>
        <w:rPr>
          <w:sz w:val="28"/>
          <w:szCs w:val="28"/>
        </w:rPr>
        <w:br/>
      </w:r>
    </w:p>
    <w:p w:rsidR="00C627B1" w:rsidRDefault="00C627B1" w:rsidP="00DD1E94">
      <w:pPr>
        <w:spacing w:after="160" w:line="259" w:lineRule="auto"/>
        <w:jc w:val="center"/>
        <w:rPr>
          <w:sz w:val="28"/>
          <w:szCs w:val="28"/>
        </w:rPr>
      </w:pPr>
    </w:p>
    <w:p w:rsidR="00C627B1" w:rsidRDefault="00C627B1" w:rsidP="00DD1E94">
      <w:pPr>
        <w:spacing w:after="160" w:line="259" w:lineRule="auto"/>
        <w:jc w:val="center"/>
        <w:rPr>
          <w:sz w:val="28"/>
          <w:szCs w:val="28"/>
        </w:rPr>
      </w:pPr>
    </w:p>
    <w:p w:rsidR="00C627B1" w:rsidRDefault="00C627B1" w:rsidP="00DD1E94">
      <w:pPr>
        <w:spacing w:after="160" w:line="259" w:lineRule="auto"/>
        <w:jc w:val="center"/>
        <w:rPr>
          <w:sz w:val="28"/>
          <w:szCs w:val="28"/>
        </w:rPr>
      </w:pPr>
    </w:p>
    <w:tbl>
      <w:tblPr>
        <w:tblpPr w:leftFromText="180" w:rightFromText="180" w:vertAnchor="page" w:horzAnchor="margin" w:tblpY="646"/>
        <w:tblW w:w="9780" w:type="dxa"/>
        <w:tblLayout w:type="fixed"/>
        <w:tblCellMar>
          <w:left w:w="0" w:type="dxa"/>
          <w:right w:w="0" w:type="dxa"/>
        </w:tblCellMar>
        <w:tblLook w:val="0000" w:firstRow="0" w:lastRow="0" w:firstColumn="0" w:lastColumn="0" w:noHBand="0" w:noVBand="0"/>
      </w:tblPr>
      <w:tblGrid>
        <w:gridCol w:w="1985"/>
        <w:gridCol w:w="2731"/>
        <w:gridCol w:w="3081"/>
        <w:gridCol w:w="1983"/>
      </w:tblGrid>
      <w:tr w:rsidR="00C627B1" w:rsidRPr="00B24292" w:rsidTr="00EC00B7">
        <w:trPr>
          <w:trHeight w:hRule="exact" w:val="3684"/>
        </w:trPr>
        <w:tc>
          <w:tcPr>
            <w:tcW w:w="9780" w:type="dxa"/>
            <w:gridSpan w:val="4"/>
          </w:tcPr>
          <w:p w:rsidR="00C627B1" w:rsidRPr="00B24292" w:rsidRDefault="009A31B3" w:rsidP="00EC00B7">
            <w:pPr>
              <w:keepNext/>
              <w:tabs>
                <w:tab w:val="left" w:pos="2977"/>
              </w:tabs>
              <w:spacing w:before="360" w:after="120"/>
              <w:jc w:val="center"/>
              <w:rPr>
                <w:b/>
                <w:bCs/>
                <w:sz w:val="28"/>
                <w:szCs w:val="28"/>
              </w:rPr>
            </w:pPr>
            <w:r w:rsidRPr="00BD6B5B">
              <w:rPr>
                <w:b/>
                <w:noProof/>
                <w:sz w:val="28"/>
                <w:szCs w:val="28"/>
              </w:rPr>
              <w:drawing>
                <wp:inline distT="0" distB="0" distL="0" distR="0" wp14:anchorId="7EA822F2" wp14:editId="13519F3E">
                  <wp:extent cx="571500" cy="723900"/>
                  <wp:effectExtent l="0" t="0" r="0" b="0"/>
                  <wp:docPr id="10" name="Рисунок 10"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C627B1" w:rsidRDefault="00C627B1" w:rsidP="00EC00B7">
            <w:pPr>
              <w:jc w:val="center"/>
              <w:rPr>
                <w:b/>
                <w:sz w:val="28"/>
                <w:szCs w:val="28"/>
              </w:rPr>
            </w:pPr>
          </w:p>
          <w:p w:rsidR="00C627B1" w:rsidRDefault="00C627B1" w:rsidP="00EC00B7">
            <w:pPr>
              <w:jc w:val="center"/>
              <w:rPr>
                <w:b/>
                <w:sz w:val="28"/>
                <w:szCs w:val="28"/>
              </w:rPr>
            </w:pPr>
            <w:r>
              <w:rPr>
                <w:b/>
                <w:sz w:val="28"/>
                <w:szCs w:val="28"/>
              </w:rPr>
              <w:t>А</w:t>
            </w:r>
            <w:r w:rsidRPr="006B28C6">
              <w:rPr>
                <w:b/>
                <w:sz w:val="28"/>
                <w:szCs w:val="28"/>
              </w:rPr>
              <w:t xml:space="preserve">ДМИНИСТРАЦИЯ КИКНУРСКОГО </w:t>
            </w:r>
          </w:p>
          <w:p w:rsidR="00C627B1" w:rsidRPr="006B28C6" w:rsidRDefault="00C627B1" w:rsidP="00EC00B7">
            <w:pPr>
              <w:jc w:val="center"/>
              <w:rPr>
                <w:b/>
                <w:sz w:val="28"/>
                <w:szCs w:val="28"/>
              </w:rPr>
            </w:pPr>
            <w:r>
              <w:rPr>
                <w:b/>
                <w:sz w:val="28"/>
                <w:szCs w:val="28"/>
              </w:rPr>
              <w:t>МУНИЦИПАЛЬНОГО ОКРУГА</w:t>
            </w:r>
          </w:p>
          <w:p w:rsidR="00C627B1" w:rsidRPr="006B28C6" w:rsidRDefault="00C627B1" w:rsidP="00EC00B7">
            <w:pPr>
              <w:spacing w:after="360"/>
              <w:jc w:val="center"/>
              <w:rPr>
                <w:b/>
                <w:sz w:val="28"/>
                <w:szCs w:val="28"/>
              </w:rPr>
            </w:pPr>
            <w:r w:rsidRPr="006B28C6">
              <w:rPr>
                <w:b/>
                <w:sz w:val="28"/>
                <w:szCs w:val="28"/>
              </w:rPr>
              <w:t>КИРОВСКОЙ  ОБЛАСТИ</w:t>
            </w:r>
          </w:p>
          <w:p w:rsidR="00C627B1" w:rsidRDefault="00C627B1" w:rsidP="00EC00B7">
            <w:pPr>
              <w:spacing w:after="360"/>
              <w:jc w:val="center"/>
              <w:rPr>
                <w:b/>
                <w:sz w:val="32"/>
                <w:szCs w:val="32"/>
              </w:rPr>
            </w:pPr>
            <w:r>
              <w:rPr>
                <w:b/>
                <w:sz w:val="32"/>
                <w:szCs w:val="32"/>
              </w:rPr>
              <w:t>ПОСТАНОВЛЕНИЕ</w:t>
            </w:r>
          </w:p>
          <w:p w:rsidR="00C627B1" w:rsidRDefault="00C627B1" w:rsidP="00EC00B7">
            <w:pPr>
              <w:spacing w:after="360"/>
              <w:jc w:val="center"/>
              <w:rPr>
                <w:b/>
                <w:sz w:val="32"/>
                <w:szCs w:val="32"/>
              </w:rPr>
            </w:pPr>
          </w:p>
          <w:p w:rsidR="00C627B1" w:rsidRDefault="00C627B1" w:rsidP="00EC00B7">
            <w:pPr>
              <w:spacing w:after="360"/>
              <w:jc w:val="center"/>
              <w:rPr>
                <w:b/>
                <w:sz w:val="32"/>
                <w:szCs w:val="32"/>
              </w:rPr>
            </w:pPr>
          </w:p>
          <w:p w:rsidR="00C627B1" w:rsidRPr="00835375" w:rsidRDefault="00C627B1" w:rsidP="00EC00B7">
            <w:pPr>
              <w:spacing w:after="360"/>
              <w:jc w:val="center"/>
              <w:rPr>
                <w:b/>
                <w:sz w:val="32"/>
                <w:szCs w:val="32"/>
              </w:rPr>
            </w:pPr>
          </w:p>
          <w:p w:rsidR="00C627B1" w:rsidRPr="00B24292" w:rsidRDefault="00C627B1" w:rsidP="00EC00B7">
            <w:pPr>
              <w:keepNext/>
              <w:tabs>
                <w:tab w:val="left" w:pos="2977"/>
              </w:tabs>
              <w:spacing w:before="360" w:after="120"/>
              <w:jc w:val="center"/>
              <w:rPr>
                <w:b/>
                <w:bCs/>
                <w:sz w:val="28"/>
                <w:szCs w:val="28"/>
              </w:rPr>
            </w:pPr>
          </w:p>
          <w:p w:rsidR="00C627B1" w:rsidRPr="00B24292" w:rsidRDefault="00C627B1" w:rsidP="00EC00B7">
            <w:pPr>
              <w:keepNext/>
              <w:spacing w:before="360" w:after="360"/>
              <w:jc w:val="center"/>
              <w:rPr>
                <w:b/>
                <w:bCs/>
                <w:sz w:val="32"/>
                <w:szCs w:val="32"/>
              </w:rPr>
            </w:pPr>
            <w:r>
              <w:rPr>
                <w:b/>
                <w:bCs/>
                <w:sz w:val="32"/>
                <w:szCs w:val="32"/>
              </w:rPr>
              <w:t>ПОСТАНОВЛЕНИЕ</w:t>
            </w:r>
          </w:p>
        </w:tc>
      </w:tr>
      <w:tr w:rsidR="00C627B1" w:rsidRPr="00FE6CE7" w:rsidTr="00EC00B7">
        <w:tblPrEx>
          <w:tblCellMar>
            <w:left w:w="70" w:type="dxa"/>
            <w:right w:w="70" w:type="dxa"/>
          </w:tblCellMar>
        </w:tblPrEx>
        <w:tc>
          <w:tcPr>
            <w:tcW w:w="1985" w:type="dxa"/>
            <w:tcBorders>
              <w:bottom w:val="single" w:sz="4" w:space="0" w:color="auto"/>
            </w:tcBorders>
          </w:tcPr>
          <w:p w:rsidR="00C627B1" w:rsidRDefault="00C627B1" w:rsidP="00EC00B7">
            <w:pPr>
              <w:tabs>
                <w:tab w:val="left" w:pos="2765"/>
              </w:tabs>
              <w:jc w:val="center"/>
              <w:rPr>
                <w:sz w:val="28"/>
                <w:szCs w:val="28"/>
              </w:rPr>
            </w:pPr>
          </w:p>
          <w:p w:rsidR="00C627B1" w:rsidRPr="00555A0D" w:rsidRDefault="00C627B1" w:rsidP="00EC00B7">
            <w:pPr>
              <w:tabs>
                <w:tab w:val="left" w:pos="2765"/>
              </w:tabs>
              <w:jc w:val="center"/>
              <w:rPr>
                <w:sz w:val="28"/>
                <w:szCs w:val="28"/>
              </w:rPr>
            </w:pPr>
            <w:r>
              <w:rPr>
                <w:sz w:val="28"/>
                <w:szCs w:val="28"/>
              </w:rPr>
              <w:t>09.06.2023</w:t>
            </w:r>
          </w:p>
        </w:tc>
        <w:tc>
          <w:tcPr>
            <w:tcW w:w="2731" w:type="dxa"/>
          </w:tcPr>
          <w:p w:rsidR="00C627B1" w:rsidRPr="00B24292" w:rsidRDefault="00C627B1" w:rsidP="00EC00B7">
            <w:pPr>
              <w:jc w:val="center"/>
              <w:rPr>
                <w:position w:val="-6"/>
                <w:sz w:val="28"/>
                <w:szCs w:val="28"/>
              </w:rPr>
            </w:pPr>
          </w:p>
        </w:tc>
        <w:tc>
          <w:tcPr>
            <w:tcW w:w="3081" w:type="dxa"/>
          </w:tcPr>
          <w:p w:rsidR="00C627B1" w:rsidRPr="00FE6CE7" w:rsidRDefault="00C627B1" w:rsidP="00EC00B7">
            <w:pPr>
              <w:jc w:val="right"/>
              <w:rPr>
                <w:position w:val="-6"/>
                <w:sz w:val="28"/>
                <w:szCs w:val="28"/>
              </w:rPr>
            </w:pPr>
          </w:p>
          <w:p w:rsidR="00C627B1" w:rsidRPr="00FE6CE7" w:rsidRDefault="00C627B1" w:rsidP="00EC00B7">
            <w:pPr>
              <w:jc w:val="right"/>
              <w:rPr>
                <w:sz w:val="28"/>
                <w:szCs w:val="28"/>
              </w:rPr>
            </w:pPr>
            <w:r w:rsidRPr="00FE6CE7">
              <w:rPr>
                <w:position w:val="-6"/>
                <w:sz w:val="28"/>
                <w:szCs w:val="28"/>
              </w:rPr>
              <w:t>№</w:t>
            </w:r>
          </w:p>
        </w:tc>
        <w:tc>
          <w:tcPr>
            <w:tcW w:w="1983" w:type="dxa"/>
            <w:tcBorders>
              <w:bottom w:val="single" w:sz="6" w:space="0" w:color="auto"/>
            </w:tcBorders>
          </w:tcPr>
          <w:p w:rsidR="00C627B1" w:rsidRDefault="00C627B1" w:rsidP="00EC00B7">
            <w:pPr>
              <w:jc w:val="center"/>
              <w:rPr>
                <w:sz w:val="28"/>
                <w:szCs w:val="28"/>
              </w:rPr>
            </w:pPr>
          </w:p>
          <w:p w:rsidR="00C627B1" w:rsidRPr="001222EF" w:rsidRDefault="00C627B1" w:rsidP="00EC00B7">
            <w:pPr>
              <w:jc w:val="center"/>
              <w:rPr>
                <w:sz w:val="28"/>
                <w:szCs w:val="28"/>
              </w:rPr>
            </w:pPr>
            <w:r w:rsidRPr="001222EF">
              <w:rPr>
                <w:sz w:val="28"/>
                <w:szCs w:val="28"/>
              </w:rPr>
              <w:t>355</w:t>
            </w:r>
          </w:p>
        </w:tc>
      </w:tr>
      <w:tr w:rsidR="00C627B1" w:rsidRPr="00FE6CE7" w:rsidTr="00EC00B7">
        <w:tblPrEx>
          <w:tblCellMar>
            <w:left w:w="70" w:type="dxa"/>
            <w:right w:w="70" w:type="dxa"/>
          </w:tblCellMar>
        </w:tblPrEx>
        <w:tc>
          <w:tcPr>
            <w:tcW w:w="9780" w:type="dxa"/>
            <w:gridSpan w:val="4"/>
          </w:tcPr>
          <w:p w:rsidR="00C627B1" w:rsidRPr="00FE6CE7" w:rsidRDefault="00C627B1" w:rsidP="00EC00B7">
            <w:pPr>
              <w:tabs>
                <w:tab w:val="left" w:pos="2765"/>
              </w:tabs>
              <w:jc w:val="center"/>
              <w:rPr>
                <w:sz w:val="28"/>
                <w:szCs w:val="28"/>
              </w:rPr>
            </w:pPr>
            <w:r w:rsidRPr="00FE6CE7">
              <w:rPr>
                <w:bCs/>
                <w:sz w:val="28"/>
                <w:szCs w:val="28"/>
              </w:rPr>
              <w:t>пгт</w:t>
            </w:r>
            <w:r w:rsidRPr="00FE6CE7">
              <w:rPr>
                <w:sz w:val="28"/>
                <w:szCs w:val="28"/>
              </w:rPr>
              <w:t xml:space="preserve"> </w:t>
            </w:r>
            <w:r w:rsidRPr="00FE6CE7">
              <w:rPr>
                <w:bCs/>
                <w:sz w:val="28"/>
                <w:szCs w:val="28"/>
              </w:rPr>
              <w:t>Кикнур</w:t>
            </w:r>
            <w:r w:rsidRPr="00FE6CE7">
              <w:rPr>
                <w:sz w:val="28"/>
                <w:szCs w:val="28"/>
              </w:rPr>
              <w:t xml:space="preserve"> </w:t>
            </w:r>
          </w:p>
        </w:tc>
      </w:tr>
    </w:tbl>
    <w:p w:rsidR="00C627B1" w:rsidRPr="00A13541" w:rsidRDefault="00C627B1" w:rsidP="00C627B1">
      <w:pPr>
        <w:tabs>
          <w:tab w:val="left" w:pos="7740"/>
        </w:tabs>
        <w:rPr>
          <w:b/>
          <w:sz w:val="48"/>
          <w:szCs w:val="48"/>
        </w:rPr>
      </w:pPr>
      <w:r>
        <w:rPr>
          <w:b/>
          <w:sz w:val="48"/>
          <w:szCs w:val="48"/>
        </w:rPr>
        <w:tab/>
      </w:r>
    </w:p>
    <w:p w:rsidR="00C627B1" w:rsidRDefault="00C627B1" w:rsidP="00C627B1">
      <w:pPr>
        <w:jc w:val="center"/>
        <w:rPr>
          <w:b/>
          <w:sz w:val="28"/>
          <w:szCs w:val="28"/>
        </w:rPr>
      </w:pPr>
      <w:r>
        <w:rPr>
          <w:b/>
          <w:sz w:val="28"/>
          <w:szCs w:val="28"/>
        </w:rPr>
        <w:t>О внесении изменений и дополнений в постановление администрации</w:t>
      </w:r>
    </w:p>
    <w:p w:rsidR="00C627B1" w:rsidRDefault="00C627B1" w:rsidP="00C627B1">
      <w:pPr>
        <w:jc w:val="center"/>
        <w:rPr>
          <w:b/>
          <w:sz w:val="28"/>
          <w:szCs w:val="28"/>
        </w:rPr>
      </w:pPr>
      <w:r>
        <w:rPr>
          <w:b/>
          <w:sz w:val="28"/>
          <w:szCs w:val="28"/>
        </w:rPr>
        <w:t>Кикнурского муниципального округа Кировской области</w:t>
      </w:r>
    </w:p>
    <w:p w:rsidR="00C627B1" w:rsidRDefault="00C627B1" w:rsidP="00C627B1">
      <w:pPr>
        <w:jc w:val="center"/>
        <w:rPr>
          <w:b/>
          <w:sz w:val="28"/>
          <w:szCs w:val="28"/>
        </w:rPr>
      </w:pPr>
      <w:r>
        <w:rPr>
          <w:b/>
          <w:sz w:val="28"/>
          <w:szCs w:val="28"/>
        </w:rPr>
        <w:t>от 12.05.2023 № 278</w:t>
      </w:r>
    </w:p>
    <w:p w:rsidR="00C627B1" w:rsidRPr="00794393" w:rsidRDefault="00C627B1" w:rsidP="00C627B1">
      <w:pPr>
        <w:rPr>
          <w:b/>
          <w:sz w:val="28"/>
          <w:szCs w:val="28"/>
        </w:rPr>
      </w:pPr>
    </w:p>
    <w:p w:rsidR="00C627B1" w:rsidRPr="00A13541" w:rsidRDefault="00C627B1" w:rsidP="00C627B1">
      <w:pPr>
        <w:spacing w:line="276" w:lineRule="auto"/>
        <w:jc w:val="both"/>
        <w:rPr>
          <w:sz w:val="48"/>
          <w:szCs w:val="48"/>
        </w:rPr>
      </w:pPr>
    </w:p>
    <w:p w:rsidR="00C627B1" w:rsidRDefault="00C627B1" w:rsidP="00C627B1">
      <w:pPr>
        <w:spacing w:line="360" w:lineRule="auto"/>
        <w:ind w:firstLine="709"/>
        <w:jc w:val="both"/>
        <w:rPr>
          <w:sz w:val="28"/>
          <w:szCs w:val="28"/>
        </w:rPr>
      </w:pPr>
      <w:r>
        <w:rPr>
          <w:sz w:val="28"/>
          <w:szCs w:val="28"/>
        </w:rPr>
        <w:t>В соответствии с Постановлением Правительства Кировской области      № 207-П от 21.04.2023  «О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постановлением Правительства Кировской области от 26.01.2023 № 23-П «Об утверждении региональной программы, посвящённой Году педагога и наставника, на 2023-2025 годы», администрация Кикнурского муниципального округа</w:t>
      </w:r>
      <w:r w:rsidRPr="00E556F5">
        <w:rPr>
          <w:sz w:val="28"/>
          <w:szCs w:val="28"/>
        </w:rPr>
        <w:t xml:space="preserve"> </w:t>
      </w:r>
      <w:r w:rsidRPr="00012622">
        <w:rPr>
          <w:sz w:val="28"/>
          <w:szCs w:val="28"/>
        </w:rPr>
        <w:t>ПОСТАНОВЛЯЕТ:</w:t>
      </w:r>
    </w:p>
    <w:p w:rsidR="00C627B1" w:rsidRPr="0020621C" w:rsidRDefault="00C627B1" w:rsidP="00C627B1">
      <w:pPr>
        <w:numPr>
          <w:ilvl w:val="0"/>
          <w:numId w:val="39"/>
        </w:numPr>
        <w:spacing w:line="360" w:lineRule="auto"/>
        <w:ind w:left="0" w:firstLine="709"/>
        <w:jc w:val="both"/>
        <w:rPr>
          <w:sz w:val="28"/>
          <w:szCs w:val="28"/>
        </w:rPr>
      </w:pPr>
      <w:r w:rsidRPr="0020621C">
        <w:rPr>
          <w:sz w:val="28"/>
          <w:szCs w:val="28"/>
        </w:rPr>
        <w:t>Внести</w:t>
      </w:r>
      <w:r>
        <w:rPr>
          <w:sz w:val="28"/>
          <w:szCs w:val="28"/>
        </w:rPr>
        <w:t xml:space="preserve"> в постановление администрации Кикнурского муниципального округа Кировской области от 12.05.2023 № 278</w:t>
      </w:r>
      <w:r w:rsidRPr="0020621C">
        <w:rPr>
          <w:sz w:val="28"/>
          <w:szCs w:val="28"/>
        </w:rPr>
        <w:t xml:space="preserve"> </w:t>
      </w:r>
      <w:r>
        <w:rPr>
          <w:sz w:val="28"/>
          <w:szCs w:val="28"/>
        </w:rPr>
        <w:t>«</w:t>
      </w:r>
      <w:r w:rsidRPr="0020621C">
        <w:rPr>
          <w:sz w:val="28"/>
          <w:szCs w:val="28"/>
        </w:rPr>
        <w:t xml:space="preserve">О создании комиссии по выдвижению кандидатов на соискание премий Правительства Кировской области лучшим педагогическим работникам областных государственных и муниципальных образовательных организаций за </w:t>
      </w:r>
      <w:r w:rsidRPr="0020621C">
        <w:rPr>
          <w:sz w:val="28"/>
          <w:szCs w:val="28"/>
        </w:rPr>
        <w:lastRenderedPageBreak/>
        <w:t>значительный вклад в развитие малой Родины</w:t>
      </w:r>
      <w:r>
        <w:rPr>
          <w:sz w:val="28"/>
          <w:szCs w:val="28"/>
        </w:rPr>
        <w:t>» (далее – постановление) следующие изменения и дополнения:</w:t>
      </w:r>
    </w:p>
    <w:p w:rsidR="00C627B1" w:rsidRDefault="00C627B1" w:rsidP="00C627B1">
      <w:pPr>
        <w:pStyle w:val="ConsPlusNonformat"/>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1.1. Постановление дополнить новым пунктом 3 следующего содержания:</w:t>
      </w:r>
    </w:p>
    <w:p w:rsidR="00C627B1" w:rsidRDefault="00C627B1" w:rsidP="00C627B1">
      <w:pPr>
        <w:pStyle w:val="ConsPlusNonformat"/>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 Утвердить балльную систему оценки по условиям участия в конкурсе по социальным выплатам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согласно приложению № 3».</w:t>
      </w:r>
    </w:p>
    <w:p w:rsidR="00C627B1" w:rsidRPr="0003650F" w:rsidRDefault="00C627B1" w:rsidP="00C627B1">
      <w:pPr>
        <w:numPr>
          <w:ilvl w:val="1"/>
          <w:numId w:val="39"/>
        </w:numPr>
        <w:spacing w:line="360" w:lineRule="auto"/>
        <w:jc w:val="both"/>
        <w:rPr>
          <w:sz w:val="28"/>
          <w:szCs w:val="28"/>
        </w:rPr>
      </w:pPr>
      <w:r>
        <w:rPr>
          <w:sz w:val="28"/>
          <w:szCs w:val="28"/>
        </w:rPr>
        <w:t>Пункты 3, 4 постановления считать соответственно пунктами 4, 5.</w:t>
      </w:r>
    </w:p>
    <w:p w:rsidR="00C627B1" w:rsidRDefault="00C627B1" w:rsidP="00C627B1">
      <w:pPr>
        <w:spacing w:line="360" w:lineRule="auto"/>
        <w:ind w:firstLine="709"/>
        <w:jc w:val="both"/>
        <w:rPr>
          <w:sz w:val="28"/>
          <w:szCs w:val="28"/>
        </w:rPr>
      </w:pPr>
      <w:r>
        <w:rPr>
          <w:sz w:val="28"/>
          <w:szCs w:val="28"/>
        </w:rPr>
        <w:t>2. Настоящее постановление вступает в силу со дня его подписания.</w:t>
      </w:r>
    </w:p>
    <w:p w:rsidR="00C627B1" w:rsidRDefault="00C627B1" w:rsidP="00C627B1">
      <w:pPr>
        <w:spacing w:before="480"/>
        <w:rPr>
          <w:rFonts w:eastAsia="Calibri"/>
          <w:sz w:val="28"/>
          <w:szCs w:val="28"/>
          <w:lang w:eastAsia="en-US"/>
        </w:rPr>
      </w:pPr>
      <w:r>
        <w:rPr>
          <w:rFonts w:eastAsia="Calibri"/>
          <w:sz w:val="28"/>
          <w:szCs w:val="28"/>
          <w:lang w:eastAsia="en-US"/>
        </w:rPr>
        <w:t>Глава Кикнурского</w:t>
      </w:r>
    </w:p>
    <w:p w:rsidR="00C627B1" w:rsidRDefault="00C627B1" w:rsidP="00C627B1">
      <w:pPr>
        <w:rPr>
          <w:rFonts w:eastAsia="Calibri"/>
          <w:sz w:val="28"/>
          <w:szCs w:val="28"/>
          <w:lang w:eastAsia="en-US"/>
        </w:rPr>
      </w:pPr>
      <w:r>
        <w:rPr>
          <w:rFonts w:eastAsia="Calibri"/>
          <w:sz w:val="28"/>
          <w:szCs w:val="28"/>
          <w:lang w:eastAsia="en-US"/>
        </w:rPr>
        <w:t>муниципального округа   С.Ю. Галкин</w:t>
      </w:r>
    </w:p>
    <w:p w:rsidR="00C627B1" w:rsidRPr="006B5373" w:rsidRDefault="00C627B1" w:rsidP="00C627B1">
      <w:pPr>
        <w:rPr>
          <w:rFonts w:eastAsia="Calibri"/>
          <w:sz w:val="28"/>
          <w:szCs w:val="28"/>
          <w:lang w:eastAsia="en-US"/>
        </w:rPr>
        <w:sectPr w:rsidR="00C627B1" w:rsidRPr="006B5373" w:rsidSect="009808C8">
          <w:headerReference w:type="default" r:id="rId15"/>
          <w:pgSz w:w="11906" w:h="16838"/>
          <w:pgMar w:top="1134" w:right="567" w:bottom="1134" w:left="1701" w:header="709" w:footer="709" w:gutter="0"/>
          <w:cols w:space="708"/>
          <w:titlePg/>
          <w:docGrid w:linePitch="360"/>
        </w:sectPr>
      </w:pPr>
    </w:p>
    <w:p w:rsidR="00C627B1" w:rsidRPr="00EA69FA" w:rsidRDefault="00C627B1" w:rsidP="00C627B1">
      <w:pPr>
        <w:autoSpaceDE w:val="0"/>
        <w:autoSpaceDN w:val="0"/>
        <w:adjustRightInd w:val="0"/>
        <w:spacing w:before="360"/>
        <w:ind w:left="5387"/>
        <w:rPr>
          <w:sz w:val="28"/>
          <w:szCs w:val="28"/>
        </w:rPr>
      </w:pPr>
      <w:r w:rsidRPr="00EA69FA">
        <w:rPr>
          <w:sz w:val="28"/>
          <w:szCs w:val="28"/>
        </w:rPr>
        <w:lastRenderedPageBreak/>
        <w:t>Приложение № 3</w:t>
      </w:r>
    </w:p>
    <w:p w:rsidR="00C627B1" w:rsidRPr="00EA69FA" w:rsidRDefault="00C627B1" w:rsidP="00C627B1">
      <w:pPr>
        <w:autoSpaceDE w:val="0"/>
        <w:autoSpaceDN w:val="0"/>
        <w:adjustRightInd w:val="0"/>
        <w:spacing w:before="360"/>
        <w:ind w:left="5387"/>
        <w:rPr>
          <w:sz w:val="28"/>
          <w:szCs w:val="28"/>
        </w:rPr>
      </w:pPr>
      <w:r w:rsidRPr="00EA69FA">
        <w:rPr>
          <w:sz w:val="28"/>
          <w:szCs w:val="28"/>
        </w:rPr>
        <w:t>УТВЕРЖДЕНО</w:t>
      </w:r>
    </w:p>
    <w:p w:rsidR="00C627B1" w:rsidRPr="00EA69FA" w:rsidRDefault="00C627B1" w:rsidP="00C627B1">
      <w:pPr>
        <w:autoSpaceDE w:val="0"/>
        <w:autoSpaceDN w:val="0"/>
        <w:adjustRightInd w:val="0"/>
        <w:spacing w:before="240"/>
        <w:ind w:left="5387"/>
        <w:rPr>
          <w:sz w:val="28"/>
          <w:szCs w:val="28"/>
        </w:rPr>
      </w:pPr>
      <w:r w:rsidRPr="00EA69FA">
        <w:rPr>
          <w:sz w:val="28"/>
          <w:szCs w:val="28"/>
        </w:rPr>
        <w:t xml:space="preserve">постановлением администрации Кикнурского муниципального округа Кировской области </w:t>
      </w:r>
    </w:p>
    <w:p w:rsidR="00C627B1" w:rsidRPr="00EA69FA" w:rsidRDefault="00C627B1" w:rsidP="00C627B1">
      <w:pPr>
        <w:autoSpaceDE w:val="0"/>
        <w:autoSpaceDN w:val="0"/>
        <w:adjustRightInd w:val="0"/>
        <w:ind w:left="5387"/>
        <w:rPr>
          <w:sz w:val="28"/>
          <w:szCs w:val="28"/>
        </w:rPr>
      </w:pPr>
      <w:r w:rsidRPr="00EA69FA">
        <w:rPr>
          <w:sz w:val="28"/>
          <w:szCs w:val="28"/>
        </w:rPr>
        <w:t xml:space="preserve">от </w:t>
      </w:r>
      <w:r>
        <w:rPr>
          <w:sz w:val="28"/>
          <w:szCs w:val="28"/>
        </w:rPr>
        <w:t xml:space="preserve">09.06.2023   </w:t>
      </w:r>
      <w:r w:rsidRPr="00EA69FA">
        <w:rPr>
          <w:sz w:val="28"/>
          <w:szCs w:val="28"/>
        </w:rPr>
        <w:t xml:space="preserve">№ </w:t>
      </w:r>
      <w:r>
        <w:rPr>
          <w:sz w:val="28"/>
          <w:szCs w:val="28"/>
        </w:rPr>
        <w:t>355</w:t>
      </w:r>
    </w:p>
    <w:p w:rsidR="00C627B1" w:rsidRDefault="00C627B1" w:rsidP="00C627B1">
      <w:pPr>
        <w:autoSpaceDE w:val="0"/>
        <w:autoSpaceDN w:val="0"/>
        <w:adjustRightInd w:val="0"/>
        <w:spacing w:before="480"/>
        <w:jc w:val="center"/>
        <w:rPr>
          <w:b/>
          <w:szCs w:val="28"/>
        </w:rPr>
      </w:pPr>
    </w:p>
    <w:p w:rsidR="00C627B1" w:rsidRPr="00B97AB2" w:rsidRDefault="00C627B1" w:rsidP="00C627B1">
      <w:pPr>
        <w:autoSpaceDE w:val="0"/>
        <w:autoSpaceDN w:val="0"/>
        <w:adjustRightInd w:val="0"/>
        <w:jc w:val="center"/>
        <w:rPr>
          <w:b/>
          <w:szCs w:val="28"/>
        </w:rPr>
      </w:pPr>
      <w:r w:rsidRPr="00B97AB2">
        <w:rPr>
          <w:b/>
          <w:szCs w:val="28"/>
        </w:rPr>
        <w:t>БАЛЛЬНАЯ СИСТЕМА ОЦЕНКИ</w:t>
      </w:r>
    </w:p>
    <w:p w:rsidR="00C627B1" w:rsidRPr="00B97AB2" w:rsidRDefault="00C627B1" w:rsidP="00C627B1">
      <w:pPr>
        <w:autoSpaceDE w:val="0"/>
        <w:autoSpaceDN w:val="0"/>
        <w:adjustRightInd w:val="0"/>
        <w:spacing w:after="360"/>
        <w:jc w:val="center"/>
        <w:rPr>
          <w:b/>
          <w:szCs w:val="28"/>
        </w:rPr>
      </w:pPr>
      <w:r w:rsidRPr="00B97AB2">
        <w:rPr>
          <w:b/>
          <w:szCs w:val="28"/>
        </w:rPr>
        <w:t xml:space="preserve">по условиям участия в конкурсе </w:t>
      </w:r>
      <w:r>
        <w:rPr>
          <w:b/>
          <w:szCs w:val="28"/>
        </w:rPr>
        <w:t>по социальным выплатам в виде</w:t>
      </w:r>
      <w:r w:rsidRPr="00B97AB2">
        <w:rPr>
          <w:b/>
          <w:szCs w:val="28"/>
        </w:rPr>
        <w:t xml:space="preserve"> премий </w:t>
      </w:r>
      <w:r>
        <w:rPr>
          <w:b/>
          <w:szCs w:val="28"/>
        </w:rPr>
        <w:t>Правительства Кировской области</w:t>
      </w:r>
      <w:r w:rsidRPr="00B97AB2">
        <w:rPr>
          <w:b/>
          <w:szCs w:val="28"/>
        </w:rPr>
        <w:br/>
        <w:t xml:space="preserve">лучшим </w:t>
      </w:r>
      <w:r>
        <w:rPr>
          <w:b/>
          <w:szCs w:val="28"/>
        </w:rPr>
        <w:t>педагогическим работникам областных государственных и муниципальных образовательных организаций за значительный вклад в развитие малой родины.</w:t>
      </w:r>
    </w:p>
    <w:tbl>
      <w:tblPr>
        <w:tblW w:w="9767" w:type="dxa"/>
        <w:tblInd w:w="-318" w:type="dxa"/>
        <w:tblLayout w:type="fixed"/>
        <w:tblLook w:val="0000" w:firstRow="0" w:lastRow="0" w:firstColumn="0" w:lastColumn="0" w:noHBand="0" w:noVBand="0"/>
      </w:tblPr>
      <w:tblGrid>
        <w:gridCol w:w="568"/>
        <w:gridCol w:w="7938"/>
        <w:gridCol w:w="1261"/>
      </w:tblGrid>
      <w:tr w:rsidR="00C627B1" w:rsidRPr="00422A28" w:rsidTr="00EC00B7">
        <w:trPr>
          <w:tblHeader/>
        </w:trPr>
        <w:tc>
          <w:tcPr>
            <w:tcW w:w="56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center"/>
              <w:rPr>
                <w:b/>
                <w:bCs/>
              </w:rPr>
            </w:pPr>
            <w:r w:rsidRPr="00422A28">
              <w:rPr>
                <w:b/>
                <w:bCs/>
              </w:rPr>
              <w:t>№</w:t>
            </w:r>
          </w:p>
          <w:p w:rsidR="00C627B1" w:rsidRPr="00422A28" w:rsidRDefault="00C627B1" w:rsidP="00EC00B7">
            <w:pPr>
              <w:jc w:val="center"/>
              <w:rPr>
                <w:b/>
                <w:bCs/>
              </w:rPr>
            </w:pPr>
            <w:r w:rsidRPr="00422A28">
              <w:rPr>
                <w:b/>
                <w:bCs/>
              </w:rPr>
              <w:t>п/п</w:t>
            </w:r>
          </w:p>
        </w:tc>
        <w:tc>
          <w:tcPr>
            <w:tcW w:w="793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center"/>
              <w:rPr>
                <w:b/>
                <w:bCs/>
              </w:rPr>
            </w:pPr>
            <w:r w:rsidRPr="00422A28">
              <w:rPr>
                <w:b/>
                <w:bCs/>
              </w:rPr>
              <w:t xml:space="preserve">Условия участия в конкурсе </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C627B1" w:rsidRPr="00422A28" w:rsidRDefault="00C627B1" w:rsidP="00EC00B7">
            <w:pPr>
              <w:jc w:val="center"/>
              <w:rPr>
                <w:b/>
                <w:bCs/>
              </w:rPr>
            </w:pPr>
            <w:r w:rsidRPr="00422A28">
              <w:rPr>
                <w:b/>
                <w:bCs/>
              </w:rPr>
              <w:t>Кол-во</w:t>
            </w:r>
          </w:p>
          <w:p w:rsidR="00C627B1" w:rsidRPr="00422A28" w:rsidRDefault="00C627B1" w:rsidP="00EC00B7">
            <w:pPr>
              <w:jc w:val="center"/>
            </w:pPr>
            <w:r w:rsidRPr="00422A28">
              <w:rPr>
                <w:b/>
                <w:bCs/>
              </w:rPr>
              <w:t>баллов</w:t>
            </w:r>
          </w:p>
        </w:tc>
      </w:tr>
      <w:tr w:rsidR="00C627B1" w:rsidRPr="00422A28" w:rsidTr="00EC00B7">
        <w:tc>
          <w:tcPr>
            <w:tcW w:w="568" w:type="dxa"/>
            <w:tcBorders>
              <w:left w:val="single" w:sz="4" w:space="0" w:color="000000"/>
              <w:bottom w:val="single" w:sz="4" w:space="0" w:color="000000"/>
            </w:tcBorders>
            <w:shd w:val="clear" w:color="auto" w:fill="auto"/>
          </w:tcPr>
          <w:p w:rsidR="00C627B1" w:rsidRPr="00422A28" w:rsidRDefault="00C627B1" w:rsidP="00EC00B7">
            <w:pPr>
              <w:jc w:val="center"/>
              <w:rPr>
                <w:b/>
                <w:bCs/>
                <w:i/>
                <w:iCs/>
              </w:rPr>
            </w:pPr>
            <w:r w:rsidRPr="00422A28">
              <w:rPr>
                <w:b/>
                <w:bCs/>
                <w:i/>
                <w:iCs/>
              </w:rPr>
              <w:t>1</w:t>
            </w:r>
          </w:p>
        </w:tc>
        <w:tc>
          <w:tcPr>
            <w:tcW w:w="7938" w:type="dxa"/>
            <w:tcBorders>
              <w:left w:val="single" w:sz="4" w:space="0" w:color="000000"/>
              <w:bottom w:val="single" w:sz="4" w:space="0" w:color="000000"/>
            </w:tcBorders>
            <w:shd w:val="clear" w:color="auto" w:fill="auto"/>
          </w:tcPr>
          <w:p w:rsidR="00C627B1" w:rsidRPr="00422A28" w:rsidRDefault="00C627B1" w:rsidP="00EC00B7">
            <w:pPr>
              <w:jc w:val="both"/>
              <w:rPr>
                <w:b/>
                <w:bCs/>
                <w:i/>
                <w:iCs/>
              </w:rPr>
            </w:pPr>
            <w:r w:rsidRPr="00422A28">
              <w:rPr>
                <w:b/>
                <w:bCs/>
                <w:i/>
                <w:iCs/>
              </w:rPr>
              <w:t xml:space="preserve">Наличие у </w:t>
            </w:r>
            <w:r>
              <w:rPr>
                <w:b/>
                <w:bCs/>
                <w:i/>
                <w:iCs/>
              </w:rPr>
              <w:t>педагога</w:t>
            </w:r>
            <w:r w:rsidRPr="00422A28">
              <w:rPr>
                <w:b/>
                <w:bCs/>
                <w:i/>
                <w:iCs/>
              </w:rPr>
              <w:t xml:space="preserve"> собственной методической разработки по преподаваемому предмету, имеющей положительное заключение по итогам апробации в профессиональном сообществе</w:t>
            </w:r>
          </w:p>
        </w:tc>
        <w:tc>
          <w:tcPr>
            <w:tcW w:w="1261" w:type="dxa"/>
            <w:tcBorders>
              <w:left w:val="single" w:sz="4" w:space="0" w:color="000000"/>
              <w:bottom w:val="single" w:sz="4" w:space="0" w:color="000000"/>
              <w:right w:val="single" w:sz="4" w:space="0" w:color="000000"/>
            </w:tcBorders>
            <w:shd w:val="clear" w:color="auto" w:fill="auto"/>
          </w:tcPr>
          <w:p w:rsidR="00C627B1" w:rsidRPr="00422A28" w:rsidRDefault="00C627B1" w:rsidP="00EC00B7">
            <w:pPr>
              <w:snapToGrid w:val="0"/>
              <w:jc w:val="center"/>
            </w:pPr>
            <w:r w:rsidRPr="00422A28">
              <w:rPr>
                <w:b/>
                <w:bCs/>
                <w:i/>
                <w:iCs/>
              </w:rPr>
              <w:t>max</w:t>
            </w:r>
            <w:r w:rsidRPr="00422A28">
              <w:rPr>
                <w:b/>
                <w:bCs/>
                <w:i/>
              </w:rPr>
              <w:t xml:space="preserve"> 10</w:t>
            </w:r>
          </w:p>
        </w:tc>
      </w:tr>
      <w:tr w:rsidR="00C627B1" w:rsidRPr="00422A28" w:rsidTr="00EC00B7">
        <w:tc>
          <w:tcPr>
            <w:tcW w:w="568" w:type="dxa"/>
            <w:tcBorders>
              <w:left w:val="single" w:sz="4" w:space="0" w:color="000000"/>
              <w:bottom w:val="single" w:sz="4" w:space="0" w:color="000000"/>
            </w:tcBorders>
            <w:shd w:val="clear" w:color="auto" w:fill="auto"/>
          </w:tcPr>
          <w:p w:rsidR="00C627B1" w:rsidRPr="00422A28" w:rsidRDefault="00C627B1" w:rsidP="00EC00B7">
            <w:pPr>
              <w:jc w:val="center"/>
            </w:pPr>
            <w:r w:rsidRPr="00422A28">
              <w:rPr>
                <w:bCs/>
              </w:rPr>
              <w:t>1.1</w:t>
            </w:r>
          </w:p>
        </w:tc>
        <w:tc>
          <w:tcPr>
            <w:tcW w:w="7938" w:type="dxa"/>
            <w:tcBorders>
              <w:left w:val="single" w:sz="4" w:space="0" w:color="000000"/>
              <w:bottom w:val="single" w:sz="4" w:space="0" w:color="000000"/>
            </w:tcBorders>
            <w:shd w:val="clear" w:color="auto" w:fill="auto"/>
          </w:tcPr>
          <w:p w:rsidR="00C627B1" w:rsidRPr="00422A28" w:rsidRDefault="00C627B1" w:rsidP="00EC00B7">
            <w:pPr>
              <w:jc w:val="both"/>
            </w:pPr>
            <w:r>
              <w:t>Наличие у педагога</w:t>
            </w:r>
            <w:r w:rsidRPr="00422A28">
              <w:t xml:space="preserve"> собственной методической разработки по преподаваемому предмету:</w:t>
            </w:r>
          </w:p>
          <w:p w:rsidR="00C627B1" w:rsidRPr="00422A28" w:rsidRDefault="00C627B1" w:rsidP="00EC00B7">
            <w:pPr>
              <w:jc w:val="both"/>
            </w:pPr>
            <w:r w:rsidRPr="00422A28">
              <w:t>- прошедшей экспертизу, в том числе в КОГОАУ ДПО «Институт развития образования Кировской области»</w:t>
            </w:r>
          </w:p>
          <w:p w:rsidR="00C627B1" w:rsidRPr="00422A28" w:rsidRDefault="00C627B1" w:rsidP="00EC00B7">
            <w:pPr>
              <w:jc w:val="both"/>
            </w:pPr>
            <w:r w:rsidRPr="00422A28">
              <w:t xml:space="preserve">- опубликованной на личном сайте учителя, сайте школы, блоге </w:t>
            </w:r>
          </w:p>
          <w:p w:rsidR="00C627B1" w:rsidRPr="00422A28" w:rsidRDefault="00C627B1" w:rsidP="00EC00B7">
            <w:pPr>
              <w:jc w:val="both"/>
              <w:rPr>
                <w:i/>
                <w:iCs/>
              </w:rPr>
            </w:pPr>
            <w:r w:rsidRPr="00422A28">
              <w:t>- используемой другими педагогами</w:t>
            </w:r>
          </w:p>
        </w:tc>
        <w:tc>
          <w:tcPr>
            <w:tcW w:w="1261" w:type="dxa"/>
            <w:tcBorders>
              <w:left w:val="single" w:sz="4" w:space="0" w:color="000000"/>
              <w:bottom w:val="single" w:sz="4" w:space="0" w:color="000000"/>
              <w:right w:val="single" w:sz="4" w:space="0" w:color="000000"/>
            </w:tcBorders>
            <w:shd w:val="clear" w:color="auto" w:fill="auto"/>
          </w:tcPr>
          <w:p w:rsidR="00C627B1" w:rsidRPr="00422A28" w:rsidRDefault="00C627B1" w:rsidP="00EC00B7">
            <w:pPr>
              <w:snapToGrid w:val="0"/>
              <w:jc w:val="center"/>
              <w:rPr>
                <w:bCs/>
                <w:iCs/>
              </w:rPr>
            </w:pPr>
            <w:r w:rsidRPr="00422A28">
              <w:rPr>
                <w:i/>
                <w:iCs/>
              </w:rPr>
              <w:t>max 3</w:t>
            </w:r>
          </w:p>
          <w:p w:rsidR="00C627B1" w:rsidRPr="00422A28" w:rsidRDefault="00C627B1" w:rsidP="00EC00B7">
            <w:pPr>
              <w:jc w:val="center"/>
              <w:rPr>
                <w:bCs/>
                <w:iCs/>
              </w:rPr>
            </w:pPr>
          </w:p>
          <w:p w:rsidR="00C627B1" w:rsidRPr="00422A28" w:rsidRDefault="00C627B1" w:rsidP="00EC00B7">
            <w:pPr>
              <w:jc w:val="center"/>
              <w:rPr>
                <w:bCs/>
                <w:iCs/>
              </w:rPr>
            </w:pPr>
          </w:p>
          <w:p w:rsidR="00C627B1" w:rsidRPr="00422A28" w:rsidRDefault="00C627B1" w:rsidP="00EC00B7">
            <w:pPr>
              <w:jc w:val="center"/>
              <w:rPr>
                <w:bCs/>
                <w:iCs/>
              </w:rPr>
            </w:pPr>
            <w:r w:rsidRPr="00422A28">
              <w:rPr>
                <w:bCs/>
                <w:iCs/>
              </w:rPr>
              <w:t>1</w:t>
            </w:r>
          </w:p>
          <w:p w:rsidR="00C627B1" w:rsidRPr="00422A28" w:rsidRDefault="00C627B1" w:rsidP="00EC00B7">
            <w:pPr>
              <w:jc w:val="center"/>
              <w:rPr>
                <w:bCs/>
                <w:iCs/>
              </w:rPr>
            </w:pPr>
            <w:r w:rsidRPr="00422A28">
              <w:rPr>
                <w:bCs/>
                <w:iCs/>
              </w:rPr>
              <w:t>1</w:t>
            </w:r>
          </w:p>
          <w:p w:rsidR="00C627B1" w:rsidRPr="00422A28" w:rsidRDefault="00C627B1" w:rsidP="00EC00B7">
            <w:pPr>
              <w:jc w:val="center"/>
            </w:pPr>
            <w:r w:rsidRPr="00422A28">
              <w:rPr>
                <w:bCs/>
                <w:iCs/>
              </w:rPr>
              <w:t>1</w:t>
            </w:r>
          </w:p>
        </w:tc>
      </w:tr>
      <w:tr w:rsidR="00C627B1" w:rsidRPr="00422A28" w:rsidTr="00EC00B7">
        <w:tc>
          <w:tcPr>
            <w:tcW w:w="568" w:type="dxa"/>
            <w:tcBorders>
              <w:left w:val="single" w:sz="4" w:space="0" w:color="000000"/>
              <w:bottom w:val="single" w:sz="4" w:space="0" w:color="000000"/>
            </w:tcBorders>
            <w:shd w:val="clear" w:color="auto" w:fill="auto"/>
          </w:tcPr>
          <w:p w:rsidR="00C627B1" w:rsidRPr="00422A28" w:rsidRDefault="00C627B1" w:rsidP="00EC00B7">
            <w:pPr>
              <w:jc w:val="center"/>
            </w:pPr>
            <w:r w:rsidRPr="00422A28">
              <w:rPr>
                <w:bCs/>
              </w:rPr>
              <w:t>1.2</w:t>
            </w:r>
          </w:p>
        </w:tc>
        <w:tc>
          <w:tcPr>
            <w:tcW w:w="7938" w:type="dxa"/>
            <w:tcBorders>
              <w:left w:val="single" w:sz="4" w:space="0" w:color="000000"/>
              <w:bottom w:val="single" w:sz="4" w:space="0" w:color="000000"/>
            </w:tcBorders>
            <w:shd w:val="clear" w:color="auto" w:fill="auto"/>
          </w:tcPr>
          <w:p w:rsidR="00C627B1" w:rsidRPr="00422A28" w:rsidRDefault="00C627B1" w:rsidP="00EC00B7">
            <w:pPr>
              <w:jc w:val="both"/>
            </w:pPr>
            <w:r w:rsidRPr="00422A28">
              <w:t xml:space="preserve">Положительная оценка методической разработки профессиональным сообществом: </w:t>
            </w:r>
          </w:p>
          <w:p w:rsidR="00C627B1" w:rsidRPr="00422A28" w:rsidRDefault="00C627B1" w:rsidP="00EC00B7">
            <w:pPr>
              <w:jc w:val="both"/>
            </w:pPr>
            <w:r w:rsidRPr="00422A28">
              <w:t>- муниципального уровня (для государственных школ – окружного)</w:t>
            </w:r>
          </w:p>
          <w:p w:rsidR="00C627B1" w:rsidRPr="00422A28" w:rsidRDefault="00C627B1" w:rsidP="00EC00B7">
            <w:pPr>
              <w:jc w:val="both"/>
              <w:rPr>
                <w:bCs/>
                <w:i/>
                <w:iCs/>
              </w:rPr>
            </w:pPr>
            <w:r w:rsidRPr="00422A28">
              <w:t>- выше муниципального/окружного уровня</w:t>
            </w:r>
          </w:p>
        </w:tc>
        <w:tc>
          <w:tcPr>
            <w:tcW w:w="1261" w:type="dxa"/>
            <w:tcBorders>
              <w:left w:val="single" w:sz="4" w:space="0" w:color="000000"/>
              <w:bottom w:val="single" w:sz="4" w:space="0" w:color="000000"/>
              <w:right w:val="single" w:sz="4" w:space="0" w:color="000000"/>
            </w:tcBorders>
            <w:shd w:val="clear" w:color="auto" w:fill="auto"/>
          </w:tcPr>
          <w:p w:rsidR="00C627B1" w:rsidRPr="00422A28" w:rsidRDefault="00C627B1" w:rsidP="00EC00B7">
            <w:pPr>
              <w:jc w:val="center"/>
              <w:rPr>
                <w:bCs/>
                <w:iCs/>
              </w:rPr>
            </w:pPr>
            <w:r w:rsidRPr="00422A28">
              <w:rPr>
                <w:bCs/>
                <w:i/>
                <w:iCs/>
              </w:rPr>
              <w:t>max 2</w:t>
            </w:r>
          </w:p>
          <w:p w:rsidR="00C627B1" w:rsidRPr="00422A28" w:rsidRDefault="00C627B1" w:rsidP="00EC00B7">
            <w:pPr>
              <w:jc w:val="center"/>
              <w:rPr>
                <w:bCs/>
                <w:iCs/>
              </w:rPr>
            </w:pPr>
          </w:p>
          <w:p w:rsidR="00C627B1" w:rsidRPr="00422A28" w:rsidRDefault="00C627B1" w:rsidP="00EC00B7">
            <w:pPr>
              <w:jc w:val="center"/>
              <w:rPr>
                <w:bCs/>
                <w:iCs/>
              </w:rPr>
            </w:pPr>
            <w:r w:rsidRPr="00422A28">
              <w:rPr>
                <w:bCs/>
                <w:iCs/>
              </w:rPr>
              <w:t>1</w:t>
            </w:r>
          </w:p>
          <w:p w:rsidR="00C627B1" w:rsidRPr="00422A28" w:rsidRDefault="00C627B1" w:rsidP="00EC00B7">
            <w:pPr>
              <w:jc w:val="center"/>
            </w:pPr>
            <w:r w:rsidRPr="00422A28">
              <w:rPr>
                <w:bCs/>
                <w:iCs/>
              </w:rPr>
              <w:t>1</w:t>
            </w:r>
          </w:p>
        </w:tc>
      </w:tr>
      <w:tr w:rsidR="00C627B1" w:rsidRPr="00422A28" w:rsidTr="00EC00B7">
        <w:tc>
          <w:tcPr>
            <w:tcW w:w="568" w:type="dxa"/>
            <w:tcBorders>
              <w:left w:val="single" w:sz="4" w:space="0" w:color="000000"/>
              <w:bottom w:val="single" w:sz="4" w:space="0" w:color="000000"/>
            </w:tcBorders>
            <w:shd w:val="clear" w:color="auto" w:fill="auto"/>
          </w:tcPr>
          <w:p w:rsidR="00C627B1" w:rsidRPr="00422A28" w:rsidRDefault="00C627B1" w:rsidP="00EC00B7">
            <w:pPr>
              <w:jc w:val="center"/>
            </w:pPr>
            <w:r w:rsidRPr="00422A28">
              <w:rPr>
                <w:bCs/>
              </w:rPr>
              <w:t>1.3</w:t>
            </w:r>
          </w:p>
        </w:tc>
        <w:tc>
          <w:tcPr>
            <w:tcW w:w="7938" w:type="dxa"/>
            <w:tcBorders>
              <w:left w:val="single" w:sz="4" w:space="0" w:color="000000"/>
              <w:bottom w:val="single" w:sz="4" w:space="0" w:color="000000"/>
            </w:tcBorders>
            <w:shd w:val="clear" w:color="auto" w:fill="auto"/>
          </w:tcPr>
          <w:p w:rsidR="00C627B1" w:rsidRPr="00422A28" w:rsidRDefault="00C627B1" w:rsidP="00EC00B7">
            <w:pPr>
              <w:jc w:val="both"/>
            </w:pPr>
            <w:r w:rsidRPr="00422A28">
              <w:t>Презентация педагогического опыта в течение последних 5 лет через:</w:t>
            </w:r>
          </w:p>
          <w:p w:rsidR="00C627B1" w:rsidRPr="00422A28" w:rsidRDefault="00C627B1" w:rsidP="00EC00B7">
            <w:pPr>
              <w:jc w:val="both"/>
            </w:pPr>
            <w:r w:rsidRPr="00422A28">
              <w:t>- выступления на конференциях, форумах, семинарах не ниже областного уровня</w:t>
            </w:r>
          </w:p>
          <w:p w:rsidR="00C627B1" w:rsidRPr="00422A28" w:rsidRDefault="00C627B1" w:rsidP="00EC00B7">
            <w:pPr>
              <w:jc w:val="both"/>
            </w:pPr>
            <w:r w:rsidRPr="00422A28">
              <w:t>- активные формы (мастер-классы, школы педагогического опыта, педагогические мастерские и др.) не ниже областного уровня</w:t>
            </w:r>
          </w:p>
          <w:p w:rsidR="00C627B1" w:rsidRPr="00422A28" w:rsidRDefault="00C627B1" w:rsidP="00EC00B7">
            <w:pPr>
              <w:jc w:val="both"/>
              <w:rPr>
                <w:bCs/>
                <w:i/>
                <w:iCs/>
              </w:rPr>
            </w:pPr>
            <w:r w:rsidRPr="00422A28">
              <w:t>- опыт занесен в Банк педагогического опыта не ниже областного уровня</w:t>
            </w:r>
          </w:p>
        </w:tc>
        <w:tc>
          <w:tcPr>
            <w:tcW w:w="1261" w:type="dxa"/>
            <w:tcBorders>
              <w:left w:val="single" w:sz="4" w:space="0" w:color="000000"/>
              <w:bottom w:val="single" w:sz="4" w:space="0" w:color="000000"/>
              <w:right w:val="single" w:sz="4" w:space="0" w:color="000000"/>
            </w:tcBorders>
            <w:shd w:val="clear" w:color="auto" w:fill="auto"/>
          </w:tcPr>
          <w:p w:rsidR="00C627B1" w:rsidRPr="00422A28" w:rsidRDefault="00C627B1" w:rsidP="00EC00B7">
            <w:pPr>
              <w:jc w:val="center"/>
              <w:rPr>
                <w:bCs/>
              </w:rPr>
            </w:pPr>
            <w:r w:rsidRPr="00422A28">
              <w:rPr>
                <w:bCs/>
                <w:i/>
                <w:iCs/>
              </w:rPr>
              <w:t>max 3</w:t>
            </w:r>
          </w:p>
          <w:p w:rsidR="00C627B1" w:rsidRPr="00422A28" w:rsidRDefault="00C627B1" w:rsidP="00EC00B7">
            <w:pPr>
              <w:jc w:val="center"/>
              <w:rPr>
                <w:bCs/>
              </w:rPr>
            </w:pPr>
          </w:p>
          <w:p w:rsidR="00C627B1" w:rsidRPr="00422A28" w:rsidRDefault="00C627B1" w:rsidP="00EC00B7">
            <w:pPr>
              <w:jc w:val="center"/>
              <w:rPr>
                <w:bCs/>
              </w:rPr>
            </w:pPr>
            <w:r w:rsidRPr="00422A28">
              <w:rPr>
                <w:bCs/>
              </w:rPr>
              <w:t>1</w:t>
            </w:r>
          </w:p>
          <w:p w:rsidR="00C627B1" w:rsidRPr="00422A28" w:rsidRDefault="00C627B1" w:rsidP="00EC00B7">
            <w:pPr>
              <w:jc w:val="center"/>
              <w:rPr>
                <w:bCs/>
              </w:rPr>
            </w:pPr>
          </w:p>
          <w:p w:rsidR="00C627B1" w:rsidRPr="00422A28" w:rsidRDefault="00C627B1" w:rsidP="00EC00B7">
            <w:pPr>
              <w:jc w:val="center"/>
              <w:rPr>
                <w:bCs/>
              </w:rPr>
            </w:pPr>
            <w:r w:rsidRPr="00422A28">
              <w:rPr>
                <w:bCs/>
              </w:rPr>
              <w:t>1</w:t>
            </w:r>
          </w:p>
          <w:p w:rsidR="00C627B1" w:rsidRPr="00422A28" w:rsidRDefault="00C627B1" w:rsidP="00EC00B7">
            <w:pPr>
              <w:jc w:val="center"/>
            </w:pPr>
            <w:r w:rsidRPr="00422A28">
              <w:rPr>
                <w:bCs/>
              </w:rPr>
              <w:t>1</w:t>
            </w:r>
          </w:p>
        </w:tc>
      </w:tr>
      <w:tr w:rsidR="00C627B1" w:rsidRPr="00422A28" w:rsidTr="00EC00B7">
        <w:tc>
          <w:tcPr>
            <w:tcW w:w="568" w:type="dxa"/>
            <w:tcBorders>
              <w:left w:val="single" w:sz="4" w:space="0" w:color="000000"/>
              <w:bottom w:val="single" w:sz="4" w:space="0" w:color="000000"/>
            </w:tcBorders>
            <w:shd w:val="clear" w:color="auto" w:fill="auto"/>
          </w:tcPr>
          <w:p w:rsidR="00C627B1" w:rsidRPr="00422A28" w:rsidRDefault="00C627B1" w:rsidP="00EC00B7">
            <w:pPr>
              <w:jc w:val="center"/>
            </w:pPr>
            <w:r w:rsidRPr="00422A28">
              <w:rPr>
                <w:bCs/>
              </w:rPr>
              <w:t>1.4</w:t>
            </w:r>
          </w:p>
        </w:tc>
        <w:tc>
          <w:tcPr>
            <w:tcW w:w="7938" w:type="dxa"/>
            <w:tcBorders>
              <w:left w:val="single" w:sz="4" w:space="0" w:color="000000"/>
              <w:bottom w:val="single" w:sz="4" w:space="0" w:color="000000"/>
            </w:tcBorders>
            <w:shd w:val="clear" w:color="auto" w:fill="auto"/>
          </w:tcPr>
          <w:p w:rsidR="00C627B1" w:rsidRPr="00422A28" w:rsidRDefault="00C627B1" w:rsidP="00EC00B7">
            <w:pPr>
              <w:jc w:val="both"/>
            </w:pPr>
            <w:r w:rsidRPr="00422A28">
              <w:t>Наличие публикаций о собственном педагогическом опыте (за последние 5 лет):</w:t>
            </w:r>
          </w:p>
          <w:p w:rsidR="00C627B1" w:rsidRPr="00422A28" w:rsidRDefault="00C627B1" w:rsidP="00EC00B7">
            <w:pPr>
              <w:jc w:val="both"/>
            </w:pPr>
            <w:r w:rsidRPr="00422A28">
              <w:t>- имеющих код ББК или ISBN</w:t>
            </w:r>
          </w:p>
          <w:p w:rsidR="00C627B1" w:rsidRPr="00422A28" w:rsidRDefault="00C627B1" w:rsidP="00EC00B7">
            <w:pPr>
              <w:jc w:val="both"/>
              <w:rPr>
                <w:bCs/>
                <w:i/>
                <w:iCs/>
              </w:rPr>
            </w:pPr>
            <w:r w:rsidRPr="00422A28">
              <w:t>- в методических журналах, имеющих код ББК или ISBN</w:t>
            </w:r>
          </w:p>
        </w:tc>
        <w:tc>
          <w:tcPr>
            <w:tcW w:w="1261" w:type="dxa"/>
            <w:tcBorders>
              <w:left w:val="single" w:sz="4" w:space="0" w:color="000000"/>
              <w:bottom w:val="single" w:sz="4" w:space="0" w:color="000000"/>
              <w:right w:val="single" w:sz="4" w:space="0" w:color="000000"/>
            </w:tcBorders>
            <w:shd w:val="clear" w:color="auto" w:fill="auto"/>
          </w:tcPr>
          <w:p w:rsidR="00C627B1" w:rsidRPr="00422A28" w:rsidRDefault="00C627B1" w:rsidP="00EC00B7">
            <w:pPr>
              <w:jc w:val="center"/>
            </w:pPr>
            <w:r w:rsidRPr="00422A28">
              <w:rPr>
                <w:bCs/>
                <w:i/>
                <w:iCs/>
              </w:rPr>
              <w:t>max 2</w:t>
            </w:r>
          </w:p>
          <w:p w:rsidR="00C627B1" w:rsidRPr="00422A28" w:rsidRDefault="00C627B1" w:rsidP="00EC00B7">
            <w:pPr>
              <w:jc w:val="center"/>
            </w:pPr>
          </w:p>
          <w:p w:rsidR="00C627B1" w:rsidRPr="00422A28" w:rsidRDefault="00C627B1" w:rsidP="00EC00B7">
            <w:pPr>
              <w:jc w:val="center"/>
            </w:pPr>
            <w:r w:rsidRPr="00422A28">
              <w:t>1</w:t>
            </w:r>
          </w:p>
          <w:p w:rsidR="00C627B1" w:rsidRPr="00422A28" w:rsidRDefault="00C627B1" w:rsidP="00EC00B7">
            <w:pPr>
              <w:jc w:val="center"/>
            </w:pPr>
            <w:r w:rsidRPr="00422A28">
              <w:t>1</w:t>
            </w:r>
          </w:p>
        </w:tc>
      </w:tr>
      <w:tr w:rsidR="00C627B1" w:rsidRPr="00422A28" w:rsidTr="00EC00B7">
        <w:tc>
          <w:tcPr>
            <w:tcW w:w="56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center"/>
              <w:rPr>
                <w:b/>
                <w:bCs/>
                <w:i/>
                <w:iCs/>
              </w:rPr>
            </w:pPr>
            <w:r w:rsidRPr="00422A28">
              <w:rPr>
                <w:b/>
                <w:bCs/>
                <w:i/>
                <w:iCs/>
              </w:rPr>
              <w:t>2</w:t>
            </w:r>
          </w:p>
        </w:tc>
        <w:tc>
          <w:tcPr>
            <w:tcW w:w="793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both"/>
              <w:rPr>
                <w:b/>
                <w:bCs/>
                <w:i/>
                <w:iCs/>
              </w:rPr>
            </w:pPr>
            <w:r w:rsidRPr="00422A28">
              <w:rPr>
                <w:b/>
                <w:bCs/>
                <w:i/>
                <w:iCs/>
              </w:rPr>
              <w:t>Высокие (с позитивной динамикой за последние 3 года) результаты учебных достижений обучающихся, которые обучаются у учителя</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C627B1" w:rsidRPr="00422A28" w:rsidRDefault="00C627B1" w:rsidP="00EC00B7">
            <w:pPr>
              <w:jc w:val="center"/>
            </w:pPr>
            <w:r w:rsidRPr="00422A28">
              <w:rPr>
                <w:b/>
                <w:bCs/>
                <w:i/>
                <w:iCs/>
              </w:rPr>
              <w:t>max</w:t>
            </w:r>
            <w:r w:rsidRPr="00422A28">
              <w:rPr>
                <w:b/>
                <w:bCs/>
                <w:i/>
              </w:rPr>
              <w:t xml:space="preserve"> </w:t>
            </w:r>
            <w:r>
              <w:rPr>
                <w:b/>
                <w:bCs/>
                <w:i/>
              </w:rPr>
              <w:t>8</w:t>
            </w:r>
          </w:p>
        </w:tc>
      </w:tr>
      <w:tr w:rsidR="00C627B1" w:rsidRPr="00422A28" w:rsidTr="00EC00B7">
        <w:tc>
          <w:tcPr>
            <w:tcW w:w="56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center"/>
            </w:pPr>
            <w:r w:rsidRPr="00422A28">
              <w:rPr>
                <w:bCs/>
              </w:rPr>
              <w:t>2.1</w:t>
            </w:r>
          </w:p>
        </w:tc>
        <w:tc>
          <w:tcPr>
            <w:tcW w:w="793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both"/>
            </w:pPr>
            <w:r w:rsidRPr="00422A28">
              <w:t xml:space="preserve">Уровень освоения обучающимися </w:t>
            </w:r>
            <w:r>
              <w:t xml:space="preserve">и воспитанниками </w:t>
            </w:r>
            <w:r w:rsidRPr="00422A28">
              <w:t xml:space="preserve">государственных образовательных стандартов по предмету: </w:t>
            </w:r>
          </w:p>
          <w:p w:rsidR="00C627B1" w:rsidRPr="00422A28" w:rsidRDefault="00C627B1" w:rsidP="00EC00B7">
            <w:r w:rsidRPr="00422A28">
              <w:t>- выше областного показателя</w:t>
            </w:r>
          </w:p>
          <w:p w:rsidR="00C627B1" w:rsidRPr="00422A28" w:rsidRDefault="00C627B1" w:rsidP="00EC00B7">
            <w:pPr>
              <w:rPr>
                <w:bCs/>
                <w:i/>
                <w:iCs/>
              </w:rPr>
            </w:pPr>
            <w:r w:rsidRPr="00422A28">
              <w:t>- имеет положительную динамику</w:t>
            </w:r>
            <w:r w:rsidRPr="00422A28">
              <w:tab/>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C627B1" w:rsidRPr="00422A28" w:rsidRDefault="00C627B1" w:rsidP="00EC00B7">
            <w:pPr>
              <w:jc w:val="center"/>
            </w:pPr>
            <w:r w:rsidRPr="00422A28">
              <w:rPr>
                <w:bCs/>
                <w:i/>
                <w:iCs/>
              </w:rPr>
              <w:t>max 2</w:t>
            </w:r>
          </w:p>
          <w:p w:rsidR="00C627B1" w:rsidRPr="00422A28" w:rsidRDefault="00C627B1" w:rsidP="00EC00B7">
            <w:pPr>
              <w:jc w:val="center"/>
            </w:pPr>
          </w:p>
          <w:p w:rsidR="00C627B1" w:rsidRPr="00422A28" w:rsidRDefault="00C627B1" w:rsidP="00EC00B7">
            <w:pPr>
              <w:jc w:val="center"/>
            </w:pPr>
            <w:r w:rsidRPr="00422A28">
              <w:t>1</w:t>
            </w:r>
          </w:p>
          <w:p w:rsidR="00C627B1" w:rsidRPr="00422A28" w:rsidRDefault="00C627B1" w:rsidP="00EC00B7">
            <w:pPr>
              <w:jc w:val="center"/>
            </w:pPr>
            <w:r w:rsidRPr="00422A28">
              <w:t>1</w:t>
            </w:r>
          </w:p>
        </w:tc>
      </w:tr>
      <w:tr w:rsidR="00C627B1" w:rsidRPr="00422A28" w:rsidTr="00EC00B7">
        <w:tc>
          <w:tcPr>
            <w:tcW w:w="56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center"/>
            </w:pPr>
            <w:r w:rsidRPr="00422A28">
              <w:rPr>
                <w:bCs/>
              </w:rPr>
              <w:t>2.2</w:t>
            </w:r>
          </w:p>
        </w:tc>
        <w:tc>
          <w:tcPr>
            <w:tcW w:w="7938" w:type="dxa"/>
            <w:tcBorders>
              <w:top w:val="single" w:sz="4" w:space="0" w:color="000000"/>
              <w:left w:val="single" w:sz="4" w:space="0" w:color="000000"/>
              <w:bottom w:val="single" w:sz="4" w:space="0" w:color="000000"/>
            </w:tcBorders>
            <w:shd w:val="clear" w:color="auto" w:fill="auto"/>
          </w:tcPr>
          <w:p w:rsidR="00C627B1" w:rsidRPr="00422A28" w:rsidRDefault="00C627B1" w:rsidP="00EC00B7">
            <w:r w:rsidRPr="00422A28">
              <w:t>Средняя отметка по предмету:</w:t>
            </w:r>
          </w:p>
          <w:p w:rsidR="00C627B1" w:rsidRPr="00422A28" w:rsidRDefault="00C627B1" w:rsidP="00EC00B7">
            <w:r w:rsidRPr="00422A28">
              <w:lastRenderedPageBreak/>
              <w:t>- выше областного показателя</w:t>
            </w:r>
          </w:p>
          <w:p w:rsidR="00C627B1" w:rsidRPr="00422A28" w:rsidRDefault="00C627B1" w:rsidP="00C627B1">
            <w:pPr>
              <w:numPr>
                <w:ilvl w:val="0"/>
                <w:numId w:val="40"/>
              </w:numPr>
              <w:tabs>
                <w:tab w:val="clear" w:pos="432"/>
              </w:tabs>
              <w:suppressAutoHyphens/>
              <w:ind w:left="0" w:hanging="360"/>
              <w:rPr>
                <w:bCs/>
                <w:i/>
                <w:iCs/>
              </w:rPr>
            </w:pPr>
            <w:r w:rsidRPr="00422A28">
              <w:t>- и - имеет положительную динамику</w:t>
            </w:r>
            <w:r w:rsidRPr="00422A28">
              <w:tab/>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C627B1" w:rsidRPr="00422A28" w:rsidRDefault="00C627B1" w:rsidP="00EC00B7">
            <w:pPr>
              <w:jc w:val="center"/>
            </w:pPr>
            <w:r w:rsidRPr="00422A28">
              <w:rPr>
                <w:bCs/>
                <w:i/>
                <w:iCs/>
              </w:rPr>
              <w:lastRenderedPageBreak/>
              <w:t>max 2</w:t>
            </w:r>
          </w:p>
          <w:p w:rsidR="00C627B1" w:rsidRPr="00422A28" w:rsidRDefault="00C627B1" w:rsidP="00EC00B7">
            <w:pPr>
              <w:jc w:val="center"/>
            </w:pPr>
            <w:r w:rsidRPr="00422A28">
              <w:lastRenderedPageBreak/>
              <w:t>1</w:t>
            </w:r>
          </w:p>
          <w:p w:rsidR="00C627B1" w:rsidRPr="00422A28" w:rsidRDefault="00C627B1" w:rsidP="00EC00B7">
            <w:pPr>
              <w:jc w:val="center"/>
            </w:pPr>
            <w:r w:rsidRPr="00422A28">
              <w:t>1</w:t>
            </w:r>
          </w:p>
        </w:tc>
      </w:tr>
      <w:tr w:rsidR="00C627B1" w:rsidRPr="00422A28" w:rsidTr="00EC00B7">
        <w:tc>
          <w:tcPr>
            <w:tcW w:w="56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center"/>
            </w:pPr>
            <w:r w:rsidRPr="00422A28">
              <w:rPr>
                <w:bCs/>
              </w:rPr>
              <w:lastRenderedPageBreak/>
              <w:t>2.3</w:t>
            </w:r>
          </w:p>
        </w:tc>
        <w:tc>
          <w:tcPr>
            <w:tcW w:w="7938" w:type="dxa"/>
            <w:tcBorders>
              <w:top w:val="single" w:sz="4" w:space="0" w:color="000000"/>
              <w:left w:val="single" w:sz="4" w:space="0" w:color="000000"/>
              <w:bottom w:val="single" w:sz="4" w:space="0" w:color="000000"/>
            </w:tcBorders>
            <w:shd w:val="clear" w:color="auto" w:fill="auto"/>
          </w:tcPr>
          <w:p w:rsidR="00C627B1" w:rsidRPr="00422A28" w:rsidRDefault="00C627B1" w:rsidP="00EC00B7">
            <w:r w:rsidRPr="00422A28">
              <w:t>Удельный вес обучающихся на «4» и «5»:</w:t>
            </w:r>
          </w:p>
          <w:p w:rsidR="00C627B1" w:rsidRPr="00422A28" w:rsidRDefault="00C627B1" w:rsidP="00EC00B7">
            <w:r w:rsidRPr="00422A28">
              <w:t>- выше областного показателя</w:t>
            </w:r>
          </w:p>
          <w:p w:rsidR="00C627B1" w:rsidRPr="00422A28" w:rsidRDefault="00C627B1" w:rsidP="00EC00B7">
            <w:pPr>
              <w:suppressAutoHyphens/>
              <w:rPr>
                <w:bCs/>
                <w:i/>
                <w:iCs/>
              </w:rPr>
            </w:pPr>
            <w:r w:rsidRPr="00422A28">
              <w:t>- имеет положительную динамику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C627B1" w:rsidRPr="00422A28" w:rsidRDefault="00C627B1" w:rsidP="00EC00B7">
            <w:pPr>
              <w:jc w:val="center"/>
            </w:pPr>
            <w:r w:rsidRPr="00422A28">
              <w:rPr>
                <w:bCs/>
                <w:i/>
                <w:iCs/>
              </w:rPr>
              <w:t>max 2</w:t>
            </w:r>
          </w:p>
          <w:p w:rsidR="00C627B1" w:rsidRPr="00422A28" w:rsidRDefault="00C627B1" w:rsidP="00EC00B7">
            <w:pPr>
              <w:jc w:val="center"/>
            </w:pPr>
            <w:r w:rsidRPr="00422A28">
              <w:t>1</w:t>
            </w:r>
          </w:p>
          <w:p w:rsidR="00C627B1" w:rsidRPr="00422A28" w:rsidRDefault="00C627B1" w:rsidP="00EC00B7">
            <w:pPr>
              <w:jc w:val="center"/>
            </w:pPr>
            <w:r w:rsidRPr="00422A28">
              <w:t>1</w:t>
            </w:r>
          </w:p>
        </w:tc>
      </w:tr>
      <w:tr w:rsidR="00C627B1" w:rsidRPr="00422A28" w:rsidTr="00EC00B7">
        <w:tc>
          <w:tcPr>
            <w:tcW w:w="56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center"/>
            </w:pPr>
            <w:r w:rsidRPr="00422A28">
              <w:rPr>
                <w:bCs/>
              </w:rPr>
              <w:t>2.</w:t>
            </w:r>
            <w:r>
              <w:rPr>
                <w:bCs/>
              </w:rPr>
              <w:t>4</w:t>
            </w:r>
          </w:p>
        </w:tc>
        <w:tc>
          <w:tcPr>
            <w:tcW w:w="793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both"/>
              <w:rPr>
                <w:bCs/>
              </w:rPr>
            </w:pPr>
            <w:r w:rsidRPr="00422A28">
              <w:t>Увеличение удельного веса обучающихся</w:t>
            </w:r>
            <w:r>
              <w:t xml:space="preserve"> и воспитанников</w:t>
            </w:r>
            <w:r w:rsidRPr="00422A28">
              <w:t xml:space="preserve">, принимающих участие в олимпиадах и конкурсах по предмету на уровне образовательной организации </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C627B1" w:rsidRPr="00422A28" w:rsidRDefault="00C627B1" w:rsidP="00EC00B7">
            <w:pPr>
              <w:snapToGrid w:val="0"/>
              <w:jc w:val="center"/>
              <w:rPr>
                <w:bCs/>
              </w:rPr>
            </w:pPr>
          </w:p>
          <w:p w:rsidR="00C627B1" w:rsidRPr="00422A28" w:rsidRDefault="00C627B1" w:rsidP="00EC00B7">
            <w:pPr>
              <w:snapToGrid w:val="0"/>
              <w:jc w:val="center"/>
              <w:rPr>
                <w:bCs/>
              </w:rPr>
            </w:pPr>
          </w:p>
          <w:p w:rsidR="00C627B1" w:rsidRPr="00422A28" w:rsidRDefault="00C627B1" w:rsidP="00EC00B7">
            <w:pPr>
              <w:jc w:val="center"/>
            </w:pPr>
            <w:r w:rsidRPr="00422A28">
              <w:rPr>
                <w:bCs/>
              </w:rPr>
              <w:t>1</w:t>
            </w:r>
          </w:p>
        </w:tc>
      </w:tr>
      <w:tr w:rsidR="00C627B1" w:rsidRPr="00422A28" w:rsidTr="00EC00B7">
        <w:trPr>
          <w:trHeight w:val="781"/>
        </w:trPr>
        <w:tc>
          <w:tcPr>
            <w:tcW w:w="56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center"/>
            </w:pPr>
            <w:r w:rsidRPr="00422A28">
              <w:rPr>
                <w:bCs/>
              </w:rPr>
              <w:t>2.</w:t>
            </w:r>
            <w:r>
              <w:rPr>
                <w:bCs/>
              </w:rPr>
              <w:t>5</w:t>
            </w:r>
          </w:p>
        </w:tc>
        <w:tc>
          <w:tcPr>
            <w:tcW w:w="793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both"/>
              <w:rPr>
                <w:bCs/>
              </w:rPr>
            </w:pPr>
            <w:r>
              <w:t>Общественное признание педагога</w:t>
            </w:r>
            <w:r w:rsidRPr="00422A28">
              <w:t xml:space="preserve"> за высокие результаты </w:t>
            </w:r>
            <w:r w:rsidRPr="00422A28">
              <w:rPr>
                <w:bCs/>
                <w:iCs/>
              </w:rPr>
              <w:t>учебных достижений обучающихся</w:t>
            </w:r>
            <w:r w:rsidRPr="00422A28">
              <w:t xml:space="preserve"> </w:t>
            </w:r>
            <w:r>
              <w:t xml:space="preserve">и воспитанников </w:t>
            </w:r>
            <w:r w:rsidRPr="00422A28">
              <w:t>местным сообществом на муниципальном и региональном уровнях (грамоты, благодарственные письма и другие поощрения)</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C627B1" w:rsidRPr="00422A28" w:rsidRDefault="00C627B1" w:rsidP="00EC00B7">
            <w:pPr>
              <w:snapToGrid w:val="0"/>
              <w:jc w:val="center"/>
              <w:rPr>
                <w:bCs/>
              </w:rPr>
            </w:pPr>
          </w:p>
          <w:p w:rsidR="00C627B1" w:rsidRPr="00422A28" w:rsidRDefault="00C627B1" w:rsidP="00EC00B7">
            <w:pPr>
              <w:jc w:val="center"/>
              <w:rPr>
                <w:bCs/>
              </w:rPr>
            </w:pPr>
          </w:p>
          <w:p w:rsidR="00C627B1" w:rsidRPr="00422A28" w:rsidRDefault="00C627B1" w:rsidP="00EC00B7">
            <w:pPr>
              <w:jc w:val="center"/>
              <w:rPr>
                <w:bCs/>
              </w:rPr>
            </w:pPr>
          </w:p>
          <w:p w:rsidR="00C627B1" w:rsidRPr="00422A28" w:rsidRDefault="00C627B1" w:rsidP="00EC00B7">
            <w:pPr>
              <w:jc w:val="center"/>
            </w:pPr>
            <w:r w:rsidRPr="00422A28">
              <w:rPr>
                <w:bCs/>
              </w:rPr>
              <w:t>1</w:t>
            </w:r>
          </w:p>
        </w:tc>
      </w:tr>
      <w:tr w:rsidR="00C627B1" w:rsidRPr="00422A28" w:rsidTr="00EC00B7">
        <w:tc>
          <w:tcPr>
            <w:tcW w:w="56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center"/>
              <w:rPr>
                <w:b/>
                <w:bCs/>
                <w:i/>
                <w:iCs/>
              </w:rPr>
            </w:pPr>
            <w:r w:rsidRPr="00422A28">
              <w:rPr>
                <w:b/>
                <w:bCs/>
                <w:i/>
              </w:rPr>
              <w:t>3</w:t>
            </w:r>
          </w:p>
        </w:tc>
        <w:tc>
          <w:tcPr>
            <w:tcW w:w="793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both"/>
              <w:rPr>
                <w:b/>
                <w:bCs/>
                <w:i/>
                <w:iCs/>
              </w:rPr>
            </w:pPr>
            <w:r w:rsidRPr="00422A28">
              <w:rPr>
                <w:b/>
                <w:bCs/>
                <w:i/>
                <w:iCs/>
              </w:rPr>
              <w:t xml:space="preserve">Высокие результаты внеурочной деятельности обучающихся </w:t>
            </w:r>
            <w:r>
              <w:rPr>
                <w:b/>
                <w:bCs/>
                <w:i/>
                <w:iCs/>
              </w:rPr>
              <w:t xml:space="preserve">и воспитанников </w:t>
            </w:r>
            <w:r w:rsidRPr="00422A28">
              <w:rPr>
                <w:b/>
                <w:bCs/>
                <w:i/>
                <w:iCs/>
              </w:rPr>
              <w:t>по учебному предмету, который преподает учитель</w:t>
            </w:r>
            <w:r>
              <w:rPr>
                <w:b/>
                <w:bCs/>
                <w:i/>
                <w:iCs/>
              </w:rPr>
              <w:t>, тренер, воспитатель</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C627B1" w:rsidRPr="00422A28" w:rsidRDefault="00C627B1" w:rsidP="00EC00B7">
            <w:pPr>
              <w:jc w:val="center"/>
            </w:pPr>
            <w:r w:rsidRPr="00422A28">
              <w:rPr>
                <w:b/>
                <w:bCs/>
                <w:i/>
                <w:iCs/>
              </w:rPr>
              <w:t>max</w:t>
            </w:r>
            <w:r w:rsidRPr="00422A28">
              <w:rPr>
                <w:b/>
                <w:bCs/>
                <w:i/>
              </w:rPr>
              <w:t xml:space="preserve"> </w:t>
            </w:r>
            <w:r>
              <w:rPr>
                <w:b/>
                <w:bCs/>
                <w:i/>
              </w:rPr>
              <w:t>11</w:t>
            </w:r>
          </w:p>
        </w:tc>
      </w:tr>
      <w:tr w:rsidR="00C627B1" w:rsidRPr="00422A28" w:rsidTr="00EC00B7">
        <w:tc>
          <w:tcPr>
            <w:tcW w:w="56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center"/>
            </w:pPr>
            <w:r w:rsidRPr="00422A28">
              <w:rPr>
                <w:bCs/>
              </w:rPr>
              <w:t>3.1</w:t>
            </w:r>
          </w:p>
        </w:tc>
        <w:tc>
          <w:tcPr>
            <w:tcW w:w="793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both"/>
              <w:rPr>
                <w:b/>
                <w:bCs/>
              </w:rPr>
            </w:pPr>
            <w:r w:rsidRPr="00422A28">
              <w:t xml:space="preserve">Удельный вес обучающихся, охваченных </w:t>
            </w:r>
            <w:r>
              <w:t>проектно - исследовательской</w:t>
            </w:r>
            <w:r w:rsidRPr="00422A28">
              <w:t xml:space="preserve"> деятельностью по предмету, составляет более 50% и имеет положительную динамику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C627B1" w:rsidRPr="00422A28" w:rsidRDefault="00C627B1" w:rsidP="00EC00B7">
            <w:pPr>
              <w:snapToGrid w:val="0"/>
              <w:jc w:val="center"/>
              <w:rPr>
                <w:b/>
                <w:bCs/>
              </w:rPr>
            </w:pPr>
          </w:p>
          <w:p w:rsidR="00C627B1" w:rsidRPr="00422A28" w:rsidRDefault="00C627B1" w:rsidP="00EC00B7">
            <w:pPr>
              <w:jc w:val="center"/>
            </w:pPr>
            <w:r>
              <w:rPr>
                <w:bCs/>
              </w:rPr>
              <w:t>2</w:t>
            </w:r>
          </w:p>
        </w:tc>
      </w:tr>
      <w:tr w:rsidR="00C627B1" w:rsidRPr="00422A28" w:rsidTr="00EC00B7">
        <w:tc>
          <w:tcPr>
            <w:tcW w:w="56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center"/>
            </w:pPr>
            <w:r w:rsidRPr="00422A28">
              <w:rPr>
                <w:bCs/>
              </w:rPr>
              <w:t>3.2</w:t>
            </w:r>
          </w:p>
        </w:tc>
        <w:tc>
          <w:tcPr>
            <w:tcW w:w="793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both"/>
              <w:rPr>
                <w:bCs/>
              </w:rPr>
            </w:pPr>
            <w:r w:rsidRPr="00422A28">
              <w:rPr>
                <w:bCs/>
              </w:rPr>
              <w:t>Достижения обучающихся на Всероссийской олимпиаде школьников:</w:t>
            </w:r>
          </w:p>
          <w:p w:rsidR="00C627B1" w:rsidRPr="00422A28" w:rsidRDefault="00C627B1" w:rsidP="00EC00B7">
            <w:pPr>
              <w:jc w:val="both"/>
              <w:rPr>
                <w:bCs/>
              </w:rPr>
            </w:pPr>
            <w:r w:rsidRPr="00422A28">
              <w:rPr>
                <w:bCs/>
              </w:rPr>
              <w:t xml:space="preserve">- победители и призеры </w:t>
            </w:r>
            <w:r w:rsidRPr="00422A28">
              <w:rPr>
                <w:bCs/>
                <w:lang w:val="en-US"/>
              </w:rPr>
              <w:t>I</w:t>
            </w:r>
            <w:r w:rsidRPr="00422A28">
              <w:rPr>
                <w:bCs/>
              </w:rPr>
              <w:t xml:space="preserve"> (школьного) этапа</w:t>
            </w:r>
          </w:p>
          <w:p w:rsidR="00C627B1" w:rsidRPr="00422A28" w:rsidRDefault="00C627B1" w:rsidP="00EC00B7">
            <w:pPr>
              <w:jc w:val="both"/>
              <w:rPr>
                <w:bCs/>
              </w:rPr>
            </w:pPr>
            <w:r w:rsidRPr="00422A28">
              <w:rPr>
                <w:bCs/>
              </w:rPr>
              <w:t xml:space="preserve">- победители и призеры II (муниципального) этапа </w:t>
            </w:r>
          </w:p>
          <w:p w:rsidR="00C627B1" w:rsidRPr="00422A28" w:rsidRDefault="00C627B1" w:rsidP="00EC00B7">
            <w:pPr>
              <w:jc w:val="both"/>
              <w:rPr>
                <w:bCs/>
              </w:rPr>
            </w:pPr>
            <w:r w:rsidRPr="00422A28">
              <w:rPr>
                <w:bCs/>
              </w:rPr>
              <w:t xml:space="preserve">- победители и призеры III (регионального) этапа </w:t>
            </w:r>
          </w:p>
          <w:p w:rsidR="00C627B1" w:rsidRPr="00422A28" w:rsidRDefault="00C627B1" w:rsidP="00EC00B7">
            <w:pPr>
              <w:jc w:val="both"/>
              <w:rPr>
                <w:bCs/>
              </w:rPr>
            </w:pPr>
            <w:r w:rsidRPr="00422A28">
              <w:rPr>
                <w:bCs/>
              </w:rPr>
              <w:t xml:space="preserve">- победители и призеры заключительного этапа </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C627B1" w:rsidRPr="00422A28" w:rsidRDefault="00C627B1" w:rsidP="00EC00B7">
            <w:pPr>
              <w:jc w:val="center"/>
            </w:pPr>
            <w:r w:rsidRPr="00422A28">
              <w:rPr>
                <w:bCs/>
                <w:i/>
                <w:iCs/>
              </w:rPr>
              <w:t>max 3</w:t>
            </w:r>
          </w:p>
          <w:p w:rsidR="00C627B1" w:rsidRPr="00422A28" w:rsidRDefault="00C627B1" w:rsidP="00EC00B7">
            <w:pPr>
              <w:jc w:val="center"/>
            </w:pPr>
            <w:r w:rsidRPr="00422A28">
              <w:t>0,5</w:t>
            </w:r>
          </w:p>
          <w:p w:rsidR="00C627B1" w:rsidRPr="00422A28" w:rsidRDefault="00C627B1" w:rsidP="00EC00B7">
            <w:pPr>
              <w:jc w:val="center"/>
            </w:pPr>
            <w:r w:rsidRPr="00422A28">
              <w:t>1</w:t>
            </w:r>
          </w:p>
          <w:p w:rsidR="00C627B1" w:rsidRPr="00422A28" w:rsidRDefault="00C627B1" w:rsidP="00EC00B7">
            <w:pPr>
              <w:jc w:val="center"/>
            </w:pPr>
            <w:r w:rsidRPr="00422A28">
              <w:t>2</w:t>
            </w:r>
          </w:p>
          <w:p w:rsidR="00C627B1" w:rsidRPr="00422A28" w:rsidRDefault="00C627B1" w:rsidP="00EC00B7">
            <w:pPr>
              <w:jc w:val="center"/>
            </w:pPr>
            <w:r w:rsidRPr="00422A28">
              <w:t>3</w:t>
            </w:r>
          </w:p>
        </w:tc>
      </w:tr>
      <w:tr w:rsidR="00C627B1" w:rsidRPr="00422A28" w:rsidTr="00EC00B7">
        <w:trPr>
          <w:trHeight w:val="506"/>
        </w:trPr>
        <w:tc>
          <w:tcPr>
            <w:tcW w:w="56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center"/>
              <w:rPr>
                <w:bCs/>
              </w:rPr>
            </w:pPr>
            <w:r w:rsidRPr="00422A28">
              <w:rPr>
                <w:bCs/>
              </w:rPr>
              <w:t>3.3</w:t>
            </w:r>
          </w:p>
        </w:tc>
        <w:tc>
          <w:tcPr>
            <w:tcW w:w="793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both"/>
              <w:rPr>
                <w:bCs/>
              </w:rPr>
            </w:pPr>
            <w:r w:rsidRPr="00422A28">
              <w:rPr>
                <w:bCs/>
              </w:rPr>
              <w:t>Достижения обучающихся</w:t>
            </w:r>
            <w:r>
              <w:rPr>
                <w:bCs/>
              </w:rPr>
              <w:t>, воспитанников</w:t>
            </w:r>
            <w:r w:rsidRPr="00422A28">
              <w:rPr>
                <w:bCs/>
              </w:rPr>
              <w:t xml:space="preserve"> в иных конкурсных мероприятиях (в том числе дистанционных) по предмету:</w:t>
            </w:r>
          </w:p>
          <w:p w:rsidR="00C627B1" w:rsidRPr="00422A28" w:rsidRDefault="00C627B1" w:rsidP="00EC00B7">
            <w:pPr>
              <w:jc w:val="both"/>
              <w:rPr>
                <w:bCs/>
              </w:rPr>
            </w:pPr>
            <w:r w:rsidRPr="00422A28">
              <w:rPr>
                <w:bCs/>
              </w:rPr>
              <w:t>- победители и призеры конкурсных мероприятий муниципального уровня, участники мероприятий регионального уровня</w:t>
            </w:r>
          </w:p>
          <w:p w:rsidR="00C627B1" w:rsidRPr="00422A28" w:rsidRDefault="00C627B1" w:rsidP="00EC00B7">
            <w:pPr>
              <w:jc w:val="both"/>
              <w:rPr>
                <w:bCs/>
              </w:rPr>
            </w:pPr>
            <w:r w:rsidRPr="00422A28">
              <w:rPr>
                <w:bCs/>
              </w:rPr>
              <w:t>- победители и призеры конкурсных мероприятий регионального и межрегионального уровней, участники мероприятий федерального уровня</w:t>
            </w:r>
          </w:p>
          <w:p w:rsidR="00C627B1" w:rsidRPr="00422A28" w:rsidRDefault="00C627B1" w:rsidP="00EC00B7">
            <w:pPr>
              <w:jc w:val="both"/>
              <w:rPr>
                <w:bCs/>
              </w:rPr>
            </w:pPr>
            <w:r w:rsidRPr="00422A28">
              <w:rPr>
                <w:bCs/>
              </w:rPr>
              <w:t>- победители и призеры конкурсных мероприятий федерального уровня, участники мероприятий международного уровня</w:t>
            </w:r>
          </w:p>
          <w:p w:rsidR="00C627B1" w:rsidRPr="00422A28" w:rsidRDefault="00C627B1" w:rsidP="00EC00B7">
            <w:pPr>
              <w:jc w:val="both"/>
              <w:rPr>
                <w:bCs/>
                <w:i/>
              </w:rPr>
            </w:pPr>
            <w:r w:rsidRPr="00422A28">
              <w:rPr>
                <w:bCs/>
              </w:rPr>
              <w:t>- победители и призеры конкурсных мероприятий международного уровня</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C627B1" w:rsidRPr="00422A28" w:rsidRDefault="00C627B1" w:rsidP="00EC00B7">
            <w:pPr>
              <w:jc w:val="center"/>
              <w:rPr>
                <w:b/>
                <w:bCs/>
              </w:rPr>
            </w:pPr>
            <w:r w:rsidRPr="00422A28">
              <w:rPr>
                <w:bCs/>
                <w:i/>
              </w:rPr>
              <w:t>max 4</w:t>
            </w:r>
          </w:p>
          <w:p w:rsidR="00C627B1" w:rsidRPr="00422A28" w:rsidRDefault="00C627B1" w:rsidP="00EC00B7">
            <w:pPr>
              <w:jc w:val="center"/>
              <w:rPr>
                <w:b/>
                <w:bCs/>
              </w:rPr>
            </w:pPr>
          </w:p>
          <w:p w:rsidR="00C627B1" w:rsidRPr="00422A28" w:rsidRDefault="00C627B1" w:rsidP="00EC00B7">
            <w:pPr>
              <w:jc w:val="center"/>
              <w:rPr>
                <w:b/>
                <w:bCs/>
              </w:rPr>
            </w:pPr>
          </w:p>
          <w:p w:rsidR="00C627B1" w:rsidRPr="00422A28" w:rsidRDefault="00C627B1" w:rsidP="00EC00B7">
            <w:pPr>
              <w:jc w:val="center"/>
              <w:rPr>
                <w:bCs/>
              </w:rPr>
            </w:pPr>
            <w:r w:rsidRPr="00422A28">
              <w:rPr>
                <w:bCs/>
              </w:rPr>
              <w:t>1</w:t>
            </w:r>
          </w:p>
          <w:p w:rsidR="00C627B1" w:rsidRPr="00422A28" w:rsidRDefault="00C627B1" w:rsidP="00EC00B7">
            <w:pPr>
              <w:jc w:val="center"/>
              <w:rPr>
                <w:bCs/>
              </w:rPr>
            </w:pPr>
          </w:p>
          <w:p w:rsidR="00C627B1" w:rsidRPr="00422A28" w:rsidRDefault="00C627B1" w:rsidP="00EC00B7">
            <w:pPr>
              <w:jc w:val="center"/>
              <w:rPr>
                <w:bCs/>
              </w:rPr>
            </w:pPr>
            <w:r w:rsidRPr="00422A28">
              <w:rPr>
                <w:bCs/>
              </w:rPr>
              <w:t>2</w:t>
            </w:r>
          </w:p>
          <w:p w:rsidR="00C627B1" w:rsidRPr="00422A28" w:rsidRDefault="00C627B1" w:rsidP="00EC00B7">
            <w:pPr>
              <w:jc w:val="center"/>
              <w:rPr>
                <w:bCs/>
              </w:rPr>
            </w:pPr>
          </w:p>
          <w:p w:rsidR="00C627B1" w:rsidRPr="00422A28" w:rsidRDefault="00C627B1" w:rsidP="00EC00B7">
            <w:pPr>
              <w:jc w:val="center"/>
              <w:rPr>
                <w:bCs/>
              </w:rPr>
            </w:pPr>
            <w:r w:rsidRPr="00422A28">
              <w:rPr>
                <w:bCs/>
              </w:rPr>
              <w:t>3</w:t>
            </w:r>
          </w:p>
          <w:p w:rsidR="00C627B1" w:rsidRPr="00422A28" w:rsidRDefault="00C627B1" w:rsidP="00EC00B7">
            <w:pPr>
              <w:jc w:val="center"/>
            </w:pPr>
            <w:r w:rsidRPr="00422A28">
              <w:t>4</w:t>
            </w:r>
          </w:p>
        </w:tc>
      </w:tr>
      <w:tr w:rsidR="00C627B1" w:rsidRPr="00422A28" w:rsidTr="00EC00B7">
        <w:trPr>
          <w:trHeight w:val="527"/>
        </w:trPr>
        <w:tc>
          <w:tcPr>
            <w:tcW w:w="56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center"/>
            </w:pPr>
            <w:r w:rsidRPr="00422A28">
              <w:rPr>
                <w:bCs/>
              </w:rPr>
              <w:t>3.4</w:t>
            </w:r>
          </w:p>
        </w:tc>
        <w:tc>
          <w:tcPr>
            <w:tcW w:w="793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both"/>
              <w:rPr>
                <w:bCs/>
              </w:rPr>
            </w:pPr>
            <w:r w:rsidRPr="00422A28">
              <w:t xml:space="preserve">Участие обучающихся с докладами по предмету в мероприятиях научно-практического характера не ниже муниципального уровня </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C627B1" w:rsidRPr="00422A28" w:rsidRDefault="00C627B1" w:rsidP="00EC00B7">
            <w:pPr>
              <w:snapToGrid w:val="0"/>
              <w:jc w:val="center"/>
              <w:rPr>
                <w:bCs/>
              </w:rPr>
            </w:pPr>
          </w:p>
          <w:p w:rsidR="00C627B1" w:rsidRPr="00422A28" w:rsidRDefault="00C627B1" w:rsidP="00EC00B7">
            <w:pPr>
              <w:jc w:val="center"/>
            </w:pPr>
            <w:r>
              <w:rPr>
                <w:bCs/>
              </w:rPr>
              <w:t>2</w:t>
            </w:r>
          </w:p>
        </w:tc>
      </w:tr>
      <w:tr w:rsidR="00C627B1" w:rsidRPr="00422A28" w:rsidTr="00EC00B7">
        <w:tc>
          <w:tcPr>
            <w:tcW w:w="56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center"/>
              <w:rPr>
                <w:b/>
                <w:bCs/>
                <w:i/>
                <w:iCs/>
              </w:rPr>
            </w:pPr>
            <w:r>
              <w:rPr>
                <w:b/>
                <w:bCs/>
                <w:i/>
                <w:iCs/>
              </w:rPr>
              <w:t>4</w:t>
            </w:r>
          </w:p>
        </w:tc>
        <w:tc>
          <w:tcPr>
            <w:tcW w:w="793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both"/>
              <w:rPr>
                <w:b/>
                <w:bCs/>
                <w:i/>
                <w:iCs/>
              </w:rPr>
            </w:pPr>
            <w:r w:rsidRPr="00422A28">
              <w:rPr>
                <w:b/>
                <w:bCs/>
                <w:i/>
                <w:iCs/>
              </w:rPr>
              <w:t xml:space="preserve">Непрерывность профессионального развития </w:t>
            </w:r>
            <w:r>
              <w:rPr>
                <w:b/>
                <w:bCs/>
                <w:i/>
                <w:iCs/>
              </w:rPr>
              <w:t>педагогического работника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C627B1" w:rsidRPr="00422A28" w:rsidRDefault="00C627B1" w:rsidP="00EC00B7">
            <w:pPr>
              <w:jc w:val="center"/>
            </w:pPr>
            <w:r w:rsidRPr="00422A28">
              <w:rPr>
                <w:b/>
                <w:bCs/>
                <w:i/>
                <w:iCs/>
              </w:rPr>
              <w:t>max</w:t>
            </w:r>
            <w:r w:rsidRPr="00422A28">
              <w:rPr>
                <w:b/>
                <w:bCs/>
                <w:i/>
              </w:rPr>
              <w:t xml:space="preserve"> </w:t>
            </w:r>
            <w:r>
              <w:rPr>
                <w:b/>
                <w:bCs/>
                <w:i/>
              </w:rPr>
              <w:t>11</w:t>
            </w:r>
          </w:p>
        </w:tc>
      </w:tr>
      <w:tr w:rsidR="00C627B1" w:rsidRPr="00422A28" w:rsidTr="00EC00B7">
        <w:tc>
          <w:tcPr>
            <w:tcW w:w="56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center"/>
            </w:pPr>
            <w:r>
              <w:t>4</w:t>
            </w:r>
            <w:r w:rsidRPr="00422A28">
              <w:t xml:space="preserve">.1 </w:t>
            </w:r>
          </w:p>
        </w:tc>
        <w:tc>
          <w:tcPr>
            <w:tcW w:w="793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both"/>
            </w:pPr>
            <w:r w:rsidRPr="00422A28">
              <w:t xml:space="preserve">Повышение квалификации/переподготовка по предмету: </w:t>
            </w:r>
          </w:p>
          <w:p w:rsidR="00C627B1" w:rsidRPr="00422A28" w:rsidRDefault="00C627B1" w:rsidP="00EC00B7">
            <w:pPr>
              <w:jc w:val="both"/>
            </w:pPr>
            <w:r w:rsidRPr="00422A28">
              <w:t>- повышение квалификации или профессиональная переподготовка для работы в условиях ФГОС</w:t>
            </w:r>
          </w:p>
          <w:p w:rsidR="00C627B1" w:rsidRPr="00422A28" w:rsidRDefault="00C627B1" w:rsidP="00EC00B7">
            <w:pPr>
              <w:jc w:val="both"/>
            </w:pPr>
            <w:r w:rsidRPr="00422A28">
              <w:t>- профессиональная переподготовка педагога для работы с особыми категориями детей (одаренные дети, дети из социально неблагополучных семей, дети, попавшие в трудные жизненные ситуации, дети из семей мигрантов, дети-сироты и дети, оставшиеся без попечения родителей, дети - инвалиды и дети с ограниченными возможностями здоровья, дети с девиантным (общественно опасным) поведением)</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C627B1" w:rsidRPr="00422A28" w:rsidRDefault="00C627B1" w:rsidP="00EC00B7">
            <w:pPr>
              <w:jc w:val="center"/>
              <w:rPr>
                <w:bCs/>
                <w:i/>
                <w:iCs/>
              </w:rPr>
            </w:pPr>
            <w:r w:rsidRPr="00422A28">
              <w:rPr>
                <w:bCs/>
                <w:i/>
                <w:iCs/>
              </w:rPr>
              <w:t>max 2</w:t>
            </w:r>
          </w:p>
          <w:p w:rsidR="00C627B1" w:rsidRPr="00422A28" w:rsidRDefault="00C627B1" w:rsidP="00EC00B7">
            <w:pPr>
              <w:jc w:val="center"/>
            </w:pPr>
          </w:p>
          <w:p w:rsidR="00C627B1" w:rsidRPr="00422A28" w:rsidRDefault="00C627B1" w:rsidP="00EC00B7">
            <w:pPr>
              <w:jc w:val="center"/>
            </w:pPr>
            <w:r w:rsidRPr="00422A28">
              <w:t>1</w:t>
            </w:r>
          </w:p>
          <w:p w:rsidR="00C627B1" w:rsidRPr="00422A28" w:rsidRDefault="00C627B1" w:rsidP="00EC00B7">
            <w:pPr>
              <w:jc w:val="center"/>
            </w:pPr>
          </w:p>
          <w:p w:rsidR="00C627B1" w:rsidRPr="00422A28" w:rsidRDefault="00C627B1" w:rsidP="00EC00B7">
            <w:pPr>
              <w:jc w:val="center"/>
            </w:pPr>
          </w:p>
          <w:p w:rsidR="00C627B1" w:rsidRPr="00422A28" w:rsidRDefault="00C627B1" w:rsidP="00EC00B7">
            <w:pPr>
              <w:jc w:val="center"/>
            </w:pPr>
          </w:p>
          <w:p w:rsidR="00C627B1" w:rsidRPr="00422A28" w:rsidRDefault="00C627B1" w:rsidP="00EC00B7">
            <w:pPr>
              <w:jc w:val="center"/>
            </w:pPr>
          </w:p>
          <w:p w:rsidR="00C627B1" w:rsidRPr="00422A28" w:rsidRDefault="00C627B1" w:rsidP="00EC00B7">
            <w:pPr>
              <w:jc w:val="center"/>
            </w:pPr>
          </w:p>
          <w:p w:rsidR="00C627B1" w:rsidRPr="00422A28" w:rsidRDefault="00C627B1" w:rsidP="00EC00B7">
            <w:pPr>
              <w:jc w:val="center"/>
            </w:pPr>
            <w:r w:rsidRPr="00422A28">
              <w:t>1</w:t>
            </w:r>
          </w:p>
        </w:tc>
      </w:tr>
      <w:tr w:rsidR="00C627B1" w:rsidRPr="00422A28" w:rsidTr="00EC00B7">
        <w:tc>
          <w:tcPr>
            <w:tcW w:w="56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center"/>
            </w:pPr>
            <w:r>
              <w:t>4</w:t>
            </w:r>
            <w:r w:rsidRPr="00422A28">
              <w:t>.</w:t>
            </w:r>
            <w:r>
              <w:t>2</w:t>
            </w:r>
            <w:r w:rsidRPr="00422A28">
              <w:t xml:space="preserve"> </w:t>
            </w:r>
          </w:p>
          <w:p w:rsidR="00C627B1" w:rsidRPr="00422A28" w:rsidRDefault="00C627B1" w:rsidP="00EC00B7">
            <w:pPr>
              <w:jc w:val="center"/>
            </w:pPr>
          </w:p>
        </w:tc>
        <w:tc>
          <w:tcPr>
            <w:tcW w:w="793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both"/>
            </w:pPr>
            <w:r w:rsidRPr="00422A28">
              <w:t>Повышение квалификации в межкурсовой период в течение последних пяти лет:</w:t>
            </w:r>
          </w:p>
          <w:p w:rsidR="00C627B1" w:rsidRPr="00422A28" w:rsidRDefault="00C627B1" w:rsidP="00EC00B7">
            <w:pPr>
              <w:jc w:val="both"/>
              <w:rPr>
                <w:bCs/>
                <w:i/>
              </w:rPr>
            </w:pPr>
            <w:r w:rsidRPr="00422A28">
              <w:t xml:space="preserve">- через систему сетевого взаимодействия, творческую лабораторию, проблемную группу и другие активные формы обучения, в том числе </w:t>
            </w:r>
            <w:r w:rsidRPr="00422A28">
              <w:lastRenderedPageBreak/>
              <w:t xml:space="preserve">областного уровня </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C627B1" w:rsidRPr="00422A28" w:rsidRDefault="00C627B1" w:rsidP="00EC00B7">
            <w:pPr>
              <w:jc w:val="center"/>
              <w:rPr>
                <w:bCs/>
                <w:i/>
                <w:iCs/>
              </w:rPr>
            </w:pPr>
            <w:r w:rsidRPr="00422A28">
              <w:rPr>
                <w:bCs/>
                <w:i/>
                <w:iCs/>
              </w:rPr>
              <w:lastRenderedPageBreak/>
              <w:t>max 2</w:t>
            </w:r>
          </w:p>
          <w:p w:rsidR="00C627B1" w:rsidRPr="00422A28" w:rsidRDefault="00C627B1" w:rsidP="00EC00B7">
            <w:pPr>
              <w:jc w:val="center"/>
            </w:pPr>
          </w:p>
          <w:p w:rsidR="00C627B1" w:rsidRPr="00422A28" w:rsidRDefault="00C627B1" w:rsidP="00EC00B7">
            <w:pPr>
              <w:jc w:val="center"/>
            </w:pPr>
          </w:p>
          <w:p w:rsidR="00C627B1" w:rsidRPr="00422A28" w:rsidRDefault="00C627B1" w:rsidP="00EC00B7">
            <w:pPr>
              <w:jc w:val="center"/>
            </w:pPr>
          </w:p>
          <w:p w:rsidR="00C627B1" w:rsidRPr="00422A28" w:rsidRDefault="00C627B1" w:rsidP="00EC00B7">
            <w:pPr>
              <w:jc w:val="center"/>
            </w:pPr>
            <w:r>
              <w:lastRenderedPageBreak/>
              <w:t>2</w:t>
            </w:r>
          </w:p>
        </w:tc>
      </w:tr>
      <w:tr w:rsidR="00C627B1" w:rsidRPr="00422A28" w:rsidTr="00EC00B7">
        <w:tc>
          <w:tcPr>
            <w:tcW w:w="56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center"/>
            </w:pPr>
            <w:r>
              <w:lastRenderedPageBreak/>
              <w:t>4</w:t>
            </w:r>
            <w:r w:rsidRPr="00422A28">
              <w:t>.</w:t>
            </w:r>
            <w:r>
              <w:t>3</w:t>
            </w:r>
            <w:r w:rsidRPr="00422A28">
              <w:t xml:space="preserve"> </w:t>
            </w:r>
          </w:p>
        </w:tc>
        <w:tc>
          <w:tcPr>
            <w:tcW w:w="793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both"/>
            </w:pPr>
            <w:r w:rsidRPr="00422A28">
              <w:t>Руководство проблемной или творческой группой, методическим объединением  в течение последних пяти лет:</w:t>
            </w:r>
          </w:p>
          <w:p w:rsidR="00C627B1" w:rsidRPr="00422A28" w:rsidRDefault="00C627B1" w:rsidP="00EC00B7">
            <w:pPr>
              <w:tabs>
                <w:tab w:val="left" w:pos="5330"/>
              </w:tabs>
              <w:jc w:val="both"/>
            </w:pPr>
            <w:r w:rsidRPr="00422A28">
              <w:t>- на уровне образовательной организации</w:t>
            </w:r>
          </w:p>
          <w:p w:rsidR="00C627B1" w:rsidRPr="00422A28" w:rsidRDefault="00C627B1" w:rsidP="00EC00B7">
            <w:pPr>
              <w:tabs>
                <w:tab w:val="left" w:pos="5330"/>
              </w:tabs>
              <w:jc w:val="both"/>
              <w:rPr>
                <w:b/>
              </w:rPr>
            </w:pPr>
            <w:r w:rsidRPr="00422A28">
              <w:t xml:space="preserve">- на муниципальном, окружном, областном уровне </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C627B1" w:rsidRPr="00422A28" w:rsidRDefault="00C627B1" w:rsidP="00EC00B7">
            <w:pPr>
              <w:snapToGrid w:val="0"/>
              <w:jc w:val="center"/>
            </w:pPr>
            <w:r w:rsidRPr="00422A28">
              <w:rPr>
                <w:bCs/>
                <w:i/>
              </w:rPr>
              <w:t>max</w:t>
            </w:r>
            <w:r w:rsidRPr="00422A28">
              <w:t xml:space="preserve"> </w:t>
            </w:r>
            <w:r>
              <w:rPr>
                <w:i/>
              </w:rPr>
              <w:t>3</w:t>
            </w:r>
          </w:p>
          <w:p w:rsidR="00C627B1" w:rsidRPr="00422A28" w:rsidRDefault="00C627B1" w:rsidP="00EC00B7">
            <w:pPr>
              <w:jc w:val="center"/>
            </w:pPr>
          </w:p>
          <w:p w:rsidR="00C627B1" w:rsidRPr="00422A28" w:rsidRDefault="00C627B1" w:rsidP="00EC00B7">
            <w:pPr>
              <w:jc w:val="center"/>
            </w:pPr>
            <w:r>
              <w:t>1</w:t>
            </w:r>
          </w:p>
          <w:p w:rsidR="00C627B1" w:rsidRPr="00422A28" w:rsidRDefault="00C627B1" w:rsidP="00EC00B7">
            <w:pPr>
              <w:jc w:val="center"/>
            </w:pPr>
            <w:r>
              <w:t>2</w:t>
            </w:r>
          </w:p>
        </w:tc>
      </w:tr>
      <w:tr w:rsidR="00C627B1" w:rsidRPr="00422A28" w:rsidTr="00EC00B7">
        <w:tc>
          <w:tcPr>
            <w:tcW w:w="56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center"/>
            </w:pPr>
            <w:r>
              <w:t>4</w:t>
            </w:r>
            <w:r w:rsidRPr="00422A28">
              <w:t>.</w:t>
            </w:r>
            <w:r>
              <w:t>4</w:t>
            </w:r>
          </w:p>
        </w:tc>
        <w:tc>
          <w:tcPr>
            <w:tcW w:w="793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jc w:val="both"/>
            </w:pPr>
            <w:r w:rsidRPr="00422A28">
              <w:t>Результативность участия в профессиональных очных и заочных конкурсах в течение последних пяти лет:</w:t>
            </w:r>
          </w:p>
          <w:p w:rsidR="00C627B1" w:rsidRPr="00422A28" w:rsidRDefault="00C627B1" w:rsidP="00EC00B7">
            <w:pPr>
              <w:jc w:val="both"/>
            </w:pPr>
            <w:r w:rsidRPr="00422A28">
              <w:t>- победитель или призер очных и заочных конкурсов муниципального или окружного уровней, участник конкурсов регионального уровня, участник заочных конкурсов выше регионального уровня</w:t>
            </w:r>
          </w:p>
          <w:p w:rsidR="00C627B1" w:rsidRPr="00422A28" w:rsidRDefault="00C627B1" w:rsidP="00EC00B7">
            <w:pPr>
              <w:jc w:val="both"/>
            </w:pPr>
            <w:r w:rsidRPr="00422A28">
              <w:t>- победитель или призер заочных конкурсов регионального уровня и выше регионального уровня</w:t>
            </w:r>
          </w:p>
          <w:p w:rsidR="00C627B1" w:rsidRPr="00422A28" w:rsidRDefault="00C627B1" w:rsidP="00EC00B7">
            <w:pPr>
              <w:jc w:val="both"/>
              <w:rPr>
                <w:bCs/>
                <w:i/>
              </w:rPr>
            </w:pPr>
            <w:r w:rsidRPr="00422A28">
              <w:t>- победитель или призер очных конкурсов регионального и выше регионального уровня</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C627B1" w:rsidRPr="00422A28" w:rsidRDefault="00C627B1" w:rsidP="00EC00B7">
            <w:pPr>
              <w:jc w:val="center"/>
            </w:pPr>
            <w:r w:rsidRPr="00422A28">
              <w:rPr>
                <w:bCs/>
                <w:i/>
              </w:rPr>
              <w:t xml:space="preserve">max </w:t>
            </w:r>
            <w:r>
              <w:rPr>
                <w:bCs/>
                <w:i/>
              </w:rPr>
              <w:t>4</w:t>
            </w:r>
          </w:p>
          <w:p w:rsidR="00C627B1" w:rsidRPr="00422A28" w:rsidRDefault="00C627B1" w:rsidP="00EC00B7">
            <w:pPr>
              <w:jc w:val="center"/>
            </w:pPr>
          </w:p>
          <w:p w:rsidR="00C627B1" w:rsidRPr="00422A28" w:rsidRDefault="00C627B1" w:rsidP="00EC00B7">
            <w:pPr>
              <w:jc w:val="center"/>
            </w:pPr>
          </w:p>
          <w:p w:rsidR="00C627B1" w:rsidRPr="00422A28" w:rsidRDefault="00C627B1" w:rsidP="00EC00B7">
            <w:pPr>
              <w:jc w:val="center"/>
            </w:pPr>
          </w:p>
          <w:p w:rsidR="00C627B1" w:rsidRPr="00422A28" w:rsidRDefault="00C627B1" w:rsidP="00EC00B7">
            <w:pPr>
              <w:jc w:val="center"/>
            </w:pPr>
            <w:r>
              <w:t>2</w:t>
            </w:r>
          </w:p>
          <w:p w:rsidR="00C627B1" w:rsidRPr="00422A28" w:rsidRDefault="00C627B1" w:rsidP="00EC00B7">
            <w:pPr>
              <w:jc w:val="center"/>
            </w:pPr>
          </w:p>
          <w:p w:rsidR="00C627B1" w:rsidRPr="00422A28" w:rsidRDefault="00C627B1" w:rsidP="00EC00B7">
            <w:pPr>
              <w:jc w:val="center"/>
            </w:pPr>
            <w:r>
              <w:t>3</w:t>
            </w:r>
          </w:p>
          <w:p w:rsidR="00C627B1" w:rsidRPr="00422A28" w:rsidRDefault="00C627B1" w:rsidP="00EC00B7">
            <w:pPr>
              <w:jc w:val="center"/>
            </w:pPr>
          </w:p>
          <w:p w:rsidR="00C627B1" w:rsidRPr="00422A28" w:rsidRDefault="00C627B1" w:rsidP="00EC00B7">
            <w:pPr>
              <w:jc w:val="center"/>
            </w:pPr>
            <w:r>
              <w:t>4</w:t>
            </w:r>
          </w:p>
        </w:tc>
      </w:tr>
      <w:tr w:rsidR="00C627B1" w:rsidRPr="00422A28" w:rsidTr="00EC00B7">
        <w:tc>
          <w:tcPr>
            <w:tcW w:w="568" w:type="dxa"/>
            <w:tcBorders>
              <w:top w:val="single" w:sz="4" w:space="0" w:color="000000"/>
              <w:left w:val="single" w:sz="4" w:space="0" w:color="000000"/>
              <w:bottom w:val="single" w:sz="4" w:space="0" w:color="000000"/>
            </w:tcBorders>
            <w:shd w:val="clear" w:color="auto" w:fill="auto"/>
          </w:tcPr>
          <w:p w:rsidR="00C627B1" w:rsidRPr="00422A28" w:rsidRDefault="00C627B1" w:rsidP="00EC00B7">
            <w:pPr>
              <w:snapToGrid w:val="0"/>
              <w:spacing w:line="240" w:lineRule="exact"/>
              <w:jc w:val="center"/>
              <w:rPr>
                <w:sz w:val="22"/>
                <w:szCs w:val="22"/>
              </w:rPr>
            </w:pPr>
          </w:p>
          <w:p w:rsidR="00C627B1" w:rsidRPr="00422A28" w:rsidRDefault="00C627B1" w:rsidP="00EC00B7">
            <w:pPr>
              <w:snapToGrid w:val="0"/>
              <w:spacing w:line="240" w:lineRule="exact"/>
              <w:jc w:val="center"/>
              <w:rPr>
                <w:sz w:val="22"/>
                <w:szCs w:val="22"/>
              </w:rPr>
            </w:pPr>
          </w:p>
        </w:tc>
        <w:tc>
          <w:tcPr>
            <w:tcW w:w="7938" w:type="dxa"/>
            <w:tcBorders>
              <w:top w:val="single" w:sz="4" w:space="0" w:color="000000"/>
              <w:left w:val="single" w:sz="4" w:space="0" w:color="000000"/>
              <w:bottom w:val="single" w:sz="4" w:space="0" w:color="000000"/>
            </w:tcBorders>
            <w:shd w:val="clear" w:color="auto" w:fill="auto"/>
            <w:vAlign w:val="center"/>
          </w:tcPr>
          <w:p w:rsidR="00C627B1" w:rsidRPr="00422A28" w:rsidRDefault="00C627B1" w:rsidP="00EC00B7">
            <w:pPr>
              <w:spacing w:line="240" w:lineRule="exact"/>
              <w:jc w:val="center"/>
              <w:rPr>
                <w:b/>
                <w:bCs/>
                <w:sz w:val="22"/>
                <w:szCs w:val="22"/>
              </w:rPr>
            </w:pPr>
            <w:r w:rsidRPr="00422A28">
              <w:rPr>
                <w:b/>
                <w:bCs/>
                <w:sz w:val="22"/>
                <w:szCs w:val="22"/>
              </w:rPr>
              <w:t>ИТОГО</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7B1" w:rsidRPr="00422A28" w:rsidRDefault="00C627B1" w:rsidP="00EC00B7">
            <w:pPr>
              <w:spacing w:line="240" w:lineRule="exact"/>
              <w:jc w:val="center"/>
            </w:pPr>
            <w:r>
              <w:rPr>
                <w:b/>
                <w:bCs/>
                <w:sz w:val="22"/>
                <w:szCs w:val="22"/>
              </w:rPr>
              <w:t>40</w:t>
            </w:r>
          </w:p>
        </w:tc>
      </w:tr>
    </w:tbl>
    <w:p w:rsidR="00C627B1" w:rsidRPr="00411690" w:rsidRDefault="00C627B1" w:rsidP="00C627B1">
      <w:pPr>
        <w:rPr>
          <w:color w:val="FF0000"/>
          <w:sz w:val="8"/>
        </w:rPr>
      </w:pPr>
    </w:p>
    <w:p w:rsidR="00C627B1" w:rsidRPr="00A368CD" w:rsidRDefault="00C627B1" w:rsidP="00C627B1">
      <w:pPr>
        <w:tabs>
          <w:tab w:val="left" w:pos="4536"/>
        </w:tabs>
        <w:autoSpaceDE w:val="0"/>
        <w:autoSpaceDN w:val="0"/>
        <w:adjustRightInd w:val="0"/>
        <w:spacing w:before="720"/>
        <w:jc w:val="center"/>
        <w:rPr>
          <w:szCs w:val="28"/>
        </w:rPr>
      </w:pPr>
      <w:r w:rsidRPr="00A368CD">
        <w:rPr>
          <w:szCs w:val="28"/>
        </w:rPr>
        <w:t>_____________</w:t>
      </w:r>
    </w:p>
    <w:p w:rsidR="00C627B1" w:rsidRPr="00A368CD" w:rsidRDefault="00C627B1" w:rsidP="00C627B1">
      <w:pPr>
        <w:tabs>
          <w:tab w:val="left" w:pos="4536"/>
        </w:tabs>
        <w:autoSpaceDE w:val="0"/>
        <w:autoSpaceDN w:val="0"/>
        <w:adjustRightInd w:val="0"/>
        <w:jc w:val="center"/>
        <w:rPr>
          <w:szCs w:val="28"/>
        </w:rPr>
      </w:pPr>
    </w:p>
    <w:p w:rsidR="00C627B1" w:rsidRPr="007C721E" w:rsidRDefault="00C627B1" w:rsidP="00C627B1">
      <w:pPr>
        <w:widowControl w:val="0"/>
        <w:autoSpaceDE w:val="0"/>
        <w:autoSpaceDN w:val="0"/>
        <w:adjustRightInd w:val="0"/>
        <w:rPr>
          <w:rFonts w:eastAsia="SimSun"/>
          <w:sz w:val="72"/>
          <w:szCs w:val="72"/>
          <w:lang w:eastAsia="zh-CN"/>
        </w:rPr>
      </w:pPr>
    </w:p>
    <w:p w:rsidR="009A31B3" w:rsidRDefault="009A31B3">
      <w:pPr>
        <w:spacing w:after="160" w:line="259" w:lineRule="auto"/>
        <w:rPr>
          <w:sz w:val="28"/>
          <w:szCs w:val="28"/>
        </w:rPr>
      </w:pPr>
      <w:r>
        <w:rPr>
          <w:sz w:val="28"/>
          <w:szCs w:val="28"/>
        </w:rPr>
        <w:br w:type="page"/>
      </w:r>
    </w:p>
    <w:p w:rsidR="009A31B3" w:rsidRPr="00910017" w:rsidRDefault="009A31B3" w:rsidP="009A31B3">
      <w:pPr>
        <w:jc w:val="center"/>
        <w:rPr>
          <w:b/>
          <w:sz w:val="28"/>
          <w:szCs w:val="28"/>
        </w:rPr>
      </w:pPr>
      <w:r>
        <w:rPr>
          <w:sz w:val="28"/>
          <w:szCs w:val="28"/>
        </w:rPr>
        <w:lastRenderedPageBreak/>
        <w:br w:type="page"/>
      </w:r>
      <w:r w:rsidRPr="00910017">
        <w:rPr>
          <w:b/>
          <w:noProof/>
          <w:sz w:val="28"/>
          <w:szCs w:val="28"/>
        </w:rPr>
        <w:lastRenderedPageBreak/>
        <w:drawing>
          <wp:inline distT="0" distB="0" distL="0" distR="0" wp14:anchorId="6DB81566" wp14:editId="4A19D042">
            <wp:extent cx="572135" cy="720090"/>
            <wp:effectExtent l="19050" t="0" r="0" b="0"/>
            <wp:docPr id="1"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9" cstate="print"/>
                    <a:srcRect/>
                    <a:stretch>
                      <a:fillRect/>
                    </a:stretch>
                  </pic:blipFill>
                  <pic:spPr bwMode="auto">
                    <a:xfrm rot="-21600000">
                      <a:off x="0" y="0"/>
                      <a:ext cx="572135" cy="720090"/>
                    </a:xfrm>
                    <a:prstGeom prst="rect">
                      <a:avLst/>
                    </a:prstGeom>
                    <a:noFill/>
                  </pic:spPr>
                </pic:pic>
              </a:graphicData>
            </a:graphic>
          </wp:inline>
        </w:drawing>
      </w:r>
    </w:p>
    <w:p w:rsidR="009A31B3" w:rsidRPr="00910017" w:rsidRDefault="009A31B3" w:rsidP="009A31B3">
      <w:pPr>
        <w:jc w:val="center"/>
        <w:rPr>
          <w:b/>
          <w:sz w:val="28"/>
          <w:szCs w:val="28"/>
        </w:rPr>
      </w:pPr>
      <w:r w:rsidRPr="00910017">
        <w:rPr>
          <w:b/>
          <w:sz w:val="28"/>
          <w:szCs w:val="28"/>
        </w:rPr>
        <w:t xml:space="preserve">АДМИНИСТРАЦИЯ КИКНУРСКОГО </w:t>
      </w:r>
    </w:p>
    <w:p w:rsidR="009A31B3" w:rsidRPr="00910017" w:rsidRDefault="009A31B3" w:rsidP="009A31B3">
      <w:pPr>
        <w:jc w:val="center"/>
        <w:rPr>
          <w:b/>
          <w:sz w:val="28"/>
          <w:szCs w:val="28"/>
        </w:rPr>
      </w:pPr>
      <w:r w:rsidRPr="00910017">
        <w:rPr>
          <w:b/>
          <w:sz w:val="28"/>
          <w:szCs w:val="28"/>
        </w:rPr>
        <w:t>МУНИЦИПАЛЬНОГО ОКРУГА</w:t>
      </w:r>
    </w:p>
    <w:p w:rsidR="009A31B3" w:rsidRPr="00910017" w:rsidRDefault="009A31B3" w:rsidP="009A31B3">
      <w:pPr>
        <w:spacing w:after="360"/>
        <w:jc w:val="center"/>
        <w:rPr>
          <w:b/>
          <w:sz w:val="28"/>
          <w:szCs w:val="28"/>
        </w:rPr>
      </w:pPr>
      <w:r w:rsidRPr="00910017">
        <w:rPr>
          <w:b/>
          <w:sz w:val="28"/>
          <w:szCs w:val="28"/>
        </w:rPr>
        <w:t>КИРОВСКОЙ ОБЛАСТИ</w:t>
      </w:r>
    </w:p>
    <w:p w:rsidR="009A31B3" w:rsidRPr="00910017" w:rsidRDefault="009A31B3" w:rsidP="009A31B3">
      <w:pPr>
        <w:spacing w:before="480" w:after="480"/>
        <w:jc w:val="center"/>
        <w:rPr>
          <w:b/>
          <w:sz w:val="32"/>
          <w:szCs w:val="32"/>
        </w:rPr>
      </w:pPr>
      <w:r>
        <w:rPr>
          <w:b/>
          <w:sz w:val="32"/>
          <w:szCs w:val="32"/>
        </w:rPr>
        <w:t>РАСПОРЯЖЕНИЕ</w:t>
      </w:r>
    </w:p>
    <w:p w:rsidR="009A31B3" w:rsidRPr="00910017" w:rsidRDefault="009A31B3" w:rsidP="009A31B3">
      <w:pPr>
        <w:jc w:val="both"/>
        <w:rPr>
          <w:sz w:val="28"/>
          <w:szCs w:val="28"/>
        </w:rPr>
      </w:pPr>
      <w:r>
        <w:rPr>
          <w:sz w:val="28"/>
          <w:szCs w:val="28"/>
          <w:u w:val="single"/>
        </w:rPr>
        <w:t>09.06.2023</w:t>
      </w:r>
      <w:r>
        <w:rPr>
          <w:sz w:val="28"/>
          <w:szCs w:val="28"/>
        </w:rPr>
        <w:t xml:space="preserve">                          </w:t>
      </w:r>
      <w:r w:rsidRPr="00910017">
        <w:rPr>
          <w:sz w:val="28"/>
          <w:szCs w:val="28"/>
        </w:rPr>
        <w:t xml:space="preserve">                                                     </w:t>
      </w:r>
      <w:r>
        <w:rPr>
          <w:sz w:val="28"/>
          <w:szCs w:val="28"/>
        </w:rPr>
        <w:t xml:space="preserve">             №</w:t>
      </w:r>
      <w:r>
        <w:rPr>
          <w:sz w:val="28"/>
          <w:szCs w:val="28"/>
          <w:u w:val="single"/>
        </w:rPr>
        <w:t>132</w:t>
      </w:r>
    </w:p>
    <w:p w:rsidR="009A31B3" w:rsidRDefault="009A31B3" w:rsidP="009A31B3">
      <w:pPr>
        <w:spacing w:after="480"/>
        <w:jc w:val="center"/>
      </w:pPr>
      <w:r w:rsidRPr="00910017">
        <w:rPr>
          <w:sz w:val="28"/>
          <w:szCs w:val="28"/>
        </w:rPr>
        <w:t>пгт Кикнур</w:t>
      </w:r>
    </w:p>
    <w:p w:rsidR="009A31B3" w:rsidRDefault="009A31B3" w:rsidP="009A31B3">
      <w:pPr>
        <w:pStyle w:val="ConsPlusNormal"/>
        <w:spacing w:line="276" w:lineRule="auto"/>
        <w:ind w:firstLine="540"/>
        <w:jc w:val="center"/>
        <w:rPr>
          <w:rFonts w:ascii="Times New Roman" w:hAnsi="Times New Roman" w:cs="Times New Roman"/>
          <w:b/>
          <w:color w:val="000000" w:themeColor="text1"/>
          <w:sz w:val="28"/>
          <w:szCs w:val="28"/>
        </w:rPr>
      </w:pPr>
      <w:r w:rsidRPr="00E36F50">
        <w:rPr>
          <w:rFonts w:ascii="Times New Roman" w:hAnsi="Times New Roman" w:cs="Times New Roman"/>
          <w:b/>
          <w:color w:val="000000" w:themeColor="text1"/>
          <w:sz w:val="28"/>
          <w:szCs w:val="28"/>
        </w:rPr>
        <w:t>О назначении лиц, ответственных за профилактику коррупционных и</w:t>
      </w:r>
      <w:r>
        <w:rPr>
          <w:rFonts w:ascii="Times New Roman" w:hAnsi="Times New Roman" w:cs="Times New Roman"/>
          <w:b/>
          <w:color w:val="000000" w:themeColor="text1"/>
          <w:sz w:val="28"/>
          <w:szCs w:val="28"/>
        </w:rPr>
        <w:t xml:space="preserve"> </w:t>
      </w:r>
      <w:r w:rsidRPr="00E36F50">
        <w:rPr>
          <w:rFonts w:ascii="Times New Roman" w:hAnsi="Times New Roman" w:cs="Times New Roman"/>
          <w:b/>
          <w:color w:val="000000" w:themeColor="text1"/>
          <w:sz w:val="28"/>
          <w:szCs w:val="28"/>
        </w:rPr>
        <w:t>иных правонарушений</w:t>
      </w:r>
    </w:p>
    <w:p w:rsidR="009A31B3" w:rsidRPr="00E36F50" w:rsidRDefault="009A31B3" w:rsidP="009A31B3">
      <w:pPr>
        <w:pStyle w:val="ConsPlusNormal"/>
        <w:spacing w:line="276" w:lineRule="auto"/>
        <w:ind w:firstLine="540"/>
        <w:jc w:val="center"/>
        <w:rPr>
          <w:rFonts w:ascii="Times New Roman" w:hAnsi="Times New Roman" w:cs="Times New Roman"/>
          <w:b/>
          <w:color w:val="000000" w:themeColor="text1"/>
          <w:sz w:val="28"/>
          <w:szCs w:val="28"/>
        </w:rPr>
      </w:pPr>
    </w:p>
    <w:p w:rsidR="009A31B3" w:rsidRPr="009A31B3" w:rsidRDefault="009A31B3" w:rsidP="009A31B3">
      <w:pPr>
        <w:pStyle w:val="aff4"/>
        <w:spacing w:line="360" w:lineRule="exact"/>
        <w:ind w:firstLine="709"/>
        <w:rPr>
          <w:sz w:val="28"/>
          <w:szCs w:val="28"/>
        </w:rPr>
      </w:pPr>
      <w:r w:rsidRPr="009A31B3">
        <w:rPr>
          <w:sz w:val="28"/>
          <w:szCs w:val="28"/>
        </w:rPr>
        <w:t>В соответствии с Федеральным законом от 25.12.2013 г. №273-Ф3 «О противодействии коррупции» в целях предупреждения коррупции:</w:t>
      </w:r>
    </w:p>
    <w:p w:rsidR="009A31B3" w:rsidRPr="009A31B3" w:rsidRDefault="009A31B3" w:rsidP="009A31B3">
      <w:pPr>
        <w:pStyle w:val="aff4"/>
        <w:spacing w:line="360" w:lineRule="exact"/>
        <w:ind w:firstLine="709"/>
        <w:rPr>
          <w:sz w:val="28"/>
          <w:szCs w:val="28"/>
        </w:rPr>
      </w:pPr>
      <w:r w:rsidRPr="009A31B3">
        <w:rPr>
          <w:sz w:val="28"/>
          <w:szCs w:val="28"/>
        </w:rPr>
        <w:t>1.</w:t>
      </w:r>
      <w:r w:rsidRPr="009A31B3">
        <w:rPr>
          <w:sz w:val="28"/>
          <w:szCs w:val="28"/>
        </w:rPr>
        <w:tab/>
        <w:t>Определить Чернодарову Ирину Николаевну, заведующего отделом по организационно-правовым и кадровым вопросам администрации Кикнурского муниципального округа, ответственной за профилактику коррупционных и иных правонарушений с возложением на нее следующих обязанностей:</w:t>
      </w:r>
    </w:p>
    <w:p w:rsidR="009A31B3" w:rsidRPr="009A31B3" w:rsidRDefault="009A31B3" w:rsidP="009A31B3">
      <w:pPr>
        <w:pStyle w:val="aff4"/>
        <w:spacing w:line="360" w:lineRule="exact"/>
        <w:ind w:firstLine="709"/>
        <w:rPr>
          <w:sz w:val="28"/>
          <w:szCs w:val="28"/>
        </w:rPr>
      </w:pPr>
      <w:r w:rsidRPr="009A31B3">
        <w:rPr>
          <w:sz w:val="28"/>
          <w:szCs w:val="28"/>
        </w:rPr>
        <w:t>1.1.</w:t>
      </w:r>
      <w:r w:rsidRPr="009A31B3">
        <w:rPr>
          <w:sz w:val="28"/>
          <w:szCs w:val="28"/>
        </w:rPr>
        <w:tab/>
        <w:t>Подготовка проектов нормативных правовых актов о противодействии коррупции.</w:t>
      </w:r>
    </w:p>
    <w:p w:rsidR="009A31B3" w:rsidRPr="009A31B3" w:rsidRDefault="009A31B3" w:rsidP="009A31B3">
      <w:pPr>
        <w:pStyle w:val="aff4"/>
        <w:spacing w:line="360" w:lineRule="exact"/>
        <w:ind w:firstLine="709"/>
        <w:rPr>
          <w:sz w:val="28"/>
          <w:szCs w:val="28"/>
        </w:rPr>
      </w:pPr>
      <w:r w:rsidRPr="009A31B3">
        <w:rPr>
          <w:sz w:val="28"/>
          <w:szCs w:val="28"/>
        </w:rPr>
        <w:t>1.2.</w:t>
      </w:r>
      <w:r w:rsidRPr="009A31B3">
        <w:rPr>
          <w:sz w:val="28"/>
          <w:szCs w:val="28"/>
        </w:rPr>
        <w:tab/>
        <w:t>Предотвращение и урегулирование конфликта интересов.</w:t>
      </w:r>
    </w:p>
    <w:p w:rsidR="009A31B3" w:rsidRPr="009A31B3" w:rsidRDefault="009A31B3" w:rsidP="009A31B3">
      <w:pPr>
        <w:pStyle w:val="aff4"/>
        <w:spacing w:line="360" w:lineRule="exact"/>
        <w:ind w:firstLine="709"/>
        <w:rPr>
          <w:sz w:val="28"/>
          <w:szCs w:val="28"/>
        </w:rPr>
      </w:pPr>
      <w:r w:rsidRPr="009A31B3">
        <w:rPr>
          <w:sz w:val="28"/>
          <w:szCs w:val="28"/>
        </w:rPr>
        <w:t>1.3.</w:t>
      </w:r>
      <w:r w:rsidRPr="009A31B3">
        <w:rPr>
          <w:sz w:val="28"/>
          <w:szCs w:val="28"/>
        </w:rPr>
        <w:tab/>
        <w:t>Взаимодействие с правоохранительными органами по вопросам профилактики коррупции.</w:t>
      </w:r>
    </w:p>
    <w:p w:rsidR="009A31B3" w:rsidRPr="009A31B3" w:rsidRDefault="009A31B3" w:rsidP="009A31B3">
      <w:pPr>
        <w:pStyle w:val="aff4"/>
        <w:spacing w:line="360" w:lineRule="exact"/>
        <w:ind w:firstLine="709"/>
        <w:rPr>
          <w:sz w:val="28"/>
          <w:szCs w:val="28"/>
        </w:rPr>
      </w:pPr>
      <w:r w:rsidRPr="009A31B3">
        <w:rPr>
          <w:sz w:val="28"/>
          <w:szCs w:val="28"/>
        </w:rPr>
        <w:t>1.4.</w:t>
      </w:r>
      <w:r w:rsidRPr="009A31B3">
        <w:rPr>
          <w:sz w:val="28"/>
          <w:szCs w:val="28"/>
        </w:rPr>
        <w:tab/>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w:t>
      </w:r>
    </w:p>
    <w:p w:rsidR="009A31B3" w:rsidRPr="009A31B3" w:rsidRDefault="009A31B3" w:rsidP="009A31B3">
      <w:pPr>
        <w:pStyle w:val="aff4"/>
        <w:spacing w:line="360" w:lineRule="exact"/>
        <w:ind w:firstLine="709"/>
        <w:rPr>
          <w:sz w:val="28"/>
          <w:szCs w:val="28"/>
        </w:rPr>
      </w:pPr>
      <w:r w:rsidRPr="009A31B3">
        <w:rPr>
          <w:sz w:val="28"/>
          <w:szCs w:val="28"/>
        </w:rPr>
        <w:t>2.</w:t>
      </w:r>
      <w:r w:rsidRPr="009A31B3">
        <w:rPr>
          <w:sz w:val="28"/>
          <w:szCs w:val="28"/>
        </w:rPr>
        <w:tab/>
        <w:t>Определить Андрееву Татьяну Евгеньевну, главного специалиста по кадровым вопросам отдела по организационно-правовым и кадровым вопросам администрации Кикнурского муниципального округа, ответственной за профилактику коррупционных и иных правонарушений с возложением на нее следующих обязанностей:</w:t>
      </w:r>
    </w:p>
    <w:p w:rsidR="009A31B3" w:rsidRPr="009A31B3" w:rsidRDefault="009A31B3" w:rsidP="009A31B3">
      <w:pPr>
        <w:pStyle w:val="aff4"/>
        <w:spacing w:line="360" w:lineRule="exact"/>
        <w:ind w:firstLine="709"/>
        <w:rPr>
          <w:sz w:val="28"/>
          <w:szCs w:val="28"/>
        </w:rPr>
      </w:pPr>
      <w:r w:rsidRPr="009A31B3">
        <w:rPr>
          <w:sz w:val="28"/>
          <w:szCs w:val="28"/>
        </w:rPr>
        <w:t>2.1.</w:t>
      </w:r>
      <w:r w:rsidRPr="009A31B3">
        <w:rPr>
          <w:sz w:val="28"/>
          <w:szCs w:val="28"/>
        </w:rPr>
        <w:tab/>
        <w:t xml:space="preserve">Организация и обеспечения деятельности комиссии по соблюдению требований к служебному поведению муниципальных служащих </w:t>
      </w:r>
      <w:r w:rsidRPr="009A31B3">
        <w:rPr>
          <w:sz w:val="28"/>
          <w:szCs w:val="28"/>
        </w:rPr>
        <w:lastRenderedPageBreak/>
        <w:t>администрации Кикнурского муниципального округа и урегулированию конфликта интересов.</w:t>
      </w:r>
    </w:p>
    <w:p w:rsidR="009A31B3" w:rsidRPr="009A31B3" w:rsidRDefault="009A31B3" w:rsidP="009A31B3">
      <w:pPr>
        <w:pStyle w:val="aff4"/>
        <w:spacing w:line="360" w:lineRule="exact"/>
        <w:ind w:firstLine="709"/>
        <w:rPr>
          <w:sz w:val="28"/>
          <w:szCs w:val="28"/>
        </w:rPr>
      </w:pPr>
      <w:r w:rsidRPr="009A31B3">
        <w:rPr>
          <w:sz w:val="28"/>
          <w:szCs w:val="28"/>
        </w:rPr>
        <w:t>2.2.</w:t>
      </w:r>
      <w:r w:rsidRPr="009A31B3">
        <w:rPr>
          <w:sz w:val="28"/>
          <w:szCs w:val="28"/>
        </w:rPr>
        <w:tab/>
        <w:t>Организация проведения оценки коррупционных рисков, возникающих при реализации полномочий, и внесение уточнений в перечни должностей муниципальной службы, замещение которых связано с коррупционными рисками.</w:t>
      </w:r>
    </w:p>
    <w:p w:rsidR="009A31B3" w:rsidRPr="009A31B3" w:rsidRDefault="009A31B3" w:rsidP="009A31B3">
      <w:pPr>
        <w:pStyle w:val="aff4"/>
        <w:spacing w:line="360" w:lineRule="exact"/>
        <w:ind w:firstLine="709"/>
        <w:rPr>
          <w:sz w:val="28"/>
          <w:szCs w:val="28"/>
        </w:rPr>
      </w:pPr>
      <w:r w:rsidRPr="009A31B3">
        <w:rPr>
          <w:sz w:val="28"/>
          <w:szCs w:val="28"/>
        </w:rPr>
        <w:t>2.3.</w:t>
      </w:r>
      <w:r w:rsidRPr="009A31B3">
        <w:rPr>
          <w:sz w:val="28"/>
          <w:szCs w:val="28"/>
        </w:rPr>
        <w:tab/>
        <w:t>Организация приёма сведений о доходах, представленных муниципальными служащими администрации Кикнурского муниципального округа.</w:t>
      </w:r>
    </w:p>
    <w:p w:rsidR="009A31B3" w:rsidRPr="009A31B3" w:rsidRDefault="009A31B3" w:rsidP="009A31B3">
      <w:pPr>
        <w:pStyle w:val="aff4"/>
        <w:spacing w:line="360" w:lineRule="exact"/>
        <w:ind w:firstLine="709"/>
        <w:rPr>
          <w:sz w:val="28"/>
          <w:szCs w:val="28"/>
        </w:rPr>
      </w:pPr>
      <w:r w:rsidRPr="009A31B3">
        <w:rPr>
          <w:sz w:val="28"/>
          <w:szCs w:val="28"/>
        </w:rPr>
        <w:t>2.4.</w:t>
      </w:r>
      <w:r w:rsidRPr="009A31B3">
        <w:rPr>
          <w:sz w:val="28"/>
          <w:szCs w:val="28"/>
        </w:rPr>
        <w:tab/>
        <w:t>Размещение на официальном сайте муниципального образования Кикнурский муниципальный округ Кировской области сведений о доходах, представленных лицами, замещающими муниципальные должности, должности муниципальной службы.</w:t>
      </w:r>
    </w:p>
    <w:p w:rsidR="009A31B3" w:rsidRPr="009A31B3" w:rsidRDefault="009A31B3" w:rsidP="009A31B3">
      <w:pPr>
        <w:pStyle w:val="aff4"/>
        <w:spacing w:line="360" w:lineRule="exact"/>
        <w:ind w:firstLine="709"/>
        <w:rPr>
          <w:sz w:val="28"/>
          <w:szCs w:val="28"/>
        </w:rPr>
      </w:pPr>
      <w:r w:rsidRPr="009A31B3">
        <w:rPr>
          <w:sz w:val="28"/>
          <w:szCs w:val="28"/>
        </w:rPr>
        <w:t>2.5.</w:t>
      </w:r>
      <w:r w:rsidRPr="009A31B3">
        <w:rPr>
          <w:sz w:val="28"/>
          <w:szCs w:val="28"/>
        </w:rPr>
        <w:tab/>
        <w:t>Проведение анализа сведений о доходах, расходах, об имуществе и обязательствах имущественного характера, представленных муниципальными служащими.</w:t>
      </w:r>
    </w:p>
    <w:p w:rsidR="009A31B3" w:rsidRPr="009A31B3" w:rsidRDefault="009A31B3" w:rsidP="009A31B3">
      <w:pPr>
        <w:pStyle w:val="aff4"/>
        <w:spacing w:line="360" w:lineRule="exact"/>
        <w:ind w:firstLine="709"/>
        <w:rPr>
          <w:sz w:val="28"/>
          <w:szCs w:val="28"/>
        </w:rPr>
      </w:pPr>
      <w:r w:rsidRPr="009A31B3">
        <w:rPr>
          <w:sz w:val="28"/>
          <w:szCs w:val="28"/>
        </w:rPr>
        <w:t>2.6.</w:t>
      </w:r>
      <w:r w:rsidRPr="009A31B3">
        <w:rPr>
          <w:sz w:val="28"/>
          <w:szCs w:val="28"/>
        </w:rPr>
        <w:tab/>
        <w:t>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w:t>
      </w:r>
    </w:p>
    <w:p w:rsidR="009A31B3" w:rsidRPr="009A31B3" w:rsidRDefault="009A31B3" w:rsidP="009A31B3">
      <w:pPr>
        <w:pStyle w:val="aff4"/>
        <w:spacing w:line="360" w:lineRule="exact"/>
        <w:ind w:firstLine="709"/>
        <w:rPr>
          <w:sz w:val="28"/>
          <w:szCs w:val="28"/>
        </w:rPr>
      </w:pPr>
      <w:r w:rsidRPr="009A31B3">
        <w:rPr>
          <w:sz w:val="28"/>
          <w:szCs w:val="28"/>
        </w:rPr>
        <w:t>2.7.</w:t>
      </w:r>
      <w:r w:rsidRPr="009A31B3">
        <w:rPr>
          <w:sz w:val="28"/>
          <w:szCs w:val="28"/>
        </w:rPr>
        <w:tab/>
        <w:t>Проведение мониторинга участия муниципальных служащих администрации Кикнурского муниципального округа в управлении коммерческими и некоммерческими организациями.</w:t>
      </w:r>
    </w:p>
    <w:p w:rsidR="009A31B3" w:rsidRPr="009A31B3" w:rsidRDefault="009A31B3" w:rsidP="009A31B3">
      <w:pPr>
        <w:pStyle w:val="aff4"/>
        <w:spacing w:line="360" w:lineRule="exact"/>
        <w:ind w:firstLine="709"/>
        <w:rPr>
          <w:sz w:val="28"/>
          <w:szCs w:val="28"/>
        </w:rPr>
      </w:pPr>
      <w:r w:rsidRPr="009A31B3">
        <w:rPr>
          <w:sz w:val="28"/>
          <w:szCs w:val="28"/>
        </w:rPr>
        <w:t>2.8.</w:t>
      </w:r>
      <w:r w:rsidRPr="009A31B3">
        <w:rPr>
          <w:sz w:val="28"/>
          <w:szCs w:val="28"/>
        </w:rPr>
        <w:tab/>
        <w:t>Организация правового просвещения муниципальных служащих.</w:t>
      </w:r>
    </w:p>
    <w:p w:rsidR="009A31B3" w:rsidRPr="009A31B3" w:rsidRDefault="009A31B3" w:rsidP="009A31B3">
      <w:pPr>
        <w:pStyle w:val="aff4"/>
        <w:spacing w:line="360" w:lineRule="exact"/>
        <w:ind w:firstLine="709"/>
        <w:rPr>
          <w:sz w:val="28"/>
          <w:szCs w:val="28"/>
        </w:rPr>
      </w:pPr>
      <w:r w:rsidRPr="009A31B3">
        <w:rPr>
          <w:sz w:val="28"/>
          <w:szCs w:val="28"/>
        </w:rPr>
        <w:t>2.9.</w:t>
      </w:r>
      <w:r w:rsidRPr="009A31B3">
        <w:rPr>
          <w:sz w:val="28"/>
          <w:szCs w:val="28"/>
        </w:rPr>
        <w:tab/>
        <w:t>Подготовка проектов нормативных правовых актов о противодействии коррупции.</w:t>
      </w:r>
    </w:p>
    <w:p w:rsidR="009A31B3" w:rsidRPr="009A31B3" w:rsidRDefault="009A31B3" w:rsidP="009A31B3">
      <w:pPr>
        <w:pStyle w:val="aff4"/>
        <w:spacing w:line="360" w:lineRule="exact"/>
        <w:ind w:firstLine="709"/>
        <w:rPr>
          <w:sz w:val="28"/>
          <w:szCs w:val="28"/>
        </w:rPr>
      </w:pPr>
      <w:r w:rsidRPr="009A31B3">
        <w:rPr>
          <w:sz w:val="28"/>
          <w:szCs w:val="28"/>
        </w:rPr>
        <w:t>3.</w:t>
      </w:r>
      <w:r w:rsidRPr="009A31B3">
        <w:rPr>
          <w:sz w:val="28"/>
          <w:szCs w:val="28"/>
        </w:rPr>
        <w:tab/>
        <w:t>Определить Антонову Лидию Александровну, ведущего специалиста по работе с представительным органом отдела по организационно-правовым и кадровым вопросам администрации Кикнурского муниципального округа, ответственной за профилактику коррупционных и иных правонарушений с возложением на нее следующих обязанностей:</w:t>
      </w:r>
    </w:p>
    <w:p w:rsidR="009A31B3" w:rsidRPr="009A31B3" w:rsidRDefault="009A31B3" w:rsidP="009A31B3">
      <w:pPr>
        <w:pStyle w:val="aff4"/>
        <w:spacing w:line="360" w:lineRule="exact"/>
        <w:ind w:firstLine="709"/>
        <w:rPr>
          <w:sz w:val="28"/>
          <w:szCs w:val="28"/>
        </w:rPr>
      </w:pPr>
      <w:r w:rsidRPr="009A31B3">
        <w:rPr>
          <w:sz w:val="28"/>
          <w:szCs w:val="28"/>
        </w:rPr>
        <w:t>3.1.</w:t>
      </w:r>
      <w:r w:rsidRPr="009A31B3">
        <w:rPr>
          <w:sz w:val="28"/>
          <w:szCs w:val="28"/>
        </w:rPr>
        <w:tab/>
        <w:t>Подготовка планов по противодействию коррупции.</w:t>
      </w:r>
    </w:p>
    <w:p w:rsidR="009A31B3" w:rsidRPr="009A31B3" w:rsidRDefault="009A31B3" w:rsidP="009A31B3">
      <w:pPr>
        <w:pStyle w:val="aff4"/>
        <w:spacing w:line="360" w:lineRule="exact"/>
        <w:ind w:firstLine="709"/>
        <w:rPr>
          <w:sz w:val="28"/>
          <w:szCs w:val="28"/>
        </w:rPr>
      </w:pPr>
      <w:r w:rsidRPr="009A31B3">
        <w:rPr>
          <w:sz w:val="28"/>
          <w:szCs w:val="28"/>
        </w:rPr>
        <w:lastRenderedPageBreak/>
        <w:t>3.2.</w:t>
      </w:r>
      <w:r w:rsidRPr="009A31B3">
        <w:rPr>
          <w:sz w:val="28"/>
          <w:szCs w:val="28"/>
        </w:rPr>
        <w:tab/>
        <w:t>Обеспечение деятельности межведомственной комиссии по противодействию коррупции в Кикнурском муниципальном округе.</w:t>
      </w:r>
    </w:p>
    <w:p w:rsidR="009A31B3" w:rsidRPr="009A31B3" w:rsidRDefault="009A31B3" w:rsidP="009A31B3">
      <w:pPr>
        <w:pStyle w:val="aff4"/>
        <w:spacing w:line="360" w:lineRule="exact"/>
        <w:ind w:firstLine="709"/>
        <w:rPr>
          <w:sz w:val="28"/>
          <w:szCs w:val="28"/>
        </w:rPr>
      </w:pPr>
      <w:r w:rsidRPr="009A31B3">
        <w:rPr>
          <w:sz w:val="28"/>
          <w:szCs w:val="28"/>
        </w:rPr>
        <w:t>3.3.</w:t>
      </w:r>
      <w:r w:rsidRPr="009A31B3">
        <w:rPr>
          <w:sz w:val="28"/>
          <w:szCs w:val="28"/>
        </w:rPr>
        <w:tab/>
        <w:t>Подготовка проектов нормативных правовых актов о противодействии коррупции.</w:t>
      </w:r>
    </w:p>
    <w:p w:rsidR="009A31B3" w:rsidRPr="009A31B3" w:rsidRDefault="009A31B3" w:rsidP="009A31B3">
      <w:pPr>
        <w:pStyle w:val="aff4"/>
        <w:spacing w:line="360" w:lineRule="exact"/>
        <w:ind w:firstLine="709"/>
        <w:rPr>
          <w:sz w:val="28"/>
          <w:szCs w:val="28"/>
        </w:rPr>
      </w:pPr>
      <w:r w:rsidRPr="009A31B3">
        <w:rPr>
          <w:sz w:val="28"/>
          <w:szCs w:val="28"/>
        </w:rPr>
        <w:t>3.4.</w:t>
      </w:r>
      <w:r w:rsidRPr="009A31B3">
        <w:rPr>
          <w:sz w:val="28"/>
          <w:szCs w:val="28"/>
        </w:rPr>
        <w:tab/>
        <w:t>Анализ поступивших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w:t>
      </w:r>
    </w:p>
    <w:p w:rsidR="009A31B3" w:rsidRPr="009A31B3" w:rsidRDefault="009A31B3" w:rsidP="009A31B3">
      <w:pPr>
        <w:pStyle w:val="aff4"/>
        <w:spacing w:line="360" w:lineRule="exact"/>
        <w:ind w:firstLine="709"/>
        <w:rPr>
          <w:sz w:val="28"/>
          <w:szCs w:val="28"/>
        </w:rPr>
      </w:pPr>
      <w:r w:rsidRPr="009A31B3">
        <w:rPr>
          <w:sz w:val="28"/>
          <w:szCs w:val="28"/>
        </w:rPr>
        <w:t>3.5.</w:t>
      </w:r>
      <w:r w:rsidRPr="009A31B3">
        <w:rPr>
          <w:sz w:val="28"/>
          <w:szCs w:val="28"/>
        </w:rPr>
        <w:tab/>
        <w:t>Обеспечение взаимодействия со средствами массовой информации по вопросам противодействия коррупции.</w:t>
      </w:r>
    </w:p>
    <w:p w:rsidR="009A31B3" w:rsidRPr="009A31B3" w:rsidRDefault="009A31B3" w:rsidP="009A31B3">
      <w:pPr>
        <w:pStyle w:val="aff4"/>
        <w:spacing w:line="360" w:lineRule="exact"/>
        <w:ind w:firstLine="709"/>
        <w:rPr>
          <w:sz w:val="28"/>
          <w:szCs w:val="28"/>
        </w:rPr>
      </w:pPr>
      <w:r w:rsidRPr="009A31B3">
        <w:rPr>
          <w:sz w:val="28"/>
          <w:szCs w:val="28"/>
        </w:rPr>
        <w:t>3.6.</w:t>
      </w:r>
      <w:r w:rsidRPr="009A31B3">
        <w:rPr>
          <w:sz w:val="28"/>
          <w:szCs w:val="28"/>
        </w:rPr>
        <w:tab/>
        <w:t>Обеспечение работы телефона доверия.</w:t>
      </w:r>
    </w:p>
    <w:p w:rsidR="009A31B3" w:rsidRPr="009A31B3" w:rsidRDefault="009A31B3" w:rsidP="009A31B3">
      <w:pPr>
        <w:pStyle w:val="aff4"/>
        <w:spacing w:line="360" w:lineRule="exact"/>
        <w:ind w:firstLine="709"/>
        <w:rPr>
          <w:sz w:val="28"/>
          <w:szCs w:val="28"/>
        </w:rPr>
      </w:pPr>
      <w:r w:rsidRPr="009A31B3">
        <w:rPr>
          <w:sz w:val="28"/>
          <w:szCs w:val="28"/>
        </w:rPr>
        <w:t>3.7.</w:t>
      </w:r>
      <w:r w:rsidRPr="009A31B3">
        <w:rPr>
          <w:sz w:val="28"/>
          <w:szCs w:val="28"/>
        </w:rPr>
        <w:tab/>
        <w:t>Обеспечение наполнения подразделов, посвященных вопросам противодействия коррупции, официального сайта муниципального образования Кикнурский муниципальный округ Кировской области.</w:t>
      </w:r>
    </w:p>
    <w:p w:rsidR="009A31B3" w:rsidRPr="009A31B3" w:rsidRDefault="009A31B3" w:rsidP="009A31B3">
      <w:pPr>
        <w:pStyle w:val="aff4"/>
        <w:spacing w:line="360" w:lineRule="exact"/>
        <w:ind w:firstLine="709"/>
        <w:rPr>
          <w:sz w:val="28"/>
          <w:szCs w:val="28"/>
        </w:rPr>
      </w:pPr>
      <w:r w:rsidRPr="009A31B3">
        <w:rPr>
          <w:sz w:val="28"/>
          <w:szCs w:val="28"/>
        </w:rPr>
        <w:t>3.8.</w:t>
      </w:r>
      <w:r w:rsidRPr="009A31B3">
        <w:rPr>
          <w:sz w:val="28"/>
          <w:szCs w:val="28"/>
        </w:rPr>
        <w:tab/>
        <w:t>Организация приема сведений о доходах, представляемых депутатами Думы Кикнурского муниципального округа.</w:t>
      </w:r>
    </w:p>
    <w:p w:rsidR="009A31B3" w:rsidRPr="009A31B3" w:rsidRDefault="009A31B3" w:rsidP="009A31B3">
      <w:pPr>
        <w:pStyle w:val="aff4"/>
        <w:spacing w:line="360" w:lineRule="exact"/>
        <w:ind w:firstLine="709"/>
        <w:rPr>
          <w:sz w:val="28"/>
          <w:szCs w:val="28"/>
        </w:rPr>
      </w:pPr>
      <w:r w:rsidRPr="009A31B3">
        <w:rPr>
          <w:sz w:val="28"/>
          <w:szCs w:val="28"/>
        </w:rPr>
        <w:t>3.9.</w:t>
      </w:r>
      <w:r w:rsidRPr="009A31B3">
        <w:rPr>
          <w:sz w:val="28"/>
          <w:szCs w:val="28"/>
        </w:rPr>
        <w:tab/>
        <w:t>Размещение на официальном сайте муниципального образования Кикнурский муниципальный округ Кировской области сведений о доходах, представленными депутатами Думы Кикнурского муниципального округа.</w:t>
      </w:r>
    </w:p>
    <w:p w:rsidR="009A31B3" w:rsidRPr="009A31B3" w:rsidRDefault="009A31B3" w:rsidP="009A31B3">
      <w:pPr>
        <w:pStyle w:val="aff4"/>
        <w:spacing w:line="360" w:lineRule="exact"/>
        <w:ind w:firstLine="709"/>
        <w:rPr>
          <w:sz w:val="28"/>
          <w:szCs w:val="28"/>
        </w:rPr>
      </w:pPr>
      <w:r w:rsidRPr="009A31B3">
        <w:rPr>
          <w:sz w:val="28"/>
          <w:szCs w:val="28"/>
        </w:rPr>
        <w:t>3.10.</w:t>
      </w:r>
      <w:r w:rsidRPr="009A31B3">
        <w:rPr>
          <w:sz w:val="28"/>
          <w:szCs w:val="28"/>
        </w:rPr>
        <w:tab/>
        <w:t>Организация и обеспечение деятельности постоянной комиссии по регламенту, мандатам, депутатской этике, законности и вопросам местного самоуправления по соблюдению лицами, замещающими муниципальные должности органов местного самоуправления Кикнурского муниципального округа, законодательства о противодействии коррупции.</w:t>
      </w:r>
    </w:p>
    <w:p w:rsidR="009A31B3" w:rsidRPr="009A31B3" w:rsidRDefault="009A31B3" w:rsidP="009A31B3">
      <w:pPr>
        <w:pStyle w:val="aff4"/>
        <w:spacing w:line="360" w:lineRule="exact"/>
        <w:ind w:firstLine="709"/>
        <w:rPr>
          <w:sz w:val="28"/>
          <w:szCs w:val="28"/>
        </w:rPr>
      </w:pPr>
      <w:r w:rsidRPr="009A31B3">
        <w:rPr>
          <w:sz w:val="28"/>
          <w:szCs w:val="28"/>
        </w:rPr>
        <w:t>3.11.</w:t>
      </w:r>
      <w:r w:rsidRPr="009A31B3">
        <w:rPr>
          <w:sz w:val="28"/>
          <w:szCs w:val="28"/>
        </w:rPr>
        <w:tab/>
        <w:t>Принимать меры по предотвращению и урегулированию конфликта интересов лицами, замещающими муниципальные должности.</w:t>
      </w:r>
    </w:p>
    <w:p w:rsidR="009A31B3" w:rsidRPr="009A31B3" w:rsidRDefault="009A31B3" w:rsidP="009A31B3">
      <w:pPr>
        <w:pStyle w:val="aff4"/>
        <w:spacing w:line="360" w:lineRule="exact"/>
        <w:ind w:firstLine="709"/>
        <w:rPr>
          <w:sz w:val="28"/>
          <w:szCs w:val="28"/>
        </w:rPr>
      </w:pPr>
      <w:r w:rsidRPr="009A31B3">
        <w:rPr>
          <w:sz w:val="28"/>
          <w:szCs w:val="28"/>
        </w:rPr>
        <w:t>4.</w:t>
      </w:r>
      <w:r w:rsidRPr="009A31B3">
        <w:rPr>
          <w:sz w:val="28"/>
          <w:szCs w:val="28"/>
        </w:rPr>
        <w:tab/>
        <w:t>Настоящее распоряжение вступает в силу с момента подписания.</w:t>
      </w:r>
    </w:p>
    <w:p w:rsidR="009A31B3" w:rsidRPr="009A31B3" w:rsidRDefault="009A31B3" w:rsidP="009A31B3">
      <w:pPr>
        <w:pStyle w:val="aff4"/>
        <w:rPr>
          <w:sz w:val="28"/>
          <w:szCs w:val="28"/>
        </w:rPr>
      </w:pPr>
    </w:p>
    <w:p w:rsidR="009A31B3" w:rsidRPr="009A31B3" w:rsidRDefault="009A31B3" w:rsidP="009A31B3">
      <w:pPr>
        <w:pStyle w:val="aff4"/>
        <w:rPr>
          <w:sz w:val="28"/>
          <w:szCs w:val="28"/>
        </w:rPr>
      </w:pPr>
    </w:p>
    <w:p w:rsidR="009A31B3" w:rsidRPr="009A31B3" w:rsidRDefault="009A31B3" w:rsidP="009A31B3">
      <w:pPr>
        <w:pStyle w:val="aff4"/>
        <w:rPr>
          <w:sz w:val="28"/>
          <w:szCs w:val="28"/>
        </w:rPr>
      </w:pPr>
      <w:r w:rsidRPr="009A31B3">
        <w:rPr>
          <w:sz w:val="28"/>
          <w:szCs w:val="28"/>
        </w:rPr>
        <w:t>Глава Кикнурского</w:t>
      </w:r>
    </w:p>
    <w:p w:rsidR="009A31B3" w:rsidRPr="009A31B3" w:rsidRDefault="009A31B3" w:rsidP="009A31B3">
      <w:pPr>
        <w:pStyle w:val="aff4"/>
        <w:tabs>
          <w:tab w:val="left" w:pos="7020"/>
          <w:tab w:val="left" w:pos="7740"/>
        </w:tabs>
        <w:rPr>
          <w:sz w:val="28"/>
          <w:szCs w:val="28"/>
        </w:rPr>
      </w:pPr>
      <w:r w:rsidRPr="009A31B3">
        <w:rPr>
          <w:sz w:val="28"/>
          <w:szCs w:val="28"/>
        </w:rPr>
        <w:t>муниципального округа   С.Ю. Галкин</w:t>
      </w:r>
    </w:p>
    <w:p w:rsidR="009A31B3" w:rsidRPr="009A31B3" w:rsidRDefault="009A31B3" w:rsidP="009A31B3">
      <w:pPr>
        <w:rPr>
          <w:sz w:val="28"/>
          <w:szCs w:val="28"/>
        </w:rPr>
      </w:pPr>
    </w:p>
    <w:p w:rsidR="009A31B3" w:rsidRPr="009A31B3" w:rsidRDefault="009A31B3" w:rsidP="009A31B3">
      <w:pPr>
        <w:pStyle w:val="aff4"/>
        <w:rPr>
          <w:sz w:val="28"/>
          <w:szCs w:val="28"/>
        </w:rPr>
      </w:pPr>
      <w:r w:rsidRPr="009A31B3">
        <w:rPr>
          <w:sz w:val="28"/>
          <w:szCs w:val="28"/>
        </w:rPr>
        <w:tab/>
        <w:t xml:space="preserve">                                                              </w:t>
      </w:r>
    </w:p>
    <w:p w:rsidR="009A31B3" w:rsidRPr="009A31B3" w:rsidRDefault="009A31B3" w:rsidP="009A31B3">
      <w:pPr>
        <w:rPr>
          <w:sz w:val="28"/>
          <w:szCs w:val="28"/>
        </w:rPr>
      </w:pPr>
    </w:p>
    <w:p w:rsidR="009A31B3" w:rsidRDefault="009A31B3">
      <w:pPr>
        <w:spacing w:after="160" w:line="259" w:lineRule="auto"/>
        <w:rPr>
          <w:sz w:val="28"/>
          <w:szCs w:val="28"/>
        </w:rPr>
      </w:pPr>
    </w:p>
    <w:p w:rsidR="009A31B3" w:rsidRPr="009A31B3" w:rsidRDefault="009A31B3" w:rsidP="009A31B3">
      <w:pPr>
        <w:pStyle w:val="24"/>
        <w:spacing w:line="360" w:lineRule="auto"/>
        <w:ind w:firstLine="709"/>
        <w:rPr>
          <w:b/>
        </w:rPr>
      </w:pPr>
      <w:r w:rsidRPr="009A31B3">
        <w:rPr>
          <w:b/>
        </w:rPr>
        <w:lastRenderedPageBreak/>
        <w:t>Извещение о возможном предоставлении земельного участка</w:t>
      </w:r>
    </w:p>
    <w:p w:rsidR="009A31B3" w:rsidRDefault="009A31B3" w:rsidP="009A31B3">
      <w:pPr>
        <w:pStyle w:val="24"/>
        <w:spacing w:line="360" w:lineRule="auto"/>
        <w:ind w:firstLine="709"/>
      </w:pPr>
    </w:p>
    <w:p w:rsidR="009A31B3" w:rsidRPr="000F0D04" w:rsidRDefault="009A31B3" w:rsidP="009A31B3">
      <w:pPr>
        <w:pStyle w:val="24"/>
        <w:spacing w:line="360" w:lineRule="auto"/>
        <w:ind w:firstLine="709"/>
      </w:pPr>
      <w:r>
        <w:t xml:space="preserve">Администрация Кикнурского муниципального округа Кировской области сообщает о возможном предоставлении земельного участка с кадастровым номером 43:10:310107:ЗУ1 в аренду, </w:t>
      </w:r>
      <w:r w:rsidRPr="000F0D04">
        <w:t xml:space="preserve">площадью </w:t>
      </w:r>
      <w:r>
        <w:t>1000</w:t>
      </w:r>
      <w:r w:rsidRPr="000F0D04">
        <w:t xml:space="preserve"> кв.м</w:t>
      </w:r>
      <w:r>
        <w:t xml:space="preserve"> (ориентировочно)</w:t>
      </w:r>
      <w:r w:rsidRPr="000F0D04">
        <w:t>, из земель населенных пунктов, с разрешенным использованием –</w:t>
      </w:r>
      <w:r>
        <w:t xml:space="preserve"> для ведения личного подсобного хозяйства (приусадебный участок),</w:t>
      </w:r>
      <w:r w:rsidRPr="000F0D04">
        <w:t xml:space="preserve"> </w:t>
      </w:r>
      <w:r>
        <w:t xml:space="preserve">адрес: (местоположение): </w:t>
      </w:r>
      <w:r w:rsidRPr="000F0D04">
        <w:t>Кировская</w:t>
      </w:r>
      <w:r>
        <w:t xml:space="preserve"> область, Кикнурский район,   пгт Кикнур, ул. Ленина.</w:t>
      </w:r>
    </w:p>
    <w:p w:rsidR="009A31B3" w:rsidRDefault="009A31B3" w:rsidP="009A31B3">
      <w:pPr>
        <w:pStyle w:val="aff4"/>
        <w:suppressAutoHyphens/>
        <w:spacing w:line="360" w:lineRule="auto"/>
        <w:ind w:firstLine="709"/>
        <w:jc w:val="both"/>
        <w:rPr>
          <w:sz w:val="28"/>
          <w:szCs w:val="28"/>
        </w:rPr>
      </w:pPr>
      <w:r w:rsidRPr="005B00E0">
        <w:rPr>
          <w:sz w:val="28"/>
          <w:szCs w:val="28"/>
        </w:rPr>
        <w:t>Прием заявлений</w:t>
      </w:r>
      <w:r>
        <w:rPr>
          <w:sz w:val="28"/>
          <w:szCs w:val="28"/>
        </w:rPr>
        <w:t xml:space="preserve"> о намерении участвовать в аукционе на право заключения договора аренды земельного участка ведется в течение десяти дней со дня опубликования и размещения извещения по адресу: 612300 Кировская область пгт Кикнур ул Советская д.36 кабинет № 20. Время приема заявлений с 8 </w:t>
      </w:r>
      <w:r w:rsidRPr="00557FC4">
        <w:rPr>
          <w:sz w:val="28"/>
          <w:szCs w:val="28"/>
          <w:vertAlign w:val="superscript"/>
        </w:rPr>
        <w:t>00</w:t>
      </w:r>
      <w:r>
        <w:rPr>
          <w:sz w:val="28"/>
          <w:szCs w:val="28"/>
        </w:rPr>
        <w:t xml:space="preserve"> до 17 </w:t>
      </w:r>
      <w:r w:rsidRPr="00557FC4">
        <w:rPr>
          <w:sz w:val="28"/>
          <w:szCs w:val="28"/>
          <w:vertAlign w:val="superscript"/>
        </w:rPr>
        <w:t>00</w:t>
      </w:r>
      <w:r>
        <w:rPr>
          <w:sz w:val="28"/>
          <w:szCs w:val="28"/>
        </w:rPr>
        <w:t xml:space="preserve">, перерыв 12 </w:t>
      </w:r>
      <w:r w:rsidRPr="00557FC4">
        <w:rPr>
          <w:sz w:val="28"/>
          <w:szCs w:val="28"/>
          <w:vertAlign w:val="superscript"/>
        </w:rPr>
        <w:t>00</w:t>
      </w:r>
      <w:r>
        <w:rPr>
          <w:sz w:val="28"/>
          <w:szCs w:val="28"/>
        </w:rPr>
        <w:t xml:space="preserve"> – 13 </w:t>
      </w:r>
      <w:r w:rsidRPr="00557FC4">
        <w:rPr>
          <w:sz w:val="28"/>
          <w:szCs w:val="28"/>
          <w:vertAlign w:val="superscript"/>
        </w:rPr>
        <w:t>00</w:t>
      </w:r>
      <w:r>
        <w:rPr>
          <w:sz w:val="28"/>
          <w:szCs w:val="28"/>
        </w:rPr>
        <w:t xml:space="preserve"> (время московское).</w:t>
      </w:r>
    </w:p>
    <w:p w:rsidR="009A31B3" w:rsidRDefault="009A31B3" w:rsidP="00DD1E94">
      <w:pPr>
        <w:spacing w:after="160" w:line="259" w:lineRule="auto"/>
        <w:jc w:val="center"/>
        <w:rPr>
          <w:sz w:val="28"/>
          <w:szCs w:val="28"/>
        </w:rPr>
      </w:pPr>
    </w:p>
    <w:p w:rsidR="009A31B3" w:rsidRDefault="009A31B3" w:rsidP="00DD1E94">
      <w:pPr>
        <w:spacing w:after="160" w:line="259" w:lineRule="auto"/>
        <w:jc w:val="center"/>
        <w:rPr>
          <w:sz w:val="28"/>
          <w:szCs w:val="28"/>
        </w:rPr>
      </w:pPr>
    </w:p>
    <w:p w:rsidR="009A31B3" w:rsidRDefault="009A31B3" w:rsidP="00DD1E94">
      <w:pPr>
        <w:spacing w:after="160" w:line="259" w:lineRule="auto"/>
        <w:jc w:val="center"/>
        <w:rPr>
          <w:sz w:val="28"/>
          <w:szCs w:val="28"/>
        </w:rPr>
      </w:pPr>
    </w:p>
    <w:p w:rsidR="009A31B3" w:rsidRDefault="009A31B3" w:rsidP="00DD1E94">
      <w:pPr>
        <w:spacing w:after="160" w:line="259" w:lineRule="auto"/>
        <w:jc w:val="center"/>
        <w:rPr>
          <w:sz w:val="28"/>
          <w:szCs w:val="28"/>
        </w:rPr>
      </w:pPr>
    </w:p>
    <w:p w:rsidR="009A31B3" w:rsidRDefault="009A31B3" w:rsidP="00DD1E94">
      <w:pPr>
        <w:spacing w:after="160" w:line="259" w:lineRule="auto"/>
        <w:jc w:val="center"/>
        <w:rPr>
          <w:sz w:val="28"/>
          <w:szCs w:val="28"/>
        </w:rPr>
      </w:pPr>
    </w:p>
    <w:p w:rsidR="009A31B3" w:rsidRDefault="009A31B3" w:rsidP="00DD1E94">
      <w:pPr>
        <w:spacing w:after="160" w:line="259" w:lineRule="auto"/>
        <w:jc w:val="center"/>
        <w:rPr>
          <w:sz w:val="28"/>
          <w:szCs w:val="28"/>
        </w:rPr>
      </w:pPr>
    </w:p>
    <w:p w:rsidR="00F052F5" w:rsidRPr="00BF15AA" w:rsidRDefault="00F052F5" w:rsidP="00DD1E94">
      <w:pPr>
        <w:spacing w:after="160" w:line="259" w:lineRule="auto"/>
        <w:jc w:val="center"/>
        <w:rPr>
          <w:sz w:val="28"/>
          <w:szCs w:val="28"/>
        </w:rPr>
      </w:pPr>
      <w:r w:rsidRPr="00BF15AA">
        <w:rPr>
          <w:sz w:val="28"/>
          <w:szCs w:val="28"/>
        </w:rPr>
        <w:t>Учредитель: Дума Кикнурского муниципального округа</w:t>
      </w:r>
    </w:p>
    <w:p w:rsidR="00F052F5" w:rsidRPr="00BF15AA" w:rsidRDefault="00F052F5" w:rsidP="00C13DDA">
      <w:pPr>
        <w:spacing w:after="160" w:line="259" w:lineRule="auto"/>
        <w:jc w:val="center"/>
        <w:rPr>
          <w:sz w:val="28"/>
          <w:szCs w:val="28"/>
        </w:rPr>
      </w:pPr>
      <w:r w:rsidRPr="00BF15AA">
        <w:rPr>
          <w:sz w:val="28"/>
          <w:szCs w:val="28"/>
        </w:rPr>
        <w:t>Кировской области</w:t>
      </w:r>
    </w:p>
    <w:p w:rsidR="00F052F5" w:rsidRPr="00BF15AA" w:rsidRDefault="00F052F5" w:rsidP="00811A77">
      <w:pPr>
        <w:spacing w:after="160" w:line="259" w:lineRule="auto"/>
        <w:jc w:val="center"/>
        <w:rPr>
          <w:sz w:val="28"/>
          <w:szCs w:val="28"/>
        </w:rPr>
      </w:pPr>
      <w:r w:rsidRPr="00BF15AA">
        <w:rPr>
          <w:sz w:val="28"/>
          <w:szCs w:val="28"/>
        </w:rPr>
        <w:t>612300, Кировская область,</w:t>
      </w:r>
    </w:p>
    <w:p w:rsidR="00F052F5" w:rsidRPr="00BF15AA" w:rsidRDefault="00F052F5" w:rsidP="00811A77">
      <w:pPr>
        <w:spacing w:after="160" w:line="259" w:lineRule="auto"/>
        <w:jc w:val="center"/>
        <w:rPr>
          <w:sz w:val="28"/>
          <w:szCs w:val="28"/>
        </w:rPr>
      </w:pPr>
      <w:r w:rsidRPr="00BF15AA">
        <w:rPr>
          <w:sz w:val="28"/>
          <w:szCs w:val="28"/>
        </w:rPr>
        <w:t>Кикнурский район, пгт Кикнур, улица Советская, дом 36 (каб. №№ 36, 41)</w:t>
      </w:r>
    </w:p>
    <w:p w:rsidR="00F052F5" w:rsidRPr="00BF15AA" w:rsidRDefault="00F052F5" w:rsidP="00811A77">
      <w:pPr>
        <w:spacing w:after="160" w:line="259" w:lineRule="auto"/>
        <w:jc w:val="center"/>
        <w:rPr>
          <w:sz w:val="28"/>
          <w:szCs w:val="28"/>
        </w:rPr>
      </w:pPr>
      <w:r w:rsidRPr="00BF15AA">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C627B1">
      <w:pgSz w:w="11906" w:h="16838" w:code="9"/>
      <w:pgMar w:top="1276" w:right="1276" w:bottom="1103"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B03" w:rsidRDefault="00EC4B03" w:rsidP="00B96058">
      <w:r>
        <w:separator/>
      </w:r>
    </w:p>
  </w:endnote>
  <w:endnote w:type="continuationSeparator" w:id="0">
    <w:p w:rsidR="00EC4B03" w:rsidRDefault="00EC4B03"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B03" w:rsidRDefault="00EC4B03" w:rsidP="00B96058">
      <w:r>
        <w:separator/>
      </w:r>
    </w:p>
  </w:footnote>
  <w:footnote w:type="continuationSeparator" w:id="0">
    <w:p w:rsidR="00EC4B03" w:rsidRDefault="00EC4B03"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921644"/>
      <w:docPartObj>
        <w:docPartGallery w:val="Page Numbers (Top of Page)"/>
        <w:docPartUnique/>
      </w:docPartObj>
    </w:sdtPr>
    <w:sdtContent>
      <w:p w:rsidR="009A31B3" w:rsidRDefault="009A31B3">
        <w:pPr>
          <w:pStyle w:val="a4"/>
          <w:jc w:val="center"/>
        </w:pPr>
        <w:r>
          <w:fldChar w:fldCharType="begin"/>
        </w:r>
        <w:r>
          <w:instrText>PAGE   \* MERGEFORMAT</w:instrText>
        </w:r>
        <w:r>
          <w:fldChar w:fldCharType="separate"/>
        </w:r>
        <w:r w:rsidR="003C5740">
          <w:rPr>
            <w:noProof/>
          </w:rPr>
          <w:t>15</w:t>
        </w:r>
        <w:r>
          <w:fldChar w:fldCharType="end"/>
        </w:r>
      </w:p>
    </w:sdtContent>
  </w:sdt>
  <w:p w:rsidR="009A31B3" w:rsidRDefault="009A31B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75" w:rsidRDefault="006A2C75" w:rsidP="0096328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A2C75" w:rsidRDefault="006A2C7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75" w:rsidRDefault="006A2C75" w:rsidP="00963282">
    <w:pPr>
      <w:pStyle w:val="a4"/>
    </w:pPr>
    <w:r>
      <w:tab/>
    </w:r>
    <w:r>
      <w:fldChar w:fldCharType="begin"/>
    </w:r>
    <w:r>
      <w:instrText>PAGE   \* MERGEFORMAT</w:instrText>
    </w:r>
    <w:r>
      <w:fldChar w:fldCharType="separate"/>
    </w:r>
    <w:r w:rsidR="003C5740">
      <w:rPr>
        <w:noProof/>
      </w:rPr>
      <w:t>22</w:t>
    </w:r>
    <w:r>
      <w:fldChar w:fldCharType="end"/>
    </w:r>
  </w:p>
  <w:p w:rsidR="006A2C75" w:rsidRDefault="006A2C75">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7B1" w:rsidRDefault="00C627B1">
    <w:pPr>
      <w:pStyle w:val="a4"/>
      <w:jc w:val="center"/>
    </w:pPr>
    <w:r>
      <w:fldChar w:fldCharType="begin"/>
    </w:r>
    <w:r>
      <w:instrText xml:space="preserve"> PAGE   \* MERGEFORMAT </w:instrText>
    </w:r>
    <w:r>
      <w:fldChar w:fldCharType="separate"/>
    </w:r>
    <w:r w:rsidR="003C5740">
      <w:rPr>
        <w:noProof/>
      </w:rPr>
      <w:t>52</w:t>
    </w:r>
    <w:r>
      <w:fldChar w:fldCharType="end"/>
    </w:r>
  </w:p>
  <w:p w:rsidR="00C627B1" w:rsidRDefault="00C627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3"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4"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5" w15:restartNumberingAfterBreak="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05412BE2"/>
    <w:multiLevelType w:val="hybridMultilevel"/>
    <w:tmpl w:val="7946FD60"/>
    <w:lvl w:ilvl="0" w:tplc="937449F2">
      <w:start w:val="1"/>
      <w:numFmt w:val="decimal"/>
      <w:lvlText w:val="%1."/>
      <w:lvlJc w:val="center"/>
      <w:pPr>
        <w:ind w:left="6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56C419D"/>
    <w:multiLevelType w:val="hybridMultilevel"/>
    <w:tmpl w:val="E59ACD22"/>
    <w:lvl w:ilvl="0" w:tplc="49E2E6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CE67C1"/>
    <w:multiLevelType w:val="hybridMultilevel"/>
    <w:tmpl w:val="F7F2C31C"/>
    <w:lvl w:ilvl="0" w:tplc="F356EAD8">
      <w:start w:val="1"/>
      <w:numFmt w:val="decimal"/>
      <w:lvlText w:val="1.%1"/>
      <w:lvlJc w:val="righ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9296910"/>
    <w:multiLevelType w:val="hybridMultilevel"/>
    <w:tmpl w:val="B0343EE2"/>
    <w:lvl w:ilvl="0" w:tplc="0E542AD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7C3C3A"/>
    <w:multiLevelType w:val="multilevel"/>
    <w:tmpl w:val="99EED8E8"/>
    <w:lvl w:ilvl="0">
      <w:start w:val="4"/>
      <w:numFmt w:val="decimal"/>
      <w:lvlText w:val="%1"/>
      <w:lvlJc w:val="left"/>
      <w:pPr>
        <w:ind w:left="375" w:hanging="375"/>
      </w:pPr>
      <w:rPr>
        <w:rFonts w:hint="default"/>
      </w:rPr>
    </w:lvl>
    <w:lvl w:ilvl="1">
      <w:start w:val="7"/>
      <w:numFmt w:val="decimal"/>
      <w:lvlText w:val="%1.%2"/>
      <w:lvlJc w:val="left"/>
      <w:pPr>
        <w:ind w:left="870"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6" w15:restartNumberingAfterBreak="0">
    <w:nsid w:val="24E80352"/>
    <w:multiLevelType w:val="multilevel"/>
    <w:tmpl w:val="FCEEFC14"/>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768067B"/>
    <w:multiLevelType w:val="hybridMultilevel"/>
    <w:tmpl w:val="342252FA"/>
    <w:lvl w:ilvl="0" w:tplc="0419000F">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2C59CF"/>
    <w:multiLevelType w:val="multilevel"/>
    <w:tmpl w:val="4634BD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5F2482"/>
    <w:multiLevelType w:val="multilevel"/>
    <w:tmpl w:val="F3EC2FF4"/>
    <w:lvl w:ilvl="0">
      <w:start w:val="1"/>
      <w:numFmt w:val="decimal"/>
      <w:lvlText w:val="%1."/>
      <w:lvlJc w:val="left"/>
      <w:pPr>
        <w:ind w:left="1155" w:hanging="61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3" w15:restartNumberingAfterBreak="0">
    <w:nsid w:val="2EA23095"/>
    <w:multiLevelType w:val="hybridMultilevel"/>
    <w:tmpl w:val="15EA2282"/>
    <w:lvl w:ilvl="0" w:tplc="68169254">
      <w:start w:val="1"/>
      <w:numFmt w:val="decimal"/>
      <w:lvlText w:val="1.43%1"/>
      <w:lvlJc w:val="righ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24"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3225BDD"/>
    <w:multiLevelType w:val="hybridMultilevel"/>
    <w:tmpl w:val="73621AB2"/>
    <w:lvl w:ilvl="0" w:tplc="F23C7DB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9450BD"/>
    <w:multiLevelType w:val="multilevel"/>
    <w:tmpl w:val="EEB0799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0" w15:restartNumberingAfterBreak="0">
    <w:nsid w:val="40DD124A"/>
    <w:multiLevelType w:val="hybridMultilevel"/>
    <w:tmpl w:val="BBC881A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6BC5C3C"/>
    <w:multiLevelType w:val="multilevel"/>
    <w:tmpl w:val="645A4D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680FE9"/>
    <w:multiLevelType w:val="hybridMultilevel"/>
    <w:tmpl w:val="03E261B2"/>
    <w:lvl w:ilvl="0" w:tplc="EE200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D5165DB"/>
    <w:multiLevelType w:val="multilevel"/>
    <w:tmpl w:val="0E064C58"/>
    <w:lvl w:ilvl="0">
      <w:start w:val="1"/>
      <w:numFmt w:val="decimal"/>
      <w:lvlText w:val="%1."/>
      <w:lvlJc w:val="left"/>
      <w:pPr>
        <w:ind w:left="1065" w:hanging="360"/>
      </w:pPr>
      <w:rPr>
        <w:rFonts w:hint="default"/>
      </w:rPr>
    </w:lvl>
    <w:lvl w:ilvl="1">
      <w:start w:val="1"/>
      <w:numFmt w:val="decimal"/>
      <w:isLgl/>
      <w:lvlText w:val="%1.%2"/>
      <w:lvlJc w:val="left"/>
      <w:pPr>
        <w:ind w:left="1530" w:hanging="825"/>
      </w:pPr>
      <w:rPr>
        <w:rFonts w:hint="default"/>
      </w:rPr>
    </w:lvl>
    <w:lvl w:ilvl="2">
      <w:start w:val="1"/>
      <w:numFmt w:val="decimal"/>
      <w:isLgl/>
      <w:lvlText w:val="%1.%2.%3"/>
      <w:lvlJc w:val="left"/>
      <w:pPr>
        <w:ind w:left="1530" w:hanging="825"/>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4" w15:restartNumberingAfterBreak="0">
    <w:nsid w:val="5D6C3BD7"/>
    <w:multiLevelType w:val="hybridMultilevel"/>
    <w:tmpl w:val="F854733C"/>
    <w:lvl w:ilvl="0" w:tplc="39D0513C">
      <w:start w:val="1"/>
      <w:numFmt w:val="decimal"/>
      <w:lvlText w:val="%1."/>
      <w:lvlJc w:val="left"/>
      <w:pPr>
        <w:ind w:left="1209" w:hanging="48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E023ADC"/>
    <w:multiLevelType w:val="hybridMultilevel"/>
    <w:tmpl w:val="EE7E1DD8"/>
    <w:lvl w:ilvl="0" w:tplc="49E2E6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4E506F"/>
    <w:multiLevelType w:val="singleLevel"/>
    <w:tmpl w:val="EC54D094"/>
    <w:lvl w:ilvl="0">
      <w:start w:val="1"/>
      <w:numFmt w:val="decimal"/>
      <w:lvlText w:val="%1."/>
      <w:lvlJc w:val="left"/>
      <w:pPr>
        <w:tabs>
          <w:tab w:val="num" w:pos="360"/>
        </w:tabs>
        <w:ind w:left="360" w:hanging="360"/>
      </w:pPr>
      <w:rPr>
        <w:rFonts w:hint="default"/>
        <w:b/>
      </w:rPr>
    </w:lvl>
  </w:abstractNum>
  <w:abstractNum w:abstractNumId="37" w15:restartNumberingAfterBreak="0">
    <w:nsid w:val="62663DCD"/>
    <w:multiLevelType w:val="multilevel"/>
    <w:tmpl w:val="3ABCC55E"/>
    <w:lvl w:ilvl="0">
      <w:start w:val="4"/>
      <w:numFmt w:val="decimal"/>
      <w:lvlText w:val="%1"/>
      <w:lvlJc w:val="left"/>
      <w:pPr>
        <w:ind w:left="375" w:hanging="375"/>
      </w:pPr>
      <w:rPr>
        <w:rFonts w:hint="default"/>
      </w:rPr>
    </w:lvl>
    <w:lvl w:ilvl="1">
      <w:start w:val="4"/>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8" w15:restartNumberingAfterBreak="0">
    <w:nsid w:val="68B10E88"/>
    <w:multiLevelType w:val="multilevel"/>
    <w:tmpl w:val="5B8A0EE6"/>
    <w:lvl w:ilvl="0">
      <w:start w:val="4"/>
      <w:numFmt w:val="decimal"/>
      <w:lvlText w:val="%1"/>
      <w:lvlJc w:val="left"/>
      <w:pPr>
        <w:ind w:left="375" w:hanging="375"/>
      </w:pPr>
      <w:rPr>
        <w:rFonts w:hint="default"/>
      </w:rPr>
    </w:lvl>
    <w:lvl w:ilvl="1">
      <w:start w:val="9"/>
      <w:numFmt w:val="decimal"/>
      <w:lvlText w:val="%1.%2"/>
      <w:lvlJc w:val="left"/>
      <w:pPr>
        <w:ind w:left="1245" w:hanging="375"/>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39" w15:restartNumberingAfterBreak="0">
    <w:nsid w:val="6A1335E6"/>
    <w:multiLevelType w:val="multilevel"/>
    <w:tmpl w:val="487041D8"/>
    <w:lvl w:ilvl="0">
      <w:start w:val="1"/>
      <w:numFmt w:val="decimal"/>
      <w:lvlText w:val="%1."/>
      <w:lvlJc w:val="left"/>
      <w:pPr>
        <w:ind w:left="1920" w:hanging="120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0" w15:restartNumberingAfterBreak="0">
    <w:nsid w:val="72F7390E"/>
    <w:multiLevelType w:val="hybridMultilevel"/>
    <w:tmpl w:val="3F7E2552"/>
    <w:lvl w:ilvl="0" w:tplc="114AB776">
      <w:start w:val="1"/>
      <w:numFmt w:val="decimal"/>
      <w:lvlText w:val="%1."/>
      <w:lvlJc w:val="left"/>
      <w:pPr>
        <w:ind w:left="1050" w:hanging="5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73E55F45"/>
    <w:multiLevelType w:val="hybridMultilevel"/>
    <w:tmpl w:val="61AED55C"/>
    <w:lvl w:ilvl="0" w:tplc="DDDE2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794299F"/>
    <w:multiLevelType w:val="multilevel"/>
    <w:tmpl w:val="1EB68B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3" w15:restartNumberingAfterBreak="0">
    <w:nsid w:val="78064FC0"/>
    <w:multiLevelType w:val="hybridMultilevel"/>
    <w:tmpl w:val="9C90CDDE"/>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44" w15:restartNumberingAfterBreak="0">
    <w:nsid w:val="7F412E79"/>
    <w:multiLevelType w:val="multilevel"/>
    <w:tmpl w:val="248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6"/>
  </w:num>
  <w:num w:numId="4">
    <w:abstractNumId w:val="26"/>
  </w:num>
  <w:num w:numId="5">
    <w:abstractNumId w:val="12"/>
  </w:num>
  <w:num w:numId="6">
    <w:abstractNumId w:val="30"/>
  </w:num>
  <w:num w:numId="7">
    <w:abstractNumId w:val="42"/>
  </w:num>
  <w:num w:numId="8">
    <w:abstractNumId w:val="17"/>
  </w:num>
  <w:num w:numId="9">
    <w:abstractNumId w:val="34"/>
  </w:num>
  <w:num w:numId="10">
    <w:abstractNumId w:val="32"/>
  </w:num>
  <w:num w:numId="11">
    <w:abstractNumId w:val="39"/>
  </w:num>
  <w:num w:numId="12">
    <w:abstractNumId w:val="13"/>
  </w:num>
  <w:num w:numId="13">
    <w:abstractNumId w:val="25"/>
  </w:num>
  <w:num w:numId="14">
    <w:abstractNumId w:val="14"/>
  </w:num>
  <w:num w:numId="15">
    <w:abstractNumId w:val="19"/>
  </w:num>
  <w:num w:numId="16">
    <w:abstractNumId w:val="29"/>
  </w:num>
  <w:num w:numId="17">
    <w:abstractNumId w:val="5"/>
  </w:num>
  <w:num w:numId="18">
    <w:abstractNumId w:val="36"/>
  </w:num>
  <w:num w:numId="19">
    <w:abstractNumId w:val="28"/>
  </w:num>
  <w:num w:numId="20">
    <w:abstractNumId w:val="18"/>
  </w:num>
  <w:num w:numId="21">
    <w:abstractNumId w:val="24"/>
  </w:num>
  <w:num w:numId="22">
    <w:abstractNumId w:val="20"/>
  </w:num>
  <w:num w:numId="23">
    <w:abstractNumId w:val="40"/>
  </w:num>
  <w:num w:numId="24">
    <w:abstractNumId w:val="22"/>
  </w:num>
  <w:num w:numId="25">
    <w:abstractNumId w:val="44"/>
  </w:num>
  <w:num w:numId="26">
    <w:abstractNumId w:val="21"/>
  </w:num>
  <w:num w:numId="27">
    <w:abstractNumId w:val="31"/>
  </w:num>
  <w:num w:numId="28">
    <w:abstractNumId w:val="41"/>
  </w:num>
  <w:num w:numId="29">
    <w:abstractNumId w:val="2"/>
  </w:num>
  <w:num w:numId="30">
    <w:abstractNumId w:val="16"/>
  </w:num>
  <w:num w:numId="31">
    <w:abstractNumId w:val="3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3"/>
  </w:num>
  <w:num w:numId="36">
    <w:abstractNumId w:val="11"/>
  </w:num>
  <w:num w:numId="37">
    <w:abstractNumId w:val="23"/>
  </w:num>
  <w:num w:numId="38">
    <w:abstractNumId w:val="8"/>
  </w:num>
  <w:num w:numId="39">
    <w:abstractNumId w:val="27"/>
  </w:num>
  <w:num w:numId="40">
    <w:abstractNumId w:val="0"/>
  </w:num>
  <w:num w:numId="41">
    <w:abstractNumId w:val="33"/>
  </w:num>
  <w:num w:numId="42">
    <w:abstractNumId w:val="37"/>
  </w:num>
  <w:num w:numId="43">
    <w:abstractNumId w:val="15"/>
  </w:num>
  <w:num w:numId="44">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47E02"/>
    <w:rsid w:val="00053177"/>
    <w:rsid w:val="00076576"/>
    <w:rsid w:val="00083EB7"/>
    <w:rsid w:val="0008405C"/>
    <w:rsid w:val="000A7200"/>
    <w:rsid w:val="000C0FE3"/>
    <w:rsid w:val="000D169A"/>
    <w:rsid w:val="000D4593"/>
    <w:rsid w:val="000E7446"/>
    <w:rsid w:val="000F2944"/>
    <w:rsid w:val="000F7AF6"/>
    <w:rsid w:val="001269B3"/>
    <w:rsid w:val="001331FB"/>
    <w:rsid w:val="00142304"/>
    <w:rsid w:val="00151FAD"/>
    <w:rsid w:val="00186352"/>
    <w:rsid w:val="00186CBD"/>
    <w:rsid w:val="0019000B"/>
    <w:rsid w:val="00192E6B"/>
    <w:rsid w:val="001B294E"/>
    <w:rsid w:val="001B3927"/>
    <w:rsid w:val="001B77F0"/>
    <w:rsid w:val="001C740E"/>
    <w:rsid w:val="001D47E3"/>
    <w:rsid w:val="001D55F9"/>
    <w:rsid w:val="001F7362"/>
    <w:rsid w:val="002349E7"/>
    <w:rsid w:val="002366EC"/>
    <w:rsid w:val="00243B39"/>
    <w:rsid w:val="00244542"/>
    <w:rsid w:val="00252D4A"/>
    <w:rsid w:val="00256EFC"/>
    <w:rsid w:val="002A7473"/>
    <w:rsid w:val="002B0DE7"/>
    <w:rsid w:val="002C1E5C"/>
    <w:rsid w:val="002C3ED7"/>
    <w:rsid w:val="002C4BD3"/>
    <w:rsid w:val="002D2A8D"/>
    <w:rsid w:val="002E5E84"/>
    <w:rsid w:val="00303BCD"/>
    <w:rsid w:val="0030510D"/>
    <w:rsid w:val="00306077"/>
    <w:rsid w:val="003137F5"/>
    <w:rsid w:val="00324D88"/>
    <w:rsid w:val="003327F8"/>
    <w:rsid w:val="0033775B"/>
    <w:rsid w:val="00344C84"/>
    <w:rsid w:val="003541F4"/>
    <w:rsid w:val="0037289C"/>
    <w:rsid w:val="00374704"/>
    <w:rsid w:val="0037540C"/>
    <w:rsid w:val="00377B44"/>
    <w:rsid w:val="00384C0B"/>
    <w:rsid w:val="00395CB2"/>
    <w:rsid w:val="003A46DF"/>
    <w:rsid w:val="003A5988"/>
    <w:rsid w:val="003A6128"/>
    <w:rsid w:val="003B37B6"/>
    <w:rsid w:val="003C5740"/>
    <w:rsid w:val="003D2409"/>
    <w:rsid w:val="003D39C1"/>
    <w:rsid w:val="003E1A7D"/>
    <w:rsid w:val="003E1B62"/>
    <w:rsid w:val="003E2B84"/>
    <w:rsid w:val="003F0176"/>
    <w:rsid w:val="003F2EC5"/>
    <w:rsid w:val="003F49C9"/>
    <w:rsid w:val="00402777"/>
    <w:rsid w:val="00403716"/>
    <w:rsid w:val="004245D5"/>
    <w:rsid w:val="0044253C"/>
    <w:rsid w:val="00451B2D"/>
    <w:rsid w:val="00460D50"/>
    <w:rsid w:val="00464251"/>
    <w:rsid w:val="00494F3D"/>
    <w:rsid w:val="004A24F3"/>
    <w:rsid w:val="004B44C2"/>
    <w:rsid w:val="004B6F59"/>
    <w:rsid w:val="004B7BCB"/>
    <w:rsid w:val="004C712F"/>
    <w:rsid w:val="004D5675"/>
    <w:rsid w:val="004D5680"/>
    <w:rsid w:val="004F2586"/>
    <w:rsid w:val="00500144"/>
    <w:rsid w:val="00505940"/>
    <w:rsid w:val="00506343"/>
    <w:rsid w:val="00510DF7"/>
    <w:rsid w:val="0051171D"/>
    <w:rsid w:val="00515D6F"/>
    <w:rsid w:val="005160D9"/>
    <w:rsid w:val="005308A8"/>
    <w:rsid w:val="005376F9"/>
    <w:rsid w:val="00537FAA"/>
    <w:rsid w:val="00540615"/>
    <w:rsid w:val="00540FF9"/>
    <w:rsid w:val="00541B94"/>
    <w:rsid w:val="00546663"/>
    <w:rsid w:val="00566F96"/>
    <w:rsid w:val="00572C7B"/>
    <w:rsid w:val="00573122"/>
    <w:rsid w:val="00573286"/>
    <w:rsid w:val="00584A70"/>
    <w:rsid w:val="005964DC"/>
    <w:rsid w:val="00597A9D"/>
    <w:rsid w:val="005D7CC9"/>
    <w:rsid w:val="005E17DD"/>
    <w:rsid w:val="005F5C32"/>
    <w:rsid w:val="005F716D"/>
    <w:rsid w:val="00600783"/>
    <w:rsid w:val="00603CC8"/>
    <w:rsid w:val="00603F47"/>
    <w:rsid w:val="00603FBB"/>
    <w:rsid w:val="00610BF7"/>
    <w:rsid w:val="0061460E"/>
    <w:rsid w:val="006230B6"/>
    <w:rsid w:val="00626149"/>
    <w:rsid w:val="0064157C"/>
    <w:rsid w:val="0064297E"/>
    <w:rsid w:val="0064684E"/>
    <w:rsid w:val="00663FDC"/>
    <w:rsid w:val="0066648C"/>
    <w:rsid w:val="00675132"/>
    <w:rsid w:val="006865C2"/>
    <w:rsid w:val="0069085A"/>
    <w:rsid w:val="006A2C75"/>
    <w:rsid w:val="006A34BE"/>
    <w:rsid w:val="006A70CE"/>
    <w:rsid w:val="006D3ED0"/>
    <w:rsid w:val="006E0DD7"/>
    <w:rsid w:val="006E1C59"/>
    <w:rsid w:val="006F37FD"/>
    <w:rsid w:val="0070341F"/>
    <w:rsid w:val="00710827"/>
    <w:rsid w:val="007134AE"/>
    <w:rsid w:val="007236EC"/>
    <w:rsid w:val="007239C9"/>
    <w:rsid w:val="007255FE"/>
    <w:rsid w:val="00726C5B"/>
    <w:rsid w:val="007274C1"/>
    <w:rsid w:val="0075580F"/>
    <w:rsid w:val="00761FAE"/>
    <w:rsid w:val="007635B4"/>
    <w:rsid w:val="00772A4F"/>
    <w:rsid w:val="0077486C"/>
    <w:rsid w:val="00786675"/>
    <w:rsid w:val="007871EB"/>
    <w:rsid w:val="0079584E"/>
    <w:rsid w:val="007960D3"/>
    <w:rsid w:val="007A58BA"/>
    <w:rsid w:val="007B2FE0"/>
    <w:rsid w:val="007D016C"/>
    <w:rsid w:val="007F4306"/>
    <w:rsid w:val="007F7D0F"/>
    <w:rsid w:val="00802F8B"/>
    <w:rsid w:val="00803FBF"/>
    <w:rsid w:val="00811A77"/>
    <w:rsid w:val="008269AF"/>
    <w:rsid w:val="00846B25"/>
    <w:rsid w:val="00853F66"/>
    <w:rsid w:val="008615C8"/>
    <w:rsid w:val="008676DA"/>
    <w:rsid w:val="008733A0"/>
    <w:rsid w:val="00893D34"/>
    <w:rsid w:val="00896565"/>
    <w:rsid w:val="008B20BA"/>
    <w:rsid w:val="008B39E2"/>
    <w:rsid w:val="008C01BE"/>
    <w:rsid w:val="008C0DF7"/>
    <w:rsid w:val="008C116C"/>
    <w:rsid w:val="008D76E3"/>
    <w:rsid w:val="00910A8D"/>
    <w:rsid w:val="00914442"/>
    <w:rsid w:val="00914485"/>
    <w:rsid w:val="00921483"/>
    <w:rsid w:val="00957F27"/>
    <w:rsid w:val="00963282"/>
    <w:rsid w:val="009655F3"/>
    <w:rsid w:val="00974A94"/>
    <w:rsid w:val="00974F8D"/>
    <w:rsid w:val="009767EA"/>
    <w:rsid w:val="009858F2"/>
    <w:rsid w:val="009A31B3"/>
    <w:rsid w:val="009B19F8"/>
    <w:rsid w:val="009B2711"/>
    <w:rsid w:val="009B489D"/>
    <w:rsid w:val="009C0260"/>
    <w:rsid w:val="009C237D"/>
    <w:rsid w:val="009C5855"/>
    <w:rsid w:val="009C5AF0"/>
    <w:rsid w:val="009D335F"/>
    <w:rsid w:val="009D7BF0"/>
    <w:rsid w:val="009E08FB"/>
    <w:rsid w:val="009F08DC"/>
    <w:rsid w:val="009F1B96"/>
    <w:rsid w:val="009F3290"/>
    <w:rsid w:val="00A0220D"/>
    <w:rsid w:val="00A04877"/>
    <w:rsid w:val="00A1658D"/>
    <w:rsid w:val="00A35DF3"/>
    <w:rsid w:val="00A40C3E"/>
    <w:rsid w:val="00A41294"/>
    <w:rsid w:val="00A446FF"/>
    <w:rsid w:val="00A448DB"/>
    <w:rsid w:val="00A6337A"/>
    <w:rsid w:val="00A7178D"/>
    <w:rsid w:val="00A72581"/>
    <w:rsid w:val="00A77995"/>
    <w:rsid w:val="00A97236"/>
    <w:rsid w:val="00AA63EC"/>
    <w:rsid w:val="00AB68E6"/>
    <w:rsid w:val="00AD3598"/>
    <w:rsid w:val="00AE3BE0"/>
    <w:rsid w:val="00B01367"/>
    <w:rsid w:val="00B121B2"/>
    <w:rsid w:val="00B2093B"/>
    <w:rsid w:val="00B30AEF"/>
    <w:rsid w:val="00B47E7E"/>
    <w:rsid w:val="00B52EF6"/>
    <w:rsid w:val="00B52F1A"/>
    <w:rsid w:val="00B60670"/>
    <w:rsid w:val="00B612FE"/>
    <w:rsid w:val="00B72BD3"/>
    <w:rsid w:val="00B813C6"/>
    <w:rsid w:val="00B93FDF"/>
    <w:rsid w:val="00B96058"/>
    <w:rsid w:val="00BB0493"/>
    <w:rsid w:val="00BC2E76"/>
    <w:rsid w:val="00BC6ABC"/>
    <w:rsid w:val="00BD5C88"/>
    <w:rsid w:val="00BE1A9B"/>
    <w:rsid w:val="00BE4563"/>
    <w:rsid w:val="00BF15AA"/>
    <w:rsid w:val="00BF1DAD"/>
    <w:rsid w:val="00BF78D7"/>
    <w:rsid w:val="00C13DDA"/>
    <w:rsid w:val="00C22DC0"/>
    <w:rsid w:val="00C247C4"/>
    <w:rsid w:val="00C27881"/>
    <w:rsid w:val="00C43A5D"/>
    <w:rsid w:val="00C54C74"/>
    <w:rsid w:val="00C56FBB"/>
    <w:rsid w:val="00C623CC"/>
    <w:rsid w:val="00C627B1"/>
    <w:rsid w:val="00C66AD5"/>
    <w:rsid w:val="00C71A6D"/>
    <w:rsid w:val="00C728F0"/>
    <w:rsid w:val="00C770CF"/>
    <w:rsid w:val="00C93369"/>
    <w:rsid w:val="00CA11E2"/>
    <w:rsid w:val="00CA12F9"/>
    <w:rsid w:val="00CA494F"/>
    <w:rsid w:val="00CA5F56"/>
    <w:rsid w:val="00CA6CA7"/>
    <w:rsid w:val="00CB1D94"/>
    <w:rsid w:val="00CB2C85"/>
    <w:rsid w:val="00CB3DF5"/>
    <w:rsid w:val="00CC122C"/>
    <w:rsid w:val="00CC632D"/>
    <w:rsid w:val="00CD557A"/>
    <w:rsid w:val="00CE78C9"/>
    <w:rsid w:val="00D0408F"/>
    <w:rsid w:val="00D07293"/>
    <w:rsid w:val="00D10CD0"/>
    <w:rsid w:val="00D11530"/>
    <w:rsid w:val="00D1162C"/>
    <w:rsid w:val="00D3187F"/>
    <w:rsid w:val="00D35F98"/>
    <w:rsid w:val="00D36B21"/>
    <w:rsid w:val="00D3752B"/>
    <w:rsid w:val="00D53DB0"/>
    <w:rsid w:val="00D6316E"/>
    <w:rsid w:val="00D81B6D"/>
    <w:rsid w:val="00DA2913"/>
    <w:rsid w:val="00DA60C2"/>
    <w:rsid w:val="00DB066D"/>
    <w:rsid w:val="00DB13C4"/>
    <w:rsid w:val="00DB7AB5"/>
    <w:rsid w:val="00DC6DFC"/>
    <w:rsid w:val="00DC7715"/>
    <w:rsid w:val="00DD1354"/>
    <w:rsid w:val="00DD14E8"/>
    <w:rsid w:val="00DD1B56"/>
    <w:rsid w:val="00DD1E94"/>
    <w:rsid w:val="00DE1AD5"/>
    <w:rsid w:val="00DE5013"/>
    <w:rsid w:val="00DF20AD"/>
    <w:rsid w:val="00DF7B6C"/>
    <w:rsid w:val="00E00980"/>
    <w:rsid w:val="00E44797"/>
    <w:rsid w:val="00E47019"/>
    <w:rsid w:val="00E4710B"/>
    <w:rsid w:val="00E54C27"/>
    <w:rsid w:val="00E54EB8"/>
    <w:rsid w:val="00E8156D"/>
    <w:rsid w:val="00E97D81"/>
    <w:rsid w:val="00EA3B75"/>
    <w:rsid w:val="00EA7760"/>
    <w:rsid w:val="00EC25F1"/>
    <w:rsid w:val="00EC4053"/>
    <w:rsid w:val="00EC4B03"/>
    <w:rsid w:val="00EC6884"/>
    <w:rsid w:val="00ED11DF"/>
    <w:rsid w:val="00EF1B9A"/>
    <w:rsid w:val="00EF56C3"/>
    <w:rsid w:val="00F043CB"/>
    <w:rsid w:val="00F052F5"/>
    <w:rsid w:val="00F06FA5"/>
    <w:rsid w:val="00F2021B"/>
    <w:rsid w:val="00F2747D"/>
    <w:rsid w:val="00F35EB9"/>
    <w:rsid w:val="00F43D6B"/>
    <w:rsid w:val="00F81D5F"/>
    <w:rsid w:val="00F85376"/>
    <w:rsid w:val="00F97732"/>
    <w:rsid w:val="00FA3022"/>
    <w:rsid w:val="00FB06A8"/>
    <w:rsid w:val="00FB43F9"/>
    <w:rsid w:val="00FC0A1F"/>
    <w:rsid w:val="00FC5512"/>
    <w:rsid w:val="00FE011D"/>
    <w:rsid w:val="00FE3BDB"/>
    <w:rsid w:val="00FE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iPriority w:val="9"/>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9"/>
    <w:qFormat/>
    <w:rsid w:val="00402777"/>
    <w:pPr>
      <w:keepNext/>
      <w:jc w:val="center"/>
      <w:outlineLvl w:val="4"/>
    </w:pPr>
    <w:rPr>
      <w:b/>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F2944"/>
    <w:rPr>
      <w:rFonts w:ascii="Segoe UI" w:hAnsi="Segoe UI" w:cs="Segoe UI"/>
      <w:sz w:val="18"/>
      <w:szCs w:val="18"/>
    </w:rPr>
  </w:style>
  <w:style w:type="character" w:customStyle="1" w:styleId="a9">
    <w:name w:val="Текст выноски Знак"/>
    <w:basedOn w:val="a0"/>
    <w:link w:val="a8"/>
    <w:uiPriority w:val="99"/>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uiPriority w:val="99"/>
    <w:rsid w:val="009858F2"/>
    <w:rPr>
      <w:color w:val="0000FF"/>
      <w:u w:val="single"/>
    </w:rPr>
  </w:style>
  <w:style w:type="character" w:styleId="af8">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link w:val="ConsPlusCell0"/>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uiPriority w:val="9"/>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uiPriority w:val="11"/>
    <w:qFormat/>
    <w:rsid w:val="004245D5"/>
    <w:pPr>
      <w:jc w:val="center"/>
    </w:pPr>
    <w:rPr>
      <w:b/>
      <w:sz w:val="28"/>
      <w:szCs w:val="20"/>
    </w:rPr>
  </w:style>
  <w:style w:type="character" w:customStyle="1" w:styleId="aff7">
    <w:name w:val="Подзаголовок Знак"/>
    <w:basedOn w:val="a0"/>
    <w:link w:val="aff6"/>
    <w:uiPriority w:val="11"/>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uiPriority w:val="99"/>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nhideWhenUsed/>
    <w:rsid w:val="001C740E"/>
    <w:rPr>
      <w:rFonts w:ascii="Courier New" w:hAnsi="Courier New"/>
      <w:sz w:val="20"/>
      <w:szCs w:val="20"/>
      <w:lang w:val="x-none" w:eastAsia="x-none"/>
    </w:rPr>
  </w:style>
  <w:style w:type="character" w:customStyle="1" w:styleId="afffb">
    <w:name w:val="Текст Знак"/>
    <w:basedOn w:val="a0"/>
    <w:link w:val="afffa"/>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uiPriority w:val="99"/>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qFormat/>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uiPriority w:val="5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qFormat/>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uiPriority w:val="99"/>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uiPriority w:val="99"/>
    <w:rsid w:val="00505940"/>
    <w:rPr>
      <w:rFonts w:ascii="Times New Roman" w:eastAsia="Calibri" w:hAnsi="Times New Roman" w:cs="Times New Roman"/>
      <w:sz w:val="20"/>
      <w:szCs w:val="20"/>
    </w:rPr>
  </w:style>
  <w:style w:type="paragraph" w:styleId="afffff2">
    <w:name w:val="annotation subject"/>
    <w:basedOn w:val="afffff0"/>
    <w:next w:val="afffff0"/>
    <w:link w:val="afffff3"/>
    <w:uiPriority w:val="99"/>
    <w:unhideWhenUsed/>
    <w:rsid w:val="00505940"/>
    <w:rPr>
      <w:b/>
      <w:bCs/>
    </w:rPr>
  </w:style>
  <w:style w:type="character" w:customStyle="1" w:styleId="afffff3">
    <w:name w:val="Тема примечания Знак"/>
    <w:basedOn w:val="afffff1"/>
    <w:link w:val="afffff2"/>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uiPriority w:val="99"/>
    <w:qFormat/>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uiPriority w:val="59"/>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uiPriority w:val="59"/>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uiPriority w:val="99"/>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uiPriority w:val="99"/>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formattexttopleveltextcentertext">
    <w:name w:val="formattext topleveltext centertext"/>
    <w:basedOn w:val="a"/>
    <w:rsid w:val="00256EFC"/>
    <w:pPr>
      <w:spacing w:before="100" w:beforeAutospacing="1" w:after="100" w:afterAutospacing="1"/>
    </w:pPr>
  </w:style>
  <w:style w:type="paragraph" w:customStyle="1" w:styleId="afffffb">
    <w:name w:val="Знак Знак Знак Знак"/>
    <w:basedOn w:val="a"/>
    <w:uiPriority w:val="99"/>
    <w:rsid w:val="00C93369"/>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C93369"/>
    <w:pPr>
      <w:spacing w:before="100" w:beforeAutospacing="1" w:after="100" w:afterAutospacing="1"/>
    </w:pPr>
  </w:style>
  <w:style w:type="paragraph" w:customStyle="1" w:styleId="afffffc">
    <w:name w:val="Знак Знак Знак Знак Знак Знак Знак"/>
    <w:basedOn w:val="a"/>
    <w:rsid w:val="005F716D"/>
    <w:pPr>
      <w:widowControl w:val="0"/>
      <w:adjustRightInd w:val="0"/>
      <w:spacing w:after="160" w:line="240" w:lineRule="exact"/>
      <w:jc w:val="right"/>
    </w:pPr>
    <w:rPr>
      <w:sz w:val="20"/>
      <w:szCs w:val="20"/>
      <w:lang w:val="en-GB" w:eastAsia="en-US"/>
    </w:rPr>
  </w:style>
  <w:style w:type="paragraph" w:customStyle="1" w:styleId="font7">
    <w:name w:val="font7"/>
    <w:basedOn w:val="a"/>
    <w:rsid w:val="003327F8"/>
    <w:pPr>
      <w:spacing w:before="100" w:beforeAutospacing="1" w:after="100" w:afterAutospacing="1"/>
    </w:pPr>
  </w:style>
  <w:style w:type="paragraph" w:customStyle="1" w:styleId="font8">
    <w:name w:val="font8"/>
    <w:basedOn w:val="a"/>
    <w:rsid w:val="003327F8"/>
    <w:pPr>
      <w:spacing w:before="100" w:beforeAutospacing="1" w:after="100" w:afterAutospacing="1"/>
    </w:pPr>
    <w:rPr>
      <w:color w:val="FF0000"/>
    </w:rPr>
  </w:style>
  <w:style w:type="character" w:customStyle="1" w:styleId="50">
    <w:name w:val="Заголовок 5 Знак"/>
    <w:basedOn w:val="a0"/>
    <w:link w:val="5"/>
    <w:uiPriority w:val="99"/>
    <w:rsid w:val="00402777"/>
    <w:rPr>
      <w:rFonts w:ascii="Times New Roman" w:eastAsia="Times New Roman" w:hAnsi="Times New Roman" w:cs="Times New Roman"/>
      <w:b/>
      <w:sz w:val="24"/>
      <w:szCs w:val="20"/>
      <w:lang w:eastAsia="ru-RU"/>
    </w:rPr>
  </w:style>
  <w:style w:type="paragraph" w:customStyle="1" w:styleId="1f7">
    <w:name w:val="Знак Знак Знак1 Знак"/>
    <w:basedOn w:val="a"/>
    <w:rsid w:val="00402777"/>
    <w:pPr>
      <w:widowControl w:val="0"/>
      <w:adjustRightInd w:val="0"/>
      <w:spacing w:after="160" w:line="240" w:lineRule="exact"/>
      <w:jc w:val="right"/>
    </w:pPr>
    <w:rPr>
      <w:sz w:val="20"/>
      <w:szCs w:val="20"/>
      <w:lang w:val="en-GB" w:eastAsia="en-US"/>
    </w:rPr>
  </w:style>
  <w:style w:type="numbering" w:customStyle="1" w:styleId="2f2">
    <w:name w:val="Нет списка2"/>
    <w:next w:val="a2"/>
    <w:uiPriority w:val="99"/>
    <w:semiHidden/>
    <w:unhideWhenUsed/>
    <w:rsid w:val="00402777"/>
  </w:style>
  <w:style w:type="numbering" w:customStyle="1" w:styleId="3c">
    <w:name w:val="Нет списка3"/>
    <w:next w:val="a2"/>
    <w:uiPriority w:val="99"/>
    <w:semiHidden/>
    <w:unhideWhenUsed/>
    <w:rsid w:val="00402777"/>
  </w:style>
  <w:style w:type="numbering" w:customStyle="1" w:styleId="112">
    <w:name w:val="Нет списка11"/>
    <w:next w:val="a2"/>
    <w:uiPriority w:val="99"/>
    <w:semiHidden/>
    <w:unhideWhenUsed/>
    <w:rsid w:val="00402777"/>
  </w:style>
  <w:style w:type="paragraph" w:customStyle="1" w:styleId="Web">
    <w:name w:val="Обычный (Web)"/>
    <w:basedOn w:val="a"/>
    <w:rsid w:val="00402777"/>
    <w:pPr>
      <w:spacing w:before="100" w:after="100"/>
    </w:pPr>
    <w:rPr>
      <w:szCs w:val="20"/>
    </w:rPr>
  </w:style>
  <w:style w:type="table" w:styleId="1-5">
    <w:name w:val="Medium Grid 1 Accent 5"/>
    <w:basedOn w:val="a1"/>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402777"/>
  </w:style>
  <w:style w:type="table" w:styleId="1-1">
    <w:name w:val="Medium Grid 1 Accent 1"/>
    <w:basedOn w:val="a1"/>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211">
    <w:name w:val="Заголовок 2 Знак1"/>
    <w:rsid w:val="00402777"/>
    <w:rPr>
      <w:rFonts w:ascii="Arial" w:hAnsi="Arial" w:cs="Arial"/>
      <w:b/>
      <w:bCs/>
      <w:i/>
      <w:iCs/>
      <w:sz w:val="28"/>
      <w:szCs w:val="28"/>
      <w:lang w:val="ru-RU" w:eastAsia="ru-RU" w:bidi="ar-SA"/>
    </w:rPr>
  </w:style>
  <w:style w:type="paragraph" w:customStyle="1" w:styleId="msonormalcxspmiddle">
    <w:name w:val="msonormalcxspmiddle"/>
    <w:basedOn w:val="a"/>
    <w:rsid w:val="00402777"/>
    <w:pPr>
      <w:spacing w:before="100" w:beforeAutospacing="1" w:after="100" w:afterAutospacing="1"/>
    </w:pPr>
  </w:style>
  <w:style w:type="character" w:customStyle="1" w:styleId="12pt">
    <w:name w:val="Основной текст + 12 pt"/>
    <w:rsid w:val="00402777"/>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402777"/>
    <w:rPr>
      <w:rFonts w:ascii="Times New Roman" w:eastAsia="Times New Roman" w:hAnsi="Times New Roman" w:cs="Calibri"/>
      <w:lang w:eastAsia="ru-RU"/>
    </w:rPr>
  </w:style>
  <w:style w:type="paragraph" w:customStyle="1" w:styleId="310">
    <w:name w:val="Основной текст 31"/>
    <w:basedOn w:val="a"/>
    <w:rsid w:val="00402777"/>
    <w:pPr>
      <w:suppressAutoHyphens/>
      <w:spacing w:line="216" w:lineRule="auto"/>
      <w:jc w:val="both"/>
    </w:pPr>
    <w:rPr>
      <w:bCs/>
      <w:lang w:eastAsia="ar-SA"/>
    </w:rPr>
  </w:style>
  <w:style w:type="character" w:styleId="afffffd">
    <w:name w:val="annotation reference"/>
    <w:unhideWhenUsed/>
    <w:rsid w:val="00402777"/>
    <w:rPr>
      <w:sz w:val="16"/>
      <w:szCs w:val="16"/>
    </w:rPr>
  </w:style>
  <w:style w:type="character" w:customStyle="1" w:styleId="BodyTextIndent2Char1">
    <w:name w:val="Body Text Indent 2 Char1"/>
    <w:locked/>
    <w:rsid w:val="00402777"/>
    <w:rPr>
      <w:sz w:val="28"/>
      <w:lang w:eastAsia="ru-RU"/>
    </w:rPr>
  </w:style>
  <w:style w:type="table" w:customStyle="1" w:styleId="113">
    <w:name w:val="Сетка таблицы11"/>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2"/>
    <w:semiHidden/>
    <w:rsid w:val="00402777"/>
  </w:style>
  <w:style w:type="paragraph" w:styleId="afffffe">
    <w:name w:val="endnote text"/>
    <w:basedOn w:val="a"/>
    <w:link w:val="affffff"/>
    <w:uiPriority w:val="99"/>
    <w:rsid w:val="00402777"/>
    <w:pPr>
      <w:autoSpaceDE w:val="0"/>
      <w:autoSpaceDN w:val="0"/>
    </w:pPr>
    <w:rPr>
      <w:sz w:val="20"/>
      <w:szCs w:val="20"/>
    </w:rPr>
  </w:style>
  <w:style w:type="character" w:customStyle="1" w:styleId="affffff">
    <w:name w:val="Текст концевой сноски Знак"/>
    <w:basedOn w:val="a0"/>
    <w:link w:val="afffffe"/>
    <w:uiPriority w:val="99"/>
    <w:rsid w:val="00402777"/>
    <w:rPr>
      <w:rFonts w:ascii="Times New Roman" w:eastAsia="Times New Roman" w:hAnsi="Times New Roman" w:cs="Times New Roman"/>
      <w:sz w:val="20"/>
      <w:szCs w:val="20"/>
      <w:lang w:eastAsia="ru-RU"/>
    </w:rPr>
  </w:style>
  <w:style w:type="numbering" w:customStyle="1" w:styleId="54">
    <w:name w:val="Нет списка5"/>
    <w:next w:val="a2"/>
    <w:uiPriority w:val="99"/>
    <w:semiHidden/>
    <w:unhideWhenUsed/>
    <w:rsid w:val="00402777"/>
  </w:style>
  <w:style w:type="numbering" w:customStyle="1" w:styleId="120">
    <w:name w:val="Нет списка12"/>
    <w:next w:val="a2"/>
    <w:uiPriority w:val="99"/>
    <w:semiHidden/>
    <w:unhideWhenUsed/>
    <w:rsid w:val="00402777"/>
  </w:style>
  <w:style w:type="character" w:customStyle="1" w:styleId="1f8">
    <w:name w:val="Текст примечания Знак1"/>
    <w:uiPriority w:val="99"/>
    <w:rsid w:val="00402777"/>
    <w:rPr>
      <w:sz w:val="20"/>
      <w:szCs w:val="20"/>
    </w:rPr>
  </w:style>
  <w:style w:type="character" w:customStyle="1" w:styleId="1f9">
    <w:name w:val="Тема примечания Знак1"/>
    <w:uiPriority w:val="99"/>
    <w:rsid w:val="00402777"/>
    <w:rPr>
      <w:b/>
      <w:bCs/>
      <w:sz w:val="20"/>
      <w:szCs w:val="20"/>
    </w:rPr>
  </w:style>
  <w:style w:type="table" w:customStyle="1" w:styleId="47">
    <w:name w:val="Сетка таблицы4"/>
    <w:basedOn w:val="a1"/>
    <w:next w:val="af3"/>
    <w:rsid w:val="004027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unhideWhenUsed/>
    <w:rsid w:val="00402777"/>
  </w:style>
  <w:style w:type="table" w:customStyle="1" w:styleId="121">
    <w:name w:val="Сетка таблицы12"/>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
    <w:rsid w:val="00402777"/>
    <w:pPr>
      <w:spacing w:before="100" w:beforeAutospacing="1" w:after="100" w:afterAutospacing="1"/>
    </w:pPr>
  </w:style>
  <w:style w:type="numbering" w:customStyle="1" w:styleId="1111">
    <w:name w:val="Нет списка1111"/>
    <w:next w:val="a2"/>
    <w:uiPriority w:val="99"/>
    <w:semiHidden/>
    <w:unhideWhenUsed/>
    <w:rsid w:val="00402777"/>
  </w:style>
  <w:style w:type="character" w:customStyle="1" w:styleId="CommentTextChar1">
    <w:name w:val="Comment Text Char1"/>
    <w:uiPriority w:val="99"/>
    <w:semiHidden/>
    <w:rsid w:val="00402777"/>
    <w:rPr>
      <w:rFonts w:ascii="Times New Roman" w:hAnsi="Times New Roman"/>
      <w:sz w:val="20"/>
      <w:szCs w:val="20"/>
      <w:lang w:eastAsia="en-US"/>
    </w:rPr>
  </w:style>
  <w:style w:type="character" w:customStyle="1" w:styleId="CommentSubjectChar1">
    <w:name w:val="Comment Subject Char1"/>
    <w:uiPriority w:val="99"/>
    <w:semiHidden/>
    <w:rsid w:val="00402777"/>
    <w:rPr>
      <w:rFonts w:ascii="Times New Roman" w:hAnsi="Times New Roman" w:cs="Times New Roman"/>
      <w:b/>
      <w:bCs/>
      <w:sz w:val="20"/>
      <w:szCs w:val="20"/>
      <w:lang w:eastAsia="en-US"/>
    </w:rPr>
  </w:style>
  <w:style w:type="table" w:customStyle="1" w:styleId="1112">
    <w:name w:val="Сетка таблицы111"/>
    <w:basedOn w:val="a1"/>
    <w:next w:val="af3"/>
    <w:uiPriority w:val="99"/>
    <w:rsid w:val="0040277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Замещающий текст1"/>
    <w:uiPriority w:val="99"/>
    <w:semiHidden/>
    <w:rsid w:val="00402777"/>
    <w:rPr>
      <w:color w:val="808080"/>
    </w:rPr>
  </w:style>
  <w:style w:type="character" w:customStyle="1" w:styleId="1fb">
    <w:name w:val="Просмотренная гиперссылка1"/>
    <w:uiPriority w:val="99"/>
    <w:semiHidden/>
    <w:rsid w:val="00402777"/>
    <w:rPr>
      <w:color w:val="800080"/>
      <w:u w:val="single"/>
    </w:rPr>
  </w:style>
  <w:style w:type="character" w:customStyle="1" w:styleId="2f3">
    <w:name w:val="Просмотренная гиперссылка2"/>
    <w:uiPriority w:val="99"/>
    <w:semiHidden/>
    <w:rsid w:val="00402777"/>
    <w:rPr>
      <w:color w:val="800080"/>
      <w:u w:val="single"/>
    </w:rPr>
  </w:style>
  <w:style w:type="character" w:styleId="affffff0">
    <w:name w:val="Placeholder Text"/>
    <w:uiPriority w:val="99"/>
    <w:semiHidden/>
    <w:rsid w:val="00402777"/>
    <w:rPr>
      <w:color w:val="808080"/>
    </w:rPr>
  </w:style>
  <w:style w:type="table" w:customStyle="1" w:styleId="212">
    <w:name w:val="Сетка таблицы21"/>
    <w:basedOn w:val="a1"/>
    <w:next w:val="af3"/>
    <w:rsid w:val="0040277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3"/>
    <w:rsid w:val="0040277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 Знак Знак Знак1 Знак Знак Знак Знак"/>
    <w:basedOn w:val="a"/>
    <w:rsid w:val="00402777"/>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d">
    <w:name w:val="Body Text 3"/>
    <w:basedOn w:val="a"/>
    <w:link w:val="3e"/>
    <w:unhideWhenUsed/>
    <w:rsid w:val="00402777"/>
    <w:pPr>
      <w:spacing w:after="120"/>
    </w:pPr>
    <w:rPr>
      <w:rFonts w:eastAsia="Calibri"/>
      <w:sz w:val="16"/>
      <w:szCs w:val="16"/>
      <w:lang w:eastAsia="en-US"/>
    </w:rPr>
  </w:style>
  <w:style w:type="character" w:customStyle="1" w:styleId="3e">
    <w:name w:val="Основной текст 3 Знак"/>
    <w:basedOn w:val="a0"/>
    <w:link w:val="3d"/>
    <w:rsid w:val="00402777"/>
    <w:rPr>
      <w:rFonts w:ascii="Times New Roman" w:eastAsia="Calibri" w:hAnsi="Times New Roman" w:cs="Times New Roman"/>
      <w:sz w:val="16"/>
      <w:szCs w:val="16"/>
    </w:rPr>
  </w:style>
  <w:style w:type="table" w:customStyle="1" w:styleId="55">
    <w:name w:val="Сетка таблицы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402777"/>
  </w:style>
  <w:style w:type="paragraph" w:customStyle="1" w:styleId="2f4">
    <w:name w:val="Знак Знак2"/>
    <w:basedOn w:val="a"/>
    <w:rsid w:val="00402777"/>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f3"/>
    <w:rsid w:val="00402777"/>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402777"/>
  </w:style>
  <w:style w:type="numbering" w:customStyle="1" w:styleId="411">
    <w:name w:val="Нет списка41"/>
    <w:next w:val="a2"/>
    <w:uiPriority w:val="99"/>
    <w:semiHidden/>
    <w:unhideWhenUsed/>
    <w:rsid w:val="00402777"/>
  </w:style>
  <w:style w:type="paragraph" w:styleId="affffff1">
    <w:name w:val="Body Text First Indent"/>
    <w:basedOn w:val="aff4"/>
    <w:link w:val="affffff2"/>
    <w:uiPriority w:val="99"/>
    <w:semiHidden/>
    <w:unhideWhenUsed/>
    <w:rsid w:val="00402777"/>
    <w:pPr>
      <w:ind w:firstLine="210"/>
    </w:pPr>
    <w:rPr>
      <w:rFonts w:ascii="Times New Roman" w:eastAsia="Calibri" w:hAnsi="Times New Roman"/>
      <w:sz w:val="24"/>
      <w:szCs w:val="22"/>
      <w:lang w:eastAsia="en-US"/>
    </w:rPr>
  </w:style>
  <w:style w:type="character" w:customStyle="1" w:styleId="affffff2">
    <w:name w:val="Красная строка Знак"/>
    <w:basedOn w:val="aff5"/>
    <w:link w:val="affffff1"/>
    <w:uiPriority w:val="99"/>
    <w:semiHidden/>
    <w:rsid w:val="00402777"/>
    <w:rPr>
      <w:rFonts w:ascii="Times New Roman" w:eastAsia="Calibri" w:hAnsi="Times New Roman" w:cs="Times New Roman"/>
      <w:sz w:val="24"/>
      <w:szCs w:val="20"/>
      <w:lang w:eastAsia="ru-RU"/>
    </w:rPr>
  </w:style>
  <w:style w:type="paragraph" w:styleId="2f5">
    <w:name w:val="Body Text First Indent 2"/>
    <w:basedOn w:val="aff9"/>
    <w:link w:val="2f6"/>
    <w:uiPriority w:val="99"/>
    <w:semiHidden/>
    <w:unhideWhenUsed/>
    <w:rsid w:val="00402777"/>
    <w:pPr>
      <w:spacing w:before="0" w:after="120" w:line="240" w:lineRule="auto"/>
      <w:ind w:left="283" w:firstLine="210"/>
      <w:jc w:val="left"/>
    </w:pPr>
    <w:rPr>
      <w:rFonts w:eastAsia="Calibri"/>
      <w:sz w:val="24"/>
      <w:szCs w:val="22"/>
      <w:lang w:eastAsia="en-US"/>
    </w:rPr>
  </w:style>
  <w:style w:type="character" w:customStyle="1" w:styleId="2f6">
    <w:name w:val="Красная строка 2 Знак"/>
    <w:basedOn w:val="affa"/>
    <w:link w:val="2f5"/>
    <w:uiPriority w:val="99"/>
    <w:semiHidden/>
    <w:rsid w:val="00402777"/>
    <w:rPr>
      <w:rFonts w:ascii="Times New Roman" w:eastAsia="Calibri" w:hAnsi="Times New Roman" w:cs="Times New Roman"/>
      <w:sz w:val="24"/>
      <w:szCs w:val="20"/>
      <w:lang w:eastAsia="ru-RU"/>
    </w:rPr>
  </w:style>
  <w:style w:type="numbering" w:customStyle="1" w:styleId="510">
    <w:name w:val="Нет списка51"/>
    <w:next w:val="a2"/>
    <w:uiPriority w:val="99"/>
    <w:semiHidden/>
    <w:unhideWhenUsed/>
    <w:rsid w:val="00402777"/>
  </w:style>
  <w:style w:type="numbering" w:customStyle="1" w:styleId="1210">
    <w:name w:val="Нет списка121"/>
    <w:next w:val="a2"/>
    <w:uiPriority w:val="99"/>
    <w:semiHidden/>
    <w:unhideWhenUsed/>
    <w:rsid w:val="00402777"/>
  </w:style>
  <w:style w:type="table" w:customStyle="1" w:styleId="71">
    <w:name w:val="Сетка таблицы7"/>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62">
    <w:name w:val="Нет списка6"/>
    <w:next w:val="a2"/>
    <w:uiPriority w:val="99"/>
    <w:semiHidden/>
    <w:rsid w:val="00402777"/>
  </w:style>
  <w:style w:type="table" w:customStyle="1" w:styleId="81">
    <w:name w:val="Сетка таблицы8"/>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List"/>
    <w:basedOn w:val="a"/>
    <w:uiPriority w:val="99"/>
    <w:rsid w:val="00402777"/>
    <w:pPr>
      <w:widowControl w:val="0"/>
      <w:autoSpaceDE w:val="0"/>
      <w:autoSpaceDN w:val="0"/>
      <w:adjustRightInd w:val="0"/>
      <w:ind w:left="283" w:hanging="283"/>
    </w:pPr>
    <w:rPr>
      <w:rFonts w:eastAsia="SimSun"/>
      <w:sz w:val="20"/>
      <w:szCs w:val="20"/>
      <w:lang w:eastAsia="zh-CN"/>
    </w:rPr>
  </w:style>
  <w:style w:type="numbering" w:customStyle="1" w:styleId="72">
    <w:name w:val="Нет списка7"/>
    <w:next w:val="a2"/>
    <w:semiHidden/>
    <w:rsid w:val="00402777"/>
  </w:style>
  <w:style w:type="table" w:customStyle="1" w:styleId="91">
    <w:name w:val="Сетка таблицы9"/>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02777"/>
  </w:style>
  <w:style w:type="table" w:customStyle="1" w:styleId="1211">
    <w:name w:val="Сетка таблицы121"/>
    <w:basedOn w:val="a1"/>
    <w:next w:val="af3"/>
    <w:uiPriority w:val="99"/>
    <w:rsid w:val="0040277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2pt">
    <w:name w:val="Основной текст (2) + 12 pt;Полужирный"/>
    <w:rsid w:val="00402777"/>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402777"/>
    <w:rPr>
      <w:rFonts w:ascii="Times New Roman" w:eastAsia="Times New Roman" w:hAnsi="Times New Roman"/>
      <w:color w:val="000000"/>
      <w:spacing w:val="0"/>
      <w:w w:val="100"/>
      <w:position w:val="0"/>
      <w:sz w:val="22"/>
      <w:szCs w:val="22"/>
      <w:shd w:val="clear" w:color="auto" w:fill="FFFFFF"/>
      <w:lang w:val="ru-RU" w:eastAsia="ru-RU" w:bidi="ru-RU"/>
    </w:rPr>
  </w:style>
  <w:style w:type="table" w:customStyle="1" w:styleId="511">
    <w:name w:val="Сетка таблицы51"/>
    <w:basedOn w:val="a1"/>
    <w:next w:val="af3"/>
    <w:uiPriority w:val="99"/>
    <w:locked/>
    <w:rsid w:val="0040277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uiPriority w:val="99"/>
    <w:semiHidden/>
    <w:locked/>
    <w:rsid w:val="00402777"/>
    <w:rPr>
      <w:rFonts w:ascii="Times New Roman" w:hAnsi="Times New Roman" w:cs="Times New Roman"/>
      <w:sz w:val="24"/>
      <w:lang w:eastAsia="en-US"/>
    </w:rPr>
  </w:style>
  <w:style w:type="numbering" w:customStyle="1" w:styleId="82">
    <w:name w:val="Нет списка8"/>
    <w:next w:val="a2"/>
    <w:uiPriority w:val="99"/>
    <w:semiHidden/>
    <w:unhideWhenUsed/>
    <w:rsid w:val="00402777"/>
  </w:style>
  <w:style w:type="numbering" w:customStyle="1" w:styleId="140">
    <w:name w:val="Нет списка14"/>
    <w:next w:val="a2"/>
    <w:uiPriority w:val="99"/>
    <w:semiHidden/>
    <w:unhideWhenUsed/>
    <w:rsid w:val="00402777"/>
  </w:style>
  <w:style w:type="table" w:customStyle="1" w:styleId="100">
    <w:name w:val="Сетка таблицы10"/>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402777"/>
  </w:style>
  <w:style w:type="table" w:customStyle="1" w:styleId="141">
    <w:name w:val="Сетка таблицы14"/>
    <w:basedOn w:val="a1"/>
    <w:next w:val="af3"/>
    <w:rsid w:val="004027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402777"/>
  </w:style>
  <w:style w:type="table" w:customStyle="1" w:styleId="151">
    <w:name w:val="Сетка таблицы1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402777"/>
  </w:style>
  <w:style w:type="table" w:customStyle="1" w:styleId="520">
    <w:name w:val="Сетка таблицы52"/>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402777"/>
  </w:style>
  <w:style w:type="table" w:customStyle="1" w:styleId="610">
    <w:name w:val="Сетка таблицы61"/>
    <w:basedOn w:val="a1"/>
    <w:next w:val="af3"/>
    <w:rsid w:val="00402777"/>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402777"/>
  </w:style>
  <w:style w:type="numbering" w:customStyle="1" w:styleId="4110">
    <w:name w:val="Нет списка411"/>
    <w:next w:val="a2"/>
    <w:uiPriority w:val="99"/>
    <w:semiHidden/>
    <w:unhideWhenUsed/>
    <w:rsid w:val="00402777"/>
  </w:style>
  <w:style w:type="numbering" w:customStyle="1" w:styleId="5110">
    <w:name w:val="Нет списка511"/>
    <w:next w:val="a2"/>
    <w:uiPriority w:val="99"/>
    <w:semiHidden/>
    <w:unhideWhenUsed/>
    <w:rsid w:val="00402777"/>
  </w:style>
  <w:style w:type="numbering" w:customStyle="1" w:styleId="12110">
    <w:name w:val="Нет списка1211"/>
    <w:next w:val="a2"/>
    <w:uiPriority w:val="99"/>
    <w:semiHidden/>
    <w:unhideWhenUsed/>
    <w:rsid w:val="00402777"/>
  </w:style>
  <w:style w:type="table" w:customStyle="1" w:styleId="710">
    <w:name w:val="Сетка таблицы71"/>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rsid w:val="00402777"/>
  </w:style>
  <w:style w:type="table" w:customStyle="1" w:styleId="810">
    <w:name w:val="Сетка таблицы81"/>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semiHidden/>
    <w:rsid w:val="00402777"/>
  </w:style>
  <w:style w:type="table" w:customStyle="1" w:styleId="910">
    <w:name w:val="Сетка таблицы91"/>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402777"/>
  </w:style>
  <w:style w:type="table" w:customStyle="1" w:styleId="5111">
    <w:name w:val="Сетка таблицы511"/>
    <w:basedOn w:val="a1"/>
    <w:next w:val="af3"/>
    <w:uiPriority w:val="99"/>
    <w:locked/>
    <w:rsid w:val="0040277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402777"/>
  </w:style>
  <w:style w:type="numbering" w:customStyle="1" w:styleId="1410">
    <w:name w:val="Нет списка141"/>
    <w:next w:val="a2"/>
    <w:uiPriority w:val="99"/>
    <w:semiHidden/>
    <w:unhideWhenUsed/>
    <w:rsid w:val="00402777"/>
  </w:style>
  <w:style w:type="table" w:customStyle="1" w:styleId="101">
    <w:name w:val="Сетка таблицы101"/>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402777"/>
  </w:style>
  <w:style w:type="numbering" w:customStyle="1" w:styleId="160">
    <w:name w:val="Нет списка16"/>
    <w:next w:val="a2"/>
    <w:semiHidden/>
    <w:rsid w:val="00402777"/>
  </w:style>
  <w:style w:type="table" w:customStyle="1" w:styleId="161">
    <w:name w:val="Сетка таблицы16"/>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402777"/>
  </w:style>
  <w:style w:type="paragraph" w:customStyle="1" w:styleId="Heading">
    <w:name w:val="Heading"/>
    <w:rsid w:val="00402777"/>
    <w:pPr>
      <w:autoSpaceDE w:val="0"/>
      <w:autoSpaceDN w:val="0"/>
      <w:adjustRightInd w:val="0"/>
      <w:spacing w:after="0" w:line="240" w:lineRule="auto"/>
    </w:pPr>
    <w:rPr>
      <w:rFonts w:ascii="Arial" w:eastAsia="Times New Roman" w:hAnsi="Arial" w:cs="Arial"/>
      <w:b/>
      <w:bCs/>
      <w:lang w:eastAsia="ru-RU"/>
    </w:rPr>
  </w:style>
  <w:style w:type="paragraph" w:customStyle="1" w:styleId="ConsCell">
    <w:name w:val="ConsCell"/>
    <w:rsid w:val="004027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d">
    <w:name w:val="Знак Знак1"/>
    <w:basedOn w:val="a"/>
    <w:rsid w:val="00402777"/>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402777"/>
  </w:style>
  <w:style w:type="numbering" w:customStyle="1" w:styleId="180">
    <w:name w:val="Нет списка18"/>
    <w:next w:val="a2"/>
    <w:semiHidden/>
    <w:rsid w:val="00402777"/>
  </w:style>
  <w:style w:type="table" w:customStyle="1" w:styleId="171">
    <w:name w:val="Сетка таблицы17"/>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402777"/>
  </w:style>
  <w:style w:type="numbering" w:customStyle="1" w:styleId="1100">
    <w:name w:val="Нет списка110"/>
    <w:next w:val="a2"/>
    <w:semiHidden/>
    <w:rsid w:val="00402777"/>
  </w:style>
  <w:style w:type="table" w:customStyle="1" w:styleId="181">
    <w:name w:val="Сетка таблицы18"/>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402777"/>
  </w:style>
  <w:style w:type="table" w:customStyle="1" w:styleId="191">
    <w:name w:val="Сетка таблицы19"/>
    <w:basedOn w:val="a1"/>
    <w:next w:val="af3"/>
    <w:uiPriority w:val="9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uiPriority w:val="99"/>
    <w:rsid w:val="00402777"/>
    <w:rPr>
      <w:rFonts w:ascii="Arial" w:hAnsi="Arial" w:cs="Arial"/>
      <w:sz w:val="26"/>
      <w:szCs w:val="26"/>
    </w:rPr>
  </w:style>
  <w:style w:type="paragraph" w:customStyle="1" w:styleId="FR1">
    <w:name w:val="FR1"/>
    <w:uiPriority w:val="99"/>
    <w:rsid w:val="00402777"/>
    <w:pPr>
      <w:widowControl w:val="0"/>
      <w:autoSpaceDE w:val="0"/>
      <w:autoSpaceDN w:val="0"/>
      <w:adjustRightInd w:val="0"/>
      <w:spacing w:before="200" w:after="0" w:line="240" w:lineRule="auto"/>
      <w:jc w:val="center"/>
    </w:pPr>
    <w:rPr>
      <w:rFonts w:ascii="Arial" w:eastAsia="Times New Roman" w:hAnsi="Arial" w:cs="Arial"/>
      <w:b/>
      <w:bCs/>
      <w:sz w:val="44"/>
      <w:szCs w:val="44"/>
      <w:lang w:eastAsia="ru-RU"/>
    </w:rPr>
  </w:style>
  <w:style w:type="paragraph" w:customStyle="1" w:styleId="FR2">
    <w:name w:val="FR2"/>
    <w:uiPriority w:val="99"/>
    <w:rsid w:val="00402777"/>
    <w:pPr>
      <w:widowControl w:val="0"/>
      <w:autoSpaceDE w:val="0"/>
      <w:autoSpaceDN w:val="0"/>
      <w:adjustRightInd w:val="0"/>
      <w:spacing w:before="160" w:after="0" w:line="240" w:lineRule="auto"/>
      <w:jc w:val="center"/>
    </w:pPr>
    <w:rPr>
      <w:rFonts w:ascii="Arial" w:eastAsia="Times New Roman" w:hAnsi="Arial" w:cs="Arial"/>
      <w:b/>
      <w:bCs/>
      <w:sz w:val="28"/>
      <w:szCs w:val="28"/>
      <w:lang w:eastAsia="ru-RU"/>
    </w:rPr>
  </w:style>
  <w:style w:type="character" w:customStyle="1" w:styleId="A50">
    <w:name w:val="A5"/>
    <w:uiPriority w:val="99"/>
    <w:rsid w:val="00402777"/>
    <w:rPr>
      <w:color w:val="000000"/>
      <w:sz w:val="32"/>
    </w:rPr>
  </w:style>
  <w:style w:type="paragraph" w:customStyle="1" w:styleId="FR4">
    <w:name w:val="FR4"/>
    <w:uiPriority w:val="99"/>
    <w:rsid w:val="00402777"/>
    <w:pPr>
      <w:widowControl w:val="0"/>
      <w:autoSpaceDE w:val="0"/>
      <w:autoSpaceDN w:val="0"/>
      <w:adjustRightInd w:val="0"/>
      <w:spacing w:before="380" w:after="0" w:line="240" w:lineRule="auto"/>
      <w:jc w:val="center"/>
    </w:pPr>
    <w:rPr>
      <w:rFonts w:ascii="Arial" w:eastAsia="Times New Roman" w:hAnsi="Arial" w:cs="Arial"/>
      <w:noProof/>
      <w:sz w:val="16"/>
      <w:szCs w:val="16"/>
      <w:lang w:eastAsia="ru-RU"/>
    </w:rPr>
  </w:style>
  <w:style w:type="numbering" w:customStyle="1" w:styleId="230">
    <w:name w:val="Нет списка23"/>
    <w:next w:val="a2"/>
    <w:uiPriority w:val="99"/>
    <w:semiHidden/>
    <w:unhideWhenUsed/>
    <w:rsid w:val="00402777"/>
  </w:style>
  <w:style w:type="table" w:customStyle="1" w:styleId="201">
    <w:name w:val="Сетка таблицы20"/>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402777"/>
  </w:style>
  <w:style w:type="table" w:customStyle="1" w:styleId="231">
    <w:name w:val="Сетка таблицы2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402777"/>
  </w:style>
  <w:style w:type="table" w:customStyle="1" w:styleId="251">
    <w:name w:val="Сетка таблицы25"/>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402777"/>
  </w:style>
  <w:style w:type="numbering" w:customStyle="1" w:styleId="1121">
    <w:name w:val="Нет списка112"/>
    <w:next w:val="a2"/>
    <w:uiPriority w:val="99"/>
    <w:semiHidden/>
    <w:unhideWhenUsed/>
    <w:rsid w:val="00402777"/>
  </w:style>
  <w:style w:type="numbering" w:customStyle="1" w:styleId="1131">
    <w:name w:val="Нет списка113"/>
    <w:next w:val="a2"/>
    <w:semiHidden/>
    <w:rsid w:val="00402777"/>
  </w:style>
  <w:style w:type="table" w:customStyle="1" w:styleId="270">
    <w:name w:val="Сетка таблицы27"/>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402777"/>
  </w:style>
  <w:style w:type="table" w:customStyle="1" w:styleId="280">
    <w:name w:val="Сетка таблицы28"/>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402777"/>
  </w:style>
  <w:style w:type="table" w:customStyle="1" w:styleId="300">
    <w:name w:val="Сетка таблицы30"/>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402777"/>
  </w:style>
  <w:style w:type="numbering" w:customStyle="1" w:styleId="115">
    <w:name w:val="Нет списка115"/>
    <w:next w:val="a2"/>
    <w:uiPriority w:val="99"/>
    <w:semiHidden/>
    <w:unhideWhenUsed/>
    <w:rsid w:val="00402777"/>
  </w:style>
  <w:style w:type="numbering" w:customStyle="1" w:styleId="11120">
    <w:name w:val="Нет списка1112"/>
    <w:next w:val="a2"/>
    <w:semiHidden/>
    <w:rsid w:val="00402777"/>
  </w:style>
  <w:style w:type="table" w:customStyle="1" w:styleId="1140">
    <w:name w:val="Сетка таблицы114"/>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402777"/>
  </w:style>
  <w:style w:type="numbering" w:customStyle="1" w:styleId="111111">
    <w:name w:val="Нет списка111111"/>
    <w:next w:val="a2"/>
    <w:uiPriority w:val="99"/>
    <w:semiHidden/>
    <w:unhideWhenUsed/>
    <w:rsid w:val="00402777"/>
  </w:style>
  <w:style w:type="table" w:customStyle="1" w:styleId="1150">
    <w:name w:val="Сетка таблицы11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402777"/>
  </w:style>
  <w:style w:type="numbering" w:customStyle="1" w:styleId="122">
    <w:name w:val="Нет списка122"/>
    <w:next w:val="a2"/>
    <w:uiPriority w:val="99"/>
    <w:semiHidden/>
    <w:unhideWhenUsed/>
    <w:rsid w:val="00402777"/>
  </w:style>
  <w:style w:type="character" w:customStyle="1" w:styleId="Absatz-Standardschriftart">
    <w:name w:val="Absatz-Standardschriftart"/>
    <w:rsid w:val="00402777"/>
  </w:style>
  <w:style w:type="character" w:customStyle="1" w:styleId="WW-Absatz-Standardschriftart">
    <w:name w:val="WW-Absatz-Standardschriftart"/>
    <w:rsid w:val="00402777"/>
  </w:style>
  <w:style w:type="character" w:customStyle="1" w:styleId="WW-Absatz-Standardschriftart1">
    <w:name w:val="WW-Absatz-Standardschriftart1"/>
    <w:rsid w:val="00402777"/>
  </w:style>
  <w:style w:type="character" w:customStyle="1" w:styleId="WW-Absatz-Standardschriftart11">
    <w:name w:val="WW-Absatz-Standardschriftart11"/>
    <w:rsid w:val="00402777"/>
  </w:style>
  <w:style w:type="character" w:customStyle="1" w:styleId="WW-Absatz-Standardschriftart111">
    <w:name w:val="WW-Absatz-Standardschriftart111"/>
    <w:rsid w:val="00402777"/>
  </w:style>
  <w:style w:type="character" w:customStyle="1" w:styleId="WW-Absatz-Standardschriftart1111">
    <w:name w:val="WW-Absatz-Standardschriftart1111"/>
    <w:rsid w:val="00402777"/>
  </w:style>
  <w:style w:type="character" w:customStyle="1" w:styleId="WW-Absatz-Standardschriftart11111">
    <w:name w:val="WW-Absatz-Standardschriftart11111"/>
    <w:rsid w:val="00402777"/>
  </w:style>
  <w:style w:type="character" w:customStyle="1" w:styleId="WW-Absatz-Standardschriftart111111">
    <w:name w:val="WW-Absatz-Standardschriftart111111"/>
    <w:rsid w:val="00402777"/>
  </w:style>
  <w:style w:type="character" w:customStyle="1" w:styleId="WW-Absatz-Standardschriftart1111111">
    <w:name w:val="WW-Absatz-Standardschriftart1111111"/>
    <w:rsid w:val="00402777"/>
  </w:style>
  <w:style w:type="character" w:customStyle="1" w:styleId="WW-Absatz-Standardschriftart11111111">
    <w:name w:val="WW-Absatz-Standardschriftart11111111"/>
    <w:rsid w:val="00402777"/>
  </w:style>
  <w:style w:type="character" w:customStyle="1" w:styleId="2f7">
    <w:name w:val="Основной шрифт абзаца2"/>
    <w:rsid w:val="00402777"/>
  </w:style>
  <w:style w:type="character" w:customStyle="1" w:styleId="WW-Absatz-Standardschriftart111111111">
    <w:name w:val="WW-Absatz-Standardschriftart111111111"/>
    <w:rsid w:val="00402777"/>
  </w:style>
  <w:style w:type="character" w:customStyle="1" w:styleId="WW-Absatz-Standardschriftart1111111111">
    <w:name w:val="WW-Absatz-Standardschriftart1111111111"/>
    <w:rsid w:val="00402777"/>
  </w:style>
  <w:style w:type="character" w:customStyle="1" w:styleId="WW8Num1z0">
    <w:name w:val="WW8Num1z0"/>
    <w:rsid w:val="00402777"/>
    <w:rPr>
      <w:sz w:val="28"/>
      <w:szCs w:val="28"/>
    </w:rPr>
  </w:style>
  <w:style w:type="character" w:customStyle="1" w:styleId="3f">
    <w:name w:val="Основной шрифт абзаца3"/>
    <w:rsid w:val="00402777"/>
  </w:style>
  <w:style w:type="character" w:customStyle="1" w:styleId="63">
    <w:name w:val="Основной шрифт абзаца6"/>
    <w:rsid w:val="00402777"/>
  </w:style>
  <w:style w:type="character" w:customStyle="1" w:styleId="FontStyle46">
    <w:name w:val="Font Style46"/>
    <w:rsid w:val="00402777"/>
    <w:rPr>
      <w:rFonts w:ascii="Times New Roman" w:hAnsi="Times New Roman" w:cs="Times New Roman"/>
      <w:sz w:val="24"/>
      <w:szCs w:val="24"/>
    </w:rPr>
  </w:style>
  <w:style w:type="character" w:customStyle="1" w:styleId="1fe">
    <w:name w:val="Название Знак1"/>
    <w:rsid w:val="00402777"/>
    <w:rPr>
      <w:rFonts w:ascii="Arial" w:eastAsia="Lucida Sans Unicode" w:hAnsi="Arial" w:cs="Tahoma"/>
      <w:sz w:val="28"/>
      <w:szCs w:val="28"/>
      <w:lang w:eastAsia="ar-SA"/>
    </w:rPr>
  </w:style>
  <w:style w:type="paragraph" w:customStyle="1" w:styleId="2f8">
    <w:name w:val="Указатель2"/>
    <w:basedOn w:val="a"/>
    <w:rsid w:val="00402777"/>
    <w:pPr>
      <w:suppressLineNumbers/>
    </w:pPr>
    <w:rPr>
      <w:rFonts w:cs="Mangal"/>
      <w:sz w:val="20"/>
      <w:szCs w:val="20"/>
      <w:lang w:eastAsia="ar-SA"/>
    </w:rPr>
  </w:style>
  <w:style w:type="paragraph" w:customStyle="1" w:styleId="1ff">
    <w:name w:val="Указатель1"/>
    <w:basedOn w:val="a"/>
    <w:rsid w:val="00402777"/>
    <w:pPr>
      <w:suppressLineNumbers/>
    </w:pPr>
    <w:rPr>
      <w:rFonts w:cs="Tahoma"/>
      <w:sz w:val="20"/>
      <w:szCs w:val="20"/>
      <w:lang w:eastAsia="ar-SA"/>
    </w:rPr>
  </w:style>
  <w:style w:type="character" w:customStyle="1" w:styleId="1ff0">
    <w:name w:val="Верхний колонтитул Знак1"/>
    <w:uiPriority w:val="99"/>
    <w:rsid w:val="00402777"/>
    <w:rPr>
      <w:rFonts w:ascii="Times New Roman" w:eastAsia="Times New Roman" w:hAnsi="Times New Roman"/>
      <w:lang w:eastAsia="ar-SA"/>
    </w:rPr>
  </w:style>
  <w:style w:type="paragraph" w:customStyle="1" w:styleId="affffff4">
    <w:name w:val="Содержимое таблицы"/>
    <w:basedOn w:val="a"/>
    <w:rsid w:val="00402777"/>
    <w:pPr>
      <w:suppressLineNumbers/>
    </w:pPr>
    <w:rPr>
      <w:sz w:val="20"/>
      <w:szCs w:val="20"/>
      <w:lang w:eastAsia="ar-SA"/>
    </w:rPr>
  </w:style>
  <w:style w:type="paragraph" w:customStyle="1" w:styleId="affffff5">
    <w:name w:val="Заголовок таблицы"/>
    <w:basedOn w:val="affffff4"/>
    <w:rsid w:val="00402777"/>
    <w:pPr>
      <w:jc w:val="center"/>
    </w:pPr>
    <w:rPr>
      <w:b/>
      <w:bCs/>
    </w:rPr>
  </w:style>
  <w:style w:type="paragraph" w:customStyle="1" w:styleId="affffff6">
    <w:name w:val="Содержимое врезки"/>
    <w:basedOn w:val="aff4"/>
    <w:rsid w:val="00402777"/>
    <w:rPr>
      <w:rFonts w:ascii="Times New Roman" w:hAnsi="Times New Roman"/>
      <w:lang w:eastAsia="ar-SA"/>
    </w:rPr>
  </w:style>
  <w:style w:type="numbering" w:customStyle="1" w:styleId="421">
    <w:name w:val="Нет списка42"/>
    <w:next w:val="a2"/>
    <w:uiPriority w:val="99"/>
    <w:semiHidden/>
    <w:unhideWhenUsed/>
    <w:rsid w:val="00402777"/>
  </w:style>
  <w:style w:type="numbering" w:customStyle="1" w:styleId="132">
    <w:name w:val="Нет списка132"/>
    <w:next w:val="a2"/>
    <w:uiPriority w:val="99"/>
    <w:semiHidden/>
    <w:unhideWhenUsed/>
    <w:rsid w:val="00402777"/>
  </w:style>
  <w:style w:type="table" w:customStyle="1" w:styleId="2100">
    <w:name w:val="Сетка таблицы210"/>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rsid w:val="00402777"/>
  </w:style>
  <w:style w:type="table" w:customStyle="1" w:styleId="350">
    <w:name w:val="Сетка таблицы3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semiHidden/>
    <w:rsid w:val="00402777"/>
  </w:style>
  <w:style w:type="numbering" w:customStyle="1" w:styleId="2111">
    <w:name w:val="Нет списка2111"/>
    <w:next w:val="a2"/>
    <w:uiPriority w:val="99"/>
    <w:semiHidden/>
    <w:unhideWhenUsed/>
    <w:rsid w:val="00402777"/>
  </w:style>
  <w:style w:type="table" w:customStyle="1" w:styleId="11110">
    <w:name w:val="Сетка таблицы1111"/>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402777"/>
  </w:style>
  <w:style w:type="paragraph" w:customStyle="1" w:styleId="1ff1">
    <w:name w:val="Табличный 1"/>
    <w:basedOn w:val="a"/>
    <w:rsid w:val="00402777"/>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402777"/>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402777"/>
  </w:style>
  <w:style w:type="numbering" w:customStyle="1" w:styleId="1510">
    <w:name w:val="Нет списка151"/>
    <w:next w:val="a2"/>
    <w:semiHidden/>
    <w:rsid w:val="00402777"/>
  </w:style>
  <w:style w:type="numbering" w:customStyle="1" w:styleId="2210">
    <w:name w:val="Нет списка221"/>
    <w:next w:val="a2"/>
    <w:uiPriority w:val="99"/>
    <w:semiHidden/>
    <w:unhideWhenUsed/>
    <w:rsid w:val="00402777"/>
  </w:style>
  <w:style w:type="table" w:customStyle="1" w:styleId="1220">
    <w:name w:val="Сетка таблицы122"/>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
    <w:name w:val="Нет списка321"/>
    <w:next w:val="a2"/>
    <w:uiPriority w:val="99"/>
    <w:semiHidden/>
    <w:unhideWhenUsed/>
    <w:rsid w:val="00402777"/>
  </w:style>
  <w:style w:type="numbering" w:customStyle="1" w:styleId="720">
    <w:name w:val="Нет списка72"/>
    <w:next w:val="a2"/>
    <w:semiHidden/>
    <w:rsid w:val="00402777"/>
  </w:style>
  <w:style w:type="numbering" w:customStyle="1" w:styleId="1610">
    <w:name w:val="Нет списка161"/>
    <w:next w:val="a2"/>
    <w:semiHidden/>
    <w:rsid w:val="00402777"/>
  </w:style>
  <w:style w:type="numbering" w:customStyle="1" w:styleId="2310">
    <w:name w:val="Нет списка231"/>
    <w:next w:val="a2"/>
    <w:uiPriority w:val="99"/>
    <w:semiHidden/>
    <w:unhideWhenUsed/>
    <w:rsid w:val="00402777"/>
  </w:style>
  <w:style w:type="table" w:customStyle="1" w:styleId="1320">
    <w:name w:val="Сетка таблицы132"/>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402777"/>
  </w:style>
  <w:style w:type="numbering" w:customStyle="1" w:styleId="820">
    <w:name w:val="Нет списка82"/>
    <w:next w:val="a2"/>
    <w:semiHidden/>
    <w:rsid w:val="00402777"/>
  </w:style>
  <w:style w:type="table" w:customStyle="1" w:styleId="621">
    <w:name w:val="Сетка таблицы62"/>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semiHidden/>
    <w:rsid w:val="00402777"/>
  </w:style>
  <w:style w:type="numbering" w:customStyle="1" w:styleId="2410">
    <w:name w:val="Нет списка241"/>
    <w:next w:val="a2"/>
    <w:uiPriority w:val="99"/>
    <w:semiHidden/>
    <w:unhideWhenUsed/>
    <w:rsid w:val="00402777"/>
  </w:style>
  <w:style w:type="table" w:customStyle="1" w:styleId="1411">
    <w:name w:val="Сетка таблицы141"/>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402777"/>
  </w:style>
  <w:style w:type="numbering" w:customStyle="1" w:styleId="911">
    <w:name w:val="Нет списка91"/>
    <w:next w:val="a2"/>
    <w:semiHidden/>
    <w:rsid w:val="00402777"/>
  </w:style>
  <w:style w:type="numbering" w:customStyle="1" w:styleId="1810">
    <w:name w:val="Нет списка181"/>
    <w:next w:val="a2"/>
    <w:semiHidden/>
    <w:rsid w:val="00402777"/>
  </w:style>
  <w:style w:type="numbering" w:customStyle="1" w:styleId="2510">
    <w:name w:val="Нет списка251"/>
    <w:next w:val="a2"/>
    <w:uiPriority w:val="99"/>
    <w:semiHidden/>
    <w:unhideWhenUsed/>
    <w:rsid w:val="00402777"/>
  </w:style>
  <w:style w:type="table" w:customStyle="1" w:styleId="1511">
    <w:name w:val="Сетка таблицы151"/>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402777"/>
  </w:style>
  <w:style w:type="numbering" w:customStyle="1" w:styleId="301">
    <w:name w:val="Нет списка30"/>
    <w:next w:val="a2"/>
    <w:uiPriority w:val="99"/>
    <w:semiHidden/>
    <w:unhideWhenUsed/>
    <w:rsid w:val="00402777"/>
  </w:style>
  <w:style w:type="character" w:customStyle="1" w:styleId="Heading7Char">
    <w:name w:val="Heading 7 Char"/>
    <w:uiPriority w:val="99"/>
    <w:semiHidden/>
    <w:locked/>
    <w:rsid w:val="00402777"/>
    <w:rPr>
      <w:sz w:val="24"/>
      <w:szCs w:val="24"/>
      <w:lang w:val="ru-RU" w:eastAsia="ru-RU"/>
    </w:rPr>
  </w:style>
  <w:style w:type="character" w:customStyle="1" w:styleId="Heading8Char">
    <w:name w:val="Heading 8 Char"/>
    <w:uiPriority w:val="99"/>
    <w:locked/>
    <w:rsid w:val="00402777"/>
    <w:rPr>
      <w:sz w:val="27"/>
      <w:szCs w:val="27"/>
      <w:lang w:val="ru-RU" w:eastAsia="ru-RU"/>
    </w:rPr>
  </w:style>
  <w:style w:type="character" w:customStyle="1" w:styleId="BodyTextChar">
    <w:name w:val="Body Text Char"/>
    <w:uiPriority w:val="99"/>
    <w:locked/>
    <w:rsid w:val="00402777"/>
    <w:rPr>
      <w:sz w:val="28"/>
      <w:szCs w:val="28"/>
      <w:lang w:val="ru-RU" w:eastAsia="ru-RU"/>
    </w:rPr>
  </w:style>
  <w:style w:type="table" w:customStyle="1" w:styleId="360">
    <w:name w:val="Сетка таблицы36"/>
    <w:basedOn w:val="a1"/>
    <w:next w:val="af3"/>
    <w:uiPriority w:val="9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7">
    <w:name w:val="Заголовок Знак"/>
    <w:locked/>
    <w:rsid w:val="00402777"/>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402777"/>
    <w:rPr>
      <w:sz w:val="28"/>
      <w:szCs w:val="28"/>
      <w:lang w:val="ru-RU" w:eastAsia="ru-RU"/>
    </w:rPr>
  </w:style>
  <w:style w:type="numbering" w:customStyle="1" w:styleId="361">
    <w:name w:val="Нет списка36"/>
    <w:next w:val="a2"/>
    <w:semiHidden/>
    <w:rsid w:val="00402777"/>
  </w:style>
  <w:style w:type="numbering" w:customStyle="1" w:styleId="116">
    <w:name w:val="Нет списка116"/>
    <w:next w:val="a2"/>
    <w:semiHidden/>
    <w:unhideWhenUsed/>
    <w:rsid w:val="00402777"/>
  </w:style>
  <w:style w:type="table" w:customStyle="1" w:styleId="370">
    <w:name w:val="Сетка таблицы37"/>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1"/>
    <w:next w:val="1-5"/>
    <w:rsid w:val="00402777"/>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402777"/>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f3"/>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402777"/>
  </w:style>
  <w:style w:type="numbering" w:customStyle="1" w:styleId="117">
    <w:name w:val="Нет списка117"/>
    <w:next w:val="a2"/>
    <w:semiHidden/>
    <w:unhideWhenUsed/>
    <w:rsid w:val="00402777"/>
  </w:style>
  <w:style w:type="table" w:customStyle="1" w:styleId="380">
    <w:name w:val="Сетка таблицы38"/>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3"/>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402777"/>
  </w:style>
  <w:style w:type="numbering" w:customStyle="1" w:styleId="118">
    <w:name w:val="Нет списка118"/>
    <w:next w:val="a2"/>
    <w:semiHidden/>
    <w:rsid w:val="00402777"/>
  </w:style>
  <w:style w:type="table" w:customStyle="1" w:styleId="390">
    <w:name w:val="Сетка таблицы39"/>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2"/>
    <w:semiHidden/>
    <w:rsid w:val="00402777"/>
  </w:style>
  <w:style w:type="numbering" w:customStyle="1" w:styleId="391">
    <w:name w:val="Нет списка39"/>
    <w:next w:val="a2"/>
    <w:uiPriority w:val="99"/>
    <w:semiHidden/>
    <w:unhideWhenUsed/>
    <w:rsid w:val="00402777"/>
  </w:style>
  <w:style w:type="numbering" w:customStyle="1" w:styleId="119">
    <w:name w:val="Нет списка119"/>
    <w:next w:val="a2"/>
    <w:semiHidden/>
    <w:rsid w:val="00402777"/>
  </w:style>
  <w:style w:type="table" w:customStyle="1" w:styleId="400">
    <w:name w:val="Сетка таблицы40"/>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2"/>
    <w:uiPriority w:val="99"/>
    <w:semiHidden/>
    <w:unhideWhenUsed/>
    <w:rsid w:val="00402777"/>
  </w:style>
  <w:style w:type="numbering" w:customStyle="1" w:styleId="1200">
    <w:name w:val="Нет списка120"/>
    <w:next w:val="a2"/>
    <w:semiHidden/>
    <w:rsid w:val="00402777"/>
  </w:style>
  <w:style w:type="table" w:customStyle="1" w:styleId="450">
    <w:name w:val="Сетка таблицы45"/>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2"/>
    <w:uiPriority w:val="99"/>
    <w:semiHidden/>
    <w:unhideWhenUsed/>
    <w:rsid w:val="00402777"/>
  </w:style>
  <w:style w:type="numbering" w:customStyle="1" w:styleId="123">
    <w:name w:val="Нет списка123"/>
    <w:next w:val="a2"/>
    <w:semiHidden/>
    <w:rsid w:val="00402777"/>
  </w:style>
  <w:style w:type="table" w:customStyle="1" w:styleId="460">
    <w:name w:val="Сетка таблицы46"/>
    <w:basedOn w:val="a1"/>
    <w:next w:val="af3"/>
    <w:uiPriority w:val="59"/>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402777"/>
  </w:style>
  <w:style w:type="numbering" w:customStyle="1" w:styleId="11100">
    <w:name w:val="Нет списка1110"/>
    <w:next w:val="a2"/>
    <w:uiPriority w:val="99"/>
    <w:semiHidden/>
    <w:unhideWhenUsed/>
    <w:rsid w:val="00402777"/>
  </w:style>
  <w:style w:type="table" w:customStyle="1" w:styleId="1180">
    <w:name w:val="Сетка таблицы118"/>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2"/>
    <w:uiPriority w:val="99"/>
    <w:semiHidden/>
    <w:unhideWhenUsed/>
    <w:rsid w:val="00402777"/>
  </w:style>
  <w:style w:type="numbering" w:customStyle="1" w:styleId="124">
    <w:name w:val="Нет списка124"/>
    <w:next w:val="a2"/>
    <w:semiHidden/>
    <w:rsid w:val="00402777"/>
  </w:style>
  <w:style w:type="table" w:customStyle="1" w:styleId="470">
    <w:name w:val="Сетка таблицы47"/>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semiHidden/>
    <w:rsid w:val="00402777"/>
  </w:style>
  <w:style w:type="numbering" w:customStyle="1" w:styleId="451">
    <w:name w:val="Нет списка45"/>
    <w:next w:val="a2"/>
    <w:uiPriority w:val="99"/>
    <w:semiHidden/>
    <w:unhideWhenUsed/>
    <w:rsid w:val="00402777"/>
  </w:style>
  <w:style w:type="paragraph" w:customStyle="1" w:styleId="affffff8">
    <w:name w:val="Знак Знак Знак Знак Знак Знак Знак Знак"/>
    <w:basedOn w:val="a"/>
    <w:rsid w:val="00402777"/>
    <w:rPr>
      <w:rFonts w:ascii="Verdana" w:hAnsi="Verdana" w:cs="Verdana"/>
      <w:sz w:val="20"/>
      <w:szCs w:val="20"/>
      <w:lang w:val="en-US" w:eastAsia="en-US"/>
    </w:rPr>
  </w:style>
  <w:style w:type="table" w:customStyle="1" w:styleId="48">
    <w:name w:val="Сетка таблицы48"/>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1 Знак Знак Знак Знак Знак Знак"/>
    <w:basedOn w:val="a"/>
    <w:rsid w:val="00402777"/>
    <w:pPr>
      <w:widowControl w:val="0"/>
      <w:adjustRightInd w:val="0"/>
      <w:spacing w:after="160" w:line="240" w:lineRule="exact"/>
      <w:jc w:val="right"/>
    </w:pPr>
    <w:rPr>
      <w:sz w:val="20"/>
      <w:szCs w:val="20"/>
      <w:lang w:val="en-GB" w:eastAsia="en-US"/>
    </w:rPr>
  </w:style>
  <w:style w:type="character" w:customStyle="1" w:styleId="162">
    <w:name w:val="Основной шрифт абзаца16"/>
    <w:rsid w:val="00402777"/>
  </w:style>
  <w:style w:type="character" w:customStyle="1" w:styleId="143">
    <w:name w:val="Основной шрифт абзаца14"/>
    <w:rsid w:val="00402777"/>
  </w:style>
  <w:style w:type="paragraph" w:customStyle="1" w:styleId="affffff9">
    <w:name w:val="строка с номером бланка"/>
    <w:basedOn w:val="a"/>
    <w:rsid w:val="00402777"/>
    <w:pPr>
      <w:framePr w:w="4491" w:h="3169" w:hSpace="142" w:wrap="auto" w:vAnchor="text" w:hAnchor="page" w:x="1727" w:y="20"/>
      <w:spacing w:before="240"/>
      <w:jc w:val="center"/>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3614588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ref=49B9F9DFDCCAFB40FE849F9EDA26ED301A983C3B308AB743154FBA8E14FAA39E989894CF352CAFC7E577A37217p3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240FE-FF97-42FF-8111-260F0482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4003</TotalTime>
  <Pages>52</Pages>
  <Words>12597</Words>
  <Characters>71804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104</cp:revision>
  <cp:lastPrinted>2023-06-19T12:30:00Z</cp:lastPrinted>
  <dcterms:created xsi:type="dcterms:W3CDTF">2022-07-06T10:43:00Z</dcterms:created>
  <dcterms:modified xsi:type="dcterms:W3CDTF">2023-06-19T12:35:00Z</dcterms:modified>
</cp:coreProperties>
</file>