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960E8">
              <w:rPr>
                <w:b/>
                <w:color w:val="0000FF"/>
                <w:sz w:val="36"/>
                <w:szCs w:val="36"/>
              </w:rPr>
              <w:t>3</w:t>
            </w:r>
            <w:r w:rsidR="0009604E">
              <w:rPr>
                <w:b/>
                <w:color w:val="0000FF"/>
                <w:sz w:val="36"/>
                <w:szCs w:val="36"/>
              </w:rPr>
              <w:t>5</w:t>
            </w:r>
            <w:r w:rsidRPr="000B548D">
              <w:rPr>
                <w:b/>
                <w:color w:val="0000FF"/>
                <w:sz w:val="36"/>
                <w:szCs w:val="36"/>
              </w:rPr>
              <w:t xml:space="preserve"> (</w:t>
            </w:r>
            <w:r w:rsidR="0009604E">
              <w:rPr>
                <w:b/>
                <w:color w:val="0000FF"/>
                <w:sz w:val="36"/>
                <w:szCs w:val="36"/>
              </w:rPr>
              <w:t>109</w:t>
            </w:r>
            <w:r w:rsidRPr="000B548D">
              <w:rPr>
                <w:b/>
                <w:color w:val="0000FF"/>
                <w:sz w:val="36"/>
                <w:szCs w:val="36"/>
              </w:rPr>
              <w:t xml:space="preserve">) </w:t>
            </w:r>
          </w:p>
          <w:p w:rsidR="008B20BA" w:rsidRPr="000B548D" w:rsidRDefault="0009604E" w:rsidP="00DC7715">
            <w:pPr>
              <w:spacing w:after="720"/>
              <w:ind w:left="2160"/>
              <w:rPr>
                <w:b/>
                <w:color w:val="0000FF"/>
                <w:sz w:val="36"/>
                <w:szCs w:val="36"/>
              </w:rPr>
            </w:pPr>
            <w:r>
              <w:rPr>
                <w:b/>
                <w:color w:val="0000FF"/>
                <w:sz w:val="36"/>
                <w:szCs w:val="36"/>
              </w:rPr>
              <w:t>22 сентября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A195B">
              <w:rPr>
                <w:b/>
                <w:color w:val="000000"/>
                <w:sz w:val="28"/>
                <w:szCs w:val="28"/>
              </w:rPr>
              <w:t>3</w:t>
            </w:r>
            <w:r w:rsidR="0009604E">
              <w:rPr>
                <w:b/>
                <w:color w:val="000000"/>
                <w:sz w:val="28"/>
                <w:szCs w:val="28"/>
              </w:rPr>
              <w:t>5</w:t>
            </w:r>
            <w:r w:rsidRPr="000B548D">
              <w:rPr>
                <w:b/>
                <w:color w:val="000000"/>
                <w:sz w:val="28"/>
                <w:szCs w:val="28"/>
              </w:rPr>
              <w:t xml:space="preserve"> (</w:t>
            </w:r>
            <w:r w:rsidR="0009604E">
              <w:rPr>
                <w:b/>
                <w:color w:val="000000"/>
                <w:sz w:val="28"/>
                <w:szCs w:val="28"/>
              </w:rPr>
              <w:t>109</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09604E" w:rsidP="00DC7715">
            <w:pPr>
              <w:jc w:val="center"/>
              <w:rPr>
                <w:b/>
                <w:color w:val="000000"/>
                <w:sz w:val="28"/>
                <w:szCs w:val="28"/>
              </w:rPr>
            </w:pPr>
            <w:r>
              <w:rPr>
                <w:b/>
                <w:color w:val="000000"/>
                <w:sz w:val="28"/>
                <w:szCs w:val="28"/>
              </w:rPr>
              <w:t>22 сентября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D85E7A" w:rsidRDefault="00D85E7A" w:rsidP="00F01545">
      <w:pPr>
        <w:spacing w:line="360" w:lineRule="auto"/>
        <w:ind w:firstLine="709"/>
        <w:jc w:val="both"/>
        <w:rPr>
          <w:sz w:val="28"/>
          <w:szCs w:val="28"/>
        </w:rPr>
      </w:pPr>
    </w:p>
    <w:p w:rsidR="00F01545" w:rsidRPr="00F043CB" w:rsidRDefault="00F01545" w:rsidP="00F01545">
      <w:pPr>
        <w:spacing w:line="360" w:lineRule="auto"/>
        <w:ind w:firstLine="709"/>
        <w:jc w:val="both"/>
        <w:rPr>
          <w:b/>
          <w:sz w:val="28"/>
          <w:szCs w:val="28"/>
        </w:rPr>
      </w:pPr>
      <w:r w:rsidRPr="00F043CB">
        <w:rPr>
          <w:b/>
          <w:sz w:val="28"/>
          <w:szCs w:val="28"/>
        </w:rPr>
        <w:t>Раздел 4. Постановления администрации</w:t>
      </w:r>
    </w:p>
    <w:p w:rsidR="00F01545" w:rsidRPr="00257891" w:rsidRDefault="00F01545" w:rsidP="00F01545">
      <w:pPr>
        <w:spacing w:line="360" w:lineRule="auto"/>
        <w:ind w:firstLine="709"/>
        <w:jc w:val="both"/>
        <w:rPr>
          <w:b/>
          <w:sz w:val="28"/>
          <w:szCs w:val="28"/>
        </w:rPr>
      </w:pPr>
      <w:r w:rsidRPr="00F043CB">
        <w:rPr>
          <w:b/>
          <w:sz w:val="28"/>
          <w:szCs w:val="28"/>
        </w:rPr>
        <w:t>Кикнурского муниципального округа</w:t>
      </w:r>
      <w:r>
        <w:rPr>
          <w:b/>
          <w:sz w:val="28"/>
          <w:szCs w:val="28"/>
        </w:rPr>
        <w:t xml:space="preserve"> Кировской области</w:t>
      </w:r>
    </w:p>
    <w:p w:rsidR="00F01545" w:rsidRPr="00E45C38" w:rsidRDefault="00F01545" w:rsidP="00E45C38">
      <w:pPr>
        <w:pStyle w:val="a3"/>
        <w:numPr>
          <w:ilvl w:val="0"/>
          <w:numId w:val="3"/>
        </w:numPr>
        <w:ind w:left="0" w:firstLine="709"/>
        <w:jc w:val="both"/>
        <w:rPr>
          <w:sz w:val="28"/>
          <w:szCs w:val="28"/>
        </w:rPr>
      </w:pPr>
      <w:r w:rsidRPr="00630520">
        <w:rPr>
          <w:sz w:val="28"/>
          <w:szCs w:val="28"/>
        </w:rPr>
        <w:t xml:space="preserve">Постановление администрации Кикнурского муниципального </w:t>
      </w:r>
      <w:r>
        <w:rPr>
          <w:sz w:val="28"/>
          <w:szCs w:val="28"/>
        </w:rPr>
        <w:t xml:space="preserve">округа от </w:t>
      </w:r>
      <w:r w:rsidR="002960E8">
        <w:rPr>
          <w:sz w:val="28"/>
          <w:szCs w:val="28"/>
        </w:rPr>
        <w:t>28</w:t>
      </w:r>
      <w:r w:rsidR="00B0180F">
        <w:rPr>
          <w:sz w:val="28"/>
          <w:szCs w:val="28"/>
        </w:rPr>
        <w:t>.07</w:t>
      </w:r>
      <w:r w:rsidR="00C43822">
        <w:rPr>
          <w:sz w:val="28"/>
          <w:szCs w:val="28"/>
        </w:rPr>
        <w:t>.2023</w:t>
      </w:r>
      <w:r>
        <w:rPr>
          <w:sz w:val="28"/>
          <w:szCs w:val="28"/>
        </w:rPr>
        <w:t xml:space="preserve"> № </w:t>
      </w:r>
      <w:r w:rsidR="00B0180F">
        <w:rPr>
          <w:sz w:val="28"/>
          <w:szCs w:val="28"/>
        </w:rPr>
        <w:t>4</w:t>
      </w:r>
      <w:r w:rsidR="00E45C38">
        <w:rPr>
          <w:sz w:val="28"/>
          <w:szCs w:val="28"/>
        </w:rPr>
        <w:t>87</w:t>
      </w:r>
      <w:r w:rsidRPr="00630520">
        <w:rPr>
          <w:sz w:val="28"/>
          <w:szCs w:val="28"/>
        </w:rPr>
        <w:t xml:space="preserve"> «</w:t>
      </w:r>
      <w:r w:rsidR="00E45C38" w:rsidRPr="00E45C38">
        <w:rPr>
          <w:sz w:val="28"/>
          <w:szCs w:val="28"/>
        </w:rPr>
        <w:t xml:space="preserve">Об утверждении Положения о Комиссии по рассмотрению вопросов об установке памятников, мемориальных  досок и других памятных знаков на территории муниципального образования Кикнурский муниципальный округ </w:t>
      </w:r>
      <w:r w:rsidR="00E45C38">
        <w:rPr>
          <w:sz w:val="28"/>
          <w:szCs w:val="28"/>
        </w:rPr>
        <w:t>Кировской области</w:t>
      </w:r>
      <w:r w:rsidRPr="00E45C38">
        <w:rPr>
          <w:sz w:val="28"/>
          <w:szCs w:val="28"/>
        </w:rPr>
        <w:t>»………</w:t>
      </w:r>
      <w:r w:rsidR="002960E8" w:rsidRPr="00E45C38">
        <w:rPr>
          <w:sz w:val="28"/>
          <w:szCs w:val="28"/>
        </w:rPr>
        <w:t xml:space="preserve"> </w:t>
      </w:r>
      <w:r w:rsidR="00E34D67" w:rsidRPr="00E45C38">
        <w:rPr>
          <w:sz w:val="28"/>
          <w:szCs w:val="28"/>
        </w:rPr>
        <w:t>……</w:t>
      </w:r>
      <w:r w:rsidR="00443DC4" w:rsidRPr="00E45C38">
        <w:rPr>
          <w:sz w:val="28"/>
          <w:szCs w:val="28"/>
        </w:rPr>
        <w:t>……………</w:t>
      </w:r>
      <w:r w:rsidR="00E34D67" w:rsidRPr="00E45C38">
        <w:rPr>
          <w:sz w:val="28"/>
          <w:szCs w:val="28"/>
        </w:rPr>
        <w:t>.</w:t>
      </w:r>
      <w:r w:rsidR="00604197" w:rsidRPr="00E45C38">
        <w:rPr>
          <w:sz w:val="28"/>
          <w:szCs w:val="28"/>
        </w:rPr>
        <w:t>3</w:t>
      </w:r>
    </w:p>
    <w:p w:rsidR="00F01545" w:rsidRDefault="00F01545" w:rsidP="00E45C38">
      <w:pPr>
        <w:pStyle w:val="a3"/>
        <w:numPr>
          <w:ilvl w:val="0"/>
          <w:numId w:val="3"/>
        </w:numPr>
        <w:ind w:left="0" w:firstLine="709"/>
        <w:jc w:val="both"/>
        <w:rPr>
          <w:sz w:val="28"/>
          <w:szCs w:val="28"/>
        </w:rPr>
      </w:pPr>
      <w:r w:rsidRPr="00617947">
        <w:rPr>
          <w:sz w:val="28"/>
          <w:szCs w:val="28"/>
        </w:rPr>
        <w:t>Постановление администрации Кикнурского муниципал</w:t>
      </w:r>
      <w:r>
        <w:rPr>
          <w:sz w:val="28"/>
          <w:szCs w:val="28"/>
        </w:rPr>
        <w:t xml:space="preserve">ьного округа от </w:t>
      </w:r>
      <w:r w:rsidR="00E45C38">
        <w:rPr>
          <w:sz w:val="28"/>
          <w:szCs w:val="28"/>
        </w:rPr>
        <w:t>09</w:t>
      </w:r>
      <w:r w:rsidR="002960E8">
        <w:rPr>
          <w:sz w:val="28"/>
          <w:szCs w:val="28"/>
        </w:rPr>
        <w:t>.08</w:t>
      </w:r>
      <w:r w:rsidR="00C43822">
        <w:rPr>
          <w:sz w:val="28"/>
          <w:szCs w:val="28"/>
        </w:rPr>
        <w:t>.2023</w:t>
      </w:r>
      <w:r>
        <w:rPr>
          <w:sz w:val="28"/>
          <w:szCs w:val="28"/>
        </w:rPr>
        <w:t xml:space="preserve"> № </w:t>
      </w:r>
      <w:r w:rsidR="00E45C38">
        <w:rPr>
          <w:sz w:val="28"/>
          <w:szCs w:val="28"/>
        </w:rPr>
        <w:t>500</w:t>
      </w:r>
      <w:r w:rsidRPr="00617947">
        <w:rPr>
          <w:sz w:val="28"/>
          <w:szCs w:val="28"/>
        </w:rPr>
        <w:t xml:space="preserve"> «</w:t>
      </w:r>
      <w:r w:rsidR="00E45C38" w:rsidRPr="00E45C38">
        <w:rPr>
          <w:sz w:val="28"/>
          <w:szCs w:val="28"/>
        </w:rPr>
        <w:t>О внесении изменений в постановление администрации Кикнурского муниципального округа Кировской области от 17.09.2021 № 635</w:t>
      </w:r>
      <w:r w:rsidR="00E34D67" w:rsidRPr="004A195B">
        <w:rPr>
          <w:sz w:val="28"/>
          <w:szCs w:val="28"/>
        </w:rPr>
        <w:t>»</w:t>
      </w:r>
      <w:r w:rsidR="00E45C38">
        <w:rPr>
          <w:sz w:val="28"/>
          <w:szCs w:val="28"/>
        </w:rPr>
        <w:t>……</w:t>
      </w:r>
      <w:r w:rsidR="004A195B" w:rsidRPr="004A195B">
        <w:rPr>
          <w:sz w:val="28"/>
          <w:szCs w:val="28"/>
        </w:rPr>
        <w:t xml:space="preserve"> </w:t>
      </w:r>
      <w:r w:rsidR="00604197">
        <w:rPr>
          <w:sz w:val="28"/>
          <w:szCs w:val="28"/>
        </w:rPr>
        <w:t>………………………..</w:t>
      </w:r>
      <w:r w:rsidR="00E45C38">
        <w:rPr>
          <w:sz w:val="28"/>
          <w:szCs w:val="28"/>
        </w:rPr>
        <w:t>10</w:t>
      </w:r>
    </w:p>
    <w:p w:rsidR="00352FA7" w:rsidRDefault="00352FA7" w:rsidP="00352FA7">
      <w:pPr>
        <w:jc w:val="center"/>
        <w:rPr>
          <w:b/>
          <w:sz w:val="28"/>
          <w:szCs w:val="28"/>
        </w:rPr>
      </w:pPr>
      <w:r>
        <w:rPr>
          <w:b/>
          <w:sz w:val="28"/>
          <w:szCs w:val="28"/>
        </w:rPr>
        <w:t xml:space="preserve"> </w:t>
      </w:r>
    </w:p>
    <w:p w:rsidR="00E45C38" w:rsidRDefault="00E45C38">
      <w:pPr>
        <w:spacing w:after="160" w:line="259" w:lineRule="auto"/>
        <w:rPr>
          <w:b/>
          <w:sz w:val="28"/>
          <w:szCs w:val="28"/>
        </w:rPr>
      </w:pPr>
      <w:r>
        <w:rPr>
          <w:b/>
          <w:sz w:val="28"/>
          <w:szCs w:val="28"/>
        </w:rPr>
        <w:br w:type="page"/>
      </w:r>
    </w:p>
    <w:p w:rsidR="001D4213" w:rsidRDefault="001D4213">
      <w:pPr>
        <w:spacing w:after="160" w:line="259" w:lineRule="auto"/>
        <w:rPr>
          <w:sz w:val="28"/>
          <w:szCs w:val="28"/>
        </w:rPr>
        <w:sectPr w:rsidR="001D4213" w:rsidSect="00E45C38">
          <w:headerReference w:type="even" r:id="rId8"/>
          <w:headerReference w:type="first" r:id="rId9"/>
          <w:pgSz w:w="11906" w:h="16838" w:code="9"/>
          <w:pgMar w:top="1276" w:right="1276" w:bottom="851" w:left="993" w:header="567" w:footer="709" w:gutter="0"/>
          <w:cols w:space="708"/>
          <w:titlePg/>
          <w:docGrid w:linePitch="360"/>
        </w:sectPr>
      </w:pPr>
    </w:p>
    <w:p w:rsidR="00E45C38" w:rsidRPr="00E45C38" w:rsidRDefault="00E45C38" w:rsidP="00E45C38">
      <w:pPr>
        <w:jc w:val="center"/>
        <w:rPr>
          <w:sz w:val="28"/>
          <w:szCs w:val="28"/>
        </w:rPr>
      </w:pPr>
      <w:bookmarkStart w:id="0" w:name="_GoBack"/>
      <w:bookmarkEnd w:id="0"/>
      <w:r w:rsidRPr="00E45C38">
        <w:rPr>
          <w:sz w:val="28"/>
          <w:szCs w:val="28"/>
        </w:rPr>
        <w:lastRenderedPageBreak/>
        <w:t>Учредитель: Дума Кикнурского муниципального округа</w:t>
      </w:r>
    </w:p>
    <w:p w:rsidR="00E45C38" w:rsidRPr="00E45C38" w:rsidRDefault="00E45C38" w:rsidP="00E45C38">
      <w:pPr>
        <w:jc w:val="center"/>
        <w:rPr>
          <w:sz w:val="28"/>
          <w:szCs w:val="28"/>
        </w:rPr>
      </w:pPr>
      <w:r w:rsidRPr="00E45C38">
        <w:rPr>
          <w:sz w:val="28"/>
          <w:szCs w:val="28"/>
        </w:rPr>
        <w:t>Кировской области</w:t>
      </w:r>
    </w:p>
    <w:p w:rsidR="00E45C38" w:rsidRPr="00E45C38" w:rsidRDefault="00E45C38" w:rsidP="00E45C38">
      <w:pPr>
        <w:jc w:val="center"/>
        <w:rPr>
          <w:sz w:val="28"/>
          <w:szCs w:val="28"/>
        </w:rPr>
      </w:pPr>
      <w:r w:rsidRPr="00E45C38">
        <w:rPr>
          <w:sz w:val="28"/>
          <w:szCs w:val="28"/>
        </w:rPr>
        <w:t>612300, Кировская область,</w:t>
      </w:r>
    </w:p>
    <w:p w:rsidR="00E45C38" w:rsidRPr="00E45C38" w:rsidRDefault="00E45C38" w:rsidP="00E45C38">
      <w:pPr>
        <w:jc w:val="center"/>
        <w:rPr>
          <w:sz w:val="28"/>
          <w:szCs w:val="28"/>
        </w:rPr>
      </w:pPr>
      <w:r w:rsidRPr="00E45C38">
        <w:rPr>
          <w:sz w:val="28"/>
          <w:szCs w:val="28"/>
        </w:rPr>
        <w:t>Кикнурский район, пгт Кикнур, улица Советская, дом 36 (каб. №№ 36, 41)</w:t>
      </w:r>
    </w:p>
    <w:p w:rsidR="00E45C38" w:rsidRPr="00E45C38" w:rsidRDefault="00E45C38" w:rsidP="00E45C38">
      <w:pPr>
        <w:jc w:val="center"/>
        <w:rPr>
          <w:sz w:val="28"/>
          <w:szCs w:val="28"/>
        </w:rPr>
      </w:pPr>
      <w:r w:rsidRPr="00E45C38">
        <w:rPr>
          <w:sz w:val="28"/>
          <w:szCs w:val="28"/>
        </w:rPr>
        <w:t>(83341) 5-14-50- отдел по организационно-правовым и кадровым вопросам администрации Кикнурского округа</w:t>
      </w:r>
    </w:p>
    <w:p w:rsidR="006A1654" w:rsidRPr="006A1654" w:rsidRDefault="00E45C38" w:rsidP="00E45C38">
      <w:pPr>
        <w:jc w:val="center"/>
        <w:rPr>
          <w:sz w:val="28"/>
          <w:szCs w:val="28"/>
        </w:rPr>
      </w:pPr>
      <w:r w:rsidRPr="00E45C38">
        <w:rPr>
          <w:sz w:val="28"/>
          <w:szCs w:val="28"/>
        </w:rPr>
        <w:t>Тираж: 1 экз.</w:t>
      </w:r>
    </w:p>
    <w:p w:rsidR="006A1654" w:rsidRPr="006A1654" w:rsidRDefault="006A1654" w:rsidP="006A1654">
      <w:pPr>
        <w:rPr>
          <w:sz w:val="28"/>
          <w:szCs w:val="28"/>
        </w:rPr>
      </w:pPr>
    </w:p>
    <w:p w:rsidR="006A1654" w:rsidRPr="006A1654" w:rsidRDefault="006A1654" w:rsidP="006A1654">
      <w:pPr>
        <w:rPr>
          <w:sz w:val="28"/>
          <w:szCs w:val="28"/>
        </w:rPr>
      </w:pPr>
    </w:p>
    <w:p w:rsidR="006A1654" w:rsidRPr="006A1654" w:rsidRDefault="006A1654" w:rsidP="006A1654">
      <w:pPr>
        <w:rPr>
          <w:sz w:val="28"/>
          <w:szCs w:val="28"/>
        </w:rPr>
      </w:pPr>
    </w:p>
    <w:p w:rsidR="006A1654" w:rsidRDefault="006A1654" w:rsidP="006A1654">
      <w:pPr>
        <w:rPr>
          <w:sz w:val="28"/>
          <w:szCs w:val="28"/>
        </w:rPr>
      </w:pPr>
    </w:p>
    <w:p w:rsidR="006A1654" w:rsidRDefault="006A1654" w:rsidP="006A1654">
      <w:pPr>
        <w:rPr>
          <w:sz w:val="28"/>
          <w:szCs w:val="28"/>
        </w:rPr>
      </w:pPr>
    </w:p>
    <w:p w:rsidR="00FC0A1F" w:rsidRPr="006A1654" w:rsidRDefault="006A1654" w:rsidP="006A1654">
      <w:pPr>
        <w:tabs>
          <w:tab w:val="left" w:pos="11250"/>
        </w:tabs>
        <w:rPr>
          <w:sz w:val="28"/>
          <w:szCs w:val="28"/>
        </w:rPr>
      </w:pPr>
      <w:r>
        <w:rPr>
          <w:sz w:val="28"/>
          <w:szCs w:val="28"/>
        </w:rPr>
        <w:tab/>
      </w:r>
    </w:p>
    <w:sectPr w:rsidR="00FC0A1F" w:rsidRPr="006A1654" w:rsidSect="00E45C38">
      <w:headerReference w:type="even" r:id="rId10"/>
      <w:headerReference w:type="default" r:id="rId11"/>
      <w:pgSz w:w="16838" w:h="11906" w:orient="landscape" w:code="9"/>
      <w:pgMar w:top="993" w:right="1276" w:bottom="1276" w:left="85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A4D" w:rsidRDefault="007F4A4D" w:rsidP="00B96058">
      <w:r>
        <w:separator/>
      </w:r>
    </w:p>
  </w:endnote>
  <w:endnote w:type="continuationSeparator" w:id="0">
    <w:p w:rsidR="007F4A4D" w:rsidRDefault="007F4A4D"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A4D" w:rsidRDefault="007F4A4D" w:rsidP="00B96058">
      <w:r>
        <w:separator/>
      </w:r>
    </w:p>
  </w:footnote>
  <w:footnote w:type="continuationSeparator" w:id="0">
    <w:p w:rsidR="007F4A4D" w:rsidRDefault="007F4A4D"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13" w:rsidRDefault="001D4213" w:rsidP="004A195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D4213" w:rsidRDefault="001D421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801779"/>
      <w:docPartObj>
        <w:docPartGallery w:val="Page Numbers (Top of Page)"/>
        <w:docPartUnique/>
      </w:docPartObj>
    </w:sdtPr>
    <w:sdtEndPr/>
    <w:sdtContent>
      <w:p w:rsidR="00E45C38" w:rsidRDefault="00E45C38">
        <w:pPr>
          <w:pStyle w:val="a5"/>
          <w:jc w:val="center"/>
        </w:pPr>
        <w:r>
          <w:fldChar w:fldCharType="begin"/>
        </w:r>
        <w:r>
          <w:instrText>PAGE   \* MERGEFORMAT</w:instrText>
        </w:r>
        <w:r>
          <w:fldChar w:fldCharType="separate"/>
        </w:r>
        <w:r w:rsidR="00650C71">
          <w:rPr>
            <w:noProof/>
          </w:rPr>
          <w:t>3</w:t>
        </w:r>
        <w:r>
          <w:fldChar w:fldCharType="end"/>
        </w:r>
      </w:p>
    </w:sdtContent>
  </w:sdt>
  <w:p w:rsidR="00E45C38" w:rsidRDefault="00E45C3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13" w:rsidRDefault="001D4213" w:rsidP="001D421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D4213" w:rsidRDefault="001D421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13" w:rsidRDefault="001D4213" w:rsidP="001D421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9604E">
      <w:rPr>
        <w:rStyle w:val="ac"/>
        <w:noProof/>
      </w:rPr>
      <w:t>14</w:t>
    </w:r>
    <w:r>
      <w:rPr>
        <w:rStyle w:val="ac"/>
      </w:rPr>
      <w:fldChar w:fldCharType="end"/>
    </w:r>
  </w:p>
  <w:p w:rsidR="001D4213" w:rsidRDefault="001D42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10262C7"/>
    <w:multiLevelType w:val="multilevel"/>
    <w:tmpl w:val="5DD2A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291C1A"/>
    <w:multiLevelType w:val="multilevel"/>
    <w:tmpl w:val="9516D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8A5A51"/>
    <w:multiLevelType w:val="hybridMultilevel"/>
    <w:tmpl w:val="6D1A1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152801"/>
    <w:multiLevelType w:val="hybridMultilevel"/>
    <w:tmpl w:val="D26E3CAA"/>
    <w:lvl w:ilvl="0" w:tplc="4F108D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AEF5323"/>
    <w:multiLevelType w:val="multilevel"/>
    <w:tmpl w:val="50EE3D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8"/>
  </w:num>
  <w:num w:numId="4">
    <w:abstractNumId w:val="9"/>
  </w:num>
  <w:num w:numId="5">
    <w:abstractNumId w:val="7"/>
  </w:num>
  <w:num w:numId="6">
    <w:abstractNumId w:val="4"/>
  </w:num>
  <w:num w:numId="7">
    <w:abstractNumId w:val="10"/>
  </w:num>
  <w:num w:numId="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7032"/>
    <w:rsid w:val="00076576"/>
    <w:rsid w:val="00083EB7"/>
    <w:rsid w:val="0008405C"/>
    <w:rsid w:val="0009604E"/>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B294E"/>
    <w:rsid w:val="001B77F0"/>
    <w:rsid w:val="001C6CCA"/>
    <w:rsid w:val="001C740E"/>
    <w:rsid w:val="001D0281"/>
    <w:rsid w:val="001D4213"/>
    <w:rsid w:val="001D55F9"/>
    <w:rsid w:val="001F7362"/>
    <w:rsid w:val="00215A6C"/>
    <w:rsid w:val="0023397F"/>
    <w:rsid w:val="002349E7"/>
    <w:rsid w:val="002366EC"/>
    <w:rsid w:val="00243B39"/>
    <w:rsid w:val="00252D4A"/>
    <w:rsid w:val="002865B0"/>
    <w:rsid w:val="002960E8"/>
    <w:rsid w:val="002A7473"/>
    <w:rsid w:val="002C1E5C"/>
    <w:rsid w:val="002C4BD3"/>
    <w:rsid w:val="002D2A8D"/>
    <w:rsid w:val="00303BCD"/>
    <w:rsid w:val="00306077"/>
    <w:rsid w:val="00311471"/>
    <w:rsid w:val="003137F5"/>
    <w:rsid w:val="00324D88"/>
    <w:rsid w:val="00326AEA"/>
    <w:rsid w:val="0033775B"/>
    <w:rsid w:val="00344C84"/>
    <w:rsid w:val="00352FA7"/>
    <w:rsid w:val="003541F4"/>
    <w:rsid w:val="0037289C"/>
    <w:rsid w:val="00374704"/>
    <w:rsid w:val="0037540C"/>
    <w:rsid w:val="00377B44"/>
    <w:rsid w:val="00384C0B"/>
    <w:rsid w:val="00395CB2"/>
    <w:rsid w:val="003A46DF"/>
    <w:rsid w:val="003A5988"/>
    <w:rsid w:val="003A6128"/>
    <w:rsid w:val="003B61C1"/>
    <w:rsid w:val="003D2409"/>
    <w:rsid w:val="003D39C1"/>
    <w:rsid w:val="003E1A7D"/>
    <w:rsid w:val="003E1B62"/>
    <w:rsid w:val="003F0176"/>
    <w:rsid w:val="003F2EC5"/>
    <w:rsid w:val="003F49C9"/>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1B94"/>
    <w:rsid w:val="00546663"/>
    <w:rsid w:val="00572C7B"/>
    <w:rsid w:val="00573122"/>
    <w:rsid w:val="00573286"/>
    <w:rsid w:val="00584A70"/>
    <w:rsid w:val="005964DC"/>
    <w:rsid w:val="00597A9D"/>
    <w:rsid w:val="005D7CC9"/>
    <w:rsid w:val="005E11E7"/>
    <w:rsid w:val="005E17DD"/>
    <w:rsid w:val="00603CC8"/>
    <w:rsid w:val="00603FBB"/>
    <w:rsid w:val="00604197"/>
    <w:rsid w:val="00610BF7"/>
    <w:rsid w:val="0061460E"/>
    <w:rsid w:val="006230B6"/>
    <w:rsid w:val="00626149"/>
    <w:rsid w:val="0064157C"/>
    <w:rsid w:val="0064297E"/>
    <w:rsid w:val="00650C71"/>
    <w:rsid w:val="006575C6"/>
    <w:rsid w:val="00663FDC"/>
    <w:rsid w:val="00675132"/>
    <w:rsid w:val="006865C2"/>
    <w:rsid w:val="0069085A"/>
    <w:rsid w:val="006A1654"/>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3A38"/>
    <w:rsid w:val="007A58BA"/>
    <w:rsid w:val="007D016C"/>
    <w:rsid w:val="007F4306"/>
    <w:rsid w:val="007F4A4D"/>
    <w:rsid w:val="007F7D0F"/>
    <w:rsid w:val="00802F8B"/>
    <w:rsid w:val="00803FBF"/>
    <w:rsid w:val="00811A77"/>
    <w:rsid w:val="00846B25"/>
    <w:rsid w:val="00850A7A"/>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43904"/>
    <w:rsid w:val="00957F27"/>
    <w:rsid w:val="00963282"/>
    <w:rsid w:val="009655F3"/>
    <w:rsid w:val="00974A94"/>
    <w:rsid w:val="00974F8D"/>
    <w:rsid w:val="009767EA"/>
    <w:rsid w:val="009858F2"/>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658D"/>
    <w:rsid w:val="00A35DF3"/>
    <w:rsid w:val="00A41294"/>
    <w:rsid w:val="00A446FF"/>
    <w:rsid w:val="00A6337A"/>
    <w:rsid w:val="00A7178D"/>
    <w:rsid w:val="00A77995"/>
    <w:rsid w:val="00AA63EC"/>
    <w:rsid w:val="00AB68E6"/>
    <w:rsid w:val="00AD3598"/>
    <w:rsid w:val="00B0180F"/>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B5BCB"/>
    <w:rsid w:val="00CC122C"/>
    <w:rsid w:val="00CD4B74"/>
    <w:rsid w:val="00CD557A"/>
    <w:rsid w:val="00CE78C9"/>
    <w:rsid w:val="00D0408F"/>
    <w:rsid w:val="00D07293"/>
    <w:rsid w:val="00D10CD0"/>
    <w:rsid w:val="00D11530"/>
    <w:rsid w:val="00D1162C"/>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5013"/>
    <w:rsid w:val="00DF20AD"/>
    <w:rsid w:val="00DF7B6C"/>
    <w:rsid w:val="00E00980"/>
    <w:rsid w:val="00E137A9"/>
    <w:rsid w:val="00E34D67"/>
    <w:rsid w:val="00E44797"/>
    <w:rsid w:val="00E45C38"/>
    <w:rsid w:val="00E47019"/>
    <w:rsid w:val="00E54C27"/>
    <w:rsid w:val="00E54EB8"/>
    <w:rsid w:val="00E8156D"/>
    <w:rsid w:val="00E97D81"/>
    <w:rsid w:val="00EA7760"/>
    <w:rsid w:val="00EC25F1"/>
    <w:rsid w:val="00EC4053"/>
    <w:rsid w:val="00EC6884"/>
    <w:rsid w:val="00ED11DF"/>
    <w:rsid w:val="00EF1B9A"/>
    <w:rsid w:val="00EF56C3"/>
    <w:rsid w:val="00F01545"/>
    <w:rsid w:val="00F043CB"/>
    <w:rsid w:val="00F052F5"/>
    <w:rsid w:val="00F35EB9"/>
    <w:rsid w:val="00F43D6B"/>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99"/>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uiPriority w:val="99"/>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uiPriority w:val="99"/>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uiPriority w:val="99"/>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34"/>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CFBD4-1418-415E-98C0-1E49813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3683</TotalTime>
  <Pages>1</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98</cp:revision>
  <cp:lastPrinted>2023-03-07T06:09:00Z</cp:lastPrinted>
  <dcterms:created xsi:type="dcterms:W3CDTF">2022-07-06T10:43:00Z</dcterms:created>
  <dcterms:modified xsi:type="dcterms:W3CDTF">2023-10-09T12:51:00Z</dcterms:modified>
</cp:coreProperties>
</file>