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3A6128">
              <w:rPr>
                <w:b/>
                <w:color w:val="0000FF"/>
                <w:sz w:val="36"/>
                <w:szCs w:val="36"/>
              </w:rPr>
              <w:t>3</w:t>
            </w:r>
            <w:r w:rsidRPr="000B548D">
              <w:rPr>
                <w:b/>
                <w:color w:val="0000FF"/>
                <w:sz w:val="36"/>
                <w:szCs w:val="36"/>
              </w:rPr>
              <w:t xml:space="preserve"> (</w:t>
            </w:r>
            <w:r w:rsidR="003A6128">
              <w:rPr>
                <w:b/>
                <w:color w:val="0000FF"/>
                <w:sz w:val="36"/>
                <w:szCs w:val="36"/>
              </w:rPr>
              <w:t>77</w:t>
            </w:r>
            <w:r w:rsidRPr="000B548D">
              <w:rPr>
                <w:b/>
                <w:color w:val="0000FF"/>
                <w:sz w:val="36"/>
                <w:szCs w:val="36"/>
              </w:rPr>
              <w:t xml:space="preserve">) </w:t>
            </w:r>
          </w:p>
          <w:p w:rsidR="008B20BA" w:rsidRPr="000B548D" w:rsidRDefault="003A6128" w:rsidP="00DC7715">
            <w:pPr>
              <w:spacing w:after="720"/>
              <w:ind w:left="2160"/>
              <w:rPr>
                <w:b/>
                <w:color w:val="0000FF"/>
                <w:sz w:val="36"/>
                <w:szCs w:val="36"/>
              </w:rPr>
            </w:pPr>
            <w:r>
              <w:rPr>
                <w:b/>
                <w:color w:val="0000FF"/>
                <w:sz w:val="36"/>
                <w:szCs w:val="36"/>
              </w:rPr>
              <w:t>31</w:t>
            </w:r>
            <w:r w:rsidR="001B294E">
              <w:rPr>
                <w:b/>
                <w:color w:val="0000FF"/>
                <w:sz w:val="36"/>
                <w:szCs w:val="36"/>
              </w:rPr>
              <w:t xml:space="preserve"> января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7871EB" w:rsidRDefault="007871EB"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3A6128">
              <w:rPr>
                <w:b/>
                <w:color w:val="000000"/>
                <w:sz w:val="28"/>
                <w:szCs w:val="28"/>
              </w:rPr>
              <w:t>03</w:t>
            </w:r>
            <w:r w:rsidRPr="000B548D">
              <w:rPr>
                <w:b/>
                <w:color w:val="000000"/>
                <w:sz w:val="28"/>
                <w:szCs w:val="28"/>
              </w:rPr>
              <w:t xml:space="preserve"> (</w:t>
            </w:r>
            <w:r w:rsidR="003A6128">
              <w:rPr>
                <w:b/>
                <w:color w:val="000000"/>
                <w:sz w:val="28"/>
                <w:szCs w:val="28"/>
              </w:rPr>
              <w:t>77</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3A6128" w:rsidP="00DC7715">
            <w:pPr>
              <w:jc w:val="center"/>
              <w:rPr>
                <w:b/>
                <w:color w:val="000000"/>
                <w:sz w:val="28"/>
                <w:szCs w:val="28"/>
              </w:rPr>
            </w:pPr>
            <w:r>
              <w:rPr>
                <w:b/>
                <w:color w:val="000000"/>
                <w:sz w:val="28"/>
                <w:szCs w:val="28"/>
              </w:rPr>
              <w:t>31</w:t>
            </w:r>
            <w:r w:rsidR="001B294E">
              <w:rPr>
                <w:b/>
                <w:color w:val="000000"/>
                <w:sz w:val="28"/>
                <w:szCs w:val="28"/>
              </w:rPr>
              <w:t xml:space="preserve"> января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C5512" w:rsidRPr="00FC5512" w:rsidRDefault="00FC5512" w:rsidP="003D39C1">
      <w:pPr>
        <w:pStyle w:val="a3"/>
        <w:numPr>
          <w:ilvl w:val="0"/>
          <w:numId w:val="2"/>
        </w:numPr>
        <w:spacing w:line="360" w:lineRule="exact"/>
        <w:ind w:left="0" w:firstLine="709"/>
        <w:jc w:val="both"/>
        <w:rPr>
          <w:sz w:val="28"/>
          <w:szCs w:val="28"/>
        </w:rPr>
      </w:pPr>
      <w:r w:rsidRPr="00FC5512">
        <w:rPr>
          <w:sz w:val="28"/>
          <w:szCs w:val="28"/>
        </w:rPr>
        <w:t>Постановление администрации Кикнурс</w:t>
      </w:r>
      <w:r>
        <w:rPr>
          <w:sz w:val="28"/>
          <w:szCs w:val="28"/>
        </w:rPr>
        <w:t>кого муниципального округа от 26.01.2023 № 58</w:t>
      </w:r>
      <w:r w:rsidRPr="00FC5512">
        <w:rPr>
          <w:sz w:val="28"/>
          <w:szCs w:val="28"/>
        </w:rPr>
        <w:t xml:space="preserve"> «О внесении изменений в постановление администрации Кикнурского муниципального района Кировской области от 14.1</w:t>
      </w:r>
      <w:r w:rsidR="00CD557A">
        <w:rPr>
          <w:sz w:val="28"/>
          <w:szCs w:val="28"/>
        </w:rPr>
        <w:t>0.2020 № 274»………………………..………….. ………………………….4</w:t>
      </w:r>
    </w:p>
    <w:p w:rsidR="007871EB" w:rsidRPr="007871EB" w:rsidRDefault="00F043CB" w:rsidP="003D39C1">
      <w:pPr>
        <w:pStyle w:val="a3"/>
        <w:numPr>
          <w:ilvl w:val="0"/>
          <w:numId w:val="2"/>
        </w:numPr>
        <w:spacing w:line="360" w:lineRule="exact"/>
        <w:ind w:left="0" w:firstLine="709"/>
        <w:jc w:val="both"/>
        <w:rPr>
          <w:sz w:val="28"/>
          <w:szCs w:val="28"/>
        </w:rPr>
      </w:pPr>
      <w:r w:rsidRPr="001B294E">
        <w:rPr>
          <w:sz w:val="28"/>
          <w:szCs w:val="28"/>
        </w:rPr>
        <w:t>Постановление администрации Кикнурского муниципал</w:t>
      </w:r>
      <w:r w:rsidR="007871EB">
        <w:rPr>
          <w:sz w:val="28"/>
          <w:szCs w:val="28"/>
        </w:rPr>
        <w:t>ьного округа от 27.01.2023 № 59</w:t>
      </w:r>
      <w:r w:rsidR="008615C8" w:rsidRPr="001B294E">
        <w:rPr>
          <w:sz w:val="28"/>
          <w:szCs w:val="28"/>
        </w:rPr>
        <w:t xml:space="preserve"> </w:t>
      </w:r>
      <w:r w:rsidRPr="001B294E">
        <w:rPr>
          <w:sz w:val="28"/>
          <w:szCs w:val="28"/>
        </w:rPr>
        <w:t>«</w:t>
      </w:r>
      <w:r w:rsidR="007871EB" w:rsidRPr="007871EB">
        <w:rPr>
          <w:sz w:val="28"/>
          <w:szCs w:val="28"/>
        </w:rPr>
        <w:t xml:space="preserve">О внесении изменений в постановление администрации Кикнурского муниципального округа Кировской области </w:t>
      </w:r>
    </w:p>
    <w:p w:rsidR="00F043CB" w:rsidRPr="007871EB" w:rsidRDefault="007871EB" w:rsidP="00772A4F">
      <w:pPr>
        <w:spacing w:line="360" w:lineRule="exact"/>
        <w:jc w:val="both"/>
        <w:rPr>
          <w:sz w:val="28"/>
          <w:szCs w:val="28"/>
        </w:rPr>
      </w:pPr>
      <w:r w:rsidRPr="007871EB">
        <w:rPr>
          <w:sz w:val="28"/>
          <w:szCs w:val="28"/>
        </w:rPr>
        <w:t>от 06.05.2022 № 302</w:t>
      </w:r>
      <w:r w:rsidR="001B294E" w:rsidRPr="007871EB">
        <w:rPr>
          <w:sz w:val="28"/>
          <w:szCs w:val="28"/>
        </w:rPr>
        <w:t>»……</w:t>
      </w:r>
      <w:r w:rsidR="00A41294" w:rsidRPr="007871EB">
        <w:rPr>
          <w:sz w:val="28"/>
          <w:szCs w:val="28"/>
        </w:rPr>
        <w:t>……</w:t>
      </w:r>
      <w:r w:rsidR="009D7BF0" w:rsidRPr="007871EB">
        <w:rPr>
          <w:sz w:val="28"/>
          <w:szCs w:val="28"/>
        </w:rPr>
        <w:t>……………..</w:t>
      </w:r>
      <w:r w:rsidR="00A41294" w:rsidRPr="007871EB">
        <w:rPr>
          <w:sz w:val="28"/>
          <w:szCs w:val="28"/>
        </w:rPr>
        <w:t>…………</w:t>
      </w:r>
      <w:r w:rsidR="00CD557A">
        <w:rPr>
          <w:sz w:val="28"/>
          <w:szCs w:val="28"/>
        </w:rPr>
        <w:t>……………………..16</w:t>
      </w:r>
    </w:p>
    <w:p w:rsidR="00F043CB" w:rsidRPr="00384C0B" w:rsidRDefault="00FC5512" w:rsidP="00772A4F">
      <w:pPr>
        <w:spacing w:line="360" w:lineRule="exact"/>
        <w:ind w:firstLine="709"/>
        <w:jc w:val="both"/>
        <w:rPr>
          <w:sz w:val="28"/>
          <w:szCs w:val="28"/>
        </w:rPr>
      </w:pPr>
      <w:r>
        <w:rPr>
          <w:sz w:val="28"/>
          <w:szCs w:val="28"/>
        </w:rPr>
        <w:t>3</w:t>
      </w:r>
      <w:r w:rsidR="00F043CB" w:rsidRPr="00384C0B">
        <w:rPr>
          <w:sz w:val="28"/>
          <w:szCs w:val="28"/>
        </w:rPr>
        <w:t>.</w:t>
      </w:r>
      <w:r w:rsidR="00F043CB" w:rsidRPr="00384C0B">
        <w:rPr>
          <w:sz w:val="28"/>
          <w:szCs w:val="28"/>
        </w:rPr>
        <w:tab/>
        <w:t>Постановление администрации Кикнурского муниципал</w:t>
      </w:r>
      <w:r w:rsidR="007871EB">
        <w:rPr>
          <w:sz w:val="28"/>
          <w:szCs w:val="28"/>
        </w:rPr>
        <w:t>ьного округа от 27</w:t>
      </w:r>
      <w:r w:rsidR="007F4306">
        <w:rPr>
          <w:sz w:val="28"/>
          <w:szCs w:val="28"/>
        </w:rPr>
        <w:t>.01.2023</w:t>
      </w:r>
      <w:r w:rsidR="008615C8">
        <w:rPr>
          <w:sz w:val="28"/>
          <w:szCs w:val="28"/>
        </w:rPr>
        <w:t xml:space="preserve"> № </w:t>
      </w:r>
      <w:r w:rsidR="007871EB">
        <w:rPr>
          <w:sz w:val="28"/>
          <w:szCs w:val="28"/>
        </w:rPr>
        <w:t>64</w:t>
      </w:r>
      <w:r w:rsidR="00F043CB" w:rsidRPr="00384C0B">
        <w:rPr>
          <w:sz w:val="28"/>
          <w:szCs w:val="28"/>
        </w:rPr>
        <w:t xml:space="preserve"> </w:t>
      </w:r>
      <w:r w:rsidR="00546663" w:rsidRPr="00384C0B">
        <w:rPr>
          <w:sz w:val="28"/>
          <w:szCs w:val="28"/>
        </w:rPr>
        <w:t>«</w:t>
      </w:r>
      <w:r w:rsidR="007871EB" w:rsidRPr="007871EB">
        <w:rPr>
          <w:sz w:val="28"/>
          <w:szCs w:val="28"/>
        </w:rPr>
        <w:t>О внесен</w:t>
      </w:r>
      <w:r w:rsidR="007871EB">
        <w:rPr>
          <w:sz w:val="28"/>
          <w:szCs w:val="28"/>
        </w:rPr>
        <w:t xml:space="preserve">ии изменений в постановление </w:t>
      </w:r>
      <w:r w:rsidR="007871EB" w:rsidRPr="007871EB">
        <w:rPr>
          <w:sz w:val="28"/>
          <w:szCs w:val="28"/>
        </w:rPr>
        <w:t>администрации Кик</w:t>
      </w:r>
      <w:r w:rsidR="007871EB">
        <w:rPr>
          <w:sz w:val="28"/>
          <w:szCs w:val="28"/>
        </w:rPr>
        <w:t xml:space="preserve">нурского муниципального района </w:t>
      </w:r>
      <w:r w:rsidR="007871EB" w:rsidRPr="007871EB">
        <w:rPr>
          <w:sz w:val="28"/>
          <w:szCs w:val="28"/>
        </w:rPr>
        <w:t>Кировской области от 14.10.2020 № 277</w:t>
      </w:r>
      <w:r w:rsidR="00546663" w:rsidRPr="00384C0B">
        <w:rPr>
          <w:sz w:val="28"/>
          <w:szCs w:val="28"/>
        </w:rPr>
        <w:t>» …</w:t>
      </w:r>
      <w:r w:rsidR="00F043CB" w:rsidRPr="00384C0B">
        <w:rPr>
          <w:sz w:val="28"/>
          <w:szCs w:val="28"/>
        </w:rPr>
        <w:t>………</w:t>
      </w:r>
      <w:r w:rsidR="00CD557A">
        <w:rPr>
          <w:sz w:val="28"/>
          <w:szCs w:val="28"/>
        </w:rPr>
        <w:t>……………………………………………..…..19</w:t>
      </w:r>
    </w:p>
    <w:p w:rsidR="00F043CB" w:rsidRPr="00384C0B" w:rsidRDefault="00FC5512" w:rsidP="00772A4F">
      <w:pPr>
        <w:spacing w:line="360" w:lineRule="exact"/>
        <w:ind w:firstLine="709"/>
        <w:jc w:val="both"/>
        <w:rPr>
          <w:sz w:val="28"/>
          <w:szCs w:val="28"/>
        </w:rPr>
      </w:pPr>
      <w:r>
        <w:rPr>
          <w:sz w:val="28"/>
          <w:szCs w:val="28"/>
        </w:rPr>
        <w:t>4</w:t>
      </w:r>
      <w:r w:rsidR="00186352" w:rsidRPr="00BF78D7">
        <w:rPr>
          <w:sz w:val="28"/>
          <w:szCs w:val="28"/>
        </w:rPr>
        <w:t xml:space="preserve">. </w:t>
      </w:r>
      <w:r w:rsidR="00F043CB" w:rsidRPr="00384C0B">
        <w:rPr>
          <w:sz w:val="28"/>
          <w:szCs w:val="28"/>
        </w:rPr>
        <w:t>Постановление администрации Кикнурского муниципал</w:t>
      </w:r>
      <w:r w:rsidR="003E1B62">
        <w:rPr>
          <w:sz w:val="28"/>
          <w:szCs w:val="28"/>
        </w:rPr>
        <w:t xml:space="preserve">ьного округа от </w:t>
      </w:r>
      <w:r w:rsidR="00BF78D7">
        <w:rPr>
          <w:sz w:val="28"/>
          <w:szCs w:val="28"/>
        </w:rPr>
        <w:t>3</w:t>
      </w:r>
      <w:r w:rsidR="009D7BF0">
        <w:rPr>
          <w:sz w:val="28"/>
          <w:szCs w:val="28"/>
        </w:rPr>
        <w:t>0</w:t>
      </w:r>
      <w:r w:rsidR="003E1B62">
        <w:rPr>
          <w:sz w:val="28"/>
          <w:szCs w:val="28"/>
        </w:rPr>
        <w:t>.01.2023</w:t>
      </w:r>
      <w:r w:rsidR="007F4306">
        <w:rPr>
          <w:sz w:val="28"/>
          <w:szCs w:val="28"/>
        </w:rPr>
        <w:t xml:space="preserve"> № </w:t>
      </w:r>
      <w:r w:rsidR="00BF78D7">
        <w:rPr>
          <w:sz w:val="28"/>
          <w:szCs w:val="28"/>
        </w:rPr>
        <w:t>68</w:t>
      </w:r>
      <w:r w:rsidR="00F043CB" w:rsidRPr="00384C0B">
        <w:rPr>
          <w:sz w:val="28"/>
          <w:szCs w:val="28"/>
        </w:rPr>
        <w:t xml:space="preserve"> </w:t>
      </w:r>
      <w:r w:rsidR="00546663" w:rsidRPr="00384C0B">
        <w:rPr>
          <w:sz w:val="28"/>
          <w:szCs w:val="28"/>
        </w:rPr>
        <w:t>«</w:t>
      </w:r>
      <w:r w:rsidR="00BF78D7" w:rsidRPr="00BF78D7">
        <w:rPr>
          <w:sz w:val="28"/>
          <w:szCs w:val="28"/>
        </w:rPr>
        <w:t>О признании утративши</w:t>
      </w:r>
      <w:r w:rsidR="00BF78D7">
        <w:rPr>
          <w:sz w:val="28"/>
          <w:szCs w:val="28"/>
        </w:rPr>
        <w:t xml:space="preserve">м силу некоторых постановлений </w:t>
      </w:r>
      <w:r w:rsidR="00BF78D7" w:rsidRPr="00BF78D7">
        <w:rPr>
          <w:sz w:val="28"/>
          <w:szCs w:val="28"/>
        </w:rPr>
        <w:t>администрации Кик</w:t>
      </w:r>
      <w:r w:rsidR="00BF78D7">
        <w:rPr>
          <w:sz w:val="28"/>
          <w:szCs w:val="28"/>
        </w:rPr>
        <w:t xml:space="preserve">нурского муниципального района </w:t>
      </w:r>
      <w:r w:rsidR="00BF78D7" w:rsidRPr="00BF78D7">
        <w:rPr>
          <w:sz w:val="28"/>
          <w:szCs w:val="28"/>
        </w:rPr>
        <w:t>Кировской области</w:t>
      </w:r>
      <w:r w:rsidR="00546663" w:rsidRPr="00384C0B">
        <w:rPr>
          <w:sz w:val="28"/>
          <w:szCs w:val="28"/>
        </w:rPr>
        <w:t>» …</w:t>
      </w:r>
      <w:r w:rsidR="00F043CB" w:rsidRPr="00384C0B">
        <w:rPr>
          <w:sz w:val="28"/>
          <w:szCs w:val="28"/>
        </w:rPr>
        <w:t>……………………</w:t>
      </w:r>
      <w:r w:rsidR="00A41294">
        <w:rPr>
          <w:sz w:val="28"/>
          <w:szCs w:val="28"/>
        </w:rPr>
        <w:t>…</w:t>
      </w:r>
      <w:r w:rsidR="00CD557A">
        <w:rPr>
          <w:sz w:val="28"/>
          <w:szCs w:val="28"/>
        </w:rPr>
        <w:t>……………………………………………………….</w:t>
      </w:r>
      <w:r w:rsidR="00C54C74">
        <w:rPr>
          <w:sz w:val="28"/>
          <w:szCs w:val="28"/>
        </w:rPr>
        <w:t>28</w:t>
      </w:r>
    </w:p>
    <w:p w:rsidR="00F043CB" w:rsidRDefault="00FC5512" w:rsidP="00772A4F">
      <w:pPr>
        <w:spacing w:line="360" w:lineRule="exact"/>
        <w:ind w:firstLine="709"/>
        <w:jc w:val="both"/>
        <w:rPr>
          <w:sz w:val="28"/>
          <w:szCs w:val="28"/>
        </w:rPr>
      </w:pPr>
      <w:r>
        <w:rPr>
          <w:sz w:val="28"/>
          <w:szCs w:val="28"/>
        </w:rPr>
        <w:t>5</w:t>
      </w:r>
      <w:r w:rsidR="00F043CB" w:rsidRPr="00F043CB">
        <w:rPr>
          <w:sz w:val="28"/>
          <w:szCs w:val="28"/>
        </w:rPr>
        <w:t>.  Постановление администрации Кикнурского муниципал</w:t>
      </w:r>
      <w:r w:rsidR="00BF78D7">
        <w:rPr>
          <w:sz w:val="28"/>
          <w:szCs w:val="28"/>
        </w:rPr>
        <w:t>ьного округа от 31</w:t>
      </w:r>
      <w:r w:rsidR="003E1B62">
        <w:rPr>
          <w:sz w:val="28"/>
          <w:szCs w:val="28"/>
        </w:rPr>
        <w:t>.01.2023</w:t>
      </w:r>
      <w:r w:rsidR="00675132">
        <w:rPr>
          <w:sz w:val="28"/>
          <w:szCs w:val="28"/>
        </w:rPr>
        <w:t xml:space="preserve"> № </w:t>
      </w:r>
      <w:r w:rsidR="00BF78D7">
        <w:rPr>
          <w:sz w:val="28"/>
          <w:szCs w:val="28"/>
        </w:rPr>
        <w:t>72</w:t>
      </w:r>
      <w:r w:rsidR="00F043CB" w:rsidRPr="00F043CB">
        <w:rPr>
          <w:sz w:val="28"/>
          <w:szCs w:val="28"/>
        </w:rPr>
        <w:t xml:space="preserve"> </w:t>
      </w:r>
      <w:r w:rsidR="003E1A7D" w:rsidRPr="00F043CB">
        <w:rPr>
          <w:sz w:val="28"/>
          <w:szCs w:val="28"/>
        </w:rPr>
        <w:t>«</w:t>
      </w:r>
      <w:r w:rsidR="00BF78D7" w:rsidRPr="00BF78D7">
        <w:rPr>
          <w:sz w:val="28"/>
          <w:szCs w:val="28"/>
        </w:rPr>
        <w:t>Об утверждении административного регламента предоставления муниципальной усл</w:t>
      </w:r>
      <w:r w:rsidR="00BF78D7">
        <w:rPr>
          <w:sz w:val="28"/>
          <w:szCs w:val="28"/>
        </w:rPr>
        <w:t xml:space="preserve">уги «Выдача градостроительного </w:t>
      </w:r>
      <w:r w:rsidR="00BF78D7" w:rsidRPr="00BF78D7">
        <w:rPr>
          <w:sz w:val="28"/>
          <w:szCs w:val="28"/>
        </w:rPr>
        <w:t xml:space="preserve">плана земельного участка»  </w:t>
      </w:r>
      <w:r w:rsidR="003E1A7D" w:rsidRPr="00F043CB">
        <w:rPr>
          <w:sz w:val="28"/>
          <w:szCs w:val="28"/>
        </w:rPr>
        <w:t>» …</w:t>
      </w:r>
      <w:r w:rsidR="00F043CB" w:rsidRPr="00F043CB">
        <w:rPr>
          <w:sz w:val="28"/>
          <w:szCs w:val="28"/>
        </w:rPr>
        <w:t>……………</w:t>
      </w:r>
      <w:r w:rsidR="00A41294">
        <w:rPr>
          <w:sz w:val="28"/>
          <w:szCs w:val="28"/>
        </w:rPr>
        <w:t>…………………………</w:t>
      </w:r>
      <w:r w:rsidR="00C54C74">
        <w:rPr>
          <w:sz w:val="28"/>
          <w:szCs w:val="28"/>
        </w:rPr>
        <w:t>…………….29</w:t>
      </w:r>
    </w:p>
    <w:p w:rsidR="00505940" w:rsidRPr="00505940" w:rsidRDefault="00FC5512" w:rsidP="00772A4F">
      <w:pPr>
        <w:spacing w:line="360" w:lineRule="exact"/>
        <w:ind w:firstLine="709"/>
        <w:jc w:val="both"/>
        <w:rPr>
          <w:sz w:val="28"/>
          <w:szCs w:val="28"/>
        </w:rPr>
      </w:pPr>
      <w:r>
        <w:rPr>
          <w:sz w:val="28"/>
          <w:szCs w:val="28"/>
        </w:rPr>
        <w:lastRenderedPageBreak/>
        <w:t>6</w:t>
      </w:r>
      <w:r w:rsidR="00505940" w:rsidRPr="00505940">
        <w:rPr>
          <w:sz w:val="28"/>
          <w:szCs w:val="28"/>
        </w:rPr>
        <w:t>.  Постановление администрации Кикнурского муниципа</w:t>
      </w:r>
      <w:r w:rsidR="00505940">
        <w:rPr>
          <w:sz w:val="28"/>
          <w:szCs w:val="28"/>
        </w:rPr>
        <w:t>льного округа от 31.01.2023 № 73</w:t>
      </w:r>
      <w:r w:rsidR="00505940" w:rsidRPr="00505940">
        <w:rPr>
          <w:sz w:val="28"/>
          <w:szCs w:val="28"/>
        </w:rPr>
        <w:t xml:space="preserve"> «Об утверждении административного регламента </w:t>
      </w:r>
    </w:p>
    <w:p w:rsidR="00505940" w:rsidRDefault="00505940" w:rsidP="00772A4F">
      <w:pPr>
        <w:spacing w:line="360" w:lineRule="exact"/>
        <w:jc w:val="both"/>
        <w:rPr>
          <w:sz w:val="28"/>
          <w:szCs w:val="28"/>
        </w:rPr>
      </w:pPr>
      <w:r w:rsidRPr="00505940">
        <w:rPr>
          <w:sz w:val="28"/>
          <w:szCs w:val="28"/>
        </w:rPr>
        <w:t>предоставления муниципальной услуги «Выдача разрешения на строительство, внесение изменений в разрешение</w:t>
      </w:r>
      <w:r w:rsidR="00FC5512">
        <w:rPr>
          <w:sz w:val="28"/>
          <w:szCs w:val="28"/>
        </w:rPr>
        <w:t xml:space="preserve"> на строительство, в том числе </w:t>
      </w:r>
      <w:r w:rsidRPr="00505940">
        <w:rPr>
          <w:sz w:val="28"/>
          <w:szCs w:val="28"/>
        </w:rPr>
        <w:t>в связи с необходим</w:t>
      </w:r>
      <w:r w:rsidR="00FC5512">
        <w:rPr>
          <w:sz w:val="28"/>
          <w:szCs w:val="28"/>
        </w:rPr>
        <w:t xml:space="preserve">остью продления срока действия </w:t>
      </w:r>
      <w:r w:rsidRPr="00505940">
        <w:rPr>
          <w:sz w:val="28"/>
          <w:szCs w:val="28"/>
        </w:rPr>
        <w:t>разрешения на строите</w:t>
      </w:r>
      <w:r>
        <w:rPr>
          <w:sz w:val="28"/>
          <w:szCs w:val="28"/>
        </w:rPr>
        <w:t>льство»</w:t>
      </w:r>
      <w:r w:rsidRPr="00505940">
        <w:rPr>
          <w:sz w:val="28"/>
          <w:szCs w:val="28"/>
        </w:rPr>
        <w:t>………………</w:t>
      </w:r>
      <w:r w:rsidR="00C54C74">
        <w:rPr>
          <w:sz w:val="28"/>
          <w:szCs w:val="28"/>
        </w:rPr>
        <w:t xml:space="preserve"> ………………………………………………89</w:t>
      </w:r>
    </w:p>
    <w:p w:rsidR="00505940" w:rsidRPr="00505940" w:rsidRDefault="00FC5512" w:rsidP="00772A4F">
      <w:pPr>
        <w:spacing w:line="360" w:lineRule="exact"/>
        <w:ind w:firstLine="709"/>
        <w:jc w:val="both"/>
        <w:rPr>
          <w:sz w:val="28"/>
          <w:szCs w:val="28"/>
        </w:rPr>
      </w:pPr>
      <w:r>
        <w:rPr>
          <w:sz w:val="28"/>
          <w:szCs w:val="28"/>
        </w:rPr>
        <w:t>7</w:t>
      </w:r>
      <w:r w:rsidR="002D2A8D">
        <w:rPr>
          <w:sz w:val="28"/>
          <w:szCs w:val="28"/>
        </w:rPr>
        <w:t xml:space="preserve">. </w:t>
      </w:r>
      <w:r w:rsidR="00505940" w:rsidRPr="00505940">
        <w:rPr>
          <w:sz w:val="28"/>
          <w:szCs w:val="28"/>
        </w:rPr>
        <w:t>Постановление администрации Кикнурского муниципа</w:t>
      </w:r>
      <w:r w:rsidR="00505940">
        <w:rPr>
          <w:sz w:val="28"/>
          <w:szCs w:val="28"/>
        </w:rPr>
        <w:t>льного округа от 31.01.2023 № 74</w:t>
      </w:r>
      <w:r w:rsidR="00505940" w:rsidRPr="00505940">
        <w:rPr>
          <w:sz w:val="28"/>
          <w:szCs w:val="28"/>
        </w:rPr>
        <w:t xml:space="preserve"> «Об утверждении административного регламента </w:t>
      </w:r>
    </w:p>
    <w:p w:rsidR="00505940" w:rsidRPr="00F043CB" w:rsidRDefault="00505940" w:rsidP="00772A4F">
      <w:pPr>
        <w:spacing w:line="360" w:lineRule="exact"/>
        <w:jc w:val="both"/>
        <w:rPr>
          <w:sz w:val="28"/>
          <w:szCs w:val="28"/>
        </w:rPr>
      </w:pPr>
      <w:r w:rsidRPr="00505940">
        <w:rPr>
          <w:sz w:val="28"/>
          <w:szCs w:val="28"/>
        </w:rPr>
        <w:t>предоставления муниципаль</w:t>
      </w:r>
      <w:r>
        <w:rPr>
          <w:sz w:val="28"/>
          <w:szCs w:val="28"/>
        </w:rPr>
        <w:t xml:space="preserve">ной услуги «Выдача  разрешения </w:t>
      </w:r>
      <w:r w:rsidRPr="00505940">
        <w:rPr>
          <w:sz w:val="28"/>
          <w:szCs w:val="28"/>
        </w:rPr>
        <w:t>на ввод объекта в эксплуатацию»………………</w:t>
      </w:r>
      <w:r>
        <w:rPr>
          <w:sz w:val="28"/>
          <w:szCs w:val="28"/>
        </w:rPr>
        <w:t>………………………………………</w:t>
      </w:r>
      <w:r w:rsidR="00C54C74">
        <w:rPr>
          <w:sz w:val="28"/>
          <w:szCs w:val="28"/>
        </w:rPr>
        <w:t>……..165</w:t>
      </w:r>
    </w:p>
    <w:p w:rsidR="003D2409" w:rsidRDefault="00FC5512" w:rsidP="00772A4F">
      <w:pPr>
        <w:spacing w:line="360" w:lineRule="exact"/>
        <w:ind w:firstLine="709"/>
        <w:jc w:val="both"/>
        <w:rPr>
          <w:sz w:val="28"/>
          <w:szCs w:val="28"/>
        </w:rPr>
      </w:pPr>
      <w:r>
        <w:rPr>
          <w:sz w:val="28"/>
          <w:szCs w:val="28"/>
        </w:rPr>
        <w:t>8</w:t>
      </w:r>
      <w:r w:rsidR="002D2A8D" w:rsidRPr="002D2A8D">
        <w:rPr>
          <w:sz w:val="28"/>
          <w:szCs w:val="28"/>
        </w:rPr>
        <w:t>. Постановление администрации Кикнурского муниципа</w:t>
      </w:r>
      <w:r w:rsidR="002D2A8D">
        <w:rPr>
          <w:sz w:val="28"/>
          <w:szCs w:val="28"/>
        </w:rPr>
        <w:t>льного округа от 31.01.2023 № 75</w:t>
      </w:r>
      <w:r w:rsidR="002D2A8D" w:rsidRPr="002D2A8D">
        <w:rPr>
          <w:sz w:val="28"/>
          <w:szCs w:val="28"/>
        </w:rPr>
        <w:t xml:space="preserve"> «Об утверждении административ</w:t>
      </w:r>
      <w:r w:rsidR="002D2A8D">
        <w:rPr>
          <w:sz w:val="28"/>
          <w:szCs w:val="28"/>
        </w:rPr>
        <w:t xml:space="preserve">ного регламента предоставления </w:t>
      </w:r>
      <w:r w:rsidR="002D2A8D" w:rsidRPr="002D2A8D">
        <w:rPr>
          <w:sz w:val="28"/>
          <w:szCs w:val="28"/>
        </w:rPr>
        <w:t>муниципальной услуги «Направл</w:t>
      </w:r>
      <w:r w:rsidR="002D2A8D">
        <w:rPr>
          <w:sz w:val="28"/>
          <w:szCs w:val="28"/>
        </w:rPr>
        <w:t xml:space="preserve">ение уведомления о соответствии </w:t>
      </w:r>
      <w:r w:rsidR="002D2A8D" w:rsidRPr="002D2A8D">
        <w:rPr>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w:t>
      </w:r>
      <w:r w:rsidR="002D2A8D">
        <w:rPr>
          <w:sz w:val="28"/>
          <w:szCs w:val="28"/>
        </w:rPr>
        <w:t xml:space="preserve"> </w:t>
      </w:r>
      <w:r w:rsidR="002D2A8D" w:rsidRPr="002D2A8D">
        <w:rPr>
          <w:sz w:val="28"/>
          <w:szCs w:val="28"/>
        </w:rPr>
        <w:t>о градостроительной деятельности»»………………………………………………………</w:t>
      </w:r>
      <w:r w:rsidR="00C54C74">
        <w:rPr>
          <w:sz w:val="28"/>
          <w:szCs w:val="28"/>
        </w:rPr>
        <w:t>……...205</w:t>
      </w:r>
    </w:p>
    <w:p w:rsidR="00ED11DF" w:rsidRDefault="00FC5512" w:rsidP="00772A4F">
      <w:pPr>
        <w:tabs>
          <w:tab w:val="left" w:pos="814"/>
        </w:tabs>
        <w:spacing w:line="360" w:lineRule="exact"/>
        <w:jc w:val="both"/>
        <w:rPr>
          <w:sz w:val="28"/>
          <w:szCs w:val="28"/>
        </w:rPr>
      </w:pPr>
      <w:r>
        <w:rPr>
          <w:sz w:val="28"/>
          <w:szCs w:val="28"/>
        </w:rPr>
        <w:tab/>
        <w:t>9</w:t>
      </w:r>
      <w:r w:rsidR="002D2A8D" w:rsidRPr="002D2A8D">
        <w:rPr>
          <w:sz w:val="28"/>
          <w:szCs w:val="28"/>
        </w:rPr>
        <w:t>. Постановление администрации Кикнурского муниципа</w:t>
      </w:r>
      <w:r w:rsidR="002D2A8D">
        <w:rPr>
          <w:sz w:val="28"/>
          <w:szCs w:val="28"/>
        </w:rPr>
        <w:t>льного округа от 31.01.2023 № 76</w:t>
      </w:r>
      <w:r w:rsidR="002D2A8D" w:rsidRPr="002D2A8D">
        <w:rPr>
          <w:sz w:val="28"/>
          <w:szCs w:val="28"/>
        </w:rPr>
        <w:t xml:space="preserve"> «Об утверждении административного регламента предоставления муниципальной услуги «Направл</w:t>
      </w:r>
      <w:r w:rsidR="002D2A8D">
        <w:rPr>
          <w:sz w:val="28"/>
          <w:szCs w:val="28"/>
        </w:rPr>
        <w:t xml:space="preserve">ение уведомления о соответствии </w:t>
      </w:r>
      <w:r w:rsidR="002D2A8D" w:rsidRPr="002D2A8D">
        <w:rPr>
          <w:sz w:val="28"/>
          <w:szCs w:val="28"/>
        </w:rPr>
        <w:t>указанных в уведомлении о плани</w:t>
      </w:r>
      <w:r w:rsidR="002D2A8D">
        <w:rPr>
          <w:sz w:val="28"/>
          <w:szCs w:val="28"/>
        </w:rPr>
        <w:t xml:space="preserve">руемом строительстве параметров </w:t>
      </w:r>
      <w:r w:rsidR="002D2A8D" w:rsidRPr="002D2A8D">
        <w:rPr>
          <w:sz w:val="28"/>
          <w:szCs w:val="28"/>
        </w:rPr>
        <w:t>объекта индивидуального жилищного строительства или садового дома установленным параметрам и допустимости размещения объекта индивидуальн</w:t>
      </w:r>
      <w:r w:rsidR="002D2A8D">
        <w:rPr>
          <w:sz w:val="28"/>
          <w:szCs w:val="28"/>
        </w:rPr>
        <w:t xml:space="preserve">ого жилищного строительства или </w:t>
      </w:r>
      <w:r w:rsidR="002D2A8D" w:rsidRPr="002D2A8D">
        <w:rPr>
          <w:sz w:val="28"/>
          <w:szCs w:val="28"/>
        </w:rPr>
        <w:t>садового дома на земельном участке»»………………………………………………………</w:t>
      </w:r>
      <w:r w:rsidR="00C54C74">
        <w:rPr>
          <w:sz w:val="28"/>
          <w:szCs w:val="28"/>
        </w:rPr>
        <w:t>……………261</w:t>
      </w:r>
    </w:p>
    <w:p w:rsidR="00772A4F" w:rsidRPr="00772A4F" w:rsidRDefault="00FC5512" w:rsidP="00772A4F">
      <w:pPr>
        <w:tabs>
          <w:tab w:val="left" w:pos="814"/>
        </w:tabs>
        <w:spacing w:line="360" w:lineRule="exact"/>
        <w:ind w:firstLine="709"/>
        <w:jc w:val="both"/>
        <w:rPr>
          <w:sz w:val="28"/>
          <w:szCs w:val="28"/>
        </w:rPr>
      </w:pPr>
      <w:r>
        <w:rPr>
          <w:sz w:val="28"/>
          <w:szCs w:val="28"/>
        </w:rPr>
        <w:t>10</w:t>
      </w:r>
      <w:r w:rsidR="00772A4F" w:rsidRPr="00772A4F">
        <w:rPr>
          <w:sz w:val="28"/>
          <w:szCs w:val="28"/>
        </w:rPr>
        <w:t>. Постановление администрации Кикнурского муниципа</w:t>
      </w:r>
      <w:r w:rsidR="00772A4F">
        <w:rPr>
          <w:sz w:val="28"/>
          <w:szCs w:val="28"/>
        </w:rPr>
        <w:t>льного округа от 31.01.2023 № 77</w:t>
      </w:r>
      <w:r w:rsidR="00772A4F" w:rsidRPr="00772A4F">
        <w:rPr>
          <w:sz w:val="28"/>
          <w:szCs w:val="28"/>
        </w:rPr>
        <w:t xml:space="preserve"> «Об утверждении стоимости услуг, предоставляемых согласно гарантированному перечню услуг по погребению на территории</w:t>
      </w:r>
    </w:p>
    <w:p w:rsidR="002D2A8D" w:rsidRDefault="00772A4F" w:rsidP="00772A4F">
      <w:pPr>
        <w:tabs>
          <w:tab w:val="left" w:pos="814"/>
        </w:tabs>
        <w:spacing w:line="360" w:lineRule="exact"/>
        <w:jc w:val="both"/>
        <w:rPr>
          <w:sz w:val="28"/>
          <w:szCs w:val="28"/>
        </w:rPr>
      </w:pPr>
      <w:r w:rsidRPr="00772A4F">
        <w:rPr>
          <w:sz w:val="28"/>
          <w:szCs w:val="28"/>
        </w:rPr>
        <w:t>муниципального образования Кикнурский муниципальный округ Кировской области»………………………………………………………</w:t>
      </w:r>
      <w:r w:rsidR="00C54C74">
        <w:rPr>
          <w:sz w:val="28"/>
          <w:szCs w:val="28"/>
        </w:rPr>
        <w:t>……………..315</w:t>
      </w:r>
    </w:p>
    <w:p w:rsidR="00C54C74" w:rsidRDefault="00C54C74" w:rsidP="00772A4F">
      <w:pPr>
        <w:tabs>
          <w:tab w:val="left" w:pos="814"/>
        </w:tabs>
        <w:spacing w:line="360" w:lineRule="exact"/>
        <w:jc w:val="both"/>
        <w:rPr>
          <w:b/>
          <w:sz w:val="28"/>
          <w:szCs w:val="28"/>
        </w:rPr>
      </w:pPr>
    </w:p>
    <w:p w:rsidR="00C54C74" w:rsidRDefault="00C54C74" w:rsidP="00772A4F">
      <w:pPr>
        <w:tabs>
          <w:tab w:val="left" w:pos="814"/>
        </w:tabs>
        <w:spacing w:line="360" w:lineRule="exact"/>
        <w:jc w:val="both"/>
        <w:rPr>
          <w:b/>
          <w:sz w:val="28"/>
          <w:szCs w:val="28"/>
        </w:rPr>
      </w:pPr>
      <w:r w:rsidRPr="00C54C74">
        <w:rPr>
          <w:b/>
          <w:sz w:val="28"/>
          <w:szCs w:val="28"/>
        </w:rPr>
        <w:t>6.</w:t>
      </w:r>
      <w:r w:rsidRPr="00C54C74">
        <w:rPr>
          <w:b/>
          <w:sz w:val="28"/>
          <w:szCs w:val="28"/>
        </w:rPr>
        <w:tab/>
        <w:t>Иная официальная информация</w:t>
      </w:r>
    </w:p>
    <w:p w:rsidR="00C54C74" w:rsidRPr="00C54C74" w:rsidRDefault="00C54C74" w:rsidP="00C54C74">
      <w:pPr>
        <w:tabs>
          <w:tab w:val="left" w:pos="814"/>
        </w:tabs>
        <w:spacing w:line="360" w:lineRule="exact"/>
        <w:jc w:val="both"/>
        <w:rPr>
          <w:sz w:val="28"/>
          <w:szCs w:val="28"/>
        </w:rPr>
      </w:pPr>
      <w:r>
        <w:rPr>
          <w:sz w:val="28"/>
          <w:szCs w:val="28"/>
        </w:rPr>
        <w:t>ИЗВЕЩЕНИЕ а</w:t>
      </w:r>
      <w:r w:rsidRPr="00C54C74">
        <w:rPr>
          <w:sz w:val="28"/>
          <w:szCs w:val="28"/>
        </w:rPr>
        <w:t>дминистрация Кикнурского</w:t>
      </w:r>
      <w:r w:rsidRPr="00C54C74">
        <w:rPr>
          <w:b/>
          <w:sz w:val="28"/>
          <w:szCs w:val="28"/>
        </w:rPr>
        <w:t xml:space="preserve"> </w:t>
      </w:r>
      <w:r w:rsidRPr="00C54C74">
        <w:rPr>
          <w:sz w:val="28"/>
          <w:szCs w:val="28"/>
        </w:rPr>
        <w:t>муниципального округа Кировской области</w:t>
      </w:r>
      <w:r>
        <w:rPr>
          <w:sz w:val="28"/>
          <w:szCs w:val="28"/>
        </w:rPr>
        <w:t xml:space="preserve"> </w:t>
      </w:r>
      <w:r w:rsidRPr="00C54C74">
        <w:rPr>
          <w:sz w:val="28"/>
          <w:szCs w:val="28"/>
        </w:rPr>
        <w:t>информирует о возможном предоставлении земельного участка</w:t>
      </w:r>
      <w:r>
        <w:rPr>
          <w:sz w:val="28"/>
          <w:szCs w:val="28"/>
        </w:rPr>
        <w:t xml:space="preserve"> …318</w:t>
      </w:r>
      <w:bookmarkStart w:id="0" w:name="_GoBack"/>
      <w:bookmarkEnd w:id="0"/>
    </w:p>
    <w:p w:rsidR="00EF56C3" w:rsidRPr="00550D56" w:rsidRDefault="00EF56C3" w:rsidP="00EF56C3">
      <w:pPr>
        <w:jc w:val="right"/>
        <w:rPr>
          <w:sz w:val="28"/>
          <w:szCs w:val="28"/>
        </w:rPr>
      </w:pPr>
      <w:r>
        <w:rPr>
          <w:b/>
          <w:sz w:val="28"/>
          <w:szCs w:val="28"/>
        </w:rPr>
        <w:br w:type="textWrapping" w:clear="all"/>
      </w:r>
    </w:p>
    <w:p w:rsidR="007871EB" w:rsidRDefault="007871EB" w:rsidP="009C5AF0">
      <w:pPr>
        <w:spacing w:after="160" w:line="259" w:lineRule="auto"/>
        <w:jc w:val="center"/>
        <w:rPr>
          <w:sz w:val="28"/>
          <w:szCs w:val="28"/>
        </w:rPr>
      </w:pPr>
    </w:p>
    <w:p w:rsidR="007871EB" w:rsidRDefault="007871EB">
      <w:pPr>
        <w:spacing w:after="160" w:line="259" w:lineRule="auto"/>
        <w:rPr>
          <w:b/>
          <w:bCs/>
          <w:sz w:val="28"/>
          <w:szCs w:val="28"/>
        </w:rPr>
      </w:pPr>
      <w:r>
        <w:rPr>
          <w:b/>
          <w:bCs/>
          <w:sz w:val="28"/>
          <w:szCs w:val="28"/>
        </w:rPr>
        <w:br w:type="page"/>
      </w:r>
    </w:p>
    <w:p w:rsidR="00FC5512" w:rsidRDefault="00FC5512" w:rsidP="007871EB">
      <w:pPr>
        <w:jc w:val="center"/>
        <w:rPr>
          <w:b/>
          <w:bCs/>
          <w:sz w:val="28"/>
          <w:szCs w:val="28"/>
        </w:rPr>
      </w:pPr>
      <w:r>
        <w:rPr>
          <w:noProof/>
        </w:rPr>
        <w:lastRenderedPageBreak/>
        <w:drawing>
          <wp:anchor distT="0" distB="0" distL="114300" distR="114300" simplePos="0" relativeHeight="251647488" behindDoc="0" locked="0" layoutInCell="1" allowOverlap="1" wp14:anchorId="4B173A94" wp14:editId="552F1508">
            <wp:simplePos x="0" y="0"/>
            <wp:positionH relativeFrom="column">
              <wp:posOffset>3030331</wp:posOffset>
            </wp:positionH>
            <wp:positionV relativeFrom="paragraph">
              <wp:posOffset>-134620</wp:posOffset>
            </wp:positionV>
            <wp:extent cx="570271" cy="712520"/>
            <wp:effectExtent l="19050" t="0" r="1229" b="0"/>
            <wp:wrapNone/>
            <wp:docPr id="1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a:srcRect/>
                    <a:stretch>
                      <a:fillRect/>
                    </a:stretch>
                  </pic:blipFill>
                  <pic:spPr bwMode="auto">
                    <a:xfrm>
                      <a:off x="0" y="0"/>
                      <a:ext cx="570271" cy="712520"/>
                    </a:xfrm>
                    <a:prstGeom prst="rect">
                      <a:avLst/>
                    </a:prstGeom>
                    <a:noFill/>
                  </pic:spPr>
                </pic:pic>
              </a:graphicData>
            </a:graphic>
          </wp:anchor>
        </w:drawing>
      </w:r>
    </w:p>
    <w:p w:rsidR="00FC5512" w:rsidRDefault="00FC5512" w:rsidP="00FC5512">
      <w:pPr>
        <w:jc w:val="right"/>
        <w:rPr>
          <w:b/>
          <w:bCs/>
          <w:sz w:val="28"/>
          <w:szCs w:val="28"/>
        </w:rPr>
      </w:pPr>
    </w:p>
    <w:p w:rsidR="00FC5512" w:rsidRDefault="00FC5512" w:rsidP="00FC5512">
      <w:pPr>
        <w:jc w:val="right"/>
        <w:rPr>
          <w:b/>
          <w:bCs/>
          <w:sz w:val="28"/>
          <w:szCs w:val="28"/>
        </w:rPr>
      </w:pPr>
    </w:p>
    <w:p w:rsidR="00FC5512" w:rsidRPr="00246FA7" w:rsidRDefault="00FC5512" w:rsidP="00FC5512">
      <w:pPr>
        <w:tabs>
          <w:tab w:val="left" w:pos="6946"/>
        </w:tabs>
        <w:jc w:val="center"/>
        <w:rPr>
          <w:b/>
          <w:sz w:val="28"/>
          <w:szCs w:val="28"/>
        </w:rPr>
      </w:pPr>
      <w:r w:rsidRPr="00246FA7">
        <w:rPr>
          <w:b/>
          <w:sz w:val="28"/>
          <w:szCs w:val="28"/>
        </w:rPr>
        <w:t>АДМИНИСТРАЦИЯ КИКНУРСКОГО</w:t>
      </w:r>
    </w:p>
    <w:p w:rsidR="00FC5512" w:rsidRPr="00A97BA1" w:rsidRDefault="00FC5512" w:rsidP="00FC5512">
      <w:pPr>
        <w:jc w:val="center"/>
        <w:rPr>
          <w:b/>
          <w:bCs/>
          <w:sz w:val="28"/>
          <w:szCs w:val="28"/>
        </w:rPr>
      </w:pPr>
      <w:r w:rsidRPr="00A97BA1">
        <w:rPr>
          <w:b/>
          <w:bCs/>
          <w:sz w:val="28"/>
          <w:szCs w:val="28"/>
        </w:rPr>
        <w:t xml:space="preserve">МУНИЦИПАЛЬНОГО </w:t>
      </w:r>
      <w:r>
        <w:rPr>
          <w:b/>
          <w:bCs/>
          <w:sz w:val="28"/>
          <w:szCs w:val="28"/>
        </w:rPr>
        <w:t>ОКРУГА</w:t>
      </w:r>
    </w:p>
    <w:p w:rsidR="00FC5512" w:rsidRPr="00A97BA1" w:rsidRDefault="00FC5512" w:rsidP="00FC5512">
      <w:pPr>
        <w:jc w:val="center"/>
        <w:rPr>
          <w:b/>
          <w:bCs/>
          <w:sz w:val="28"/>
          <w:szCs w:val="28"/>
        </w:rPr>
      </w:pPr>
      <w:r w:rsidRPr="00A97BA1">
        <w:rPr>
          <w:b/>
          <w:bCs/>
          <w:sz w:val="28"/>
          <w:szCs w:val="28"/>
        </w:rPr>
        <w:t>КИРОВСКОЙ ОБЛАСТИ</w:t>
      </w:r>
    </w:p>
    <w:p w:rsidR="00FC5512" w:rsidRPr="00A97BA1" w:rsidRDefault="00FC5512" w:rsidP="00FC5512">
      <w:pPr>
        <w:spacing w:line="360" w:lineRule="exact"/>
        <w:jc w:val="center"/>
        <w:rPr>
          <w:b/>
          <w:bCs/>
          <w:sz w:val="28"/>
          <w:szCs w:val="28"/>
        </w:rPr>
      </w:pPr>
    </w:p>
    <w:p w:rsidR="00FC5512" w:rsidRPr="008F6E58" w:rsidRDefault="00FC5512" w:rsidP="00FC5512">
      <w:pPr>
        <w:spacing w:line="360" w:lineRule="exact"/>
        <w:jc w:val="center"/>
        <w:rPr>
          <w:b/>
          <w:bCs/>
          <w:sz w:val="32"/>
          <w:szCs w:val="32"/>
        </w:rPr>
      </w:pPr>
      <w:r>
        <w:rPr>
          <w:b/>
          <w:bCs/>
          <w:sz w:val="32"/>
          <w:szCs w:val="32"/>
        </w:rPr>
        <w:t>ПОСТАНОВЛЕНИЕ</w:t>
      </w:r>
    </w:p>
    <w:p w:rsidR="00FC5512" w:rsidRDefault="00FC5512" w:rsidP="00FC5512">
      <w:pPr>
        <w:autoSpaceDE w:val="0"/>
        <w:autoSpaceDN w:val="0"/>
        <w:adjustRightInd w:val="0"/>
        <w:spacing w:line="360" w:lineRule="exact"/>
        <w:outlineLvl w:val="0"/>
      </w:pPr>
    </w:p>
    <w:tbl>
      <w:tblPr>
        <w:tblW w:w="9499"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844"/>
      </w:tblGrid>
      <w:tr w:rsidR="00FC5512" w:rsidRPr="00E814D8" w:rsidTr="00FC5512">
        <w:trPr>
          <w:trHeight w:val="231"/>
        </w:trPr>
        <w:tc>
          <w:tcPr>
            <w:tcW w:w="1843" w:type="dxa"/>
            <w:tcBorders>
              <w:bottom w:val="single" w:sz="4" w:space="0" w:color="auto"/>
            </w:tcBorders>
          </w:tcPr>
          <w:p w:rsidR="00FC5512" w:rsidRPr="00D141D1" w:rsidRDefault="00FC5512" w:rsidP="00FC5512">
            <w:pPr>
              <w:rPr>
                <w:sz w:val="28"/>
                <w:szCs w:val="28"/>
              </w:rPr>
            </w:pPr>
            <w:r>
              <w:rPr>
                <w:sz w:val="28"/>
                <w:szCs w:val="28"/>
              </w:rPr>
              <w:t>26.01.2023</w:t>
            </w:r>
          </w:p>
        </w:tc>
        <w:tc>
          <w:tcPr>
            <w:tcW w:w="2837" w:type="dxa"/>
          </w:tcPr>
          <w:p w:rsidR="00FC5512" w:rsidRPr="00982FC0" w:rsidRDefault="00FC5512" w:rsidP="00FC5512">
            <w:pPr>
              <w:rPr>
                <w:position w:val="-6"/>
                <w:sz w:val="28"/>
                <w:szCs w:val="28"/>
                <w:u w:val="single"/>
              </w:rPr>
            </w:pPr>
          </w:p>
        </w:tc>
        <w:tc>
          <w:tcPr>
            <w:tcW w:w="2975" w:type="dxa"/>
          </w:tcPr>
          <w:p w:rsidR="00FC5512" w:rsidRPr="00982FC0" w:rsidRDefault="00FC5512" w:rsidP="00FC5512">
            <w:pPr>
              <w:jc w:val="right"/>
              <w:rPr>
                <w:sz w:val="28"/>
                <w:szCs w:val="28"/>
              </w:rPr>
            </w:pPr>
            <w:r>
              <w:rPr>
                <w:position w:val="-6"/>
                <w:sz w:val="28"/>
                <w:szCs w:val="28"/>
              </w:rPr>
              <w:t xml:space="preserve">     </w:t>
            </w:r>
            <w:r w:rsidRPr="00982FC0">
              <w:rPr>
                <w:position w:val="-6"/>
                <w:sz w:val="28"/>
                <w:szCs w:val="28"/>
              </w:rPr>
              <w:t>№</w:t>
            </w:r>
          </w:p>
        </w:tc>
        <w:tc>
          <w:tcPr>
            <w:tcW w:w="1844" w:type="dxa"/>
            <w:tcBorders>
              <w:bottom w:val="single" w:sz="4" w:space="0" w:color="auto"/>
            </w:tcBorders>
          </w:tcPr>
          <w:p w:rsidR="00FC5512" w:rsidRPr="00D141D1" w:rsidRDefault="00FC5512" w:rsidP="00FC5512">
            <w:pPr>
              <w:rPr>
                <w:sz w:val="28"/>
                <w:szCs w:val="28"/>
              </w:rPr>
            </w:pPr>
            <w:r>
              <w:rPr>
                <w:sz w:val="28"/>
                <w:szCs w:val="28"/>
              </w:rPr>
              <w:t>58</w:t>
            </w:r>
          </w:p>
        </w:tc>
      </w:tr>
      <w:tr w:rsidR="00FC5512" w:rsidRPr="00E814D8" w:rsidTr="00FC5512">
        <w:trPr>
          <w:trHeight w:val="513"/>
        </w:trPr>
        <w:tc>
          <w:tcPr>
            <w:tcW w:w="9498" w:type="dxa"/>
            <w:gridSpan w:val="4"/>
          </w:tcPr>
          <w:p w:rsidR="00FC5512" w:rsidRPr="00DB02B5" w:rsidRDefault="00FC5512" w:rsidP="00FC5512">
            <w:pPr>
              <w:spacing w:after="480"/>
              <w:jc w:val="center"/>
              <w:rPr>
                <w:sz w:val="28"/>
                <w:szCs w:val="28"/>
              </w:rPr>
            </w:pPr>
            <w:r w:rsidRPr="00DB02B5">
              <w:rPr>
                <w:sz w:val="28"/>
                <w:szCs w:val="28"/>
              </w:rPr>
              <w:t>пгт Кикнур</w:t>
            </w:r>
          </w:p>
        </w:tc>
      </w:tr>
    </w:tbl>
    <w:p w:rsidR="00FC5512" w:rsidRDefault="00FC5512" w:rsidP="00FC5512">
      <w:pPr>
        <w:jc w:val="center"/>
        <w:rPr>
          <w:b/>
          <w:bCs/>
          <w:sz w:val="28"/>
          <w:szCs w:val="28"/>
        </w:rPr>
      </w:pPr>
      <w:r>
        <w:rPr>
          <w:b/>
          <w:bCs/>
          <w:sz w:val="28"/>
          <w:szCs w:val="28"/>
        </w:rPr>
        <w:t>О внесении изменений в постановление администрации</w:t>
      </w:r>
    </w:p>
    <w:p w:rsidR="00FC5512" w:rsidRDefault="00FC5512" w:rsidP="00FC5512">
      <w:pPr>
        <w:jc w:val="center"/>
        <w:rPr>
          <w:b/>
          <w:bCs/>
          <w:sz w:val="28"/>
          <w:szCs w:val="28"/>
        </w:rPr>
      </w:pPr>
      <w:r>
        <w:rPr>
          <w:b/>
          <w:bCs/>
          <w:sz w:val="28"/>
          <w:szCs w:val="28"/>
        </w:rPr>
        <w:t>Кикнурского муниципального района Кировской области</w:t>
      </w:r>
    </w:p>
    <w:p w:rsidR="00FC5512" w:rsidRDefault="00FC5512" w:rsidP="00FC5512">
      <w:pPr>
        <w:jc w:val="center"/>
        <w:rPr>
          <w:b/>
          <w:bCs/>
          <w:sz w:val="28"/>
          <w:szCs w:val="28"/>
        </w:rPr>
      </w:pPr>
      <w:r>
        <w:rPr>
          <w:b/>
          <w:bCs/>
          <w:sz w:val="28"/>
          <w:szCs w:val="28"/>
        </w:rPr>
        <w:t>от 14.10.2020 № 274</w:t>
      </w:r>
    </w:p>
    <w:p w:rsidR="00FC5512" w:rsidRPr="00E262E6" w:rsidRDefault="00FC5512" w:rsidP="00FC5512">
      <w:pPr>
        <w:rPr>
          <w:b/>
          <w:bCs/>
          <w:sz w:val="28"/>
          <w:szCs w:val="28"/>
        </w:rPr>
      </w:pPr>
    </w:p>
    <w:p w:rsidR="00FC5512" w:rsidRDefault="00FC5512" w:rsidP="00FC5512">
      <w:pPr>
        <w:pStyle w:val="ConsPlusTitle"/>
        <w:widowControl/>
        <w:spacing w:line="340" w:lineRule="exact"/>
        <w:ind w:firstLine="709"/>
        <w:jc w:val="both"/>
        <w:rPr>
          <w:rFonts w:ascii="Times New Roman" w:hAnsi="Times New Roman" w:cs="Times New Roman"/>
          <w:b w:val="0"/>
          <w:sz w:val="28"/>
          <w:szCs w:val="28"/>
        </w:rPr>
      </w:pPr>
      <w:r w:rsidRPr="002D1321">
        <w:rPr>
          <w:rFonts w:ascii="Times New Roman" w:hAnsi="Times New Roman" w:cs="Times New Roman"/>
          <w:b w:val="0"/>
          <w:sz w:val="28"/>
          <w:szCs w:val="28"/>
        </w:rPr>
        <w:t>На основании решений Думы Кикнурского муниципального о</w:t>
      </w:r>
      <w:r w:rsidRPr="002D1321">
        <w:rPr>
          <w:rFonts w:ascii="Times New Roman" w:hAnsi="Times New Roman" w:cs="Times New Roman"/>
          <w:b w:val="0"/>
          <w:bCs w:val="0"/>
          <w:sz w:val="28"/>
          <w:szCs w:val="28"/>
        </w:rPr>
        <w:t>круга Кировской области от 13.12</w:t>
      </w:r>
      <w:r w:rsidRPr="002D1321">
        <w:rPr>
          <w:rFonts w:ascii="Times New Roman" w:hAnsi="Times New Roman" w:cs="Times New Roman"/>
          <w:b w:val="0"/>
          <w:sz w:val="28"/>
          <w:szCs w:val="28"/>
        </w:rPr>
        <w:t xml:space="preserve">.2022 № </w:t>
      </w:r>
      <w:r w:rsidRPr="002D1321">
        <w:rPr>
          <w:rFonts w:ascii="Times New Roman" w:hAnsi="Times New Roman" w:cs="Times New Roman"/>
          <w:b w:val="0"/>
          <w:bCs w:val="0"/>
          <w:sz w:val="28"/>
          <w:szCs w:val="28"/>
        </w:rPr>
        <w:t xml:space="preserve">26-233 </w:t>
      </w:r>
      <w:r w:rsidRPr="00FC5512">
        <w:rPr>
          <w:rFonts w:ascii="Times New Roman" w:hAnsi="Times New Roman" w:cs="Times New Roman"/>
          <w:b w:val="0"/>
          <w:bCs w:val="0"/>
          <w:sz w:val="28"/>
          <w:szCs w:val="28"/>
        </w:rPr>
        <w:t>«</w:t>
      </w:r>
      <w:hyperlink r:id="rId9" w:history="1">
        <w:r w:rsidRPr="00FC5512">
          <w:rPr>
            <w:rStyle w:val="af7"/>
            <w:rFonts w:ascii="Times New Roman" w:hAnsi="Times New Roman" w:cs="Times New Roman"/>
            <w:b w:val="0"/>
            <w:color w:val="000000" w:themeColor="text1"/>
            <w:sz w:val="28"/>
            <w:szCs w:val="28"/>
            <w:u w:val="none"/>
            <w:shd w:val="clear" w:color="auto" w:fill="FFFFFF"/>
          </w:rPr>
          <w:t>О бюджете Кикнурского муниципального округа на 2023 год и на плановый период 2024 и 2025 годов</w:t>
        </w:r>
      </w:hyperlink>
      <w:r w:rsidRPr="002D1321">
        <w:rPr>
          <w:rFonts w:ascii="Times New Roman" w:hAnsi="Times New Roman" w:cs="Times New Roman"/>
          <w:b w:val="0"/>
          <w:color w:val="000000" w:themeColor="text1"/>
          <w:sz w:val="28"/>
          <w:szCs w:val="28"/>
        </w:rPr>
        <w:t>», от 20.12.2022 № 27-240</w:t>
      </w:r>
      <w:r w:rsidRPr="002D132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2D1321">
        <w:rPr>
          <w:rFonts w:ascii="Times New Roman" w:hAnsi="Times New Roman" w:cs="Times New Roman"/>
          <w:b w:val="0"/>
          <w:sz w:val="28"/>
          <w:szCs w:val="28"/>
        </w:rPr>
        <w:t>«</w:t>
      </w:r>
      <w:hyperlink r:id="rId10" w:history="1">
        <w:r w:rsidRPr="00FC5512">
          <w:rPr>
            <w:rStyle w:val="af7"/>
            <w:rFonts w:ascii="Times New Roman" w:hAnsi="Times New Roman" w:cs="Times New Roman"/>
            <w:b w:val="0"/>
            <w:color w:val="000000" w:themeColor="text1"/>
            <w:sz w:val="28"/>
            <w:szCs w:val="28"/>
            <w:u w:val="none"/>
            <w:shd w:val="clear" w:color="auto" w:fill="FFFFFF"/>
          </w:rPr>
          <w:t xml:space="preserve">О внесении изменений и дополнений в решение Думы Кикнурского муниципального округа Кировской области от 13.12.2021 </w:t>
        </w:r>
        <w:r w:rsidRPr="00FC5512">
          <w:rPr>
            <w:rStyle w:val="af7"/>
            <w:rFonts w:ascii="Times New Roman" w:hAnsi="Times New Roman" w:cs="Times New Roman"/>
            <w:b w:val="0"/>
            <w:color w:val="000000" w:themeColor="text1"/>
            <w:sz w:val="28"/>
            <w:szCs w:val="28"/>
            <w:u w:val="none"/>
            <w:shd w:val="clear" w:color="auto" w:fill="FFFFFF"/>
          </w:rPr>
          <w:br/>
          <w:t>№ 17-169</w:t>
        </w:r>
      </w:hyperlink>
      <w:r w:rsidRPr="002D1321">
        <w:rPr>
          <w:rFonts w:ascii="Times New Roman" w:hAnsi="Times New Roman" w:cs="Times New Roman"/>
          <w:b w:val="0"/>
          <w:sz w:val="28"/>
          <w:szCs w:val="28"/>
        </w:rPr>
        <w:t>»,</w:t>
      </w:r>
      <w:r w:rsidRPr="008F068D">
        <w:rPr>
          <w:rFonts w:ascii="Times New Roman" w:hAnsi="Times New Roman" w:cs="Times New Roman"/>
          <w:b w:val="0"/>
          <w:sz w:val="28"/>
          <w:szCs w:val="28"/>
        </w:rPr>
        <w:t xml:space="preserve"> администрация Кикнурского муниципального округа ПОСТАНОВЛЯЕТ:</w:t>
      </w:r>
    </w:p>
    <w:p w:rsidR="00FC5512" w:rsidRDefault="00FC5512" w:rsidP="00FC5512">
      <w:pPr>
        <w:pStyle w:val="ConsPlusTitle"/>
        <w:widowControl/>
        <w:spacing w:line="34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8F068D">
        <w:rPr>
          <w:rFonts w:ascii="Times New Roman" w:hAnsi="Times New Roman" w:cs="Times New Roman"/>
          <w:b w:val="0"/>
          <w:sz w:val="28"/>
          <w:szCs w:val="28"/>
        </w:rPr>
        <w:t>Внести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2021-2025 годы следующего содержания:</w:t>
      </w:r>
    </w:p>
    <w:p w:rsidR="00FC5512" w:rsidRPr="003C01D4" w:rsidRDefault="00FC5512" w:rsidP="00FC5512">
      <w:pPr>
        <w:pStyle w:val="ConsPlusTitle"/>
        <w:widowControl/>
        <w:spacing w:line="34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3C01D4">
        <w:rPr>
          <w:rFonts w:ascii="Times New Roman" w:hAnsi="Times New Roman" w:cs="Times New Roman"/>
          <w:b w:val="0"/>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FC5512" w:rsidRPr="008F068D" w:rsidTr="00FC5512">
        <w:tc>
          <w:tcPr>
            <w:tcW w:w="2802" w:type="dxa"/>
          </w:tcPr>
          <w:p w:rsidR="00FC5512" w:rsidRPr="00CF5E29" w:rsidRDefault="00FC5512" w:rsidP="00FC5512">
            <w:pPr>
              <w:jc w:val="both"/>
              <w:rPr>
                <w:sz w:val="28"/>
                <w:szCs w:val="28"/>
              </w:rPr>
            </w:pPr>
            <w:r w:rsidRPr="00CF5E29">
              <w:rPr>
                <w:sz w:val="28"/>
                <w:szCs w:val="28"/>
              </w:rPr>
              <w:t>Объемы и источники финансирования Программы</w:t>
            </w:r>
          </w:p>
        </w:tc>
        <w:tc>
          <w:tcPr>
            <w:tcW w:w="6804" w:type="dxa"/>
          </w:tcPr>
          <w:p w:rsidR="00FC5512" w:rsidRPr="001F4059" w:rsidRDefault="00FC5512" w:rsidP="00FC5512">
            <w:pPr>
              <w:widowControl w:val="0"/>
              <w:autoSpaceDE w:val="0"/>
              <w:autoSpaceDN w:val="0"/>
              <w:adjustRightInd w:val="0"/>
              <w:jc w:val="both"/>
              <w:rPr>
                <w:color w:val="000000"/>
                <w:sz w:val="28"/>
                <w:szCs w:val="28"/>
              </w:rPr>
            </w:pPr>
            <w:r w:rsidRPr="001F4059">
              <w:rPr>
                <w:sz w:val="28"/>
                <w:szCs w:val="28"/>
              </w:rPr>
              <w:t xml:space="preserve">общий объем финансирования муниципальной программы – </w:t>
            </w:r>
            <w:r w:rsidRPr="001F4059">
              <w:rPr>
                <w:color w:val="000000"/>
                <w:sz w:val="28"/>
                <w:szCs w:val="28"/>
              </w:rPr>
              <w:t xml:space="preserve">185525,05135 тыс. </w:t>
            </w:r>
            <w:r w:rsidRPr="001F4059">
              <w:rPr>
                <w:sz w:val="28"/>
                <w:szCs w:val="28"/>
              </w:rPr>
              <w:t>рублей, в том числе:</w:t>
            </w:r>
          </w:p>
          <w:p w:rsidR="00FC5512" w:rsidRPr="001F4059" w:rsidRDefault="00FC5512" w:rsidP="00FC5512">
            <w:pPr>
              <w:widowControl w:val="0"/>
              <w:autoSpaceDE w:val="0"/>
              <w:autoSpaceDN w:val="0"/>
              <w:adjustRightInd w:val="0"/>
              <w:jc w:val="both"/>
              <w:rPr>
                <w:color w:val="000000"/>
                <w:sz w:val="28"/>
                <w:szCs w:val="28"/>
              </w:rPr>
            </w:pPr>
            <w:r w:rsidRPr="001F4059">
              <w:rPr>
                <w:sz w:val="28"/>
                <w:szCs w:val="28"/>
              </w:rPr>
              <w:t xml:space="preserve">средства областного бюджета – </w:t>
            </w:r>
            <w:r w:rsidRPr="001F4059">
              <w:rPr>
                <w:color w:val="000000"/>
                <w:sz w:val="28"/>
                <w:szCs w:val="28"/>
              </w:rPr>
              <w:t xml:space="preserve">138842,91300 тыс. </w:t>
            </w:r>
            <w:r w:rsidRPr="001F4059">
              <w:rPr>
                <w:sz w:val="28"/>
                <w:szCs w:val="28"/>
              </w:rPr>
              <w:t xml:space="preserve">рублей; </w:t>
            </w:r>
            <w:r w:rsidRPr="001F4059">
              <w:rPr>
                <w:sz w:val="28"/>
                <w:szCs w:val="28"/>
              </w:rPr>
              <w:br/>
              <w:t xml:space="preserve">средства бюджета муниципального округа – </w:t>
            </w:r>
          </w:p>
          <w:p w:rsidR="00FC5512" w:rsidRPr="00375763" w:rsidRDefault="00FC5512" w:rsidP="00FC5512">
            <w:pPr>
              <w:jc w:val="both"/>
              <w:rPr>
                <w:color w:val="000000"/>
                <w:sz w:val="20"/>
                <w:szCs w:val="20"/>
              </w:rPr>
            </w:pPr>
            <w:r w:rsidRPr="001F4059">
              <w:rPr>
                <w:color w:val="000000"/>
                <w:sz w:val="28"/>
                <w:szCs w:val="28"/>
              </w:rPr>
              <w:t>46682,13835 тыс.</w:t>
            </w:r>
            <w:r w:rsidRPr="001F4059">
              <w:rPr>
                <w:sz w:val="28"/>
                <w:szCs w:val="28"/>
              </w:rPr>
              <w:t>рублей.</w:t>
            </w:r>
          </w:p>
        </w:tc>
      </w:tr>
    </w:tbl>
    <w:p w:rsidR="00FC5512" w:rsidRPr="003C01D4" w:rsidRDefault="00FC5512" w:rsidP="00FC5512">
      <w:pPr>
        <w:spacing w:line="340" w:lineRule="exact"/>
        <w:ind w:firstLine="709"/>
        <w:jc w:val="both"/>
        <w:rPr>
          <w:sz w:val="28"/>
          <w:szCs w:val="28"/>
        </w:rPr>
      </w:pPr>
      <w:r>
        <w:rPr>
          <w:sz w:val="28"/>
          <w:szCs w:val="28"/>
        </w:rPr>
        <w:t xml:space="preserve">3. </w:t>
      </w:r>
      <w:r w:rsidRPr="003C01D4">
        <w:rPr>
          <w:sz w:val="28"/>
          <w:szCs w:val="28"/>
        </w:rPr>
        <w:t>В паспорте Программы раздел «Ожидаемые конечные результаты реализации муниципальной программы» изложить в новой редакции:</w:t>
      </w:r>
    </w:p>
    <w:tbl>
      <w:tblPr>
        <w:tblW w:w="9497" w:type="dxa"/>
        <w:jc w:val="center"/>
        <w:tblCellMar>
          <w:left w:w="0" w:type="dxa"/>
          <w:right w:w="0" w:type="dxa"/>
        </w:tblCellMar>
        <w:tblLook w:val="04A0" w:firstRow="1" w:lastRow="0" w:firstColumn="1" w:lastColumn="0" w:noHBand="0" w:noVBand="1"/>
      </w:tblPr>
      <w:tblGrid>
        <w:gridCol w:w="3048"/>
        <w:gridCol w:w="6449"/>
      </w:tblGrid>
      <w:tr w:rsidR="00FC5512" w:rsidRPr="00182F67" w:rsidTr="00FC5512">
        <w:trPr>
          <w:jc w:val="center"/>
        </w:trPr>
        <w:tc>
          <w:tcPr>
            <w:tcW w:w="3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5512" w:rsidRPr="00182F67" w:rsidRDefault="00FC5512" w:rsidP="00FC5512">
            <w:pPr>
              <w:textAlignment w:val="baseline"/>
              <w:rPr>
                <w:sz w:val="28"/>
                <w:szCs w:val="28"/>
              </w:rPr>
            </w:pPr>
            <w:r w:rsidRPr="00182F67">
              <w:rPr>
                <w:bCs/>
                <w:sz w:val="28"/>
                <w:szCs w:val="28"/>
              </w:rPr>
              <w:t>Ожидаемые конечные результаты</w:t>
            </w:r>
            <w:r w:rsidRPr="00182F67">
              <w:rPr>
                <w:bCs/>
                <w:sz w:val="28"/>
                <w:szCs w:val="28"/>
              </w:rPr>
              <w:br/>
              <w:t xml:space="preserve">реализации </w:t>
            </w:r>
            <w:r w:rsidRPr="00182F67">
              <w:rPr>
                <w:bCs/>
                <w:sz w:val="28"/>
                <w:szCs w:val="28"/>
              </w:rPr>
              <w:lastRenderedPageBreak/>
              <w:t>муниципальной программы</w:t>
            </w:r>
          </w:p>
        </w:tc>
        <w:tc>
          <w:tcPr>
            <w:tcW w:w="64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5512" w:rsidRPr="008F068D" w:rsidRDefault="00FC5512" w:rsidP="00FC5512">
            <w:pPr>
              <w:tabs>
                <w:tab w:val="left" w:pos="1080"/>
              </w:tabs>
              <w:jc w:val="both"/>
              <w:rPr>
                <w:sz w:val="28"/>
                <w:szCs w:val="28"/>
              </w:rPr>
            </w:pPr>
            <w:r w:rsidRPr="008F068D">
              <w:rPr>
                <w:noProof/>
                <w:sz w:val="28"/>
                <w:szCs w:val="28"/>
              </w:rPr>
              <w:lastRenderedPageBreak/>
              <w:t xml:space="preserve">за период реализации программных мероприятий предполагается достижение следующих результатов:              </w:t>
            </w:r>
            <w:r w:rsidRPr="008F068D">
              <w:rPr>
                <w:sz w:val="28"/>
                <w:szCs w:val="28"/>
              </w:rPr>
              <w:t xml:space="preserve"> </w:t>
            </w:r>
          </w:p>
          <w:p w:rsidR="00FC5512" w:rsidRPr="008F068D" w:rsidRDefault="00FC5512" w:rsidP="00FC5512">
            <w:pPr>
              <w:tabs>
                <w:tab w:val="left" w:pos="1080"/>
              </w:tabs>
              <w:jc w:val="both"/>
              <w:rPr>
                <w:i/>
                <w:iCs/>
                <w:sz w:val="28"/>
                <w:szCs w:val="28"/>
              </w:rPr>
            </w:pPr>
            <w:r w:rsidRPr="008F068D">
              <w:rPr>
                <w:sz w:val="28"/>
                <w:szCs w:val="28"/>
              </w:rPr>
              <w:lastRenderedPageBreak/>
              <w:t>ремонт автомобильных дорог общего пол</w:t>
            </w:r>
            <w:r>
              <w:rPr>
                <w:sz w:val="28"/>
                <w:szCs w:val="28"/>
              </w:rPr>
              <w:t>ьзования местного значения – 2,5</w:t>
            </w:r>
            <w:r w:rsidRPr="008F068D">
              <w:rPr>
                <w:sz w:val="28"/>
                <w:szCs w:val="28"/>
              </w:rPr>
              <w:t xml:space="preserve"> км;</w:t>
            </w:r>
            <w:r w:rsidRPr="008F068D">
              <w:rPr>
                <w:i/>
                <w:iCs/>
                <w:sz w:val="28"/>
                <w:szCs w:val="28"/>
              </w:rPr>
              <w:t xml:space="preserve"> </w:t>
            </w:r>
          </w:p>
          <w:p w:rsidR="00FC5512" w:rsidRPr="008F068D" w:rsidRDefault="00FC5512" w:rsidP="00FC5512">
            <w:pPr>
              <w:tabs>
                <w:tab w:val="left" w:pos="1080"/>
              </w:tabs>
              <w:jc w:val="both"/>
              <w:rPr>
                <w:sz w:val="28"/>
                <w:szCs w:val="28"/>
              </w:rPr>
            </w:pPr>
            <w:r w:rsidRPr="008F068D">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ьзования местного значения до 78,5</w:t>
            </w:r>
            <w:r w:rsidRPr="008F068D">
              <w:rPr>
                <w:sz w:val="28"/>
                <w:szCs w:val="28"/>
              </w:rPr>
              <w:t xml:space="preserve"> %;</w:t>
            </w:r>
          </w:p>
          <w:p w:rsidR="00FC5512" w:rsidRPr="008F068D" w:rsidRDefault="00FC5512" w:rsidP="00FC5512">
            <w:pPr>
              <w:tabs>
                <w:tab w:val="left" w:pos="1080"/>
              </w:tabs>
              <w:jc w:val="both"/>
              <w:rPr>
                <w:i/>
                <w:iCs/>
                <w:sz w:val="28"/>
                <w:szCs w:val="28"/>
              </w:rPr>
            </w:pPr>
            <w:r w:rsidRPr="008F068D">
              <w:rPr>
                <w:sz w:val="28"/>
                <w:szCs w:val="28"/>
              </w:rPr>
              <w:t>снижение доли ДТП, совершению которых сопутствовало наличие неудовлетворительных дорожных условий, в общем количестве ДТП,  до 0 %;</w:t>
            </w:r>
          </w:p>
          <w:p w:rsidR="00FC5512" w:rsidRDefault="00FC5512" w:rsidP="00FC5512">
            <w:pPr>
              <w:tabs>
                <w:tab w:val="left" w:pos="1080"/>
              </w:tabs>
              <w:jc w:val="both"/>
              <w:rPr>
                <w:i/>
                <w:iCs/>
                <w:sz w:val="28"/>
                <w:szCs w:val="28"/>
              </w:rPr>
            </w:pPr>
            <w:r w:rsidRPr="008F068D">
              <w:rPr>
                <w:sz w:val="28"/>
                <w:szCs w:val="28"/>
              </w:rPr>
              <w:t>перевозка пассажиров т</w:t>
            </w:r>
            <w:r>
              <w:rPr>
                <w:sz w:val="28"/>
                <w:szCs w:val="28"/>
              </w:rPr>
              <w:t xml:space="preserve">ранспортом общего пользования, </w:t>
            </w:r>
            <w:r w:rsidRPr="004E2AE5">
              <w:rPr>
                <w:sz w:val="28"/>
                <w:szCs w:val="28"/>
              </w:rPr>
              <w:t>5,5 тыс</w:t>
            </w:r>
            <w:r w:rsidRPr="008F068D">
              <w:rPr>
                <w:sz w:val="28"/>
                <w:szCs w:val="28"/>
              </w:rPr>
              <w:t>.чел.;</w:t>
            </w:r>
          </w:p>
          <w:p w:rsidR="00FC5512" w:rsidRPr="00182F67" w:rsidRDefault="00FC5512" w:rsidP="00FC5512">
            <w:pPr>
              <w:jc w:val="both"/>
              <w:rPr>
                <w:sz w:val="28"/>
                <w:szCs w:val="28"/>
              </w:rPr>
            </w:pPr>
            <w:r w:rsidRPr="008F068D">
              <w:rPr>
                <w:sz w:val="28"/>
                <w:szCs w:val="28"/>
              </w:rPr>
              <w:t>сохранение автомобильных дорог общего пользования м</w:t>
            </w:r>
            <w:r>
              <w:rPr>
                <w:sz w:val="28"/>
                <w:szCs w:val="28"/>
              </w:rPr>
              <w:t xml:space="preserve">естного значения – 383,957 км, </w:t>
            </w:r>
            <w:r w:rsidRPr="007B7EE6">
              <w:rPr>
                <w:sz w:val="28"/>
                <w:szCs w:val="28"/>
              </w:rPr>
              <w:t>в том числе вне границ населенных пунктов 255,221 км.</w:t>
            </w:r>
          </w:p>
        </w:tc>
      </w:tr>
    </w:tbl>
    <w:p w:rsidR="00FC5512" w:rsidRPr="00FC5512" w:rsidRDefault="00FC5512" w:rsidP="00FC5512">
      <w:pPr>
        <w:spacing w:line="340" w:lineRule="exact"/>
        <w:ind w:firstLine="709"/>
        <w:jc w:val="both"/>
        <w:rPr>
          <w:sz w:val="28"/>
          <w:szCs w:val="28"/>
        </w:rPr>
      </w:pPr>
      <w:r>
        <w:rPr>
          <w:sz w:val="28"/>
          <w:szCs w:val="28"/>
        </w:rPr>
        <w:lastRenderedPageBreak/>
        <w:t>4. Абзац 3 пункта 5 раздела</w:t>
      </w:r>
      <w:r w:rsidRPr="003C01D4">
        <w:rPr>
          <w:sz w:val="28"/>
          <w:szCs w:val="28"/>
        </w:rPr>
        <w:t xml:space="preserve"> 2 «Приоритеты муниципальной политики в соответствующей сфере реализации муниципальной программы, </w:t>
      </w:r>
      <w:r w:rsidRPr="00FC5512">
        <w:rPr>
          <w:rStyle w:val="21"/>
          <w:b w:val="0"/>
          <w:color w:val="000000"/>
          <w:sz w:val="28"/>
          <w:szCs w:val="28"/>
        </w:rPr>
        <w:t xml:space="preserve">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 </w:t>
      </w:r>
      <w:r w:rsidRPr="00FC5512">
        <w:rPr>
          <w:sz w:val="28"/>
          <w:szCs w:val="28"/>
        </w:rPr>
        <w:t>изложить в новой редакции:</w:t>
      </w:r>
    </w:p>
    <w:p w:rsidR="00FC5512" w:rsidRPr="0053545D" w:rsidRDefault="00FC5512" w:rsidP="00FC5512">
      <w:pPr>
        <w:tabs>
          <w:tab w:val="left" w:pos="1080"/>
        </w:tabs>
        <w:spacing w:line="340" w:lineRule="exact"/>
        <w:ind w:firstLine="709"/>
        <w:jc w:val="both"/>
        <w:rPr>
          <w:sz w:val="28"/>
          <w:szCs w:val="28"/>
        </w:rPr>
      </w:pPr>
      <w:r w:rsidRPr="00FC5512">
        <w:rPr>
          <w:sz w:val="28"/>
          <w:szCs w:val="28"/>
        </w:rPr>
        <w:t>«З</w:t>
      </w:r>
      <w:r w:rsidRPr="00FC5512">
        <w:rPr>
          <w:noProof/>
          <w:sz w:val="28"/>
          <w:szCs w:val="28"/>
        </w:rPr>
        <w:t>а период реализации Программы предполагается достич</w:t>
      </w:r>
      <w:r w:rsidRPr="0053545D">
        <w:rPr>
          <w:noProof/>
          <w:sz w:val="28"/>
          <w:szCs w:val="28"/>
        </w:rPr>
        <w:t xml:space="preserve">ь следующих результатов:              </w:t>
      </w:r>
      <w:r w:rsidRPr="0053545D">
        <w:rPr>
          <w:sz w:val="28"/>
          <w:szCs w:val="28"/>
        </w:rPr>
        <w:t xml:space="preserve"> </w:t>
      </w:r>
    </w:p>
    <w:p w:rsidR="00FC5512" w:rsidRPr="0053545D" w:rsidRDefault="00FC5512" w:rsidP="00FC5512">
      <w:pPr>
        <w:tabs>
          <w:tab w:val="left" w:pos="1080"/>
        </w:tabs>
        <w:spacing w:line="340" w:lineRule="exact"/>
        <w:ind w:firstLine="709"/>
        <w:jc w:val="both"/>
        <w:rPr>
          <w:i/>
          <w:iCs/>
          <w:sz w:val="28"/>
          <w:szCs w:val="28"/>
        </w:rPr>
      </w:pPr>
      <w:r w:rsidRPr="0053545D">
        <w:rPr>
          <w:sz w:val="28"/>
          <w:szCs w:val="28"/>
        </w:rPr>
        <w:t xml:space="preserve">ремонт автомобильных дорог общего пользования местного значения – </w:t>
      </w:r>
      <w:r>
        <w:rPr>
          <w:sz w:val="28"/>
          <w:szCs w:val="28"/>
        </w:rPr>
        <w:t>2,5</w:t>
      </w:r>
      <w:r w:rsidRPr="0053545D">
        <w:rPr>
          <w:sz w:val="28"/>
          <w:szCs w:val="28"/>
        </w:rPr>
        <w:t xml:space="preserve"> км;</w:t>
      </w:r>
      <w:r w:rsidRPr="0053545D">
        <w:rPr>
          <w:i/>
          <w:iCs/>
          <w:sz w:val="28"/>
          <w:szCs w:val="28"/>
        </w:rPr>
        <w:t xml:space="preserve"> </w:t>
      </w:r>
    </w:p>
    <w:p w:rsidR="00FC5512" w:rsidRPr="0053545D" w:rsidRDefault="00FC5512" w:rsidP="00FC5512">
      <w:pPr>
        <w:tabs>
          <w:tab w:val="left" w:pos="1080"/>
        </w:tabs>
        <w:spacing w:line="340" w:lineRule="exact"/>
        <w:ind w:firstLine="709"/>
        <w:jc w:val="both"/>
        <w:rPr>
          <w:sz w:val="28"/>
          <w:szCs w:val="28"/>
        </w:rPr>
      </w:pPr>
      <w:r w:rsidRPr="0053545D">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 xml:space="preserve">ьзования местного значения до </w:t>
      </w:r>
      <w:r w:rsidRPr="00EE7D56">
        <w:rPr>
          <w:sz w:val="28"/>
          <w:szCs w:val="28"/>
        </w:rPr>
        <w:t>78,5</w:t>
      </w:r>
      <w:r w:rsidRPr="0053545D">
        <w:rPr>
          <w:sz w:val="28"/>
          <w:szCs w:val="28"/>
        </w:rPr>
        <w:t xml:space="preserve"> %;</w:t>
      </w:r>
    </w:p>
    <w:p w:rsidR="00FC5512" w:rsidRPr="0053545D" w:rsidRDefault="00FC5512" w:rsidP="00FC5512">
      <w:pPr>
        <w:tabs>
          <w:tab w:val="left" w:pos="1080"/>
        </w:tabs>
        <w:spacing w:line="340" w:lineRule="exact"/>
        <w:ind w:firstLine="720"/>
        <w:jc w:val="both"/>
        <w:rPr>
          <w:i/>
          <w:iCs/>
          <w:sz w:val="28"/>
          <w:szCs w:val="28"/>
        </w:rPr>
      </w:pPr>
      <w:r w:rsidRPr="0053545D">
        <w:rPr>
          <w:sz w:val="28"/>
          <w:szCs w:val="28"/>
        </w:rPr>
        <w:t xml:space="preserve">снижение доли ДТП, совершению которых сопутствовало наличие неудовлетворительных дорожных условий, в общем количестве ДТП, до </w:t>
      </w:r>
      <w:r>
        <w:rPr>
          <w:sz w:val="28"/>
          <w:szCs w:val="28"/>
        </w:rPr>
        <w:t>0</w:t>
      </w:r>
      <w:r w:rsidRPr="0053545D">
        <w:rPr>
          <w:sz w:val="28"/>
          <w:szCs w:val="28"/>
        </w:rPr>
        <w:t xml:space="preserve"> %;</w:t>
      </w:r>
    </w:p>
    <w:p w:rsidR="00FC5512" w:rsidRPr="004E2AE5" w:rsidRDefault="00FC5512" w:rsidP="00FC5512">
      <w:pPr>
        <w:tabs>
          <w:tab w:val="left" w:pos="1080"/>
        </w:tabs>
        <w:spacing w:line="340" w:lineRule="exact"/>
        <w:ind w:firstLine="720"/>
        <w:jc w:val="both"/>
        <w:rPr>
          <w:i/>
          <w:iCs/>
          <w:sz w:val="28"/>
          <w:szCs w:val="28"/>
        </w:rPr>
      </w:pPr>
      <w:r w:rsidRPr="0053545D">
        <w:rPr>
          <w:sz w:val="28"/>
          <w:szCs w:val="28"/>
        </w:rPr>
        <w:t xml:space="preserve">перевозка пассажиров транспортом общего пользования – </w:t>
      </w:r>
      <w:r w:rsidRPr="004E2AE5">
        <w:rPr>
          <w:sz w:val="28"/>
          <w:szCs w:val="28"/>
        </w:rPr>
        <w:t>5,5  тыс.чел.;</w:t>
      </w:r>
    </w:p>
    <w:p w:rsidR="00FC5512" w:rsidRDefault="00FC5512" w:rsidP="00FC5512">
      <w:pPr>
        <w:tabs>
          <w:tab w:val="left" w:pos="1080"/>
        </w:tabs>
        <w:spacing w:line="340" w:lineRule="exact"/>
        <w:ind w:firstLine="720"/>
        <w:jc w:val="both"/>
        <w:rPr>
          <w:sz w:val="28"/>
          <w:szCs w:val="28"/>
        </w:rPr>
      </w:pPr>
      <w:r w:rsidRPr="004E2AE5">
        <w:rPr>
          <w:sz w:val="28"/>
          <w:szCs w:val="28"/>
        </w:rPr>
        <w:t>сохранение автомобильных дорог общего пользования</w:t>
      </w:r>
      <w:r w:rsidRPr="007A565D">
        <w:rPr>
          <w:sz w:val="28"/>
          <w:szCs w:val="28"/>
        </w:rPr>
        <w:t xml:space="preserve"> местного значения </w:t>
      </w:r>
      <w:r>
        <w:rPr>
          <w:sz w:val="28"/>
          <w:szCs w:val="28"/>
        </w:rPr>
        <w:t>–</w:t>
      </w:r>
      <w:r w:rsidRPr="007A565D">
        <w:rPr>
          <w:sz w:val="28"/>
          <w:szCs w:val="28"/>
        </w:rPr>
        <w:t xml:space="preserve"> </w:t>
      </w:r>
      <w:r>
        <w:rPr>
          <w:sz w:val="28"/>
          <w:szCs w:val="28"/>
        </w:rPr>
        <w:t>383,957</w:t>
      </w:r>
      <w:r w:rsidRPr="007A565D">
        <w:rPr>
          <w:sz w:val="28"/>
          <w:szCs w:val="28"/>
        </w:rPr>
        <w:t xml:space="preserve"> км.</w:t>
      </w:r>
      <w:r>
        <w:rPr>
          <w:sz w:val="28"/>
          <w:szCs w:val="28"/>
        </w:rPr>
        <w:t>».</w:t>
      </w:r>
    </w:p>
    <w:p w:rsidR="00FC5512" w:rsidRPr="004614B8" w:rsidRDefault="00FC5512" w:rsidP="00FC5512">
      <w:pPr>
        <w:spacing w:line="340" w:lineRule="exact"/>
        <w:ind w:firstLine="709"/>
        <w:jc w:val="both"/>
        <w:rPr>
          <w:sz w:val="28"/>
          <w:szCs w:val="28"/>
        </w:rPr>
      </w:pPr>
      <w:r w:rsidRPr="004614B8">
        <w:rPr>
          <w:sz w:val="28"/>
          <w:szCs w:val="28"/>
        </w:rPr>
        <w:t xml:space="preserve"> </w:t>
      </w:r>
      <w:r>
        <w:rPr>
          <w:sz w:val="28"/>
          <w:szCs w:val="28"/>
        </w:rPr>
        <w:t>5</w:t>
      </w:r>
      <w:r w:rsidRPr="004614B8">
        <w:rPr>
          <w:sz w:val="28"/>
          <w:szCs w:val="28"/>
        </w:rPr>
        <w:t>. Абзац 2 раздела 5 «Ресурсное обеспечение муниципальной программы» изложить в новой редакции:</w:t>
      </w:r>
    </w:p>
    <w:p w:rsidR="00FC5512" w:rsidRPr="001F4059" w:rsidRDefault="00FC5512" w:rsidP="00FC5512">
      <w:pPr>
        <w:jc w:val="both"/>
        <w:rPr>
          <w:color w:val="000000"/>
          <w:sz w:val="28"/>
          <w:szCs w:val="28"/>
        </w:rPr>
      </w:pPr>
      <w:r w:rsidRPr="004614B8">
        <w:rPr>
          <w:sz w:val="28"/>
          <w:szCs w:val="28"/>
        </w:rPr>
        <w:t>«</w:t>
      </w:r>
      <w:r w:rsidRPr="004B173E">
        <w:rPr>
          <w:sz w:val="28"/>
          <w:szCs w:val="28"/>
        </w:rPr>
        <w:t xml:space="preserve">Общий объем финансирования программы составит - </w:t>
      </w:r>
      <w:r w:rsidRPr="001F4059">
        <w:rPr>
          <w:color w:val="000000"/>
          <w:sz w:val="28"/>
          <w:szCs w:val="28"/>
        </w:rPr>
        <w:t>185525,05135</w:t>
      </w:r>
      <w:r w:rsidRPr="001F4059">
        <w:rPr>
          <w:color w:val="000000"/>
          <w:sz w:val="28"/>
          <w:szCs w:val="28"/>
        </w:rPr>
        <w:br/>
        <w:t xml:space="preserve">тыс. </w:t>
      </w:r>
      <w:r w:rsidRPr="001F4059">
        <w:rPr>
          <w:sz w:val="28"/>
          <w:szCs w:val="28"/>
        </w:rPr>
        <w:t>рублей, в том числе:</w:t>
      </w:r>
    </w:p>
    <w:p w:rsidR="00FC5512" w:rsidRPr="001F4059" w:rsidRDefault="00FC5512" w:rsidP="00FC5512">
      <w:pPr>
        <w:jc w:val="both"/>
        <w:rPr>
          <w:color w:val="000000"/>
          <w:sz w:val="28"/>
          <w:szCs w:val="28"/>
        </w:rPr>
      </w:pPr>
      <w:r w:rsidRPr="001F4059">
        <w:rPr>
          <w:color w:val="000000"/>
          <w:sz w:val="28"/>
          <w:szCs w:val="28"/>
        </w:rPr>
        <w:t xml:space="preserve">          </w:t>
      </w:r>
      <w:r w:rsidRPr="001F4059">
        <w:rPr>
          <w:sz w:val="28"/>
          <w:szCs w:val="28"/>
        </w:rPr>
        <w:t xml:space="preserve">средства областного бюджета – </w:t>
      </w:r>
      <w:r w:rsidRPr="001F4059">
        <w:rPr>
          <w:color w:val="000000"/>
          <w:sz w:val="28"/>
          <w:szCs w:val="28"/>
        </w:rPr>
        <w:t xml:space="preserve">138842,91300 тыс. </w:t>
      </w:r>
      <w:r w:rsidRPr="001F4059">
        <w:rPr>
          <w:sz w:val="28"/>
          <w:szCs w:val="28"/>
        </w:rPr>
        <w:t>рублей;</w:t>
      </w:r>
    </w:p>
    <w:p w:rsidR="00FC5512" w:rsidRPr="001F4059" w:rsidRDefault="00FC5512" w:rsidP="00FC5512">
      <w:pPr>
        <w:jc w:val="both"/>
        <w:rPr>
          <w:color w:val="000000"/>
          <w:sz w:val="28"/>
          <w:szCs w:val="28"/>
        </w:rPr>
      </w:pPr>
      <w:r w:rsidRPr="001F4059">
        <w:rPr>
          <w:color w:val="000000"/>
          <w:sz w:val="28"/>
          <w:szCs w:val="28"/>
        </w:rPr>
        <w:t xml:space="preserve">          </w:t>
      </w:r>
      <w:r w:rsidRPr="001F4059">
        <w:rPr>
          <w:sz w:val="28"/>
          <w:szCs w:val="28"/>
        </w:rPr>
        <w:t xml:space="preserve">средства местного бюджета </w:t>
      </w:r>
      <w:r w:rsidRPr="001F4059">
        <w:rPr>
          <w:color w:val="000000"/>
          <w:sz w:val="28"/>
          <w:szCs w:val="28"/>
        </w:rPr>
        <w:t xml:space="preserve">– 46682,13835 тыс. </w:t>
      </w:r>
      <w:r w:rsidRPr="001F4059">
        <w:rPr>
          <w:sz w:val="28"/>
          <w:szCs w:val="28"/>
        </w:rPr>
        <w:t>рублей.».</w:t>
      </w:r>
    </w:p>
    <w:p w:rsidR="00FC5512" w:rsidRPr="003C01D4" w:rsidRDefault="00FC5512" w:rsidP="00FC5512">
      <w:pPr>
        <w:spacing w:line="340" w:lineRule="exact"/>
        <w:ind w:firstLine="709"/>
        <w:jc w:val="both"/>
        <w:rPr>
          <w:sz w:val="28"/>
          <w:szCs w:val="28"/>
        </w:rPr>
      </w:pPr>
      <w:r w:rsidRPr="003C01D4">
        <w:rPr>
          <w:sz w:val="28"/>
          <w:szCs w:val="28"/>
        </w:rPr>
        <w:lastRenderedPageBreak/>
        <w:t xml:space="preserve">6. </w:t>
      </w:r>
      <w:r w:rsidRPr="003C01D4">
        <w:rPr>
          <w:color w:val="000000"/>
          <w:sz w:val="28"/>
          <w:szCs w:val="28"/>
        </w:rPr>
        <w:t>Таблицу «Сведения о целевых показателях эффективности реализации муниципальной программы» (Приложение № 1 к Программе) изложить в новой редакции согласно приложению № 1.</w:t>
      </w:r>
    </w:p>
    <w:p w:rsidR="00FC5512" w:rsidRPr="003C01D4" w:rsidRDefault="00FC5512" w:rsidP="00FC5512">
      <w:pPr>
        <w:spacing w:line="340" w:lineRule="exact"/>
        <w:ind w:firstLine="709"/>
        <w:jc w:val="both"/>
        <w:rPr>
          <w:sz w:val="28"/>
          <w:szCs w:val="28"/>
        </w:rPr>
      </w:pPr>
      <w:r w:rsidRPr="003C01D4">
        <w:rPr>
          <w:sz w:val="28"/>
          <w:szCs w:val="28"/>
        </w:rPr>
        <w:t xml:space="preserve">7.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w:t>
      </w:r>
      <w:r>
        <w:rPr>
          <w:color w:val="000000"/>
          <w:sz w:val="28"/>
          <w:szCs w:val="28"/>
        </w:rPr>
        <w:t xml:space="preserve">мме) изложить в новой редакции </w:t>
      </w:r>
      <w:r w:rsidRPr="003C01D4">
        <w:rPr>
          <w:color w:val="000000"/>
          <w:sz w:val="28"/>
          <w:szCs w:val="28"/>
        </w:rPr>
        <w:t>согласно приложению № 2.</w:t>
      </w:r>
    </w:p>
    <w:p w:rsidR="00FC5512" w:rsidRPr="003C01D4" w:rsidRDefault="00FC5512" w:rsidP="00FC5512">
      <w:pPr>
        <w:spacing w:line="340" w:lineRule="exact"/>
        <w:ind w:firstLine="709"/>
        <w:jc w:val="both"/>
        <w:rPr>
          <w:color w:val="000000"/>
          <w:sz w:val="28"/>
          <w:szCs w:val="28"/>
        </w:rPr>
      </w:pPr>
      <w:r w:rsidRPr="003C01D4">
        <w:rPr>
          <w:color w:val="000000"/>
          <w:sz w:val="28"/>
          <w:szCs w:val="28"/>
        </w:rPr>
        <w:t>8.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3.</w:t>
      </w:r>
    </w:p>
    <w:p w:rsidR="00FC5512" w:rsidRPr="003C01D4" w:rsidRDefault="00FC5512" w:rsidP="00FC5512">
      <w:pPr>
        <w:spacing w:line="340" w:lineRule="exact"/>
        <w:ind w:firstLine="709"/>
        <w:jc w:val="both"/>
        <w:rPr>
          <w:bCs/>
          <w:sz w:val="28"/>
          <w:szCs w:val="28"/>
        </w:rPr>
      </w:pPr>
      <w:r w:rsidRPr="003C01D4">
        <w:rPr>
          <w:bCs/>
          <w:sz w:val="28"/>
          <w:szCs w:val="28"/>
        </w:rPr>
        <w:t xml:space="preserve">9. </w:t>
      </w:r>
      <w:r w:rsidRPr="003C01D4">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 Кировской области.</w:t>
      </w:r>
    </w:p>
    <w:p w:rsidR="00FC5512" w:rsidRPr="003C01D4" w:rsidRDefault="00FC5512" w:rsidP="00FC5512">
      <w:pPr>
        <w:shd w:val="clear" w:color="auto" w:fill="FFFFFF"/>
        <w:spacing w:line="480" w:lineRule="auto"/>
        <w:jc w:val="both"/>
        <w:rPr>
          <w:sz w:val="28"/>
          <w:szCs w:val="28"/>
        </w:rPr>
      </w:pPr>
    </w:p>
    <w:p w:rsidR="00FC5512" w:rsidRDefault="00FC5512" w:rsidP="00FC5512">
      <w:pPr>
        <w:jc w:val="both"/>
        <w:rPr>
          <w:bCs/>
          <w:sz w:val="28"/>
          <w:szCs w:val="28"/>
        </w:rPr>
      </w:pPr>
    </w:p>
    <w:p w:rsidR="00FC5512" w:rsidRDefault="00FC5512" w:rsidP="00FC5512">
      <w:pPr>
        <w:jc w:val="both"/>
        <w:rPr>
          <w:bCs/>
          <w:sz w:val="28"/>
          <w:szCs w:val="28"/>
        </w:rPr>
      </w:pPr>
      <w:r>
        <w:rPr>
          <w:bCs/>
          <w:sz w:val="28"/>
          <w:szCs w:val="28"/>
        </w:rPr>
        <w:t xml:space="preserve">Глава Кикнурского </w:t>
      </w:r>
    </w:p>
    <w:p w:rsidR="00FC5512" w:rsidRDefault="00FC5512" w:rsidP="00FC5512">
      <w:pPr>
        <w:jc w:val="both"/>
        <w:rPr>
          <w:bCs/>
          <w:sz w:val="28"/>
          <w:szCs w:val="28"/>
        </w:rPr>
      </w:pPr>
      <w:r>
        <w:rPr>
          <w:bCs/>
          <w:sz w:val="28"/>
          <w:szCs w:val="28"/>
        </w:rPr>
        <w:t xml:space="preserve">Муниципального    С.Ю. </w:t>
      </w:r>
      <w:r w:rsidRPr="00FC5512">
        <w:rPr>
          <w:bCs/>
          <w:sz w:val="28"/>
          <w:szCs w:val="28"/>
        </w:rPr>
        <w:t xml:space="preserve">Галкин  </w:t>
      </w:r>
    </w:p>
    <w:p w:rsidR="00FC5512" w:rsidRPr="00121E23" w:rsidRDefault="00FC5512" w:rsidP="00FC5512">
      <w:pPr>
        <w:jc w:val="both"/>
        <w:rPr>
          <w:bCs/>
          <w:sz w:val="28"/>
          <w:szCs w:val="28"/>
        </w:rPr>
        <w:sectPr w:rsidR="00FC5512" w:rsidRPr="00121E23" w:rsidSect="00FC5512">
          <w:headerReference w:type="default" r:id="rId11"/>
          <w:headerReference w:type="first" r:id="rId12"/>
          <w:pgSz w:w="11906" w:h="16838"/>
          <w:pgMar w:top="993" w:right="707" w:bottom="851" w:left="1560" w:header="708" w:footer="708" w:gutter="0"/>
          <w:pgNumType w:start="1"/>
          <w:cols w:space="708"/>
          <w:titlePg/>
          <w:docGrid w:linePitch="360"/>
        </w:sectPr>
      </w:pPr>
    </w:p>
    <w:p w:rsidR="00FC5512" w:rsidRDefault="00FC5512" w:rsidP="00FC5512">
      <w:pPr>
        <w:rPr>
          <w:sz w:val="28"/>
          <w:szCs w:val="28"/>
        </w:rPr>
      </w:pPr>
    </w:p>
    <w:p w:rsidR="00FC5512" w:rsidRDefault="00FC5512" w:rsidP="00FC5512">
      <w:pPr>
        <w:ind w:firstLine="12474"/>
        <w:rPr>
          <w:sz w:val="28"/>
          <w:szCs w:val="28"/>
        </w:rPr>
      </w:pPr>
      <w:r>
        <w:rPr>
          <w:sz w:val="28"/>
          <w:szCs w:val="28"/>
        </w:rPr>
        <w:t xml:space="preserve">Приложение № 1 </w:t>
      </w:r>
    </w:p>
    <w:p w:rsidR="00FC5512" w:rsidRDefault="00FC5512" w:rsidP="00FC5512">
      <w:pPr>
        <w:ind w:firstLine="12474"/>
        <w:rPr>
          <w:sz w:val="28"/>
          <w:szCs w:val="28"/>
        </w:rPr>
      </w:pPr>
    </w:p>
    <w:p w:rsidR="00FC5512" w:rsidRDefault="00FC5512" w:rsidP="00FC5512">
      <w:pPr>
        <w:ind w:firstLine="12474"/>
        <w:rPr>
          <w:sz w:val="28"/>
          <w:szCs w:val="28"/>
        </w:rPr>
      </w:pPr>
      <w:r>
        <w:rPr>
          <w:sz w:val="28"/>
          <w:szCs w:val="28"/>
        </w:rPr>
        <w:t>Приложение № 1</w:t>
      </w:r>
    </w:p>
    <w:p w:rsidR="00FC5512" w:rsidRDefault="00FC5512" w:rsidP="00FC5512">
      <w:pPr>
        <w:ind w:firstLine="12474"/>
        <w:rPr>
          <w:sz w:val="28"/>
          <w:szCs w:val="28"/>
        </w:rPr>
      </w:pPr>
      <w:r>
        <w:rPr>
          <w:sz w:val="28"/>
          <w:szCs w:val="28"/>
        </w:rPr>
        <w:t>к Программе</w:t>
      </w:r>
    </w:p>
    <w:p w:rsidR="00FC5512" w:rsidRDefault="00FC5512" w:rsidP="00FC5512">
      <w:pPr>
        <w:ind w:firstLine="12474"/>
        <w:rPr>
          <w:sz w:val="28"/>
          <w:szCs w:val="28"/>
        </w:rPr>
      </w:pPr>
    </w:p>
    <w:p w:rsidR="00FC5512" w:rsidRPr="00AD2229" w:rsidRDefault="00FC5512" w:rsidP="00FC5512">
      <w:pPr>
        <w:ind w:firstLine="12474"/>
        <w:rPr>
          <w:sz w:val="28"/>
          <w:szCs w:val="28"/>
        </w:rPr>
      </w:pPr>
      <w:r>
        <w:rPr>
          <w:sz w:val="28"/>
          <w:szCs w:val="28"/>
        </w:rPr>
        <w:t>Форма № 2</w:t>
      </w:r>
    </w:p>
    <w:p w:rsidR="00FC5512" w:rsidRDefault="00FC5512" w:rsidP="00FC5512">
      <w:pPr>
        <w:ind w:firstLine="12474"/>
        <w:rPr>
          <w:sz w:val="28"/>
          <w:szCs w:val="28"/>
        </w:rPr>
      </w:pPr>
    </w:p>
    <w:p w:rsidR="00FC5512" w:rsidRDefault="00FC5512" w:rsidP="00FC5512">
      <w:pPr>
        <w:rPr>
          <w:sz w:val="28"/>
          <w:szCs w:val="28"/>
        </w:rPr>
      </w:pPr>
    </w:p>
    <w:p w:rsidR="00FC5512" w:rsidRPr="00AD2229" w:rsidRDefault="00FC5512" w:rsidP="00FC5512">
      <w:pPr>
        <w:autoSpaceDE w:val="0"/>
        <w:autoSpaceDN w:val="0"/>
        <w:adjustRightInd w:val="0"/>
        <w:rPr>
          <w:sz w:val="28"/>
          <w:szCs w:val="28"/>
        </w:rPr>
      </w:pPr>
      <w:r w:rsidRPr="00A75F18">
        <w:rPr>
          <w:b/>
          <w:bCs/>
          <w:sz w:val="28"/>
          <w:szCs w:val="28"/>
        </w:rPr>
        <w:t>Сведения о целевых показа</w:t>
      </w:r>
      <w:r>
        <w:rPr>
          <w:b/>
          <w:bCs/>
          <w:sz w:val="28"/>
          <w:szCs w:val="28"/>
        </w:rPr>
        <w:t>телях эффективности реализации муниципальной п</w:t>
      </w:r>
      <w:r w:rsidRPr="00A75F18">
        <w:rPr>
          <w:b/>
          <w:bCs/>
          <w:sz w:val="28"/>
          <w:szCs w:val="28"/>
        </w:rPr>
        <w:t>рограммы</w:t>
      </w:r>
    </w:p>
    <w:p w:rsidR="00FC5512" w:rsidRDefault="00FC5512" w:rsidP="00FC5512">
      <w:pPr>
        <w:autoSpaceDE w:val="0"/>
        <w:autoSpaceDN w:val="0"/>
        <w:adjustRightInd w:val="0"/>
        <w:rPr>
          <w:sz w:val="28"/>
          <w:szCs w:val="28"/>
        </w:rPr>
      </w:pPr>
    </w:p>
    <w:tbl>
      <w:tblPr>
        <w:tblW w:w="14573"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5225"/>
        <w:gridCol w:w="1276"/>
        <w:gridCol w:w="1134"/>
        <w:gridCol w:w="1134"/>
        <w:gridCol w:w="1276"/>
        <w:gridCol w:w="1417"/>
        <w:gridCol w:w="1134"/>
        <w:gridCol w:w="1276"/>
      </w:tblGrid>
      <w:tr w:rsidR="00FC5512" w:rsidRPr="001351D8" w:rsidTr="00FC5512">
        <w:trPr>
          <w:trHeight w:val="412"/>
          <w:tblHeader/>
        </w:trPr>
        <w:tc>
          <w:tcPr>
            <w:tcW w:w="701" w:type="dxa"/>
            <w:vMerge w:val="restart"/>
          </w:tcPr>
          <w:p w:rsidR="00FC5512" w:rsidRPr="001351D8" w:rsidRDefault="00FC5512" w:rsidP="00FC5512">
            <w:pPr>
              <w:ind w:left="-120"/>
              <w:rPr>
                <w:sz w:val="20"/>
                <w:szCs w:val="20"/>
              </w:rPr>
            </w:pPr>
            <w:r w:rsidRPr="001351D8">
              <w:rPr>
                <w:sz w:val="20"/>
                <w:szCs w:val="20"/>
              </w:rPr>
              <w:t xml:space="preserve">№ </w:t>
            </w:r>
          </w:p>
          <w:p w:rsidR="00FC5512" w:rsidRPr="001351D8" w:rsidRDefault="00FC5512" w:rsidP="00FC5512">
            <w:pPr>
              <w:ind w:left="-120"/>
              <w:rPr>
                <w:sz w:val="20"/>
                <w:szCs w:val="20"/>
              </w:rPr>
            </w:pPr>
            <w:r w:rsidRPr="001351D8">
              <w:rPr>
                <w:sz w:val="20"/>
                <w:szCs w:val="20"/>
              </w:rPr>
              <w:t>п/п</w:t>
            </w:r>
          </w:p>
        </w:tc>
        <w:tc>
          <w:tcPr>
            <w:tcW w:w="5225" w:type="dxa"/>
            <w:vMerge w:val="restart"/>
          </w:tcPr>
          <w:p w:rsidR="00FC5512" w:rsidRPr="001351D8" w:rsidRDefault="00FC5512" w:rsidP="00FC5512">
            <w:pPr>
              <w:ind w:left="-18"/>
              <w:rPr>
                <w:sz w:val="20"/>
                <w:szCs w:val="20"/>
              </w:rPr>
            </w:pPr>
            <w:r w:rsidRPr="001351D8">
              <w:rPr>
                <w:sz w:val="20"/>
                <w:szCs w:val="20"/>
              </w:rPr>
              <w:t>Наименование показателя</w:t>
            </w:r>
          </w:p>
        </w:tc>
        <w:tc>
          <w:tcPr>
            <w:tcW w:w="1276" w:type="dxa"/>
            <w:vMerge w:val="restart"/>
          </w:tcPr>
          <w:p w:rsidR="00FC5512" w:rsidRPr="001351D8" w:rsidRDefault="00FC5512" w:rsidP="00FC5512">
            <w:pPr>
              <w:ind w:left="-108" w:right="-108"/>
              <w:rPr>
                <w:sz w:val="20"/>
                <w:szCs w:val="20"/>
              </w:rPr>
            </w:pPr>
            <w:r w:rsidRPr="001351D8">
              <w:rPr>
                <w:sz w:val="20"/>
                <w:szCs w:val="20"/>
              </w:rPr>
              <w:t>Единица измерения</w:t>
            </w:r>
          </w:p>
        </w:tc>
        <w:tc>
          <w:tcPr>
            <w:tcW w:w="7371" w:type="dxa"/>
            <w:gridSpan w:val="6"/>
          </w:tcPr>
          <w:p w:rsidR="00FC5512" w:rsidRPr="001351D8" w:rsidRDefault="00FC5512" w:rsidP="00FC5512">
            <w:pPr>
              <w:rPr>
                <w:sz w:val="20"/>
                <w:szCs w:val="20"/>
              </w:rPr>
            </w:pPr>
            <w:r w:rsidRPr="001351D8">
              <w:rPr>
                <w:sz w:val="20"/>
                <w:szCs w:val="20"/>
              </w:rPr>
              <w:t>Значение показателя эффективности</w:t>
            </w:r>
          </w:p>
        </w:tc>
      </w:tr>
      <w:tr w:rsidR="00FC5512" w:rsidRPr="001351D8" w:rsidTr="00FC5512">
        <w:trPr>
          <w:trHeight w:val="412"/>
          <w:tblHeader/>
        </w:trPr>
        <w:tc>
          <w:tcPr>
            <w:tcW w:w="701" w:type="dxa"/>
            <w:vMerge/>
          </w:tcPr>
          <w:p w:rsidR="00FC5512" w:rsidRPr="001351D8" w:rsidRDefault="00FC5512" w:rsidP="00FC5512">
            <w:pPr>
              <w:ind w:left="-120"/>
              <w:rPr>
                <w:sz w:val="20"/>
                <w:szCs w:val="20"/>
              </w:rPr>
            </w:pPr>
          </w:p>
        </w:tc>
        <w:tc>
          <w:tcPr>
            <w:tcW w:w="5225" w:type="dxa"/>
            <w:vMerge/>
          </w:tcPr>
          <w:p w:rsidR="00FC5512" w:rsidRPr="001351D8" w:rsidRDefault="00FC5512" w:rsidP="00FC5512">
            <w:pPr>
              <w:ind w:left="-18"/>
              <w:rPr>
                <w:sz w:val="20"/>
                <w:szCs w:val="20"/>
              </w:rPr>
            </w:pPr>
          </w:p>
        </w:tc>
        <w:tc>
          <w:tcPr>
            <w:tcW w:w="1276" w:type="dxa"/>
            <w:vMerge/>
          </w:tcPr>
          <w:p w:rsidR="00FC5512" w:rsidRPr="001351D8" w:rsidRDefault="00FC5512" w:rsidP="00FC5512">
            <w:pPr>
              <w:rPr>
                <w:sz w:val="20"/>
                <w:szCs w:val="20"/>
              </w:rPr>
            </w:pPr>
          </w:p>
        </w:tc>
        <w:tc>
          <w:tcPr>
            <w:tcW w:w="1134" w:type="dxa"/>
          </w:tcPr>
          <w:p w:rsidR="00FC5512" w:rsidRPr="001351D8" w:rsidRDefault="00FC5512" w:rsidP="00FC5512">
            <w:pPr>
              <w:rPr>
                <w:sz w:val="20"/>
                <w:szCs w:val="20"/>
              </w:rPr>
            </w:pPr>
            <w:r w:rsidRPr="001351D8">
              <w:rPr>
                <w:sz w:val="20"/>
                <w:szCs w:val="20"/>
              </w:rPr>
              <w:t>Отчетный год (базовый)</w:t>
            </w:r>
          </w:p>
          <w:p w:rsidR="00FC5512" w:rsidRPr="001351D8" w:rsidRDefault="00FC5512" w:rsidP="00FC5512">
            <w:pPr>
              <w:rPr>
                <w:sz w:val="20"/>
                <w:szCs w:val="20"/>
              </w:rPr>
            </w:pPr>
            <w:r w:rsidRPr="001351D8">
              <w:rPr>
                <w:sz w:val="20"/>
                <w:szCs w:val="20"/>
              </w:rPr>
              <w:t xml:space="preserve">2020 </w:t>
            </w:r>
          </w:p>
          <w:p w:rsidR="00FC5512" w:rsidRPr="001351D8" w:rsidRDefault="00FC5512" w:rsidP="00FC5512">
            <w:pPr>
              <w:rPr>
                <w:sz w:val="20"/>
                <w:szCs w:val="20"/>
              </w:rPr>
            </w:pPr>
            <w:r w:rsidRPr="001351D8">
              <w:rPr>
                <w:sz w:val="20"/>
                <w:szCs w:val="20"/>
              </w:rPr>
              <w:t>год</w:t>
            </w:r>
          </w:p>
        </w:tc>
        <w:tc>
          <w:tcPr>
            <w:tcW w:w="1134" w:type="dxa"/>
          </w:tcPr>
          <w:p w:rsidR="00FC5512" w:rsidRDefault="00FC5512" w:rsidP="00FC5512">
            <w:pPr>
              <w:ind w:left="-108" w:right="-108"/>
              <w:rPr>
                <w:sz w:val="20"/>
                <w:szCs w:val="20"/>
              </w:rPr>
            </w:pPr>
            <w:r w:rsidRPr="001351D8">
              <w:rPr>
                <w:sz w:val="20"/>
                <w:szCs w:val="20"/>
              </w:rPr>
              <w:t xml:space="preserve">Текущий </w:t>
            </w:r>
          </w:p>
          <w:p w:rsidR="00FC5512" w:rsidRPr="001351D8" w:rsidRDefault="00FC5512" w:rsidP="00FC5512">
            <w:pPr>
              <w:ind w:left="-108" w:right="-108"/>
              <w:rPr>
                <w:sz w:val="20"/>
                <w:szCs w:val="20"/>
              </w:rPr>
            </w:pPr>
            <w:r w:rsidRPr="001351D8">
              <w:rPr>
                <w:sz w:val="20"/>
                <w:szCs w:val="20"/>
              </w:rPr>
              <w:t xml:space="preserve">год </w:t>
            </w:r>
          </w:p>
          <w:p w:rsidR="00FC5512" w:rsidRPr="001351D8" w:rsidRDefault="00FC5512" w:rsidP="00FC5512">
            <w:pPr>
              <w:ind w:left="-108" w:right="-108"/>
              <w:rPr>
                <w:sz w:val="20"/>
                <w:szCs w:val="20"/>
              </w:rPr>
            </w:pPr>
            <w:r w:rsidRPr="001351D8">
              <w:rPr>
                <w:sz w:val="20"/>
                <w:szCs w:val="20"/>
              </w:rPr>
              <w:t>(оценка)</w:t>
            </w:r>
          </w:p>
          <w:p w:rsidR="00FC5512" w:rsidRPr="001351D8" w:rsidRDefault="00FC5512" w:rsidP="00FC5512">
            <w:pPr>
              <w:ind w:left="-108" w:right="-108"/>
              <w:rPr>
                <w:sz w:val="20"/>
                <w:szCs w:val="20"/>
              </w:rPr>
            </w:pPr>
            <w:r w:rsidRPr="001351D8">
              <w:rPr>
                <w:sz w:val="20"/>
                <w:szCs w:val="20"/>
              </w:rPr>
              <w:t>2021</w:t>
            </w:r>
          </w:p>
          <w:p w:rsidR="00FC5512" w:rsidRPr="001351D8" w:rsidRDefault="00FC5512" w:rsidP="00FC5512">
            <w:pPr>
              <w:ind w:left="-108" w:right="-108"/>
              <w:rPr>
                <w:sz w:val="20"/>
                <w:szCs w:val="20"/>
              </w:rPr>
            </w:pPr>
            <w:r w:rsidRPr="001351D8">
              <w:rPr>
                <w:sz w:val="20"/>
                <w:szCs w:val="20"/>
              </w:rPr>
              <w:t>год</w:t>
            </w:r>
          </w:p>
        </w:tc>
        <w:tc>
          <w:tcPr>
            <w:tcW w:w="1276" w:type="dxa"/>
          </w:tcPr>
          <w:p w:rsidR="00FC5512" w:rsidRDefault="00FC5512" w:rsidP="00FC5512">
            <w:pPr>
              <w:ind w:left="-108" w:right="-108"/>
              <w:rPr>
                <w:sz w:val="20"/>
                <w:szCs w:val="20"/>
              </w:rPr>
            </w:pPr>
            <w:r w:rsidRPr="001351D8">
              <w:rPr>
                <w:sz w:val="20"/>
                <w:szCs w:val="20"/>
              </w:rPr>
              <w:t xml:space="preserve">Очередной </w:t>
            </w:r>
          </w:p>
          <w:p w:rsidR="00FC5512" w:rsidRPr="001351D8" w:rsidRDefault="00FC5512" w:rsidP="00FC5512">
            <w:pPr>
              <w:ind w:left="-108" w:right="-108"/>
              <w:rPr>
                <w:sz w:val="20"/>
                <w:szCs w:val="20"/>
              </w:rPr>
            </w:pPr>
            <w:r w:rsidRPr="001351D8">
              <w:rPr>
                <w:sz w:val="20"/>
                <w:szCs w:val="20"/>
              </w:rPr>
              <w:t>год</w:t>
            </w:r>
          </w:p>
          <w:p w:rsidR="00FC5512" w:rsidRPr="001351D8" w:rsidRDefault="00FC5512" w:rsidP="00FC5512">
            <w:pPr>
              <w:rPr>
                <w:sz w:val="20"/>
                <w:szCs w:val="20"/>
              </w:rPr>
            </w:pPr>
            <w:r w:rsidRPr="001351D8">
              <w:rPr>
                <w:sz w:val="20"/>
                <w:szCs w:val="20"/>
              </w:rPr>
              <w:t xml:space="preserve">2022 </w:t>
            </w:r>
          </w:p>
          <w:p w:rsidR="00FC5512" w:rsidRPr="001351D8" w:rsidRDefault="00FC5512" w:rsidP="00FC5512">
            <w:pPr>
              <w:rPr>
                <w:sz w:val="20"/>
                <w:szCs w:val="20"/>
              </w:rPr>
            </w:pPr>
            <w:r w:rsidRPr="001351D8">
              <w:rPr>
                <w:sz w:val="20"/>
                <w:szCs w:val="20"/>
              </w:rPr>
              <w:t>год</w:t>
            </w:r>
          </w:p>
        </w:tc>
        <w:tc>
          <w:tcPr>
            <w:tcW w:w="1417" w:type="dxa"/>
          </w:tcPr>
          <w:p w:rsidR="00FC5512" w:rsidRPr="001351D8" w:rsidRDefault="00FC5512" w:rsidP="00FC5512">
            <w:pPr>
              <w:ind w:left="-108" w:right="-108"/>
              <w:rPr>
                <w:sz w:val="20"/>
                <w:szCs w:val="20"/>
              </w:rPr>
            </w:pPr>
            <w:r w:rsidRPr="001351D8">
              <w:rPr>
                <w:sz w:val="20"/>
                <w:szCs w:val="20"/>
              </w:rPr>
              <w:t xml:space="preserve">Первый </w:t>
            </w:r>
          </w:p>
          <w:p w:rsidR="00FC5512" w:rsidRPr="001351D8" w:rsidRDefault="00FC5512" w:rsidP="00FC5512">
            <w:pPr>
              <w:ind w:left="-108" w:right="-108"/>
              <w:rPr>
                <w:sz w:val="20"/>
                <w:szCs w:val="20"/>
              </w:rPr>
            </w:pPr>
            <w:r w:rsidRPr="001351D8">
              <w:rPr>
                <w:sz w:val="20"/>
                <w:szCs w:val="20"/>
              </w:rPr>
              <w:t>год планового периода</w:t>
            </w:r>
          </w:p>
          <w:p w:rsidR="00FC5512" w:rsidRPr="001351D8" w:rsidRDefault="00FC5512" w:rsidP="00FC5512">
            <w:pPr>
              <w:ind w:left="-108" w:right="-108"/>
              <w:rPr>
                <w:sz w:val="20"/>
                <w:szCs w:val="20"/>
              </w:rPr>
            </w:pPr>
            <w:r w:rsidRPr="001351D8">
              <w:rPr>
                <w:sz w:val="20"/>
                <w:szCs w:val="20"/>
              </w:rPr>
              <w:t>2023</w:t>
            </w:r>
          </w:p>
          <w:p w:rsidR="00FC5512" w:rsidRPr="001351D8" w:rsidRDefault="00FC5512" w:rsidP="00FC5512">
            <w:pPr>
              <w:ind w:left="-108" w:right="-108"/>
              <w:rPr>
                <w:sz w:val="20"/>
                <w:szCs w:val="20"/>
              </w:rPr>
            </w:pPr>
            <w:r w:rsidRPr="001351D8">
              <w:rPr>
                <w:sz w:val="20"/>
                <w:szCs w:val="20"/>
              </w:rPr>
              <w:t>год</w:t>
            </w:r>
          </w:p>
        </w:tc>
        <w:tc>
          <w:tcPr>
            <w:tcW w:w="1134" w:type="dxa"/>
          </w:tcPr>
          <w:p w:rsidR="00FC5512" w:rsidRPr="001351D8" w:rsidRDefault="00FC5512" w:rsidP="00FC5512">
            <w:pPr>
              <w:ind w:left="-108" w:right="-108"/>
              <w:rPr>
                <w:sz w:val="20"/>
                <w:szCs w:val="20"/>
              </w:rPr>
            </w:pPr>
            <w:r w:rsidRPr="001351D8">
              <w:rPr>
                <w:sz w:val="20"/>
                <w:szCs w:val="20"/>
              </w:rPr>
              <w:t>Второй год планового периода</w:t>
            </w:r>
          </w:p>
          <w:p w:rsidR="00FC5512" w:rsidRPr="001351D8" w:rsidRDefault="00FC5512" w:rsidP="00FC5512">
            <w:pPr>
              <w:ind w:left="-108" w:right="-108"/>
              <w:rPr>
                <w:sz w:val="20"/>
                <w:szCs w:val="20"/>
              </w:rPr>
            </w:pPr>
            <w:r w:rsidRPr="001351D8">
              <w:rPr>
                <w:sz w:val="20"/>
                <w:szCs w:val="20"/>
              </w:rPr>
              <w:t xml:space="preserve">2024 </w:t>
            </w:r>
          </w:p>
          <w:p w:rsidR="00FC5512" w:rsidRPr="001351D8" w:rsidRDefault="00FC5512" w:rsidP="00FC5512">
            <w:pPr>
              <w:ind w:left="-108" w:right="-108"/>
              <w:rPr>
                <w:sz w:val="20"/>
                <w:szCs w:val="20"/>
              </w:rPr>
            </w:pPr>
            <w:r w:rsidRPr="001351D8">
              <w:rPr>
                <w:sz w:val="20"/>
                <w:szCs w:val="20"/>
              </w:rPr>
              <w:t>год</w:t>
            </w:r>
          </w:p>
        </w:tc>
        <w:tc>
          <w:tcPr>
            <w:tcW w:w="1276" w:type="dxa"/>
          </w:tcPr>
          <w:p w:rsidR="00FC5512" w:rsidRPr="001351D8" w:rsidRDefault="00FC5512" w:rsidP="00FC5512">
            <w:pPr>
              <w:tabs>
                <w:tab w:val="left" w:pos="1060"/>
              </w:tabs>
              <w:ind w:left="-108"/>
              <w:rPr>
                <w:sz w:val="20"/>
                <w:szCs w:val="20"/>
              </w:rPr>
            </w:pPr>
            <w:r w:rsidRPr="001351D8">
              <w:rPr>
                <w:sz w:val="20"/>
                <w:szCs w:val="20"/>
              </w:rPr>
              <w:t xml:space="preserve">Третий </w:t>
            </w:r>
          </w:p>
          <w:p w:rsidR="00FC5512" w:rsidRPr="001351D8" w:rsidRDefault="00FC5512" w:rsidP="00FC5512">
            <w:pPr>
              <w:tabs>
                <w:tab w:val="left" w:pos="1060"/>
              </w:tabs>
              <w:ind w:left="-108"/>
              <w:rPr>
                <w:sz w:val="20"/>
                <w:szCs w:val="20"/>
              </w:rPr>
            </w:pPr>
            <w:r w:rsidRPr="001351D8">
              <w:rPr>
                <w:sz w:val="20"/>
                <w:szCs w:val="20"/>
              </w:rPr>
              <w:t>год планового периода</w:t>
            </w:r>
          </w:p>
          <w:p w:rsidR="00FC5512" w:rsidRPr="001351D8" w:rsidRDefault="00FC5512" w:rsidP="00FC5512">
            <w:pPr>
              <w:tabs>
                <w:tab w:val="left" w:pos="1060"/>
              </w:tabs>
              <w:ind w:left="-108"/>
              <w:rPr>
                <w:sz w:val="20"/>
                <w:szCs w:val="20"/>
              </w:rPr>
            </w:pPr>
            <w:r w:rsidRPr="001351D8">
              <w:rPr>
                <w:sz w:val="20"/>
                <w:szCs w:val="20"/>
              </w:rPr>
              <w:t xml:space="preserve">2025 </w:t>
            </w:r>
          </w:p>
          <w:p w:rsidR="00FC5512" w:rsidRPr="001351D8" w:rsidRDefault="00FC5512" w:rsidP="00FC5512">
            <w:pPr>
              <w:tabs>
                <w:tab w:val="left" w:pos="1060"/>
              </w:tabs>
              <w:ind w:left="-108"/>
              <w:rPr>
                <w:sz w:val="20"/>
                <w:szCs w:val="20"/>
              </w:rPr>
            </w:pPr>
            <w:r w:rsidRPr="001351D8">
              <w:rPr>
                <w:sz w:val="20"/>
                <w:szCs w:val="20"/>
              </w:rPr>
              <w:t>год</w:t>
            </w:r>
          </w:p>
        </w:tc>
      </w:tr>
      <w:tr w:rsidR="00FC5512" w:rsidRPr="001351D8" w:rsidTr="00FC5512">
        <w:trPr>
          <w:trHeight w:val="482"/>
        </w:trPr>
        <w:tc>
          <w:tcPr>
            <w:tcW w:w="701" w:type="dxa"/>
          </w:tcPr>
          <w:p w:rsidR="00FC5512" w:rsidRPr="001351D8" w:rsidRDefault="00FC5512" w:rsidP="00FC5512">
            <w:pPr>
              <w:ind w:left="-120"/>
              <w:rPr>
                <w:sz w:val="20"/>
                <w:szCs w:val="20"/>
              </w:rPr>
            </w:pPr>
            <w:r w:rsidRPr="001351D8">
              <w:rPr>
                <w:sz w:val="20"/>
                <w:szCs w:val="20"/>
              </w:rPr>
              <w:t>1</w:t>
            </w:r>
          </w:p>
        </w:tc>
        <w:tc>
          <w:tcPr>
            <w:tcW w:w="5225" w:type="dxa"/>
            <w:vAlign w:val="center"/>
          </w:tcPr>
          <w:p w:rsidR="00FC5512" w:rsidRPr="001351D8" w:rsidRDefault="00FC5512" w:rsidP="00FC5512">
            <w:pPr>
              <w:ind w:left="-18"/>
              <w:rPr>
                <w:sz w:val="20"/>
                <w:szCs w:val="20"/>
              </w:rPr>
            </w:pPr>
            <w:r w:rsidRPr="001351D8">
              <w:rPr>
                <w:sz w:val="20"/>
                <w:szCs w:val="20"/>
              </w:rPr>
              <w:t>Ремонт автомобильных дорог общего пользования местного значения</w:t>
            </w:r>
          </w:p>
        </w:tc>
        <w:tc>
          <w:tcPr>
            <w:tcW w:w="1276" w:type="dxa"/>
            <w:vAlign w:val="center"/>
          </w:tcPr>
          <w:p w:rsidR="00FC5512" w:rsidRPr="001351D8" w:rsidRDefault="00FC5512" w:rsidP="00FC5512">
            <w:pPr>
              <w:rPr>
                <w:sz w:val="20"/>
                <w:szCs w:val="20"/>
              </w:rPr>
            </w:pPr>
            <w:r w:rsidRPr="001351D8">
              <w:rPr>
                <w:sz w:val="20"/>
                <w:szCs w:val="20"/>
              </w:rPr>
              <w:t>км</w:t>
            </w:r>
          </w:p>
        </w:tc>
        <w:tc>
          <w:tcPr>
            <w:tcW w:w="1134" w:type="dxa"/>
            <w:vAlign w:val="center"/>
          </w:tcPr>
          <w:p w:rsidR="00FC5512" w:rsidRPr="001351D8" w:rsidRDefault="00FC5512" w:rsidP="00FC5512">
            <w:pPr>
              <w:rPr>
                <w:sz w:val="20"/>
                <w:szCs w:val="20"/>
              </w:rPr>
            </w:pPr>
          </w:p>
        </w:tc>
        <w:tc>
          <w:tcPr>
            <w:tcW w:w="1134" w:type="dxa"/>
            <w:vAlign w:val="center"/>
          </w:tcPr>
          <w:p w:rsidR="00FC5512" w:rsidRPr="00994A61" w:rsidRDefault="00FC5512" w:rsidP="00FC5512">
            <w:pPr>
              <w:rPr>
                <w:sz w:val="20"/>
                <w:szCs w:val="20"/>
              </w:rPr>
            </w:pPr>
            <w:r w:rsidRPr="00994A61">
              <w:rPr>
                <w:sz w:val="20"/>
                <w:szCs w:val="20"/>
              </w:rPr>
              <w:t>0,468</w:t>
            </w:r>
          </w:p>
        </w:tc>
        <w:tc>
          <w:tcPr>
            <w:tcW w:w="1276" w:type="dxa"/>
            <w:vAlign w:val="center"/>
          </w:tcPr>
          <w:p w:rsidR="00FC5512" w:rsidRPr="00994A61" w:rsidRDefault="00FC5512" w:rsidP="00FC5512">
            <w:pPr>
              <w:rPr>
                <w:sz w:val="20"/>
                <w:szCs w:val="20"/>
              </w:rPr>
            </w:pPr>
            <w:r w:rsidRPr="00994A61">
              <w:rPr>
                <w:sz w:val="20"/>
                <w:szCs w:val="20"/>
              </w:rPr>
              <w:t>2,040</w:t>
            </w:r>
          </w:p>
        </w:tc>
        <w:tc>
          <w:tcPr>
            <w:tcW w:w="1417" w:type="dxa"/>
            <w:vAlign w:val="center"/>
          </w:tcPr>
          <w:p w:rsidR="00FC5512" w:rsidRPr="00994A61" w:rsidRDefault="00FC5512" w:rsidP="00FC5512">
            <w:pPr>
              <w:rPr>
                <w:sz w:val="20"/>
                <w:szCs w:val="20"/>
              </w:rPr>
            </w:pPr>
            <w:r w:rsidRPr="00994A61">
              <w:rPr>
                <w:sz w:val="20"/>
                <w:szCs w:val="20"/>
              </w:rPr>
              <w:t>0</w:t>
            </w:r>
          </w:p>
        </w:tc>
        <w:tc>
          <w:tcPr>
            <w:tcW w:w="1134" w:type="dxa"/>
            <w:vAlign w:val="center"/>
          </w:tcPr>
          <w:p w:rsidR="00FC5512" w:rsidRPr="00994A61" w:rsidRDefault="00FC5512" w:rsidP="00FC5512">
            <w:pPr>
              <w:rPr>
                <w:sz w:val="20"/>
                <w:szCs w:val="20"/>
              </w:rPr>
            </w:pPr>
            <w:r w:rsidRPr="00994A61">
              <w:rPr>
                <w:sz w:val="20"/>
                <w:szCs w:val="20"/>
              </w:rPr>
              <w:t>0</w:t>
            </w:r>
          </w:p>
        </w:tc>
        <w:tc>
          <w:tcPr>
            <w:tcW w:w="1276" w:type="dxa"/>
            <w:vAlign w:val="center"/>
          </w:tcPr>
          <w:p w:rsidR="00FC5512" w:rsidRPr="00994A61" w:rsidRDefault="00FC5512" w:rsidP="00FC5512">
            <w:pPr>
              <w:rPr>
                <w:sz w:val="20"/>
                <w:szCs w:val="20"/>
              </w:rPr>
            </w:pPr>
            <w:r w:rsidRPr="00994A61">
              <w:rPr>
                <w:sz w:val="20"/>
                <w:szCs w:val="20"/>
              </w:rPr>
              <w:t>0</w:t>
            </w:r>
          </w:p>
        </w:tc>
      </w:tr>
      <w:tr w:rsidR="00FC5512" w:rsidRPr="001351D8" w:rsidTr="00FC5512">
        <w:trPr>
          <w:trHeight w:hRule="exact" w:val="1457"/>
        </w:trPr>
        <w:tc>
          <w:tcPr>
            <w:tcW w:w="701" w:type="dxa"/>
          </w:tcPr>
          <w:p w:rsidR="00FC5512" w:rsidRPr="001351D8" w:rsidRDefault="00FC5512" w:rsidP="00FC5512">
            <w:pPr>
              <w:ind w:left="-120"/>
              <w:rPr>
                <w:sz w:val="20"/>
                <w:szCs w:val="20"/>
              </w:rPr>
            </w:pPr>
            <w:r w:rsidRPr="001351D8">
              <w:rPr>
                <w:sz w:val="20"/>
                <w:szCs w:val="20"/>
              </w:rPr>
              <w:t>2</w:t>
            </w:r>
          </w:p>
        </w:tc>
        <w:tc>
          <w:tcPr>
            <w:tcW w:w="5225" w:type="dxa"/>
            <w:vAlign w:val="center"/>
          </w:tcPr>
          <w:p w:rsidR="00FC5512" w:rsidRPr="001351D8" w:rsidRDefault="00FC5512" w:rsidP="00FC5512">
            <w:pPr>
              <w:ind w:left="-18"/>
              <w:rPr>
                <w:sz w:val="20"/>
                <w:szCs w:val="20"/>
              </w:rPr>
            </w:pPr>
            <w:r w:rsidRPr="001351D8">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76" w:type="dxa"/>
            <w:vAlign w:val="center"/>
          </w:tcPr>
          <w:p w:rsidR="00FC5512" w:rsidRPr="001351D8" w:rsidRDefault="00FC5512" w:rsidP="00FC5512">
            <w:pPr>
              <w:rPr>
                <w:sz w:val="20"/>
                <w:szCs w:val="20"/>
              </w:rPr>
            </w:pPr>
            <w:r w:rsidRPr="001351D8">
              <w:rPr>
                <w:sz w:val="20"/>
                <w:szCs w:val="20"/>
              </w:rPr>
              <w:t>%</w:t>
            </w:r>
          </w:p>
        </w:tc>
        <w:tc>
          <w:tcPr>
            <w:tcW w:w="1134" w:type="dxa"/>
          </w:tcPr>
          <w:p w:rsidR="00FC5512" w:rsidRPr="001351D8" w:rsidRDefault="00FC5512" w:rsidP="00FC5512">
            <w:pPr>
              <w:rPr>
                <w:sz w:val="20"/>
                <w:szCs w:val="20"/>
              </w:rPr>
            </w:pPr>
          </w:p>
        </w:tc>
        <w:tc>
          <w:tcPr>
            <w:tcW w:w="1134" w:type="dxa"/>
            <w:vAlign w:val="center"/>
          </w:tcPr>
          <w:p w:rsidR="00FC5512" w:rsidRPr="00994A61" w:rsidRDefault="00FC5512" w:rsidP="00FC5512">
            <w:pPr>
              <w:rPr>
                <w:sz w:val="20"/>
                <w:szCs w:val="20"/>
              </w:rPr>
            </w:pPr>
            <w:r w:rsidRPr="00994A61">
              <w:rPr>
                <w:sz w:val="20"/>
                <w:szCs w:val="20"/>
              </w:rPr>
              <w:t>78,9</w:t>
            </w:r>
          </w:p>
        </w:tc>
        <w:tc>
          <w:tcPr>
            <w:tcW w:w="1276" w:type="dxa"/>
            <w:vAlign w:val="center"/>
          </w:tcPr>
          <w:p w:rsidR="00FC5512" w:rsidRPr="00994A61" w:rsidRDefault="00FC5512" w:rsidP="00FC5512">
            <w:pPr>
              <w:rPr>
                <w:sz w:val="20"/>
                <w:szCs w:val="20"/>
              </w:rPr>
            </w:pPr>
            <w:r w:rsidRPr="00994A61">
              <w:rPr>
                <w:sz w:val="20"/>
                <w:szCs w:val="20"/>
              </w:rPr>
              <w:t>78,5</w:t>
            </w:r>
          </w:p>
        </w:tc>
        <w:tc>
          <w:tcPr>
            <w:tcW w:w="1417" w:type="dxa"/>
            <w:vAlign w:val="center"/>
          </w:tcPr>
          <w:p w:rsidR="00FC5512" w:rsidRPr="00994A61" w:rsidRDefault="00FC5512" w:rsidP="00FC5512">
            <w:pPr>
              <w:rPr>
                <w:sz w:val="20"/>
                <w:szCs w:val="20"/>
              </w:rPr>
            </w:pPr>
            <w:r w:rsidRPr="00994A61">
              <w:rPr>
                <w:sz w:val="20"/>
                <w:szCs w:val="20"/>
              </w:rPr>
              <w:t>78,5</w:t>
            </w:r>
          </w:p>
        </w:tc>
        <w:tc>
          <w:tcPr>
            <w:tcW w:w="1134" w:type="dxa"/>
            <w:vAlign w:val="center"/>
          </w:tcPr>
          <w:p w:rsidR="00FC5512" w:rsidRPr="00994A61" w:rsidRDefault="00FC5512" w:rsidP="00FC5512">
            <w:pPr>
              <w:rPr>
                <w:sz w:val="20"/>
                <w:szCs w:val="20"/>
              </w:rPr>
            </w:pPr>
            <w:r w:rsidRPr="00994A61">
              <w:rPr>
                <w:sz w:val="20"/>
                <w:szCs w:val="20"/>
              </w:rPr>
              <w:t>78,5</w:t>
            </w:r>
          </w:p>
        </w:tc>
        <w:tc>
          <w:tcPr>
            <w:tcW w:w="1276" w:type="dxa"/>
            <w:vAlign w:val="center"/>
          </w:tcPr>
          <w:p w:rsidR="00FC5512" w:rsidRPr="00994A61" w:rsidRDefault="00FC5512" w:rsidP="00FC5512">
            <w:pPr>
              <w:rPr>
                <w:sz w:val="20"/>
                <w:szCs w:val="20"/>
              </w:rPr>
            </w:pPr>
            <w:r w:rsidRPr="00994A61">
              <w:rPr>
                <w:sz w:val="20"/>
                <w:szCs w:val="20"/>
              </w:rPr>
              <w:t>78,5</w:t>
            </w:r>
          </w:p>
        </w:tc>
      </w:tr>
      <w:tr w:rsidR="00FC5512" w:rsidRPr="001351D8" w:rsidTr="00FC5512">
        <w:trPr>
          <w:trHeight w:val="834"/>
        </w:trPr>
        <w:tc>
          <w:tcPr>
            <w:tcW w:w="701" w:type="dxa"/>
          </w:tcPr>
          <w:p w:rsidR="00FC5512" w:rsidRPr="001351D8" w:rsidRDefault="00FC5512" w:rsidP="00FC5512">
            <w:pPr>
              <w:ind w:left="-120"/>
              <w:rPr>
                <w:sz w:val="20"/>
                <w:szCs w:val="20"/>
              </w:rPr>
            </w:pPr>
            <w:r w:rsidRPr="001351D8">
              <w:rPr>
                <w:sz w:val="20"/>
                <w:szCs w:val="20"/>
              </w:rPr>
              <w:t>3</w:t>
            </w:r>
          </w:p>
        </w:tc>
        <w:tc>
          <w:tcPr>
            <w:tcW w:w="5225" w:type="dxa"/>
            <w:vAlign w:val="center"/>
          </w:tcPr>
          <w:p w:rsidR="00FC5512" w:rsidRPr="001351D8" w:rsidRDefault="00FC5512" w:rsidP="00FC5512">
            <w:pPr>
              <w:ind w:left="-18"/>
              <w:rPr>
                <w:sz w:val="20"/>
                <w:szCs w:val="20"/>
              </w:rPr>
            </w:pPr>
            <w:r w:rsidRPr="001351D8">
              <w:rPr>
                <w:sz w:val="20"/>
                <w:szCs w:val="20"/>
              </w:rPr>
              <w:t>Доля ДТП, совершению которых сопутствовало наличие неудовлетворительных дорожных условий, в общем количестве ДТП</w:t>
            </w:r>
          </w:p>
        </w:tc>
        <w:tc>
          <w:tcPr>
            <w:tcW w:w="1276" w:type="dxa"/>
            <w:vAlign w:val="center"/>
          </w:tcPr>
          <w:p w:rsidR="00FC5512" w:rsidRPr="001351D8" w:rsidRDefault="00FC5512" w:rsidP="00FC5512">
            <w:pPr>
              <w:rPr>
                <w:sz w:val="20"/>
                <w:szCs w:val="20"/>
              </w:rPr>
            </w:pPr>
            <w:r w:rsidRPr="001351D8">
              <w:rPr>
                <w:sz w:val="20"/>
                <w:szCs w:val="20"/>
              </w:rPr>
              <w:t>%</w:t>
            </w:r>
          </w:p>
        </w:tc>
        <w:tc>
          <w:tcPr>
            <w:tcW w:w="1134" w:type="dxa"/>
            <w:vAlign w:val="center"/>
          </w:tcPr>
          <w:p w:rsidR="00FC5512" w:rsidRPr="001351D8" w:rsidRDefault="00FC5512" w:rsidP="00FC5512">
            <w:pPr>
              <w:rPr>
                <w:sz w:val="20"/>
                <w:szCs w:val="20"/>
                <w:highlight w:val="yellow"/>
              </w:rPr>
            </w:pPr>
          </w:p>
        </w:tc>
        <w:tc>
          <w:tcPr>
            <w:tcW w:w="1134" w:type="dxa"/>
            <w:vAlign w:val="center"/>
          </w:tcPr>
          <w:p w:rsidR="00FC5512" w:rsidRPr="00994A61" w:rsidRDefault="00FC5512" w:rsidP="00FC5512">
            <w:pPr>
              <w:rPr>
                <w:sz w:val="20"/>
                <w:szCs w:val="20"/>
              </w:rPr>
            </w:pPr>
            <w:r w:rsidRPr="00994A61">
              <w:rPr>
                <w:sz w:val="20"/>
                <w:szCs w:val="20"/>
              </w:rPr>
              <w:t>0</w:t>
            </w:r>
          </w:p>
        </w:tc>
        <w:tc>
          <w:tcPr>
            <w:tcW w:w="1276" w:type="dxa"/>
            <w:vAlign w:val="center"/>
          </w:tcPr>
          <w:p w:rsidR="00FC5512" w:rsidRPr="00994A61" w:rsidRDefault="00FC5512" w:rsidP="00FC5512">
            <w:pPr>
              <w:rPr>
                <w:sz w:val="20"/>
                <w:szCs w:val="20"/>
              </w:rPr>
            </w:pPr>
            <w:r w:rsidRPr="00994A61">
              <w:rPr>
                <w:sz w:val="20"/>
                <w:szCs w:val="20"/>
              </w:rPr>
              <w:t>0</w:t>
            </w:r>
          </w:p>
        </w:tc>
        <w:tc>
          <w:tcPr>
            <w:tcW w:w="1417" w:type="dxa"/>
            <w:vAlign w:val="center"/>
          </w:tcPr>
          <w:p w:rsidR="00FC5512" w:rsidRPr="00994A61" w:rsidRDefault="00FC5512" w:rsidP="00FC5512">
            <w:pPr>
              <w:rPr>
                <w:sz w:val="20"/>
                <w:szCs w:val="20"/>
              </w:rPr>
            </w:pPr>
            <w:r w:rsidRPr="00994A61">
              <w:rPr>
                <w:sz w:val="20"/>
                <w:szCs w:val="20"/>
              </w:rPr>
              <w:t>0</w:t>
            </w:r>
          </w:p>
        </w:tc>
        <w:tc>
          <w:tcPr>
            <w:tcW w:w="1134" w:type="dxa"/>
            <w:vAlign w:val="center"/>
          </w:tcPr>
          <w:p w:rsidR="00FC5512" w:rsidRPr="00994A61" w:rsidRDefault="00FC5512" w:rsidP="00FC5512">
            <w:pPr>
              <w:rPr>
                <w:sz w:val="20"/>
                <w:szCs w:val="20"/>
              </w:rPr>
            </w:pPr>
            <w:r w:rsidRPr="00994A61">
              <w:rPr>
                <w:sz w:val="20"/>
                <w:szCs w:val="20"/>
              </w:rPr>
              <w:t>0</w:t>
            </w:r>
          </w:p>
        </w:tc>
        <w:tc>
          <w:tcPr>
            <w:tcW w:w="1276" w:type="dxa"/>
            <w:vAlign w:val="center"/>
          </w:tcPr>
          <w:p w:rsidR="00FC5512" w:rsidRPr="00994A61" w:rsidRDefault="00FC5512" w:rsidP="00FC5512">
            <w:pPr>
              <w:rPr>
                <w:sz w:val="20"/>
                <w:szCs w:val="20"/>
              </w:rPr>
            </w:pPr>
            <w:r w:rsidRPr="00994A61">
              <w:rPr>
                <w:sz w:val="20"/>
                <w:szCs w:val="20"/>
              </w:rPr>
              <w:t>0</w:t>
            </w:r>
          </w:p>
        </w:tc>
      </w:tr>
      <w:tr w:rsidR="00FC5512" w:rsidRPr="001351D8" w:rsidTr="00FC5512">
        <w:trPr>
          <w:trHeight w:hRule="exact" w:val="555"/>
        </w:trPr>
        <w:tc>
          <w:tcPr>
            <w:tcW w:w="701" w:type="dxa"/>
          </w:tcPr>
          <w:p w:rsidR="00FC5512" w:rsidRPr="001351D8" w:rsidRDefault="00FC5512" w:rsidP="00FC5512">
            <w:pPr>
              <w:ind w:left="-120"/>
              <w:rPr>
                <w:sz w:val="20"/>
                <w:szCs w:val="20"/>
              </w:rPr>
            </w:pPr>
            <w:r w:rsidRPr="001351D8">
              <w:rPr>
                <w:sz w:val="20"/>
                <w:szCs w:val="20"/>
              </w:rPr>
              <w:t>4</w:t>
            </w:r>
          </w:p>
        </w:tc>
        <w:tc>
          <w:tcPr>
            <w:tcW w:w="5225" w:type="dxa"/>
          </w:tcPr>
          <w:p w:rsidR="00FC5512" w:rsidRPr="001351D8" w:rsidRDefault="00FC5512" w:rsidP="00FC5512">
            <w:pPr>
              <w:ind w:left="-18"/>
              <w:rPr>
                <w:sz w:val="20"/>
                <w:szCs w:val="20"/>
              </w:rPr>
            </w:pPr>
            <w:r w:rsidRPr="001351D8">
              <w:rPr>
                <w:sz w:val="20"/>
                <w:szCs w:val="20"/>
              </w:rPr>
              <w:t>Перевозки пассажиров транспортом общего пользования</w:t>
            </w:r>
          </w:p>
        </w:tc>
        <w:tc>
          <w:tcPr>
            <w:tcW w:w="1276" w:type="dxa"/>
            <w:vAlign w:val="center"/>
          </w:tcPr>
          <w:p w:rsidR="00FC5512" w:rsidRPr="001351D8" w:rsidRDefault="00FC5512" w:rsidP="00FC5512">
            <w:pPr>
              <w:rPr>
                <w:sz w:val="20"/>
                <w:szCs w:val="20"/>
              </w:rPr>
            </w:pPr>
            <w:r w:rsidRPr="001351D8">
              <w:rPr>
                <w:sz w:val="20"/>
                <w:szCs w:val="20"/>
              </w:rPr>
              <w:t>тыс. чел</w:t>
            </w:r>
          </w:p>
        </w:tc>
        <w:tc>
          <w:tcPr>
            <w:tcW w:w="1134" w:type="dxa"/>
          </w:tcPr>
          <w:p w:rsidR="00FC5512" w:rsidRPr="001351D8" w:rsidRDefault="00FC5512" w:rsidP="00FC5512">
            <w:pPr>
              <w:rPr>
                <w:sz w:val="20"/>
                <w:szCs w:val="20"/>
              </w:rPr>
            </w:pPr>
          </w:p>
        </w:tc>
        <w:tc>
          <w:tcPr>
            <w:tcW w:w="1134" w:type="dxa"/>
          </w:tcPr>
          <w:p w:rsidR="00FC5512" w:rsidRPr="00994A61" w:rsidRDefault="00FC5512" w:rsidP="00FC5512">
            <w:pPr>
              <w:rPr>
                <w:sz w:val="20"/>
                <w:szCs w:val="20"/>
              </w:rPr>
            </w:pPr>
          </w:p>
          <w:p w:rsidR="00FC5512" w:rsidRPr="00994A61" w:rsidRDefault="00FC5512" w:rsidP="00FC5512">
            <w:pPr>
              <w:rPr>
                <w:sz w:val="20"/>
                <w:szCs w:val="20"/>
              </w:rPr>
            </w:pPr>
            <w:r w:rsidRPr="00994A61">
              <w:rPr>
                <w:sz w:val="20"/>
                <w:szCs w:val="20"/>
              </w:rPr>
              <w:t>1,6</w:t>
            </w:r>
          </w:p>
        </w:tc>
        <w:tc>
          <w:tcPr>
            <w:tcW w:w="1276" w:type="dxa"/>
          </w:tcPr>
          <w:p w:rsidR="00FC5512" w:rsidRPr="00994A61" w:rsidRDefault="00FC5512" w:rsidP="00FC5512">
            <w:pPr>
              <w:rPr>
                <w:sz w:val="20"/>
                <w:szCs w:val="20"/>
              </w:rPr>
            </w:pPr>
          </w:p>
          <w:p w:rsidR="00FC5512" w:rsidRPr="00994A61" w:rsidRDefault="00FC5512" w:rsidP="00FC5512">
            <w:pPr>
              <w:rPr>
                <w:sz w:val="20"/>
                <w:szCs w:val="20"/>
              </w:rPr>
            </w:pPr>
            <w:r w:rsidRPr="00994A61">
              <w:rPr>
                <w:sz w:val="20"/>
                <w:szCs w:val="20"/>
              </w:rPr>
              <w:t>1,3</w:t>
            </w:r>
          </w:p>
        </w:tc>
        <w:tc>
          <w:tcPr>
            <w:tcW w:w="1417" w:type="dxa"/>
          </w:tcPr>
          <w:p w:rsidR="00FC5512" w:rsidRPr="00994A61" w:rsidRDefault="00FC5512" w:rsidP="00FC5512">
            <w:pPr>
              <w:rPr>
                <w:sz w:val="20"/>
                <w:szCs w:val="20"/>
              </w:rPr>
            </w:pPr>
          </w:p>
          <w:p w:rsidR="00FC5512" w:rsidRPr="00994A61" w:rsidRDefault="00FC5512" w:rsidP="00FC5512">
            <w:pPr>
              <w:rPr>
                <w:sz w:val="20"/>
                <w:szCs w:val="20"/>
              </w:rPr>
            </w:pPr>
            <w:r w:rsidRPr="00994A61">
              <w:rPr>
                <w:sz w:val="20"/>
                <w:szCs w:val="20"/>
              </w:rPr>
              <w:t>1,3</w:t>
            </w:r>
          </w:p>
        </w:tc>
        <w:tc>
          <w:tcPr>
            <w:tcW w:w="1134" w:type="dxa"/>
          </w:tcPr>
          <w:p w:rsidR="00FC5512" w:rsidRPr="00994A61" w:rsidRDefault="00FC5512" w:rsidP="00FC5512">
            <w:pPr>
              <w:rPr>
                <w:sz w:val="20"/>
                <w:szCs w:val="20"/>
              </w:rPr>
            </w:pPr>
          </w:p>
          <w:p w:rsidR="00FC5512" w:rsidRPr="00994A61" w:rsidRDefault="00FC5512" w:rsidP="00FC5512">
            <w:pPr>
              <w:rPr>
                <w:sz w:val="20"/>
                <w:szCs w:val="20"/>
              </w:rPr>
            </w:pPr>
            <w:r w:rsidRPr="00994A61">
              <w:rPr>
                <w:sz w:val="20"/>
                <w:szCs w:val="20"/>
              </w:rPr>
              <w:t>1,3</w:t>
            </w:r>
          </w:p>
        </w:tc>
        <w:tc>
          <w:tcPr>
            <w:tcW w:w="1276" w:type="dxa"/>
          </w:tcPr>
          <w:p w:rsidR="00FC5512" w:rsidRPr="00994A61" w:rsidRDefault="00FC5512" w:rsidP="00FC5512">
            <w:pPr>
              <w:rPr>
                <w:sz w:val="20"/>
                <w:szCs w:val="20"/>
              </w:rPr>
            </w:pPr>
          </w:p>
          <w:p w:rsidR="00FC5512" w:rsidRPr="00994A61" w:rsidRDefault="00FC5512" w:rsidP="00FC5512">
            <w:pPr>
              <w:rPr>
                <w:sz w:val="20"/>
                <w:szCs w:val="20"/>
              </w:rPr>
            </w:pPr>
            <w:r w:rsidRPr="00994A61">
              <w:rPr>
                <w:sz w:val="20"/>
                <w:szCs w:val="20"/>
              </w:rPr>
              <w:t>0</w:t>
            </w:r>
          </w:p>
        </w:tc>
      </w:tr>
      <w:tr w:rsidR="00FC5512" w:rsidRPr="00311382" w:rsidTr="00FC5512">
        <w:trPr>
          <w:trHeight w:val="782"/>
        </w:trPr>
        <w:tc>
          <w:tcPr>
            <w:tcW w:w="701" w:type="dxa"/>
            <w:vAlign w:val="center"/>
          </w:tcPr>
          <w:p w:rsidR="00FC5512" w:rsidRPr="001351D8" w:rsidRDefault="00FC5512" w:rsidP="00FC5512">
            <w:pPr>
              <w:ind w:left="-120"/>
              <w:rPr>
                <w:sz w:val="20"/>
                <w:szCs w:val="20"/>
              </w:rPr>
            </w:pPr>
            <w:r w:rsidRPr="001351D8">
              <w:rPr>
                <w:sz w:val="20"/>
                <w:szCs w:val="20"/>
              </w:rPr>
              <w:t>5</w:t>
            </w:r>
          </w:p>
        </w:tc>
        <w:tc>
          <w:tcPr>
            <w:tcW w:w="5225" w:type="dxa"/>
            <w:vAlign w:val="center"/>
          </w:tcPr>
          <w:p w:rsidR="00FC5512" w:rsidRDefault="00FC5512" w:rsidP="00FC5512">
            <w:pPr>
              <w:ind w:left="-18"/>
              <w:rPr>
                <w:sz w:val="28"/>
                <w:szCs w:val="28"/>
              </w:rPr>
            </w:pPr>
            <w:r w:rsidRPr="001351D8">
              <w:rPr>
                <w:sz w:val="20"/>
                <w:szCs w:val="20"/>
              </w:rPr>
              <w:t>Содержание автомобильных дорог общего пользования местного значения</w:t>
            </w:r>
            <w:r>
              <w:rPr>
                <w:sz w:val="20"/>
                <w:szCs w:val="20"/>
              </w:rPr>
              <w:t xml:space="preserve">, </w:t>
            </w:r>
          </w:p>
          <w:p w:rsidR="00FC5512" w:rsidRPr="001351D8" w:rsidRDefault="00FC5512" w:rsidP="00FC5512">
            <w:pPr>
              <w:ind w:left="-18"/>
              <w:rPr>
                <w:sz w:val="20"/>
                <w:szCs w:val="20"/>
              </w:rPr>
            </w:pPr>
            <w:r>
              <w:rPr>
                <w:sz w:val="28"/>
                <w:szCs w:val="28"/>
              </w:rPr>
              <w:t xml:space="preserve"> </w:t>
            </w:r>
            <w:r w:rsidRPr="00311382">
              <w:rPr>
                <w:sz w:val="20"/>
                <w:szCs w:val="20"/>
              </w:rPr>
              <w:t xml:space="preserve">в том числе </w:t>
            </w:r>
            <w:r>
              <w:rPr>
                <w:sz w:val="20"/>
                <w:szCs w:val="20"/>
              </w:rPr>
              <w:t xml:space="preserve">вне границ населенных пунктов </w:t>
            </w:r>
          </w:p>
        </w:tc>
        <w:tc>
          <w:tcPr>
            <w:tcW w:w="1276" w:type="dxa"/>
            <w:vAlign w:val="center"/>
          </w:tcPr>
          <w:p w:rsidR="00FC5512" w:rsidRPr="001351D8" w:rsidRDefault="00FC5512" w:rsidP="00FC5512">
            <w:pPr>
              <w:ind w:left="-108" w:right="-108"/>
              <w:rPr>
                <w:sz w:val="20"/>
                <w:szCs w:val="20"/>
              </w:rPr>
            </w:pPr>
            <w:r w:rsidRPr="001351D8">
              <w:rPr>
                <w:sz w:val="20"/>
                <w:szCs w:val="20"/>
              </w:rPr>
              <w:t>км</w:t>
            </w:r>
          </w:p>
        </w:tc>
        <w:tc>
          <w:tcPr>
            <w:tcW w:w="1134" w:type="dxa"/>
            <w:vAlign w:val="center"/>
          </w:tcPr>
          <w:p w:rsidR="00FC5512" w:rsidRPr="001351D8" w:rsidRDefault="00FC5512" w:rsidP="00FC5512">
            <w:pPr>
              <w:ind w:right="-147"/>
              <w:rPr>
                <w:sz w:val="20"/>
                <w:szCs w:val="20"/>
              </w:rPr>
            </w:pPr>
          </w:p>
        </w:tc>
        <w:tc>
          <w:tcPr>
            <w:tcW w:w="1134" w:type="dxa"/>
            <w:vAlign w:val="center"/>
          </w:tcPr>
          <w:p w:rsidR="00FC5512" w:rsidRPr="00311382" w:rsidRDefault="00FC5512" w:rsidP="00FC5512">
            <w:pPr>
              <w:ind w:left="-108" w:right="-108"/>
              <w:rPr>
                <w:sz w:val="20"/>
                <w:szCs w:val="20"/>
              </w:rPr>
            </w:pPr>
          </w:p>
          <w:p w:rsidR="00FC5512" w:rsidRPr="00311382" w:rsidRDefault="00FC5512" w:rsidP="00FC5512">
            <w:pPr>
              <w:ind w:left="-108" w:right="-108"/>
              <w:rPr>
                <w:sz w:val="20"/>
                <w:szCs w:val="20"/>
              </w:rPr>
            </w:pPr>
            <w:r w:rsidRPr="00311382">
              <w:rPr>
                <w:sz w:val="20"/>
                <w:szCs w:val="20"/>
              </w:rPr>
              <w:t>383,957</w:t>
            </w:r>
          </w:p>
          <w:p w:rsidR="00FC5512" w:rsidRPr="00311382" w:rsidRDefault="00FC5512" w:rsidP="00FC5512">
            <w:pPr>
              <w:ind w:left="-108" w:right="-108"/>
              <w:rPr>
                <w:sz w:val="20"/>
                <w:szCs w:val="20"/>
              </w:rPr>
            </w:pPr>
            <w:r w:rsidRPr="00311382">
              <w:rPr>
                <w:sz w:val="20"/>
                <w:szCs w:val="20"/>
              </w:rPr>
              <w:t>255,221</w:t>
            </w:r>
          </w:p>
        </w:tc>
        <w:tc>
          <w:tcPr>
            <w:tcW w:w="1276" w:type="dxa"/>
            <w:vAlign w:val="center"/>
          </w:tcPr>
          <w:p w:rsidR="00FC5512" w:rsidRPr="00311382" w:rsidRDefault="00FC5512" w:rsidP="00FC5512">
            <w:pPr>
              <w:ind w:left="-108" w:right="-108"/>
              <w:rPr>
                <w:sz w:val="20"/>
                <w:szCs w:val="20"/>
              </w:rPr>
            </w:pPr>
          </w:p>
          <w:p w:rsidR="00FC5512" w:rsidRPr="00311382" w:rsidRDefault="00FC5512" w:rsidP="00FC5512">
            <w:pPr>
              <w:ind w:left="-108" w:right="-108"/>
              <w:rPr>
                <w:sz w:val="20"/>
                <w:szCs w:val="20"/>
              </w:rPr>
            </w:pPr>
            <w:r w:rsidRPr="00311382">
              <w:rPr>
                <w:sz w:val="20"/>
                <w:szCs w:val="20"/>
              </w:rPr>
              <w:t>383,957</w:t>
            </w:r>
          </w:p>
          <w:p w:rsidR="00FC5512" w:rsidRPr="00311382" w:rsidRDefault="00FC5512" w:rsidP="00FC5512">
            <w:pPr>
              <w:ind w:left="-108" w:right="-108"/>
              <w:rPr>
                <w:sz w:val="20"/>
                <w:szCs w:val="20"/>
              </w:rPr>
            </w:pPr>
            <w:r w:rsidRPr="00311382">
              <w:rPr>
                <w:sz w:val="20"/>
                <w:szCs w:val="20"/>
              </w:rPr>
              <w:t>255,221</w:t>
            </w:r>
          </w:p>
        </w:tc>
        <w:tc>
          <w:tcPr>
            <w:tcW w:w="1417" w:type="dxa"/>
            <w:vAlign w:val="center"/>
          </w:tcPr>
          <w:p w:rsidR="00FC5512" w:rsidRPr="00311382" w:rsidRDefault="00FC5512" w:rsidP="00FC5512">
            <w:pPr>
              <w:ind w:left="-108" w:right="-108"/>
              <w:rPr>
                <w:sz w:val="20"/>
                <w:szCs w:val="20"/>
              </w:rPr>
            </w:pPr>
          </w:p>
          <w:p w:rsidR="00FC5512" w:rsidRPr="00311382" w:rsidRDefault="00FC5512" w:rsidP="00FC5512">
            <w:pPr>
              <w:ind w:left="-108" w:right="-108"/>
              <w:rPr>
                <w:sz w:val="20"/>
                <w:szCs w:val="20"/>
              </w:rPr>
            </w:pPr>
            <w:r w:rsidRPr="00311382">
              <w:rPr>
                <w:sz w:val="20"/>
                <w:szCs w:val="20"/>
              </w:rPr>
              <w:t>383,957</w:t>
            </w:r>
          </w:p>
          <w:p w:rsidR="00FC5512" w:rsidRPr="00311382" w:rsidRDefault="00FC5512" w:rsidP="00FC5512">
            <w:pPr>
              <w:ind w:left="-108" w:right="-108"/>
              <w:rPr>
                <w:sz w:val="20"/>
                <w:szCs w:val="20"/>
              </w:rPr>
            </w:pPr>
            <w:r w:rsidRPr="00311382">
              <w:rPr>
                <w:sz w:val="20"/>
                <w:szCs w:val="20"/>
              </w:rPr>
              <w:t>255,221</w:t>
            </w:r>
          </w:p>
        </w:tc>
        <w:tc>
          <w:tcPr>
            <w:tcW w:w="1134" w:type="dxa"/>
            <w:vAlign w:val="center"/>
          </w:tcPr>
          <w:p w:rsidR="00FC5512" w:rsidRPr="00311382" w:rsidRDefault="00FC5512" w:rsidP="00FC5512">
            <w:pPr>
              <w:ind w:left="-108" w:right="-108"/>
              <w:rPr>
                <w:sz w:val="20"/>
                <w:szCs w:val="20"/>
              </w:rPr>
            </w:pPr>
          </w:p>
          <w:p w:rsidR="00FC5512" w:rsidRPr="00311382" w:rsidRDefault="00FC5512" w:rsidP="00FC5512">
            <w:pPr>
              <w:ind w:left="-108" w:right="-108"/>
              <w:rPr>
                <w:sz w:val="20"/>
                <w:szCs w:val="20"/>
              </w:rPr>
            </w:pPr>
            <w:r w:rsidRPr="00311382">
              <w:rPr>
                <w:sz w:val="20"/>
                <w:szCs w:val="20"/>
              </w:rPr>
              <w:t>383,957</w:t>
            </w:r>
          </w:p>
          <w:p w:rsidR="00FC5512" w:rsidRPr="00311382" w:rsidRDefault="00FC5512" w:rsidP="00FC5512">
            <w:pPr>
              <w:ind w:left="-108" w:right="-108"/>
              <w:rPr>
                <w:sz w:val="20"/>
                <w:szCs w:val="20"/>
              </w:rPr>
            </w:pPr>
            <w:r w:rsidRPr="00311382">
              <w:rPr>
                <w:sz w:val="20"/>
                <w:szCs w:val="20"/>
              </w:rPr>
              <w:t>255,221</w:t>
            </w:r>
          </w:p>
        </w:tc>
        <w:tc>
          <w:tcPr>
            <w:tcW w:w="1276" w:type="dxa"/>
            <w:vAlign w:val="center"/>
          </w:tcPr>
          <w:p w:rsidR="00FC5512" w:rsidRPr="00311382" w:rsidRDefault="00FC5512" w:rsidP="00FC5512">
            <w:pPr>
              <w:ind w:left="-108" w:right="-108"/>
              <w:rPr>
                <w:sz w:val="20"/>
                <w:szCs w:val="20"/>
              </w:rPr>
            </w:pPr>
          </w:p>
          <w:p w:rsidR="00FC5512" w:rsidRPr="00311382" w:rsidRDefault="00FC5512" w:rsidP="00FC5512">
            <w:pPr>
              <w:ind w:left="-108" w:right="-108"/>
              <w:rPr>
                <w:sz w:val="20"/>
                <w:szCs w:val="20"/>
              </w:rPr>
            </w:pPr>
            <w:r w:rsidRPr="00311382">
              <w:rPr>
                <w:sz w:val="20"/>
                <w:szCs w:val="20"/>
              </w:rPr>
              <w:t>383,957</w:t>
            </w:r>
          </w:p>
          <w:p w:rsidR="00FC5512" w:rsidRPr="00311382" w:rsidRDefault="00FC5512" w:rsidP="00FC5512">
            <w:pPr>
              <w:ind w:left="-108" w:right="-108"/>
              <w:rPr>
                <w:sz w:val="20"/>
                <w:szCs w:val="20"/>
              </w:rPr>
            </w:pPr>
            <w:r w:rsidRPr="00311382">
              <w:rPr>
                <w:sz w:val="20"/>
                <w:szCs w:val="20"/>
              </w:rPr>
              <w:t>255,221</w:t>
            </w:r>
          </w:p>
        </w:tc>
      </w:tr>
    </w:tbl>
    <w:p w:rsidR="00FC5512" w:rsidRDefault="00FC5512" w:rsidP="00FC5512">
      <w:pPr>
        <w:autoSpaceDE w:val="0"/>
        <w:autoSpaceDN w:val="0"/>
        <w:adjustRightInd w:val="0"/>
        <w:rPr>
          <w:sz w:val="28"/>
          <w:szCs w:val="28"/>
        </w:rPr>
      </w:pPr>
    </w:p>
    <w:p w:rsidR="00FC5512" w:rsidRDefault="00FC5512" w:rsidP="00FC5512">
      <w:pPr>
        <w:autoSpaceDE w:val="0"/>
        <w:autoSpaceDN w:val="0"/>
        <w:adjustRightInd w:val="0"/>
        <w:rPr>
          <w:sz w:val="28"/>
          <w:szCs w:val="28"/>
        </w:rPr>
        <w:sectPr w:rsidR="00FC5512" w:rsidSect="00FC5512">
          <w:pgSz w:w="16838" w:h="11906" w:orient="landscape"/>
          <w:pgMar w:top="709" w:right="1134" w:bottom="709" w:left="719" w:header="708" w:footer="708" w:gutter="0"/>
          <w:pgNumType w:start="1"/>
          <w:cols w:space="708"/>
          <w:titlePg/>
          <w:docGrid w:linePitch="360"/>
        </w:sectPr>
      </w:pPr>
      <w:r>
        <w:rPr>
          <w:sz w:val="28"/>
          <w:szCs w:val="28"/>
        </w:rPr>
        <w:lastRenderedPageBreak/>
        <w:t xml:space="preserve">             ____________</w:t>
      </w:r>
    </w:p>
    <w:p w:rsidR="00FC5512" w:rsidRDefault="00FC5512" w:rsidP="00FC5512">
      <w:pPr>
        <w:rPr>
          <w:sz w:val="28"/>
          <w:szCs w:val="28"/>
        </w:rPr>
      </w:pPr>
    </w:p>
    <w:p w:rsidR="00FC5512" w:rsidRDefault="00FC5512" w:rsidP="00FC5512">
      <w:pPr>
        <w:ind w:firstLine="12474"/>
        <w:rPr>
          <w:sz w:val="28"/>
          <w:szCs w:val="28"/>
        </w:rPr>
        <w:sectPr w:rsidR="00FC5512" w:rsidSect="00FC5512">
          <w:headerReference w:type="default" r:id="rId13"/>
          <w:type w:val="continuous"/>
          <w:pgSz w:w="16838" w:h="11906" w:orient="landscape"/>
          <w:pgMar w:top="709" w:right="678" w:bottom="707" w:left="1418" w:header="708" w:footer="708" w:gutter="0"/>
          <w:pgNumType w:start="1"/>
          <w:cols w:space="708"/>
          <w:titlePg/>
          <w:docGrid w:linePitch="360"/>
        </w:sectPr>
      </w:pPr>
    </w:p>
    <w:p w:rsidR="00FC5512" w:rsidRDefault="00FC5512" w:rsidP="00FC5512">
      <w:pPr>
        <w:ind w:firstLine="12474"/>
        <w:rPr>
          <w:sz w:val="28"/>
          <w:szCs w:val="28"/>
        </w:rPr>
      </w:pPr>
    </w:p>
    <w:p w:rsidR="00FC5512" w:rsidRDefault="00FC5512" w:rsidP="00FC5512">
      <w:pPr>
        <w:ind w:firstLine="12474"/>
        <w:rPr>
          <w:sz w:val="28"/>
          <w:szCs w:val="28"/>
        </w:rPr>
      </w:pPr>
    </w:p>
    <w:p w:rsidR="00FC5512" w:rsidRDefault="00FC5512" w:rsidP="00FC5512">
      <w:pPr>
        <w:ind w:firstLine="12474"/>
        <w:rPr>
          <w:sz w:val="28"/>
          <w:szCs w:val="28"/>
        </w:rPr>
      </w:pPr>
      <w:r>
        <w:rPr>
          <w:sz w:val="28"/>
          <w:szCs w:val="28"/>
        </w:rPr>
        <w:t xml:space="preserve">Приложение № 2 </w:t>
      </w:r>
    </w:p>
    <w:p w:rsidR="00FC5512" w:rsidRDefault="00FC5512" w:rsidP="00FC5512">
      <w:pPr>
        <w:ind w:firstLine="12474"/>
        <w:rPr>
          <w:sz w:val="28"/>
          <w:szCs w:val="28"/>
        </w:rPr>
      </w:pPr>
    </w:p>
    <w:p w:rsidR="00FC5512" w:rsidRDefault="00FC5512" w:rsidP="00FC5512">
      <w:pPr>
        <w:ind w:firstLine="12474"/>
        <w:rPr>
          <w:sz w:val="28"/>
          <w:szCs w:val="28"/>
        </w:rPr>
      </w:pPr>
      <w:r>
        <w:rPr>
          <w:sz w:val="28"/>
          <w:szCs w:val="28"/>
        </w:rPr>
        <w:t>Приложение № 3</w:t>
      </w:r>
    </w:p>
    <w:p w:rsidR="00FC5512" w:rsidRDefault="00FC5512" w:rsidP="00FC5512">
      <w:pPr>
        <w:ind w:firstLine="12474"/>
        <w:rPr>
          <w:sz w:val="28"/>
          <w:szCs w:val="28"/>
        </w:rPr>
      </w:pPr>
      <w:r>
        <w:rPr>
          <w:sz w:val="28"/>
          <w:szCs w:val="28"/>
        </w:rPr>
        <w:t>к Программе</w:t>
      </w:r>
    </w:p>
    <w:p w:rsidR="00FC5512" w:rsidRDefault="00FC5512" w:rsidP="00FC5512">
      <w:pPr>
        <w:ind w:firstLine="12474"/>
        <w:rPr>
          <w:sz w:val="28"/>
          <w:szCs w:val="28"/>
        </w:rPr>
      </w:pPr>
    </w:p>
    <w:p w:rsidR="00FC5512" w:rsidRPr="00AD2229" w:rsidRDefault="00FC5512" w:rsidP="00FC5512">
      <w:pPr>
        <w:ind w:firstLine="12474"/>
        <w:rPr>
          <w:sz w:val="28"/>
          <w:szCs w:val="28"/>
        </w:rPr>
      </w:pPr>
      <w:r>
        <w:rPr>
          <w:sz w:val="28"/>
          <w:szCs w:val="28"/>
        </w:rPr>
        <w:t>Форма № 4</w:t>
      </w:r>
    </w:p>
    <w:p w:rsidR="00FC5512" w:rsidRDefault="00FC5512" w:rsidP="00FC5512">
      <w:pPr>
        <w:ind w:firstLine="7371"/>
      </w:pPr>
    </w:p>
    <w:p w:rsidR="00FC5512" w:rsidRDefault="00FC5512" w:rsidP="00FC5512">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FC5512" w:rsidRDefault="00FC5512" w:rsidP="00FC5512">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p w:rsidR="00FC5512" w:rsidRDefault="00FC5512" w:rsidP="00FC5512">
      <w:pPr>
        <w:autoSpaceDE w:val="0"/>
        <w:autoSpaceDN w:val="0"/>
        <w:adjustRightInd w:val="0"/>
        <w:rPr>
          <w:b/>
          <w:bCs/>
          <w:sz w:val="28"/>
          <w:szCs w:val="28"/>
        </w:rPr>
      </w:pPr>
    </w:p>
    <w:tbl>
      <w:tblPr>
        <w:tblStyle w:val="2f0"/>
        <w:tblW w:w="14884" w:type="dxa"/>
        <w:tblInd w:w="-34" w:type="dxa"/>
        <w:tblLayout w:type="fixed"/>
        <w:tblLook w:val="04A0" w:firstRow="1" w:lastRow="0" w:firstColumn="1" w:lastColumn="0" w:noHBand="0" w:noVBand="1"/>
      </w:tblPr>
      <w:tblGrid>
        <w:gridCol w:w="993"/>
        <w:gridCol w:w="1559"/>
        <w:gridCol w:w="2126"/>
        <w:gridCol w:w="1985"/>
        <w:gridCol w:w="992"/>
        <w:gridCol w:w="1276"/>
        <w:gridCol w:w="1276"/>
        <w:gridCol w:w="1134"/>
        <w:gridCol w:w="1134"/>
        <w:gridCol w:w="1134"/>
        <w:gridCol w:w="1275"/>
      </w:tblGrid>
      <w:tr w:rsidR="00FC5512" w:rsidRPr="00F67B78" w:rsidTr="00FC5512">
        <w:tc>
          <w:tcPr>
            <w:tcW w:w="993" w:type="dxa"/>
            <w:vMerge w:val="restart"/>
          </w:tcPr>
          <w:p w:rsidR="00FC5512" w:rsidRPr="00F67B78" w:rsidRDefault="00FC5512" w:rsidP="00FC5512">
            <w:pPr>
              <w:widowControl w:val="0"/>
              <w:autoSpaceDE w:val="0"/>
              <w:autoSpaceDN w:val="0"/>
              <w:adjustRightInd w:val="0"/>
              <w:rPr>
                <w:sz w:val="20"/>
                <w:szCs w:val="20"/>
              </w:rPr>
            </w:pPr>
            <w:r w:rsidRPr="00F67B78">
              <w:rPr>
                <w:sz w:val="20"/>
                <w:szCs w:val="20"/>
              </w:rPr>
              <w:t xml:space="preserve">№  </w:t>
            </w:r>
          </w:p>
          <w:p w:rsidR="00FC5512" w:rsidRPr="00F67B78" w:rsidRDefault="00FC5512" w:rsidP="00FC5512">
            <w:pPr>
              <w:widowControl w:val="0"/>
              <w:autoSpaceDE w:val="0"/>
              <w:autoSpaceDN w:val="0"/>
              <w:adjustRightInd w:val="0"/>
              <w:rPr>
                <w:sz w:val="20"/>
                <w:szCs w:val="20"/>
              </w:rPr>
            </w:pPr>
            <w:r w:rsidRPr="00F67B78">
              <w:rPr>
                <w:sz w:val="20"/>
                <w:szCs w:val="20"/>
              </w:rPr>
              <w:t xml:space="preserve">п/п </w:t>
            </w:r>
          </w:p>
          <w:p w:rsidR="00FC5512" w:rsidRPr="00F67B78" w:rsidRDefault="00FC5512" w:rsidP="00FC5512">
            <w:pPr>
              <w:autoSpaceDE w:val="0"/>
              <w:autoSpaceDN w:val="0"/>
              <w:adjustRightInd w:val="0"/>
              <w:rPr>
                <w:b/>
                <w:bCs/>
                <w:sz w:val="20"/>
                <w:szCs w:val="20"/>
              </w:rPr>
            </w:pPr>
          </w:p>
        </w:tc>
        <w:tc>
          <w:tcPr>
            <w:tcW w:w="1559" w:type="dxa"/>
            <w:vMerge w:val="restart"/>
          </w:tcPr>
          <w:p w:rsidR="00FC5512" w:rsidRPr="00F67B78" w:rsidRDefault="00FC5512" w:rsidP="00FC5512">
            <w:pPr>
              <w:autoSpaceDE w:val="0"/>
              <w:autoSpaceDN w:val="0"/>
              <w:adjustRightInd w:val="0"/>
              <w:rPr>
                <w:b/>
                <w:bCs/>
                <w:sz w:val="20"/>
                <w:szCs w:val="20"/>
              </w:rPr>
            </w:pPr>
            <w:r w:rsidRPr="00F67B78">
              <w:rPr>
                <w:sz w:val="20"/>
                <w:szCs w:val="20"/>
              </w:rPr>
              <w:t xml:space="preserve">    Статус     </w:t>
            </w:r>
          </w:p>
        </w:tc>
        <w:tc>
          <w:tcPr>
            <w:tcW w:w="2126" w:type="dxa"/>
            <w:vMerge w:val="restart"/>
          </w:tcPr>
          <w:p w:rsidR="00FC5512" w:rsidRPr="00F67B78" w:rsidRDefault="00FC5512" w:rsidP="00FC5512">
            <w:pPr>
              <w:widowControl w:val="0"/>
              <w:autoSpaceDE w:val="0"/>
              <w:autoSpaceDN w:val="0"/>
              <w:adjustRightInd w:val="0"/>
              <w:rPr>
                <w:sz w:val="20"/>
                <w:szCs w:val="20"/>
              </w:rPr>
            </w:pPr>
            <w:r w:rsidRPr="00F67B78">
              <w:rPr>
                <w:sz w:val="20"/>
                <w:szCs w:val="20"/>
              </w:rPr>
              <w:t>Наименование муниципальной программы,</w:t>
            </w:r>
          </w:p>
          <w:p w:rsidR="00FC5512" w:rsidRPr="00F67B78" w:rsidRDefault="00FC5512" w:rsidP="00FC5512">
            <w:pPr>
              <w:widowControl w:val="0"/>
              <w:autoSpaceDE w:val="0"/>
              <w:autoSpaceDN w:val="0"/>
              <w:adjustRightInd w:val="0"/>
              <w:rPr>
                <w:sz w:val="20"/>
                <w:szCs w:val="20"/>
              </w:rPr>
            </w:pPr>
            <w:r w:rsidRPr="00F67B78">
              <w:rPr>
                <w:sz w:val="20"/>
                <w:szCs w:val="20"/>
              </w:rPr>
              <w:t>подпрограммы, отдельного</w:t>
            </w:r>
          </w:p>
          <w:p w:rsidR="00FC5512" w:rsidRPr="00F67B78" w:rsidRDefault="00FC5512" w:rsidP="00FC5512">
            <w:pPr>
              <w:autoSpaceDE w:val="0"/>
              <w:autoSpaceDN w:val="0"/>
              <w:adjustRightInd w:val="0"/>
              <w:rPr>
                <w:b/>
                <w:bCs/>
                <w:sz w:val="20"/>
                <w:szCs w:val="20"/>
              </w:rPr>
            </w:pPr>
            <w:r w:rsidRPr="00F67B78">
              <w:rPr>
                <w:sz w:val="20"/>
                <w:szCs w:val="20"/>
              </w:rPr>
              <w:t>мероприятия</w:t>
            </w:r>
          </w:p>
        </w:tc>
        <w:tc>
          <w:tcPr>
            <w:tcW w:w="1985" w:type="dxa"/>
            <w:vMerge w:val="restart"/>
          </w:tcPr>
          <w:p w:rsidR="00FC5512" w:rsidRPr="00F67B78" w:rsidRDefault="00FC5512" w:rsidP="00FC5512">
            <w:pPr>
              <w:widowControl w:val="0"/>
              <w:autoSpaceDE w:val="0"/>
              <w:autoSpaceDN w:val="0"/>
              <w:adjustRightInd w:val="0"/>
              <w:ind w:left="-75" w:right="-75"/>
              <w:rPr>
                <w:sz w:val="20"/>
                <w:szCs w:val="20"/>
              </w:rPr>
            </w:pPr>
            <w:r w:rsidRPr="00F67B78">
              <w:rPr>
                <w:sz w:val="20"/>
                <w:szCs w:val="20"/>
              </w:rPr>
              <w:t>Главный</w:t>
            </w:r>
          </w:p>
          <w:p w:rsidR="00FC5512" w:rsidRPr="00F67B78" w:rsidRDefault="00FC5512" w:rsidP="00FC5512">
            <w:pPr>
              <w:widowControl w:val="0"/>
              <w:autoSpaceDE w:val="0"/>
              <w:autoSpaceDN w:val="0"/>
              <w:adjustRightInd w:val="0"/>
              <w:ind w:left="-75" w:right="-75"/>
              <w:rPr>
                <w:sz w:val="20"/>
                <w:szCs w:val="20"/>
              </w:rPr>
            </w:pPr>
            <w:r w:rsidRPr="00F67B78">
              <w:rPr>
                <w:sz w:val="20"/>
                <w:szCs w:val="20"/>
              </w:rPr>
              <w:t>распорядитель</w:t>
            </w:r>
          </w:p>
          <w:p w:rsidR="00FC5512" w:rsidRPr="00F67B78" w:rsidRDefault="00FC5512" w:rsidP="00FC5512">
            <w:pPr>
              <w:widowControl w:val="0"/>
              <w:autoSpaceDE w:val="0"/>
              <w:autoSpaceDN w:val="0"/>
              <w:adjustRightInd w:val="0"/>
              <w:ind w:left="-75" w:right="-75"/>
              <w:rPr>
                <w:sz w:val="20"/>
                <w:szCs w:val="20"/>
              </w:rPr>
            </w:pPr>
            <w:r w:rsidRPr="00F67B78">
              <w:rPr>
                <w:sz w:val="20"/>
                <w:szCs w:val="20"/>
              </w:rPr>
              <w:t>бюджетных</w:t>
            </w:r>
          </w:p>
          <w:p w:rsidR="00FC5512" w:rsidRPr="00F67B78" w:rsidRDefault="00FC5512" w:rsidP="00FC5512">
            <w:pPr>
              <w:autoSpaceDE w:val="0"/>
              <w:autoSpaceDN w:val="0"/>
              <w:adjustRightInd w:val="0"/>
              <w:rPr>
                <w:b/>
                <w:bCs/>
                <w:sz w:val="20"/>
                <w:szCs w:val="20"/>
              </w:rPr>
            </w:pPr>
            <w:r w:rsidRPr="00F67B78">
              <w:rPr>
                <w:sz w:val="20"/>
                <w:szCs w:val="20"/>
              </w:rPr>
              <w:t>средств</w:t>
            </w:r>
          </w:p>
        </w:tc>
        <w:tc>
          <w:tcPr>
            <w:tcW w:w="8221" w:type="dxa"/>
            <w:gridSpan w:val="7"/>
          </w:tcPr>
          <w:p w:rsidR="00FC5512" w:rsidRPr="00F67B78" w:rsidRDefault="00FC5512" w:rsidP="00FC5512">
            <w:pPr>
              <w:autoSpaceDE w:val="0"/>
              <w:autoSpaceDN w:val="0"/>
              <w:adjustRightInd w:val="0"/>
              <w:rPr>
                <w:b/>
                <w:bCs/>
                <w:sz w:val="20"/>
                <w:szCs w:val="20"/>
              </w:rPr>
            </w:pPr>
            <w:r w:rsidRPr="00F67B78">
              <w:rPr>
                <w:sz w:val="20"/>
                <w:szCs w:val="20"/>
              </w:rPr>
              <w:t>Расходы (тыс. рублей)</w:t>
            </w:r>
          </w:p>
        </w:tc>
      </w:tr>
      <w:tr w:rsidR="00FC5512" w:rsidRPr="00F67B78" w:rsidTr="00FC5512">
        <w:tc>
          <w:tcPr>
            <w:tcW w:w="993" w:type="dxa"/>
            <w:vMerge/>
          </w:tcPr>
          <w:p w:rsidR="00FC5512" w:rsidRPr="00F67B78" w:rsidRDefault="00FC5512" w:rsidP="00FC5512">
            <w:pPr>
              <w:autoSpaceDE w:val="0"/>
              <w:autoSpaceDN w:val="0"/>
              <w:adjustRightInd w:val="0"/>
              <w:rPr>
                <w:b/>
                <w:bCs/>
                <w:sz w:val="20"/>
                <w:szCs w:val="20"/>
              </w:rPr>
            </w:pPr>
          </w:p>
        </w:tc>
        <w:tc>
          <w:tcPr>
            <w:tcW w:w="1559" w:type="dxa"/>
            <w:vMerge/>
          </w:tcPr>
          <w:p w:rsidR="00FC5512" w:rsidRPr="00F67B78" w:rsidRDefault="00FC5512" w:rsidP="00FC5512">
            <w:pPr>
              <w:autoSpaceDE w:val="0"/>
              <w:autoSpaceDN w:val="0"/>
              <w:adjustRightInd w:val="0"/>
              <w:rPr>
                <w:b/>
                <w:bCs/>
                <w:sz w:val="20"/>
                <w:szCs w:val="20"/>
              </w:rPr>
            </w:pPr>
          </w:p>
        </w:tc>
        <w:tc>
          <w:tcPr>
            <w:tcW w:w="2126" w:type="dxa"/>
            <w:vMerge/>
          </w:tcPr>
          <w:p w:rsidR="00FC5512" w:rsidRPr="00F67B78" w:rsidRDefault="00FC5512" w:rsidP="00FC5512">
            <w:pPr>
              <w:autoSpaceDE w:val="0"/>
              <w:autoSpaceDN w:val="0"/>
              <w:adjustRightInd w:val="0"/>
              <w:rPr>
                <w:b/>
                <w:bCs/>
                <w:sz w:val="20"/>
                <w:szCs w:val="20"/>
              </w:rPr>
            </w:pPr>
          </w:p>
        </w:tc>
        <w:tc>
          <w:tcPr>
            <w:tcW w:w="1985" w:type="dxa"/>
            <w:vMerge/>
          </w:tcPr>
          <w:p w:rsidR="00FC5512" w:rsidRPr="00F67B78" w:rsidRDefault="00FC5512" w:rsidP="00FC5512">
            <w:pPr>
              <w:autoSpaceDE w:val="0"/>
              <w:autoSpaceDN w:val="0"/>
              <w:adjustRightInd w:val="0"/>
              <w:rPr>
                <w:b/>
                <w:bCs/>
                <w:sz w:val="20"/>
                <w:szCs w:val="20"/>
              </w:rPr>
            </w:pPr>
          </w:p>
        </w:tc>
        <w:tc>
          <w:tcPr>
            <w:tcW w:w="992" w:type="dxa"/>
          </w:tcPr>
          <w:p w:rsidR="00FC5512" w:rsidRDefault="00FC5512" w:rsidP="00FC5512">
            <w:pPr>
              <w:autoSpaceDE w:val="0"/>
              <w:autoSpaceDN w:val="0"/>
              <w:adjustRightInd w:val="0"/>
              <w:ind w:left="-114" w:right="-108"/>
              <w:rPr>
                <w:sz w:val="20"/>
                <w:szCs w:val="20"/>
              </w:rPr>
            </w:pPr>
            <w:r w:rsidRPr="00F67B78">
              <w:rPr>
                <w:sz w:val="20"/>
                <w:szCs w:val="20"/>
              </w:rPr>
              <w:t xml:space="preserve">Очередной </w:t>
            </w:r>
          </w:p>
          <w:p w:rsidR="00FC5512" w:rsidRPr="00F67B78" w:rsidRDefault="00FC5512" w:rsidP="00FC5512">
            <w:pPr>
              <w:autoSpaceDE w:val="0"/>
              <w:autoSpaceDN w:val="0"/>
              <w:adjustRightInd w:val="0"/>
              <w:ind w:left="-114" w:right="-108"/>
              <w:rPr>
                <w:b/>
                <w:bCs/>
                <w:sz w:val="20"/>
                <w:szCs w:val="20"/>
              </w:rPr>
            </w:pPr>
            <w:r w:rsidRPr="00F67B78">
              <w:rPr>
                <w:sz w:val="20"/>
                <w:szCs w:val="20"/>
              </w:rPr>
              <w:t>год</w:t>
            </w:r>
          </w:p>
        </w:tc>
        <w:tc>
          <w:tcPr>
            <w:tcW w:w="1276" w:type="dxa"/>
          </w:tcPr>
          <w:p w:rsidR="00FC5512" w:rsidRPr="00F67B78" w:rsidRDefault="00FC5512" w:rsidP="00FC5512">
            <w:pPr>
              <w:autoSpaceDE w:val="0"/>
              <w:autoSpaceDN w:val="0"/>
              <w:adjustRightInd w:val="0"/>
              <w:ind w:right="-108"/>
              <w:rPr>
                <w:b/>
                <w:bCs/>
                <w:sz w:val="20"/>
                <w:szCs w:val="20"/>
              </w:rPr>
            </w:pPr>
            <w:r w:rsidRPr="00F67B78">
              <w:rPr>
                <w:sz w:val="20"/>
                <w:szCs w:val="20"/>
              </w:rPr>
              <w:t>2021</w:t>
            </w:r>
          </w:p>
        </w:tc>
        <w:tc>
          <w:tcPr>
            <w:tcW w:w="1276" w:type="dxa"/>
          </w:tcPr>
          <w:p w:rsidR="00FC5512" w:rsidRPr="00F67B78" w:rsidRDefault="00FC5512" w:rsidP="00FC5512">
            <w:pPr>
              <w:autoSpaceDE w:val="0"/>
              <w:autoSpaceDN w:val="0"/>
              <w:adjustRightInd w:val="0"/>
              <w:ind w:left="-108" w:right="-108"/>
              <w:rPr>
                <w:b/>
                <w:bCs/>
                <w:sz w:val="20"/>
                <w:szCs w:val="20"/>
              </w:rPr>
            </w:pPr>
            <w:r w:rsidRPr="00F67B78">
              <w:rPr>
                <w:sz w:val="20"/>
                <w:szCs w:val="20"/>
              </w:rPr>
              <w:t>2022</w:t>
            </w:r>
          </w:p>
        </w:tc>
        <w:tc>
          <w:tcPr>
            <w:tcW w:w="1134" w:type="dxa"/>
          </w:tcPr>
          <w:p w:rsidR="00FC5512" w:rsidRPr="00F67B78" w:rsidRDefault="00FC5512" w:rsidP="00FC5512">
            <w:pPr>
              <w:autoSpaceDE w:val="0"/>
              <w:autoSpaceDN w:val="0"/>
              <w:adjustRightInd w:val="0"/>
              <w:rPr>
                <w:b/>
                <w:bCs/>
                <w:sz w:val="20"/>
                <w:szCs w:val="20"/>
              </w:rPr>
            </w:pPr>
            <w:r w:rsidRPr="00F67B78">
              <w:rPr>
                <w:sz w:val="20"/>
                <w:szCs w:val="20"/>
              </w:rPr>
              <w:t>2023</w:t>
            </w:r>
          </w:p>
        </w:tc>
        <w:tc>
          <w:tcPr>
            <w:tcW w:w="1134" w:type="dxa"/>
          </w:tcPr>
          <w:p w:rsidR="00FC5512" w:rsidRPr="00F67B78" w:rsidRDefault="00FC5512" w:rsidP="00FC5512">
            <w:pPr>
              <w:autoSpaceDE w:val="0"/>
              <w:autoSpaceDN w:val="0"/>
              <w:adjustRightInd w:val="0"/>
              <w:rPr>
                <w:b/>
                <w:bCs/>
                <w:sz w:val="20"/>
                <w:szCs w:val="20"/>
              </w:rPr>
            </w:pPr>
            <w:r w:rsidRPr="00F67B78">
              <w:rPr>
                <w:sz w:val="20"/>
                <w:szCs w:val="20"/>
              </w:rPr>
              <w:t>2024</w:t>
            </w:r>
          </w:p>
        </w:tc>
        <w:tc>
          <w:tcPr>
            <w:tcW w:w="1134" w:type="dxa"/>
          </w:tcPr>
          <w:p w:rsidR="00FC5512" w:rsidRPr="00F67B78" w:rsidRDefault="00FC5512" w:rsidP="00FC5512">
            <w:pPr>
              <w:widowControl w:val="0"/>
              <w:autoSpaceDE w:val="0"/>
              <w:autoSpaceDN w:val="0"/>
              <w:adjustRightInd w:val="0"/>
              <w:rPr>
                <w:sz w:val="20"/>
                <w:szCs w:val="20"/>
              </w:rPr>
            </w:pPr>
            <w:r w:rsidRPr="00F67B78">
              <w:rPr>
                <w:sz w:val="20"/>
                <w:szCs w:val="20"/>
              </w:rPr>
              <w:t>2025</w:t>
            </w:r>
          </w:p>
        </w:tc>
        <w:tc>
          <w:tcPr>
            <w:tcW w:w="1275" w:type="dxa"/>
          </w:tcPr>
          <w:p w:rsidR="00FC5512" w:rsidRPr="00F67B78" w:rsidRDefault="00FC5512" w:rsidP="00FC5512">
            <w:pPr>
              <w:widowControl w:val="0"/>
              <w:autoSpaceDE w:val="0"/>
              <w:autoSpaceDN w:val="0"/>
              <w:adjustRightInd w:val="0"/>
              <w:rPr>
                <w:sz w:val="20"/>
                <w:szCs w:val="20"/>
              </w:rPr>
            </w:pPr>
            <w:r w:rsidRPr="00F67B78">
              <w:rPr>
                <w:sz w:val="20"/>
                <w:szCs w:val="20"/>
              </w:rPr>
              <w:t>Итого</w:t>
            </w:r>
          </w:p>
        </w:tc>
      </w:tr>
      <w:tr w:rsidR="00FC5512" w:rsidRPr="00F67B78" w:rsidTr="00FC5512">
        <w:tc>
          <w:tcPr>
            <w:tcW w:w="993" w:type="dxa"/>
          </w:tcPr>
          <w:p w:rsidR="00FC5512" w:rsidRPr="00F67B78" w:rsidRDefault="00FC5512" w:rsidP="00FC5512">
            <w:pPr>
              <w:autoSpaceDE w:val="0"/>
              <w:autoSpaceDN w:val="0"/>
              <w:adjustRightInd w:val="0"/>
              <w:rPr>
                <w:b/>
                <w:bCs/>
                <w:sz w:val="20"/>
                <w:szCs w:val="20"/>
              </w:rPr>
            </w:pPr>
          </w:p>
        </w:tc>
        <w:tc>
          <w:tcPr>
            <w:tcW w:w="1559" w:type="dxa"/>
          </w:tcPr>
          <w:p w:rsidR="00FC5512" w:rsidRPr="00F67B78" w:rsidRDefault="00FC5512" w:rsidP="00FC5512">
            <w:pPr>
              <w:autoSpaceDE w:val="0"/>
              <w:autoSpaceDN w:val="0"/>
              <w:adjustRightInd w:val="0"/>
              <w:ind w:left="-108" w:right="-108"/>
              <w:rPr>
                <w:b/>
                <w:bCs/>
                <w:sz w:val="20"/>
                <w:szCs w:val="20"/>
              </w:rPr>
            </w:pPr>
            <w:r w:rsidRPr="00F67B78">
              <w:rPr>
                <w:sz w:val="20"/>
                <w:szCs w:val="20"/>
              </w:rPr>
              <w:t>Муниципальная</w:t>
            </w:r>
            <w:r w:rsidRPr="00F67B78">
              <w:rPr>
                <w:sz w:val="20"/>
                <w:szCs w:val="20"/>
              </w:rPr>
              <w:br/>
              <w:t xml:space="preserve">программа  </w:t>
            </w:r>
          </w:p>
        </w:tc>
        <w:tc>
          <w:tcPr>
            <w:tcW w:w="2126" w:type="dxa"/>
          </w:tcPr>
          <w:p w:rsidR="00FC5512" w:rsidRPr="00F67B78" w:rsidRDefault="00FC5512" w:rsidP="00FC5512">
            <w:pPr>
              <w:tabs>
                <w:tab w:val="left" w:pos="3840"/>
                <w:tab w:val="left" w:pos="5640"/>
                <w:tab w:val="left" w:pos="6240"/>
              </w:tabs>
              <w:rPr>
                <w:sz w:val="20"/>
                <w:szCs w:val="20"/>
              </w:rPr>
            </w:pPr>
            <w:r w:rsidRPr="00F67B78">
              <w:rPr>
                <w:sz w:val="20"/>
                <w:szCs w:val="20"/>
              </w:rPr>
              <w:t>Развитие транспортной системы</w:t>
            </w:r>
          </w:p>
          <w:p w:rsidR="00FC5512" w:rsidRPr="00F67B78" w:rsidRDefault="00FC5512" w:rsidP="00FC5512">
            <w:pPr>
              <w:autoSpaceDE w:val="0"/>
              <w:autoSpaceDN w:val="0"/>
              <w:adjustRightInd w:val="0"/>
              <w:rPr>
                <w:b/>
                <w:bCs/>
                <w:sz w:val="20"/>
                <w:szCs w:val="20"/>
              </w:rPr>
            </w:pP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ind w:left="-108" w:right="-108"/>
              <w:rPr>
                <w:sz w:val="20"/>
                <w:szCs w:val="20"/>
              </w:rPr>
            </w:pPr>
            <w:r>
              <w:rPr>
                <w:sz w:val="20"/>
                <w:szCs w:val="20"/>
              </w:rPr>
              <w:t>8791,00562</w:t>
            </w:r>
          </w:p>
        </w:tc>
        <w:tc>
          <w:tcPr>
            <w:tcW w:w="1276" w:type="dxa"/>
          </w:tcPr>
          <w:p w:rsidR="00FC5512" w:rsidRDefault="00FC5512" w:rsidP="00FC5512">
            <w:pPr>
              <w:ind w:left="-108" w:right="-108"/>
              <w:rPr>
                <w:sz w:val="20"/>
                <w:szCs w:val="20"/>
              </w:rPr>
            </w:pPr>
            <w:r>
              <w:rPr>
                <w:sz w:val="20"/>
                <w:szCs w:val="20"/>
              </w:rPr>
              <w:t>10315,93273</w:t>
            </w:r>
          </w:p>
        </w:tc>
        <w:tc>
          <w:tcPr>
            <w:tcW w:w="1134" w:type="dxa"/>
          </w:tcPr>
          <w:p w:rsidR="00FC5512" w:rsidRDefault="00FC5512" w:rsidP="00FC5512">
            <w:pPr>
              <w:ind w:left="-108" w:right="-108"/>
              <w:rPr>
                <w:sz w:val="20"/>
                <w:szCs w:val="20"/>
              </w:rPr>
            </w:pPr>
            <w:r>
              <w:rPr>
                <w:sz w:val="20"/>
                <w:szCs w:val="20"/>
              </w:rPr>
              <w:t>9404,00000</w:t>
            </w:r>
          </w:p>
        </w:tc>
        <w:tc>
          <w:tcPr>
            <w:tcW w:w="1134" w:type="dxa"/>
          </w:tcPr>
          <w:p w:rsidR="00FC5512" w:rsidRDefault="00FC5512" w:rsidP="00FC5512">
            <w:pPr>
              <w:ind w:left="-108" w:right="-108"/>
              <w:rPr>
                <w:sz w:val="20"/>
                <w:szCs w:val="20"/>
              </w:rPr>
            </w:pPr>
            <w:r>
              <w:rPr>
                <w:sz w:val="20"/>
                <w:szCs w:val="20"/>
              </w:rPr>
              <w:t>9579,90000</w:t>
            </w:r>
          </w:p>
        </w:tc>
        <w:tc>
          <w:tcPr>
            <w:tcW w:w="1134" w:type="dxa"/>
          </w:tcPr>
          <w:p w:rsidR="00FC5512" w:rsidRDefault="00FC5512" w:rsidP="00FC5512">
            <w:pPr>
              <w:ind w:left="-108" w:right="-108"/>
              <w:rPr>
                <w:sz w:val="20"/>
                <w:szCs w:val="20"/>
              </w:rPr>
            </w:pPr>
            <w:r>
              <w:rPr>
                <w:sz w:val="20"/>
                <w:szCs w:val="20"/>
              </w:rPr>
              <w:t>8591,30000</w:t>
            </w:r>
          </w:p>
        </w:tc>
        <w:tc>
          <w:tcPr>
            <w:tcW w:w="1275" w:type="dxa"/>
          </w:tcPr>
          <w:p w:rsidR="00FC5512" w:rsidRDefault="00FC5512" w:rsidP="00FC5512">
            <w:pPr>
              <w:rPr>
                <w:color w:val="000000"/>
                <w:sz w:val="20"/>
                <w:szCs w:val="20"/>
              </w:rPr>
            </w:pPr>
            <w:r>
              <w:rPr>
                <w:color w:val="000000"/>
                <w:sz w:val="20"/>
                <w:szCs w:val="20"/>
              </w:rPr>
              <w:t>46682,13835</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sz w:val="20"/>
                <w:szCs w:val="20"/>
              </w:rPr>
              <w:t>Содержание автомобильных дорог общего пользования местного значения и искусственных сооружений на них</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ind w:left="-108" w:right="-108"/>
              <w:rPr>
                <w:sz w:val="20"/>
                <w:szCs w:val="20"/>
              </w:rPr>
            </w:pPr>
            <w:r>
              <w:rPr>
                <w:sz w:val="20"/>
                <w:szCs w:val="20"/>
              </w:rPr>
              <w:t>5672,09902</w:t>
            </w:r>
          </w:p>
        </w:tc>
        <w:tc>
          <w:tcPr>
            <w:tcW w:w="1276" w:type="dxa"/>
          </w:tcPr>
          <w:p w:rsidR="00FC5512" w:rsidRDefault="00FC5512" w:rsidP="00FC5512">
            <w:pPr>
              <w:ind w:left="-108" w:right="-108"/>
              <w:rPr>
                <w:sz w:val="20"/>
                <w:szCs w:val="20"/>
              </w:rPr>
            </w:pPr>
            <w:r>
              <w:rPr>
                <w:sz w:val="20"/>
                <w:szCs w:val="20"/>
              </w:rPr>
              <w:t>6118,38448</w:t>
            </w:r>
          </w:p>
        </w:tc>
        <w:tc>
          <w:tcPr>
            <w:tcW w:w="1134" w:type="dxa"/>
          </w:tcPr>
          <w:p w:rsidR="00FC5512" w:rsidRDefault="00FC5512" w:rsidP="00FC5512">
            <w:pPr>
              <w:ind w:left="-108" w:right="-108"/>
              <w:rPr>
                <w:sz w:val="20"/>
                <w:szCs w:val="20"/>
              </w:rPr>
            </w:pPr>
            <w:r>
              <w:rPr>
                <w:sz w:val="20"/>
                <w:szCs w:val="20"/>
              </w:rPr>
              <w:t>7547,28800</w:t>
            </w:r>
          </w:p>
        </w:tc>
        <w:tc>
          <w:tcPr>
            <w:tcW w:w="1134" w:type="dxa"/>
          </w:tcPr>
          <w:p w:rsidR="00FC5512" w:rsidRDefault="00FC5512" w:rsidP="00FC5512">
            <w:pPr>
              <w:ind w:left="-108" w:right="-108"/>
              <w:rPr>
                <w:sz w:val="20"/>
                <w:szCs w:val="20"/>
              </w:rPr>
            </w:pPr>
            <w:r>
              <w:rPr>
                <w:sz w:val="20"/>
                <w:szCs w:val="20"/>
              </w:rPr>
              <w:t>8012,20000</w:t>
            </w:r>
          </w:p>
        </w:tc>
        <w:tc>
          <w:tcPr>
            <w:tcW w:w="1134" w:type="dxa"/>
          </w:tcPr>
          <w:p w:rsidR="00FC5512" w:rsidRDefault="00FC5512" w:rsidP="00FC5512">
            <w:pPr>
              <w:ind w:left="-108" w:right="-108"/>
              <w:rPr>
                <w:sz w:val="20"/>
                <w:szCs w:val="20"/>
              </w:rPr>
            </w:pPr>
            <w:r>
              <w:rPr>
                <w:sz w:val="20"/>
                <w:szCs w:val="20"/>
              </w:rPr>
              <w:t>8463,60000</w:t>
            </w:r>
          </w:p>
        </w:tc>
        <w:tc>
          <w:tcPr>
            <w:tcW w:w="1275" w:type="dxa"/>
          </w:tcPr>
          <w:p w:rsidR="00FC5512" w:rsidRDefault="00FC5512" w:rsidP="00FC5512">
            <w:pPr>
              <w:rPr>
                <w:color w:val="000000"/>
                <w:sz w:val="20"/>
                <w:szCs w:val="20"/>
              </w:rPr>
            </w:pPr>
            <w:r>
              <w:rPr>
                <w:color w:val="000000"/>
                <w:sz w:val="20"/>
                <w:szCs w:val="20"/>
              </w:rPr>
              <w:t>35813,57150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1.1</w:t>
            </w:r>
          </w:p>
        </w:tc>
        <w:tc>
          <w:tcPr>
            <w:tcW w:w="1559" w:type="dxa"/>
          </w:tcPr>
          <w:p w:rsidR="00FC5512" w:rsidRPr="00F67B78" w:rsidRDefault="00FC5512" w:rsidP="00FC5512">
            <w:pPr>
              <w:rPr>
                <w:sz w:val="20"/>
                <w:szCs w:val="20"/>
              </w:rPr>
            </w:pPr>
            <w:r w:rsidRPr="00F67B78">
              <w:rPr>
                <w:sz w:val="20"/>
                <w:szCs w:val="20"/>
              </w:rPr>
              <w:t xml:space="preserve">Отдельные </w:t>
            </w:r>
            <w:r w:rsidRPr="00F67B78">
              <w:rPr>
                <w:sz w:val="20"/>
                <w:szCs w:val="20"/>
              </w:rPr>
              <w:lastRenderedPageBreak/>
              <w:t>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sz w:val="20"/>
                <w:szCs w:val="20"/>
              </w:rPr>
              <w:lastRenderedPageBreak/>
              <w:t xml:space="preserve">Содержание </w:t>
            </w:r>
            <w:r w:rsidRPr="00F67B78">
              <w:rPr>
                <w:sz w:val="20"/>
                <w:szCs w:val="20"/>
              </w:rPr>
              <w:lastRenderedPageBreak/>
              <w:t>автомобильных дорог общего пользования местного значения и искусственных сооружений на них, вне границ населенных пунктов</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lastRenderedPageBreak/>
              <w:t xml:space="preserve">Отдел </w:t>
            </w:r>
            <w:r w:rsidRPr="00F67B78">
              <w:rPr>
                <w:bCs/>
                <w:sz w:val="20"/>
                <w:szCs w:val="20"/>
              </w:rPr>
              <w:lastRenderedPageBreak/>
              <w:t>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ind w:left="-108" w:right="-108"/>
              <w:rPr>
                <w:sz w:val="20"/>
                <w:szCs w:val="20"/>
              </w:rPr>
            </w:pPr>
            <w:r>
              <w:rPr>
                <w:sz w:val="20"/>
                <w:szCs w:val="20"/>
              </w:rPr>
              <w:t>1193,80200</w:t>
            </w:r>
          </w:p>
        </w:tc>
        <w:tc>
          <w:tcPr>
            <w:tcW w:w="1276" w:type="dxa"/>
          </w:tcPr>
          <w:p w:rsidR="00FC5512" w:rsidRDefault="00FC5512" w:rsidP="00FC5512">
            <w:pPr>
              <w:ind w:left="-108" w:right="-108"/>
              <w:rPr>
                <w:sz w:val="20"/>
                <w:szCs w:val="20"/>
              </w:rPr>
            </w:pPr>
            <w:r>
              <w:rPr>
                <w:sz w:val="20"/>
                <w:szCs w:val="20"/>
              </w:rPr>
              <w:t>1149,90300</w:t>
            </w:r>
          </w:p>
        </w:tc>
        <w:tc>
          <w:tcPr>
            <w:tcW w:w="1134" w:type="dxa"/>
          </w:tcPr>
          <w:p w:rsidR="00FC5512" w:rsidRDefault="00FC5512" w:rsidP="00FC5512">
            <w:pPr>
              <w:ind w:left="-108" w:right="-108"/>
              <w:rPr>
                <w:sz w:val="20"/>
                <w:szCs w:val="20"/>
              </w:rPr>
            </w:pPr>
            <w:r>
              <w:rPr>
                <w:sz w:val="20"/>
                <w:szCs w:val="20"/>
              </w:rPr>
              <w:t>1302,05300</w:t>
            </w:r>
          </w:p>
        </w:tc>
        <w:tc>
          <w:tcPr>
            <w:tcW w:w="1134" w:type="dxa"/>
          </w:tcPr>
          <w:p w:rsidR="00FC5512" w:rsidRDefault="00FC5512" w:rsidP="00FC5512">
            <w:pPr>
              <w:ind w:left="-108" w:right="-108"/>
              <w:rPr>
                <w:sz w:val="20"/>
                <w:szCs w:val="20"/>
              </w:rPr>
            </w:pPr>
            <w:r>
              <w:rPr>
                <w:sz w:val="20"/>
                <w:szCs w:val="20"/>
              </w:rPr>
              <w:t>1349,20000</w:t>
            </w:r>
          </w:p>
        </w:tc>
        <w:tc>
          <w:tcPr>
            <w:tcW w:w="1134" w:type="dxa"/>
          </w:tcPr>
          <w:p w:rsidR="00FC5512" w:rsidRDefault="00FC5512" w:rsidP="00FC5512">
            <w:pPr>
              <w:ind w:left="-108" w:right="-108"/>
              <w:rPr>
                <w:sz w:val="20"/>
                <w:szCs w:val="20"/>
              </w:rPr>
            </w:pPr>
            <w:r>
              <w:rPr>
                <w:sz w:val="20"/>
                <w:szCs w:val="20"/>
              </w:rPr>
              <w:t>1287,40000</w:t>
            </w:r>
          </w:p>
        </w:tc>
        <w:tc>
          <w:tcPr>
            <w:tcW w:w="1275" w:type="dxa"/>
          </w:tcPr>
          <w:p w:rsidR="00FC5512" w:rsidRDefault="00FC5512" w:rsidP="00FC5512">
            <w:pPr>
              <w:rPr>
                <w:color w:val="000000"/>
                <w:sz w:val="20"/>
                <w:szCs w:val="20"/>
              </w:rPr>
            </w:pPr>
            <w:r>
              <w:rPr>
                <w:color w:val="000000"/>
                <w:sz w:val="20"/>
                <w:szCs w:val="20"/>
              </w:rPr>
              <w:t>6282,35800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1.1.1</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1111,06300</w:t>
            </w:r>
          </w:p>
        </w:tc>
        <w:tc>
          <w:tcPr>
            <w:tcW w:w="1276" w:type="dxa"/>
          </w:tcPr>
          <w:p w:rsidR="00FC5512" w:rsidRDefault="00FC5512" w:rsidP="00FC5512">
            <w:pPr>
              <w:ind w:left="-108" w:right="-108"/>
              <w:rPr>
                <w:sz w:val="20"/>
                <w:szCs w:val="20"/>
              </w:rPr>
            </w:pPr>
            <w:r>
              <w:rPr>
                <w:sz w:val="20"/>
                <w:szCs w:val="20"/>
              </w:rPr>
              <w:t>1149,90300</w:t>
            </w:r>
          </w:p>
        </w:tc>
        <w:tc>
          <w:tcPr>
            <w:tcW w:w="1134" w:type="dxa"/>
          </w:tcPr>
          <w:p w:rsidR="00FC5512" w:rsidRDefault="00FC5512" w:rsidP="00FC5512">
            <w:pPr>
              <w:ind w:left="-108" w:right="-108"/>
              <w:rPr>
                <w:sz w:val="20"/>
                <w:szCs w:val="20"/>
              </w:rPr>
            </w:pPr>
            <w:r>
              <w:rPr>
                <w:sz w:val="20"/>
                <w:szCs w:val="20"/>
              </w:rPr>
              <w:t>1212,01200</w:t>
            </w:r>
          </w:p>
        </w:tc>
        <w:tc>
          <w:tcPr>
            <w:tcW w:w="1134" w:type="dxa"/>
          </w:tcPr>
          <w:p w:rsidR="00FC5512" w:rsidRDefault="00FC5512" w:rsidP="00FC5512">
            <w:pPr>
              <w:ind w:left="-108" w:right="-108"/>
              <w:rPr>
                <w:sz w:val="20"/>
                <w:szCs w:val="20"/>
              </w:rPr>
            </w:pPr>
            <w:r>
              <w:rPr>
                <w:sz w:val="20"/>
                <w:szCs w:val="20"/>
              </w:rPr>
              <w:t>1349,20000</w:t>
            </w:r>
          </w:p>
        </w:tc>
        <w:tc>
          <w:tcPr>
            <w:tcW w:w="1134" w:type="dxa"/>
          </w:tcPr>
          <w:p w:rsidR="00FC5512" w:rsidRDefault="00FC5512" w:rsidP="00FC5512">
            <w:pPr>
              <w:ind w:left="-108" w:right="-108"/>
              <w:rPr>
                <w:sz w:val="20"/>
                <w:szCs w:val="20"/>
              </w:rPr>
            </w:pPr>
            <w:r>
              <w:rPr>
                <w:sz w:val="20"/>
                <w:szCs w:val="20"/>
              </w:rPr>
              <w:t>1287,40000</w:t>
            </w:r>
          </w:p>
        </w:tc>
        <w:tc>
          <w:tcPr>
            <w:tcW w:w="1275" w:type="dxa"/>
          </w:tcPr>
          <w:p w:rsidR="00FC5512" w:rsidRDefault="00FC5512" w:rsidP="00FC5512">
            <w:pPr>
              <w:rPr>
                <w:color w:val="000000"/>
                <w:sz w:val="20"/>
                <w:szCs w:val="20"/>
              </w:rPr>
            </w:pPr>
            <w:r>
              <w:rPr>
                <w:color w:val="000000"/>
                <w:sz w:val="20"/>
                <w:szCs w:val="20"/>
              </w:rPr>
              <w:t>6109,57800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1.1.2</w:t>
            </w:r>
            <w:r>
              <w:rPr>
                <w:bCs/>
                <w:sz w:val="20"/>
                <w:szCs w:val="20"/>
              </w:rPr>
              <w:t>.</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Содержание автомобильных дорог общего пользования местного значения в зимний период (дополнительные объемы)</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22,65143</w:t>
            </w:r>
          </w:p>
        </w:tc>
        <w:tc>
          <w:tcPr>
            <w:tcW w:w="1276" w:type="dxa"/>
          </w:tcPr>
          <w:p w:rsidR="00FC5512" w:rsidRDefault="00FC5512" w:rsidP="00FC5512">
            <w:pPr>
              <w:rPr>
                <w:sz w:val="20"/>
                <w:szCs w:val="20"/>
              </w:rPr>
            </w:pPr>
            <w:r>
              <w:rPr>
                <w:sz w:val="20"/>
                <w:szCs w:val="20"/>
              </w:rPr>
              <w:t>0,00000</w:t>
            </w:r>
          </w:p>
        </w:tc>
        <w:tc>
          <w:tcPr>
            <w:tcW w:w="1134" w:type="dxa"/>
          </w:tcPr>
          <w:p w:rsidR="00FC5512" w:rsidRDefault="00FC5512" w:rsidP="00FC5512">
            <w:pPr>
              <w:ind w:left="-108" w:right="-108"/>
              <w:rPr>
                <w:sz w:val="20"/>
                <w:szCs w:val="20"/>
              </w:rPr>
            </w:pPr>
            <w:r>
              <w:rPr>
                <w:sz w:val="20"/>
                <w:szCs w:val="20"/>
              </w:rPr>
              <w:t>90,04100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112,69243</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Pr>
                <w:bCs/>
                <w:sz w:val="20"/>
                <w:szCs w:val="20"/>
              </w:rPr>
              <w:t>1.1.3.</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Содержание автомобильных дорог общего пользования местного значения (дополнительные объемы) S</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0,28757</w:t>
            </w:r>
          </w:p>
        </w:tc>
        <w:tc>
          <w:tcPr>
            <w:tcW w:w="1276" w:type="dxa"/>
          </w:tcPr>
          <w:p w:rsidR="00FC5512" w:rsidRDefault="00FC5512" w:rsidP="00FC5512">
            <w:pPr>
              <w:rPr>
                <w:sz w:val="20"/>
                <w:szCs w:val="20"/>
              </w:rPr>
            </w:pPr>
            <w:r>
              <w:rPr>
                <w:sz w:val="20"/>
                <w:szCs w:val="20"/>
              </w:rPr>
              <w:t>0,00000</w:t>
            </w:r>
          </w:p>
        </w:tc>
        <w:tc>
          <w:tcPr>
            <w:tcW w:w="1134" w:type="dxa"/>
          </w:tcPr>
          <w:p w:rsidR="00FC5512" w:rsidRDefault="00FC5512" w:rsidP="00FC5512">
            <w:pPr>
              <w:ind w:left="-108" w:right="-108"/>
              <w:rPr>
                <w:sz w:val="20"/>
                <w:szCs w:val="20"/>
              </w:rPr>
            </w:pPr>
            <w:r>
              <w:rPr>
                <w:sz w:val="20"/>
                <w:szCs w:val="20"/>
              </w:rPr>
              <w:t>6,81200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7,09957</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Pr>
                <w:bCs/>
                <w:sz w:val="20"/>
                <w:szCs w:val="20"/>
              </w:rPr>
              <w:t>1.1.4</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Остановочный павильон из металлических конструкций</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59,80000</w:t>
            </w:r>
          </w:p>
        </w:tc>
        <w:tc>
          <w:tcPr>
            <w:tcW w:w="1276" w:type="dxa"/>
          </w:tcPr>
          <w:p w:rsidR="00FC5512" w:rsidRDefault="00FC5512" w:rsidP="00FC5512">
            <w:pPr>
              <w:rPr>
                <w:sz w:val="20"/>
                <w:szCs w:val="20"/>
              </w:rPr>
            </w:pPr>
            <w:r>
              <w:rPr>
                <w:sz w:val="20"/>
                <w:szCs w:val="20"/>
              </w:rPr>
              <w:t>0,00000</w:t>
            </w:r>
          </w:p>
        </w:tc>
        <w:tc>
          <w:tcPr>
            <w:tcW w:w="1134" w:type="dxa"/>
          </w:tcPr>
          <w:p w:rsidR="00FC5512" w:rsidRDefault="00FC5512" w:rsidP="00FC5512">
            <w:pPr>
              <w:ind w:left="-108" w:right="-108"/>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59,80000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1.2</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 xml:space="preserve">Содержание автомобильных дорог </w:t>
            </w:r>
            <w:r w:rsidRPr="00F67B78">
              <w:rPr>
                <w:sz w:val="20"/>
                <w:szCs w:val="20"/>
              </w:rPr>
              <w:lastRenderedPageBreak/>
              <w:t>общего пользования местного значения и ис</w:t>
            </w:r>
            <w:r>
              <w:rPr>
                <w:sz w:val="20"/>
                <w:szCs w:val="20"/>
              </w:rPr>
              <w:t xml:space="preserve">кусственных сооружений на них, </w:t>
            </w:r>
            <w:r w:rsidRPr="00F67B78">
              <w:rPr>
                <w:sz w:val="20"/>
                <w:szCs w:val="20"/>
              </w:rPr>
              <w:t>в границах населенных пунктов</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lastRenderedPageBreak/>
              <w:t xml:space="preserve">Отдел градостроительства, </w:t>
            </w:r>
            <w:r w:rsidRPr="00F67B78">
              <w:rPr>
                <w:bCs/>
                <w:sz w:val="20"/>
                <w:szCs w:val="20"/>
              </w:rPr>
              <w:lastRenderedPageBreak/>
              <w:t>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4325,02802</w:t>
            </w:r>
          </w:p>
        </w:tc>
        <w:tc>
          <w:tcPr>
            <w:tcW w:w="1276" w:type="dxa"/>
          </w:tcPr>
          <w:p w:rsidR="00FC5512" w:rsidRDefault="00FC5512" w:rsidP="00FC5512">
            <w:pPr>
              <w:ind w:left="-108" w:right="-108"/>
              <w:rPr>
                <w:sz w:val="20"/>
                <w:szCs w:val="20"/>
              </w:rPr>
            </w:pPr>
            <w:r>
              <w:rPr>
                <w:sz w:val="20"/>
                <w:szCs w:val="20"/>
              </w:rPr>
              <w:t>4948,38948</w:t>
            </w:r>
          </w:p>
        </w:tc>
        <w:tc>
          <w:tcPr>
            <w:tcW w:w="1134" w:type="dxa"/>
          </w:tcPr>
          <w:p w:rsidR="00FC5512" w:rsidRDefault="00FC5512" w:rsidP="00FC5512">
            <w:pPr>
              <w:ind w:left="-108" w:right="-108"/>
              <w:rPr>
                <w:sz w:val="20"/>
                <w:szCs w:val="20"/>
              </w:rPr>
            </w:pPr>
            <w:r>
              <w:rPr>
                <w:sz w:val="20"/>
                <w:szCs w:val="20"/>
              </w:rPr>
              <w:t>5640,00000</w:t>
            </w:r>
          </w:p>
        </w:tc>
        <w:tc>
          <w:tcPr>
            <w:tcW w:w="1134" w:type="dxa"/>
          </w:tcPr>
          <w:p w:rsidR="00FC5512" w:rsidRDefault="00FC5512" w:rsidP="00FC5512">
            <w:pPr>
              <w:ind w:left="-108" w:right="-108" w:firstLine="108"/>
              <w:rPr>
                <w:sz w:val="20"/>
                <w:szCs w:val="20"/>
              </w:rPr>
            </w:pPr>
            <w:r>
              <w:rPr>
                <w:sz w:val="20"/>
                <w:szCs w:val="20"/>
              </w:rPr>
              <w:t>6057,76500</w:t>
            </w:r>
          </w:p>
        </w:tc>
        <w:tc>
          <w:tcPr>
            <w:tcW w:w="1134" w:type="dxa"/>
          </w:tcPr>
          <w:p w:rsidR="00FC5512" w:rsidRDefault="00FC5512" w:rsidP="00FC5512">
            <w:pPr>
              <w:ind w:left="-108" w:right="-108"/>
              <w:rPr>
                <w:sz w:val="20"/>
                <w:szCs w:val="20"/>
              </w:rPr>
            </w:pPr>
            <w:r>
              <w:rPr>
                <w:sz w:val="20"/>
                <w:szCs w:val="20"/>
              </w:rPr>
              <w:t>6570,96500</w:t>
            </w:r>
          </w:p>
        </w:tc>
        <w:tc>
          <w:tcPr>
            <w:tcW w:w="1275" w:type="dxa"/>
          </w:tcPr>
          <w:p w:rsidR="00FC5512" w:rsidRDefault="00FC5512" w:rsidP="00FC5512">
            <w:pPr>
              <w:rPr>
                <w:color w:val="000000"/>
                <w:sz w:val="20"/>
                <w:szCs w:val="20"/>
              </w:rPr>
            </w:pPr>
            <w:r>
              <w:rPr>
                <w:color w:val="000000"/>
                <w:sz w:val="20"/>
                <w:szCs w:val="20"/>
              </w:rPr>
              <w:t>27542,14750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1.2.1.</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  в границах пгт Кикнур</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Pr="00F67B78" w:rsidRDefault="00FC5512" w:rsidP="00FC5512">
            <w:pPr>
              <w:ind w:left="-108" w:firstLine="108"/>
              <w:outlineLvl w:val="0"/>
              <w:rPr>
                <w:sz w:val="20"/>
                <w:szCs w:val="20"/>
              </w:rPr>
            </w:pPr>
            <w:r w:rsidRPr="00F67B78">
              <w:rPr>
                <w:sz w:val="20"/>
                <w:szCs w:val="20"/>
              </w:rPr>
              <w:t>2211,49805</w:t>
            </w:r>
          </w:p>
        </w:tc>
        <w:tc>
          <w:tcPr>
            <w:tcW w:w="1276" w:type="dxa"/>
          </w:tcPr>
          <w:p w:rsidR="00FC5512" w:rsidRPr="00F67B78" w:rsidRDefault="00FC5512" w:rsidP="00FC5512">
            <w:pPr>
              <w:ind w:left="-108" w:right="-108"/>
              <w:outlineLvl w:val="0"/>
              <w:rPr>
                <w:sz w:val="20"/>
                <w:szCs w:val="20"/>
              </w:rPr>
            </w:pPr>
            <w:r w:rsidRPr="00F67B78">
              <w:rPr>
                <w:sz w:val="20"/>
                <w:szCs w:val="20"/>
              </w:rPr>
              <w:t>1522,05133</w:t>
            </w:r>
          </w:p>
        </w:tc>
        <w:tc>
          <w:tcPr>
            <w:tcW w:w="1134" w:type="dxa"/>
          </w:tcPr>
          <w:p w:rsidR="00FC5512" w:rsidRPr="00F67B78" w:rsidRDefault="00FC5512" w:rsidP="00FC5512">
            <w:pPr>
              <w:ind w:left="-108" w:right="-108"/>
              <w:outlineLvl w:val="0"/>
              <w:rPr>
                <w:sz w:val="20"/>
                <w:szCs w:val="20"/>
              </w:rPr>
            </w:pPr>
            <w:r w:rsidRPr="00F67B78">
              <w:rPr>
                <w:sz w:val="20"/>
                <w:szCs w:val="20"/>
              </w:rPr>
              <w:t>1610,00000</w:t>
            </w:r>
          </w:p>
        </w:tc>
        <w:tc>
          <w:tcPr>
            <w:tcW w:w="1134" w:type="dxa"/>
          </w:tcPr>
          <w:p w:rsidR="00FC5512" w:rsidRPr="00F67B78" w:rsidRDefault="00FC5512" w:rsidP="00FC5512">
            <w:pPr>
              <w:ind w:left="-108" w:right="-108" w:firstLine="108"/>
              <w:outlineLvl w:val="0"/>
              <w:rPr>
                <w:sz w:val="20"/>
                <w:szCs w:val="20"/>
              </w:rPr>
            </w:pPr>
            <w:r w:rsidRPr="00F67B78">
              <w:rPr>
                <w:sz w:val="20"/>
                <w:szCs w:val="20"/>
              </w:rPr>
              <w:t>1650,00000</w:t>
            </w:r>
          </w:p>
        </w:tc>
        <w:tc>
          <w:tcPr>
            <w:tcW w:w="1134" w:type="dxa"/>
          </w:tcPr>
          <w:p w:rsidR="00FC5512" w:rsidRPr="00F67B78" w:rsidRDefault="00FC5512" w:rsidP="00FC5512">
            <w:pPr>
              <w:ind w:left="-108" w:right="-108"/>
              <w:outlineLvl w:val="0"/>
              <w:rPr>
                <w:sz w:val="20"/>
                <w:szCs w:val="20"/>
              </w:rPr>
            </w:pPr>
            <w:r w:rsidRPr="00F67B78">
              <w:rPr>
                <w:sz w:val="20"/>
                <w:szCs w:val="20"/>
              </w:rPr>
              <w:t>1650,00000</w:t>
            </w:r>
          </w:p>
        </w:tc>
        <w:tc>
          <w:tcPr>
            <w:tcW w:w="1275" w:type="dxa"/>
          </w:tcPr>
          <w:p w:rsidR="00FC5512" w:rsidRPr="00F67B78" w:rsidRDefault="00FC5512" w:rsidP="00FC5512">
            <w:pPr>
              <w:ind w:left="-108"/>
              <w:outlineLvl w:val="0"/>
              <w:rPr>
                <w:color w:val="000000"/>
                <w:sz w:val="20"/>
                <w:szCs w:val="20"/>
              </w:rPr>
            </w:pPr>
            <w:r w:rsidRPr="00F67B78">
              <w:rPr>
                <w:color w:val="000000"/>
                <w:sz w:val="20"/>
                <w:szCs w:val="20"/>
              </w:rPr>
              <w:t>8643,54938</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1.2.1.1</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1"/>
              <w:rPr>
                <w:sz w:val="20"/>
                <w:szCs w:val="20"/>
              </w:rPr>
            </w:pPr>
            <w:r>
              <w:rPr>
                <w:sz w:val="20"/>
                <w:szCs w:val="20"/>
              </w:rPr>
              <w:t>2211,49805</w:t>
            </w:r>
          </w:p>
        </w:tc>
        <w:tc>
          <w:tcPr>
            <w:tcW w:w="1276" w:type="dxa"/>
          </w:tcPr>
          <w:p w:rsidR="00FC5512" w:rsidRDefault="00FC5512" w:rsidP="00FC5512">
            <w:pPr>
              <w:ind w:left="-108" w:right="-108"/>
              <w:outlineLvl w:val="1"/>
              <w:rPr>
                <w:sz w:val="20"/>
                <w:szCs w:val="20"/>
              </w:rPr>
            </w:pPr>
            <w:r>
              <w:rPr>
                <w:sz w:val="20"/>
                <w:szCs w:val="20"/>
              </w:rPr>
              <w:t>2206,63008</w:t>
            </w:r>
          </w:p>
        </w:tc>
        <w:tc>
          <w:tcPr>
            <w:tcW w:w="1134" w:type="dxa"/>
          </w:tcPr>
          <w:p w:rsidR="00FC5512" w:rsidRDefault="00FC5512" w:rsidP="00FC5512">
            <w:pPr>
              <w:ind w:right="-108"/>
              <w:outlineLvl w:val="1"/>
              <w:rPr>
                <w:sz w:val="20"/>
                <w:szCs w:val="20"/>
              </w:rPr>
            </w:pPr>
            <w:r>
              <w:rPr>
                <w:sz w:val="20"/>
                <w:szCs w:val="20"/>
              </w:rPr>
              <w:t>1600,00000</w:t>
            </w:r>
          </w:p>
        </w:tc>
        <w:tc>
          <w:tcPr>
            <w:tcW w:w="1134" w:type="dxa"/>
          </w:tcPr>
          <w:p w:rsidR="00FC5512" w:rsidRDefault="00FC5512" w:rsidP="00FC5512">
            <w:pPr>
              <w:ind w:right="-108"/>
              <w:outlineLvl w:val="1"/>
              <w:rPr>
                <w:sz w:val="20"/>
                <w:szCs w:val="20"/>
              </w:rPr>
            </w:pPr>
            <w:r>
              <w:rPr>
                <w:sz w:val="20"/>
                <w:szCs w:val="20"/>
              </w:rPr>
              <w:t>1917,76500</w:t>
            </w:r>
          </w:p>
        </w:tc>
        <w:tc>
          <w:tcPr>
            <w:tcW w:w="1134" w:type="dxa"/>
          </w:tcPr>
          <w:p w:rsidR="00FC5512" w:rsidRDefault="00FC5512" w:rsidP="00FC5512">
            <w:pPr>
              <w:ind w:left="-108" w:right="-108"/>
              <w:outlineLvl w:val="1"/>
              <w:rPr>
                <w:sz w:val="20"/>
                <w:szCs w:val="20"/>
              </w:rPr>
            </w:pPr>
            <w:r>
              <w:rPr>
                <w:sz w:val="20"/>
                <w:szCs w:val="20"/>
              </w:rPr>
              <w:t>2330,96500</w:t>
            </w:r>
          </w:p>
        </w:tc>
        <w:tc>
          <w:tcPr>
            <w:tcW w:w="1275" w:type="dxa"/>
          </w:tcPr>
          <w:p w:rsidR="00FC5512" w:rsidRDefault="00FC5512" w:rsidP="00FC5512">
            <w:pPr>
              <w:outlineLvl w:val="1"/>
              <w:rPr>
                <w:color w:val="000000"/>
                <w:sz w:val="20"/>
                <w:szCs w:val="20"/>
              </w:rPr>
            </w:pPr>
            <w:r>
              <w:rPr>
                <w:color w:val="000000"/>
                <w:sz w:val="20"/>
                <w:szCs w:val="20"/>
              </w:rPr>
              <w:t>10266,85813</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1.2.1.2</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 xml:space="preserve">Выполнение работ по устранению деформаций и повреждений асфальтобетонных покрытий              </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1"/>
              <w:rPr>
                <w:sz w:val="20"/>
                <w:szCs w:val="20"/>
              </w:rPr>
            </w:pPr>
            <w:r>
              <w:rPr>
                <w:sz w:val="20"/>
                <w:szCs w:val="20"/>
              </w:rPr>
              <w:t>0,00000</w:t>
            </w:r>
          </w:p>
        </w:tc>
        <w:tc>
          <w:tcPr>
            <w:tcW w:w="1276" w:type="dxa"/>
          </w:tcPr>
          <w:p w:rsidR="00FC5512" w:rsidRDefault="00FC5512" w:rsidP="00FC5512">
            <w:pPr>
              <w:ind w:left="-108" w:right="-108"/>
              <w:outlineLvl w:val="1"/>
              <w:rPr>
                <w:sz w:val="20"/>
                <w:szCs w:val="20"/>
              </w:rPr>
            </w:pPr>
            <w:r>
              <w:rPr>
                <w:sz w:val="20"/>
                <w:szCs w:val="20"/>
              </w:rPr>
              <w:t>0,00000</w:t>
            </w:r>
          </w:p>
        </w:tc>
        <w:tc>
          <w:tcPr>
            <w:tcW w:w="1134" w:type="dxa"/>
          </w:tcPr>
          <w:p w:rsidR="00FC5512" w:rsidRDefault="00FC5512" w:rsidP="00FC5512">
            <w:pPr>
              <w:ind w:right="-108"/>
              <w:outlineLvl w:val="1"/>
              <w:rPr>
                <w:sz w:val="20"/>
                <w:szCs w:val="20"/>
              </w:rPr>
            </w:pPr>
            <w:r>
              <w:rPr>
                <w:sz w:val="20"/>
                <w:szCs w:val="20"/>
              </w:rPr>
              <w:t>400,00000</w:t>
            </w:r>
          </w:p>
        </w:tc>
        <w:tc>
          <w:tcPr>
            <w:tcW w:w="1134" w:type="dxa"/>
          </w:tcPr>
          <w:p w:rsidR="00FC5512" w:rsidRDefault="00FC5512" w:rsidP="00FC5512">
            <w:pPr>
              <w:ind w:right="-108"/>
              <w:outlineLvl w:val="1"/>
              <w:rPr>
                <w:sz w:val="20"/>
                <w:szCs w:val="20"/>
              </w:rPr>
            </w:pPr>
            <w:r>
              <w:rPr>
                <w:sz w:val="20"/>
                <w:szCs w:val="20"/>
              </w:rPr>
              <w:t>400,00000</w:t>
            </w:r>
          </w:p>
        </w:tc>
        <w:tc>
          <w:tcPr>
            <w:tcW w:w="1134" w:type="dxa"/>
          </w:tcPr>
          <w:p w:rsidR="00FC5512" w:rsidRDefault="00FC5512" w:rsidP="00FC5512">
            <w:pPr>
              <w:ind w:left="-108" w:right="-108"/>
              <w:outlineLvl w:val="1"/>
              <w:rPr>
                <w:sz w:val="20"/>
                <w:szCs w:val="20"/>
              </w:rPr>
            </w:pPr>
            <w:r>
              <w:rPr>
                <w:sz w:val="20"/>
                <w:szCs w:val="20"/>
              </w:rPr>
              <w:t>500,00000</w:t>
            </w:r>
          </w:p>
        </w:tc>
        <w:tc>
          <w:tcPr>
            <w:tcW w:w="1275" w:type="dxa"/>
          </w:tcPr>
          <w:p w:rsidR="00FC5512" w:rsidRDefault="00FC5512" w:rsidP="00FC5512">
            <w:pPr>
              <w:outlineLvl w:val="1"/>
              <w:rPr>
                <w:color w:val="000000"/>
                <w:sz w:val="20"/>
                <w:szCs w:val="20"/>
              </w:rPr>
            </w:pPr>
            <w:r>
              <w:rPr>
                <w:color w:val="000000"/>
                <w:sz w:val="20"/>
                <w:szCs w:val="20"/>
              </w:rPr>
              <w:t>1300,00000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1.2.1.3</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836DFA">
              <w:rPr>
                <w:sz w:val="20"/>
                <w:szCs w:val="20"/>
              </w:rPr>
              <w:t>Выполнение работ по устранению деформаций и повреждений щебеночных покрытий (приобретение щебня)</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1"/>
              <w:rPr>
                <w:sz w:val="20"/>
                <w:szCs w:val="20"/>
              </w:rPr>
            </w:pPr>
            <w:r>
              <w:rPr>
                <w:sz w:val="20"/>
                <w:szCs w:val="20"/>
              </w:rPr>
              <w:t>0,00000</w:t>
            </w:r>
          </w:p>
        </w:tc>
        <w:tc>
          <w:tcPr>
            <w:tcW w:w="1276" w:type="dxa"/>
          </w:tcPr>
          <w:p w:rsidR="00FC5512" w:rsidRDefault="00FC5512" w:rsidP="00FC5512">
            <w:pPr>
              <w:ind w:left="-108" w:right="-108"/>
              <w:outlineLvl w:val="1"/>
              <w:rPr>
                <w:sz w:val="20"/>
                <w:szCs w:val="20"/>
              </w:rPr>
            </w:pPr>
            <w:r>
              <w:rPr>
                <w:sz w:val="20"/>
                <w:szCs w:val="20"/>
              </w:rPr>
              <w:t>0,00000</w:t>
            </w:r>
          </w:p>
        </w:tc>
        <w:tc>
          <w:tcPr>
            <w:tcW w:w="1134" w:type="dxa"/>
          </w:tcPr>
          <w:p w:rsidR="00FC5512" w:rsidRDefault="00FC5512" w:rsidP="00FC5512">
            <w:pPr>
              <w:ind w:right="-108"/>
              <w:outlineLvl w:val="1"/>
              <w:rPr>
                <w:sz w:val="20"/>
                <w:szCs w:val="20"/>
              </w:rPr>
            </w:pPr>
            <w:r>
              <w:rPr>
                <w:sz w:val="20"/>
                <w:szCs w:val="20"/>
              </w:rPr>
              <w:t>500,00000</w:t>
            </w:r>
          </w:p>
        </w:tc>
        <w:tc>
          <w:tcPr>
            <w:tcW w:w="1134" w:type="dxa"/>
          </w:tcPr>
          <w:p w:rsidR="00FC5512" w:rsidRDefault="00FC5512" w:rsidP="00FC5512">
            <w:pPr>
              <w:ind w:right="-108"/>
              <w:outlineLvl w:val="1"/>
              <w:rPr>
                <w:sz w:val="20"/>
                <w:szCs w:val="20"/>
              </w:rPr>
            </w:pPr>
            <w:r>
              <w:rPr>
                <w:sz w:val="20"/>
                <w:szCs w:val="20"/>
              </w:rPr>
              <w:t>500,00000</w:t>
            </w:r>
          </w:p>
        </w:tc>
        <w:tc>
          <w:tcPr>
            <w:tcW w:w="1134" w:type="dxa"/>
          </w:tcPr>
          <w:p w:rsidR="00FC5512" w:rsidRDefault="00FC5512" w:rsidP="00FC5512">
            <w:pPr>
              <w:ind w:left="-108" w:right="-108"/>
              <w:outlineLvl w:val="1"/>
              <w:rPr>
                <w:sz w:val="20"/>
                <w:szCs w:val="20"/>
              </w:rPr>
            </w:pPr>
            <w:r>
              <w:rPr>
                <w:sz w:val="20"/>
                <w:szCs w:val="20"/>
              </w:rPr>
              <w:t>500,00000</w:t>
            </w:r>
          </w:p>
        </w:tc>
        <w:tc>
          <w:tcPr>
            <w:tcW w:w="1275" w:type="dxa"/>
          </w:tcPr>
          <w:p w:rsidR="00FC5512" w:rsidRDefault="00FC5512" w:rsidP="00FC5512">
            <w:pPr>
              <w:outlineLvl w:val="1"/>
              <w:rPr>
                <w:color w:val="000000"/>
                <w:sz w:val="20"/>
                <w:szCs w:val="20"/>
              </w:rPr>
            </w:pPr>
            <w:r>
              <w:rPr>
                <w:color w:val="000000"/>
                <w:sz w:val="20"/>
                <w:szCs w:val="20"/>
              </w:rPr>
              <w:t>1500,00000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A37F22">
              <w:rPr>
                <w:bCs/>
                <w:sz w:val="20"/>
                <w:szCs w:val="20"/>
              </w:rPr>
              <w:t>1.2.1.4</w:t>
            </w:r>
          </w:p>
        </w:tc>
        <w:tc>
          <w:tcPr>
            <w:tcW w:w="1559" w:type="dxa"/>
          </w:tcPr>
          <w:p w:rsidR="00FC5512" w:rsidRDefault="00FC5512" w:rsidP="00FC5512">
            <w:r w:rsidRPr="0093105B">
              <w:rPr>
                <w:sz w:val="20"/>
                <w:szCs w:val="20"/>
              </w:rPr>
              <w:t>Отдельные мероприятия</w:t>
            </w:r>
          </w:p>
        </w:tc>
        <w:tc>
          <w:tcPr>
            <w:tcW w:w="2126" w:type="dxa"/>
          </w:tcPr>
          <w:p w:rsidR="00FC5512" w:rsidRPr="00836DFA" w:rsidRDefault="00FC5512" w:rsidP="00FC5512">
            <w:pPr>
              <w:autoSpaceDE w:val="0"/>
              <w:autoSpaceDN w:val="0"/>
              <w:adjustRightInd w:val="0"/>
              <w:rPr>
                <w:sz w:val="20"/>
                <w:szCs w:val="20"/>
              </w:rPr>
            </w:pPr>
            <w:r w:rsidRPr="00A37F22">
              <w:rPr>
                <w:sz w:val="20"/>
                <w:szCs w:val="20"/>
              </w:rPr>
              <w:t>Покупка эмали для покраски пешеходных переходов</w:t>
            </w:r>
          </w:p>
        </w:tc>
        <w:tc>
          <w:tcPr>
            <w:tcW w:w="1985" w:type="dxa"/>
          </w:tcPr>
          <w:p w:rsidR="00FC5512" w:rsidRPr="009939AB" w:rsidRDefault="00FC5512" w:rsidP="00FC5512">
            <w:pPr>
              <w:autoSpaceDE w:val="0"/>
              <w:autoSpaceDN w:val="0"/>
              <w:adjustRightInd w:val="0"/>
              <w:rPr>
                <w:bCs/>
                <w:sz w:val="20"/>
                <w:szCs w:val="20"/>
              </w:rPr>
            </w:pPr>
            <w:r w:rsidRPr="009939AB">
              <w:rPr>
                <w:bCs/>
                <w:sz w:val="20"/>
                <w:szCs w:val="20"/>
              </w:rPr>
              <w:t>Отдел градостроительства, архитектуры и жизнеобеспечения</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1"/>
              <w:rPr>
                <w:sz w:val="20"/>
                <w:szCs w:val="20"/>
              </w:rPr>
            </w:pPr>
            <w:r>
              <w:rPr>
                <w:sz w:val="20"/>
                <w:szCs w:val="20"/>
              </w:rPr>
              <w:t>0,00000</w:t>
            </w:r>
          </w:p>
        </w:tc>
        <w:tc>
          <w:tcPr>
            <w:tcW w:w="1276" w:type="dxa"/>
          </w:tcPr>
          <w:p w:rsidR="00FC5512" w:rsidRDefault="00FC5512" w:rsidP="00FC5512">
            <w:pPr>
              <w:ind w:left="-108" w:right="-108"/>
              <w:outlineLvl w:val="1"/>
              <w:rPr>
                <w:sz w:val="20"/>
                <w:szCs w:val="20"/>
              </w:rPr>
            </w:pPr>
            <w:r>
              <w:rPr>
                <w:sz w:val="20"/>
                <w:szCs w:val="20"/>
              </w:rPr>
              <w:t>16,90000</w:t>
            </w:r>
          </w:p>
        </w:tc>
        <w:tc>
          <w:tcPr>
            <w:tcW w:w="1134" w:type="dxa"/>
          </w:tcPr>
          <w:p w:rsidR="00FC5512" w:rsidRDefault="00FC5512" w:rsidP="00FC5512">
            <w:pPr>
              <w:ind w:right="-108"/>
              <w:outlineLvl w:val="1"/>
              <w:rPr>
                <w:sz w:val="20"/>
                <w:szCs w:val="20"/>
              </w:rPr>
            </w:pPr>
            <w:r>
              <w:rPr>
                <w:sz w:val="20"/>
                <w:szCs w:val="20"/>
              </w:rPr>
              <w:t>40,00000</w:t>
            </w:r>
          </w:p>
        </w:tc>
        <w:tc>
          <w:tcPr>
            <w:tcW w:w="1134" w:type="dxa"/>
          </w:tcPr>
          <w:p w:rsidR="00FC5512" w:rsidRDefault="00FC5512" w:rsidP="00FC5512">
            <w:pPr>
              <w:ind w:right="-108"/>
              <w:outlineLvl w:val="1"/>
              <w:rPr>
                <w:sz w:val="20"/>
                <w:szCs w:val="20"/>
              </w:rPr>
            </w:pPr>
            <w:r>
              <w:rPr>
                <w:sz w:val="20"/>
                <w:szCs w:val="20"/>
              </w:rPr>
              <w:t>40,00000</w:t>
            </w:r>
          </w:p>
        </w:tc>
        <w:tc>
          <w:tcPr>
            <w:tcW w:w="1134" w:type="dxa"/>
          </w:tcPr>
          <w:p w:rsidR="00FC5512" w:rsidRDefault="00FC5512" w:rsidP="00FC5512">
            <w:pPr>
              <w:ind w:left="-108" w:right="-108"/>
              <w:outlineLvl w:val="1"/>
              <w:rPr>
                <w:sz w:val="20"/>
                <w:szCs w:val="20"/>
              </w:rPr>
            </w:pPr>
            <w:r>
              <w:rPr>
                <w:sz w:val="20"/>
                <w:szCs w:val="20"/>
              </w:rPr>
              <w:t>40,00000</w:t>
            </w:r>
          </w:p>
        </w:tc>
        <w:tc>
          <w:tcPr>
            <w:tcW w:w="1275" w:type="dxa"/>
          </w:tcPr>
          <w:p w:rsidR="00FC5512" w:rsidRDefault="00FC5512" w:rsidP="00FC5512">
            <w:pPr>
              <w:outlineLvl w:val="1"/>
              <w:rPr>
                <w:color w:val="000000"/>
                <w:sz w:val="20"/>
                <w:szCs w:val="20"/>
              </w:rPr>
            </w:pPr>
            <w:r>
              <w:rPr>
                <w:color w:val="000000"/>
                <w:sz w:val="20"/>
                <w:szCs w:val="20"/>
              </w:rPr>
              <w:t>136,90000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Pr>
                <w:bCs/>
                <w:sz w:val="20"/>
                <w:szCs w:val="20"/>
              </w:rPr>
              <w:lastRenderedPageBreak/>
              <w:t>1.2.1.5</w:t>
            </w:r>
          </w:p>
        </w:tc>
        <w:tc>
          <w:tcPr>
            <w:tcW w:w="1559" w:type="dxa"/>
          </w:tcPr>
          <w:p w:rsidR="00FC5512" w:rsidRDefault="00FC5512" w:rsidP="00FC5512">
            <w:r w:rsidRPr="0093105B">
              <w:rPr>
                <w:sz w:val="20"/>
                <w:szCs w:val="20"/>
              </w:rPr>
              <w:t>Отдельные мероприятия</w:t>
            </w:r>
          </w:p>
        </w:tc>
        <w:tc>
          <w:tcPr>
            <w:tcW w:w="2126" w:type="dxa"/>
          </w:tcPr>
          <w:p w:rsidR="00FC5512" w:rsidRPr="00836DFA" w:rsidRDefault="00FC5512" w:rsidP="00FC5512">
            <w:pPr>
              <w:autoSpaceDE w:val="0"/>
              <w:autoSpaceDN w:val="0"/>
              <w:adjustRightInd w:val="0"/>
              <w:rPr>
                <w:sz w:val="20"/>
                <w:szCs w:val="20"/>
              </w:rPr>
            </w:pPr>
            <w:r w:rsidRPr="00A37F22">
              <w:rPr>
                <w:sz w:val="20"/>
                <w:szCs w:val="20"/>
              </w:rPr>
              <w:t>Разравнивание щебня с планировкой поверхности</w:t>
            </w:r>
          </w:p>
        </w:tc>
        <w:tc>
          <w:tcPr>
            <w:tcW w:w="1985" w:type="dxa"/>
          </w:tcPr>
          <w:p w:rsidR="00FC5512" w:rsidRDefault="00FC5512" w:rsidP="00FC5512">
            <w:r w:rsidRPr="009939AB">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1"/>
              <w:rPr>
                <w:sz w:val="20"/>
                <w:szCs w:val="20"/>
              </w:rPr>
            </w:pPr>
            <w:r>
              <w:rPr>
                <w:sz w:val="20"/>
                <w:szCs w:val="20"/>
              </w:rPr>
              <w:t>0,00000</w:t>
            </w:r>
          </w:p>
        </w:tc>
        <w:tc>
          <w:tcPr>
            <w:tcW w:w="1276" w:type="dxa"/>
          </w:tcPr>
          <w:p w:rsidR="00FC5512" w:rsidRDefault="00FC5512" w:rsidP="00FC5512">
            <w:pPr>
              <w:ind w:left="-108" w:right="-108"/>
              <w:outlineLvl w:val="1"/>
              <w:rPr>
                <w:sz w:val="20"/>
                <w:szCs w:val="20"/>
              </w:rPr>
            </w:pPr>
            <w:r>
              <w:rPr>
                <w:sz w:val="20"/>
                <w:szCs w:val="20"/>
              </w:rPr>
              <w:t>0,00000</w:t>
            </w:r>
          </w:p>
        </w:tc>
        <w:tc>
          <w:tcPr>
            <w:tcW w:w="1134" w:type="dxa"/>
          </w:tcPr>
          <w:p w:rsidR="00FC5512" w:rsidRDefault="00FC5512" w:rsidP="00FC5512">
            <w:pPr>
              <w:ind w:right="-108"/>
              <w:outlineLvl w:val="1"/>
              <w:rPr>
                <w:sz w:val="20"/>
                <w:szCs w:val="20"/>
              </w:rPr>
            </w:pPr>
            <w:r>
              <w:rPr>
                <w:sz w:val="20"/>
                <w:szCs w:val="20"/>
              </w:rPr>
              <w:t>50,00000</w:t>
            </w:r>
          </w:p>
        </w:tc>
        <w:tc>
          <w:tcPr>
            <w:tcW w:w="1134" w:type="dxa"/>
          </w:tcPr>
          <w:p w:rsidR="00FC5512" w:rsidRDefault="00FC5512" w:rsidP="00FC5512">
            <w:pPr>
              <w:ind w:right="-108"/>
              <w:outlineLvl w:val="1"/>
              <w:rPr>
                <w:sz w:val="20"/>
                <w:szCs w:val="20"/>
              </w:rPr>
            </w:pPr>
            <w:r>
              <w:rPr>
                <w:sz w:val="20"/>
                <w:szCs w:val="20"/>
              </w:rPr>
              <w:t>100,00000</w:t>
            </w:r>
          </w:p>
        </w:tc>
        <w:tc>
          <w:tcPr>
            <w:tcW w:w="1134" w:type="dxa"/>
          </w:tcPr>
          <w:p w:rsidR="00FC5512" w:rsidRDefault="00FC5512" w:rsidP="00FC5512">
            <w:pPr>
              <w:ind w:left="-108" w:right="-108"/>
              <w:outlineLvl w:val="1"/>
              <w:rPr>
                <w:sz w:val="20"/>
                <w:szCs w:val="20"/>
              </w:rPr>
            </w:pPr>
            <w:r>
              <w:rPr>
                <w:sz w:val="20"/>
                <w:szCs w:val="20"/>
              </w:rPr>
              <w:t>100,00000</w:t>
            </w:r>
          </w:p>
        </w:tc>
        <w:tc>
          <w:tcPr>
            <w:tcW w:w="1275" w:type="dxa"/>
          </w:tcPr>
          <w:p w:rsidR="00FC5512" w:rsidRDefault="00FC5512" w:rsidP="00FC5512">
            <w:pPr>
              <w:outlineLvl w:val="1"/>
              <w:rPr>
                <w:color w:val="000000"/>
                <w:sz w:val="20"/>
                <w:szCs w:val="20"/>
              </w:rPr>
            </w:pPr>
            <w:r>
              <w:rPr>
                <w:color w:val="000000"/>
                <w:sz w:val="20"/>
                <w:szCs w:val="20"/>
              </w:rPr>
              <w:t>250,00000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1.2.2</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0"/>
              <w:rPr>
                <w:sz w:val="20"/>
                <w:szCs w:val="20"/>
              </w:rPr>
            </w:pPr>
            <w:r>
              <w:rPr>
                <w:sz w:val="20"/>
                <w:szCs w:val="20"/>
              </w:rPr>
              <w:t>2113,52997</w:t>
            </w:r>
          </w:p>
        </w:tc>
        <w:tc>
          <w:tcPr>
            <w:tcW w:w="1276" w:type="dxa"/>
          </w:tcPr>
          <w:p w:rsidR="00FC5512" w:rsidRDefault="00FC5512" w:rsidP="00FC5512">
            <w:pPr>
              <w:ind w:left="-108" w:right="-108"/>
              <w:outlineLvl w:val="0"/>
              <w:rPr>
                <w:sz w:val="20"/>
                <w:szCs w:val="20"/>
              </w:rPr>
            </w:pPr>
            <w:r>
              <w:rPr>
                <w:sz w:val="20"/>
                <w:szCs w:val="20"/>
              </w:rPr>
              <w:t>2724,85940</w:t>
            </w:r>
          </w:p>
        </w:tc>
        <w:tc>
          <w:tcPr>
            <w:tcW w:w="1134" w:type="dxa"/>
          </w:tcPr>
          <w:p w:rsidR="00FC5512" w:rsidRDefault="00FC5512" w:rsidP="00FC5512">
            <w:pPr>
              <w:ind w:right="-108"/>
              <w:outlineLvl w:val="0"/>
              <w:rPr>
                <w:sz w:val="20"/>
                <w:szCs w:val="20"/>
              </w:rPr>
            </w:pPr>
            <w:r>
              <w:rPr>
                <w:sz w:val="20"/>
                <w:szCs w:val="20"/>
              </w:rPr>
              <w:t>3050,00000</w:t>
            </w:r>
          </w:p>
        </w:tc>
        <w:tc>
          <w:tcPr>
            <w:tcW w:w="1134" w:type="dxa"/>
          </w:tcPr>
          <w:p w:rsidR="00FC5512" w:rsidRDefault="00FC5512" w:rsidP="00FC5512">
            <w:pPr>
              <w:ind w:right="-108"/>
              <w:outlineLvl w:val="0"/>
              <w:rPr>
                <w:sz w:val="20"/>
                <w:szCs w:val="20"/>
              </w:rPr>
            </w:pPr>
            <w:r>
              <w:rPr>
                <w:sz w:val="20"/>
                <w:szCs w:val="20"/>
              </w:rPr>
              <w:t>3100,00000</w:t>
            </w:r>
          </w:p>
        </w:tc>
        <w:tc>
          <w:tcPr>
            <w:tcW w:w="1134" w:type="dxa"/>
          </w:tcPr>
          <w:p w:rsidR="00FC5512" w:rsidRDefault="00FC5512" w:rsidP="00FC5512">
            <w:pPr>
              <w:ind w:left="-108" w:right="-108"/>
              <w:outlineLvl w:val="0"/>
              <w:rPr>
                <w:sz w:val="20"/>
                <w:szCs w:val="20"/>
              </w:rPr>
            </w:pPr>
            <w:r>
              <w:rPr>
                <w:sz w:val="20"/>
                <w:szCs w:val="20"/>
              </w:rPr>
              <w:t>3100,00000</w:t>
            </w:r>
          </w:p>
        </w:tc>
        <w:tc>
          <w:tcPr>
            <w:tcW w:w="1275" w:type="dxa"/>
          </w:tcPr>
          <w:p w:rsidR="00FC5512" w:rsidRDefault="00FC5512" w:rsidP="00FC5512">
            <w:pPr>
              <w:outlineLvl w:val="0"/>
              <w:rPr>
                <w:color w:val="000000"/>
                <w:sz w:val="20"/>
                <w:szCs w:val="20"/>
              </w:rPr>
            </w:pPr>
            <w:r>
              <w:rPr>
                <w:color w:val="000000"/>
                <w:sz w:val="20"/>
                <w:szCs w:val="20"/>
              </w:rPr>
              <w:t>14088,38937</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1.2.2.1</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 xml:space="preserve">Содержание автомобильных дорог </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0"/>
              <w:rPr>
                <w:sz w:val="20"/>
                <w:szCs w:val="20"/>
              </w:rPr>
            </w:pPr>
            <w:r>
              <w:rPr>
                <w:sz w:val="20"/>
                <w:szCs w:val="20"/>
              </w:rPr>
              <w:t>1841,32997</w:t>
            </w:r>
          </w:p>
        </w:tc>
        <w:tc>
          <w:tcPr>
            <w:tcW w:w="1276" w:type="dxa"/>
          </w:tcPr>
          <w:p w:rsidR="00FC5512" w:rsidRDefault="00FC5512" w:rsidP="00FC5512">
            <w:pPr>
              <w:ind w:left="-108" w:right="-108"/>
              <w:outlineLvl w:val="0"/>
              <w:rPr>
                <w:sz w:val="20"/>
                <w:szCs w:val="20"/>
              </w:rPr>
            </w:pPr>
            <w:r>
              <w:rPr>
                <w:sz w:val="20"/>
                <w:szCs w:val="20"/>
              </w:rPr>
              <w:t>2505,45940</w:t>
            </w:r>
          </w:p>
        </w:tc>
        <w:tc>
          <w:tcPr>
            <w:tcW w:w="1134" w:type="dxa"/>
          </w:tcPr>
          <w:p w:rsidR="00FC5512" w:rsidRDefault="00FC5512" w:rsidP="00FC5512">
            <w:pPr>
              <w:ind w:left="-108" w:right="-108"/>
              <w:outlineLvl w:val="0"/>
              <w:rPr>
                <w:sz w:val="20"/>
                <w:szCs w:val="20"/>
              </w:rPr>
            </w:pPr>
            <w:r>
              <w:rPr>
                <w:sz w:val="20"/>
                <w:szCs w:val="20"/>
              </w:rPr>
              <w:t>2500,00000</w:t>
            </w:r>
          </w:p>
        </w:tc>
        <w:tc>
          <w:tcPr>
            <w:tcW w:w="1134" w:type="dxa"/>
          </w:tcPr>
          <w:p w:rsidR="00FC5512" w:rsidRDefault="00FC5512" w:rsidP="00FC5512">
            <w:pPr>
              <w:ind w:right="-108"/>
              <w:outlineLvl w:val="0"/>
              <w:rPr>
                <w:sz w:val="20"/>
                <w:szCs w:val="20"/>
              </w:rPr>
            </w:pPr>
            <w:r>
              <w:rPr>
                <w:sz w:val="20"/>
                <w:szCs w:val="20"/>
              </w:rPr>
              <w:t>2500,00000</w:t>
            </w:r>
          </w:p>
        </w:tc>
        <w:tc>
          <w:tcPr>
            <w:tcW w:w="1134" w:type="dxa"/>
          </w:tcPr>
          <w:p w:rsidR="00FC5512" w:rsidRDefault="00FC5512" w:rsidP="00FC5512">
            <w:pPr>
              <w:ind w:left="-108" w:right="-108"/>
              <w:outlineLvl w:val="0"/>
              <w:rPr>
                <w:sz w:val="20"/>
                <w:szCs w:val="20"/>
              </w:rPr>
            </w:pPr>
            <w:r>
              <w:rPr>
                <w:sz w:val="20"/>
                <w:szCs w:val="20"/>
              </w:rPr>
              <w:t>2500,00000</w:t>
            </w:r>
          </w:p>
        </w:tc>
        <w:tc>
          <w:tcPr>
            <w:tcW w:w="1275" w:type="dxa"/>
          </w:tcPr>
          <w:p w:rsidR="00FC5512" w:rsidRDefault="00FC5512" w:rsidP="00FC5512">
            <w:pPr>
              <w:outlineLvl w:val="0"/>
              <w:rPr>
                <w:color w:val="000000"/>
                <w:sz w:val="20"/>
                <w:szCs w:val="20"/>
              </w:rPr>
            </w:pPr>
            <w:r>
              <w:rPr>
                <w:color w:val="000000"/>
                <w:sz w:val="20"/>
                <w:szCs w:val="20"/>
              </w:rPr>
              <w:t>11846,78937</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1.2.2.2</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Устранение деформаций и повреждений щебеночных оснований (покупка щебня)</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0"/>
              <w:rPr>
                <w:sz w:val="20"/>
                <w:szCs w:val="20"/>
              </w:rPr>
            </w:pPr>
            <w:r>
              <w:rPr>
                <w:sz w:val="20"/>
                <w:szCs w:val="20"/>
              </w:rPr>
              <w:t>225,00000</w:t>
            </w:r>
          </w:p>
        </w:tc>
        <w:tc>
          <w:tcPr>
            <w:tcW w:w="1276" w:type="dxa"/>
          </w:tcPr>
          <w:p w:rsidR="00FC5512" w:rsidRDefault="00FC5512" w:rsidP="00FC5512">
            <w:pPr>
              <w:outlineLvl w:val="0"/>
              <w:rPr>
                <w:sz w:val="20"/>
                <w:szCs w:val="20"/>
              </w:rPr>
            </w:pPr>
            <w:r>
              <w:rPr>
                <w:sz w:val="20"/>
                <w:szCs w:val="20"/>
              </w:rPr>
              <w:t>184,30000</w:t>
            </w:r>
          </w:p>
        </w:tc>
        <w:tc>
          <w:tcPr>
            <w:tcW w:w="1134" w:type="dxa"/>
          </w:tcPr>
          <w:p w:rsidR="00FC5512" w:rsidRDefault="00FC5512" w:rsidP="00FC5512">
            <w:pPr>
              <w:ind w:left="-108" w:right="-108"/>
              <w:outlineLvl w:val="0"/>
              <w:rPr>
                <w:sz w:val="20"/>
                <w:szCs w:val="20"/>
              </w:rPr>
            </w:pPr>
            <w:r>
              <w:rPr>
                <w:sz w:val="20"/>
                <w:szCs w:val="20"/>
              </w:rPr>
              <w:t>500,00000</w:t>
            </w:r>
          </w:p>
        </w:tc>
        <w:tc>
          <w:tcPr>
            <w:tcW w:w="1134" w:type="dxa"/>
          </w:tcPr>
          <w:p w:rsidR="00FC5512" w:rsidRDefault="00FC5512" w:rsidP="00FC5512">
            <w:pPr>
              <w:outlineLvl w:val="0"/>
              <w:rPr>
                <w:sz w:val="20"/>
                <w:szCs w:val="20"/>
              </w:rPr>
            </w:pPr>
            <w:r>
              <w:rPr>
                <w:sz w:val="20"/>
                <w:szCs w:val="20"/>
              </w:rPr>
              <w:t>500,00000</w:t>
            </w:r>
          </w:p>
        </w:tc>
        <w:tc>
          <w:tcPr>
            <w:tcW w:w="1134" w:type="dxa"/>
          </w:tcPr>
          <w:p w:rsidR="00FC5512" w:rsidRDefault="00FC5512" w:rsidP="00FC5512">
            <w:pPr>
              <w:outlineLvl w:val="0"/>
              <w:rPr>
                <w:sz w:val="20"/>
                <w:szCs w:val="20"/>
              </w:rPr>
            </w:pPr>
            <w:r>
              <w:rPr>
                <w:sz w:val="20"/>
                <w:szCs w:val="20"/>
              </w:rPr>
              <w:t>500,00000</w:t>
            </w:r>
          </w:p>
        </w:tc>
        <w:tc>
          <w:tcPr>
            <w:tcW w:w="1275" w:type="dxa"/>
          </w:tcPr>
          <w:p w:rsidR="00FC5512" w:rsidRDefault="00FC5512" w:rsidP="00FC5512">
            <w:pPr>
              <w:outlineLvl w:val="0"/>
              <w:rPr>
                <w:color w:val="000000"/>
                <w:sz w:val="20"/>
                <w:szCs w:val="20"/>
              </w:rPr>
            </w:pPr>
            <w:r>
              <w:rPr>
                <w:color w:val="000000"/>
                <w:sz w:val="20"/>
                <w:szCs w:val="20"/>
              </w:rPr>
              <w:t>1909,30000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1.2.2.3</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Разравнивание щебня с планировкой поверхности</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0"/>
              <w:rPr>
                <w:sz w:val="20"/>
                <w:szCs w:val="20"/>
              </w:rPr>
            </w:pPr>
            <w:r>
              <w:rPr>
                <w:sz w:val="20"/>
                <w:szCs w:val="20"/>
              </w:rPr>
              <w:t>47,20000</w:t>
            </w:r>
          </w:p>
        </w:tc>
        <w:tc>
          <w:tcPr>
            <w:tcW w:w="1276" w:type="dxa"/>
          </w:tcPr>
          <w:p w:rsidR="00FC5512" w:rsidRDefault="00FC5512" w:rsidP="00FC5512">
            <w:pPr>
              <w:outlineLvl w:val="0"/>
              <w:rPr>
                <w:sz w:val="20"/>
                <w:szCs w:val="20"/>
              </w:rPr>
            </w:pPr>
            <w:r>
              <w:rPr>
                <w:sz w:val="20"/>
                <w:szCs w:val="20"/>
              </w:rPr>
              <w:t>35,10000</w:t>
            </w:r>
          </w:p>
        </w:tc>
        <w:tc>
          <w:tcPr>
            <w:tcW w:w="1134" w:type="dxa"/>
          </w:tcPr>
          <w:p w:rsidR="00FC5512" w:rsidRDefault="00FC5512" w:rsidP="00FC5512">
            <w:pPr>
              <w:ind w:left="-108" w:right="-108"/>
              <w:outlineLvl w:val="0"/>
              <w:rPr>
                <w:sz w:val="20"/>
                <w:szCs w:val="20"/>
              </w:rPr>
            </w:pPr>
            <w:r>
              <w:rPr>
                <w:sz w:val="20"/>
                <w:szCs w:val="20"/>
              </w:rPr>
              <w:t>50,00000</w:t>
            </w:r>
          </w:p>
        </w:tc>
        <w:tc>
          <w:tcPr>
            <w:tcW w:w="1134" w:type="dxa"/>
          </w:tcPr>
          <w:p w:rsidR="00FC5512" w:rsidRDefault="00FC5512" w:rsidP="00FC5512">
            <w:pPr>
              <w:outlineLvl w:val="0"/>
              <w:rPr>
                <w:sz w:val="20"/>
                <w:szCs w:val="20"/>
              </w:rPr>
            </w:pPr>
            <w:r>
              <w:rPr>
                <w:sz w:val="20"/>
                <w:szCs w:val="20"/>
              </w:rPr>
              <w:t>100,00000</w:t>
            </w:r>
          </w:p>
        </w:tc>
        <w:tc>
          <w:tcPr>
            <w:tcW w:w="1134" w:type="dxa"/>
          </w:tcPr>
          <w:p w:rsidR="00FC5512" w:rsidRDefault="00FC5512" w:rsidP="00FC5512">
            <w:pPr>
              <w:outlineLvl w:val="0"/>
              <w:rPr>
                <w:sz w:val="20"/>
                <w:szCs w:val="20"/>
              </w:rPr>
            </w:pPr>
            <w:r>
              <w:rPr>
                <w:sz w:val="20"/>
                <w:szCs w:val="20"/>
              </w:rPr>
              <w:t>100,00000</w:t>
            </w:r>
          </w:p>
        </w:tc>
        <w:tc>
          <w:tcPr>
            <w:tcW w:w="1275" w:type="dxa"/>
          </w:tcPr>
          <w:p w:rsidR="00FC5512" w:rsidRDefault="00FC5512" w:rsidP="00FC5512">
            <w:pPr>
              <w:outlineLvl w:val="0"/>
              <w:rPr>
                <w:color w:val="000000"/>
                <w:sz w:val="20"/>
                <w:szCs w:val="20"/>
              </w:rPr>
            </w:pPr>
            <w:r>
              <w:rPr>
                <w:color w:val="000000"/>
                <w:sz w:val="20"/>
                <w:szCs w:val="20"/>
              </w:rPr>
              <w:t>332,30000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1.3</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sz w:val="20"/>
                <w:szCs w:val="20"/>
              </w:rPr>
              <w:t>Исполнение обязательств, возникших из соглашений предыдущего финансового года</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 xml:space="preserve">администрации Кикнурского </w:t>
            </w:r>
            <w:r w:rsidRPr="00F67B78">
              <w:rPr>
                <w:bCs/>
                <w:sz w:val="20"/>
                <w:szCs w:val="20"/>
              </w:rPr>
              <w:lastRenderedPageBreak/>
              <w:t>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Pr="00F67B78" w:rsidRDefault="00FC5512" w:rsidP="00FC5512">
            <w:pPr>
              <w:ind w:left="-108" w:firstLine="108"/>
              <w:rPr>
                <w:sz w:val="20"/>
                <w:szCs w:val="20"/>
              </w:rPr>
            </w:pPr>
            <w:r w:rsidRPr="00F67B78">
              <w:rPr>
                <w:sz w:val="20"/>
                <w:szCs w:val="20"/>
              </w:rPr>
              <w:t>13,26900</w:t>
            </w:r>
          </w:p>
        </w:tc>
        <w:tc>
          <w:tcPr>
            <w:tcW w:w="1276" w:type="dxa"/>
          </w:tcPr>
          <w:p w:rsidR="00FC5512" w:rsidRPr="00F67B78" w:rsidRDefault="00FC5512" w:rsidP="00FC5512">
            <w:pPr>
              <w:ind w:left="-108"/>
              <w:rPr>
                <w:sz w:val="20"/>
                <w:szCs w:val="20"/>
              </w:rPr>
            </w:pPr>
            <w:r w:rsidRPr="00F67B78">
              <w:rPr>
                <w:sz w:val="20"/>
                <w:szCs w:val="20"/>
              </w:rPr>
              <w:t>20,09200</w:t>
            </w:r>
          </w:p>
        </w:tc>
        <w:tc>
          <w:tcPr>
            <w:tcW w:w="1134" w:type="dxa"/>
          </w:tcPr>
          <w:p w:rsidR="00FC5512" w:rsidRPr="00F67B78" w:rsidRDefault="00FC5512" w:rsidP="00FC5512">
            <w:pPr>
              <w:ind w:left="-108" w:right="-108" w:firstLine="108"/>
              <w:rPr>
                <w:sz w:val="20"/>
                <w:szCs w:val="20"/>
              </w:rPr>
            </w:pPr>
            <w:r w:rsidRPr="00F67B78">
              <w:rPr>
                <w:sz w:val="20"/>
                <w:szCs w:val="20"/>
              </w:rPr>
              <w:t>0,00000</w:t>
            </w:r>
          </w:p>
        </w:tc>
        <w:tc>
          <w:tcPr>
            <w:tcW w:w="1134" w:type="dxa"/>
          </w:tcPr>
          <w:p w:rsidR="00FC5512" w:rsidRPr="00F67B78" w:rsidRDefault="00FC5512" w:rsidP="00FC5512">
            <w:pPr>
              <w:ind w:left="-108"/>
              <w:rPr>
                <w:sz w:val="20"/>
                <w:szCs w:val="20"/>
              </w:rPr>
            </w:pPr>
            <w:r w:rsidRPr="00F67B78">
              <w:rPr>
                <w:sz w:val="20"/>
                <w:szCs w:val="20"/>
              </w:rPr>
              <w:t>0,00000</w:t>
            </w:r>
          </w:p>
        </w:tc>
        <w:tc>
          <w:tcPr>
            <w:tcW w:w="1134" w:type="dxa"/>
          </w:tcPr>
          <w:p w:rsidR="00FC5512" w:rsidRPr="00F67B78" w:rsidRDefault="00FC5512" w:rsidP="00FC5512">
            <w:pPr>
              <w:ind w:left="-108"/>
              <w:rPr>
                <w:sz w:val="20"/>
                <w:szCs w:val="20"/>
              </w:rPr>
            </w:pPr>
            <w:r w:rsidRPr="00F67B78">
              <w:rPr>
                <w:sz w:val="20"/>
                <w:szCs w:val="20"/>
              </w:rPr>
              <w:t>0,00000</w:t>
            </w:r>
          </w:p>
        </w:tc>
        <w:tc>
          <w:tcPr>
            <w:tcW w:w="1275" w:type="dxa"/>
          </w:tcPr>
          <w:p w:rsidR="00FC5512" w:rsidRPr="00F67B78" w:rsidRDefault="00FC5512" w:rsidP="00FC5512">
            <w:pPr>
              <w:ind w:left="-108"/>
              <w:rPr>
                <w:color w:val="000000"/>
                <w:sz w:val="20"/>
                <w:szCs w:val="20"/>
              </w:rPr>
            </w:pPr>
            <w:r w:rsidRPr="00F67B78">
              <w:rPr>
                <w:color w:val="000000"/>
                <w:sz w:val="20"/>
                <w:szCs w:val="20"/>
              </w:rPr>
              <w:t>33,36100</w:t>
            </w:r>
          </w:p>
        </w:tc>
      </w:tr>
      <w:tr w:rsidR="00FC5512" w:rsidRPr="00F67B78" w:rsidTr="00FC5512">
        <w:tc>
          <w:tcPr>
            <w:tcW w:w="993" w:type="dxa"/>
          </w:tcPr>
          <w:p w:rsidR="00FC5512" w:rsidRPr="00F67B78" w:rsidRDefault="00FC5512" w:rsidP="00FC5512">
            <w:pPr>
              <w:autoSpaceDE w:val="0"/>
              <w:autoSpaceDN w:val="0"/>
              <w:adjustRightInd w:val="0"/>
              <w:rPr>
                <w:bCs/>
                <w:sz w:val="20"/>
                <w:szCs w:val="20"/>
              </w:rPr>
            </w:pPr>
            <w:r w:rsidRPr="00F67B78">
              <w:rPr>
                <w:bCs/>
                <w:sz w:val="20"/>
                <w:szCs w:val="20"/>
              </w:rPr>
              <w:t>1.4</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sz w:val="20"/>
                <w:szCs w:val="20"/>
              </w:rPr>
              <w:t>Паспортизация автомобильных дорог</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0,00000</w:t>
            </w:r>
          </w:p>
        </w:tc>
        <w:tc>
          <w:tcPr>
            <w:tcW w:w="1276" w:type="dxa"/>
          </w:tcPr>
          <w:p w:rsidR="00FC5512" w:rsidRDefault="00FC5512" w:rsidP="00FC5512">
            <w:pPr>
              <w:rPr>
                <w:sz w:val="20"/>
                <w:szCs w:val="20"/>
              </w:rPr>
            </w:pPr>
            <w:r>
              <w:rPr>
                <w:sz w:val="20"/>
                <w:szCs w:val="20"/>
              </w:rPr>
              <w:t>0,00000</w:t>
            </w:r>
          </w:p>
        </w:tc>
        <w:tc>
          <w:tcPr>
            <w:tcW w:w="1134" w:type="dxa"/>
          </w:tcPr>
          <w:p w:rsidR="00FC5512" w:rsidRDefault="00FC5512" w:rsidP="00FC5512">
            <w:pPr>
              <w:ind w:left="-108" w:right="-108"/>
              <w:rPr>
                <w:sz w:val="20"/>
                <w:szCs w:val="20"/>
              </w:rPr>
            </w:pPr>
            <w:r>
              <w:rPr>
                <w:sz w:val="20"/>
                <w:szCs w:val="20"/>
              </w:rPr>
              <w:t>605,23500</w:t>
            </w:r>
          </w:p>
        </w:tc>
        <w:tc>
          <w:tcPr>
            <w:tcW w:w="1134" w:type="dxa"/>
          </w:tcPr>
          <w:p w:rsidR="00FC5512" w:rsidRDefault="00FC5512" w:rsidP="00FC5512">
            <w:pPr>
              <w:rPr>
                <w:sz w:val="20"/>
                <w:szCs w:val="20"/>
              </w:rPr>
            </w:pPr>
            <w:r>
              <w:rPr>
                <w:sz w:val="20"/>
                <w:szCs w:val="20"/>
              </w:rPr>
              <w:t>605,23500</w:t>
            </w:r>
          </w:p>
        </w:tc>
        <w:tc>
          <w:tcPr>
            <w:tcW w:w="1134" w:type="dxa"/>
          </w:tcPr>
          <w:p w:rsidR="00FC5512" w:rsidRDefault="00FC5512" w:rsidP="00FC5512">
            <w:pPr>
              <w:rPr>
                <w:sz w:val="20"/>
                <w:szCs w:val="20"/>
              </w:rPr>
            </w:pPr>
            <w:r>
              <w:rPr>
                <w:sz w:val="20"/>
                <w:szCs w:val="20"/>
              </w:rPr>
              <w:t>605,23500</w:t>
            </w:r>
          </w:p>
        </w:tc>
        <w:tc>
          <w:tcPr>
            <w:tcW w:w="1275" w:type="dxa"/>
          </w:tcPr>
          <w:p w:rsidR="00FC5512" w:rsidRDefault="00FC5512" w:rsidP="00FC5512">
            <w:pPr>
              <w:rPr>
                <w:color w:val="000000"/>
                <w:sz w:val="20"/>
                <w:szCs w:val="20"/>
              </w:rPr>
            </w:pPr>
            <w:r>
              <w:rPr>
                <w:color w:val="000000"/>
                <w:sz w:val="20"/>
                <w:szCs w:val="20"/>
              </w:rPr>
              <w:t>1815,70500</w:t>
            </w:r>
          </w:p>
        </w:tc>
      </w:tr>
      <w:tr w:rsidR="00FC5512" w:rsidRPr="00F67B78" w:rsidTr="00FC5512">
        <w:tc>
          <w:tcPr>
            <w:tcW w:w="993" w:type="dxa"/>
          </w:tcPr>
          <w:p w:rsidR="00FC5512" w:rsidRPr="00F67B78" w:rsidRDefault="00FC5512" w:rsidP="00FC5512">
            <w:pPr>
              <w:rPr>
                <w:sz w:val="20"/>
                <w:szCs w:val="20"/>
              </w:rPr>
            </w:pPr>
            <w:r w:rsidRPr="00F67B78">
              <w:rPr>
                <w:sz w:val="20"/>
                <w:szCs w:val="20"/>
              </w:rPr>
              <w:t>1.5.</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sz w:val="20"/>
                <w:szCs w:val="20"/>
              </w:rPr>
              <w:t>Нанесение горизонтальной разметки</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140,00000</w:t>
            </w:r>
          </w:p>
        </w:tc>
        <w:tc>
          <w:tcPr>
            <w:tcW w:w="1276"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140,00000</w:t>
            </w:r>
          </w:p>
        </w:tc>
      </w:tr>
      <w:tr w:rsidR="00FC5512" w:rsidRPr="00F67B78" w:rsidTr="00FC5512">
        <w:tc>
          <w:tcPr>
            <w:tcW w:w="993" w:type="dxa"/>
          </w:tcPr>
          <w:p w:rsidR="00FC5512" w:rsidRPr="00F67B78" w:rsidRDefault="00FC5512" w:rsidP="00FC5512">
            <w:pPr>
              <w:rPr>
                <w:sz w:val="20"/>
                <w:szCs w:val="20"/>
              </w:rPr>
            </w:pPr>
            <w:r w:rsidRPr="00F67B78">
              <w:rPr>
                <w:sz w:val="20"/>
                <w:szCs w:val="20"/>
              </w:rPr>
              <w:t>2.</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color w:val="000000"/>
                <w:sz w:val="20"/>
                <w:szCs w:val="20"/>
              </w:rPr>
              <w:t>Ремонт автомобильных дорог общего пользования местного значения и искусственных сооружений на них</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2147,29592</w:t>
            </w:r>
          </w:p>
        </w:tc>
        <w:tc>
          <w:tcPr>
            <w:tcW w:w="1276" w:type="dxa"/>
          </w:tcPr>
          <w:p w:rsidR="00FC5512" w:rsidRDefault="00FC5512" w:rsidP="00FC5512">
            <w:pPr>
              <w:ind w:left="-108" w:right="-108"/>
              <w:rPr>
                <w:sz w:val="20"/>
                <w:szCs w:val="20"/>
              </w:rPr>
            </w:pPr>
            <w:r>
              <w:rPr>
                <w:sz w:val="20"/>
                <w:szCs w:val="20"/>
              </w:rPr>
              <w:t>2465,79636</w:t>
            </w:r>
          </w:p>
        </w:tc>
        <w:tc>
          <w:tcPr>
            <w:tcW w:w="1134" w:type="dxa"/>
          </w:tcPr>
          <w:p w:rsidR="00FC5512" w:rsidRDefault="00FC5512" w:rsidP="00FC5512">
            <w:pPr>
              <w:rPr>
                <w:sz w:val="20"/>
                <w:szCs w:val="20"/>
              </w:rPr>
            </w:pPr>
            <w:r>
              <w:rPr>
                <w:sz w:val="20"/>
                <w:szCs w:val="20"/>
              </w:rPr>
              <w:t>282,20000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4895,29228</w:t>
            </w:r>
          </w:p>
        </w:tc>
      </w:tr>
      <w:tr w:rsidR="00FC5512" w:rsidRPr="00F67B78" w:rsidTr="00FC5512">
        <w:tc>
          <w:tcPr>
            <w:tcW w:w="993" w:type="dxa"/>
          </w:tcPr>
          <w:p w:rsidR="00FC5512" w:rsidRPr="00F67B78" w:rsidRDefault="00FC5512" w:rsidP="00FC5512">
            <w:pPr>
              <w:rPr>
                <w:sz w:val="20"/>
                <w:szCs w:val="20"/>
              </w:rPr>
            </w:pPr>
            <w:r w:rsidRPr="00F67B78">
              <w:rPr>
                <w:sz w:val="20"/>
                <w:szCs w:val="20"/>
              </w:rPr>
              <w:t>2.1</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sz w:val="20"/>
                <w:szCs w:val="20"/>
              </w:rPr>
              <w:t>Ремонт автомобильных дорог общего пользования местного значения вне границ населенных пунктов</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vAlign w:val="center"/>
          </w:tcPr>
          <w:p w:rsidR="00FC5512" w:rsidRPr="00F67B78" w:rsidRDefault="00FC5512" w:rsidP="00FC5512">
            <w:pPr>
              <w:rPr>
                <w:sz w:val="20"/>
                <w:szCs w:val="20"/>
              </w:rPr>
            </w:pPr>
          </w:p>
        </w:tc>
        <w:tc>
          <w:tcPr>
            <w:tcW w:w="1276" w:type="dxa"/>
          </w:tcPr>
          <w:p w:rsidR="00FC5512" w:rsidRDefault="00FC5512" w:rsidP="00FC5512">
            <w:pPr>
              <w:rPr>
                <w:sz w:val="20"/>
                <w:szCs w:val="20"/>
              </w:rPr>
            </w:pPr>
            <w:r>
              <w:rPr>
                <w:sz w:val="20"/>
                <w:szCs w:val="20"/>
              </w:rPr>
              <w:t>200,28557</w:t>
            </w:r>
          </w:p>
        </w:tc>
        <w:tc>
          <w:tcPr>
            <w:tcW w:w="1276" w:type="dxa"/>
          </w:tcPr>
          <w:p w:rsidR="00FC5512" w:rsidRDefault="00FC5512" w:rsidP="00FC5512">
            <w:pPr>
              <w:rPr>
                <w:sz w:val="20"/>
                <w:szCs w:val="20"/>
              </w:rPr>
            </w:pPr>
            <w:r>
              <w:rPr>
                <w:sz w:val="20"/>
                <w:szCs w:val="20"/>
              </w:rPr>
              <w:t>366,13720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566,42277</w:t>
            </w:r>
          </w:p>
        </w:tc>
      </w:tr>
      <w:tr w:rsidR="00FC5512" w:rsidRPr="00F67B78" w:rsidTr="00FC5512">
        <w:tc>
          <w:tcPr>
            <w:tcW w:w="993" w:type="dxa"/>
          </w:tcPr>
          <w:p w:rsidR="00FC5512" w:rsidRPr="00F67B78" w:rsidRDefault="00FC5512" w:rsidP="00FC5512">
            <w:pPr>
              <w:outlineLvl w:val="0"/>
              <w:rPr>
                <w:sz w:val="20"/>
                <w:szCs w:val="20"/>
              </w:rPr>
            </w:pPr>
            <w:r w:rsidRPr="00F67B78">
              <w:rPr>
                <w:sz w:val="20"/>
                <w:szCs w:val="20"/>
              </w:rPr>
              <w:t>2.1.1</w:t>
            </w:r>
          </w:p>
        </w:tc>
        <w:tc>
          <w:tcPr>
            <w:tcW w:w="1559" w:type="dxa"/>
          </w:tcPr>
          <w:p w:rsidR="00FC5512" w:rsidRPr="00F67B78" w:rsidRDefault="00FC5512" w:rsidP="00FC5512">
            <w:pPr>
              <w:outlineLvl w:val="0"/>
              <w:rPr>
                <w:sz w:val="20"/>
                <w:szCs w:val="20"/>
              </w:rPr>
            </w:pPr>
            <w:r w:rsidRPr="00F67B78">
              <w:rPr>
                <w:sz w:val="20"/>
                <w:szCs w:val="20"/>
              </w:rPr>
              <w:t>Отдельное мероприятие</w:t>
            </w:r>
          </w:p>
        </w:tc>
        <w:tc>
          <w:tcPr>
            <w:tcW w:w="2126" w:type="dxa"/>
          </w:tcPr>
          <w:p w:rsidR="00FC5512" w:rsidRPr="00F67B78" w:rsidRDefault="00FC5512" w:rsidP="00FC5512">
            <w:pPr>
              <w:jc w:val="both"/>
              <w:outlineLvl w:val="0"/>
              <w:rPr>
                <w:sz w:val="20"/>
                <w:szCs w:val="20"/>
              </w:rPr>
            </w:pPr>
            <w:r w:rsidRPr="00F67B78">
              <w:rPr>
                <w:sz w:val="20"/>
                <w:szCs w:val="20"/>
              </w:rPr>
              <w:t>Ремонт автомобильной дороги Кикнур-Шапта Кикнурского муниципального округа Кировской области</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Pr="00F67B78" w:rsidRDefault="00FC5512" w:rsidP="00FC5512">
            <w:pPr>
              <w:ind w:left="-108" w:firstLine="108"/>
              <w:rPr>
                <w:sz w:val="20"/>
                <w:szCs w:val="20"/>
              </w:rPr>
            </w:pPr>
            <w:r w:rsidRPr="00F67B78">
              <w:rPr>
                <w:sz w:val="20"/>
                <w:szCs w:val="20"/>
              </w:rPr>
              <w:t>200,28557</w:t>
            </w:r>
          </w:p>
        </w:tc>
        <w:tc>
          <w:tcPr>
            <w:tcW w:w="1276" w:type="dxa"/>
          </w:tcPr>
          <w:p w:rsidR="00FC5512" w:rsidRPr="00F67B78" w:rsidRDefault="00FC5512" w:rsidP="00FC5512">
            <w:pPr>
              <w:ind w:left="-108"/>
              <w:rPr>
                <w:sz w:val="20"/>
                <w:szCs w:val="20"/>
              </w:rPr>
            </w:pPr>
            <w:r w:rsidRPr="00F67B78">
              <w:rPr>
                <w:sz w:val="20"/>
                <w:szCs w:val="20"/>
              </w:rPr>
              <w:t>0,00000</w:t>
            </w:r>
          </w:p>
        </w:tc>
        <w:tc>
          <w:tcPr>
            <w:tcW w:w="1134" w:type="dxa"/>
          </w:tcPr>
          <w:p w:rsidR="00FC5512" w:rsidRPr="00F67B78" w:rsidRDefault="00FC5512" w:rsidP="00FC5512">
            <w:pPr>
              <w:ind w:left="-108" w:firstLine="108"/>
              <w:rPr>
                <w:sz w:val="20"/>
                <w:szCs w:val="20"/>
              </w:rPr>
            </w:pPr>
            <w:r w:rsidRPr="00F67B78">
              <w:rPr>
                <w:sz w:val="20"/>
                <w:szCs w:val="20"/>
              </w:rPr>
              <w:t>0,00000</w:t>
            </w:r>
          </w:p>
        </w:tc>
        <w:tc>
          <w:tcPr>
            <w:tcW w:w="1134" w:type="dxa"/>
          </w:tcPr>
          <w:p w:rsidR="00FC5512" w:rsidRPr="00F67B78" w:rsidRDefault="00FC5512" w:rsidP="00FC5512">
            <w:pPr>
              <w:ind w:left="-108"/>
              <w:rPr>
                <w:sz w:val="20"/>
                <w:szCs w:val="20"/>
              </w:rPr>
            </w:pPr>
            <w:r w:rsidRPr="00F67B78">
              <w:rPr>
                <w:sz w:val="20"/>
                <w:szCs w:val="20"/>
              </w:rPr>
              <w:t>0,00000</w:t>
            </w:r>
          </w:p>
        </w:tc>
        <w:tc>
          <w:tcPr>
            <w:tcW w:w="1134" w:type="dxa"/>
          </w:tcPr>
          <w:p w:rsidR="00FC5512" w:rsidRPr="00F67B78" w:rsidRDefault="00FC5512" w:rsidP="00FC5512">
            <w:pPr>
              <w:ind w:left="-108"/>
              <w:rPr>
                <w:sz w:val="20"/>
                <w:szCs w:val="20"/>
              </w:rPr>
            </w:pPr>
            <w:r w:rsidRPr="00F67B78">
              <w:rPr>
                <w:sz w:val="20"/>
                <w:szCs w:val="20"/>
              </w:rPr>
              <w:t>0,00000</w:t>
            </w:r>
          </w:p>
        </w:tc>
        <w:tc>
          <w:tcPr>
            <w:tcW w:w="1275" w:type="dxa"/>
          </w:tcPr>
          <w:p w:rsidR="00FC5512" w:rsidRPr="00F67B78" w:rsidRDefault="00FC5512" w:rsidP="00FC5512">
            <w:pPr>
              <w:ind w:left="-108"/>
              <w:rPr>
                <w:color w:val="000000"/>
                <w:sz w:val="20"/>
                <w:szCs w:val="20"/>
              </w:rPr>
            </w:pPr>
            <w:r w:rsidRPr="00F67B78">
              <w:rPr>
                <w:color w:val="000000"/>
                <w:sz w:val="20"/>
                <w:szCs w:val="20"/>
              </w:rPr>
              <w:t>200,28557</w:t>
            </w:r>
          </w:p>
        </w:tc>
      </w:tr>
      <w:tr w:rsidR="00FC5512" w:rsidRPr="00F67B78" w:rsidTr="00FC5512">
        <w:trPr>
          <w:trHeight w:val="467"/>
        </w:trPr>
        <w:tc>
          <w:tcPr>
            <w:tcW w:w="993" w:type="dxa"/>
          </w:tcPr>
          <w:p w:rsidR="00FC5512" w:rsidRPr="00F67B78" w:rsidRDefault="00FC5512" w:rsidP="00FC5512">
            <w:pPr>
              <w:outlineLvl w:val="0"/>
              <w:rPr>
                <w:sz w:val="20"/>
                <w:szCs w:val="20"/>
              </w:rPr>
            </w:pPr>
            <w:r w:rsidRPr="00F67B78">
              <w:rPr>
                <w:sz w:val="20"/>
                <w:szCs w:val="20"/>
              </w:rPr>
              <w:lastRenderedPageBreak/>
              <w:t>2.1.2.</w:t>
            </w:r>
          </w:p>
        </w:tc>
        <w:tc>
          <w:tcPr>
            <w:tcW w:w="1559" w:type="dxa"/>
          </w:tcPr>
          <w:p w:rsidR="00FC5512" w:rsidRPr="00F67B78" w:rsidRDefault="00FC5512" w:rsidP="00FC5512">
            <w:pPr>
              <w:outlineLvl w:val="0"/>
              <w:rPr>
                <w:sz w:val="20"/>
                <w:szCs w:val="20"/>
              </w:rPr>
            </w:pPr>
            <w:r w:rsidRPr="00F67B78">
              <w:rPr>
                <w:sz w:val="20"/>
                <w:szCs w:val="20"/>
              </w:rPr>
              <w:t>Отдельное мероприятие</w:t>
            </w:r>
          </w:p>
        </w:tc>
        <w:tc>
          <w:tcPr>
            <w:tcW w:w="2126" w:type="dxa"/>
          </w:tcPr>
          <w:p w:rsidR="00FC5512" w:rsidRPr="00F67B78" w:rsidRDefault="00FC5512" w:rsidP="00FC5512">
            <w:pPr>
              <w:outlineLvl w:val="0"/>
              <w:rPr>
                <w:sz w:val="20"/>
                <w:szCs w:val="20"/>
              </w:rPr>
            </w:pPr>
            <w:r w:rsidRPr="00F67B78">
              <w:rPr>
                <w:sz w:val="20"/>
                <w:szCs w:val="20"/>
              </w:rPr>
              <w:t xml:space="preserve">Ремонт автомобильной дороги Кикнур-Турусиново-Кокшага-Чаща в Кикнурском муниципальном округе </w:t>
            </w:r>
          </w:p>
          <w:p w:rsidR="00FC5512" w:rsidRPr="00F67B78" w:rsidRDefault="00FC5512" w:rsidP="00FC5512">
            <w:pPr>
              <w:outlineLvl w:val="0"/>
              <w:rPr>
                <w:sz w:val="20"/>
                <w:szCs w:val="20"/>
              </w:rPr>
            </w:pPr>
            <w:r w:rsidRPr="00F67B78">
              <w:rPr>
                <w:sz w:val="20"/>
                <w:szCs w:val="20"/>
              </w:rPr>
              <w:t>Кировской области</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 xml:space="preserve">администрации </w:t>
            </w:r>
          </w:p>
          <w:p w:rsidR="00FC5512" w:rsidRPr="00F67B78" w:rsidRDefault="00FC5512" w:rsidP="00FC5512">
            <w:pPr>
              <w:autoSpaceDE w:val="0"/>
              <w:autoSpaceDN w:val="0"/>
              <w:adjustRightInd w:val="0"/>
              <w:rPr>
                <w:bCs/>
                <w:sz w:val="20"/>
                <w:szCs w:val="20"/>
              </w:rPr>
            </w:pPr>
            <w:r w:rsidRPr="00F67B78">
              <w:rPr>
                <w:bCs/>
                <w:sz w:val="20"/>
                <w:szCs w:val="20"/>
              </w:rPr>
              <w:t>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0"/>
              <w:rPr>
                <w:sz w:val="20"/>
                <w:szCs w:val="20"/>
              </w:rPr>
            </w:pPr>
            <w:r>
              <w:rPr>
                <w:sz w:val="20"/>
                <w:szCs w:val="20"/>
              </w:rPr>
              <w:t>0,00000</w:t>
            </w:r>
          </w:p>
        </w:tc>
        <w:tc>
          <w:tcPr>
            <w:tcW w:w="1276" w:type="dxa"/>
          </w:tcPr>
          <w:p w:rsidR="00FC5512" w:rsidRDefault="00FC5512" w:rsidP="00FC5512">
            <w:pPr>
              <w:outlineLvl w:val="0"/>
              <w:rPr>
                <w:sz w:val="20"/>
                <w:szCs w:val="20"/>
              </w:rPr>
            </w:pPr>
            <w:r>
              <w:rPr>
                <w:sz w:val="20"/>
                <w:szCs w:val="20"/>
              </w:rPr>
              <w:t>366,13720</w:t>
            </w:r>
          </w:p>
        </w:tc>
        <w:tc>
          <w:tcPr>
            <w:tcW w:w="1134" w:type="dxa"/>
          </w:tcPr>
          <w:p w:rsidR="00FC5512" w:rsidRDefault="00FC5512" w:rsidP="00FC5512">
            <w:pPr>
              <w:outlineLvl w:val="0"/>
              <w:rPr>
                <w:sz w:val="20"/>
                <w:szCs w:val="20"/>
              </w:rPr>
            </w:pPr>
            <w:r>
              <w:rPr>
                <w:sz w:val="20"/>
                <w:szCs w:val="20"/>
              </w:rPr>
              <w:t>0,00000</w:t>
            </w:r>
          </w:p>
        </w:tc>
        <w:tc>
          <w:tcPr>
            <w:tcW w:w="1134" w:type="dxa"/>
          </w:tcPr>
          <w:p w:rsidR="00FC5512" w:rsidRDefault="00FC5512" w:rsidP="00FC5512">
            <w:pPr>
              <w:outlineLvl w:val="0"/>
              <w:rPr>
                <w:sz w:val="20"/>
                <w:szCs w:val="20"/>
              </w:rPr>
            </w:pPr>
            <w:r>
              <w:rPr>
                <w:sz w:val="20"/>
                <w:szCs w:val="20"/>
              </w:rPr>
              <w:t>0,00000</w:t>
            </w:r>
          </w:p>
        </w:tc>
        <w:tc>
          <w:tcPr>
            <w:tcW w:w="1134" w:type="dxa"/>
          </w:tcPr>
          <w:p w:rsidR="00FC5512" w:rsidRDefault="00FC5512" w:rsidP="00FC5512">
            <w:pPr>
              <w:outlineLvl w:val="0"/>
              <w:rPr>
                <w:sz w:val="20"/>
                <w:szCs w:val="20"/>
              </w:rPr>
            </w:pPr>
            <w:r>
              <w:rPr>
                <w:sz w:val="20"/>
                <w:szCs w:val="20"/>
              </w:rPr>
              <w:t>0,00000</w:t>
            </w:r>
          </w:p>
        </w:tc>
        <w:tc>
          <w:tcPr>
            <w:tcW w:w="1275" w:type="dxa"/>
          </w:tcPr>
          <w:p w:rsidR="00FC5512" w:rsidRDefault="00FC5512" w:rsidP="00FC5512">
            <w:pPr>
              <w:outlineLvl w:val="0"/>
              <w:rPr>
                <w:color w:val="000000"/>
                <w:sz w:val="20"/>
                <w:szCs w:val="20"/>
              </w:rPr>
            </w:pPr>
            <w:r>
              <w:rPr>
                <w:color w:val="000000"/>
                <w:sz w:val="20"/>
                <w:szCs w:val="20"/>
              </w:rPr>
              <w:t>366,13720</w:t>
            </w:r>
          </w:p>
        </w:tc>
      </w:tr>
      <w:tr w:rsidR="00FC5512" w:rsidRPr="00F67B78" w:rsidTr="00FC5512">
        <w:trPr>
          <w:trHeight w:val="467"/>
        </w:trPr>
        <w:tc>
          <w:tcPr>
            <w:tcW w:w="993" w:type="dxa"/>
          </w:tcPr>
          <w:p w:rsidR="00FC5512" w:rsidRPr="00F67B78" w:rsidRDefault="00FC5512" w:rsidP="00FC5512">
            <w:pPr>
              <w:outlineLvl w:val="0"/>
              <w:rPr>
                <w:sz w:val="20"/>
                <w:szCs w:val="20"/>
              </w:rPr>
            </w:pPr>
            <w:r w:rsidRPr="00F67B78">
              <w:rPr>
                <w:sz w:val="20"/>
                <w:szCs w:val="20"/>
              </w:rPr>
              <w:t>2.1.3.</w:t>
            </w:r>
          </w:p>
        </w:tc>
        <w:tc>
          <w:tcPr>
            <w:tcW w:w="1559" w:type="dxa"/>
          </w:tcPr>
          <w:p w:rsidR="00FC5512" w:rsidRPr="00F67B78" w:rsidRDefault="00FC5512" w:rsidP="00FC5512">
            <w:pPr>
              <w:outlineLvl w:val="0"/>
              <w:rPr>
                <w:sz w:val="20"/>
                <w:szCs w:val="20"/>
              </w:rPr>
            </w:pPr>
            <w:r w:rsidRPr="00F67B78">
              <w:rPr>
                <w:sz w:val="20"/>
                <w:szCs w:val="20"/>
              </w:rPr>
              <w:t>Отдельное мероприятие</w:t>
            </w:r>
          </w:p>
        </w:tc>
        <w:tc>
          <w:tcPr>
            <w:tcW w:w="2126" w:type="dxa"/>
          </w:tcPr>
          <w:p w:rsidR="00FC5512" w:rsidRPr="00F67B78" w:rsidRDefault="00FC5512" w:rsidP="00FC5512">
            <w:pPr>
              <w:outlineLvl w:val="0"/>
              <w:rPr>
                <w:sz w:val="20"/>
                <w:szCs w:val="20"/>
              </w:rPr>
            </w:pPr>
            <w:r w:rsidRPr="00F67B78">
              <w:rPr>
                <w:sz w:val="20"/>
                <w:szCs w:val="20"/>
              </w:rPr>
              <w:t xml:space="preserve">Ремонт автомобильной дороги Кикнур-Турусиново-Кокшага-Чаща в Кикнурском муниципальном округе </w:t>
            </w:r>
          </w:p>
          <w:p w:rsidR="00FC5512" w:rsidRPr="00F67B78" w:rsidRDefault="00FC5512" w:rsidP="00FC5512">
            <w:pPr>
              <w:outlineLvl w:val="0"/>
              <w:rPr>
                <w:sz w:val="20"/>
                <w:szCs w:val="20"/>
              </w:rPr>
            </w:pPr>
            <w:r w:rsidRPr="00F67B78">
              <w:rPr>
                <w:sz w:val="20"/>
                <w:szCs w:val="20"/>
              </w:rPr>
              <w:t>Кировской области</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 xml:space="preserve">администрации </w:t>
            </w:r>
          </w:p>
          <w:p w:rsidR="00FC5512" w:rsidRPr="00F67B78" w:rsidRDefault="00FC5512" w:rsidP="00FC5512">
            <w:pPr>
              <w:autoSpaceDE w:val="0"/>
              <w:autoSpaceDN w:val="0"/>
              <w:adjustRightInd w:val="0"/>
              <w:rPr>
                <w:bCs/>
                <w:sz w:val="20"/>
                <w:szCs w:val="20"/>
              </w:rPr>
            </w:pPr>
            <w:r w:rsidRPr="00F67B78">
              <w:rPr>
                <w:bCs/>
                <w:sz w:val="20"/>
                <w:szCs w:val="20"/>
              </w:rPr>
              <w:t>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Pr="00F67B78" w:rsidRDefault="00FC5512" w:rsidP="00FC5512">
            <w:pPr>
              <w:ind w:left="-108" w:firstLine="108"/>
              <w:outlineLvl w:val="0"/>
              <w:rPr>
                <w:sz w:val="20"/>
                <w:szCs w:val="20"/>
              </w:rPr>
            </w:pPr>
            <w:r w:rsidRPr="00F67B78">
              <w:rPr>
                <w:sz w:val="20"/>
                <w:szCs w:val="20"/>
              </w:rPr>
              <w:t>0,00000</w:t>
            </w:r>
          </w:p>
        </w:tc>
        <w:tc>
          <w:tcPr>
            <w:tcW w:w="1276" w:type="dxa"/>
          </w:tcPr>
          <w:p w:rsidR="00FC5512" w:rsidRPr="00F67B78" w:rsidRDefault="00FC5512" w:rsidP="00FC5512">
            <w:pPr>
              <w:ind w:left="-108"/>
              <w:outlineLvl w:val="0"/>
              <w:rPr>
                <w:sz w:val="20"/>
                <w:szCs w:val="20"/>
              </w:rPr>
            </w:pPr>
            <w:r>
              <w:rPr>
                <w:sz w:val="20"/>
                <w:szCs w:val="20"/>
              </w:rPr>
              <w:t>0,0</w:t>
            </w:r>
            <w:r w:rsidRPr="00F67B78">
              <w:rPr>
                <w:sz w:val="20"/>
                <w:szCs w:val="20"/>
              </w:rPr>
              <w:t>0000</w:t>
            </w:r>
          </w:p>
        </w:tc>
        <w:tc>
          <w:tcPr>
            <w:tcW w:w="1134" w:type="dxa"/>
          </w:tcPr>
          <w:p w:rsidR="00FC5512" w:rsidRPr="00F67B78" w:rsidRDefault="00FC5512" w:rsidP="00FC5512">
            <w:pPr>
              <w:ind w:left="-108" w:firstLine="108"/>
              <w:outlineLvl w:val="0"/>
              <w:rPr>
                <w:sz w:val="20"/>
                <w:szCs w:val="20"/>
              </w:rPr>
            </w:pPr>
            <w:r w:rsidRPr="00F67B78">
              <w:rPr>
                <w:sz w:val="20"/>
                <w:szCs w:val="20"/>
              </w:rPr>
              <w:t>0,00000</w:t>
            </w:r>
          </w:p>
        </w:tc>
        <w:tc>
          <w:tcPr>
            <w:tcW w:w="1134" w:type="dxa"/>
          </w:tcPr>
          <w:p w:rsidR="00FC5512" w:rsidRPr="00F67B78" w:rsidRDefault="00FC5512" w:rsidP="00FC5512">
            <w:pPr>
              <w:ind w:left="-108"/>
              <w:outlineLvl w:val="0"/>
              <w:rPr>
                <w:sz w:val="20"/>
                <w:szCs w:val="20"/>
              </w:rPr>
            </w:pPr>
            <w:r w:rsidRPr="00F67B78">
              <w:rPr>
                <w:sz w:val="20"/>
                <w:szCs w:val="20"/>
              </w:rPr>
              <w:t>0,00000</w:t>
            </w:r>
          </w:p>
        </w:tc>
        <w:tc>
          <w:tcPr>
            <w:tcW w:w="1134" w:type="dxa"/>
          </w:tcPr>
          <w:p w:rsidR="00FC5512" w:rsidRPr="00F67B78" w:rsidRDefault="00FC5512" w:rsidP="00FC5512">
            <w:pPr>
              <w:ind w:left="-108"/>
              <w:outlineLvl w:val="0"/>
              <w:rPr>
                <w:sz w:val="20"/>
                <w:szCs w:val="20"/>
              </w:rPr>
            </w:pPr>
            <w:r w:rsidRPr="00F67B78">
              <w:rPr>
                <w:sz w:val="20"/>
                <w:szCs w:val="20"/>
              </w:rPr>
              <w:t>0,00000</w:t>
            </w:r>
          </w:p>
        </w:tc>
        <w:tc>
          <w:tcPr>
            <w:tcW w:w="1275" w:type="dxa"/>
          </w:tcPr>
          <w:p w:rsidR="00FC5512" w:rsidRPr="00F67B78" w:rsidRDefault="00FC5512" w:rsidP="00FC5512">
            <w:pPr>
              <w:ind w:left="-108"/>
              <w:outlineLvl w:val="0"/>
              <w:rPr>
                <w:color w:val="000000"/>
                <w:sz w:val="20"/>
                <w:szCs w:val="20"/>
              </w:rPr>
            </w:pPr>
            <w:r>
              <w:rPr>
                <w:color w:val="000000"/>
                <w:sz w:val="20"/>
                <w:szCs w:val="20"/>
              </w:rPr>
              <w:t>0,0</w:t>
            </w:r>
            <w:r w:rsidRPr="00F67B78">
              <w:rPr>
                <w:color w:val="000000"/>
                <w:sz w:val="20"/>
                <w:szCs w:val="20"/>
              </w:rPr>
              <w:t>0000</w:t>
            </w:r>
          </w:p>
        </w:tc>
      </w:tr>
      <w:tr w:rsidR="00FC5512" w:rsidRPr="00F67B78" w:rsidTr="00FC5512">
        <w:tc>
          <w:tcPr>
            <w:tcW w:w="993" w:type="dxa"/>
          </w:tcPr>
          <w:p w:rsidR="00FC5512" w:rsidRPr="00F67B78" w:rsidRDefault="00FC5512" w:rsidP="00FC5512">
            <w:pPr>
              <w:outlineLvl w:val="0"/>
              <w:rPr>
                <w:sz w:val="20"/>
                <w:szCs w:val="20"/>
              </w:rPr>
            </w:pPr>
            <w:r w:rsidRPr="00F67B78">
              <w:rPr>
                <w:sz w:val="20"/>
                <w:szCs w:val="20"/>
              </w:rPr>
              <w:t>2.1.4</w:t>
            </w:r>
          </w:p>
        </w:tc>
        <w:tc>
          <w:tcPr>
            <w:tcW w:w="1559" w:type="dxa"/>
          </w:tcPr>
          <w:p w:rsidR="00FC5512" w:rsidRPr="00F67B78" w:rsidRDefault="00FC5512" w:rsidP="00FC5512">
            <w:pPr>
              <w:outlineLvl w:val="0"/>
              <w:rPr>
                <w:sz w:val="20"/>
                <w:szCs w:val="20"/>
              </w:rPr>
            </w:pPr>
            <w:r w:rsidRPr="00F67B78">
              <w:rPr>
                <w:sz w:val="20"/>
                <w:szCs w:val="20"/>
              </w:rPr>
              <w:t>Отдельное мероприятие</w:t>
            </w:r>
          </w:p>
        </w:tc>
        <w:tc>
          <w:tcPr>
            <w:tcW w:w="2126" w:type="dxa"/>
          </w:tcPr>
          <w:p w:rsidR="00FC5512" w:rsidRPr="00F67B78" w:rsidRDefault="00FC5512" w:rsidP="00FC5512">
            <w:pPr>
              <w:jc w:val="both"/>
              <w:outlineLvl w:val="0"/>
              <w:rPr>
                <w:sz w:val="20"/>
                <w:szCs w:val="20"/>
              </w:rPr>
            </w:pPr>
            <w:r w:rsidRPr="00F67B78">
              <w:rPr>
                <w:sz w:val="20"/>
                <w:szCs w:val="20"/>
              </w:rPr>
              <w:t>Ремонт автомобильной дороги</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Pr="00F67B78" w:rsidRDefault="00FC5512" w:rsidP="00FC5512">
            <w:pPr>
              <w:ind w:left="-108" w:firstLine="108"/>
              <w:outlineLvl w:val="0"/>
              <w:rPr>
                <w:sz w:val="20"/>
                <w:szCs w:val="20"/>
              </w:rPr>
            </w:pPr>
            <w:r w:rsidRPr="00F67B78">
              <w:rPr>
                <w:sz w:val="20"/>
                <w:szCs w:val="20"/>
              </w:rPr>
              <w:t>0,00000</w:t>
            </w:r>
          </w:p>
        </w:tc>
        <w:tc>
          <w:tcPr>
            <w:tcW w:w="1276" w:type="dxa"/>
          </w:tcPr>
          <w:p w:rsidR="00FC5512" w:rsidRPr="00F67B78" w:rsidRDefault="00FC5512" w:rsidP="00FC5512">
            <w:pPr>
              <w:ind w:left="-108"/>
              <w:outlineLvl w:val="0"/>
              <w:rPr>
                <w:sz w:val="20"/>
                <w:szCs w:val="20"/>
              </w:rPr>
            </w:pPr>
            <w:r w:rsidRPr="00F67B78">
              <w:rPr>
                <w:sz w:val="20"/>
                <w:szCs w:val="20"/>
              </w:rPr>
              <w:t>0,00000</w:t>
            </w:r>
          </w:p>
        </w:tc>
        <w:tc>
          <w:tcPr>
            <w:tcW w:w="1134" w:type="dxa"/>
          </w:tcPr>
          <w:p w:rsidR="00FC5512" w:rsidRPr="00F67B78" w:rsidRDefault="00FC5512" w:rsidP="00FC5512">
            <w:pPr>
              <w:ind w:left="-108" w:firstLine="108"/>
              <w:outlineLvl w:val="0"/>
              <w:rPr>
                <w:sz w:val="20"/>
                <w:szCs w:val="20"/>
              </w:rPr>
            </w:pPr>
            <w:r w:rsidRPr="00F67B78">
              <w:rPr>
                <w:sz w:val="20"/>
                <w:szCs w:val="20"/>
              </w:rPr>
              <w:t>0,00000</w:t>
            </w:r>
          </w:p>
        </w:tc>
        <w:tc>
          <w:tcPr>
            <w:tcW w:w="1134" w:type="dxa"/>
          </w:tcPr>
          <w:p w:rsidR="00FC5512" w:rsidRPr="00F67B78" w:rsidRDefault="00FC5512" w:rsidP="00FC5512">
            <w:pPr>
              <w:ind w:left="-108"/>
              <w:outlineLvl w:val="0"/>
              <w:rPr>
                <w:sz w:val="20"/>
                <w:szCs w:val="20"/>
              </w:rPr>
            </w:pPr>
            <w:r w:rsidRPr="00F67B78">
              <w:rPr>
                <w:sz w:val="20"/>
                <w:szCs w:val="20"/>
              </w:rPr>
              <w:t>0,00000</w:t>
            </w:r>
          </w:p>
        </w:tc>
        <w:tc>
          <w:tcPr>
            <w:tcW w:w="1134" w:type="dxa"/>
          </w:tcPr>
          <w:p w:rsidR="00FC5512" w:rsidRPr="00F67B78" w:rsidRDefault="00FC5512" w:rsidP="00FC5512">
            <w:pPr>
              <w:ind w:left="-108" w:firstLine="108"/>
              <w:outlineLvl w:val="0"/>
              <w:rPr>
                <w:sz w:val="20"/>
                <w:szCs w:val="20"/>
              </w:rPr>
            </w:pPr>
            <w:r w:rsidRPr="00F67B78">
              <w:rPr>
                <w:sz w:val="20"/>
                <w:szCs w:val="20"/>
              </w:rPr>
              <w:t>0,00000</w:t>
            </w:r>
          </w:p>
        </w:tc>
        <w:tc>
          <w:tcPr>
            <w:tcW w:w="1275" w:type="dxa"/>
          </w:tcPr>
          <w:p w:rsidR="00FC5512" w:rsidRPr="00F67B78" w:rsidRDefault="00FC5512" w:rsidP="00FC5512">
            <w:pPr>
              <w:ind w:left="-108"/>
              <w:outlineLvl w:val="0"/>
              <w:rPr>
                <w:sz w:val="20"/>
                <w:szCs w:val="20"/>
              </w:rPr>
            </w:pPr>
            <w:r w:rsidRPr="00F67B78">
              <w:rPr>
                <w:sz w:val="20"/>
                <w:szCs w:val="20"/>
              </w:rPr>
              <w:t>0,00000</w:t>
            </w:r>
          </w:p>
        </w:tc>
      </w:tr>
      <w:tr w:rsidR="00FC5512" w:rsidRPr="00F67B78" w:rsidTr="00FC5512">
        <w:tc>
          <w:tcPr>
            <w:tcW w:w="993" w:type="dxa"/>
          </w:tcPr>
          <w:p w:rsidR="00FC5512" w:rsidRPr="00F67B78" w:rsidRDefault="00FC5512" w:rsidP="00FC5512">
            <w:pPr>
              <w:rPr>
                <w:sz w:val="20"/>
                <w:szCs w:val="20"/>
              </w:rPr>
            </w:pPr>
            <w:r w:rsidRPr="00F67B78">
              <w:rPr>
                <w:sz w:val="20"/>
                <w:szCs w:val="20"/>
              </w:rPr>
              <w:t>2.2</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sz w:val="20"/>
                <w:szCs w:val="20"/>
              </w:rPr>
              <w:t>Ремонт автомобильных дорог в границах населенных пунктов</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1899,12103</w:t>
            </w:r>
          </w:p>
        </w:tc>
        <w:tc>
          <w:tcPr>
            <w:tcW w:w="1276" w:type="dxa"/>
          </w:tcPr>
          <w:p w:rsidR="00FC5512" w:rsidRDefault="00FC5512" w:rsidP="00FC5512">
            <w:pPr>
              <w:ind w:left="-108" w:right="-108"/>
              <w:rPr>
                <w:sz w:val="20"/>
                <w:szCs w:val="20"/>
              </w:rPr>
            </w:pPr>
            <w:r>
              <w:rPr>
                <w:sz w:val="20"/>
                <w:szCs w:val="20"/>
              </w:rPr>
              <w:t>1698,52125</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3597,64228</w:t>
            </w:r>
          </w:p>
        </w:tc>
      </w:tr>
      <w:tr w:rsidR="00FC5512" w:rsidRPr="00F67B78" w:rsidTr="00FC5512">
        <w:tc>
          <w:tcPr>
            <w:tcW w:w="993" w:type="dxa"/>
          </w:tcPr>
          <w:p w:rsidR="00FC5512" w:rsidRPr="00F67B78" w:rsidRDefault="00FC5512" w:rsidP="00FC5512">
            <w:pPr>
              <w:rPr>
                <w:sz w:val="20"/>
                <w:szCs w:val="20"/>
              </w:rPr>
            </w:pPr>
            <w:r w:rsidRPr="00F67B78">
              <w:rPr>
                <w:sz w:val="20"/>
                <w:szCs w:val="20"/>
              </w:rPr>
              <w:t>2.3</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Ремонт автомобильных дорог с твердым покрытием в границах городских населенных пунктов</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0,00000</w:t>
            </w:r>
          </w:p>
        </w:tc>
        <w:tc>
          <w:tcPr>
            <w:tcW w:w="1276" w:type="dxa"/>
          </w:tcPr>
          <w:p w:rsidR="00FC5512" w:rsidRDefault="00FC5512" w:rsidP="00FC5512">
            <w:pPr>
              <w:ind w:left="-108" w:right="-108"/>
              <w:rPr>
                <w:sz w:val="20"/>
                <w:szCs w:val="20"/>
              </w:rPr>
            </w:pPr>
            <w:r>
              <w:rPr>
                <w:sz w:val="20"/>
                <w:szCs w:val="20"/>
              </w:rPr>
              <w:t>96,95207</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96,95207</w:t>
            </w:r>
          </w:p>
        </w:tc>
      </w:tr>
      <w:tr w:rsidR="00FC5512" w:rsidRPr="00F67B78" w:rsidTr="00FC5512">
        <w:tc>
          <w:tcPr>
            <w:tcW w:w="993" w:type="dxa"/>
          </w:tcPr>
          <w:p w:rsidR="00FC5512" w:rsidRPr="00F67B78" w:rsidRDefault="00FC5512" w:rsidP="00FC5512">
            <w:pPr>
              <w:rPr>
                <w:sz w:val="20"/>
                <w:szCs w:val="20"/>
              </w:rPr>
            </w:pPr>
            <w:r w:rsidRPr="00F67B78">
              <w:rPr>
                <w:sz w:val="20"/>
                <w:szCs w:val="20"/>
              </w:rPr>
              <w:t>2.3.1.</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 xml:space="preserve">Ремонт автомобильной </w:t>
            </w:r>
            <w:r w:rsidRPr="00F67B78">
              <w:rPr>
                <w:sz w:val="20"/>
                <w:szCs w:val="20"/>
              </w:rPr>
              <w:lastRenderedPageBreak/>
              <w:t>дороги по ул. С.Шарыгина в пгт Кикнур</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lastRenderedPageBreak/>
              <w:t xml:space="preserve">Отдел градостроительства, </w:t>
            </w:r>
            <w:r w:rsidRPr="00F67B78">
              <w:rPr>
                <w:bCs/>
                <w:sz w:val="20"/>
                <w:szCs w:val="20"/>
              </w:rPr>
              <w:lastRenderedPageBreak/>
              <w:t>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0"/>
              <w:rPr>
                <w:color w:val="000000"/>
                <w:sz w:val="20"/>
                <w:szCs w:val="20"/>
              </w:rPr>
            </w:pPr>
            <w:r>
              <w:rPr>
                <w:color w:val="000000"/>
                <w:sz w:val="20"/>
                <w:szCs w:val="20"/>
              </w:rPr>
              <w:t>0,00000</w:t>
            </w:r>
          </w:p>
        </w:tc>
        <w:tc>
          <w:tcPr>
            <w:tcW w:w="1276" w:type="dxa"/>
          </w:tcPr>
          <w:p w:rsidR="00FC5512" w:rsidRDefault="00FC5512" w:rsidP="00FC5512">
            <w:pPr>
              <w:ind w:left="-108" w:right="-108"/>
              <w:outlineLvl w:val="0"/>
              <w:rPr>
                <w:color w:val="000000"/>
                <w:sz w:val="20"/>
                <w:szCs w:val="20"/>
              </w:rPr>
            </w:pPr>
            <w:r>
              <w:rPr>
                <w:color w:val="000000"/>
                <w:sz w:val="20"/>
                <w:szCs w:val="20"/>
              </w:rPr>
              <w:t>54,15651</w:t>
            </w:r>
          </w:p>
        </w:tc>
        <w:tc>
          <w:tcPr>
            <w:tcW w:w="1134" w:type="dxa"/>
          </w:tcPr>
          <w:p w:rsidR="00FC5512" w:rsidRDefault="00FC5512" w:rsidP="00FC5512">
            <w:pPr>
              <w:outlineLvl w:val="0"/>
              <w:rPr>
                <w:sz w:val="20"/>
                <w:szCs w:val="20"/>
              </w:rPr>
            </w:pPr>
            <w:r>
              <w:rPr>
                <w:sz w:val="20"/>
                <w:szCs w:val="20"/>
              </w:rPr>
              <w:t>0,00000</w:t>
            </w:r>
          </w:p>
        </w:tc>
        <w:tc>
          <w:tcPr>
            <w:tcW w:w="1134" w:type="dxa"/>
          </w:tcPr>
          <w:p w:rsidR="00FC5512" w:rsidRDefault="00FC5512" w:rsidP="00FC5512">
            <w:pPr>
              <w:outlineLvl w:val="0"/>
              <w:rPr>
                <w:color w:val="000000"/>
                <w:sz w:val="20"/>
                <w:szCs w:val="20"/>
              </w:rPr>
            </w:pPr>
            <w:r>
              <w:rPr>
                <w:color w:val="000000"/>
                <w:sz w:val="20"/>
                <w:szCs w:val="20"/>
              </w:rPr>
              <w:t>0,00000</w:t>
            </w:r>
          </w:p>
        </w:tc>
        <w:tc>
          <w:tcPr>
            <w:tcW w:w="1134" w:type="dxa"/>
          </w:tcPr>
          <w:p w:rsidR="00FC5512" w:rsidRDefault="00FC5512" w:rsidP="00FC5512">
            <w:pPr>
              <w:outlineLvl w:val="0"/>
              <w:rPr>
                <w:color w:val="000000"/>
                <w:sz w:val="20"/>
                <w:szCs w:val="20"/>
              </w:rPr>
            </w:pPr>
            <w:r>
              <w:rPr>
                <w:color w:val="000000"/>
                <w:sz w:val="20"/>
                <w:szCs w:val="20"/>
              </w:rPr>
              <w:t>0,00000</w:t>
            </w:r>
          </w:p>
        </w:tc>
        <w:tc>
          <w:tcPr>
            <w:tcW w:w="1275" w:type="dxa"/>
          </w:tcPr>
          <w:p w:rsidR="00FC5512" w:rsidRDefault="00FC5512" w:rsidP="00FC5512">
            <w:pPr>
              <w:outlineLvl w:val="0"/>
              <w:rPr>
                <w:color w:val="000000"/>
                <w:sz w:val="20"/>
                <w:szCs w:val="20"/>
              </w:rPr>
            </w:pPr>
            <w:r>
              <w:rPr>
                <w:color w:val="000000"/>
                <w:sz w:val="20"/>
                <w:szCs w:val="20"/>
              </w:rPr>
              <w:t>54,15651</w:t>
            </w:r>
          </w:p>
        </w:tc>
      </w:tr>
      <w:tr w:rsidR="00FC5512" w:rsidRPr="00F67B78" w:rsidTr="00FC5512">
        <w:tc>
          <w:tcPr>
            <w:tcW w:w="993" w:type="dxa"/>
          </w:tcPr>
          <w:p w:rsidR="00FC5512" w:rsidRPr="00F67B78" w:rsidRDefault="00FC5512" w:rsidP="00FC5512">
            <w:pPr>
              <w:rPr>
                <w:sz w:val="20"/>
                <w:szCs w:val="20"/>
              </w:rPr>
            </w:pPr>
            <w:r w:rsidRPr="00F67B78">
              <w:rPr>
                <w:sz w:val="20"/>
                <w:szCs w:val="20"/>
              </w:rPr>
              <w:t>2.3.2.</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Ремонт автомобильной дороги по ул. Н.Пономарева в пгт Кикнур</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outlineLvl w:val="0"/>
              <w:rPr>
                <w:color w:val="000000"/>
                <w:sz w:val="20"/>
                <w:szCs w:val="20"/>
              </w:rPr>
            </w:pPr>
            <w:r>
              <w:rPr>
                <w:color w:val="000000"/>
                <w:sz w:val="20"/>
                <w:szCs w:val="20"/>
              </w:rPr>
              <w:t>0,00000</w:t>
            </w:r>
          </w:p>
        </w:tc>
        <w:tc>
          <w:tcPr>
            <w:tcW w:w="1276" w:type="dxa"/>
          </w:tcPr>
          <w:p w:rsidR="00FC5512" w:rsidRDefault="00FC5512" w:rsidP="00FC5512">
            <w:pPr>
              <w:outlineLvl w:val="0"/>
              <w:rPr>
                <w:color w:val="000000"/>
                <w:sz w:val="20"/>
                <w:szCs w:val="20"/>
              </w:rPr>
            </w:pPr>
            <w:r>
              <w:rPr>
                <w:color w:val="000000"/>
                <w:sz w:val="20"/>
                <w:szCs w:val="20"/>
              </w:rPr>
              <w:t>42,79556</w:t>
            </w:r>
          </w:p>
        </w:tc>
        <w:tc>
          <w:tcPr>
            <w:tcW w:w="1134" w:type="dxa"/>
          </w:tcPr>
          <w:p w:rsidR="00FC5512" w:rsidRDefault="00FC5512" w:rsidP="00FC5512">
            <w:pPr>
              <w:outlineLvl w:val="0"/>
              <w:rPr>
                <w:color w:val="000000"/>
                <w:sz w:val="20"/>
                <w:szCs w:val="20"/>
              </w:rPr>
            </w:pPr>
            <w:r>
              <w:rPr>
                <w:color w:val="000000"/>
                <w:sz w:val="20"/>
                <w:szCs w:val="20"/>
              </w:rPr>
              <w:t>0,00000</w:t>
            </w:r>
          </w:p>
        </w:tc>
        <w:tc>
          <w:tcPr>
            <w:tcW w:w="1134" w:type="dxa"/>
          </w:tcPr>
          <w:p w:rsidR="00FC5512" w:rsidRDefault="00FC5512" w:rsidP="00FC5512">
            <w:pPr>
              <w:outlineLvl w:val="0"/>
              <w:rPr>
                <w:color w:val="000000"/>
                <w:sz w:val="20"/>
                <w:szCs w:val="20"/>
              </w:rPr>
            </w:pPr>
            <w:r>
              <w:rPr>
                <w:color w:val="000000"/>
                <w:sz w:val="20"/>
                <w:szCs w:val="20"/>
              </w:rPr>
              <w:t>0,00000</w:t>
            </w:r>
          </w:p>
        </w:tc>
        <w:tc>
          <w:tcPr>
            <w:tcW w:w="1134" w:type="dxa"/>
          </w:tcPr>
          <w:p w:rsidR="00FC5512" w:rsidRDefault="00FC5512" w:rsidP="00FC5512">
            <w:pPr>
              <w:outlineLvl w:val="0"/>
              <w:rPr>
                <w:color w:val="000000"/>
                <w:sz w:val="20"/>
                <w:szCs w:val="20"/>
              </w:rPr>
            </w:pPr>
            <w:r>
              <w:rPr>
                <w:color w:val="000000"/>
                <w:sz w:val="20"/>
                <w:szCs w:val="20"/>
              </w:rPr>
              <w:t>0,00000</w:t>
            </w:r>
          </w:p>
        </w:tc>
        <w:tc>
          <w:tcPr>
            <w:tcW w:w="1275" w:type="dxa"/>
          </w:tcPr>
          <w:p w:rsidR="00FC5512" w:rsidRDefault="00FC5512" w:rsidP="00FC5512">
            <w:pPr>
              <w:outlineLvl w:val="0"/>
              <w:rPr>
                <w:color w:val="000000"/>
                <w:sz w:val="20"/>
                <w:szCs w:val="20"/>
              </w:rPr>
            </w:pPr>
            <w:r>
              <w:rPr>
                <w:color w:val="000000"/>
                <w:sz w:val="20"/>
                <w:szCs w:val="20"/>
              </w:rPr>
              <w:t>42,79556</w:t>
            </w:r>
          </w:p>
        </w:tc>
      </w:tr>
      <w:tr w:rsidR="00FC5512" w:rsidRPr="00F67B78" w:rsidTr="00FC5512">
        <w:tc>
          <w:tcPr>
            <w:tcW w:w="993" w:type="dxa"/>
          </w:tcPr>
          <w:p w:rsidR="00FC5512" w:rsidRPr="00F67B78" w:rsidRDefault="00FC5512" w:rsidP="00FC5512">
            <w:pPr>
              <w:rPr>
                <w:sz w:val="20"/>
                <w:szCs w:val="20"/>
              </w:rPr>
            </w:pPr>
            <w:r w:rsidRPr="00F67B78">
              <w:rPr>
                <w:sz w:val="20"/>
                <w:szCs w:val="20"/>
              </w:rPr>
              <w:t>2.4.</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sz w:val="20"/>
                <w:szCs w:val="20"/>
              </w:rPr>
              <w:t>Строительный контроль (технический надзор) при осуществлении ремонта автомобильных дорог</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47,88932</w:t>
            </w:r>
          </w:p>
        </w:tc>
        <w:tc>
          <w:tcPr>
            <w:tcW w:w="1276" w:type="dxa"/>
          </w:tcPr>
          <w:p w:rsidR="00FC5512" w:rsidRDefault="00FC5512" w:rsidP="00FC5512">
            <w:pPr>
              <w:rPr>
                <w:sz w:val="20"/>
                <w:szCs w:val="20"/>
              </w:rPr>
            </w:pPr>
            <w:r>
              <w:rPr>
                <w:sz w:val="20"/>
                <w:szCs w:val="20"/>
              </w:rPr>
              <w:t>28,46684</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76,35616</w:t>
            </w:r>
          </w:p>
        </w:tc>
      </w:tr>
      <w:tr w:rsidR="00FC5512" w:rsidRPr="00F67B78" w:rsidTr="00FC5512">
        <w:tc>
          <w:tcPr>
            <w:tcW w:w="993" w:type="dxa"/>
          </w:tcPr>
          <w:p w:rsidR="00FC5512" w:rsidRPr="00F67B78" w:rsidRDefault="00FC5512" w:rsidP="00FC5512">
            <w:pPr>
              <w:rPr>
                <w:sz w:val="20"/>
                <w:szCs w:val="20"/>
              </w:rPr>
            </w:pPr>
            <w:r w:rsidRPr="00F67B78">
              <w:rPr>
                <w:sz w:val="20"/>
                <w:szCs w:val="20"/>
              </w:rPr>
              <w:t>2.5.</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Выполнение работ по ППМИ</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0,00000</w:t>
            </w:r>
          </w:p>
        </w:tc>
        <w:tc>
          <w:tcPr>
            <w:tcW w:w="1276" w:type="dxa"/>
          </w:tcPr>
          <w:p w:rsidR="00FC5512" w:rsidRDefault="00FC5512" w:rsidP="00FC5512">
            <w:pPr>
              <w:rPr>
                <w:sz w:val="20"/>
                <w:szCs w:val="20"/>
              </w:rPr>
            </w:pPr>
            <w:r>
              <w:rPr>
                <w:sz w:val="20"/>
                <w:szCs w:val="20"/>
              </w:rPr>
              <w:t>275,71900</w:t>
            </w:r>
          </w:p>
        </w:tc>
        <w:tc>
          <w:tcPr>
            <w:tcW w:w="1134" w:type="dxa"/>
          </w:tcPr>
          <w:p w:rsidR="00FC5512" w:rsidRDefault="00FC5512" w:rsidP="00FC5512">
            <w:pPr>
              <w:rPr>
                <w:sz w:val="20"/>
                <w:szCs w:val="20"/>
              </w:rPr>
            </w:pPr>
            <w:r>
              <w:rPr>
                <w:sz w:val="20"/>
                <w:szCs w:val="20"/>
              </w:rPr>
              <w:t>282,20000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557,91900</w:t>
            </w:r>
          </w:p>
        </w:tc>
      </w:tr>
      <w:tr w:rsidR="00FC5512" w:rsidRPr="00F67B78" w:rsidTr="00FC5512">
        <w:tc>
          <w:tcPr>
            <w:tcW w:w="993" w:type="dxa"/>
          </w:tcPr>
          <w:p w:rsidR="00FC5512" w:rsidRPr="00F67B78" w:rsidRDefault="00FC5512" w:rsidP="00FC5512">
            <w:pPr>
              <w:rPr>
                <w:color w:val="000000"/>
                <w:sz w:val="20"/>
                <w:szCs w:val="20"/>
              </w:rPr>
            </w:pPr>
            <w:r w:rsidRPr="00F67B78">
              <w:rPr>
                <w:color w:val="000000"/>
                <w:sz w:val="20"/>
                <w:szCs w:val="20"/>
              </w:rPr>
              <w:t>3.</w:t>
            </w:r>
          </w:p>
        </w:tc>
        <w:tc>
          <w:tcPr>
            <w:tcW w:w="1559" w:type="dxa"/>
          </w:tcPr>
          <w:p w:rsidR="00FC5512" w:rsidRPr="00F67B78" w:rsidRDefault="00FC5512" w:rsidP="00FC5512">
            <w:pPr>
              <w:rPr>
                <w:color w:val="000000"/>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color w:val="000000"/>
                <w:sz w:val="20"/>
                <w:szCs w:val="20"/>
              </w:rPr>
              <w:t>Выполнение работ по повышению безопасности дорожного движения</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color w:val="000000"/>
                <w:sz w:val="20"/>
                <w:szCs w:val="20"/>
              </w:rPr>
            </w:pPr>
            <w:r>
              <w:rPr>
                <w:color w:val="000000"/>
                <w:sz w:val="20"/>
                <w:szCs w:val="20"/>
              </w:rPr>
              <w:t>251,61068</w:t>
            </w:r>
          </w:p>
        </w:tc>
        <w:tc>
          <w:tcPr>
            <w:tcW w:w="1276" w:type="dxa"/>
          </w:tcPr>
          <w:p w:rsidR="00FC5512" w:rsidRDefault="00FC5512" w:rsidP="00FC5512">
            <w:pPr>
              <w:rPr>
                <w:color w:val="000000"/>
                <w:sz w:val="20"/>
                <w:szCs w:val="20"/>
              </w:rPr>
            </w:pPr>
            <w:r>
              <w:rPr>
                <w:color w:val="000000"/>
                <w:sz w:val="20"/>
                <w:szCs w:val="20"/>
              </w:rPr>
              <w:t>591,75189</w:t>
            </w:r>
          </w:p>
        </w:tc>
        <w:tc>
          <w:tcPr>
            <w:tcW w:w="1134" w:type="dxa"/>
          </w:tcPr>
          <w:p w:rsidR="00FC5512" w:rsidRDefault="00FC5512" w:rsidP="00FC5512">
            <w:pPr>
              <w:rPr>
                <w:color w:val="000000"/>
                <w:sz w:val="20"/>
                <w:szCs w:val="20"/>
              </w:rPr>
            </w:pPr>
            <w:r>
              <w:rPr>
                <w:color w:val="000000"/>
                <w:sz w:val="20"/>
                <w:szCs w:val="20"/>
              </w:rPr>
              <w:t>127,70000</w:t>
            </w:r>
          </w:p>
        </w:tc>
        <w:tc>
          <w:tcPr>
            <w:tcW w:w="1134" w:type="dxa"/>
          </w:tcPr>
          <w:p w:rsidR="00FC5512" w:rsidRDefault="00FC5512" w:rsidP="00FC5512">
            <w:pPr>
              <w:rPr>
                <w:color w:val="000000"/>
                <w:sz w:val="20"/>
                <w:szCs w:val="20"/>
              </w:rPr>
            </w:pPr>
            <w:r>
              <w:rPr>
                <w:color w:val="000000"/>
                <w:sz w:val="20"/>
                <w:szCs w:val="20"/>
              </w:rPr>
              <w:t>127,70000</w:t>
            </w:r>
          </w:p>
        </w:tc>
        <w:tc>
          <w:tcPr>
            <w:tcW w:w="1134" w:type="dxa"/>
          </w:tcPr>
          <w:p w:rsidR="00FC5512" w:rsidRDefault="00FC5512" w:rsidP="00FC5512">
            <w:pPr>
              <w:rPr>
                <w:color w:val="000000"/>
                <w:sz w:val="20"/>
                <w:szCs w:val="20"/>
              </w:rPr>
            </w:pPr>
            <w:r>
              <w:rPr>
                <w:color w:val="000000"/>
                <w:sz w:val="20"/>
                <w:szCs w:val="20"/>
              </w:rPr>
              <w:t>127,70000</w:t>
            </w:r>
          </w:p>
        </w:tc>
        <w:tc>
          <w:tcPr>
            <w:tcW w:w="1275" w:type="dxa"/>
          </w:tcPr>
          <w:p w:rsidR="00FC5512" w:rsidRDefault="00FC5512" w:rsidP="00FC5512">
            <w:pPr>
              <w:rPr>
                <w:color w:val="000000"/>
                <w:sz w:val="20"/>
                <w:szCs w:val="20"/>
              </w:rPr>
            </w:pPr>
            <w:r>
              <w:rPr>
                <w:color w:val="000000"/>
                <w:sz w:val="20"/>
                <w:szCs w:val="20"/>
              </w:rPr>
              <w:t>1226,46257</w:t>
            </w:r>
          </w:p>
        </w:tc>
      </w:tr>
      <w:tr w:rsidR="00FC5512" w:rsidRPr="00F67B78" w:rsidTr="00FC5512">
        <w:tc>
          <w:tcPr>
            <w:tcW w:w="993" w:type="dxa"/>
          </w:tcPr>
          <w:p w:rsidR="00FC5512" w:rsidRPr="00F67B78" w:rsidRDefault="00FC5512" w:rsidP="00FC5512">
            <w:pPr>
              <w:rPr>
                <w:color w:val="000000"/>
                <w:sz w:val="20"/>
                <w:szCs w:val="20"/>
              </w:rPr>
            </w:pPr>
            <w:r w:rsidRPr="00F67B78">
              <w:rPr>
                <w:color w:val="000000"/>
                <w:sz w:val="20"/>
                <w:szCs w:val="20"/>
              </w:rPr>
              <w:t>3.1.</w:t>
            </w:r>
          </w:p>
        </w:tc>
        <w:tc>
          <w:tcPr>
            <w:tcW w:w="1559" w:type="dxa"/>
          </w:tcPr>
          <w:p w:rsidR="00FC5512" w:rsidRPr="00F67B78" w:rsidRDefault="00FC5512" w:rsidP="00FC5512">
            <w:pPr>
              <w:rPr>
                <w:color w:val="000000"/>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color w:val="000000"/>
                <w:sz w:val="20"/>
                <w:szCs w:val="20"/>
              </w:rPr>
              <w:t xml:space="preserve">Разработка сметной документации, инженерно-изыскательских </w:t>
            </w:r>
            <w:r w:rsidRPr="00F67B78">
              <w:rPr>
                <w:color w:val="000000"/>
                <w:sz w:val="20"/>
                <w:szCs w:val="20"/>
              </w:rPr>
              <w:lastRenderedPageBreak/>
              <w:t>работ, проведение государственных экспертиз</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lastRenderedPageBreak/>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lastRenderedPageBreak/>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color w:val="000000"/>
                <w:sz w:val="20"/>
                <w:szCs w:val="20"/>
              </w:rPr>
            </w:pPr>
            <w:r>
              <w:rPr>
                <w:color w:val="000000"/>
                <w:sz w:val="20"/>
                <w:szCs w:val="20"/>
              </w:rPr>
              <w:t>77,51068</w:t>
            </w:r>
          </w:p>
        </w:tc>
        <w:tc>
          <w:tcPr>
            <w:tcW w:w="1276" w:type="dxa"/>
          </w:tcPr>
          <w:p w:rsidR="00FC5512" w:rsidRDefault="00FC5512" w:rsidP="00FC5512">
            <w:pPr>
              <w:rPr>
                <w:color w:val="000000"/>
                <w:sz w:val="20"/>
                <w:szCs w:val="20"/>
              </w:rPr>
            </w:pPr>
            <w:r>
              <w:rPr>
                <w:color w:val="000000"/>
                <w:sz w:val="20"/>
                <w:szCs w:val="20"/>
              </w:rPr>
              <w:t>181,33316</w:t>
            </w:r>
          </w:p>
        </w:tc>
        <w:tc>
          <w:tcPr>
            <w:tcW w:w="1134" w:type="dxa"/>
          </w:tcPr>
          <w:p w:rsidR="00FC5512" w:rsidRDefault="00FC5512" w:rsidP="00FC5512">
            <w:pPr>
              <w:rPr>
                <w:color w:val="000000"/>
                <w:sz w:val="20"/>
                <w:szCs w:val="20"/>
              </w:rPr>
            </w:pPr>
            <w:r>
              <w:rPr>
                <w:color w:val="000000"/>
                <w:sz w:val="20"/>
                <w:szCs w:val="20"/>
              </w:rPr>
              <w:t>27,70000</w:t>
            </w:r>
          </w:p>
        </w:tc>
        <w:tc>
          <w:tcPr>
            <w:tcW w:w="1134" w:type="dxa"/>
          </w:tcPr>
          <w:p w:rsidR="00FC5512" w:rsidRDefault="00FC5512" w:rsidP="00FC5512">
            <w:pPr>
              <w:rPr>
                <w:color w:val="000000"/>
                <w:sz w:val="20"/>
                <w:szCs w:val="20"/>
              </w:rPr>
            </w:pPr>
            <w:r>
              <w:rPr>
                <w:color w:val="000000"/>
                <w:sz w:val="20"/>
                <w:szCs w:val="20"/>
              </w:rPr>
              <w:t>27,70000</w:t>
            </w:r>
          </w:p>
        </w:tc>
        <w:tc>
          <w:tcPr>
            <w:tcW w:w="1134" w:type="dxa"/>
          </w:tcPr>
          <w:p w:rsidR="00FC5512" w:rsidRDefault="00FC5512" w:rsidP="00FC5512">
            <w:pPr>
              <w:rPr>
                <w:color w:val="000000"/>
                <w:sz w:val="20"/>
                <w:szCs w:val="20"/>
              </w:rPr>
            </w:pPr>
            <w:r>
              <w:rPr>
                <w:color w:val="000000"/>
                <w:sz w:val="20"/>
                <w:szCs w:val="20"/>
              </w:rPr>
              <w:t>27,70000</w:t>
            </w:r>
          </w:p>
        </w:tc>
        <w:tc>
          <w:tcPr>
            <w:tcW w:w="1275" w:type="dxa"/>
          </w:tcPr>
          <w:p w:rsidR="00FC5512" w:rsidRDefault="00FC5512" w:rsidP="00FC5512">
            <w:pPr>
              <w:rPr>
                <w:color w:val="000000"/>
                <w:sz w:val="20"/>
                <w:szCs w:val="20"/>
              </w:rPr>
            </w:pPr>
            <w:r>
              <w:rPr>
                <w:color w:val="000000"/>
                <w:sz w:val="20"/>
                <w:szCs w:val="20"/>
              </w:rPr>
              <w:t>341,94384</w:t>
            </w:r>
          </w:p>
        </w:tc>
      </w:tr>
      <w:tr w:rsidR="00FC5512" w:rsidRPr="00F67B78" w:rsidTr="00FC5512">
        <w:tc>
          <w:tcPr>
            <w:tcW w:w="993" w:type="dxa"/>
          </w:tcPr>
          <w:p w:rsidR="00FC5512" w:rsidRPr="00F67B78" w:rsidRDefault="00FC5512" w:rsidP="00FC5512">
            <w:pPr>
              <w:rPr>
                <w:color w:val="000000"/>
                <w:sz w:val="20"/>
                <w:szCs w:val="20"/>
              </w:rPr>
            </w:pPr>
            <w:r w:rsidRPr="00F67B78">
              <w:rPr>
                <w:color w:val="000000"/>
                <w:sz w:val="20"/>
                <w:szCs w:val="20"/>
              </w:rPr>
              <w:t>3.2.</w:t>
            </w:r>
          </w:p>
        </w:tc>
        <w:tc>
          <w:tcPr>
            <w:tcW w:w="1559" w:type="dxa"/>
          </w:tcPr>
          <w:p w:rsidR="00FC5512" w:rsidRPr="00F67B78" w:rsidRDefault="00FC5512" w:rsidP="00FC5512">
            <w:pPr>
              <w:rPr>
                <w:color w:val="000000"/>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0,00000</w:t>
            </w:r>
          </w:p>
        </w:tc>
        <w:tc>
          <w:tcPr>
            <w:tcW w:w="1276" w:type="dxa"/>
          </w:tcPr>
          <w:p w:rsidR="00FC5512" w:rsidRDefault="00FC5512" w:rsidP="00FC5512">
            <w:pPr>
              <w:rPr>
                <w:sz w:val="20"/>
                <w:szCs w:val="20"/>
              </w:rPr>
            </w:pPr>
            <w:r>
              <w:rPr>
                <w:sz w:val="20"/>
                <w:szCs w:val="20"/>
              </w:rPr>
              <w:t>300,00000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300,00000</w:t>
            </w:r>
          </w:p>
        </w:tc>
      </w:tr>
      <w:tr w:rsidR="00FC5512" w:rsidRPr="00F67B78" w:rsidTr="00FC5512">
        <w:tc>
          <w:tcPr>
            <w:tcW w:w="993" w:type="dxa"/>
          </w:tcPr>
          <w:p w:rsidR="00FC5512" w:rsidRPr="00F67B78" w:rsidRDefault="00FC5512" w:rsidP="00FC5512">
            <w:pPr>
              <w:rPr>
                <w:color w:val="000000"/>
                <w:sz w:val="20"/>
                <w:szCs w:val="20"/>
              </w:rPr>
            </w:pPr>
            <w:r w:rsidRPr="00F67B78">
              <w:rPr>
                <w:color w:val="000000"/>
                <w:sz w:val="20"/>
                <w:szCs w:val="20"/>
              </w:rPr>
              <w:t>3.3.</w:t>
            </w:r>
          </w:p>
        </w:tc>
        <w:tc>
          <w:tcPr>
            <w:tcW w:w="1559" w:type="dxa"/>
          </w:tcPr>
          <w:p w:rsidR="00FC5512" w:rsidRPr="00F67B78" w:rsidRDefault="00FC5512" w:rsidP="00FC5512">
            <w:pPr>
              <w:rPr>
                <w:color w:val="000000"/>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color w:val="000000"/>
                <w:sz w:val="20"/>
                <w:szCs w:val="20"/>
              </w:rPr>
              <w:t>Обследование (диагностика) искусственных сооружений</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Pr="00F67B78" w:rsidRDefault="00FC5512" w:rsidP="00FC5512">
            <w:pPr>
              <w:rPr>
                <w:sz w:val="20"/>
                <w:szCs w:val="20"/>
              </w:rPr>
            </w:pPr>
            <w:r w:rsidRPr="00F67B78">
              <w:rPr>
                <w:sz w:val="20"/>
                <w:szCs w:val="20"/>
              </w:rPr>
              <w:t>0,00000</w:t>
            </w:r>
          </w:p>
        </w:tc>
        <w:tc>
          <w:tcPr>
            <w:tcW w:w="1276" w:type="dxa"/>
          </w:tcPr>
          <w:p w:rsidR="00FC5512" w:rsidRPr="00F67B78" w:rsidRDefault="00FC5512" w:rsidP="00FC5512">
            <w:pPr>
              <w:rPr>
                <w:sz w:val="20"/>
                <w:szCs w:val="20"/>
              </w:rPr>
            </w:pPr>
            <w:r w:rsidRPr="00F67B78">
              <w:rPr>
                <w:sz w:val="20"/>
                <w:szCs w:val="20"/>
              </w:rPr>
              <w:t>0,00000</w:t>
            </w:r>
          </w:p>
        </w:tc>
        <w:tc>
          <w:tcPr>
            <w:tcW w:w="1134" w:type="dxa"/>
          </w:tcPr>
          <w:p w:rsidR="00FC5512" w:rsidRPr="00F67B78" w:rsidRDefault="00FC5512" w:rsidP="00FC5512">
            <w:pPr>
              <w:rPr>
                <w:sz w:val="20"/>
                <w:szCs w:val="20"/>
              </w:rPr>
            </w:pPr>
            <w:r w:rsidRPr="00F67B78">
              <w:rPr>
                <w:sz w:val="20"/>
                <w:szCs w:val="20"/>
              </w:rPr>
              <w:t>0,00000</w:t>
            </w:r>
          </w:p>
        </w:tc>
        <w:tc>
          <w:tcPr>
            <w:tcW w:w="1134" w:type="dxa"/>
          </w:tcPr>
          <w:p w:rsidR="00FC5512" w:rsidRPr="00F67B78" w:rsidRDefault="00FC5512" w:rsidP="00FC5512">
            <w:pPr>
              <w:rPr>
                <w:sz w:val="20"/>
                <w:szCs w:val="20"/>
              </w:rPr>
            </w:pPr>
            <w:r w:rsidRPr="00F67B78">
              <w:rPr>
                <w:sz w:val="20"/>
                <w:szCs w:val="20"/>
              </w:rPr>
              <w:t>0,00000</w:t>
            </w:r>
          </w:p>
        </w:tc>
        <w:tc>
          <w:tcPr>
            <w:tcW w:w="1134" w:type="dxa"/>
          </w:tcPr>
          <w:p w:rsidR="00FC5512" w:rsidRPr="00F67B78" w:rsidRDefault="00FC5512" w:rsidP="00FC5512">
            <w:pPr>
              <w:rPr>
                <w:sz w:val="20"/>
                <w:szCs w:val="20"/>
              </w:rPr>
            </w:pPr>
            <w:r w:rsidRPr="00F67B78">
              <w:rPr>
                <w:sz w:val="20"/>
                <w:szCs w:val="20"/>
              </w:rPr>
              <w:t>0,00000</w:t>
            </w:r>
          </w:p>
        </w:tc>
        <w:tc>
          <w:tcPr>
            <w:tcW w:w="1275" w:type="dxa"/>
          </w:tcPr>
          <w:p w:rsidR="00FC5512" w:rsidRPr="00F67B78" w:rsidRDefault="00FC5512" w:rsidP="00FC5512">
            <w:pPr>
              <w:rPr>
                <w:color w:val="000000"/>
                <w:sz w:val="20"/>
                <w:szCs w:val="20"/>
              </w:rPr>
            </w:pPr>
            <w:r w:rsidRPr="00F67B78">
              <w:rPr>
                <w:color w:val="000000"/>
                <w:sz w:val="20"/>
                <w:szCs w:val="20"/>
              </w:rPr>
              <w:t>0,00000</w:t>
            </w:r>
          </w:p>
        </w:tc>
      </w:tr>
      <w:tr w:rsidR="00FC5512" w:rsidRPr="00F67B78" w:rsidTr="00FC5512">
        <w:tc>
          <w:tcPr>
            <w:tcW w:w="993" w:type="dxa"/>
          </w:tcPr>
          <w:p w:rsidR="00FC5512" w:rsidRPr="00F67B78" w:rsidRDefault="00FC5512" w:rsidP="00FC5512">
            <w:pPr>
              <w:rPr>
                <w:color w:val="000000"/>
                <w:sz w:val="20"/>
                <w:szCs w:val="20"/>
              </w:rPr>
            </w:pPr>
            <w:r w:rsidRPr="00F67B78">
              <w:rPr>
                <w:color w:val="000000"/>
                <w:sz w:val="20"/>
                <w:szCs w:val="20"/>
              </w:rPr>
              <w:t>3.4.</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color w:val="000000"/>
                <w:sz w:val="20"/>
                <w:szCs w:val="20"/>
              </w:rPr>
            </w:pPr>
            <w:r w:rsidRPr="00F67B78">
              <w:rPr>
                <w:color w:val="000000"/>
                <w:sz w:val="20"/>
                <w:szCs w:val="20"/>
              </w:rPr>
              <w:t>Изготовление и установка дорожных знаков</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174,10000</w:t>
            </w:r>
          </w:p>
        </w:tc>
        <w:tc>
          <w:tcPr>
            <w:tcW w:w="1276" w:type="dxa"/>
          </w:tcPr>
          <w:p w:rsidR="00FC5512" w:rsidRDefault="00FC5512" w:rsidP="00FC5512">
            <w:pPr>
              <w:rPr>
                <w:sz w:val="20"/>
                <w:szCs w:val="20"/>
              </w:rPr>
            </w:pPr>
            <w:r>
              <w:rPr>
                <w:sz w:val="20"/>
                <w:szCs w:val="20"/>
              </w:rPr>
              <w:t>0,01873</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100,00000</w:t>
            </w:r>
          </w:p>
        </w:tc>
        <w:tc>
          <w:tcPr>
            <w:tcW w:w="1134" w:type="dxa"/>
          </w:tcPr>
          <w:p w:rsidR="00FC5512" w:rsidRDefault="00FC5512" w:rsidP="00FC5512">
            <w:pPr>
              <w:rPr>
                <w:sz w:val="20"/>
                <w:szCs w:val="20"/>
              </w:rPr>
            </w:pPr>
            <w:r>
              <w:rPr>
                <w:sz w:val="20"/>
                <w:szCs w:val="20"/>
              </w:rPr>
              <w:t>100,00000</w:t>
            </w:r>
          </w:p>
        </w:tc>
        <w:tc>
          <w:tcPr>
            <w:tcW w:w="1275" w:type="dxa"/>
          </w:tcPr>
          <w:p w:rsidR="00FC5512" w:rsidRDefault="00FC5512" w:rsidP="00FC5512">
            <w:pPr>
              <w:rPr>
                <w:color w:val="000000"/>
                <w:sz w:val="20"/>
                <w:szCs w:val="20"/>
              </w:rPr>
            </w:pPr>
            <w:r>
              <w:rPr>
                <w:color w:val="000000"/>
                <w:sz w:val="20"/>
                <w:szCs w:val="20"/>
              </w:rPr>
              <w:t>374,11873</w:t>
            </w:r>
          </w:p>
        </w:tc>
      </w:tr>
      <w:tr w:rsidR="00FC5512" w:rsidRPr="00F67B78" w:rsidTr="00FC5512">
        <w:tc>
          <w:tcPr>
            <w:tcW w:w="993" w:type="dxa"/>
          </w:tcPr>
          <w:p w:rsidR="00FC5512" w:rsidRPr="00F67B78" w:rsidRDefault="00FC5512" w:rsidP="00FC5512">
            <w:pPr>
              <w:rPr>
                <w:color w:val="000000"/>
                <w:sz w:val="20"/>
                <w:szCs w:val="20"/>
              </w:rPr>
            </w:pPr>
            <w:r w:rsidRPr="00F67B78">
              <w:rPr>
                <w:color w:val="000000"/>
                <w:sz w:val="20"/>
                <w:szCs w:val="20"/>
              </w:rPr>
              <w:t>3.5.</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color w:val="000000"/>
                <w:sz w:val="20"/>
                <w:szCs w:val="20"/>
              </w:rPr>
            </w:pPr>
            <w:r w:rsidRPr="00F67B78">
              <w:rPr>
                <w:color w:val="000000"/>
                <w:sz w:val="20"/>
                <w:szCs w:val="20"/>
              </w:rPr>
              <w:t>Разработка проекта организации дорожного движения</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0,00000</w:t>
            </w:r>
          </w:p>
        </w:tc>
        <w:tc>
          <w:tcPr>
            <w:tcW w:w="1276" w:type="dxa"/>
          </w:tcPr>
          <w:p w:rsidR="00FC5512" w:rsidRDefault="00FC5512" w:rsidP="00FC5512">
            <w:pPr>
              <w:rPr>
                <w:sz w:val="20"/>
                <w:szCs w:val="20"/>
              </w:rPr>
            </w:pPr>
            <w:r>
              <w:rPr>
                <w:sz w:val="20"/>
                <w:szCs w:val="20"/>
              </w:rPr>
              <w:t>110,40000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110,40000</w:t>
            </w:r>
          </w:p>
        </w:tc>
      </w:tr>
      <w:tr w:rsidR="00FC5512" w:rsidRPr="00F67B78" w:rsidTr="00FC5512">
        <w:tc>
          <w:tcPr>
            <w:tcW w:w="993" w:type="dxa"/>
          </w:tcPr>
          <w:p w:rsidR="00FC5512" w:rsidRPr="00F67B78" w:rsidRDefault="00FC5512" w:rsidP="00FC5512">
            <w:pPr>
              <w:rPr>
                <w:color w:val="000000"/>
                <w:sz w:val="20"/>
                <w:szCs w:val="20"/>
              </w:rPr>
            </w:pPr>
            <w:r>
              <w:rPr>
                <w:color w:val="000000"/>
                <w:sz w:val="20"/>
                <w:szCs w:val="20"/>
              </w:rPr>
              <w:t>3.6.</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color w:val="000000"/>
                <w:sz w:val="20"/>
                <w:szCs w:val="20"/>
              </w:rPr>
            </w:pPr>
            <w:r w:rsidRPr="00F350D9">
              <w:rPr>
                <w:color w:val="000000"/>
                <w:sz w:val="20"/>
                <w:szCs w:val="20"/>
              </w:rPr>
              <w:t>Ремонт искусственной неровности</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Cs/>
                <w:sz w:val="20"/>
                <w:szCs w:val="20"/>
              </w:rPr>
            </w:pPr>
            <w:r w:rsidRPr="00F67B78">
              <w:rPr>
                <w:bCs/>
                <w:sz w:val="20"/>
                <w:szCs w:val="20"/>
              </w:rPr>
              <w:lastRenderedPageBreak/>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0,00000</w:t>
            </w:r>
          </w:p>
        </w:tc>
        <w:tc>
          <w:tcPr>
            <w:tcW w:w="1276"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100,00000</w:t>
            </w:r>
          </w:p>
        </w:tc>
        <w:tc>
          <w:tcPr>
            <w:tcW w:w="1134" w:type="dxa"/>
          </w:tcPr>
          <w:p w:rsidR="00FC5512" w:rsidRDefault="00FC5512" w:rsidP="00FC5512">
            <w:pPr>
              <w:rPr>
                <w:sz w:val="20"/>
                <w:szCs w:val="20"/>
              </w:rPr>
            </w:pPr>
            <w:r>
              <w:rPr>
                <w:sz w:val="20"/>
                <w:szCs w:val="20"/>
              </w:rPr>
              <w:t>0,00000</w:t>
            </w:r>
          </w:p>
        </w:tc>
        <w:tc>
          <w:tcPr>
            <w:tcW w:w="1134" w:type="dxa"/>
          </w:tcPr>
          <w:p w:rsidR="00FC5512" w:rsidRDefault="00FC5512" w:rsidP="00FC5512">
            <w:pPr>
              <w:rPr>
                <w:sz w:val="20"/>
                <w:szCs w:val="20"/>
              </w:rPr>
            </w:pPr>
            <w:r>
              <w:rPr>
                <w:sz w:val="20"/>
                <w:szCs w:val="20"/>
              </w:rPr>
              <w:t>0,00000</w:t>
            </w:r>
          </w:p>
        </w:tc>
        <w:tc>
          <w:tcPr>
            <w:tcW w:w="1275" w:type="dxa"/>
          </w:tcPr>
          <w:p w:rsidR="00FC5512" w:rsidRDefault="00FC5512" w:rsidP="00FC5512">
            <w:pPr>
              <w:rPr>
                <w:color w:val="000000"/>
                <w:sz w:val="20"/>
                <w:szCs w:val="20"/>
              </w:rPr>
            </w:pPr>
            <w:r>
              <w:rPr>
                <w:color w:val="000000"/>
                <w:sz w:val="20"/>
                <w:szCs w:val="20"/>
              </w:rPr>
              <w:t>100,00000</w:t>
            </w:r>
          </w:p>
        </w:tc>
      </w:tr>
      <w:tr w:rsidR="00FC5512" w:rsidRPr="00F67B78" w:rsidTr="00FC5512">
        <w:tc>
          <w:tcPr>
            <w:tcW w:w="993" w:type="dxa"/>
          </w:tcPr>
          <w:p w:rsidR="00FC5512" w:rsidRPr="00F67B78" w:rsidRDefault="00FC5512" w:rsidP="00FC5512">
            <w:pPr>
              <w:rPr>
                <w:sz w:val="20"/>
                <w:szCs w:val="20"/>
              </w:rPr>
            </w:pPr>
            <w:r w:rsidRPr="00F67B78">
              <w:rPr>
                <w:sz w:val="20"/>
                <w:szCs w:val="20"/>
              </w:rPr>
              <w:t>4.</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b/>
                <w:bCs/>
                <w:sz w:val="20"/>
                <w:szCs w:val="20"/>
              </w:rPr>
            </w:pPr>
            <w:r w:rsidRPr="00F67B78">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85" w:type="dxa"/>
          </w:tcPr>
          <w:p w:rsidR="00FC5512" w:rsidRPr="00F67B78" w:rsidRDefault="00FC5512" w:rsidP="00FC5512">
            <w:pPr>
              <w:autoSpaceDE w:val="0"/>
              <w:autoSpaceDN w:val="0"/>
              <w:adjustRightInd w:val="0"/>
              <w:rPr>
                <w:bCs/>
                <w:sz w:val="20"/>
                <w:szCs w:val="20"/>
              </w:rPr>
            </w:pPr>
            <w:r w:rsidRPr="00F67B78">
              <w:rPr>
                <w:bCs/>
                <w:sz w:val="20"/>
                <w:szCs w:val="20"/>
              </w:rPr>
              <w:t>Отдел градостроительства, архитектуры и жизнеобеспечения</w:t>
            </w:r>
          </w:p>
          <w:p w:rsidR="00FC5512" w:rsidRPr="00F67B78" w:rsidRDefault="00FC5512" w:rsidP="00FC5512">
            <w:pPr>
              <w:autoSpaceDE w:val="0"/>
              <w:autoSpaceDN w:val="0"/>
              <w:adjustRightInd w:val="0"/>
              <w:rPr>
                <w:b/>
                <w:bCs/>
                <w:sz w:val="20"/>
                <w:szCs w:val="20"/>
              </w:rPr>
            </w:pPr>
            <w:r w:rsidRPr="00F67B78">
              <w:rPr>
                <w:bCs/>
                <w:sz w:val="20"/>
                <w:szCs w:val="20"/>
              </w:rPr>
              <w:t>администрации Кикнурского муниципального округа</w:t>
            </w: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sz w:val="20"/>
                <w:szCs w:val="20"/>
              </w:rPr>
            </w:pPr>
            <w:r>
              <w:rPr>
                <w:sz w:val="20"/>
                <w:szCs w:val="20"/>
              </w:rPr>
              <w:t>720,00000</w:t>
            </w:r>
          </w:p>
        </w:tc>
        <w:tc>
          <w:tcPr>
            <w:tcW w:w="1276" w:type="dxa"/>
          </w:tcPr>
          <w:p w:rsidR="00FC5512" w:rsidRDefault="00FC5512" w:rsidP="00FC5512">
            <w:pPr>
              <w:rPr>
                <w:sz w:val="20"/>
                <w:szCs w:val="20"/>
              </w:rPr>
            </w:pPr>
            <w:r>
              <w:rPr>
                <w:sz w:val="20"/>
                <w:szCs w:val="20"/>
              </w:rPr>
              <w:t>1140,00000</w:t>
            </w:r>
          </w:p>
        </w:tc>
        <w:tc>
          <w:tcPr>
            <w:tcW w:w="1134" w:type="dxa"/>
          </w:tcPr>
          <w:p w:rsidR="00FC5512" w:rsidRDefault="00FC5512" w:rsidP="00FC5512">
            <w:pPr>
              <w:rPr>
                <w:sz w:val="20"/>
                <w:szCs w:val="20"/>
              </w:rPr>
            </w:pPr>
            <w:r>
              <w:rPr>
                <w:sz w:val="20"/>
                <w:szCs w:val="20"/>
              </w:rPr>
              <w:t>1440,00000</w:t>
            </w:r>
          </w:p>
        </w:tc>
        <w:tc>
          <w:tcPr>
            <w:tcW w:w="1134" w:type="dxa"/>
          </w:tcPr>
          <w:p w:rsidR="00FC5512" w:rsidRDefault="00FC5512" w:rsidP="00FC5512">
            <w:pPr>
              <w:rPr>
                <w:sz w:val="20"/>
                <w:szCs w:val="20"/>
              </w:rPr>
            </w:pPr>
            <w:r>
              <w:rPr>
                <w:sz w:val="20"/>
                <w:szCs w:val="20"/>
              </w:rPr>
              <w:t>1440,00000</w:t>
            </w:r>
          </w:p>
        </w:tc>
        <w:tc>
          <w:tcPr>
            <w:tcW w:w="1134" w:type="dxa"/>
          </w:tcPr>
          <w:p w:rsidR="00FC5512" w:rsidRDefault="00FC5512" w:rsidP="00FC5512">
            <w:pPr>
              <w:rPr>
                <w:color w:val="000000"/>
                <w:sz w:val="20"/>
                <w:szCs w:val="20"/>
              </w:rPr>
            </w:pPr>
            <w:r>
              <w:rPr>
                <w:color w:val="000000"/>
                <w:sz w:val="20"/>
                <w:szCs w:val="20"/>
              </w:rPr>
              <w:t>0,00000</w:t>
            </w:r>
          </w:p>
        </w:tc>
        <w:tc>
          <w:tcPr>
            <w:tcW w:w="1275" w:type="dxa"/>
          </w:tcPr>
          <w:p w:rsidR="00FC5512" w:rsidRDefault="00FC5512" w:rsidP="00FC5512">
            <w:pPr>
              <w:rPr>
                <w:color w:val="000000"/>
                <w:sz w:val="20"/>
                <w:szCs w:val="20"/>
              </w:rPr>
            </w:pPr>
            <w:r>
              <w:rPr>
                <w:color w:val="000000"/>
                <w:sz w:val="20"/>
                <w:szCs w:val="20"/>
              </w:rPr>
              <w:t>4740,00000</w:t>
            </w:r>
          </w:p>
        </w:tc>
      </w:tr>
      <w:tr w:rsidR="00FC5512" w:rsidRPr="00F67B78" w:rsidTr="00FC5512">
        <w:tc>
          <w:tcPr>
            <w:tcW w:w="993" w:type="dxa"/>
          </w:tcPr>
          <w:p w:rsidR="00FC5512" w:rsidRPr="00F67B78" w:rsidRDefault="00FC5512" w:rsidP="00FC5512">
            <w:pPr>
              <w:rPr>
                <w:sz w:val="20"/>
                <w:szCs w:val="20"/>
              </w:rPr>
            </w:pPr>
            <w:r w:rsidRPr="00F67B78">
              <w:rPr>
                <w:sz w:val="20"/>
                <w:szCs w:val="20"/>
              </w:rPr>
              <w:t>5.</w:t>
            </w:r>
          </w:p>
        </w:tc>
        <w:tc>
          <w:tcPr>
            <w:tcW w:w="1559" w:type="dxa"/>
          </w:tcPr>
          <w:p w:rsidR="00FC5512" w:rsidRPr="00F67B78" w:rsidRDefault="00FC5512" w:rsidP="00FC5512">
            <w:pPr>
              <w:rPr>
                <w:sz w:val="20"/>
                <w:szCs w:val="20"/>
              </w:rPr>
            </w:pPr>
            <w:r w:rsidRPr="00F67B78">
              <w:rPr>
                <w:sz w:val="20"/>
                <w:szCs w:val="20"/>
              </w:rPr>
              <w:t>Отдельные мероприятия</w:t>
            </w:r>
          </w:p>
        </w:tc>
        <w:tc>
          <w:tcPr>
            <w:tcW w:w="2126" w:type="dxa"/>
          </w:tcPr>
          <w:p w:rsidR="00FC5512" w:rsidRPr="00F67B78" w:rsidRDefault="00FC5512" w:rsidP="00FC5512">
            <w:pPr>
              <w:autoSpaceDE w:val="0"/>
              <w:autoSpaceDN w:val="0"/>
              <w:adjustRightInd w:val="0"/>
              <w:rPr>
                <w:sz w:val="20"/>
                <w:szCs w:val="20"/>
              </w:rPr>
            </w:pPr>
            <w:r w:rsidRPr="00F67B78">
              <w:rPr>
                <w:sz w:val="20"/>
                <w:szCs w:val="20"/>
              </w:rPr>
              <w:t>Субсидия местному бюджету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транспртом на муниципальных маршрутах регулярных перевозок</w:t>
            </w:r>
          </w:p>
        </w:tc>
        <w:tc>
          <w:tcPr>
            <w:tcW w:w="1985" w:type="dxa"/>
          </w:tcPr>
          <w:p w:rsidR="00FC5512" w:rsidRPr="00F67B78" w:rsidRDefault="00FC5512" w:rsidP="00FC5512">
            <w:pPr>
              <w:autoSpaceDE w:val="0"/>
              <w:autoSpaceDN w:val="0"/>
              <w:adjustRightInd w:val="0"/>
              <w:rPr>
                <w:bCs/>
                <w:sz w:val="20"/>
                <w:szCs w:val="20"/>
              </w:rPr>
            </w:pPr>
          </w:p>
        </w:tc>
        <w:tc>
          <w:tcPr>
            <w:tcW w:w="992" w:type="dxa"/>
          </w:tcPr>
          <w:p w:rsidR="00FC5512" w:rsidRPr="00F67B78" w:rsidRDefault="00FC5512" w:rsidP="00FC5512">
            <w:pPr>
              <w:autoSpaceDE w:val="0"/>
              <w:autoSpaceDN w:val="0"/>
              <w:adjustRightInd w:val="0"/>
              <w:rPr>
                <w:b/>
                <w:bCs/>
                <w:sz w:val="20"/>
                <w:szCs w:val="20"/>
              </w:rPr>
            </w:pPr>
          </w:p>
        </w:tc>
        <w:tc>
          <w:tcPr>
            <w:tcW w:w="1276" w:type="dxa"/>
          </w:tcPr>
          <w:p w:rsidR="00FC5512" w:rsidRDefault="00FC5512" w:rsidP="00FC5512">
            <w:pPr>
              <w:rPr>
                <w:color w:val="000000"/>
                <w:sz w:val="20"/>
                <w:szCs w:val="20"/>
              </w:rPr>
            </w:pPr>
            <w:r>
              <w:rPr>
                <w:color w:val="000000"/>
                <w:sz w:val="20"/>
                <w:szCs w:val="20"/>
              </w:rPr>
              <w:t>0,00000</w:t>
            </w:r>
          </w:p>
        </w:tc>
        <w:tc>
          <w:tcPr>
            <w:tcW w:w="1276" w:type="dxa"/>
          </w:tcPr>
          <w:p w:rsidR="00FC5512" w:rsidRDefault="00FC5512" w:rsidP="00FC5512">
            <w:pPr>
              <w:rPr>
                <w:color w:val="000000"/>
                <w:sz w:val="20"/>
                <w:szCs w:val="20"/>
              </w:rPr>
            </w:pPr>
            <w:r>
              <w:rPr>
                <w:color w:val="000000"/>
                <w:sz w:val="20"/>
                <w:szCs w:val="20"/>
              </w:rPr>
              <w:t>0,00000</w:t>
            </w:r>
          </w:p>
        </w:tc>
        <w:tc>
          <w:tcPr>
            <w:tcW w:w="1134" w:type="dxa"/>
          </w:tcPr>
          <w:p w:rsidR="00FC5512" w:rsidRDefault="00FC5512" w:rsidP="00FC5512">
            <w:pPr>
              <w:rPr>
                <w:color w:val="000000"/>
                <w:sz w:val="20"/>
                <w:szCs w:val="20"/>
              </w:rPr>
            </w:pPr>
            <w:r>
              <w:rPr>
                <w:color w:val="000000"/>
                <w:sz w:val="20"/>
                <w:szCs w:val="20"/>
              </w:rPr>
              <w:t>0,00000</w:t>
            </w:r>
          </w:p>
        </w:tc>
        <w:tc>
          <w:tcPr>
            <w:tcW w:w="1134" w:type="dxa"/>
          </w:tcPr>
          <w:p w:rsidR="00FC5512" w:rsidRDefault="00FC5512" w:rsidP="00FC5512">
            <w:pPr>
              <w:rPr>
                <w:color w:val="000000"/>
                <w:sz w:val="20"/>
                <w:szCs w:val="20"/>
              </w:rPr>
            </w:pPr>
            <w:r>
              <w:rPr>
                <w:color w:val="000000"/>
                <w:sz w:val="20"/>
                <w:szCs w:val="20"/>
              </w:rPr>
              <w:t>0,00000</w:t>
            </w:r>
          </w:p>
        </w:tc>
        <w:tc>
          <w:tcPr>
            <w:tcW w:w="1134" w:type="dxa"/>
          </w:tcPr>
          <w:p w:rsidR="00FC5512" w:rsidRDefault="00FC5512" w:rsidP="00FC5512">
            <w:pPr>
              <w:rPr>
                <w:color w:val="000000"/>
                <w:sz w:val="20"/>
                <w:szCs w:val="20"/>
              </w:rPr>
            </w:pPr>
            <w:r>
              <w:rPr>
                <w:color w:val="000000"/>
                <w:sz w:val="20"/>
                <w:szCs w:val="20"/>
              </w:rPr>
              <w:t>0,00000</w:t>
            </w:r>
          </w:p>
        </w:tc>
        <w:tc>
          <w:tcPr>
            <w:tcW w:w="1275" w:type="dxa"/>
          </w:tcPr>
          <w:p w:rsidR="00FC5512" w:rsidRDefault="00FC5512" w:rsidP="00FC5512">
            <w:pPr>
              <w:rPr>
                <w:color w:val="000000"/>
                <w:sz w:val="20"/>
                <w:szCs w:val="20"/>
              </w:rPr>
            </w:pPr>
            <w:r>
              <w:rPr>
                <w:color w:val="000000"/>
                <w:sz w:val="20"/>
                <w:szCs w:val="20"/>
              </w:rPr>
              <w:t>0,00000</w:t>
            </w:r>
          </w:p>
        </w:tc>
      </w:tr>
    </w:tbl>
    <w:p w:rsidR="00FC5512" w:rsidRDefault="00FC5512" w:rsidP="00FC5512">
      <w:pPr>
        <w:autoSpaceDE w:val="0"/>
        <w:autoSpaceDN w:val="0"/>
        <w:adjustRightInd w:val="0"/>
        <w:jc w:val="both"/>
        <w:rPr>
          <w:sz w:val="28"/>
          <w:szCs w:val="28"/>
        </w:rPr>
      </w:pPr>
    </w:p>
    <w:p w:rsidR="00FC5512" w:rsidRDefault="00FC5512" w:rsidP="00FC5512">
      <w:pPr>
        <w:tabs>
          <w:tab w:val="left" w:pos="12474"/>
          <w:tab w:val="left" w:pos="12616"/>
        </w:tabs>
        <w:autoSpaceDE w:val="0"/>
        <w:autoSpaceDN w:val="0"/>
        <w:adjustRightInd w:val="0"/>
        <w:rPr>
          <w:sz w:val="28"/>
          <w:szCs w:val="28"/>
        </w:rPr>
      </w:pPr>
      <w:r>
        <w:rPr>
          <w:sz w:val="28"/>
          <w:szCs w:val="28"/>
        </w:rPr>
        <w:t>___________</w:t>
      </w:r>
    </w:p>
    <w:p w:rsidR="00FC5512" w:rsidRDefault="00FC5512" w:rsidP="00FC5512">
      <w:pPr>
        <w:tabs>
          <w:tab w:val="left" w:pos="12474"/>
          <w:tab w:val="left" w:pos="12616"/>
        </w:tabs>
        <w:autoSpaceDE w:val="0"/>
        <w:autoSpaceDN w:val="0"/>
        <w:adjustRightInd w:val="0"/>
        <w:rPr>
          <w:sz w:val="28"/>
          <w:szCs w:val="28"/>
        </w:rPr>
      </w:pPr>
    </w:p>
    <w:p w:rsidR="00FC5512" w:rsidRDefault="00FC5512" w:rsidP="00FC5512">
      <w:pPr>
        <w:tabs>
          <w:tab w:val="left" w:pos="12474"/>
          <w:tab w:val="left" w:pos="12616"/>
        </w:tabs>
        <w:autoSpaceDE w:val="0"/>
        <w:autoSpaceDN w:val="0"/>
        <w:adjustRightInd w:val="0"/>
        <w:rPr>
          <w:sz w:val="28"/>
          <w:szCs w:val="28"/>
        </w:rPr>
      </w:pPr>
    </w:p>
    <w:p w:rsidR="00FC5512" w:rsidRDefault="00FC5512" w:rsidP="00FC5512">
      <w:pPr>
        <w:tabs>
          <w:tab w:val="left" w:pos="12474"/>
          <w:tab w:val="left" w:pos="12616"/>
        </w:tabs>
        <w:autoSpaceDE w:val="0"/>
        <w:autoSpaceDN w:val="0"/>
        <w:adjustRightInd w:val="0"/>
        <w:rPr>
          <w:sz w:val="28"/>
          <w:szCs w:val="28"/>
        </w:rPr>
      </w:pPr>
    </w:p>
    <w:p w:rsidR="00FC5512" w:rsidRDefault="00FC5512" w:rsidP="00FC5512">
      <w:pPr>
        <w:tabs>
          <w:tab w:val="left" w:pos="12474"/>
          <w:tab w:val="left" w:pos="12616"/>
        </w:tabs>
        <w:autoSpaceDE w:val="0"/>
        <w:autoSpaceDN w:val="0"/>
        <w:adjustRightInd w:val="0"/>
        <w:rPr>
          <w:sz w:val="28"/>
          <w:szCs w:val="28"/>
        </w:rPr>
      </w:pPr>
    </w:p>
    <w:p w:rsidR="00FC5512" w:rsidRDefault="00FC5512" w:rsidP="00FC5512">
      <w:pPr>
        <w:tabs>
          <w:tab w:val="left" w:pos="12474"/>
          <w:tab w:val="left" w:pos="12616"/>
        </w:tabs>
        <w:autoSpaceDE w:val="0"/>
        <w:autoSpaceDN w:val="0"/>
        <w:adjustRightInd w:val="0"/>
        <w:rPr>
          <w:sz w:val="28"/>
          <w:szCs w:val="28"/>
        </w:rPr>
      </w:pPr>
    </w:p>
    <w:p w:rsidR="00FC5512" w:rsidRDefault="00FC5512" w:rsidP="00FC5512">
      <w:pPr>
        <w:tabs>
          <w:tab w:val="left" w:pos="12474"/>
          <w:tab w:val="left" w:pos="12616"/>
        </w:tabs>
        <w:autoSpaceDE w:val="0"/>
        <w:autoSpaceDN w:val="0"/>
        <w:adjustRightInd w:val="0"/>
        <w:ind w:firstLine="12333"/>
        <w:rPr>
          <w:sz w:val="28"/>
          <w:szCs w:val="28"/>
        </w:rPr>
      </w:pPr>
    </w:p>
    <w:p w:rsidR="00FC5512" w:rsidRDefault="00FC5512" w:rsidP="00FC5512">
      <w:pPr>
        <w:tabs>
          <w:tab w:val="left" w:pos="12474"/>
          <w:tab w:val="left" w:pos="12616"/>
        </w:tabs>
        <w:autoSpaceDE w:val="0"/>
        <w:autoSpaceDN w:val="0"/>
        <w:adjustRightInd w:val="0"/>
        <w:ind w:firstLine="12333"/>
        <w:rPr>
          <w:sz w:val="28"/>
          <w:szCs w:val="28"/>
        </w:rPr>
      </w:pPr>
    </w:p>
    <w:p w:rsidR="00FC5512" w:rsidRDefault="00FC5512" w:rsidP="00FC5512">
      <w:pPr>
        <w:tabs>
          <w:tab w:val="left" w:pos="12474"/>
          <w:tab w:val="left" w:pos="12616"/>
        </w:tabs>
        <w:autoSpaceDE w:val="0"/>
        <w:autoSpaceDN w:val="0"/>
        <w:adjustRightInd w:val="0"/>
        <w:ind w:firstLine="12333"/>
        <w:rPr>
          <w:sz w:val="28"/>
          <w:szCs w:val="28"/>
        </w:rPr>
      </w:pPr>
    </w:p>
    <w:p w:rsidR="00FC5512" w:rsidRDefault="00FC5512" w:rsidP="00FC5512">
      <w:pPr>
        <w:tabs>
          <w:tab w:val="left" w:pos="12474"/>
          <w:tab w:val="left" w:pos="12616"/>
        </w:tabs>
        <w:autoSpaceDE w:val="0"/>
        <w:autoSpaceDN w:val="0"/>
        <w:adjustRightInd w:val="0"/>
        <w:ind w:firstLine="12333"/>
        <w:rPr>
          <w:sz w:val="28"/>
          <w:szCs w:val="28"/>
        </w:rPr>
      </w:pPr>
    </w:p>
    <w:p w:rsidR="00FC5512" w:rsidRDefault="00FC5512" w:rsidP="00FC5512">
      <w:pPr>
        <w:tabs>
          <w:tab w:val="left" w:pos="12474"/>
          <w:tab w:val="left" w:pos="12616"/>
        </w:tabs>
        <w:autoSpaceDE w:val="0"/>
        <w:autoSpaceDN w:val="0"/>
        <w:adjustRightInd w:val="0"/>
        <w:ind w:firstLine="12333"/>
        <w:rPr>
          <w:sz w:val="28"/>
          <w:szCs w:val="28"/>
        </w:rPr>
      </w:pPr>
    </w:p>
    <w:p w:rsidR="00FC5512" w:rsidRDefault="00FC5512" w:rsidP="00FC5512">
      <w:pPr>
        <w:tabs>
          <w:tab w:val="left" w:pos="12474"/>
          <w:tab w:val="left" w:pos="12616"/>
        </w:tabs>
        <w:autoSpaceDE w:val="0"/>
        <w:autoSpaceDN w:val="0"/>
        <w:adjustRightInd w:val="0"/>
        <w:ind w:firstLine="12333"/>
        <w:rPr>
          <w:sz w:val="28"/>
          <w:szCs w:val="28"/>
        </w:rPr>
        <w:sectPr w:rsidR="00FC5512" w:rsidSect="00FC5512">
          <w:type w:val="continuous"/>
          <w:pgSz w:w="16838" w:h="11906" w:orient="landscape"/>
          <w:pgMar w:top="709" w:right="678" w:bottom="707" w:left="1418" w:header="708" w:footer="708" w:gutter="0"/>
          <w:pgNumType w:start="1"/>
          <w:cols w:space="708"/>
          <w:titlePg/>
          <w:docGrid w:linePitch="360"/>
        </w:sectPr>
      </w:pPr>
    </w:p>
    <w:p w:rsidR="00FC5512" w:rsidRDefault="00FC5512" w:rsidP="00FC5512">
      <w:pPr>
        <w:tabs>
          <w:tab w:val="left" w:pos="12474"/>
          <w:tab w:val="left" w:pos="12616"/>
        </w:tabs>
        <w:autoSpaceDE w:val="0"/>
        <w:autoSpaceDN w:val="0"/>
        <w:adjustRightInd w:val="0"/>
        <w:ind w:firstLine="12333"/>
        <w:rPr>
          <w:sz w:val="28"/>
          <w:szCs w:val="28"/>
        </w:rPr>
      </w:pPr>
    </w:p>
    <w:p w:rsidR="00FC5512" w:rsidRDefault="00FC5512" w:rsidP="00FC5512">
      <w:pPr>
        <w:tabs>
          <w:tab w:val="left" w:pos="12474"/>
          <w:tab w:val="left" w:pos="12616"/>
        </w:tabs>
        <w:autoSpaceDE w:val="0"/>
        <w:autoSpaceDN w:val="0"/>
        <w:adjustRightInd w:val="0"/>
        <w:ind w:firstLine="12333"/>
        <w:rPr>
          <w:sz w:val="28"/>
          <w:szCs w:val="28"/>
        </w:rPr>
      </w:pPr>
    </w:p>
    <w:p w:rsidR="00FC5512" w:rsidRDefault="00FC5512" w:rsidP="00FC5512">
      <w:pPr>
        <w:tabs>
          <w:tab w:val="left" w:pos="12474"/>
          <w:tab w:val="left" w:pos="12616"/>
        </w:tabs>
        <w:autoSpaceDE w:val="0"/>
        <w:autoSpaceDN w:val="0"/>
        <w:adjustRightInd w:val="0"/>
        <w:ind w:firstLine="12333"/>
        <w:rPr>
          <w:sz w:val="28"/>
          <w:szCs w:val="28"/>
        </w:rPr>
      </w:pPr>
      <w:r>
        <w:rPr>
          <w:sz w:val="28"/>
          <w:szCs w:val="28"/>
        </w:rPr>
        <w:t>Приложение № 3</w:t>
      </w:r>
    </w:p>
    <w:p w:rsidR="00FC5512" w:rsidRDefault="00FC5512" w:rsidP="00FC5512">
      <w:pPr>
        <w:tabs>
          <w:tab w:val="left" w:pos="12474"/>
          <w:tab w:val="left" w:pos="12616"/>
        </w:tabs>
        <w:autoSpaceDE w:val="0"/>
        <w:autoSpaceDN w:val="0"/>
        <w:adjustRightInd w:val="0"/>
        <w:ind w:firstLine="12333"/>
        <w:rPr>
          <w:sz w:val="28"/>
          <w:szCs w:val="28"/>
        </w:rPr>
      </w:pPr>
    </w:p>
    <w:p w:rsidR="00FC5512" w:rsidRDefault="00FC5512" w:rsidP="00FC5512">
      <w:pPr>
        <w:tabs>
          <w:tab w:val="left" w:pos="12474"/>
          <w:tab w:val="left" w:pos="12616"/>
        </w:tabs>
        <w:autoSpaceDE w:val="0"/>
        <w:autoSpaceDN w:val="0"/>
        <w:adjustRightInd w:val="0"/>
        <w:ind w:firstLine="12333"/>
        <w:rPr>
          <w:sz w:val="28"/>
          <w:szCs w:val="28"/>
        </w:rPr>
      </w:pPr>
      <w:r>
        <w:rPr>
          <w:sz w:val="28"/>
          <w:szCs w:val="28"/>
        </w:rPr>
        <w:t>Приложение № 4</w:t>
      </w:r>
    </w:p>
    <w:p w:rsidR="00FC5512" w:rsidRDefault="00FC5512" w:rsidP="00FC5512">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FC5512" w:rsidRDefault="00FC5512" w:rsidP="00FC5512">
      <w:pPr>
        <w:tabs>
          <w:tab w:val="left" w:pos="11980"/>
          <w:tab w:val="left" w:pos="12474"/>
          <w:tab w:val="left" w:pos="12616"/>
          <w:tab w:val="right" w:pos="15216"/>
        </w:tabs>
        <w:autoSpaceDE w:val="0"/>
        <w:autoSpaceDN w:val="0"/>
        <w:adjustRightInd w:val="0"/>
        <w:ind w:firstLine="12333"/>
        <w:rPr>
          <w:sz w:val="28"/>
          <w:szCs w:val="28"/>
        </w:rPr>
      </w:pPr>
    </w:p>
    <w:p w:rsidR="00FC5512" w:rsidRPr="00A962BE" w:rsidRDefault="00FC5512" w:rsidP="00FC5512">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FC5512" w:rsidRDefault="00FC5512" w:rsidP="00FC5512">
      <w:pPr>
        <w:autoSpaceDE w:val="0"/>
        <w:autoSpaceDN w:val="0"/>
        <w:adjustRightInd w:val="0"/>
        <w:rPr>
          <w:b/>
          <w:bCs/>
          <w:sz w:val="28"/>
          <w:szCs w:val="28"/>
        </w:rPr>
      </w:pPr>
      <w:r>
        <w:rPr>
          <w:b/>
          <w:bCs/>
          <w:sz w:val="28"/>
          <w:szCs w:val="28"/>
        </w:rPr>
        <w:t xml:space="preserve">                </w:t>
      </w:r>
    </w:p>
    <w:p w:rsidR="00FC5512" w:rsidRPr="002762AD" w:rsidRDefault="00FC5512" w:rsidP="00FC5512">
      <w:pPr>
        <w:autoSpaceDE w:val="0"/>
        <w:autoSpaceDN w:val="0"/>
        <w:adjustRightInd w:val="0"/>
        <w:rPr>
          <w:b/>
          <w:bCs/>
          <w:sz w:val="28"/>
          <w:szCs w:val="28"/>
        </w:rPr>
      </w:pPr>
      <w:r w:rsidRPr="002762AD">
        <w:rPr>
          <w:b/>
          <w:bCs/>
          <w:sz w:val="28"/>
          <w:szCs w:val="28"/>
        </w:rPr>
        <w:t>Прогнозная (справочная) оценка ресурсного обеспечения</w:t>
      </w:r>
    </w:p>
    <w:p w:rsidR="00FC5512" w:rsidRPr="00F76FC2" w:rsidRDefault="00FC5512" w:rsidP="00FC5512">
      <w:pPr>
        <w:autoSpaceDE w:val="0"/>
        <w:autoSpaceDN w:val="0"/>
        <w:adjustRightInd w:val="0"/>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FC5512" w:rsidRDefault="00FC5512" w:rsidP="00FC5512">
      <w:pPr>
        <w:autoSpaceDE w:val="0"/>
        <w:autoSpaceDN w:val="0"/>
        <w:adjustRightInd w:val="0"/>
        <w:rPr>
          <w:sz w:val="28"/>
          <w:szCs w:val="28"/>
        </w:rPr>
      </w:pPr>
    </w:p>
    <w:tbl>
      <w:tblPr>
        <w:tblW w:w="14885" w:type="dxa"/>
        <w:tblInd w:w="-176" w:type="dxa"/>
        <w:tblLayout w:type="fixed"/>
        <w:tblLook w:val="04A0" w:firstRow="1" w:lastRow="0" w:firstColumn="1" w:lastColumn="0" w:noHBand="0" w:noVBand="1"/>
      </w:tblPr>
      <w:tblGrid>
        <w:gridCol w:w="993"/>
        <w:gridCol w:w="3544"/>
        <w:gridCol w:w="1984"/>
        <w:gridCol w:w="1418"/>
        <w:gridCol w:w="1276"/>
        <w:gridCol w:w="1417"/>
        <w:gridCol w:w="1418"/>
        <w:gridCol w:w="1275"/>
        <w:gridCol w:w="1560"/>
      </w:tblGrid>
      <w:tr w:rsidR="00FC5512" w:rsidRPr="000D4C46" w:rsidTr="00FC5512">
        <w:trPr>
          <w:trHeight w:val="285"/>
        </w:trPr>
        <w:tc>
          <w:tcPr>
            <w:tcW w:w="993" w:type="dxa"/>
            <w:vMerge w:val="restart"/>
            <w:tcBorders>
              <w:top w:val="single" w:sz="8" w:space="0" w:color="auto"/>
              <w:left w:val="single" w:sz="8" w:space="0" w:color="auto"/>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 п/п</w:t>
            </w:r>
          </w:p>
        </w:tc>
        <w:tc>
          <w:tcPr>
            <w:tcW w:w="3544" w:type="dxa"/>
            <w:vMerge w:val="restart"/>
            <w:tcBorders>
              <w:top w:val="single" w:sz="8" w:space="0" w:color="auto"/>
              <w:left w:val="single" w:sz="8" w:space="0" w:color="auto"/>
              <w:bottom w:val="nil"/>
              <w:right w:val="single" w:sz="8" w:space="0" w:color="auto"/>
            </w:tcBorders>
            <w:shd w:val="clear" w:color="auto" w:fill="auto"/>
            <w:hideMark/>
          </w:tcPr>
          <w:p w:rsidR="00FC5512" w:rsidRPr="000D4C46" w:rsidRDefault="00FC5512" w:rsidP="00FC5512">
            <w:pPr>
              <w:rPr>
                <w:sz w:val="20"/>
                <w:szCs w:val="20"/>
              </w:rPr>
            </w:pPr>
            <w:r w:rsidRPr="000D4C46">
              <w:rPr>
                <w:sz w:val="20"/>
                <w:szCs w:val="20"/>
              </w:rPr>
              <w:t>Наименование задач, мероприятий</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Источник финансирования</w:t>
            </w:r>
          </w:p>
        </w:tc>
        <w:tc>
          <w:tcPr>
            <w:tcW w:w="8364" w:type="dxa"/>
            <w:gridSpan w:val="6"/>
            <w:tcBorders>
              <w:top w:val="single" w:sz="8" w:space="0" w:color="auto"/>
              <w:left w:val="nil"/>
              <w:bottom w:val="single" w:sz="8" w:space="0" w:color="auto"/>
              <w:right w:val="single" w:sz="8" w:space="0" w:color="000000"/>
            </w:tcBorders>
            <w:shd w:val="clear" w:color="auto" w:fill="auto"/>
            <w:hideMark/>
          </w:tcPr>
          <w:p w:rsidR="00FC5512" w:rsidRPr="000D4C46" w:rsidRDefault="00FC5512" w:rsidP="00FC5512">
            <w:pPr>
              <w:rPr>
                <w:sz w:val="20"/>
                <w:szCs w:val="20"/>
              </w:rPr>
            </w:pPr>
            <w:r w:rsidRPr="000D4C46">
              <w:rPr>
                <w:sz w:val="20"/>
                <w:szCs w:val="20"/>
              </w:rPr>
              <w:t>Объем финансирования по годам, в рублях</w:t>
            </w:r>
          </w:p>
        </w:tc>
      </w:tr>
      <w:tr w:rsidR="00FC5512" w:rsidRPr="000D4C46" w:rsidTr="00FC5512">
        <w:trPr>
          <w:trHeight w:val="285"/>
        </w:trPr>
        <w:tc>
          <w:tcPr>
            <w:tcW w:w="993" w:type="dxa"/>
            <w:vMerge/>
            <w:tcBorders>
              <w:top w:val="single" w:sz="8" w:space="0" w:color="auto"/>
              <w:left w:val="single" w:sz="8" w:space="0" w:color="auto"/>
              <w:bottom w:val="nil"/>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single" w:sz="8" w:space="0" w:color="auto"/>
              <w:left w:val="single" w:sz="8" w:space="0" w:color="auto"/>
              <w:bottom w:val="nil"/>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2021</w:t>
            </w:r>
          </w:p>
        </w:tc>
        <w:tc>
          <w:tcPr>
            <w:tcW w:w="1276"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2022</w:t>
            </w:r>
          </w:p>
        </w:tc>
        <w:tc>
          <w:tcPr>
            <w:tcW w:w="1417"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2023</w:t>
            </w: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2024</w:t>
            </w:r>
          </w:p>
        </w:tc>
        <w:tc>
          <w:tcPr>
            <w:tcW w:w="1275"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2025</w:t>
            </w:r>
          </w:p>
        </w:tc>
        <w:tc>
          <w:tcPr>
            <w:tcW w:w="1560"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r>
      <w:tr w:rsidR="00FC5512" w:rsidRPr="000D4C46" w:rsidTr="00FC5512">
        <w:trPr>
          <w:trHeight w:val="300"/>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 </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Программа «Развитие  транспортной системы»</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25597,20000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38412,71300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24739,00000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25634,00000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24460,00000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138842,91300</w:t>
            </w:r>
          </w:p>
        </w:tc>
      </w:tr>
      <w:tr w:rsidR="00FC5512" w:rsidRPr="000D4C46" w:rsidTr="00FC5512">
        <w:trPr>
          <w:trHeight w:val="270"/>
        </w:trPr>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nil"/>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8791,00562</w:t>
            </w:r>
          </w:p>
        </w:tc>
        <w:tc>
          <w:tcPr>
            <w:tcW w:w="1276"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10315,93273</w:t>
            </w:r>
          </w:p>
        </w:tc>
        <w:tc>
          <w:tcPr>
            <w:tcW w:w="1417"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9404,00000</w:t>
            </w:r>
          </w:p>
        </w:tc>
        <w:tc>
          <w:tcPr>
            <w:tcW w:w="1418"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9579,90000</w:t>
            </w:r>
          </w:p>
        </w:tc>
        <w:tc>
          <w:tcPr>
            <w:tcW w:w="1275"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8591,30000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46682,13835</w:t>
            </w:r>
          </w:p>
        </w:tc>
      </w:tr>
      <w:tr w:rsidR="00FC5512" w:rsidRPr="000D4C46" w:rsidTr="00FC5512">
        <w:trPr>
          <w:trHeight w:val="300"/>
        </w:trPr>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single" w:sz="8" w:space="0" w:color="auto"/>
              <w:left w:val="nil"/>
              <w:bottom w:val="single" w:sz="8" w:space="0" w:color="auto"/>
              <w:right w:val="nil"/>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34388,20562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48728,64573</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34143,00000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35213,90000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33051,30000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185525,05135</w:t>
            </w:r>
          </w:p>
        </w:tc>
      </w:tr>
      <w:tr w:rsidR="00FC5512" w:rsidRPr="000D4C46" w:rsidTr="00FC5512">
        <w:trPr>
          <w:trHeight w:val="285"/>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Содержание автомобильных дорог общего пользования местного значения и искусственных сооружений на них</w:t>
            </w:r>
          </w:p>
        </w:tc>
        <w:tc>
          <w:tcPr>
            <w:tcW w:w="1984" w:type="dxa"/>
            <w:tcBorders>
              <w:top w:val="nil"/>
              <w:left w:val="nil"/>
              <w:bottom w:val="nil"/>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21791,79000</w:t>
            </w:r>
          </w:p>
        </w:tc>
        <w:tc>
          <w:tcPr>
            <w:tcW w:w="1276"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22229,90000</w:t>
            </w:r>
          </w:p>
        </w:tc>
        <w:tc>
          <w:tcPr>
            <w:tcW w:w="1417"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24739,00000</w:t>
            </w:r>
          </w:p>
        </w:tc>
        <w:tc>
          <w:tcPr>
            <w:tcW w:w="1418"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25634,00000</w:t>
            </w:r>
          </w:p>
        </w:tc>
        <w:tc>
          <w:tcPr>
            <w:tcW w:w="1275" w:type="dxa"/>
            <w:tcBorders>
              <w:top w:val="nil"/>
              <w:left w:val="nil"/>
              <w:bottom w:val="nil"/>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24460,00000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118854,69000</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single" w:sz="8" w:space="0" w:color="auto"/>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5672,09902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6118,38448</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7547,28800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8012,20000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8463,60000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35813,57150</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27463,88902</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28348,28448</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32286,28800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33646,20000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32923,60000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154668,26150</w:t>
            </w:r>
          </w:p>
        </w:tc>
      </w:tr>
      <w:tr w:rsidR="00FC5512" w:rsidRPr="000D4C46" w:rsidTr="00FC5512">
        <w:trPr>
          <w:trHeight w:val="345"/>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21539,68900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21848,16000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24739,00000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25634,00000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24460,00000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118220,84900</w:t>
            </w:r>
          </w:p>
        </w:tc>
      </w:tr>
      <w:tr w:rsidR="00FC5512" w:rsidRPr="000D4C46" w:rsidTr="00FC5512">
        <w:trPr>
          <w:trHeight w:val="31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1193,80200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1149,90300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1302,05300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1349,20000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1287,40000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6282,35800</w:t>
            </w:r>
          </w:p>
        </w:tc>
      </w:tr>
      <w:tr w:rsidR="00FC5512" w:rsidRPr="000D4C46" w:rsidTr="00FC5512">
        <w:trPr>
          <w:trHeight w:val="25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22733,49100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22998,06300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26041,05300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26983,20000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25747,40000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124503,20700</w:t>
            </w:r>
          </w:p>
        </w:tc>
      </w:tr>
      <w:tr w:rsidR="00FC5512" w:rsidRPr="000D4C46" w:rsidTr="00FC5512">
        <w:trPr>
          <w:trHeight w:val="315"/>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1.1.1.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21110,17900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21848,10000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22898,00000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25634,00000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24460,00000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115950,27900</w:t>
            </w:r>
          </w:p>
        </w:tc>
      </w:tr>
      <w:tr w:rsidR="00FC5512" w:rsidRPr="000D4C46" w:rsidTr="00FC5512">
        <w:trPr>
          <w:trHeight w:val="33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1111,06300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1149,90300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1212,01200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1349,20000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1287,40000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6109,57800</w:t>
            </w:r>
          </w:p>
        </w:tc>
      </w:tr>
      <w:tr w:rsidR="00FC5512" w:rsidRPr="000D4C46" w:rsidTr="00FC5512">
        <w:trPr>
          <w:trHeight w:val="43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22221,24200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22998,00300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24110,01200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26983,20000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25747,40000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122059,85700</w:t>
            </w:r>
          </w:p>
        </w:tc>
      </w:tr>
      <w:tr w:rsidR="00FC5512" w:rsidRPr="000D4C46" w:rsidTr="00FC5512">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1.1.2.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 xml:space="preserve">Содержание автомобильных дорог общего пользования местного </w:t>
            </w:r>
            <w:r w:rsidRPr="000D4C46">
              <w:rPr>
                <w:sz w:val="20"/>
                <w:szCs w:val="20"/>
              </w:rPr>
              <w:lastRenderedPageBreak/>
              <w:t>значения (дополнительные объемы)</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lastRenderedPageBreak/>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429,51000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0,06000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1841,00000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2270,57000</w:t>
            </w:r>
          </w:p>
        </w:tc>
      </w:tr>
      <w:tr w:rsidR="00FC5512" w:rsidRPr="000D4C46" w:rsidTr="00FC5512">
        <w:trPr>
          <w:trHeight w:val="27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22,65143</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90,04100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112,69243</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452,16143</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0,06000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1931,04100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2383,26243</w:t>
            </w:r>
          </w:p>
        </w:tc>
      </w:tr>
      <w:tr w:rsidR="00FC5512" w:rsidRPr="000D4C46" w:rsidTr="00FC5512">
        <w:trPr>
          <w:trHeight w:val="285"/>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1.1.3.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Содержание автомобильных дорог общего пользования местного значения (S)</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0,28757</w:t>
            </w:r>
          </w:p>
        </w:tc>
        <w:tc>
          <w:tcPr>
            <w:tcW w:w="1276"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6,81200</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7,09957</w:t>
            </w:r>
          </w:p>
        </w:tc>
      </w:tr>
      <w:tr w:rsidR="00FC5512" w:rsidRPr="000D4C46" w:rsidTr="00FC5512">
        <w:trPr>
          <w:trHeight w:val="255"/>
        </w:trPr>
        <w:tc>
          <w:tcPr>
            <w:tcW w:w="993" w:type="dxa"/>
            <w:vMerge/>
            <w:tcBorders>
              <w:top w:val="nil"/>
              <w:left w:val="single" w:sz="8" w:space="0" w:color="auto"/>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0,28757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6,81200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7,09957</w:t>
            </w:r>
          </w:p>
        </w:tc>
      </w:tr>
      <w:tr w:rsidR="00FC5512" w:rsidRPr="000D4C46" w:rsidTr="00FC5512">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1.1.4.</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Остановочный павильон из металлических конструкций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8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59,80000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59,80000</w:t>
            </w:r>
          </w:p>
        </w:tc>
      </w:tr>
      <w:tr w:rsidR="00FC5512" w:rsidRPr="000D4C46" w:rsidTr="00FC5512">
        <w:trPr>
          <w:trHeight w:val="28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59,80000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59,80000</w:t>
            </w:r>
          </w:p>
        </w:tc>
      </w:tr>
      <w:tr w:rsidR="00FC5512" w:rsidRPr="000D4C46" w:rsidTr="00FC5512">
        <w:trPr>
          <w:trHeight w:val="330"/>
        </w:trPr>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1.2.</w:t>
            </w:r>
          </w:p>
        </w:tc>
        <w:tc>
          <w:tcPr>
            <w:tcW w:w="354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84" w:type="dxa"/>
            <w:tcBorders>
              <w:top w:val="single" w:sz="4" w:space="0" w:color="auto"/>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4948,38948</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5640,00000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6057,76500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6570,96500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27542,14750</w:t>
            </w:r>
          </w:p>
        </w:tc>
      </w:tr>
      <w:tr w:rsidR="00FC5512" w:rsidRPr="000D4C46" w:rsidTr="00FC5512">
        <w:trPr>
          <w:trHeight w:val="42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4948,38948</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5640,00000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6057,76500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6570,96500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27542,14750</w:t>
            </w:r>
          </w:p>
        </w:tc>
      </w:tr>
      <w:tr w:rsidR="00FC5512" w:rsidRPr="000D4C46" w:rsidTr="00FC5512">
        <w:trPr>
          <w:trHeight w:val="285"/>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1.2.1.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Выполнение работ по содержанию автомобильных дорог общего пользования местного значения  в границах пгт Кикнур</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2223,53008</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2590,00000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2957,76500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3470,96500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13453,75813</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2223,53008</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2590,00000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2957,76500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3470,96500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13453,75813</w:t>
            </w:r>
          </w:p>
        </w:tc>
      </w:tr>
      <w:tr w:rsidR="00FC5512" w:rsidRPr="000D4C46" w:rsidTr="00FC5512">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1.2.1.1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 xml:space="preserve">Выполнение работ по содержанию автомобильных дорог общего пользования местного значения  </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0,00000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2206,63008</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1600,00000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1917,76500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2330,96500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10266,85813</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2206,63008</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1600,00000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1917,76500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2330,96500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10266,85813</w:t>
            </w:r>
          </w:p>
        </w:tc>
      </w:tr>
      <w:tr w:rsidR="00FC5512" w:rsidRPr="000D4C46" w:rsidTr="00FC5512">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1.2.1.2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 xml:space="preserve">Выполнение работ по устранению деформаций и повреждений асфальтобетонных покрытий                                                        </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0,00000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1300,00000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1300,00000</w:t>
            </w:r>
          </w:p>
        </w:tc>
      </w:tr>
      <w:tr w:rsidR="00FC5512" w:rsidRPr="000D4C46" w:rsidTr="00FC5512">
        <w:trPr>
          <w:trHeight w:val="285"/>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outlineLvl w:val="1"/>
              <w:rPr>
                <w:color w:val="000000"/>
                <w:sz w:val="20"/>
                <w:szCs w:val="20"/>
              </w:rPr>
            </w:pPr>
            <w:r w:rsidRPr="000D4C46">
              <w:rPr>
                <w:color w:val="000000"/>
                <w:sz w:val="20"/>
                <w:szCs w:val="20"/>
              </w:rPr>
              <w:t>1.2.1.3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Выполнение работ по устранению деформаций и повреждений щебеночных покрытий (приобретение щебня)</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0,00000</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1500,00000</w:t>
            </w:r>
          </w:p>
        </w:tc>
      </w:tr>
      <w:tr w:rsidR="00FC5512" w:rsidRPr="000D4C46" w:rsidTr="00FC5512">
        <w:trPr>
          <w:trHeight w:val="27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1500,00000</w:t>
            </w:r>
          </w:p>
        </w:tc>
      </w:tr>
      <w:tr w:rsidR="00FC5512" w:rsidRPr="000D4C46" w:rsidTr="00FC5512">
        <w:trPr>
          <w:trHeight w:val="270"/>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outlineLvl w:val="1"/>
              <w:rPr>
                <w:color w:val="000000"/>
                <w:sz w:val="20"/>
                <w:szCs w:val="20"/>
              </w:rPr>
            </w:pPr>
            <w:r w:rsidRPr="000D4C46">
              <w:rPr>
                <w:color w:val="000000"/>
                <w:sz w:val="20"/>
                <w:szCs w:val="20"/>
              </w:rPr>
              <w:t>1.2.1.4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Покупка эмали для покраски пешеходных переходов</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0,00000</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16,90000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136,90000</w:t>
            </w:r>
          </w:p>
        </w:tc>
      </w:tr>
      <w:tr w:rsidR="00FC5512" w:rsidRPr="000D4C46" w:rsidTr="00FC5512">
        <w:trPr>
          <w:trHeight w:val="27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16,90000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40,00000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136,90000</w:t>
            </w:r>
          </w:p>
        </w:tc>
      </w:tr>
      <w:tr w:rsidR="00FC5512" w:rsidRPr="000D4C46" w:rsidTr="00FC5512">
        <w:trPr>
          <w:trHeight w:val="255"/>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outlineLvl w:val="1"/>
              <w:rPr>
                <w:color w:val="000000"/>
                <w:sz w:val="20"/>
                <w:szCs w:val="20"/>
              </w:rPr>
            </w:pPr>
            <w:r w:rsidRPr="000D4C46">
              <w:rPr>
                <w:color w:val="000000"/>
                <w:sz w:val="20"/>
                <w:szCs w:val="20"/>
              </w:rPr>
              <w:t>1.2.1.5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Разравнивание щебня с планировкой поверхности</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0,00000</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250,00000</w:t>
            </w:r>
          </w:p>
        </w:tc>
      </w:tr>
      <w:tr w:rsidR="00FC5512" w:rsidRPr="000D4C46" w:rsidTr="00FC5512">
        <w:trPr>
          <w:trHeight w:val="27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1"/>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50,00000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sz w:val="20"/>
                <w:szCs w:val="20"/>
              </w:rPr>
            </w:pPr>
            <w:r w:rsidRPr="000D4C46">
              <w:rPr>
                <w:sz w:val="20"/>
                <w:szCs w:val="20"/>
              </w:rPr>
              <w:t>100,00000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1"/>
              <w:rPr>
                <w:color w:val="000000"/>
                <w:sz w:val="20"/>
                <w:szCs w:val="20"/>
              </w:rPr>
            </w:pPr>
            <w:r w:rsidRPr="000D4C46">
              <w:rPr>
                <w:color w:val="000000"/>
                <w:sz w:val="20"/>
                <w:szCs w:val="20"/>
              </w:rPr>
              <w:t>250,00000</w:t>
            </w:r>
          </w:p>
        </w:tc>
      </w:tr>
      <w:tr w:rsidR="00FC5512" w:rsidRPr="000D4C46" w:rsidTr="00FC5512">
        <w:trPr>
          <w:trHeight w:val="330"/>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1.2.2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 xml:space="preserve">Выполнение работ по содержанию </w:t>
            </w:r>
            <w:r w:rsidRPr="000D4C46">
              <w:rPr>
                <w:sz w:val="20"/>
                <w:szCs w:val="20"/>
              </w:rPr>
              <w:lastRenderedPageBreak/>
              <w:t>автомобильных дорог общего пользования местного значения в границах сельского поселения</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lastRenderedPageBreak/>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2724,85940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3050,00000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3100,00000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3100,00000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14088,38937</w:t>
            </w:r>
          </w:p>
        </w:tc>
      </w:tr>
      <w:tr w:rsidR="00FC5512" w:rsidRPr="000D4C46" w:rsidTr="00FC5512">
        <w:trPr>
          <w:trHeight w:val="252"/>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2113,52997</w:t>
            </w:r>
          </w:p>
        </w:tc>
      </w:tr>
      <w:tr w:rsidR="00FC5512" w:rsidRPr="000D4C46" w:rsidTr="00FC5512">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1.2.2.1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 xml:space="preserve">Содержание автомобильных дорог </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27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1841,32997</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2505,45940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2500,00000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11846,78937</w:t>
            </w:r>
          </w:p>
        </w:tc>
      </w:tr>
      <w:tr w:rsidR="00FC5512" w:rsidRPr="000D4C46" w:rsidTr="00FC5512">
        <w:trPr>
          <w:trHeight w:val="300"/>
        </w:trPr>
        <w:tc>
          <w:tcPr>
            <w:tcW w:w="993" w:type="dxa"/>
            <w:vMerge/>
            <w:tcBorders>
              <w:top w:val="nil"/>
              <w:left w:val="single" w:sz="8" w:space="0" w:color="auto"/>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4"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1841,32997</w:t>
            </w:r>
          </w:p>
        </w:tc>
        <w:tc>
          <w:tcPr>
            <w:tcW w:w="1276"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2505,45940</w:t>
            </w:r>
          </w:p>
        </w:tc>
        <w:tc>
          <w:tcPr>
            <w:tcW w:w="1417"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2500,00000</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2500,00000</w:t>
            </w:r>
          </w:p>
        </w:tc>
        <w:tc>
          <w:tcPr>
            <w:tcW w:w="1275"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2500,00000</w:t>
            </w:r>
          </w:p>
        </w:tc>
        <w:tc>
          <w:tcPr>
            <w:tcW w:w="1560"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11846,78937</w:t>
            </w:r>
          </w:p>
        </w:tc>
      </w:tr>
      <w:tr w:rsidR="00FC5512" w:rsidRPr="000D4C46" w:rsidTr="00FC5512">
        <w:trPr>
          <w:trHeight w:val="28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outlineLvl w:val="0"/>
              <w:rPr>
                <w:sz w:val="20"/>
                <w:szCs w:val="20"/>
              </w:rPr>
            </w:pPr>
            <w:r w:rsidRPr="000D4C46">
              <w:rPr>
                <w:sz w:val="20"/>
                <w:szCs w:val="20"/>
              </w:rPr>
              <w:t>1.2.2.2</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outlineLvl w:val="0"/>
              <w:rPr>
                <w:sz w:val="20"/>
                <w:szCs w:val="20"/>
              </w:rPr>
            </w:pPr>
            <w:r w:rsidRPr="000D4C46">
              <w:rPr>
                <w:sz w:val="20"/>
                <w:szCs w:val="20"/>
              </w:rPr>
              <w:t>Устранение деформаций и поврждений щебеночных оснований (приобретение  щебня)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outlineLvl w:val="0"/>
              <w:rPr>
                <w:sz w:val="20"/>
                <w:szCs w:val="20"/>
              </w:rPr>
            </w:pPr>
            <w:r w:rsidRPr="000D4C46">
              <w:rPr>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148"/>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225,00000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184,30000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500,00000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500,00000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500,00000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1909,30000</w:t>
            </w:r>
          </w:p>
        </w:tc>
      </w:tr>
      <w:tr w:rsidR="00FC5512" w:rsidRPr="000D4C46" w:rsidTr="00FC5512">
        <w:trPr>
          <w:trHeight w:val="123"/>
        </w:trPr>
        <w:tc>
          <w:tcPr>
            <w:tcW w:w="993"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225,00000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184,30000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500,00000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500,00000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500,00000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1909,30000</w:t>
            </w:r>
          </w:p>
        </w:tc>
      </w:tr>
      <w:tr w:rsidR="00FC5512" w:rsidRPr="000D4C46" w:rsidTr="00FC5512">
        <w:trPr>
          <w:trHeight w:val="232"/>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1.2.2.3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Разравнивание щебня с планировкой поверхности</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25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35,10000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50,00000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100,00000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100,00000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332,30000</w:t>
            </w:r>
          </w:p>
        </w:tc>
      </w:tr>
      <w:tr w:rsidR="00FC5512" w:rsidRPr="000D4C46" w:rsidTr="00FC5512">
        <w:trPr>
          <w:trHeight w:val="27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35,10000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50,00000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100,00000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100,00000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332,30000</w:t>
            </w:r>
          </w:p>
        </w:tc>
      </w:tr>
      <w:tr w:rsidR="00FC5512" w:rsidRPr="000D4C46" w:rsidTr="00FC5512">
        <w:trPr>
          <w:trHeight w:val="185"/>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Исполнение обязательств, возникших из соглашений предыдущего финансового года</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252,10100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381,74000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633,84100</w:t>
            </w:r>
          </w:p>
        </w:tc>
      </w:tr>
      <w:tr w:rsidR="00FC5512" w:rsidRPr="000D4C46" w:rsidTr="00FC5512">
        <w:trPr>
          <w:trHeight w:val="218"/>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13,26900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20,09200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33,36100</w:t>
            </w:r>
          </w:p>
        </w:tc>
      </w:tr>
      <w:tr w:rsidR="00FC5512" w:rsidRPr="000D4C46" w:rsidTr="00FC5512">
        <w:trPr>
          <w:trHeight w:val="27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265,37000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401,83200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667,20200</w:t>
            </w:r>
          </w:p>
        </w:tc>
      </w:tr>
      <w:tr w:rsidR="00FC5512" w:rsidRPr="000D4C46" w:rsidTr="00FC5512">
        <w:trPr>
          <w:trHeight w:val="240"/>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1.4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Паспортизация автомобильных дорог</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31"/>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605,23500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605,23500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605,23500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1815,70500</w:t>
            </w:r>
          </w:p>
        </w:tc>
      </w:tr>
      <w:tr w:rsidR="00FC5512" w:rsidRPr="000D4C46" w:rsidTr="00FC5512">
        <w:trPr>
          <w:trHeight w:val="7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605,23500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605,23500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605,23500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1815,70500</w:t>
            </w:r>
          </w:p>
        </w:tc>
      </w:tr>
      <w:tr w:rsidR="00FC5512" w:rsidRPr="000D4C46" w:rsidTr="00FC5512">
        <w:trPr>
          <w:trHeight w:val="267"/>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rPr>
                <w:sz w:val="20"/>
                <w:szCs w:val="20"/>
              </w:rPr>
            </w:pPr>
            <w:r w:rsidRPr="000D4C46">
              <w:rPr>
                <w:sz w:val="20"/>
                <w:szCs w:val="20"/>
              </w:rPr>
              <w:t>1.5.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Нанесение горизонтальной разметки</w:t>
            </w:r>
          </w:p>
        </w:tc>
        <w:tc>
          <w:tcPr>
            <w:tcW w:w="1984" w:type="dxa"/>
            <w:tcBorders>
              <w:top w:val="nil"/>
              <w:left w:val="nil"/>
              <w:bottom w:val="single" w:sz="8" w:space="0" w:color="auto"/>
              <w:right w:val="single" w:sz="8" w:space="0" w:color="auto"/>
            </w:tcBorders>
            <w:shd w:val="clear" w:color="auto" w:fill="auto"/>
            <w:vAlign w:val="bottom"/>
            <w:hideMark/>
          </w:tcPr>
          <w:p w:rsidR="00FC5512" w:rsidRPr="000D4C46" w:rsidRDefault="00FC5512" w:rsidP="00FC5512">
            <w:pPr>
              <w:rPr>
                <w:color w:val="000000"/>
                <w:sz w:val="20"/>
                <w:szCs w:val="20"/>
              </w:rPr>
            </w:pPr>
            <w:r w:rsidRPr="000D4C46">
              <w:rPr>
                <w:color w:val="000000"/>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33"/>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140,00000</w:t>
            </w:r>
          </w:p>
        </w:tc>
      </w:tr>
      <w:tr w:rsidR="00FC5512" w:rsidRPr="000D4C46" w:rsidTr="00FC5512">
        <w:trPr>
          <w:trHeight w:val="147"/>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140,00000</w:t>
            </w:r>
          </w:p>
        </w:tc>
      </w:tr>
      <w:tr w:rsidR="00FC5512" w:rsidRPr="000D4C46" w:rsidTr="00FC5512">
        <w:trPr>
          <w:trHeight w:val="270"/>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Ремонт автомобильных дорог общего пользования местного значения искусственных сооружений на них</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16182,81300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19988,22300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2147,29592</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2465,79636</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282,20000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4895,29228</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5952,70592</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18648,60936</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282,20000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24883,51528</w:t>
            </w:r>
          </w:p>
        </w:tc>
      </w:tr>
      <w:tr w:rsidR="00FC5512" w:rsidRPr="000D4C46" w:rsidTr="00FC5512">
        <w:trPr>
          <w:trHeight w:val="291"/>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2.1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 xml:space="preserve">Ремонт автомобильных дорог общего пользования местного значения вне границ населенных пунктов </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6803,90000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10609,31000</w:t>
            </w:r>
          </w:p>
        </w:tc>
      </w:tr>
      <w:tr w:rsidR="00FC5512" w:rsidRPr="000D4C46" w:rsidTr="00FC5512">
        <w:trPr>
          <w:trHeight w:val="254"/>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366,13720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566,42277</w:t>
            </w:r>
          </w:p>
        </w:tc>
      </w:tr>
      <w:tr w:rsidR="00FC5512" w:rsidRPr="000D4C46" w:rsidTr="00FC5512">
        <w:trPr>
          <w:trHeight w:val="25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4005,69557</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7170,03720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11175,73277</w:t>
            </w:r>
          </w:p>
        </w:tc>
      </w:tr>
      <w:tr w:rsidR="00FC5512" w:rsidRPr="000D4C46" w:rsidTr="00FC5512">
        <w:trPr>
          <w:trHeight w:val="285"/>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2.1.1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Ремонт автомобильной дороги Кикнур-Шапта Кикнурского муниципального округа Кировской области</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3805,41000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200,28557</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4005,69557</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4005,69557</w:t>
            </w:r>
          </w:p>
        </w:tc>
      </w:tr>
      <w:tr w:rsidR="00FC5512" w:rsidRPr="000D4C46" w:rsidTr="00FC5512">
        <w:trPr>
          <w:trHeight w:val="234"/>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2.1.2.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Ремонт автомобильной дороги  Кикнур-Турусиново-Кокшага-Чаща в 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6803,90000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6803,90000</w:t>
            </w:r>
          </w:p>
        </w:tc>
      </w:tr>
      <w:tr w:rsidR="00FC5512" w:rsidRPr="000D4C46" w:rsidTr="00FC5512">
        <w:trPr>
          <w:trHeight w:val="25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366,13720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366,13720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7170,03720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7170,03720</w:t>
            </w:r>
          </w:p>
        </w:tc>
      </w:tr>
      <w:tr w:rsidR="00FC5512" w:rsidRPr="000D4C46" w:rsidTr="00FC5512">
        <w:trPr>
          <w:trHeight w:val="285"/>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lastRenderedPageBreak/>
              <w:t>2.1.3.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Ремонт автомобильной дороги  Кикнур-Турусиново-Кокшага-Чаща в 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169"/>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255"/>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2.1.4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 xml:space="preserve">Ремонт автомобильной дороги </w:t>
            </w:r>
          </w:p>
        </w:tc>
        <w:tc>
          <w:tcPr>
            <w:tcW w:w="1984" w:type="dxa"/>
            <w:tcBorders>
              <w:top w:val="nil"/>
              <w:left w:val="nil"/>
              <w:bottom w:val="single" w:sz="4"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Областной бюджет</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4"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138"/>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0,00000</w:t>
            </w:r>
          </w:p>
        </w:tc>
      </w:tr>
      <w:tr w:rsidR="00FC5512" w:rsidRPr="000D4C46" w:rsidTr="00FC5512">
        <w:trPr>
          <w:trHeight w:val="155"/>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rPr>
                <w:sz w:val="20"/>
                <w:szCs w:val="20"/>
              </w:rPr>
            </w:pPr>
            <w:r w:rsidRPr="000D4C46">
              <w:rPr>
                <w:sz w:val="20"/>
                <w:szCs w:val="20"/>
              </w:rPr>
              <w:t>2.2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Ремонт автомобильных дорог в границах населенных пунктов</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02"/>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1899,12103</w:t>
            </w:r>
          </w:p>
        </w:tc>
        <w:tc>
          <w:tcPr>
            <w:tcW w:w="1276"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1698,52125</w:t>
            </w:r>
          </w:p>
        </w:tc>
        <w:tc>
          <w:tcPr>
            <w:tcW w:w="1417"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3597,64228</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4" w:space="0" w:color="auto"/>
            </w:tcBorders>
            <w:shd w:val="clear" w:color="auto" w:fill="auto"/>
            <w:vAlign w:val="center"/>
            <w:hideMark/>
          </w:tcPr>
          <w:p w:rsidR="00FC5512" w:rsidRPr="000D4C46" w:rsidRDefault="00FC5512" w:rsidP="00FC5512">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1899,12103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1698,52125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3597,64228</w:t>
            </w:r>
          </w:p>
        </w:tc>
      </w:tr>
      <w:tr w:rsidR="00FC5512" w:rsidRPr="000D4C46" w:rsidTr="00FC5512">
        <w:trPr>
          <w:trHeight w:val="210"/>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rPr>
                <w:sz w:val="20"/>
                <w:szCs w:val="20"/>
              </w:rPr>
            </w:pPr>
            <w:r w:rsidRPr="000D4C46">
              <w:rPr>
                <w:sz w:val="20"/>
                <w:szCs w:val="20"/>
              </w:rPr>
              <w:t>2.3</w:t>
            </w:r>
          </w:p>
        </w:tc>
        <w:tc>
          <w:tcPr>
            <w:tcW w:w="3544" w:type="dxa"/>
            <w:vMerge w:val="restart"/>
            <w:tcBorders>
              <w:top w:val="nil"/>
              <w:left w:val="single" w:sz="8" w:space="0" w:color="auto"/>
              <w:bottom w:val="single" w:sz="8" w:space="0" w:color="000000"/>
              <w:right w:val="single" w:sz="4" w:space="0" w:color="auto"/>
            </w:tcBorders>
            <w:shd w:val="clear" w:color="auto" w:fill="auto"/>
            <w:hideMark/>
          </w:tcPr>
          <w:p w:rsidR="00FC5512" w:rsidRPr="000D4C46" w:rsidRDefault="00FC5512" w:rsidP="00FC5512">
            <w:pPr>
              <w:rPr>
                <w:sz w:val="20"/>
                <w:szCs w:val="20"/>
              </w:rPr>
            </w:pPr>
            <w:r w:rsidRPr="000D4C46">
              <w:rPr>
                <w:sz w:val="20"/>
                <w:szCs w:val="20"/>
              </w:rPr>
              <w:t>Ремонт автомобильных дорог с твердым покрытием в границах городских населенных пунктов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8997,00000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8997,00000</w:t>
            </w:r>
          </w:p>
        </w:tc>
      </w:tr>
      <w:tr w:rsidR="00FC5512" w:rsidRPr="000D4C46" w:rsidTr="00FC5512">
        <w:trPr>
          <w:trHeight w:val="25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96,95207</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96,95207</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9093,95207</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9093,95207</w:t>
            </w:r>
          </w:p>
        </w:tc>
      </w:tr>
      <w:tr w:rsidR="00FC5512" w:rsidRPr="000D4C46" w:rsidTr="00FC5512">
        <w:trPr>
          <w:trHeight w:val="235"/>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outlineLvl w:val="0"/>
              <w:rPr>
                <w:sz w:val="20"/>
                <w:szCs w:val="20"/>
              </w:rPr>
            </w:pPr>
            <w:r w:rsidRPr="000D4C46">
              <w:rPr>
                <w:sz w:val="20"/>
                <w:szCs w:val="20"/>
              </w:rPr>
              <w:t>2.3.1.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Ремонт автомобильной дороги по ул. С.Шарыгина в пгт Кикнур</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noWrap/>
            <w:vAlign w:val="center"/>
            <w:hideMark/>
          </w:tcPr>
          <w:p w:rsidR="00FC5512" w:rsidRPr="000D4C46" w:rsidRDefault="00FC5512" w:rsidP="00FC5512">
            <w:pPr>
              <w:outlineLvl w:val="0"/>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FC5512" w:rsidRPr="000D4C46" w:rsidRDefault="00FC5512" w:rsidP="00FC5512">
            <w:pPr>
              <w:outlineLvl w:val="0"/>
              <w:rPr>
                <w:sz w:val="20"/>
                <w:szCs w:val="20"/>
              </w:rPr>
            </w:pPr>
            <w:r w:rsidRPr="000D4C46">
              <w:rPr>
                <w:sz w:val="20"/>
                <w:szCs w:val="20"/>
              </w:rPr>
              <w:t>4760,73000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noWrap/>
            <w:vAlign w:val="center"/>
            <w:hideMark/>
          </w:tcPr>
          <w:p w:rsidR="00FC5512" w:rsidRPr="000D4C46" w:rsidRDefault="00FC5512" w:rsidP="00FC5512">
            <w:pPr>
              <w:outlineLvl w:val="0"/>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noWrap/>
            <w:vAlign w:val="center"/>
            <w:hideMark/>
          </w:tcPr>
          <w:p w:rsidR="00FC5512" w:rsidRPr="000D4C46" w:rsidRDefault="00FC5512" w:rsidP="00FC5512">
            <w:pPr>
              <w:outlineLvl w:val="0"/>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4760,73000</w:t>
            </w:r>
          </w:p>
        </w:tc>
      </w:tr>
      <w:tr w:rsidR="00FC5512" w:rsidRPr="000D4C46" w:rsidTr="00FC5512">
        <w:trPr>
          <w:trHeight w:val="254"/>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54,15651</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sz w:val="20"/>
                <w:szCs w:val="20"/>
              </w:rPr>
            </w:pPr>
            <w:r w:rsidRPr="000D4C46">
              <w:rPr>
                <w:sz w:val="20"/>
                <w:szCs w:val="20"/>
              </w:rPr>
              <w:t>0,00000</w:t>
            </w:r>
          </w:p>
        </w:tc>
        <w:tc>
          <w:tcPr>
            <w:tcW w:w="1418" w:type="dxa"/>
            <w:tcBorders>
              <w:top w:val="nil"/>
              <w:left w:val="nil"/>
              <w:bottom w:val="nil"/>
              <w:right w:val="nil"/>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54,15651</w:t>
            </w:r>
          </w:p>
        </w:tc>
      </w:tr>
      <w:tr w:rsidR="00FC5512" w:rsidRPr="000D4C46" w:rsidTr="00FC5512">
        <w:trPr>
          <w:trHeight w:val="271"/>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4814,88651</w:t>
            </w:r>
          </w:p>
        </w:tc>
        <w:tc>
          <w:tcPr>
            <w:tcW w:w="1417"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4814,88651</w:t>
            </w:r>
          </w:p>
        </w:tc>
      </w:tr>
      <w:tr w:rsidR="00FC5512" w:rsidRPr="000D4C46" w:rsidTr="00FC5512">
        <w:trPr>
          <w:trHeight w:val="248"/>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outlineLvl w:val="0"/>
              <w:rPr>
                <w:sz w:val="20"/>
                <w:szCs w:val="20"/>
              </w:rPr>
            </w:pPr>
            <w:r w:rsidRPr="000D4C46">
              <w:rPr>
                <w:sz w:val="20"/>
                <w:szCs w:val="20"/>
              </w:rPr>
              <w:t>2.3.2.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Ремонт автомобильной дороги по ул. Н.Пономарева в пгт Кикнур</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4236,27000</w:t>
            </w:r>
          </w:p>
        </w:tc>
        <w:tc>
          <w:tcPr>
            <w:tcW w:w="1417"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4236,27000</w:t>
            </w:r>
          </w:p>
        </w:tc>
      </w:tr>
      <w:tr w:rsidR="00FC5512" w:rsidRPr="000D4C46" w:rsidTr="00FC5512">
        <w:trPr>
          <w:trHeight w:val="279"/>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42,79556</w:t>
            </w:r>
          </w:p>
        </w:tc>
        <w:tc>
          <w:tcPr>
            <w:tcW w:w="1417"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42,79556</w:t>
            </w:r>
          </w:p>
        </w:tc>
      </w:tr>
      <w:tr w:rsidR="00FC5512" w:rsidRPr="000D4C46" w:rsidTr="00FC5512">
        <w:trPr>
          <w:trHeight w:val="114"/>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outlineLvl w:val="0"/>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4279,06556</w:t>
            </w:r>
          </w:p>
        </w:tc>
        <w:tc>
          <w:tcPr>
            <w:tcW w:w="1417"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outlineLvl w:val="0"/>
              <w:rPr>
                <w:color w:val="000000"/>
                <w:sz w:val="20"/>
                <w:szCs w:val="20"/>
              </w:rPr>
            </w:pPr>
            <w:r w:rsidRPr="000D4C46">
              <w:rPr>
                <w:color w:val="000000"/>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outlineLvl w:val="0"/>
              <w:rPr>
                <w:color w:val="000000"/>
                <w:sz w:val="20"/>
                <w:szCs w:val="20"/>
              </w:rPr>
            </w:pPr>
            <w:r w:rsidRPr="000D4C46">
              <w:rPr>
                <w:color w:val="000000"/>
                <w:sz w:val="20"/>
                <w:szCs w:val="20"/>
              </w:rPr>
              <w:t>4279,06556</w:t>
            </w:r>
          </w:p>
        </w:tc>
      </w:tr>
      <w:tr w:rsidR="00FC5512" w:rsidRPr="000D4C46" w:rsidTr="00FC5512">
        <w:trPr>
          <w:trHeight w:val="287"/>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rPr>
                <w:sz w:val="20"/>
                <w:szCs w:val="20"/>
              </w:rPr>
            </w:pPr>
            <w:r w:rsidRPr="000D4C46">
              <w:rPr>
                <w:sz w:val="20"/>
                <w:szCs w:val="20"/>
              </w:rPr>
              <w:t>2.4.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Строительный контроль (технический надзор) при осуществлении ремонта автомобильных дорог</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31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47,88932</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28,46684</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76,35616</w:t>
            </w:r>
          </w:p>
        </w:tc>
      </w:tr>
      <w:tr w:rsidR="00FC5512" w:rsidRPr="000D4C46" w:rsidTr="00FC5512">
        <w:trPr>
          <w:trHeight w:val="31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47,88932</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28,46684</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76,35616</w:t>
            </w:r>
          </w:p>
        </w:tc>
      </w:tr>
      <w:tr w:rsidR="00FC5512" w:rsidRPr="000D4C46" w:rsidTr="00FC5512">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sidRPr="000D4C46">
              <w:rPr>
                <w:sz w:val="20"/>
                <w:szCs w:val="20"/>
              </w:rPr>
              <w:t>2.5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sz w:val="20"/>
                <w:szCs w:val="20"/>
              </w:rPr>
            </w:pPr>
            <w:r>
              <w:rPr>
                <w:sz w:val="20"/>
                <w:szCs w:val="20"/>
              </w:rPr>
              <w:t>Выпол</w:t>
            </w:r>
            <w:r w:rsidRPr="000D4C46">
              <w:rPr>
                <w:sz w:val="20"/>
                <w:szCs w:val="20"/>
              </w:rPr>
              <w:t>нение работ по ППМИ</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381,91300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381,91300</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275,71900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282,20000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557,91900</w:t>
            </w:r>
          </w:p>
        </w:tc>
      </w:tr>
      <w:tr w:rsidR="00FC5512" w:rsidRPr="000D4C46" w:rsidTr="00FC5512">
        <w:trPr>
          <w:trHeight w:val="30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657,63200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282,20000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939,83200</w:t>
            </w:r>
          </w:p>
        </w:tc>
      </w:tr>
      <w:tr w:rsidR="00FC5512" w:rsidRPr="000D4C46" w:rsidTr="00FC5512">
        <w:trPr>
          <w:trHeight w:val="201"/>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Выполнение работ по повышению безопасности дорожного движения</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2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251,61068</w:t>
            </w:r>
          </w:p>
        </w:tc>
        <w:tc>
          <w:tcPr>
            <w:tcW w:w="1276"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591,75189</w:t>
            </w:r>
          </w:p>
        </w:tc>
        <w:tc>
          <w:tcPr>
            <w:tcW w:w="1417"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127,70000</w:t>
            </w: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127,70000</w:t>
            </w:r>
          </w:p>
        </w:tc>
        <w:tc>
          <w:tcPr>
            <w:tcW w:w="1275"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127,70000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1226,46257</w:t>
            </w:r>
          </w:p>
        </w:tc>
      </w:tr>
      <w:tr w:rsidR="00FC5512" w:rsidRPr="000D4C46" w:rsidTr="00FC5512">
        <w:trPr>
          <w:trHeight w:val="26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251,61068</w:t>
            </w:r>
          </w:p>
        </w:tc>
        <w:tc>
          <w:tcPr>
            <w:tcW w:w="1276"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591,75189</w:t>
            </w:r>
          </w:p>
        </w:tc>
        <w:tc>
          <w:tcPr>
            <w:tcW w:w="1417"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127,70000</w:t>
            </w: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127,70000</w:t>
            </w:r>
          </w:p>
        </w:tc>
        <w:tc>
          <w:tcPr>
            <w:tcW w:w="1275"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127,70000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1226,46257</w:t>
            </w:r>
          </w:p>
        </w:tc>
      </w:tr>
      <w:tr w:rsidR="00FC5512" w:rsidRPr="000D4C46" w:rsidTr="00FC5512">
        <w:trPr>
          <w:trHeight w:val="256"/>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3.1.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984" w:type="dxa"/>
            <w:tcBorders>
              <w:top w:val="nil"/>
              <w:left w:val="nil"/>
              <w:bottom w:val="single" w:sz="8" w:space="0" w:color="auto"/>
              <w:right w:val="single" w:sz="8" w:space="0" w:color="auto"/>
            </w:tcBorders>
            <w:shd w:val="clear" w:color="auto" w:fill="auto"/>
            <w:vAlign w:val="bottom"/>
            <w:hideMark/>
          </w:tcPr>
          <w:p w:rsidR="00FC5512" w:rsidRPr="000D4C46" w:rsidRDefault="00FC5512" w:rsidP="00FC5512">
            <w:pPr>
              <w:rPr>
                <w:color w:val="000000"/>
                <w:sz w:val="20"/>
                <w:szCs w:val="20"/>
              </w:rPr>
            </w:pPr>
            <w:r w:rsidRPr="000D4C46">
              <w:rPr>
                <w:color w:val="000000"/>
                <w:sz w:val="20"/>
                <w:szCs w:val="20"/>
              </w:rPr>
              <w:t>Областной бюджет</w:t>
            </w: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0,00000</w:t>
            </w:r>
          </w:p>
        </w:tc>
        <w:tc>
          <w:tcPr>
            <w:tcW w:w="1276"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0,00000</w:t>
            </w:r>
          </w:p>
        </w:tc>
        <w:tc>
          <w:tcPr>
            <w:tcW w:w="1417"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0,00000</w:t>
            </w:r>
          </w:p>
        </w:tc>
        <w:tc>
          <w:tcPr>
            <w:tcW w:w="1418" w:type="dxa"/>
            <w:tcBorders>
              <w:top w:val="nil"/>
              <w:left w:val="nil"/>
              <w:bottom w:val="nil"/>
              <w:right w:val="nil"/>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0,00000</w:t>
            </w:r>
          </w:p>
        </w:tc>
        <w:tc>
          <w:tcPr>
            <w:tcW w:w="1275" w:type="dxa"/>
            <w:tcBorders>
              <w:top w:val="nil"/>
              <w:left w:val="single" w:sz="8" w:space="0" w:color="auto"/>
              <w:bottom w:val="nil"/>
              <w:right w:val="nil"/>
            </w:tcBorders>
            <w:shd w:val="clear" w:color="auto" w:fill="auto"/>
            <w:hideMark/>
          </w:tcPr>
          <w:p w:rsidR="00FC5512" w:rsidRPr="000D4C46" w:rsidRDefault="00FC5512" w:rsidP="00FC5512">
            <w:pPr>
              <w:rPr>
                <w:color w:val="000000"/>
                <w:sz w:val="20"/>
                <w:szCs w:val="20"/>
              </w:rPr>
            </w:pPr>
            <w:r w:rsidRPr="000D4C46">
              <w:rPr>
                <w:color w:val="000000"/>
                <w:sz w:val="20"/>
                <w:szCs w:val="20"/>
              </w:rPr>
              <w:t>0,00000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31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77,51068</w:t>
            </w:r>
          </w:p>
        </w:tc>
        <w:tc>
          <w:tcPr>
            <w:tcW w:w="1276"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181,33316</w:t>
            </w:r>
          </w:p>
        </w:tc>
        <w:tc>
          <w:tcPr>
            <w:tcW w:w="1417"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27,70000</w:t>
            </w:r>
          </w:p>
        </w:tc>
        <w:tc>
          <w:tcPr>
            <w:tcW w:w="1418" w:type="dxa"/>
            <w:tcBorders>
              <w:top w:val="single" w:sz="8" w:space="0" w:color="auto"/>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27,70000</w:t>
            </w:r>
          </w:p>
        </w:tc>
        <w:tc>
          <w:tcPr>
            <w:tcW w:w="1275" w:type="dxa"/>
            <w:tcBorders>
              <w:top w:val="single" w:sz="8" w:space="0" w:color="auto"/>
              <w:left w:val="nil"/>
              <w:bottom w:val="nil"/>
              <w:right w:val="nil"/>
            </w:tcBorders>
            <w:shd w:val="clear" w:color="auto" w:fill="auto"/>
            <w:hideMark/>
          </w:tcPr>
          <w:p w:rsidR="00FC5512" w:rsidRPr="000D4C46" w:rsidRDefault="00FC5512" w:rsidP="00FC5512">
            <w:pPr>
              <w:rPr>
                <w:color w:val="000000"/>
                <w:sz w:val="20"/>
                <w:szCs w:val="20"/>
              </w:rPr>
            </w:pPr>
            <w:r w:rsidRPr="000D4C46">
              <w:rPr>
                <w:color w:val="000000"/>
                <w:sz w:val="20"/>
                <w:szCs w:val="20"/>
              </w:rPr>
              <w:t>27,70000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341,94384</w:t>
            </w:r>
          </w:p>
        </w:tc>
      </w:tr>
      <w:tr w:rsidR="00FC5512" w:rsidRPr="000D4C46" w:rsidTr="00FC5512">
        <w:trPr>
          <w:trHeight w:val="28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Всего</w:t>
            </w: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77,51068</w:t>
            </w:r>
          </w:p>
        </w:tc>
        <w:tc>
          <w:tcPr>
            <w:tcW w:w="1276"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181,33316</w:t>
            </w:r>
          </w:p>
        </w:tc>
        <w:tc>
          <w:tcPr>
            <w:tcW w:w="1417"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27,70000</w:t>
            </w:r>
          </w:p>
        </w:tc>
        <w:tc>
          <w:tcPr>
            <w:tcW w:w="1418"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27,70000</w:t>
            </w:r>
          </w:p>
        </w:tc>
        <w:tc>
          <w:tcPr>
            <w:tcW w:w="1275" w:type="dxa"/>
            <w:tcBorders>
              <w:top w:val="single" w:sz="8" w:space="0" w:color="auto"/>
              <w:left w:val="nil"/>
              <w:bottom w:val="nil"/>
              <w:right w:val="nil"/>
            </w:tcBorders>
            <w:shd w:val="clear" w:color="auto" w:fill="auto"/>
            <w:hideMark/>
          </w:tcPr>
          <w:p w:rsidR="00FC5512" w:rsidRPr="000D4C46" w:rsidRDefault="00FC5512" w:rsidP="00FC5512">
            <w:pPr>
              <w:rPr>
                <w:color w:val="000000"/>
                <w:sz w:val="20"/>
                <w:szCs w:val="20"/>
              </w:rPr>
            </w:pPr>
            <w:r w:rsidRPr="000D4C46">
              <w:rPr>
                <w:color w:val="000000"/>
                <w:sz w:val="20"/>
                <w:szCs w:val="20"/>
              </w:rPr>
              <w:t>27,70000</w:t>
            </w:r>
          </w:p>
        </w:tc>
        <w:tc>
          <w:tcPr>
            <w:tcW w:w="1560" w:type="dxa"/>
            <w:tcBorders>
              <w:top w:val="nil"/>
              <w:left w:val="single" w:sz="8" w:space="0" w:color="auto"/>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341,94384</w:t>
            </w:r>
          </w:p>
        </w:tc>
      </w:tr>
      <w:tr w:rsidR="00FC5512" w:rsidRPr="000D4C46" w:rsidTr="00FC5512">
        <w:trPr>
          <w:trHeight w:val="360"/>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3.2.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 xml:space="preserve">Проведение оценки уязвимости, </w:t>
            </w:r>
            <w:r w:rsidRPr="000D4C46">
              <w:rPr>
                <w:color w:val="000000"/>
                <w:sz w:val="20"/>
                <w:szCs w:val="20"/>
              </w:rPr>
              <w:lastRenderedPageBreak/>
              <w:t>разработка планов обеспечения транспортной безопасности, аттестация сил обеспечения транспортной безопасности</w:t>
            </w:r>
          </w:p>
        </w:tc>
        <w:tc>
          <w:tcPr>
            <w:tcW w:w="1984" w:type="dxa"/>
            <w:tcBorders>
              <w:top w:val="nil"/>
              <w:left w:val="nil"/>
              <w:bottom w:val="single" w:sz="8" w:space="0" w:color="auto"/>
              <w:right w:val="single" w:sz="8" w:space="0" w:color="auto"/>
            </w:tcBorders>
            <w:shd w:val="clear" w:color="auto" w:fill="auto"/>
            <w:vAlign w:val="bottom"/>
            <w:hideMark/>
          </w:tcPr>
          <w:p w:rsidR="00FC5512" w:rsidRPr="000D4C46" w:rsidRDefault="00FC5512" w:rsidP="00FC5512">
            <w:pPr>
              <w:rPr>
                <w:color w:val="000000"/>
                <w:sz w:val="20"/>
                <w:szCs w:val="20"/>
              </w:rPr>
            </w:pPr>
            <w:r w:rsidRPr="000D4C46">
              <w:rPr>
                <w:color w:val="000000"/>
                <w:sz w:val="20"/>
                <w:szCs w:val="20"/>
              </w:rPr>
              <w:lastRenderedPageBreak/>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31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300,00000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300,00000</w:t>
            </w:r>
          </w:p>
        </w:tc>
      </w:tr>
      <w:tr w:rsidR="00FC5512" w:rsidRPr="000D4C46" w:rsidTr="00FC5512">
        <w:trPr>
          <w:trHeight w:val="420"/>
        </w:trPr>
        <w:tc>
          <w:tcPr>
            <w:tcW w:w="993" w:type="dxa"/>
            <w:vMerge/>
            <w:tcBorders>
              <w:top w:val="nil"/>
              <w:left w:val="single" w:sz="8" w:space="0" w:color="auto"/>
              <w:bottom w:val="single" w:sz="4" w:space="0" w:color="auto"/>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4" w:space="0" w:color="auto"/>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4" w:space="0" w:color="auto"/>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Всего</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Pr>
                <w:sz w:val="20"/>
                <w:szCs w:val="20"/>
              </w:rPr>
              <w:t>300,</w:t>
            </w:r>
            <w:r w:rsidRPr="000D4C46">
              <w:rPr>
                <w:sz w:val="20"/>
                <w:szCs w:val="20"/>
              </w:rPr>
              <w:t>00000</w:t>
            </w:r>
          </w:p>
        </w:tc>
        <w:tc>
          <w:tcPr>
            <w:tcW w:w="1417"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3.3.</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Обследование (диагностика) искусственных сооружений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5512" w:rsidRPr="000D4C46" w:rsidRDefault="00FC5512" w:rsidP="00FC5512">
            <w:pPr>
              <w:rPr>
                <w:color w:val="000000"/>
                <w:sz w:val="20"/>
                <w:szCs w:val="20"/>
              </w:rPr>
            </w:pPr>
            <w:r w:rsidRPr="000D4C46">
              <w:rPr>
                <w:color w:val="000000"/>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85"/>
        </w:trPr>
        <w:tc>
          <w:tcPr>
            <w:tcW w:w="993"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70"/>
        </w:trPr>
        <w:tc>
          <w:tcPr>
            <w:tcW w:w="993" w:type="dxa"/>
            <w:vMerge/>
            <w:tcBorders>
              <w:top w:val="nil"/>
              <w:left w:val="single" w:sz="8" w:space="0" w:color="auto"/>
              <w:bottom w:val="single" w:sz="4" w:space="0" w:color="auto"/>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4" w:space="0" w:color="auto"/>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4" w:space="0" w:color="auto"/>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Всего</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8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3.4.</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Изготовление и установка дорожных знаков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5512" w:rsidRPr="000D4C46" w:rsidRDefault="00FC5512" w:rsidP="00FC5512">
            <w:pPr>
              <w:rPr>
                <w:color w:val="000000"/>
                <w:sz w:val="20"/>
                <w:szCs w:val="20"/>
              </w:rPr>
            </w:pPr>
            <w:r w:rsidRPr="000D4C46">
              <w:rPr>
                <w:color w:val="000000"/>
                <w:sz w:val="20"/>
                <w:szCs w:val="20"/>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7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174,10000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0,01873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100,00000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100,00000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374,11873</w:t>
            </w:r>
          </w:p>
        </w:tc>
      </w:tr>
      <w:tr w:rsidR="00FC5512" w:rsidRPr="000D4C46" w:rsidTr="00FC5512">
        <w:trPr>
          <w:trHeight w:val="285"/>
        </w:trPr>
        <w:tc>
          <w:tcPr>
            <w:tcW w:w="993"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Всего</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174,10000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0,01873</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100,00000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100,00000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374,11873</w:t>
            </w:r>
          </w:p>
        </w:tc>
      </w:tr>
      <w:tr w:rsidR="00FC5512" w:rsidRPr="000D4C46" w:rsidTr="00FC5512">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3.5.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Разработка проекта организации дорожного движения</w:t>
            </w:r>
          </w:p>
        </w:tc>
        <w:tc>
          <w:tcPr>
            <w:tcW w:w="1984" w:type="dxa"/>
            <w:tcBorders>
              <w:top w:val="nil"/>
              <w:left w:val="nil"/>
              <w:bottom w:val="single" w:sz="4" w:space="0" w:color="auto"/>
              <w:right w:val="single" w:sz="8" w:space="0" w:color="auto"/>
            </w:tcBorders>
            <w:shd w:val="clear" w:color="auto" w:fill="auto"/>
            <w:vAlign w:val="bottom"/>
            <w:hideMark/>
          </w:tcPr>
          <w:p w:rsidR="00FC5512" w:rsidRPr="000D4C46" w:rsidRDefault="00FC5512" w:rsidP="00FC5512">
            <w:pPr>
              <w:rPr>
                <w:color w:val="000000"/>
                <w:sz w:val="20"/>
                <w:szCs w:val="20"/>
              </w:rPr>
            </w:pPr>
            <w:r w:rsidRPr="000D4C46">
              <w:rPr>
                <w:color w:val="000000"/>
                <w:sz w:val="20"/>
                <w:szCs w:val="20"/>
              </w:rPr>
              <w:t>Областной бюджет</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4"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7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4"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110,40000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110,40000</w:t>
            </w:r>
          </w:p>
        </w:tc>
      </w:tr>
      <w:tr w:rsidR="00FC5512" w:rsidRPr="000D4C46" w:rsidTr="00FC5512">
        <w:trPr>
          <w:trHeight w:val="25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4"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110,40000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110,40000</w:t>
            </w:r>
          </w:p>
        </w:tc>
      </w:tr>
      <w:tr w:rsidR="00FC5512" w:rsidRPr="000D4C46" w:rsidTr="00FC5512">
        <w:trPr>
          <w:trHeight w:val="157"/>
        </w:trPr>
        <w:tc>
          <w:tcPr>
            <w:tcW w:w="993"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3.6.</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Ремонт искусственной неровности</w:t>
            </w:r>
          </w:p>
        </w:tc>
        <w:tc>
          <w:tcPr>
            <w:tcW w:w="1984" w:type="dxa"/>
            <w:tcBorders>
              <w:top w:val="single" w:sz="4" w:space="0" w:color="auto"/>
              <w:left w:val="nil"/>
              <w:bottom w:val="single" w:sz="8" w:space="0" w:color="auto"/>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Областной бюджет</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270"/>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Местный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100,00000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100,00000</w:t>
            </w:r>
          </w:p>
        </w:tc>
      </w:tr>
      <w:tr w:rsidR="00FC5512" w:rsidRPr="000D4C46" w:rsidTr="00FC5512">
        <w:trPr>
          <w:trHeight w:val="315"/>
        </w:trPr>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100,00000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100,00000</w:t>
            </w:r>
          </w:p>
        </w:tc>
      </w:tr>
      <w:tr w:rsidR="00FC5512" w:rsidRPr="000D4C46" w:rsidTr="00FC5512">
        <w:trPr>
          <w:trHeight w:val="345"/>
        </w:trPr>
        <w:tc>
          <w:tcPr>
            <w:tcW w:w="993" w:type="dxa"/>
            <w:vMerge w:val="restart"/>
            <w:tcBorders>
              <w:top w:val="nil"/>
              <w:left w:val="single" w:sz="8" w:space="0" w:color="auto"/>
              <w:bottom w:val="nil"/>
              <w:right w:val="single" w:sz="8" w:space="0" w:color="auto"/>
            </w:tcBorders>
            <w:shd w:val="clear" w:color="auto" w:fill="auto"/>
            <w:hideMark/>
          </w:tcPr>
          <w:p w:rsidR="00FC5512" w:rsidRPr="000D4C46" w:rsidRDefault="00FC5512" w:rsidP="00FC5512">
            <w:pPr>
              <w:rPr>
                <w:sz w:val="20"/>
                <w:szCs w:val="20"/>
              </w:rPr>
            </w:pPr>
            <w:r w:rsidRPr="000D4C46">
              <w:rPr>
                <w:sz w:val="20"/>
                <w:szCs w:val="20"/>
              </w:rPr>
              <w:t>4.</w:t>
            </w:r>
          </w:p>
        </w:tc>
        <w:tc>
          <w:tcPr>
            <w:tcW w:w="3544" w:type="dxa"/>
            <w:vMerge w:val="restart"/>
            <w:tcBorders>
              <w:top w:val="nil"/>
              <w:left w:val="single" w:sz="8" w:space="0" w:color="auto"/>
              <w:bottom w:val="nil"/>
              <w:right w:val="single" w:sz="8" w:space="0" w:color="auto"/>
            </w:tcBorders>
            <w:shd w:val="clear" w:color="auto" w:fill="auto"/>
            <w:hideMark/>
          </w:tcPr>
          <w:p w:rsidR="00FC5512" w:rsidRPr="000D4C46" w:rsidRDefault="00FC5512" w:rsidP="00FC5512">
            <w:pPr>
              <w:rPr>
                <w:sz w:val="20"/>
                <w:szCs w:val="20"/>
              </w:rPr>
            </w:pPr>
            <w:r w:rsidRPr="000D4C46">
              <w:rPr>
                <w:sz w:val="20"/>
                <w:szCs w:val="20"/>
              </w:rPr>
              <w:t>Предоставление субсидии предприятиям транспорта, осуществляющим перевозку пассажиров автомобильным тран</w:t>
            </w:r>
            <w:r>
              <w:rPr>
                <w:sz w:val="20"/>
                <w:szCs w:val="20"/>
              </w:rPr>
              <w:t xml:space="preserve">спортом на внутримуниципальных </w:t>
            </w:r>
            <w:r w:rsidRPr="000D4C46">
              <w:rPr>
                <w:sz w:val="20"/>
                <w:szCs w:val="20"/>
              </w:rPr>
              <w:t>маршрутах на компенсацию затрат</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0,00000</w:t>
            </w:r>
          </w:p>
        </w:tc>
        <w:tc>
          <w:tcPr>
            <w:tcW w:w="1275" w:type="dxa"/>
            <w:tcBorders>
              <w:top w:val="nil"/>
              <w:left w:val="nil"/>
              <w:bottom w:val="single" w:sz="8" w:space="0" w:color="auto"/>
              <w:right w:val="single" w:sz="8" w:space="0" w:color="auto"/>
            </w:tcBorders>
            <w:shd w:val="clear" w:color="auto" w:fill="auto"/>
            <w:noWrap/>
            <w:vAlign w:val="center"/>
            <w:hideMark/>
          </w:tcPr>
          <w:p w:rsidR="00FC5512" w:rsidRPr="000D4C46" w:rsidRDefault="00FC5512" w:rsidP="00FC5512">
            <w:pPr>
              <w:rPr>
                <w:color w:val="000000"/>
                <w:sz w:val="20"/>
                <w:szCs w:val="20"/>
              </w:rPr>
            </w:pPr>
            <w:r w:rsidRPr="000D4C46">
              <w:rPr>
                <w:color w:val="000000"/>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315"/>
        </w:trPr>
        <w:tc>
          <w:tcPr>
            <w:tcW w:w="993" w:type="dxa"/>
            <w:vMerge/>
            <w:tcBorders>
              <w:top w:val="nil"/>
              <w:left w:val="single" w:sz="8" w:space="0" w:color="auto"/>
              <w:bottom w:val="nil"/>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nil"/>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single" w:sz="8" w:space="0" w:color="auto"/>
            </w:tcBorders>
            <w:shd w:val="clear" w:color="auto" w:fill="auto"/>
            <w:noWrap/>
            <w:vAlign w:val="center"/>
            <w:hideMark/>
          </w:tcPr>
          <w:p w:rsidR="00FC5512" w:rsidRPr="000D4C46" w:rsidRDefault="00FC5512" w:rsidP="00FC5512">
            <w:pPr>
              <w:rPr>
                <w:color w:val="000000"/>
                <w:sz w:val="20"/>
                <w:szCs w:val="20"/>
              </w:rPr>
            </w:pPr>
            <w:r w:rsidRPr="000D4C46">
              <w:rPr>
                <w:color w:val="000000"/>
                <w:sz w:val="20"/>
                <w:szCs w:val="20"/>
              </w:rPr>
              <w:t>720,00000</w:t>
            </w:r>
          </w:p>
        </w:tc>
        <w:tc>
          <w:tcPr>
            <w:tcW w:w="1276" w:type="dxa"/>
            <w:tcBorders>
              <w:top w:val="nil"/>
              <w:left w:val="nil"/>
              <w:bottom w:val="single" w:sz="8" w:space="0" w:color="auto"/>
              <w:right w:val="single" w:sz="8" w:space="0" w:color="auto"/>
            </w:tcBorders>
            <w:shd w:val="clear" w:color="auto" w:fill="auto"/>
            <w:noWrap/>
            <w:vAlign w:val="center"/>
            <w:hideMark/>
          </w:tcPr>
          <w:p w:rsidR="00FC5512" w:rsidRPr="000D4C46" w:rsidRDefault="00FC5512" w:rsidP="00FC5512">
            <w:pPr>
              <w:rPr>
                <w:color w:val="000000"/>
                <w:sz w:val="20"/>
                <w:szCs w:val="20"/>
              </w:rPr>
            </w:pPr>
            <w:r w:rsidRPr="000D4C46">
              <w:rPr>
                <w:color w:val="000000"/>
                <w:sz w:val="20"/>
                <w:szCs w:val="20"/>
              </w:rPr>
              <w:t>1140,00000</w:t>
            </w:r>
          </w:p>
        </w:tc>
        <w:tc>
          <w:tcPr>
            <w:tcW w:w="1417"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1440,00000</w:t>
            </w:r>
          </w:p>
        </w:tc>
        <w:tc>
          <w:tcPr>
            <w:tcW w:w="1418"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sz w:val="20"/>
                <w:szCs w:val="20"/>
              </w:rPr>
            </w:pPr>
            <w:r w:rsidRPr="000D4C46">
              <w:rPr>
                <w:sz w:val="20"/>
                <w:szCs w:val="20"/>
              </w:rPr>
              <w:t>1440,00000</w:t>
            </w:r>
          </w:p>
        </w:tc>
        <w:tc>
          <w:tcPr>
            <w:tcW w:w="1275" w:type="dxa"/>
            <w:tcBorders>
              <w:top w:val="nil"/>
              <w:left w:val="nil"/>
              <w:bottom w:val="single" w:sz="8" w:space="0" w:color="auto"/>
              <w:right w:val="single" w:sz="8" w:space="0" w:color="auto"/>
            </w:tcBorders>
            <w:shd w:val="clear" w:color="auto" w:fill="auto"/>
            <w:noWrap/>
            <w:vAlign w:val="center"/>
            <w:hideMark/>
          </w:tcPr>
          <w:p w:rsidR="00FC5512" w:rsidRPr="000D4C46" w:rsidRDefault="00FC5512" w:rsidP="00FC5512">
            <w:pPr>
              <w:rPr>
                <w:color w:val="000000"/>
                <w:sz w:val="20"/>
                <w:szCs w:val="20"/>
              </w:rPr>
            </w:pPr>
            <w:r w:rsidRPr="000D4C46">
              <w:rPr>
                <w:color w:val="000000"/>
                <w:sz w:val="20"/>
                <w:szCs w:val="20"/>
              </w:rPr>
              <w:t>0,00000</w:t>
            </w:r>
          </w:p>
        </w:tc>
        <w:tc>
          <w:tcPr>
            <w:tcW w:w="1560" w:type="dxa"/>
            <w:tcBorders>
              <w:top w:val="nil"/>
              <w:left w:val="nil"/>
              <w:bottom w:val="single" w:sz="8" w:space="0" w:color="auto"/>
              <w:right w:val="single" w:sz="8" w:space="0" w:color="auto"/>
            </w:tcBorders>
            <w:shd w:val="clear" w:color="auto" w:fill="auto"/>
            <w:vAlign w:val="center"/>
            <w:hideMark/>
          </w:tcPr>
          <w:p w:rsidR="00FC5512" w:rsidRPr="000D4C46" w:rsidRDefault="00FC5512" w:rsidP="00FC5512">
            <w:pPr>
              <w:rPr>
                <w:color w:val="000000"/>
                <w:sz w:val="20"/>
                <w:szCs w:val="20"/>
              </w:rPr>
            </w:pPr>
            <w:r w:rsidRPr="000D4C46">
              <w:rPr>
                <w:color w:val="000000"/>
                <w:sz w:val="20"/>
                <w:szCs w:val="20"/>
              </w:rPr>
              <w:t>4740,00000</w:t>
            </w:r>
          </w:p>
        </w:tc>
      </w:tr>
      <w:tr w:rsidR="00FC5512" w:rsidRPr="000D4C46" w:rsidTr="00FC5512">
        <w:trPr>
          <w:trHeight w:val="645"/>
        </w:trPr>
        <w:tc>
          <w:tcPr>
            <w:tcW w:w="993" w:type="dxa"/>
            <w:vMerge/>
            <w:tcBorders>
              <w:top w:val="nil"/>
              <w:left w:val="single" w:sz="8" w:space="0" w:color="auto"/>
              <w:bottom w:val="nil"/>
              <w:right w:val="single" w:sz="8" w:space="0" w:color="auto"/>
            </w:tcBorders>
            <w:shd w:val="clear" w:color="auto" w:fill="auto"/>
            <w:vAlign w:val="center"/>
            <w:hideMark/>
          </w:tcPr>
          <w:p w:rsidR="00FC5512" w:rsidRPr="000D4C46" w:rsidRDefault="00FC5512" w:rsidP="00FC5512">
            <w:pPr>
              <w:rPr>
                <w:sz w:val="20"/>
                <w:szCs w:val="20"/>
              </w:rPr>
            </w:pPr>
          </w:p>
        </w:tc>
        <w:tc>
          <w:tcPr>
            <w:tcW w:w="3544" w:type="dxa"/>
            <w:vMerge/>
            <w:tcBorders>
              <w:top w:val="nil"/>
              <w:left w:val="single" w:sz="8" w:space="0" w:color="auto"/>
              <w:bottom w:val="nil"/>
              <w:right w:val="single" w:sz="8" w:space="0" w:color="auto"/>
            </w:tcBorders>
            <w:shd w:val="clear" w:color="auto" w:fill="auto"/>
            <w:vAlign w:val="center"/>
            <w:hideMark/>
          </w:tcPr>
          <w:p w:rsidR="00FC5512" w:rsidRPr="000D4C46" w:rsidRDefault="00FC5512" w:rsidP="00FC55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nil"/>
              <w:bottom w:val="nil"/>
              <w:right w:val="single" w:sz="8" w:space="0" w:color="auto"/>
            </w:tcBorders>
            <w:shd w:val="clear" w:color="auto" w:fill="auto"/>
            <w:hideMark/>
          </w:tcPr>
          <w:p w:rsidR="00FC5512" w:rsidRPr="000D4C46" w:rsidRDefault="00FC5512" w:rsidP="00FC5512">
            <w:pPr>
              <w:rPr>
                <w:sz w:val="20"/>
                <w:szCs w:val="20"/>
              </w:rPr>
            </w:pPr>
            <w:r w:rsidRPr="000D4C46">
              <w:rPr>
                <w:sz w:val="20"/>
                <w:szCs w:val="20"/>
              </w:rPr>
              <w:t>720,00000</w:t>
            </w:r>
          </w:p>
        </w:tc>
        <w:tc>
          <w:tcPr>
            <w:tcW w:w="1276" w:type="dxa"/>
            <w:tcBorders>
              <w:top w:val="nil"/>
              <w:left w:val="nil"/>
              <w:bottom w:val="nil"/>
              <w:right w:val="single" w:sz="8" w:space="0" w:color="auto"/>
            </w:tcBorders>
            <w:shd w:val="clear" w:color="auto" w:fill="auto"/>
            <w:hideMark/>
          </w:tcPr>
          <w:p w:rsidR="00FC5512" w:rsidRPr="000D4C46" w:rsidRDefault="00FC5512" w:rsidP="00FC5512">
            <w:pPr>
              <w:rPr>
                <w:sz w:val="20"/>
                <w:szCs w:val="20"/>
              </w:rPr>
            </w:pPr>
            <w:r w:rsidRPr="000D4C46">
              <w:rPr>
                <w:sz w:val="20"/>
                <w:szCs w:val="20"/>
              </w:rPr>
              <w:t>1140,00000</w:t>
            </w:r>
          </w:p>
        </w:tc>
        <w:tc>
          <w:tcPr>
            <w:tcW w:w="1417" w:type="dxa"/>
            <w:tcBorders>
              <w:top w:val="nil"/>
              <w:left w:val="nil"/>
              <w:bottom w:val="nil"/>
              <w:right w:val="single" w:sz="8" w:space="0" w:color="auto"/>
            </w:tcBorders>
            <w:shd w:val="clear" w:color="auto" w:fill="auto"/>
            <w:hideMark/>
          </w:tcPr>
          <w:p w:rsidR="00FC5512" w:rsidRPr="000D4C46" w:rsidRDefault="00FC5512" w:rsidP="00FC5512">
            <w:pPr>
              <w:rPr>
                <w:sz w:val="20"/>
                <w:szCs w:val="20"/>
              </w:rPr>
            </w:pPr>
            <w:r w:rsidRPr="000D4C46">
              <w:rPr>
                <w:sz w:val="20"/>
                <w:szCs w:val="20"/>
              </w:rPr>
              <w:t>1440,00000</w:t>
            </w:r>
          </w:p>
        </w:tc>
        <w:tc>
          <w:tcPr>
            <w:tcW w:w="1418" w:type="dxa"/>
            <w:tcBorders>
              <w:top w:val="nil"/>
              <w:left w:val="nil"/>
              <w:bottom w:val="nil"/>
              <w:right w:val="single" w:sz="8" w:space="0" w:color="auto"/>
            </w:tcBorders>
            <w:shd w:val="clear" w:color="auto" w:fill="auto"/>
            <w:hideMark/>
          </w:tcPr>
          <w:p w:rsidR="00FC5512" w:rsidRPr="000D4C46" w:rsidRDefault="00FC5512" w:rsidP="00FC5512">
            <w:pPr>
              <w:rPr>
                <w:sz w:val="20"/>
                <w:szCs w:val="20"/>
              </w:rPr>
            </w:pPr>
            <w:r w:rsidRPr="000D4C46">
              <w:rPr>
                <w:sz w:val="20"/>
                <w:szCs w:val="20"/>
              </w:rPr>
              <w:t>1440,00000</w:t>
            </w:r>
          </w:p>
        </w:tc>
        <w:tc>
          <w:tcPr>
            <w:tcW w:w="1275" w:type="dxa"/>
            <w:tcBorders>
              <w:top w:val="nil"/>
              <w:left w:val="nil"/>
              <w:bottom w:val="nil"/>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0,00000</w:t>
            </w:r>
          </w:p>
        </w:tc>
        <w:tc>
          <w:tcPr>
            <w:tcW w:w="1560" w:type="dxa"/>
            <w:tcBorders>
              <w:top w:val="nil"/>
              <w:left w:val="nil"/>
              <w:bottom w:val="nil"/>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4740,00000</w:t>
            </w:r>
          </w:p>
        </w:tc>
      </w:tr>
      <w:tr w:rsidR="00FC5512" w:rsidRPr="000D4C46" w:rsidTr="00FC5512">
        <w:trPr>
          <w:trHeight w:val="285"/>
        </w:trPr>
        <w:tc>
          <w:tcPr>
            <w:tcW w:w="993" w:type="dxa"/>
            <w:vMerge w:val="restart"/>
            <w:tcBorders>
              <w:top w:val="single" w:sz="8" w:space="0" w:color="auto"/>
              <w:left w:val="single" w:sz="8" w:space="0" w:color="auto"/>
              <w:bottom w:val="single" w:sz="8" w:space="0" w:color="000000"/>
              <w:right w:val="nil"/>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5</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Субсидия местному бюджету на обеспечение мер по поддержке юридических лиц и индивидуальных предпринимателей, осуществляющих р</w:t>
            </w:r>
            <w:r>
              <w:rPr>
                <w:color w:val="000000"/>
                <w:sz w:val="20"/>
                <w:szCs w:val="20"/>
              </w:rPr>
              <w:t xml:space="preserve">егулярные перевозки пассажиров </w:t>
            </w:r>
            <w:r w:rsidRPr="000D4C46">
              <w:rPr>
                <w:color w:val="000000"/>
                <w:sz w:val="20"/>
                <w:szCs w:val="20"/>
              </w:rPr>
              <w:t>и багажа ав</w:t>
            </w:r>
            <w:r>
              <w:rPr>
                <w:color w:val="000000"/>
                <w:sz w:val="20"/>
                <w:szCs w:val="20"/>
              </w:rPr>
              <w:t>томобильным транспортом</w:t>
            </w:r>
            <w:r w:rsidRPr="000D4C46">
              <w:rPr>
                <w:color w:val="000000"/>
                <w:sz w:val="20"/>
                <w:szCs w:val="20"/>
              </w:rPr>
              <w:t xml:space="preserve"> на муниципальных маршрутах регулярных перевозок</w:t>
            </w: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Областной бюджет</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276" w:type="dxa"/>
            <w:tcBorders>
              <w:top w:val="single" w:sz="8" w:space="0" w:color="auto"/>
              <w:left w:val="nil"/>
              <w:bottom w:val="nil"/>
              <w:right w:val="nil"/>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418" w:type="dxa"/>
            <w:tcBorders>
              <w:top w:val="single" w:sz="8" w:space="0" w:color="auto"/>
              <w:left w:val="nil"/>
              <w:bottom w:val="nil"/>
              <w:right w:val="nil"/>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560" w:type="dxa"/>
            <w:tcBorders>
              <w:top w:val="single" w:sz="8" w:space="0" w:color="auto"/>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315"/>
        </w:trPr>
        <w:tc>
          <w:tcPr>
            <w:tcW w:w="993" w:type="dxa"/>
            <w:vMerge/>
            <w:tcBorders>
              <w:top w:val="single" w:sz="8" w:space="0" w:color="auto"/>
              <w:left w:val="single" w:sz="8" w:space="0" w:color="auto"/>
              <w:bottom w:val="single" w:sz="8" w:space="0" w:color="000000"/>
              <w:right w:val="nil"/>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Местный бюджет</w:t>
            </w:r>
          </w:p>
        </w:tc>
        <w:tc>
          <w:tcPr>
            <w:tcW w:w="1418" w:type="dxa"/>
            <w:tcBorders>
              <w:top w:val="nil"/>
              <w:left w:val="nil"/>
              <w:bottom w:val="single" w:sz="8" w:space="0" w:color="auto"/>
              <w:right w:val="nil"/>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417" w:type="dxa"/>
            <w:tcBorders>
              <w:top w:val="nil"/>
              <w:left w:val="nil"/>
              <w:bottom w:val="single" w:sz="8" w:space="0" w:color="auto"/>
              <w:right w:val="nil"/>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275" w:type="dxa"/>
            <w:tcBorders>
              <w:top w:val="nil"/>
              <w:left w:val="nil"/>
              <w:bottom w:val="single" w:sz="8" w:space="0" w:color="auto"/>
              <w:right w:val="single" w:sz="8" w:space="0" w:color="auto"/>
            </w:tcBorders>
            <w:shd w:val="clear" w:color="auto" w:fill="auto"/>
            <w:noWrap/>
            <w:vAlign w:val="bottom"/>
            <w:hideMark/>
          </w:tcPr>
          <w:p w:rsidR="00FC5512" w:rsidRPr="000D4C46" w:rsidRDefault="00FC5512" w:rsidP="00FC5512">
            <w:pPr>
              <w:rPr>
                <w:color w:val="000000"/>
                <w:sz w:val="20"/>
                <w:szCs w:val="20"/>
              </w:rPr>
            </w:pPr>
            <w:r w:rsidRPr="000D4C46">
              <w:rPr>
                <w:color w:val="000000"/>
                <w:sz w:val="20"/>
                <w:szCs w:val="20"/>
              </w:rPr>
              <w:t>0,00000</w:t>
            </w:r>
          </w:p>
        </w:tc>
        <w:tc>
          <w:tcPr>
            <w:tcW w:w="1560" w:type="dxa"/>
            <w:tcBorders>
              <w:top w:val="nil"/>
              <w:left w:val="nil"/>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0,00000</w:t>
            </w:r>
          </w:p>
        </w:tc>
      </w:tr>
      <w:tr w:rsidR="00FC5512" w:rsidRPr="000D4C46" w:rsidTr="00FC5512">
        <w:trPr>
          <w:trHeight w:val="1005"/>
        </w:trPr>
        <w:tc>
          <w:tcPr>
            <w:tcW w:w="993" w:type="dxa"/>
            <w:vMerge/>
            <w:tcBorders>
              <w:top w:val="single" w:sz="8" w:space="0" w:color="auto"/>
              <w:left w:val="single" w:sz="8" w:space="0" w:color="auto"/>
              <w:bottom w:val="single" w:sz="8" w:space="0" w:color="000000"/>
              <w:right w:val="nil"/>
            </w:tcBorders>
            <w:shd w:val="clear" w:color="auto" w:fill="auto"/>
            <w:vAlign w:val="center"/>
            <w:hideMark/>
          </w:tcPr>
          <w:p w:rsidR="00FC5512" w:rsidRPr="000D4C46" w:rsidRDefault="00FC5512" w:rsidP="00FC5512">
            <w:pPr>
              <w:rPr>
                <w:color w:val="000000"/>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C5512" w:rsidRPr="000D4C46" w:rsidRDefault="00FC5512" w:rsidP="00FC55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FC5512" w:rsidRPr="000D4C46" w:rsidRDefault="00FC5512" w:rsidP="00FC5512">
            <w:pPr>
              <w:rPr>
                <w:sz w:val="20"/>
                <w:szCs w:val="20"/>
              </w:rPr>
            </w:pPr>
            <w:r w:rsidRPr="000D4C46">
              <w:rPr>
                <w:sz w:val="20"/>
                <w:szCs w:val="20"/>
              </w:rPr>
              <w:t>Всего</w:t>
            </w:r>
          </w:p>
        </w:tc>
        <w:tc>
          <w:tcPr>
            <w:tcW w:w="1418" w:type="dxa"/>
            <w:tcBorders>
              <w:top w:val="nil"/>
              <w:left w:val="single" w:sz="4" w:space="0" w:color="auto"/>
              <w:bottom w:val="single" w:sz="8" w:space="0" w:color="auto"/>
              <w:right w:val="nil"/>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0,00000</w:t>
            </w:r>
          </w:p>
        </w:tc>
        <w:tc>
          <w:tcPr>
            <w:tcW w:w="1417" w:type="dxa"/>
            <w:tcBorders>
              <w:top w:val="nil"/>
              <w:left w:val="nil"/>
              <w:bottom w:val="single" w:sz="8" w:space="0" w:color="auto"/>
              <w:right w:val="nil"/>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0,00000</w:t>
            </w:r>
          </w:p>
        </w:tc>
        <w:tc>
          <w:tcPr>
            <w:tcW w:w="1418" w:type="dxa"/>
            <w:tcBorders>
              <w:top w:val="nil"/>
              <w:left w:val="single" w:sz="8" w:space="0" w:color="auto"/>
              <w:bottom w:val="single" w:sz="8" w:space="0" w:color="auto"/>
              <w:right w:val="single" w:sz="8"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0,00000</w:t>
            </w:r>
          </w:p>
        </w:tc>
        <w:tc>
          <w:tcPr>
            <w:tcW w:w="1275" w:type="dxa"/>
            <w:tcBorders>
              <w:top w:val="nil"/>
              <w:left w:val="nil"/>
              <w:bottom w:val="single" w:sz="8" w:space="0" w:color="auto"/>
              <w:right w:val="single" w:sz="4" w:space="0" w:color="auto"/>
            </w:tcBorders>
            <w:shd w:val="clear" w:color="auto" w:fill="auto"/>
            <w:noWrap/>
            <w:hideMark/>
          </w:tcPr>
          <w:p w:rsidR="00FC5512" w:rsidRPr="000D4C46" w:rsidRDefault="00FC5512" w:rsidP="00FC5512">
            <w:pPr>
              <w:rPr>
                <w:color w:val="000000"/>
                <w:sz w:val="20"/>
                <w:szCs w:val="20"/>
              </w:rPr>
            </w:pPr>
            <w:r w:rsidRPr="000D4C46">
              <w:rPr>
                <w:color w:val="000000"/>
                <w:sz w:val="20"/>
                <w:szCs w:val="20"/>
              </w:rPr>
              <w:t>0,00000</w:t>
            </w:r>
          </w:p>
        </w:tc>
        <w:tc>
          <w:tcPr>
            <w:tcW w:w="1560" w:type="dxa"/>
            <w:tcBorders>
              <w:top w:val="nil"/>
              <w:left w:val="single" w:sz="8" w:space="0" w:color="auto"/>
              <w:bottom w:val="single" w:sz="8" w:space="0" w:color="auto"/>
              <w:right w:val="single" w:sz="8" w:space="0" w:color="auto"/>
            </w:tcBorders>
            <w:shd w:val="clear" w:color="auto" w:fill="auto"/>
            <w:hideMark/>
          </w:tcPr>
          <w:p w:rsidR="00FC5512" w:rsidRPr="000D4C46" w:rsidRDefault="00FC5512" w:rsidP="00FC5512">
            <w:pPr>
              <w:rPr>
                <w:color w:val="000000"/>
                <w:sz w:val="20"/>
                <w:szCs w:val="20"/>
              </w:rPr>
            </w:pPr>
            <w:r w:rsidRPr="000D4C46">
              <w:rPr>
                <w:color w:val="000000"/>
                <w:sz w:val="20"/>
                <w:szCs w:val="20"/>
              </w:rPr>
              <w:t>0,00000</w:t>
            </w:r>
          </w:p>
        </w:tc>
      </w:tr>
    </w:tbl>
    <w:p w:rsidR="00FC5512" w:rsidRDefault="00FC5512" w:rsidP="00FC5512">
      <w:pPr>
        <w:autoSpaceDE w:val="0"/>
        <w:autoSpaceDN w:val="0"/>
        <w:adjustRightInd w:val="0"/>
        <w:jc w:val="both"/>
        <w:rPr>
          <w:sz w:val="28"/>
          <w:szCs w:val="28"/>
        </w:rPr>
      </w:pPr>
    </w:p>
    <w:p w:rsidR="00FC5512" w:rsidRDefault="00FC5512" w:rsidP="00FC5512">
      <w:pPr>
        <w:autoSpaceDE w:val="0"/>
        <w:autoSpaceDN w:val="0"/>
        <w:adjustRightInd w:val="0"/>
        <w:rPr>
          <w:sz w:val="28"/>
          <w:szCs w:val="28"/>
        </w:rPr>
        <w:sectPr w:rsidR="00FC5512" w:rsidSect="00FC5512">
          <w:headerReference w:type="even" r:id="rId14"/>
          <w:headerReference w:type="default" r:id="rId15"/>
          <w:pgSz w:w="16838" w:h="11906" w:orient="landscape"/>
          <w:pgMar w:top="1701" w:right="709" w:bottom="849" w:left="1134" w:header="709" w:footer="709" w:gutter="0"/>
          <w:cols w:space="708"/>
          <w:titlePg/>
          <w:docGrid w:linePitch="360"/>
        </w:sectPr>
      </w:pPr>
      <w:r>
        <w:rPr>
          <w:sz w:val="28"/>
          <w:szCs w:val="28"/>
        </w:rPr>
        <w:t>___________</w:t>
      </w:r>
    </w:p>
    <w:p w:rsidR="00FC5512" w:rsidRDefault="00FC5512" w:rsidP="00FC5512">
      <w:pPr>
        <w:autoSpaceDE w:val="0"/>
        <w:autoSpaceDN w:val="0"/>
        <w:adjustRightInd w:val="0"/>
        <w:rPr>
          <w:sz w:val="28"/>
          <w:szCs w:val="28"/>
        </w:rPr>
      </w:pPr>
    </w:p>
    <w:p w:rsidR="00FC5512" w:rsidRDefault="00FC5512">
      <w:pPr>
        <w:spacing w:after="160" w:line="259" w:lineRule="auto"/>
        <w:rPr>
          <w:b/>
          <w:bCs/>
          <w:sz w:val="28"/>
          <w:szCs w:val="28"/>
        </w:rPr>
      </w:pPr>
      <w:r w:rsidRPr="00976694">
        <w:rPr>
          <w:b/>
          <w:bCs/>
          <w:noProof/>
          <w:sz w:val="28"/>
          <w:szCs w:val="28"/>
        </w:rPr>
        <w:drawing>
          <wp:anchor distT="0" distB="0" distL="114300" distR="114300" simplePos="0" relativeHeight="251670528" behindDoc="0" locked="0" layoutInCell="1" allowOverlap="1">
            <wp:simplePos x="1081377" y="652007"/>
            <wp:positionH relativeFrom="column">
              <wp:align>left</wp:align>
            </wp:positionH>
            <wp:positionV relativeFrom="paragraph">
              <wp:align>top</wp:align>
            </wp:positionV>
            <wp:extent cx="675861" cy="720090"/>
            <wp:effectExtent l="0" t="0" r="0" b="3810"/>
            <wp:wrapSquare wrapText="bothSides"/>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675861" cy="720090"/>
                    </a:xfrm>
                    <a:prstGeom prst="rect">
                      <a:avLst/>
                    </a:prstGeom>
                    <a:noFill/>
                    <a:ln>
                      <a:noFill/>
                    </a:ln>
                  </pic:spPr>
                </pic:pic>
              </a:graphicData>
            </a:graphic>
          </wp:anchor>
        </w:drawing>
      </w:r>
      <w:r>
        <w:rPr>
          <w:b/>
          <w:bCs/>
          <w:sz w:val="28"/>
          <w:szCs w:val="28"/>
        </w:rPr>
        <w:br w:type="textWrapping" w:clear="all"/>
      </w:r>
    </w:p>
    <w:p w:rsidR="007871EB" w:rsidRPr="00976694" w:rsidRDefault="007871EB" w:rsidP="007871EB">
      <w:pPr>
        <w:jc w:val="center"/>
        <w:rPr>
          <w:b/>
          <w:bCs/>
          <w:sz w:val="28"/>
          <w:szCs w:val="28"/>
        </w:rPr>
      </w:pPr>
    </w:p>
    <w:p w:rsidR="007871EB" w:rsidRPr="00976694" w:rsidRDefault="007871EB" w:rsidP="007871EB">
      <w:pPr>
        <w:jc w:val="center"/>
        <w:rPr>
          <w:b/>
          <w:bCs/>
          <w:sz w:val="28"/>
          <w:szCs w:val="28"/>
        </w:rPr>
      </w:pPr>
      <w:r w:rsidRPr="00976694">
        <w:rPr>
          <w:b/>
          <w:bCs/>
          <w:sz w:val="28"/>
          <w:szCs w:val="28"/>
        </w:rPr>
        <w:t xml:space="preserve">АДМИНИСТРАЦИЯ КИКНУРСКОГО </w:t>
      </w:r>
    </w:p>
    <w:p w:rsidR="007871EB" w:rsidRPr="00976694" w:rsidRDefault="007871EB" w:rsidP="007871EB">
      <w:pPr>
        <w:jc w:val="center"/>
        <w:rPr>
          <w:b/>
          <w:bCs/>
          <w:sz w:val="28"/>
          <w:szCs w:val="28"/>
        </w:rPr>
      </w:pPr>
      <w:r w:rsidRPr="00976694">
        <w:rPr>
          <w:b/>
          <w:bCs/>
          <w:sz w:val="28"/>
          <w:szCs w:val="28"/>
        </w:rPr>
        <w:t xml:space="preserve">МУНИЦИПАЛЬНОГО </w:t>
      </w:r>
      <w:r>
        <w:rPr>
          <w:b/>
          <w:bCs/>
          <w:sz w:val="28"/>
          <w:szCs w:val="28"/>
        </w:rPr>
        <w:t>ОКРУГА</w:t>
      </w:r>
    </w:p>
    <w:p w:rsidR="007871EB" w:rsidRPr="00976694" w:rsidRDefault="007871EB" w:rsidP="007871EB">
      <w:pPr>
        <w:jc w:val="center"/>
        <w:rPr>
          <w:b/>
          <w:bCs/>
          <w:sz w:val="28"/>
          <w:szCs w:val="28"/>
        </w:rPr>
      </w:pPr>
      <w:r w:rsidRPr="00976694">
        <w:rPr>
          <w:b/>
          <w:bCs/>
          <w:sz w:val="28"/>
          <w:szCs w:val="28"/>
        </w:rPr>
        <w:t>КИРОВСКОЙ ОБЛАСТИ</w:t>
      </w:r>
    </w:p>
    <w:p w:rsidR="007871EB" w:rsidRPr="00AF0273" w:rsidRDefault="007871EB" w:rsidP="007871EB">
      <w:pPr>
        <w:jc w:val="center"/>
        <w:rPr>
          <w:b/>
          <w:bCs/>
          <w:sz w:val="36"/>
          <w:szCs w:val="36"/>
        </w:rPr>
      </w:pPr>
    </w:p>
    <w:p w:rsidR="007871EB" w:rsidRDefault="007871EB" w:rsidP="007871EB">
      <w:pPr>
        <w:jc w:val="center"/>
        <w:rPr>
          <w:b/>
          <w:bCs/>
          <w:sz w:val="32"/>
          <w:szCs w:val="32"/>
        </w:rPr>
      </w:pPr>
      <w:r w:rsidRPr="00976694">
        <w:rPr>
          <w:b/>
          <w:bCs/>
          <w:sz w:val="32"/>
          <w:szCs w:val="32"/>
        </w:rPr>
        <w:t>ПОСТАНОВЛЕНИЕ</w:t>
      </w:r>
    </w:p>
    <w:p w:rsidR="007871EB" w:rsidRPr="00A8370F" w:rsidRDefault="007871EB" w:rsidP="007871EB">
      <w:pPr>
        <w:jc w:val="center"/>
        <w:rPr>
          <w:b/>
          <w:bCs/>
          <w:sz w:val="36"/>
          <w:szCs w:val="36"/>
        </w:rPr>
      </w:pPr>
    </w:p>
    <w:p w:rsidR="007871EB" w:rsidRPr="00976694" w:rsidRDefault="007871EB" w:rsidP="007871EB">
      <w:pPr>
        <w:jc w:val="both"/>
        <w:rPr>
          <w:sz w:val="28"/>
          <w:szCs w:val="28"/>
        </w:rPr>
      </w:pPr>
      <w:r>
        <w:rPr>
          <w:sz w:val="28"/>
          <w:szCs w:val="28"/>
          <w:u w:val="single"/>
        </w:rPr>
        <w:t>27.01.2023</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08570D">
        <w:rPr>
          <w:sz w:val="28"/>
          <w:szCs w:val="28"/>
          <w:u w:val="single"/>
        </w:rPr>
        <w:t>59</w:t>
      </w:r>
    </w:p>
    <w:p w:rsidR="007871EB" w:rsidRPr="00976694" w:rsidRDefault="007871EB" w:rsidP="007871EB">
      <w:pPr>
        <w:jc w:val="center"/>
        <w:rPr>
          <w:sz w:val="28"/>
          <w:szCs w:val="28"/>
        </w:rPr>
      </w:pPr>
      <w:r w:rsidRPr="00976694">
        <w:rPr>
          <w:sz w:val="28"/>
          <w:szCs w:val="28"/>
        </w:rPr>
        <w:t>пгт Кикнур</w:t>
      </w:r>
    </w:p>
    <w:p w:rsidR="007871EB" w:rsidRPr="00A8370F" w:rsidRDefault="007871EB" w:rsidP="007871EB">
      <w:pPr>
        <w:jc w:val="center"/>
        <w:rPr>
          <w:b/>
          <w:sz w:val="48"/>
          <w:szCs w:val="48"/>
        </w:rPr>
      </w:pPr>
    </w:p>
    <w:p w:rsidR="007871EB" w:rsidRDefault="007871EB" w:rsidP="007871EB">
      <w:pPr>
        <w:ind w:left="709" w:right="820"/>
        <w:jc w:val="center"/>
        <w:rPr>
          <w:b/>
          <w:sz w:val="28"/>
          <w:szCs w:val="28"/>
        </w:rPr>
      </w:pPr>
      <w:r w:rsidRPr="00E4741C">
        <w:rPr>
          <w:b/>
          <w:sz w:val="28"/>
          <w:szCs w:val="28"/>
        </w:rPr>
        <w:t>О</w:t>
      </w:r>
      <w:r>
        <w:rPr>
          <w:b/>
          <w:sz w:val="28"/>
          <w:szCs w:val="28"/>
        </w:rPr>
        <w:t xml:space="preserve"> внесении изменений в постановление администрации Кикнурского муниципального округа Кировской области </w:t>
      </w:r>
    </w:p>
    <w:p w:rsidR="007871EB" w:rsidRPr="00794393" w:rsidRDefault="007871EB" w:rsidP="007871EB">
      <w:pPr>
        <w:ind w:left="709" w:right="820"/>
        <w:jc w:val="center"/>
        <w:rPr>
          <w:b/>
          <w:sz w:val="28"/>
          <w:szCs w:val="28"/>
        </w:rPr>
      </w:pPr>
      <w:r>
        <w:rPr>
          <w:b/>
          <w:sz w:val="28"/>
          <w:szCs w:val="28"/>
        </w:rPr>
        <w:t>от 06.05.2022 № 302</w:t>
      </w:r>
    </w:p>
    <w:p w:rsidR="007871EB" w:rsidRPr="00121CD1" w:rsidRDefault="007871EB" w:rsidP="007871EB">
      <w:pPr>
        <w:spacing w:line="276" w:lineRule="auto"/>
        <w:jc w:val="both"/>
        <w:rPr>
          <w:sz w:val="48"/>
          <w:szCs w:val="48"/>
        </w:rPr>
      </w:pPr>
    </w:p>
    <w:p w:rsidR="007871EB" w:rsidRPr="00A8370F" w:rsidRDefault="007871EB" w:rsidP="007871EB">
      <w:pPr>
        <w:spacing w:line="276" w:lineRule="auto"/>
        <w:ind w:firstLine="709"/>
        <w:jc w:val="both"/>
        <w:rPr>
          <w:sz w:val="28"/>
          <w:szCs w:val="28"/>
        </w:rPr>
      </w:pPr>
      <w:r>
        <w:rPr>
          <w:sz w:val="28"/>
          <w:szCs w:val="28"/>
        </w:rPr>
        <w:t>В соответствии с Земельным кодексом Российской Федерации</w:t>
      </w:r>
      <w:r w:rsidRPr="00121CD1">
        <w:rPr>
          <w:sz w:val="28"/>
          <w:szCs w:val="28"/>
        </w:rPr>
        <w:t>, Уст</w:t>
      </w:r>
      <w:r>
        <w:rPr>
          <w:sz w:val="28"/>
          <w:szCs w:val="28"/>
        </w:rPr>
        <w:t>ав</w:t>
      </w:r>
      <w:r w:rsidRPr="00A8370F">
        <w:rPr>
          <w:sz w:val="28"/>
          <w:szCs w:val="28"/>
        </w:rPr>
        <w:t>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7871EB" w:rsidRPr="00DF46C9" w:rsidRDefault="007871EB" w:rsidP="007871EB">
      <w:pPr>
        <w:spacing w:line="276" w:lineRule="auto"/>
        <w:ind w:firstLine="709"/>
        <w:jc w:val="both"/>
        <w:rPr>
          <w:sz w:val="28"/>
          <w:szCs w:val="28"/>
        </w:rPr>
      </w:pPr>
      <w:r w:rsidRPr="00A8370F">
        <w:rPr>
          <w:sz w:val="28"/>
          <w:szCs w:val="28"/>
        </w:rPr>
        <w:t xml:space="preserve">1. </w:t>
      </w:r>
      <w:r w:rsidRPr="00DF46C9">
        <w:rPr>
          <w:sz w:val="28"/>
          <w:szCs w:val="28"/>
        </w:rPr>
        <w:t>Внести в административный регламент по предоставлению муниципальной услуги «</w:t>
      </w:r>
      <w:r>
        <w:rPr>
          <w:rFonts w:eastAsia="SimSun"/>
          <w:sz w:val="28"/>
          <w:szCs w:val="28"/>
          <w:lang w:eastAsia="zh-CN"/>
        </w:rPr>
        <w:t>Принятие решения об установлении или прекращении публичных сервитутов в отношении</w:t>
      </w:r>
      <w:r w:rsidRPr="00DF46C9">
        <w:rPr>
          <w:rFonts w:eastAsia="SimSun"/>
          <w:sz w:val="28"/>
          <w:szCs w:val="28"/>
          <w:lang w:eastAsia="zh-CN"/>
        </w:rPr>
        <w:t xml:space="preserve"> земельн</w:t>
      </w:r>
      <w:r>
        <w:rPr>
          <w:rFonts w:eastAsia="SimSun"/>
          <w:sz w:val="28"/>
          <w:szCs w:val="28"/>
          <w:lang w:eastAsia="zh-CN"/>
        </w:rPr>
        <w:t>ых</w:t>
      </w:r>
      <w:r w:rsidRPr="00DF46C9">
        <w:rPr>
          <w:rFonts w:eastAsia="SimSun"/>
          <w:sz w:val="28"/>
          <w:szCs w:val="28"/>
          <w:lang w:eastAsia="zh-CN"/>
        </w:rPr>
        <w:t xml:space="preserve"> участк</w:t>
      </w:r>
      <w:r>
        <w:rPr>
          <w:rFonts w:eastAsia="SimSun"/>
          <w:sz w:val="28"/>
          <w:szCs w:val="28"/>
          <w:lang w:eastAsia="zh-CN"/>
        </w:rPr>
        <w:t xml:space="preserve">ов, </w:t>
      </w:r>
      <w:r w:rsidRPr="00DF46C9">
        <w:rPr>
          <w:rFonts w:eastAsia="SimSun"/>
          <w:sz w:val="28"/>
          <w:szCs w:val="28"/>
          <w:lang w:eastAsia="zh-CN"/>
        </w:rPr>
        <w:t>расположенных на территории муниципального образования</w:t>
      </w:r>
      <w:r w:rsidRPr="00DF46C9">
        <w:rPr>
          <w:sz w:val="28"/>
          <w:szCs w:val="28"/>
        </w:rPr>
        <w:t xml:space="preserve">», утвержденный постановлением администрации Кикнурского муниципального округа Кировской области от </w:t>
      </w:r>
      <w:r>
        <w:rPr>
          <w:sz w:val="28"/>
          <w:szCs w:val="28"/>
        </w:rPr>
        <w:t>06.05.2022</w:t>
      </w:r>
      <w:r w:rsidRPr="00DF46C9">
        <w:rPr>
          <w:sz w:val="28"/>
          <w:szCs w:val="28"/>
        </w:rPr>
        <w:t xml:space="preserve"> №</w:t>
      </w:r>
      <w:r>
        <w:rPr>
          <w:sz w:val="28"/>
          <w:szCs w:val="28"/>
        </w:rPr>
        <w:t xml:space="preserve"> 302</w:t>
      </w:r>
      <w:r w:rsidRPr="00DF46C9">
        <w:rPr>
          <w:sz w:val="28"/>
          <w:szCs w:val="28"/>
        </w:rPr>
        <w:t xml:space="preserve"> «Об утверждении административного регламента по предоставлению муниципальной услуги «</w:t>
      </w:r>
      <w:r>
        <w:rPr>
          <w:rFonts w:eastAsia="SimSun"/>
          <w:sz w:val="28"/>
          <w:szCs w:val="28"/>
          <w:lang w:eastAsia="zh-CN"/>
        </w:rPr>
        <w:t>Принятие решения об установлении или прекращении публичных сервитутов в отношении</w:t>
      </w:r>
      <w:r w:rsidRPr="00DF46C9">
        <w:rPr>
          <w:rFonts w:eastAsia="SimSun"/>
          <w:sz w:val="28"/>
          <w:szCs w:val="28"/>
          <w:lang w:eastAsia="zh-CN"/>
        </w:rPr>
        <w:t xml:space="preserve"> земельн</w:t>
      </w:r>
      <w:r>
        <w:rPr>
          <w:rFonts w:eastAsia="SimSun"/>
          <w:sz w:val="28"/>
          <w:szCs w:val="28"/>
          <w:lang w:eastAsia="zh-CN"/>
        </w:rPr>
        <w:t>ых</w:t>
      </w:r>
      <w:r w:rsidRPr="00DF46C9">
        <w:rPr>
          <w:rFonts w:eastAsia="SimSun"/>
          <w:sz w:val="28"/>
          <w:szCs w:val="28"/>
          <w:lang w:eastAsia="zh-CN"/>
        </w:rPr>
        <w:t xml:space="preserve"> участк</w:t>
      </w:r>
      <w:r>
        <w:rPr>
          <w:rFonts w:eastAsia="SimSun"/>
          <w:sz w:val="28"/>
          <w:szCs w:val="28"/>
          <w:lang w:eastAsia="zh-CN"/>
        </w:rPr>
        <w:t xml:space="preserve">ов, </w:t>
      </w:r>
      <w:r w:rsidRPr="00DF46C9">
        <w:rPr>
          <w:rFonts w:eastAsia="SimSun"/>
          <w:sz w:val="28"/>
          <w:szCs w:val="28"/>
          <w:lang w:eastAsia="zh-CN"/>
        </w:rPr>
        <w:t>расположенных на территории муниципального образования</w:t>
      </w:r>
      <w:r w:rsidRPr="00DF46C9">
        <w:rPr>
          <w:sz w:val="28"/>
          <w:szCs w:val="28"/>
        </w:rPr>
        <w:t>» (далее – Регламент) следующ</w:t>
      </w:r>
      <w:r>
        <w:rPr>
          <w:sz w:val="28"/>
          <w:szCs w:val="28"/>
        </w:rPr>
        <w:t>и</w:t>
      </w:r>
      <w:r w:rsidRPr="00DF46C9">
        <w:rPr>
          <w:sz w:val="28"/>
          <w:szCs w:val="28"/>
        </w:rPr>
        <w:t>е изменени</w:t>
      </w:r>
      <w:r>
        <w:rPr>
          <w:sz w:val="28"/>
          <w:szCs w:val="28"/>
        </w:rPr>
        <w:t>я</w:t>
      </w:r>
      <w:r w:rsidRPr="00DF46C9">
        <w:rPr>
          <w:sz w:val="28"/>
          <w:szCs w:val="28"/>
        </w:rPr>
        <w:t>:</w:t>
      </w:r>
    </w:p>
    <w:p w:rsidR="007871EB" w:rsidRDefault="007871EB" w:rsidP="007871EB">
      <w:pPr>
        <w:spacing w:line="276" w:lineRule="auto"/>
        <w:ind w:firstLine="709"/>
        <w:jc w:val="both"/>
        <w:rPr>
          <w:sz w:val="28"/>
          <w:szCs w:val="28"/>
        </w:rPr>
      </w:pPr>
      <w:r>
        <w:rPr>
          <w:sz w:val="28"/>
          <w:szCs w:val="28"/>
        </w:rPr>
        <w:t>1.1 в подпункте 2.8.1.4 слова «садоводства, огородничества» заменить словами «гражданами садоводства или огородничества для собственных нужд»;</w:t>
      </w:r>
    </w:p>
    <w:p w:rsidR="007871EB" w:rsidRDefault="007871EB" w:rsidP="007871EB">
      <w:pPr>
        <w:spacing w:line="276" w:lineRule="auto"/>
        <w:ind w:firstLine="709"/>
        <w:jc w:val="both"/>
        <w:rPr>
          <w:sz w:val="28"/>
          <w:szCs w:val="28"/>
        </w:rPr>
      </w:pPr>
      <w:r>
        <w:rPr>
          <w:sz w:val="28"/>
          <w:szCs w:val="28"/>
        </w:rPr>
        <w:lastRenderedPageBreak/>
        <w:t>1.2 подпункт 2.8.1.6 дополнить словами «</w:t>
      </w:r>
      <w:r w:rsidRPr="0083085F">
        <w:rPr>
          <w:sz w:val="28"/>
          <w:szCs w:val="28"/>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w:t>
      </w:r>
      <w:r>
        <w:rPr>
          <w:sz w:val="28"/>
          <w:szCs w:val="28"/>
        </w:rPr>
        <w:t>ей) таких инженерных сооружений»;</w:t>
      </w:r>
    </w:p>
    <w:p w:rsidR="007871EB" w:rsidRPr="00A8370F" w:rsidRDefault="007871EB" w:rsidP="007871EB">
      <w:pPr>
        <w:spacing w:line="276" w:lineRule="auto"/>
        <w:ind w:firstLine="709"/>
        <w:jc w:val="both"/>
        <w:rPr>
          <w:sz w:val="28"/>
          <w:szCs w:val="28"/>
        </w:rPr>
      </w:pPr>
      <w:r>
        <w:rPr>
          <w:sz w:val="28"/>
          <w:szCs w:val="28"/>
        </w:rPr>
        <w:t>1.3 приложение № 1 к административному регламенту изложить в новой редакции согласно приложению.</w:t>
      </w:r>
    </w:p>
    <w:p w:rsidR="007871EB" w:rsidRPr="00A8370F" w:rsidRDefault="007871EB" w:rsidP="007871EB">
      <w:pPr>
        <w:spacing w:line="276" w:lineRule="auto"/>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871EB" w:rsidRPr="00A8370F" w:rsidRDefault="007871EB" w:rsidP="007871EB">
      <w:pPr>
        <w:spacing w:line="276" w:lineRule="auto"/>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7871EB" w:rsidRPr="00A8370F" w:rsidRDefault="007871EB" w:rsidP="007871EB">
      <w:pPr>
        <w:ind w:right="-1" w:firstLine="709"/>
        <w:jc w:val="both"/>
        <w:rPr>
          <w:sz w:val="72"/>
          <w:szCs w:val="72"/>
        </w:rPr>
      </w:pPr>
    </w:p>
    <w:p w:rsidR="007871EB" w:rsidRPr="00A8370F" w:rsidRDefault="007871EB" w:rsidP="007871EB">
      <w:pPr>
        <w:ind w:right="-1"/>
        <w:jc w:val="both"/>
        <w:rPr>
          <w:rFonts w:eastAsia="Calibri"/>
          <w:sz w:val="28"/>
          <w:szCs w:val="28"/>
          <w:lang w:eastAsia="en-US"/>
        </w:rPr>
      </w:pPr>
      <w:r w:rsidRPr="00A8370F">
        <w:rPr>
          <w:rFonts w:eastAsia="Calibri"/>
          <w:sz w:val="28"/>
          <w:szCs w:val="28"/>
          <w:lang w:eastAsia="en-US"/>
        </w:rPr>
        <w:t>Глава Кикнурского</w:t>
      </w:r>
    </w:p>
    <w:p w:rsidR="007871EB" w:rsidRPr="0083085F" w:rsidRDefault="007871EB" w:rsidP="007871EB">
      <w:pPr>
        <w:ind w:right="-1"/>
        <w:jc w:val="both"/>
        <w:rPr>
          <w:rFonts w:eastAsia="Calibri"/>
          <w:sz w:val="28"/>
          <w:szCs w:val="28"/>
          <w:lang w:eastAsia="en-US"/>
        </w:rPr>
      </w:pPr>
      <w:r w:rsidRPr="0083085F">
        <w:rPr>
          <w:rFonts w:eastAsia="Calibri"/>
          <w:sz w:val="28"/>
          <w:szCs w:val="28"/>
          <w:lang w:eastAsia="en-US"/>
        </w:rPr>
        <w:t>муниципального округа   С.Ю. Галкин</w:t>
      </w:r>
    </w:p>
    <w:p w:rsidR="007871EB" w:rsidRDefault="007871EB" w:rsidP="007871EB">
      <w:pPr>
        <w:jc w:val="both"/>
        <w:rPr>
          <w:rFonts w:eastAsia="Calibri"/>
          <w:color w:val="FFFFFF"/>
          <w:sz w:val="36"/>
          <w:szCs w:val="36"/>
          <w:lang w:eastAsia="en-US"/>
        </w:rPr>
      </w:pPr>
    </w:p>
    <w:p w:rsidR="007871EB" w:rsidRDefault="007871EB" w:rsidP="007871EB">
      <w:pPr>
        <w:jc w:val="both"/>
        <w:rPr>
          <w:rFonts w:eastAsia="Calibri"/>
          <w:color w:val="FFFFFF"/>
          <w:sz w:val="36"/>
          <w:szCs w:val="36"/>
          <w:lang w:eastAsia="en-US"/>
        </w:rPr>
      </w:pPr>
    </w:p>
    <w:p w:rsidR="007871EB" w:rsidRDefault="007871EB" w:rsidP="007871EB">
      <w:pPr>
        <w:jc w:val="both"/>
        <w:rPr>
          <w:rFonts w:eastAsia="Calibri"/>
          <w:color w:val="FFFFFF"/>
          <w:sz w:val="36"/>
          <w:szCs w:val="36"/>
          <w:lang w:eastAsia="en-US"/>
        </w:rPr>
      </w:pPr>
    </w:p>
    <w:p w:rsidR="007871EB" w:rsidRDefault="007871EB" w:rsidP="007871EB">
      <w:pPr>
        <w:jc w:val="both"/>
        <w:rPr>
          <w:rFonts w:eastAsia="Calibri"/>
          <w:color w:val="FFFFFF"/>
          <w:sz w:val="36"/>
          <w:szCs w:val="36"/>
          <w:lang w:eastAsia="en-US"/>
        </w:rPr>
      </w:pPr>
      <w:r>
        <w:rPr>
          <w:rFonts w:eastAsia="Calibri"/>
          <w:color w:val="FFFFFF"/>
          <w:sz w:val="36"/>
          <w:szCs w:val="36"/>
          <w:lang w:eastAsia="en-US"/>
        </w:rPr>
        <w:t xml:space="preserve">                                                  </w:t>
      </w:r>
    </w:p>
    <w:p w:rsidR="007871EB" w:rsidRDefault="007871EB">
      <w:pPr>
        <w:spacing w:after="160" w:line="259" w:lineRule="auto"/>
        <w:rPr>
          <w:rFonts w:eastAsia="Calibri"/>
          <w:color w:val="FFFFFF"/>
          <w:sz w:val="36"/>
          <w:szCs w:val="36"/>
          <w:lang w:eastAsia="en-US"/>
        </w:rPr>
      </w:pPr>
      <w:r>
        <w:rPr>
          <w:rFonts w:eastAsia="Calibri"/>
          <w:color w:val="FFFFFF"/>
          <w:sz w:val="36"/>
          <w:szCs w:val="36"/>
          <w:lang w:eastAsia="en-US"/>
        </w:rPr>
        <w:br w:type="page"/>
      </w:r>
    </w:p>
    <w:p w:rsidR="007871EB" w:rsidRPr="007871EB" w:rsidRDefault="007871EB" w:rsidP="007871EB">
      <w:pPr>
        <w:jc w:val="both"/>
        <w:rPr>
          <w:rFonts w:eastAsia="Calibri"/>
          <w:color w:val="FFFFFF"/>
          <w:sz w:val="36"/>
          <w:szCs w:val="36"/>
          <w:lang w:eastAsia="en-US"/>
        </w:rPr>
      </w:pPr>
      <w:r>
        <w:rPr>
          <w:rFonts w:eastAsia="Calibri"/>
          <w:sz w:val="28"/>
          <w:szCs w:val="28"/>
          <w:lang w:eastAsia="en-US"/>
        </w:rPr>
        <w:lastRenderedPageBreak/>
        <w:t xml:space="preserve">                                                           Приложение</w:t>
      </w:r>
    </w:p>
    <w:p w:rsidR="007871EB" w:rsidRDefault="007871EB" w:rsidP="007871EB">
      <w:pPr>
        <w:widowControl w:val="0"/>
        <w:autoSpaceDE w:val="0"/>
        <w:ind w:left="4820" w:hanging="45"/>
        <w:rPr>
          <w:rFonts w:eastAsia="Calibri"/>
          <w:sz w:val="28"/>
          <w:szCs w:val="28"/>
          <w:lang w:eastAsia="en-US"/>
        </w:rPr>
      </w:pPr>
    </w:p>
    <w:p w:rsidR="007871EB" w:rsidRPr="00F41F08" w:rsidRDefault="007871EB" w:rsidP="007871EB">
      <w:pPr>
        <w:widowControl w:val="0"/>
        <w:autoSpaceDE w:val="0"/>
        <w:ind w:left="5103" w:right="-172"/>
        <w:rPr>
          <w:rFonts w:eastAsia="Calibri"/>
          <w:kern w:val="28"/>
          <w:lang w:eastAsia="en-US"/>
        </w:rPr>
      </w:pPr>
      <w:r w:rsidRPr="00F41F08">
        <w:rPr>
          <w:rFonts w:eastAsia="Calibri"/>
          <w:kern w:val="28"/>
          <w:lang w:eastAsia="en-US"/>
        </w:rPr>
        <w:t>Приложение № 1</w:t>
      </w:r>
    </w:p>
    <w:p w:rsidR="007871EB" w:rsidRPr="00F41F08" w:rsidRDefault="007871EB" w:rsidP="007871EB">
      <w:pPr>
        <w:widowControl w:val="0"/>
        <w:tabs>
          <w:tab w:val="left" w:pos="-4111"/>
        </w:tabs>
        <w:ind w:left="5103" w:right="-172"/>
        <w:outlineLvl w:val="0"/>
        <w:rPr>
          <w:bCs/>
          <w:kern w:val="28"/>
          <w:lang w:eastAsia="en-US"/>
        </w:rPr>
      </w:pPr>
      <w:r w:rsidRPr="00F41F08">
        <w:rPr>
          <w:bCs/>
          <w:kern w:val="28"/>
          <w:lang w:eastAsia="en-US"/>
        </w:rPr>
        <w:t>к административному регламенту</w:t>
      </w:r>
    </w:p>
    <w:p w:rsidR="007871EB" w:rsidRPr="00F41F08" w:rsidRDefault="007871EB" w:rsidP="007871EB">
      <w:pPr>
        <w:widowControl w:val="0"/>
        <w:tabs>
          <w:tab w:val="left" w:pos="-4111"/>
        </w:tabs>
        <w:ind w:left="5103" w:right="-172"/>
        <w:outlineLvl w:val="0"/>
        <w:rPr>
          <w:bCs/>
          <w:kern w:val="28"/>
          <w:sz w:val="28"/>
          <w:szCs w:val="28"/>
          <w:lang w:eastAsia="en-US"/>
        </w:rPr>
      </w:pPr>
    </w:p>
    <w:p w:rsidR="007871EB" w:rsidRPr="00F41F08" w:rsidRDefault="007871EB" w:rsidP="007871EB">
      <w:pPr>
        <w:suppressAutoHyphens/>
        <w:spacing w:after="120" w:line="276" w:lineRule="auto"/>
        <w:ind w:left="5103" w:right="-172"/>
        <w:jc w:val="both"/>
        <w:rPr>
          <w:rFonts w:eastAsia="Lucida Sans Unicode" w:cs="Calibri"/>
          <w:bCs/>
          <w:kern w:val="1"/>
          <w:lang w:eastAsia="ar-SA"/>
        </w:rPr>
      </w:pPr>
      <w:r w:rsidRPr="00F41F08">
        <w:rPr>
          <w:rFonts w:eastAsia="Lucida Sans Unicode" w:cs="Calibri"/>
          <w:bCs/>
          <w:kern w:val="1"/>
          <w:lang w:eastAsia="ar-SA"/>
        </w:rPr>
        <w:t>В администрацию Кикнурского муниципального округа Кировской области</w:t>
      </w:r>
    </w:p>
    <w:p w:rsidR="007871EB" w:rsidRPr="00F41F08" w:rsidRDefault="007871EB" w:rsidP="007871EB">
      <w:pPr>
        <w:suppressAutoHyphens/>
        <w:spacing w:after="120" w:line="276" w:lineRule="auto"/>
        <w:ind w:left="5103" w:right="-172"/>
        <w:jc w:val="both"/>
        <w:rPr>
          <w:rFonts w:eastAsia="Lucida Sans Unicode" w:cs="Calibri"/>
          <w:bCs/>
          <w:kern w:val="1"/>
          <w:lang w:eastAsia="ar-SA"/>
        </w:rPr>
      </w:pPr>
      <w:r w:rsidRPr="00F41F08">
        <w:rPr>
          <w:rFonts w:eastAsia="Lucida Sans Unicode" w:cs="Calibri"/>
          <w:bCs/>
          <w:kern w:val="1"/>
          <w:lang w:eastAsia="ar-SA"/>
        </w:rPr>
        <w:t>от _________________________________</w:t>
      </w:r>
    </w:p>
    <w:p w:rsidR="007871EB" w:rsidRPr="00F41F08" w:rsidRDefault="007871EB" w:rsidP="007871EB">
      <w:pPr>
        <w:suppressAutoHyphens/>
        <w:spacing w:after="120" w:line="276" w:lineRule="auto"/>
        <w:ind w:left="5103" w:right="-172"/>
        <w:jc w:val="both"/>
        <w:rPr>
          <w:rFonts w:eastAsia="Lucida Sans Unicode" w:cs="Calibri"/>
          <w:bCs/>
          <w:kern w:val="1"/>
          <w:lang w:eastAsia="ar-SA"/>
        </w:rPr>
      </w:pPr>
      <w:r w:rsidRPr="00F41F08">
        <w:rPr>
          <w:rFonts w:eastAsia="Lucida Sans Unicode" w:cs="Calibri"/>
          <w:bCs/>
          <w:kern w:val="1"/>
          <w:lang w:eastAsia="ar-SA"/>
        </w:rPr>
        <w:t>___________________________________</w:t>
      </w:r>
    </w:p>
    <w:p w:rsidR="007871EB" w:rsidRPr="00F41F08" w:rsidRDefault="007871EB" w:rsidP="007871EB">
      <w:pPr>
        <w:suppressAutoHyphens/>
        <w:spacing w:after="120" w:line="276" w:lineRule="auto"/>
        <w:ind w:left="5103" w:right="-172"/>
        <w:jc w:val="both"/>
        <w:rPr>
          <w:rFonts w:eastAsia="Lucida Sans Unicode" w:cs="Calibri"/>
          <w:bCs/>
          <w:kern w:val="1"/>
          <w:lang w:eastAsia="ar-SA"/>
        </w:rPr>
      </w:pPr>
      <w:r w:rsidRPr="00F41F08">
        <w:rPr>
          <w:rFonts w:eastAsia="Lucida Sans Unicode" w:cs="Calibri"/>
          <w:bCs/>
          <w:kern w:val="1"/>
          <w:lang w:eastAsia="ar-SA"/>
        </w:rPr>
        <w:t>(ФИО заявителя; ИНН)</w:t>
      </w:r>
    </w:p>
    <w:p w:rsidR="007871EB" w:rsidRPr="00F41F08" w:rsidRDefault="007871EB" w:rsidP="007871EB">
      <w:pPr>
        <w:suppressAutoHyphens/>
        <w:spacing w:after="120" w:line="276" w:lineRule="auto"/>
        <w:ind w:left="5103" w:right="-172"/>
        <w:jc w:val="both"/>
        <w:rPr>
          <w:rFonts w:eastAsia="Lucida Sans Unicode" w:cs="Calibri"/>
          <w:bCs/>
          <w:kern w:val="1"/>
          <w:lang w:eastAsia="ar-SA"/>
        </w:rPr>
      </w:pPr>
      <w:r w:rsidRPr="00F41F08">
        <w:rPr>
          <w:rFonts w:eastAsia="Lucida Sans Unicode" w:cs="Calibri"/>
          <w:bCs/>
          <w:kern w:val="1"/>
          <w:lang w:eastAsia="ar-SA"/>
        </w:rPr>
        <w:t>Почтовый индекс, адрес: ______________</w:t>
      </w:r>
    </w:p>
    <w:p w:rsidR="007871EB" w:rsidRPr="00F41F08" w:rsidRDefault="007871EB" w:rsidP="007871EB">
      <w:pPr>
        <w:suppressAutoHyphens/>
        <w:spacing w:after="120" w:line="276" w:lineRule="auto"/>
        <w:ind w:left="5103" w:right="-172"/>
        <w:jc w:val="both"/>
        <w:rPr>
          <w:rFonts w:eastAsia="Lucida Sans Unicode" w:cs="Calibri"/>
          <w:bCs/>
          <w:kern w:val="1"/>
          <w:lang w:eastAsia="ar-SA"/>
        </w:rPr>
      </w:pPr>
      <w:r w:rsidRPr="00F41F08">
        <w:rPr>
          <w:rFonts w:eastAsia="Lucida Sans Unicode" w:cs="Calibri"/>
          <w:bCs/>
          <w:kern w:val="1"/>
          <w:lang w:eastAsia="ar-SA"/>
        </w:rPr>
        <w:t>___________________________________</w:t>
      </w:r>
    </w:p>
    <w:p w:rsidR="007871EB" w:rsidRPr="00F41F08" w:rsidRDefault="007871EB" w:rsidP="007871EB">
      <w:pPr>
        <w:suppressAutoHyphens/>
        <w:spacing w:after="120" w:line="276" w:lineRule="auto"/>
        <w:ind w:left="5103" w:right="-172"/>
        <w:jc w:val="both"/>
        <w:rPr>
          <w:rFonts w:eastAsia="Lucida Sans Unicode" w:cs="Calibri"/>
          <w:bCs/>
          <w:kern w:val="1"/>
          <w:lang w:eastAsia="ar-SA"/>
        </w:rPr>
      </w:pPr>
      <w:r w:rsidRPr="00F41F08">
        <w:rPr>
          <w:rFonts w:eastAsia="Lucida Sans Unicode" w:cs="Calibri"/>
          <w:bCs/>
          <w:kern w:val="1"/>
          <w:lang w:eastAsia="ar-SA"/>
        </w:rPr>
        <w:t>Телефон: ___________________________</w:t>
      </w:r>
    </w:p>
    <w:p w:rsidR="007871EB" w:rsidRDefault="007871EB" w:rsidP="007871EB">
      <w:pPr>
        <w:suppressAutoHyphens/>
        <w:spacing w:after="120" w:line="276" w:lineRule="auto"/>
        <w:ind w:right="-3"/>
        <w:jc w:val="center"/>
        <w:rPr>
          <w:rFonts w:eastAsia="Lucida Sans Unicode" w:cs="Calibri"/>
          <w:b/>
          <w:bCs/>
          <w:kern w:val="1"/>
          <w:lang w:eastAsia="ar-SA"/>
        </w:rPr>
      </w:pPr>
    </w:p>
    <w:p w:rsidR="007871EB" w:rsidRPr="00F41F08" w:rsidRDefault="007871EB" w:rsidP="007871EB">
      <w:pPr>
        <w:suppressAutoHyphens/>
        <w:spacing w:after="120" w:line="276" w:lineRule="auto"/>
        <w:ind w:right="-3"/>
        <w:jc w:val="center"/>
        <w:rPr>
          <w:rFonts w:eastAsia="Lucida Sans Unicode" w:cs="Calibri"/>
          <w:b/>
          <w:bCs/>
          <w:kern w:val="1"/>
          <w:lang w:eastAsia="ar-SA"/>
        </w:rPr>
      </w:pPr>
      <w:r w:rsidRPr="00F41F08">
        <w:rPr>
          <w:rFonts w:eastAsia="Lucida Sans Unicode" w:cs="Calibri"/>
          <w:b/>
          <w:bCs/>
          <w:kern w:val="1"/>
          <w:lang w:eastAsia="ar-SA"/>
        </w:rPr>
        <w:t>ЗАЯВЛЕНИЕ</w:t>
      </w:r>
    </w:p>
    <w:p w:rsidR="007871EB" w:rsidRPr="00F41F08" w:rsidRDefault="007871EB" w:rsidP="007871EB">
      <w:pPr>
        <w:suppressAutoHyphens/>
        <w:ind w:right="-6" w:firstLine="567"/>
        <w:jc w:val="both"/>
        <w:rPr>
          <w:rFonts w:eastAsia="Lucida Sans Unicode" w:cs="Calibri"/>
          <w:bCs/>
          <w:kern w:val="1"/>
          <w:lang w:eastAsia="ar-SA"/>
        </w:rPr>
      </w:pPr>
      <w:r w:rsidRPr="00F41F08">
        <w:rPr>
          <w:rFonts w:eastAsia="Lucida Sans Unicode" w:cs="Calibri"/>
          <w:bCs/>
          <w:kern w:val="1"/>
          <w:lang w:eastAsia="ar-SA"/>
        </w:rPr>
        <w:t>Прошу установить (прекратить) публичный сервитут на земельный участок (часть земельного участка), отображенный на ситуационном плане</w:t>
      </w:r>
      <w:r>
        <w:rPr>
          <w:rFonts w:eastAsia="Lucida Sans Unicode" w:cs="Calibri"/>
          <w:bCs/>
          <w:kern w:val="1"/>
          <w:lang w:eastAsia="ar-SA"/>
        </w:rPr>
        <w:t xml:space="preserve"> __________</w:t>
      </w:r>
      <w:r w:rsidRPr="00F41F08">
        <w:rPr>
          <w:rFonts w:eastAsia="Lucida Sans Unicode" w:cs="Calibri"/>
          <w:bCs/>
          <w:kern w:val="1"/>
          <w:lang w:eastAsia="ar-SA"/>
        </w:rPr>
        <w:t>____________________________________________________________________,</w:t>
      </w:r>
    </w:p>
    <w:p w:rsidR="007871EB" w:rsidRPr="00F41F08" w:rsidRDefault="007871EB" w:rsidP="007871EB">
      <w:pPr>
        <w:suppressAutoHyphens/>
        <w:ind w:right="-6" w:firstLine="567"/>
        <w:jc w:val="both"/>
        <w:rPr>
          <w:rFonts w:eastAsia="Lucida Sans Unicode" w:cs="Calibri"/>
          <w:bCs/>
          <w:kern w:val="1"/>
          <w:lang w:eastAsia="ar-SA"/>
        </w:rPr>
      </w:pPr>
      <w:r w:rsidRPr="00F41F08">
        <w:rPr>
          <w:rFonts w:eastAsia="Lucida Sans Unicode" w:cs="Calibri"/>
          <w:bCs/>
          <w:kern w:val="1"/>
          <w:lang w:eastAsia="ar-SA"/>
        </w:rPr>
        <w:t>ориентировочной площадью __________________________________________ кв. м,</w:t>
      </w:r>
    </w:p>
    <w:p w:rsidR="007871EB" w:rsidRPr="00F41F08" w:rsidRDefault="007871EB" w:rsidP="007871EB">
      <w:pPr>
        <w:suppressAutoHyphens/>
        <w:ind w:right="-6" w:firstLine="567"/>
        <w:jc w:val="both"/>
        <w:rPr>
          <w:rFonts w:eastAsia="Lucida Sans Unicode" w:cs="Calibri"/>
          <w:bCs/>
          <w:kern w:val="1"/>
          <w:lang w:eastAsia="ar-SA"/>
        </w:rPr>
      </w:pPr>
      <w:r w:rsidRPr="00F41F08">
        <w:rPr>
          <w:rFonts w:eastAsia="Lucida Sans Unicode" w:cs="Calibri"/>
          <w:bCs/>
          <w:kern w:val="1"/>
          <w:lang w:eastAsia="ar-SA"/>
        </w:rPr>
        <w:t>расположенный(ого) по адресу: ____________________________</w:t>
      </w:r>
      <w:r>
        <w:rPr>
          <w:rFonts w:eastAsia="Lucida Sans Unicode" w:cs="Calibri"/>
          <w:bCs/>
          <w:kern w:val="1"/>
          <w:lang w:eastAsia="ar-SA"/>
        </w:rPr>
        <w:t>_</w:t>
      </w:r>
      <w:r w:rsidRPr="00F41F08">
        <w:rPr>
          <w:rFonts w:eastAsia="Lucida Sans Unicode" w:cs="Calibri"/>
          <w:bCs/>
          <w:kern w:val="1"/>
          <w:lang w:eastAsia="ar-SA"/>
        </w:rPr>
        <w:t>_________________</w:t>
      </w:r>
    </w:p>
    <w:p w:rsidR="007871EB" w:rsidRPr="00F41F08" w:rsidRDefault="007871EB" w:rsidP="007871EB">
      <w:pPr>
        <w:suppressAutoHyphens/>
        <w:ind w:right="-6"/>
        <w:jc w:val="both"/>
        <w:rPr>
          <w:rFonts w:eastAsia="Lucida Sans Unicode" w:cs="Calibri"/>
          <w:bCs/>
          <w:kern w:val="1"/>
          <w:lang w:eastAsia="ar-SA"/>
        </w:rPr>
      </w:pPr>
      <w:r w:rsidRPr="00F41F08">
        <w:rPr>
          <w:rFonts w:eastAsia="Lucida Sans Unicode" w:cs="Calibri"/>
          <w:bCs/>
          <w:kern w:val="1"/>
          <w:lang w:eastAsia="ar-SA"/>
        </w:rPr>
        <w:t>________________________________________________________________</w:t>
      </w:r>
      <w:r>
        <w:rPr>
          <w:rFonts w:eastAsia="Lucida Sans Unicode" w:cs="Calibri"/>
          <w:bCs/>
          <w:kern w:val="1"/>
          <w:lang w:eastAsia="ar-SA"/>
        </w:rPr>
        <w:t>_______</w:t>
      </w:r>
      <w:r w:rsidRPr="00F41F08">
        <w:rPr>
          <w:rFonts w:eastAsia="Lucida Sans Unicode" w:cs="Calibri"/>
          <w:bCs/>
          <w:kern w:val="1"/>
          <w:lang w:eastAsia="ar-SA"/>
        </w:rPr>
        <w:t>_______,</w:t>
      </w:r>
    </w:p>
    <w:p w:rsidR="007871EB" w:rsidRPr="00F41F08" w:rsidRDefault="007871EB" w:rsidP="007871EB">
      <w:pPr>
        <w:suppressAutoHyphens/>
        <w:ind w:right="-6"/>
        <w:jc w:val="center"/>
        <w:rPr>
          <w:rFonts w:eastAsia="Lucida Sans Unicode" w:cs="Calibri"/>
          <w:bCs/>
          <w:kern w:val="1"/>
          <w:sz w:val="20"/>
          <w:szCs w:val="20"/>
          <w:lang w:eastAsia="ar-SA"/>
        </w:rPr>
      </w:pPr>
      <w:r w:rsidRPr="00F41F08">
        <w:rPr>
          <w:rFonts w:eastAsia="Lucida Sans Unicode" w:cs="Calibri"/>
          <w:bCs/>
          <w:kern w:val="1"/>
          <w:sz w:val="20"/>
          <w:szCs w:val="20"/>
          <w:lang w:eastAsia="ar-SA"/>
        </w:rPr>
        <w:t>(указываются населенный пункт, улица, номер дома или местоположение, кадастровый номер земельного участка, на который устанавливается сервитут)</w:t>
      </w:r>
    </w:p>
    <w:p w:rsidR="007871EB" w:rsidRPr="00F41F08" w:rsidRDefault="007871EB" w:rsidP="007871EB">
      <w:pPr>
        <w:suppressAutoHyphens/>
        <w:ind w:right="-6" w:firstLine="567"/>
        <w:jc w:val="both"/>
        <w:rPr>
          <w:rFonts w:eastAsia="Lucida Sans Unicode" w:cs="Calibri"/>
          <w:bCs/>
          <w:kern w:val="1"/>
          <w:lang w:eastAsia="ar-SA"/>
        </w:rPr>
      </w:pPr>
      <w:r w:rsidRPr="00F41F08">
        <w:rPr>
          <w:rFonts w:eastAsia="Lucida Sans Unicode" w:cs="Calibri"/>
          <w:bCs/>
          <w:kern w:val="1"/>
          <w:lang w:eastAsia="ar-SA"/>
        </w:rPr>
        <w:t>для _____________________________________________________________________</w:t>
      </w:r>
    </w:p>
    <w:p w:rsidR="007871EB" w:rsidRPr="004A1F68" w:rsidRDefault="007871EB" w:rsidP="007871EB">
      <w:pPr>
        <w:suppressAutoHyphens/>
        <w:ind w:right="-6" w:firstLine="567"/>
        <w:jc w:val="center"/>
        <w:rPr>
          <w:rFonts w:eastAsia="Lucida Sans Unicode" w:cs="Calibri"/>
          <w:bCs/>
          <w:kern w:val="1"/>
          <w:sz w:val="20"/>
          <w:szCs w:val="20"/>
          <w:lang w:eastAsia="ar-SA"/>
        </w:rPr>
      </w:pPr>
      <w:r w:rsidRPr="00F41F08">
        <w:rPr>
          <w:rFonts w:eastAsia="Lucida Sans Unicode" w:cs="Calibri"/>
          <w:bCs/>
          <w:kern w:val="1"/>
          <w:sz w:val="20"/>
          <w:szCs w:val="20"/>
          <w:lang w:eastAsia="ar-SA"/>
        </w:rPr>
        <w:t>(указывается цель установления публичного сервитута</w:t>
      </w:r>
      <w:r w:rsidRPr="004A1F68">
        <w:rPr>
          <w:rFonts w:eastAsia="Lucida Sans Unicode" w:cs="Calibri"/>
          <w:bCs/>
          <w:kern w:val="1"/>
          <w:sz w:val="20"/>
          <w:szCs w:val="20"/>
          <w:lang w:eastAsia="ar-SA"/>
        </w:rPr>
        <w:t>)</w:t>
      </w:r>
    </w:p>
    <w:p w:rsidR="007871EB" w:rsidRDefault="007871EB" w:rsidP="007871EB">
      <w:pPr>
        <w:suppressAutoHyphens/>
        <w:ind w:right="-6" w:firstLine="567"/>
        <w:jc w:val="both"/>
        <w:rPr>
          <w:rFonts w:eastAsia="Lucida Sans Unicode" w:cs="Calibri"/>
          <w:bCs/>
          <w:kern w:val="1"/>
          <w:lang w:eastAsia="ar-SA"/>
        </w:rPr>
      </w:pPr>
      <w:r w:rsidRPr="00F41F08">
        <w:rPr>
          <w:rFonts w:eastAsia="Lucida Sans Unicode" w:cs="Calibri"/>
          <w:bCs/>
          <w:kern w:val="1"/>
          <w:lang w:eastAsia="ar-SA"/>
        </w:rPr>
        <w:t xml:space="preserve">обоснование установления </w:t>
      </w:r>
      <w:r>
        <w:rPr>
          <w:rFonts w:eastAsia="Lucida Sans Unicode" w:cs="Calibri"/>
          <w:bCs/>
          <w:kern w:val="1"/>
          <w:lang w:eastAsia="ar-SA"/>
        </w:rPr>
        <w:t xml:space="preserve">сервитута </w:t>
      </w:r>
      <w:r w:rsidRPr="00F41F08">
        <w:rPr>
          <w:rFonts w:eastAsia="Lucida Sans Unicode" w:cs="Calibri"/>
          <w:bCs/>
          <w:kern w:val="1"/>
          <w:lang w:eastAsia="ar-SA"/>
        </w:rPr>
        <w:t>в соответствии со статьей 23 Земельного кодекса Российской Федерации</w:t>
      </w:r>
      <w:r>
        <w:rPr>
          <w:rFonts w:eastAsia="Lucida Sans Unicode" w:cs="Calibri"/>
          <w:bCs/>
          <w:kern w:val="1"/>
          <w:lang w:eastAsia="ar-SA"/>
        </w:rPr>
        <w:t xml:space="preserve"> __________________________________________________________</w:t>
      </w:r>
    </w:p>
    <w:p w:rsidR="007871EB" w:rsidRDefault="007871EB" w:rsidP="007871EB">
      <w:pPr>
        <w:suppressAutoHyphens/>
        <w:ind w:right="-6"/>
        <w:jc w:val="both"/>
        <w:rPr>
          <w:rFonts w:eastAsia="Lucida Sans Unicode" w:cs="Calibri"/>
          <w:bCs/>
          <w:kern w:val="1"/>
          <w:lang w:eastAsia="ar-SA"/>
        </w:rPr>
      </w:pPr>
      <w:r>
        <w:rPr>
          <w:rFonts w:eastAsia="Lucida Sans Unicode" w:cs="Calibri"/>
          <w:bCs/>
          <w:kern w:val="1"/>
          <w:lang w:eastAsia="ar-SA"/>
        </w:rPr>
        <w:t xml:space="preserve">______________________________________________________________________________ </w:t>
      </w:r>
    </w:p>
    <w:p w:rsidR="007871EB" w:rsidRPr="00F41F08" w:rsidRDefault="007871EB" w:rsidP="007871EB">
      <w:pPr>
        <w:suppressAutoHyphens/>
        <w:ind w:right="-6" w:firstLine="567"/>
        <w:jc w:val="both"/>
        <w:rPr>
          <w:rFonts w:eastAsia="Lucida Sans Unicode" w:cs="Calibri"/>
          <w:bCs/>
          <w:kern w:val="1"/>
          <w:lang w:eastAsia="ar-SA"/>
        </w:rPr>
      </w:pPr>
      <w:r w:rsidRPr="00F41F08">
        <w:rPr>
          <w:rFonts w:eastAsia="Lucida Sans Unicode" w:cs="Calibri"/>
          <w:bCs/>
          <w:kern w:val="1"/>
          <w:lang w:eastAsia="ar-SA"/>
        </w:rPr>
        <w:t>сроком __________________________________________________________________</w:t>
      </w:r>
    </w:p>
    <w:p w:rsidR="007871EB" w:rsidRPr="00F41F08" w:rsidRDefault="007871EB" w:rsidP="007871EB">
      <w:pPr>
        <w:suppressAutoHyphens/>
        <w:ind w:right="-6" w:firstLine="567"/>
        <w:jc w:val="center"/>
        <w:rPr>
          <w:rFonts w:eastAsia="Lucida Sans Unicode" w:cs="Calibri"/>
          <w:bCs/>
          <w:kern w:val="1"/>
          <w:sz w:val="20"/>
          <w:szCs w:val="20"/>
          <w:lang w:eastAsia="ar-SA"/>
        </w:rPr>
      </w:pPr>
      <w:r w:rsidRPr="00F41F08">
        <w:rPr>
          <w:rFonts w:eastAsia="Lucida Sans Unicode" w:cs="Calibri"/>
          <w:bCs/>
          <w:kern w:val="1"/>
          <w:sz w:val="20"/>
          <w:szCs w:val="20"/>
          <w:lang w:eastAsia="ar-SA"/>
        </w:rPr>
        <w:t>(указывается дата начала и окончания действия сервитута или пишется "постоянный")</w:t>
      </w:r>
    </w:p>
    <w:p w:rsidR="007871EB" w:rsidRDefault="007871EB" w:rsidP="007871EB">
      <w:pPr>
        <w:suppressAutoHyphens/>
        <w:ind w:right="-3"/>
        <w:jc w:val="both"/>
        <w:rPr>
          <w:rFonts w:eastAsia="Lucida Sans Unicode" w:cs="Calibri"/>
          <w:bCs/>
          <w:kern w:val="1"/>
          <w:lang w:eastAsia="ar-SA"/>
        </w:rPr>
      </w:pPr>
    </w:p>
    <w:p w:rsidR="007871EB" w:rsidRPr="00F41F08" w:rsidRDefault="007871EB" w:rsidP="007871EB">
      <w:pPr>
        <w:suppressAutoHyphens/>
        <w:ind w:right="-3"/>
        <w:jc w:val="both"/>
        <w:rPr>
          <w:rFonts w:eastAsia="Lucida Sans Unicode" w:cs="Calibri"/>
          <w:bCs/>
          <w:kern w:val="1"/>
          <w:lang w:eastAsia="ar-SA"/>
        </w:rPr>
      </w:pPr>
      <w:r w:rsidRPr="00F41F08">
        <w:rPr>
          <w:rFonts w:eastAsia="Lucida Sans Unicode" w:cs="Calibri"/>
          <w:bCs/>
          <w:kern w:val="1"/>
          <w:lang w:eastAsia="ar-SA"/>
        </w:rPr>
        <w:t>Дата</w:t>
      </w:r>
      <w:r w:rsidRPr="00F41F08">
        <w:rPr>
          <w:rFonts w:eastAsia="Lucida Sans Unicode" w:cs="Calibri"/>
          <w:bCs/>
          <w:kern w:val="1"/>
          <w:lang w:eastAsia="ar-SA"/>
        </w:rPr>
        <w:tab/>
      </w:r>
      <w:r>
        <w:rPr>
          <w:rFonts w:eastAsia="Lucida Sans Unicode" w:cs="Calibri"/>
          <w:bCs/>
          <w:kern w:val="1"/>
          <w:lang w:eastAsia="ar-SA"/>
        </w:rPr>
        <w:t>_________________________</w:t>
      </w:r>
      <w:r w:rsidRPr="00F41F08">
        <w:rPr>
          <w:rFonts w:eastAsia="Lucida Sans Unicode" w:cs="Calibri"/>
          <w:bCs/>
          <w:kern w:val="1"/>
          <w:lang w:eastAsia="ar-SA"/>
        </w:rPr>
        <w:t xml:space="preserve">                          Подпись</w:t>
      </w:r>
      <w:r>
        <w:rPr>
          <w:rFonts w:eastAsia="Lucida Sans Unicode" w:cs="Calibri"/>
          <w:bCs/>
          <w:kern w:val="1"/>
          <w:lang w:eastAsia="ar-SA"/>
        </w:rPr>
        <w:t xml:space="preserve">  __________________________</w:t>
      </w:r>
    </w:p>
    <w:p w:rsidR="007871EB" w:rsidRDefault="007871EB" w:rsidP="007871EB">
      <w:pPr>
        <w:suppressAutoHyphens/>
        <w:ind w:right="-3"/>
        <w:jc w:val="both"/>
        <w:rPr>
          <w:rFonts w:eastAsia="Lucida Sans Unicode" w:cs="Calibri"/>
          <w:bCs/>
          <w:kern w:val="1"/>
          <w:lang w:eastAsia="ar-SA"/>
        </w:rPr>
      </w:pPr>
    </w:p>
    <w:p w:rsidR="007871EB" w:rsidRDefault="007871EB" w:rsidP="007871EB">
      <w:pPr>
        <w:suppressAutoHyphens/>
        <w:ind w:right="-3"/>
        <w:jc w:val="both"/>
        <w:rPr>
          <w:rFonts w:eastAsia="Lucida Sans Unicode" w:cs="Calibri"/>
          <w:bCs/>
          <w:i/>
          <w:kern w:val="1"/>
          <w:sz w:val="20"/>
          <w:szCs w:val="20"/>
          <w:lang w:eastAsia="ar-SA"/>
        </w:rPr>
      </w:pPr>
      <w:r w:rsidRPr="00F41F08">
        <w:rPr>
          <w:rFonts w:eastAsia="Lucida Sans Unicode" w:cs="Calibri"/>
          <w:bCs/>
          <w:i/>
          <w:kern w:val="1"/>
          <w:sz w:val="20"/>
          <w:szCs w:val="20"/>
          <w:lang w:eastAsia="ar-SA"/>
        </w:rPr>
        <w:t>Приложение: графическое описание местоположения границ публичного сервитута и перечень координат характерных точек публичного сервитута в форме электронного документа.</w:t>
      </w:r>
    </w:p>
    <w:p w:rsidR="007871EB" w:rsidRPr="00F41F08" w:rsidRDefault="007871EB" w:rsidP="007871EB">
      <w:pPr>
        <w:suppressAutoHyphens/>
        <w:spacing w:after="120" w:line="276" w:lineRule="auto"/>
        <w:ind w:right="-3"/>
        <w:jc w:val="both"/>
        <w:rPr>
          <w:rFonts w:eastAsia="Lucida Sans Unicode" w:cs="Calibri"/>
          <w:bCs/>
          <w:i/>
          <w:kern w:val="1"/>
          <w:sz w:val="20"/>
          <w:szCs w:val="20"/>
          <w:lang w:eastAsia="ar-SA"/>
        </w:rPr>
      </w:pPr>
    </w:p>
    <w:p w:rsidR="007871EB" w:rsidRPr="0083085F" w:rsidRDefault="007871EB" w:rsidP="007871EB">
      <w:pPr>
        <w:spacing w:after="200" w:line="276" w:lineRule="auto"/>
        <w:jc w:val="center"/>
        <w:rPr>
          <w:sz w:val="28"/>
          <w:szCs w:val="28"/>
        </w:rPr>
      </w:pPr>
      <w:r w:rsidRPr="00F41F08">
        <w:rPr>
          <w:rFonts w:ascii="Calibri" w:eastAsia="Calibri" w:hAnsi="Calibri"/>
          <w:sz w:val="22"/>
          <w:szCs w:val="22"/>
          <w:lang w:eastAsia="en-US"/>
        </w:rPr>
        <w:t>__________</w:t>
      </w:r>
    </w:p>
    <w:p w:rsidR="007871EB" w:rsidRDefault="007871EB" w:rsidP="007871EB">
      <w:pPr>
        <w:jc w:val="center"/>
        <w:rPr>
          <w:sz w:val="28"/>
          <w:szCs w:val="28"/>
        </w:rPr>
      </w:pPr>
    </w:p>
    <w:p w:rsidR="007871EB" w:rsidRDefault="007871EB" w:rsidP="007871EB">
      <w:pPr>
        <w:jc w:val="center"/>
        <w:rPr>
          <w:sz w:val="28"/>
          <w:szCs w:val="28"/>
        </w:rPr>
      </w:pPr>
    </w:p>
    <w:p w:rsidR="007871EB" w:rsidRDefault="007871EB" w:rsidP="007871EB">
      <w:pPr>
        <w:jc w:val="center"/>
        <w:rPr>
          <w:sz w:val="28"/>
          <w:szCs w:val="28"/>
        </w:rPr>
      </w:pPr>
    </w:p>
    <w:p w:rsidR="007871EB" w:rsidRDefault="007871EB" w:rsidP="007871EB">
      <w:pPr>
        <w:jc w:val="center"/>
        <w:rPr>
          <w:sz w:val="28"/>
          <w:szCs w:val="28"/>
        </w:rPr>
      </w:pPr>
    </w:p>
    <w:p w:rsidR="007871EB" w:rsidRDefault="007871EB" w:rsidP="007871EB">
      <w:pPr>
        <w:jc w:val="center"/>
        <w:rPr>
          <w:sz w:val="28"/>
          <w:szCs w:val="28"/>
        </w:rPr>
      </w:pPr>
      <w:r>
        <w:rPr>
          <w:noProof/>
          <w:sz w:val="28"/>
          <w:szCs w:val="28"/>
        </w:rPr>
        <w:drawing>
          <wp:anchor distT="0" distB="0" distL="114300" distR="114300" simplePos="0" relativeHeight="25164339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871EB" w:rsidRDefault="007871EB" w:rsidP="007871EB">
      <w:pPr>
        <w:jc w:val="center"/>
        <w:rPr>
          <w:sz w:val="28"/>
          <w:szCs w:val="28"/>
        </w:rPr>
      </w:pPr>
    </w:p>
    <w:p w:rsidR="007871EB" w:rsidRDefault="007871EB" w:rsidP="007871EB">
      <w:pPr>
        <w:jc w:val="center"/>
        <w:rPr>
          <w:sz w:val="28"/>
          <w:szCs w:val="28"/>
        </w:rPr>
      </w:pPr>
    </w:p>
    <w:p w:rsidR="007871EB" w:rsidRDefault="007871EB" w:rsidP="007871EB">
      <w:pPr>
        <w:jc w:val="center"/>
        <w:rPr>
          <w:sz w:val="28"/>
          <w:szCs w:val="28"/>
        </w:rPr>
      </w:pPr>
    </w:p>
    <w:p w:rsidR="007871EB" w:rsidRDefault="007871EB" w:rsidP="007871EB">
      <w:pPr>
        <w:jc w:val="center"/>
        <w:rPr>
          <w:b/>
          <w:sz w:val="28"/>
          <w:szCs w:val="28"/>
        </w:rPr>
      </w:pPr>
      <w:r w:rsidRPr="00510E69">
        <w:rPr>
          <w:b/>
          <w:sz w:val="28"/>
          <w:szCs w:val="28"/>
        </w:rPr>
        <w:t>АДМИНИСТРАЦИЯ КИКНУРСКОГО</w:t>
      </w:r>
    </w:p>
    <w:p w:rsidR="007871EB" w:rsidRPr="00510E69" w:rsidRDefault="007871EB" w:rsidP="007871EB">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7871EB" w:rsidRPr="00510E69" w:rsidRDefault="007871EB" w:rsidP="007871EB">
      <w:pPr>
        <w:jc w:val="center"/>
        <w:rPr>
          <w:b/>
          <w:sz w:val="28"/>
          <w:szCs w:val="28"/>
        </w:rPr>
      </w:pPr>
      <w:r w:rsidRPr="00510E69">
        <w:rPr>
          <w:b/>
          <w:sz w:val="28"/>
          <w:szCs w:val="28"/>
        </w:rPr>
        <w:t xml:space="preserve">КИРОВСКОЙ ОБЛАСТИ </w:t>
      </w:r>
    </w:p>
    <w:p w:rsidR="007871EB" w:rsidRPr="00FE0B95" w:rsidRDefault="007871EB" w:rsidP="007871EB">
      <w:pPr>
        <w:jc w:val="center"/>
        <w:outlineLvl w:val="0"/>
        <w:rPr>
          <w:b/>
          <w:sz w:val="36"/>
          <w:szCs w:val="36"/>
        </w:rPr>
      </w:pPr>
    </w:p>
    <w:p w:rsidR="007871EB" w:rsidRPr="00D951D5" w:rsidRDefault="007871EB" w:rsidP="007871EB">
      <w:pPr>
        <w:jc w:val="center"/>
        <w:outlineLvl w:val="0"/>
        <w:rPr>
          <w:b/>
          <w:sz w:val="32"/>
          <w:szCs w:val="32"/>
        </w:rPr>
      </w:pPr>
      <w:r w:rsidRPr="00D951D5">
        <w:rPr>
          <w:b/>
          <w:sz w:val="32"/>
          <w:szCs w:val="32"/>
        </w:rPr>
        <w:t>ПОСТАНОВЛЕНИЕ</w:t>
      </w:r>
    </w:p>
    <w:p w:rsidR="007871EB" w:rsidRDefault="007871EB" w:rsidP="007871EB">
      <w:pPr>
        <w:spacing w:line="360" w:lineRule="auto"/>
        <w:jc w:val="both"/>
        <w:rPr>
          <w:sz w:val="28"/>
          <w:szCs w:val="28"/>
        </w:rPr>
      </w:pPr>
    </w:p>
    <w:p w:rsidR="007871EB" w:rsidRPr="00D713F1" w:rsidRDefault="007871EB" w:rsidP="007871EB">
      <w:pPr>
        <w:spacing w:line="360" w:lineRule="auto"/>
        <w:rPr>
          <w:sz w:val="28"/>
          <w:szCs w:val="28"/>
          <w:u w:val="single"/>
        </w:rPr>
      </w:pPr>
      <w:r>
        <w:rPr>
          <w:sz w:val="28"/>
          <w:szCs w:val="28"/>
          <w:u w:val="single"/>
        </w:rPr>
        <w:t>27.01.2023</w:t>
      </w:r>
      <w:r>
        <w:rPr>
          <w:sz w:val="28"/>
          <w:szCs w:val="28"/>
        </w:rPr>
        <w:t xml:space="preserve">                                                                                  №  </w:t>
      </w:r>
      <w:r>
        <w:rPr>
          <w:sz w:val="28"/>
          <w:szCs w:val="28"/>
          <w:u w:val="single"/>
        </w:rPr>
        <w:t>64</w:t>
      </w:r>
    </w:p>
    <w:p w:rsidR="007871EB" w:rsidRPr="00510E69" w:rsidRDefault="007871EB" w:rsidP="007871EB">
      <w:pPr>
        <w:spacing w:line="360" w:lineRule="auto"/>
        <w:jc w:val="center"/>
        <w:rPr>
          <w:sz w:val="28"/>
          <w:szCs w:val="28"/>
        </w:rPr>
      </w:pPr>
      <w:r w:rsidRPr="00510E69">
        <w:rPr>
          <w:sz w:val="28"/>
          <w:szCs w:val="28"/>
        </w:rPr>
        <w:t>пгт Кикнур</w:t>
      </w:r>
    </w:p>
    <w:p w:rsidR="007871EB" w:rsidRPr="00510E69" w:rsidRDefault="007871EB" w:rsidP="007871EB">
      <w:pPr>
        <w:spacing w:line="360" w:lineRule="auto"/>
        <w:jc w:val="center"/>
        <w:rPr>
          <w:b/>
          <w:sz w:val="28"/>
          <w:szCs w:val="28"/>
        </w:rPr>
      </w:pPr>
    </w:p>
    <w:p w:rsidR="007871EB" w:rsidRDefault="007871EB" w:rsidP="007871EB">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7871EB" w:rsidRDefault="007871EB" w:rsidP="007871EB">
      <w:pPr>
        <w:jc w:val="center"/>
        <w:outlineLvl w:val="0"/>
        <w:rPr>
          <w:b/>
          <w:sz w:val="28"/>
          <w:szCs w:val="28"/>
        </w:rPr>
      </w:pPr>
      <w:r>
        <w:rPr>
          <w:b/>
          <w:sz w:val="28"/>
          <w:szCs w:val="28"/>
        </w:rPr>
        <w:t xml:space="preserve">администрации Кикнурского муниципального района </w:t>
      </w:r>
    </w:p>
    <w:p w:rsidR="007871EB" w:rsidRDefault="007871EB" w:rsidP="007871EB">
      <w:pPr>
        <w:jc w:val="center"/>
        <w:outlineLvl w:val="0"/>
        <w:rPr>
          <w:b/>
          <w:sz w:val="28"/>
          <w:szCs w:val="28"/>
        </w:rPr>
      </w:pPr>
      <w:r>
        <w:rPr>
          <w:b/>
          <w:sz w:val="28"/>
          <w:szCs w:val="28"/>
        </w:rPr>
        <w:t>Кировской области от 14.10.2020 № 277</w:t>
      </w:r>
    </w:p>
    <w:p w:rsidR="007871EB" w:rsidRPr="00510E69" w:rsidRDefault="007871EB" w:rsidP="007871EB">
      <w:pPr>
        <w:jc w:val="center"/>
        <w:outlineLvl w:val="0"/>
        <w:rPr>
          <w:b/>
          <w:sz w:val="28"/>
          <w:szCs w:val="28"/>
        </w:rPr>
      </w:pPr>
    </w:p>
    <w:p w:rsidR="007871EB" w:rsidRDefault="007871EB" w:rsidP="007871EB">
      <w:pPr>
        <w:jc w:val="both"/>
        <w:rPr>
          <w:sz w:val="28"/>
          <w:szCs w:val="28"/>
        </w:rPr>
      </w:pPr>
    </w:p>
    <w:p w:rsidR="007871EB" w:rsidRDefault="007871EB" w:rsidP="007871EB">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7871EB" w:rsidRDefault="007871EB" w:rsidP="007871EB">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7871EB" w:rsidRDefault="007871EB" w:rsidP="007871EB">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7871EB" w:rsidRDefault="007871EB" w:rsidP="007871EB">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34 417 020 рублей».</w:t>
      </w:r>
    </w:p>
    <w:p w:rsidR="007871EB" w:rsidRDefault="007871EB" w:rsidP="007871EB">
      <w:pPr>
        <w:spacing w:line="360" w:lineRule="exact"/>
        <w:ind w:firstLine="708"/>
        <w:jc w:val="both"/>
        <w:rPr>
          <w:sz w:val="28"/>
          <w:szCs w:val="28"/>
        </w:rPr>
      </w:pPr>
      <w:r>
        <w:rPr>
          <w:sz w:val="28"/>
          <w:szCs w:val="28"/>
        </w:rPr>
        <w:t>1.2. Абзац второй раздела 5 «Ресурсное обеспечение муниципальной программы» Программы изложить в следующей редакции:</w:t>
      </w:r>
    </w:p>
    <w:p w:rsidR="007871EB" w:rsidRDefault="007871EB" w:rsidP="007871EB">
      <w:pPr>
        <w:spacing w:line="360" w:lineRule="exact"/>
        <w:ind w:firstLine="708"/>
        <w:jc w:val="both"/>
        <w:rPr>
          <w:sz w:val="28"/>
          <w:szCs w:val="28"/>
        </w:rPr>
      </w:pPr>
      <w:r>
        <w:rPr>
          <w:sz w:val="28"/>
          <w:szCs w:val="28"/>
        </w:rPr>
        <w:lastRenderedPageBreak/>
        <w:t>«Общий объем ассигнований на реализацию муниципальной программы за счет средств бюджета округа составит 34 417 020 рублей».</w:t>
      </w:r>
    </w:p>
    <w:p w:rsidR="007871EB" w:rsidRDefault="007871EB" w:rsidP="007871EB">
      <w:pPr>
        <w:spacing w:line="360" w:lineRule="exact"/>
        <w:ind w:firstLine="708"/>
        <w:jc w:val="both"/>
        <w:rPr>
          <w:sz w:val="28"/>
          <w:szCs w:val="28"/>
        </w:rPr>
      </w:pPr>
    </w:p>
    <w:p w:rsidR="007871EB" w:rsidRDefault="007871EB" w:rsidP="007871EB">
      <w:pPr>
        <w:spacing w:line="360" w:lineRule="exact"/>
        <w:ind w:firstLine="708"/>
        <w:jc w:val="both"/>
        <w:rPr>
          <w:sz w:val="28"/>
          <w:szCs w:val="28"/>
        </w:rPr>
      </w:pPr>
    </w:p>
    <w:p w:rsidR="007871EB" w:rsidRDefault="007871EB" w:rsidP="007871EB">
      <w:pPr>
        <w:spacing w:line="360" w:lineRule="exact"/>
        <w:ind w:firstLine="708"/>
        <w:jc w:val="both"/>
        <w:rPr>
          <w:sz w:val="28"/>
          <w:szCs w:val="28"/>
        </w:rPr>
      </w:pPr>
      <w:r>
        <w:rPr>
          <w:sz w:val="28"/>
          <w:szCs w:val="28"/>
        </w:rPr>
        <w:t>1.3. Абзац шестой раздела 5 «Ресурсное обеспечение муниципальной программы» Программы изложить в следующей редакции:</w:t>
      </w:r>
    </w:p>
    <w:p w:rsidR="007871EB" w:rsidRDefault="007871EB" w:rsidP="007871EB">
      <w:pPr>
        <w:pStyle w:val="44"/>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7871EB" w:rsidRDefault="007871EB" w:rsidP="007871EB">
      <w:pPr>
        <w:pStyle w:val="44"/>
        <w:spacing w:after="0" w:line="360" w:lineRule="exact"/>
        <w:ind w:left="0" w:firstLine="709"/>
        <w:jc w:val="both"/>
        <w:rPr>
          <w:rFonts w:ascii="Times New Roman" w:hAnsi="Times New Roman"/>
          <w:sz w:val="28"/>
          <w:szCs w:val="28"/>
        </w:rPr>
      </w:pPr>
    </w:p>
    <w:p w:rsidR="007871EB" w:rsidRDefault="007871EB" w:rsidP="007871EB">
      <w:pPr>
        <w:pStyle w:val="44"/>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7871EB" w:rsidRDefault="007871EB" w:rsidP="007871EB">
      <w:pPr>
        <w:pStyle w:val="44"/>
        <w:spacing w:after="0" w:line="240" w:lineRule="auto"/>
        <w:ind w:left="0" w:firstLine="709"/>
        <w:jc w:val="center"/>
        <w:rPr>
          <w:rFonts w:ascii="Times New Roman" w:hAnsi="Times New Roman"/>
          <w:sz w:val="28"/>
          <w:szCs w:val="28"/>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376"/>
        <w:gridCol w:w="1377"/>
        <w:gridCol w:w="1103"/>
        <w:gridCol w:w="1194"/>
        <w:gridCol w:w="1214"/>
        <w:gridCol w:w="1367"/>
      </w:tblGrid>
      <w:tr w:rsidR="007871EB" w:rsidRPr="00C24F7E" w:rsidTr="002D2A8D">
        <w:trPr>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7853" w:type="dxa"/>
            <w:gridSpan w:val="6"/>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7871EB" w:rsidRPr="00C24F7E" w:rsidTr="002D2A8D">
        <w:trPr>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jc w:val="center"/>
              <w:rPr>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6436" w:type="dxa"/>
            <w:gridSpan w:val="5"/>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7871EB" w:rsidRPr="00C24F7E" w:rsidTr="002D2A8D">
        <w:trPr>
          <w:trHeight w:val="930"/>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jc w:val="center"/>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jc w:val="center"/>
              <w:rPr>
                <w:lang w:eastAsia="en-US"/>
              </w:rPr>
            </w:pPr>
          </w:p>
        </w:tc>
        <w:tc>
          <w:tcPr>
            <w:tcW w:w="1418" w:type="dxa"/>
            <w:tcBorders>
              <w:top w:val="single" w:sz="4" w:space="0" w:color="auto"/>
              <w:left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jc w:val="center"/>
              <w:rPr>
                <w:lang w:eastAsia="en-US"/>
              </w:rPr>
            </w:pPr>
            <w:r w:rsidRPr="00427771">
              <w:rPr>
                <w:lang w:eastAsia="en-US"/>
              </w:rPr>
              <w:t>2022</w:t>
            </w:r>
          </w:p>
          <w:p w:rsidR="007871EB" w:rsidRPr="00427771" w:rsidRDefault="007871EB" w:rsidP="002D2A8D">
            <w:pPr>
              <w:jc w:val="center"/>
            </w:pPr>
            <w:r w:rsidRPr="00427771">
              <w:t>год</w:t>
            </w:r>
          </w:p>
        </w:tc>
        <w:tc>
          <w:tcPr>
            <w:tcW w:w="1228"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49"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7871EB" w:rsidRPr="00C24F7E" w:rsidTr="002D2A8D">
        <w:trPr>
          <w:jc w:val="center"/>
        </w:trPr>
        <w:tc>
          <w:tcPr>
            <w:tcW w:w="1958"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sidRPr="00427771">
              <w:rPr>
                <w:rFonts w:ascii="Times New Roman" w:hAnsi="Times New Roman"/>
                <w:sz w:val="24"/>
                <w:szCs w:val="24"/>
              </w:rPr>
              <w:t>Муниципальная программа</w:t>
            </w:r>
          </w:p>
        </w:tc>
        <w:tc>
          <w:tcPr>
            <w:tcW w:w="1417"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Pr>
                <w:rFonts w:ascii="Times New Roman" w:hAnsi="Times New Roman"/>
                <w:sz w:val="24"/>
                <w:szCs w:val="24"/>
              </w:rPr>
              <w:t>34 417,02</w:t>
            </w:r>
          </w:p>
        </w:tc>
        <w:tc>
          <w:tcPr>
            <w:tcW w:w="1418" w:type="dxa"/>
            <w:tcBorders>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Pr>
                <w:rFonts w:ascii="Times New Roman" w:hAnsi="Times New Roman"/>
                <w:sz w:val="24"/>
                <w:szCs w:val="24"/>
              </w:rPr>
              <w:t>8 486,22</w:t>
            </w:r>
          </w:p>
        </w:tc>
        <w:tc>
          <w:tcPr>
            <w:tcW w:w="1134"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Pr>
                <w:rFonts w:ascii="Times New Roman" w:hAnsi="Times New Roman"/>
                <w:sz w:val="24"/>
                <w:szCs w:val="24"/>
              </w:rPr>
              <w:t>4 710,9</w:t>
            </w:r>
          </w:p>
        </w:tc>
        <w:tc>
          <w:tcPr>
            <w:tcW w:w="1228"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Pr>
                <w:rFonts w:ascii="Times New Roman" w:hAnsi="Times New Roman"/>
                <w:sz w:val="24"/>
                <w:szCs w:val="24"/>
              </w:rPr>
              <w:t>4 589,6</w:t>
            </w:r>
          </w:p>
        </w:tc>
        <w:tc>
          <w:tcPr>
            <w:tcW w:w="1249"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Pr>
                <w:rFonts w:ascii="Times New Roman" w:hAnsi="Times New Roman"/>
                <w:sz w:val="24"/>
                <w:szCs w:val="24"/>
              </w:rPr>
              <w:t>5 502,7</w:t>
            </w:r>
          </w:p>
        </w:tc>
        <w:tc>
          <w:tcPr>
            <w:tcW w:w="1407" w:type="dxa"/>
            <w:tcBorders>
              <w:top w:val="single" w:sz="4" w:space="0" w:color="auto"/>
              <w:left w:val="single" w:sz="4" w:space="0" w:color="auto"/>
              <w:bottom w:val="single" w:sz="4" w:space="0" w:color="auto"/>
              <w:right w:val="single" w:sz="4" w:space="0" w:color="auto"/>
            </w:tcBorders>
            <w:vAlign w:val="center"/>
          </w:tcPr>
          <w:p w:rsidR="007871EB" w:rsidRPr="00427771" w:rsidRDefault="007871EB" w:rsidP="002D2A8D">
            <w:pPr>
              <w:pStyle w:val="44"/>
              <w:spacing w:after="0" w:line="240" w:lineRule="auto"/>
              <w:ind w:left="0"/>
              <w:jc w:val="center"/>
              <w:rPr>
                <w:rFonts w:ascii="Times New Roman" w:hAnsi="Times New Roman"/>
                <w:sz w:val="24"/>
                <w:szCs w:val="24"/>
              </w:rPr>
            </w:pPr>
            <w:r>
              <w:rPr>
                <w:rFonts w:ascii="Times New Roman" w:hAnsi="Times New Roman"/>
                <w:sz w:val="24"/>
                <w:szCs w:val="24"/>
              </w:rPr>
              <w:t>11 276,0</w:t>
            </w:r>
          </w:p>
        </w:tc>
      </w:tr>
    </w:tbl>
    <w:p w:rsidR="007871EB" w:rsidRDefault="007871EB" w:rsidP="007871EB">
      <w:pPr>
        <w:spacing w:line="360" w:lineRule="exact"/>
        <w:jc w:val="both"/>
        <w:rPr>
          <w:sz w:val="28"/>
          <w:szCs w:val="28"/>
        </w:rPr>
      </w:pPr>
    </w:p>
    <w:p w:rsidR="007871EB" w:rsidRDefault="007871EB" w:rsidP="007871EB">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округа» (приложение № 2 к Программе) изложить в новой редакции согласно приложению № 1.</w:t>
      </w:r>
    </w:p>
    <w:p w:rsidR="007871EB" w:rsidRDefault="007871EB" w:rsidP="007871EB">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Программе) изложить в новой редакции согласно приложению № 2.</w:t>
      </w:r>
    </w:p>
    <w:p w:rsidR="007871EB" w:rsidRPr="00BA3AD1" w:rsidRDefault="007871EB" w:rsidP="007871EB">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7871EB" w:rsidRDefault="007871EB" w:rsidP="007871EB">
      <w:pPr>
        <w:spacing w:line="360" w:lineRule="auto"/>
        <w:jc w:val="both"/>
        <w:rPr>
          <w:sz w:val="28"/>
          <w:szCs w:val="28"/>
        </w:rPr>
      </w:pPr>
    </w:p>
    <w:p w:rsidR="007871EB" w:rsidRDefault="007871EB" w:rsidP="007871EB">
      <w:pPr>
        <w:spacing w:line="360" w:lineRule="auto"/>
        <w:jc w:val="both"/>
        <w:rPr>
          <w:sz w:val="28"/>
          <w:szCs w:val="28"/>
        </w:rPr>
      </w:pPr>
    </w:p>
    <w:p w:rsidR="007871EB" w:rsidRDefault="007871EB" w:rsidP="007871EB">
      <w:pPr>
        <w:outlineLvl w:val="0"/>
        <w:rPr>
          <w:sz w:val="28"/>
          <w:szCs w:val="28"/>
        </w:rPr>
      </w:pPr>
      <w:r>
        <w:rPr>
          <w:sz w:val="28"/>
          <w:szCs w:val="28"/>
        </w:rPr>
        <w:t>Глава Кикнурского</w:t>
      </w:r>
    </w:p>
    <w:p w:rsidR="007871EB" w:rsidRDefault="007871EB" w:rsidP="007871EB">
      <w:pPr>
        <w:outlineLvl w:val="0"/>
        <w:rPr>
          <w:sz w:val="28"/>
          <w:szCs w:val="28"/>
        </w:rPr>
      </w:pPr>
      <w:r>
        <w:rPr>
          <w:sz w:val="28"/>
          <w:szCs w:val="28"/>
        </w:rPr>
        <w:t>муниципального округа    С.Ю. Галкин</w:t>
      </w:r>
    </w:p>
    <w:p w:rsidR="007871EB" w:rsidRPr="002266F1" w:rsidRDefault="007871EB" w:rsidP="007871EB">
      <w:pPr>
        <w:jc w:val="both"/>
        <w:rPr>
          <w:sz w:val="28"/>
          <w:szCs w:val="28"/>
        </w:rPr>
      </w:pPr>
    </w:p>
    <w:p w:rsidR="007871EB" w:rsidRPr="002266F1" w:rsidRDefault="007871EB" w:rsidP="007871EB">
      <w:pPr>
        <w:jc w:val="both"/>
        <w:rPr>
          <w:sz w:val="28"/>
          <w:szCs w:val="28"/>
        </w:rPr>
      </w:pPr>
    </w:p>
    <w:p w:rsidR="007871EB" w:rsidRPr="002266F1" w:rsidRDefault="007871EB" w:rsidP="007871EB">
      <w:pPr>
        <w:jc w:val="both"/>
        <w:rPr>
          <w:sz w:val="28"/>
          <w:szCs w:val="28"/>
        </w:rPr>
      </w:pPr>
    </w:p>
    <w:p w:rsidR="007871EB" w:rsidRPr="002266F1" w:rsidRDefault="007871EB" w:rsidP="007871EB">
      <w:pPr>
        <w:jc w:val="both"/>
        <w:rPr>
          <w:sz w:val="28"/>
          <w:szCs w:val="28"/>
        </w:rPr>
      </w:pPr>
    </w:p>
    <w:p w:rsidR="007871EB" w:rsidRPr="002266F1" w:rsidRDefault="007871EB" w:rsidP="007871EB">
      <w:pPr>
        <w:jc w:val="both"/>
        <w:rPr>
          <w:sz w:val="28"/>
          <w:szCs w:val="28"/>
        </w:rPr>
      </w:pPr>
    </w:p>
    <w:p w:rsidR="007871EB" w:rsidRPr="002266F1" w:rsidRDefault="007871EB" w:rsidP="007871EB">
      <w:pPr>
        <w:jc w:val="both"/>
        <w:rPr>
          <w:sz w:val="28"/>
          <w:szCs w:val="28"/>
        </w:rPr>
      </w:pPr>
    </w:p>
    <w:p w:rsidR="007871EB" w:rsidRDefault="007871EB" w:rsidP="007871EB">
      <w:pPr>
        <w:jc w:val="both"/>
        <w:rPr>
          <w:sz w:val="28"/>
          <w:szCs w:val="28"/>
        </w:rPr>
        <w:sectPr w:rsidR="007871EB" w:rsidSect="00FC5512">
          <w:pgSz w:w="11906" w:h="16838"/>
          <w:pgMar w:top="709" w:right="849" w:bottom="1134" w:left="1701" w:header="709" w:footer="709" w:gutter="0"/>
          <w:cols w:space="708"/>
          <w:titlePg/>
          <w:docGrid w:linePitch="360"/>
        </w:sectPr>
      </w:pPr>
    </w:p>
    <w:p w:rsidR="007871EB" w:rsidRPr="00FF23BF" w:rsidRDefault="007871EB" w:rsidP="007871EB">
      <w:pPr>
        <w:autoSpaceDE w:val="0"/>
        <w:autoSpaceDN w:val="0"/>
        <w:adjustRightInd w:val="0"/>
        <w:outlineLvl w:val="0"/>
      </w:pPr>
      <w:r>
        <w:lastRenderedPageBreak/>
        <w:t xml:space="preserve">                                                                                                                                                                                   </w:t>
      </w:r>
      <w:r w:rsidRPr="00FF23BF">
        <w:t>Приложение №</w:t>
      </w:r>
      <w:r>
        <w:t xml:space="preserve"> </w:t>
      </w:r>
      <w:r w:rsidRPr="00FF23BF">
        <w:t>1</w:t>
      </w:r>
    </w:p>
    <w:p w:rsidR="007871EB" w:rsidRPr="00FF23BF" w:rsidRDefault="007871EB" w:rsidP="007871EB">
      <w:pPr>
        <w:autoSpaceDE w:val="0"/>
        <w:autoSpaceDN w:val="0"/>
        <w:adjustRightInd w:val="0"/>
        <w:jc w:val="right"/>
        <w:outlineLvl w:val="0"/>
      </w:pPr>
      <w:r w:rsidRPr="00544B8A">
        <w:t xml:space="preserve">                                                                                       </w:t>
      </w:r>
    </w:p>
    <w:p w:rsidR="007871EB" w:rsidRPr="00544B8A" w:rsidRDefault="007871EB" w:rsidP="007871EB">
      <w:pPr>
        <w:autoSpaceDE w:val="0"/>
        <w:autoSpaceDN w:val="0"/>
        <w:adjustRightInd w:val="0"/>
        <w:jc w:val="center"/>
        <w:outlineLvl w:val="0"/>
      </w:pPr>
      <w:r>
        <w:t xml:space="preserve">                                                                                                                                                              </w:t>
      </w:r>
      <w:r w:rsidRPr="00544B8A">
        <w:t>Приложение №</w:t>
      </w:r>
      <w:r>
        <w:t xml:space="preserve"> </w:t>
      </w:r>
      <w:r w:rsidRPr="00544B8A">
        <w:t>2</w:t>
      </w:r>
    </w:p>
    <w:p w:rsidR="007871EB" w:rsidRPr="00544B8A" w:rsidRDefault="007871EB" w:rsidP="007871EB">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7871EB" w:rsidRDefault="007871EB" w:rsidP="007871EB">
      <w:pPr>
        <w:spacing w:line="240" w:lineRule="exact"/>
        <w:ind w:firstLine="709"/>
        <w:jc w:val="center"/>
        <w:rPr>
          <w:b/>
        </w:rPr>
      </w:pPr>
    </w:p>
    <w:p w:rsidR="007871EB" w:rsidRPr="00544B8A" w:rsidRDefault="007871EB" w:rsidP="007871EB">
      <w:pPr>
        <w:spacing w:line="240" w:lineRule="exact"/>
        <w:ind w:firstLine="709"/>
        <w:jc w:val="center"/>
        <w:rPr>
          <w:b/>
        </w:rPr>
      </w:pPr>
      <w:r w:rsidRPr="00544B8A">
        <w:rPr>
          <w:b/>
        </w:rPr>
        <w:t xml:space="preserve">Расходы на реализацию муниципальной программы </w:t>
      </w:r>
    </w:p>
    <w:p w:rsidR="007871EB" w:rsidRPr="00544B8A" w:rsidRDefault="007871EB" w:rsidP="007871EB">
      <w:pPr>
        <w:spacing w:line="240" w:lineRule="exact"/>
        <w:ind w:firstLine="709"/>
        <w:jc w:val="center"/>
        <w:rPr>
          <w:b/>
        </w:rPr>
      </w:pPr>
      <w:r w:rsidRPr="00544B8A">
        <w:rPr>
          <w:b/>
        </w:rPr>
        <w:t>за счет средств бюджета муниципального округа</w:t>
      </w:r>
    </w:p>
    <w:p w:rsidR="007871EB" w:rsidRPr="00544B8A" w:rsidRDefault="007871EB" w:rsidP="007871EB">
      <w:pPr>
        <w:spacing w:after="200" w:line="276" w:lineRule="auto"/>
        <w:jc w:val="right"/>
      </w:pPr>
      <w:r w:rsidRPr="00544B8A">
        <w:t xml:space="preserve">                                                    </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1134"/>
        <w:gridCol w:w="372"/>
        <w:gridCol w:w="620"/>
        <w:gridCol w:w="992"/>
        <w:gridCol w:w="993"/>
        <w:gridCol w:w="1276"/>
      </w:tblGrid>
      <w:tr w:rsidR="007871EB" w:rsidRPr="00544B8A" w:rsidTr="002D2A8D">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7871EB" w:rsidRPr="00544B8A" w:rsidRDefault="007871EB" w:rsidP="002D2A8D">
            <w:pPr>
              <w:spacing w:after="200" w:line="276" w:lineRule="auto"/>
              <w:jc w:val="center"/>
              <w:rPr>
                <w:color w:val="000000"/>
              </w:rPr>
            </w:pPr>
            <w:r w:rsidRPr="00544B8A">
              <w:rPr>
                <w:color w:val="000000"/>
              </w:rPr>
              <w:t>№</w:t>
            </w:r>
          </w:p>
          <w:p w:rsidR="007871EB" w:rsidRPr="00544B8A" w:rsidRDefault="007871EB" w:rsidP="002D2A8D">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7871EB" w:rsidRPr="00544B8A" w:rsidRDefault="007871EB" w:rsidP="002D2A8D">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c>
          <w:tcPr>
            <w:tcW w:w="3881" w:type="dxa"/>
            <w:gridSpan w:val="4"/>
            <w:tcBorders>
              <w:top w:val="single" w:sz="4" w:space="0" w:color="auto"/>
              <w:left w:val="nil"/>
              <w:bottom w:val="single" w:sz="4" w:space="0" w:color="auto"/>
              <w:right w:val="single" w:sz="4" w:space="0" w:color="auto"/>
            </w:tcBorders>
          </w:tcPr>
          <w:p w:rsidR="007871EB" w:rsidRPr="00544B8A" w:rsidRDefault="007871EB" w:rsidP="002D2A8D">
            <w:pPr>
              <w:spacing w:after="200" w:line="276" w:lineRule="auto"/>
              <w:jc w:val="center"/>
              <w:rPr>
                <w:color w:val="000000"/>
              </w:rPr>
            </w:pPr>
          </w:p>
        </w:tc>
      </w:tr>
      <w:tr w:rsidR="007871EB" w:rsidRPr="00544B8A" w:rsidTr="002D2A8D">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7871EB" w:rsidRDefault="007871EB" w:rsidP="002D2A8D">
            <w:pPr>
              <w:spacing w:after="200"/>
              <w:rPr>
                <w:color w:val="000000"/>
              </w:rPr>
            </w:pPr>
            <w:r w:rsidRPr="00544B8A">
              <w:rPr>
                <w:color w:val="000000"/>
              </w:rPr>
              <w:t xml:space="preserve">2021 </w:t>
            </w:r>
          </w:p>
          <w:p w:rsidR="007871EB" w:rsidRPr="00544B8A" w:rsidRDefault="007871EB" w:rsidP="002D2A8D">
            <w:pPr>
              <w:spacing w:after="200"/>
              <w:rPr>
                <w:color w:val="000000"/>
              </w:rPr>
            </w:pPr>
            <w:r w:rsidRPr="00544B8A">
              <w:rPr>
                <w:color w:val="000000"/>
              </w:rPr>
              <w:t>год</w:t>
            </w:r>
          </w:p>
        </w:tc>
        <w:tc>
          <w:tcPr>
            <w:tcW w:w="1134" w:type="dxa"/>
            <w:tcBorders>
              <w:top w:val="nil"/>
              <w:left w:val="nil"/>
              <w:bottom w:val="single" w:sz="4" w:space="0" w:color="auto"/>
              <w:right w:val="single" w:sz="4" w:space="0" w:color="auto"/>
            </w:tcBorders>
            <w:vAlign w:val="center"/>
          </w:tcPr>
          <w:p w:rsidR="007871EB" w:rsidRDefault="007871EB" w:rsidP="002D2A8D">
            <w:pPr>
              <w:spacing w:after="200" w:line="276" w:lineRule="auto"/>
              <w:rPr>
                <w:color w:val="000000"/>
              </w:rPr>
            </w:pPr>
            <w:r w:rsidRPr="00544B8A">
              <w:rPr>
                <w:color w:val="000000"/>
              </w:rPr>
              <w:t xml:space="preserve">2022 </w:t>
            </w:r>
          </w:p>
          <w:p w:rsidR="007871EB" w:rsidRPr="00544B8A" w:rsidRDefault="007871EB" w:rsidP="002D2A8D">
            <w:pPr>
              <w:spacing w:after="200" w:line="276" w:lineRule="auto"/>
              <w:rPr>
                <w:color w:val="000000"/>
              </w:rPr>
            </w:pPr>
            <w:r w:rsidRPr="00544B8A">
              <w:rPr>
                <w:color w:val="000000"/>
              </w:rPr>
              <w:t>год</w:t>
            </w:r>
          </w:p>
        </w:tc>
        <w:tc>
          <w:tcPr>
            <w:tcW w:w="992" w:type="dxa"/>
            <w:gridSpan w:val="2"/>
            <w:tcBorders>
              <w:top w:val="nil"/>
              <w:left w:val="nil"/>
              <w:bottom w:val="single" w:sz="4" w:space="0" w:color="auto"/>
              <w:right w:val="single" w:sz="4" w:space="0" w:color="auto"/>
            </w:tcBorders>
            <w:vAlign w:val="center"/>
          </w:tcPr>
          <w:p w:rsidR="007871EB" w:rsidRDefault="007871EB" w:rsidP="002D2A8D">
            <w:pPr>
              <w:spacing w:after="200"/>
              <w:rPr>
                <w:color w:val="000000"/>
              </w:rPr>
            </w:pPr>
            <w:r w:rsidRPr="00544B8A">
              <w:rPr>
                <w:color w:val="000000"/>
              </w:rPr>
              <w:t xml:space="preserve">2023 </w:t>
            </w:r>
          </w:p>
          <w:p w:rsidR="007871EB" w:rsidRPr="00544B8A" w:rsidRDefault="007871EB" w:rsidP="002D2A8D">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2024 год</w:t>
            </w:r>
          </w:p>
        </w:tc>
        <w:tc>
          <w:tcPr>
            <w:tcW w:w="993" w:type="dxa"/>
            <w:tcBorders>
              <w:top w:val="nil"/>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2025 год</w:t>
            </w:r>
          </w:p>
        </w:tc>
        <w:tc>
          <w:tcPr>
            <w:tcW w:w="1276" w:type="dxa"/>
            <w:tcBorders>
              <w:top w:val="nil"/>
              <w:left w:val="nil"/>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sidRPr="00544B8A">
              <w:rPr>
                <w:color w:val="000000"/>
              </w:rPr>
              <w:t>Итого</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1</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4 235,6</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3 795</w:t>
            </w:r>
          </w:p>
        </w:tc>
        <w:tc>
          <w:tcPr>
            <w:tcW w:w="992" w:type="dxa"/>
            <w:gridSpan w:val="2"/>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4 588,6</w:t>
            </w:r>
          </w:p>
        </w:tc>
        <w:tc>
          <w:tcPr>
            <w:tcW w:w="992"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3 586,7</w:t>
            </w:r>
          </w:p>
        </w:tc>
        <w:tc>
          <w:tcPr>
            <w:tcW w:w="993"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3 723,5</w:t>
            </w:r>
          </w:p>
        </w:tc>
        <w:tc>
          <w:tcPr>
            <w:tcW w:w="1276"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Pr>
                <w:color w:val="000000"/>
              </w:rPr>
              <w:t>19 929,40</w:t>
            </w:r>
            <w:r w:rsidRPr="00544B8A">
              <w:rPr>
                <w:color w:val="000000"/>
              </w:rPr>
              <w:t xml:space="preserve"> </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1.1.</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170,3</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20</w:t>
            </w:r>
            <w:r w:rsidRPr="00544B8A">
              <w:rPr>
                <w:color w:val="000000"/>
              </w:rPr>
              <w:t>0</w:t>
            </w: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250,0</w:t>
            </w:r>
          </w:p>
        </w:tc>
        <w:tc>
          <w:tcPr>
            <w:tcW w:w="992"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250,0</w:t>
            </w:r>
          </w:p>
        </w:tc>
        <w:tc>
          <w:tcPr>
            <w:tcW w:w="993"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250,0</w:t>
            </w:r>
          </w:p>
        </w:tc>
        <w:tc>
          <w:tcPr>
            <w:tcW w:w="1276"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Pr>
                <w:color w:val="000000"/>
              </w:rPr>
              <w:t>1 120,3</w:t>
            </w:r>
            <w:r w:rsidRPr="00544B8A">
              <w:rPr>
                <w:color w:val="000000"/>
              </w:rPr>
              <w:t xml:space="preserve"> </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1.2.</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10,3</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28,2</w:t>
            </w:r>
          </w:p>
        </w:tc>
        <w:tc>
          <w:tcPr>
            <w:tcW w:w="992" w:type="dxa"/>
            <w:gridSpan w:val="2"/>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20,0</w:t>
            </w:r>
          </w:p>
        </w:tc>
        <w:tc>
          <w:tcPr>
            <w:tcW w:w="992"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20,0</w:t>
            </w:r>
          </w:p>
        </w:tc>
        <w:tc>
          <w:tcPr>
            <w:tcW w:w="993"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20,0</w:t>
            </w:r>
          </w:p>
        </w:tc>
        <w:tc>
          <w:tcPr>
            <w:tcW w:w="1276"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Pr>
                <w:color w:val="000000"/>
              </w:rPr>
              <w:t>98,5</w:t>
            </w:r>
            <w:r w:rsidRPr="00544B8A">
              <w:rPr>
                <w:color w:val="000000"/>
              </w:rPr>
              <w:t xml:space="preserve"> </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lastRenderedPageBreak/>
              <w:t>1.</w:t>
            </w:r>
            <w:r w:rsidRPr="00FF23BF">
              <w:rPr>
                <w:color w:val="000000"/>
              </w:rPr>
              <w:t>3</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Админист</w:t>
            </w:r>
            <w:r>
              <w:rPr>
                <w:color w:val="000000"/>
              </w:rPr>
              <w:t xml:space="preserve">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84,0</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195,0</w:t>
            </w:r>
          </w:p>
        </w:tc>
        <w:tc>
          <w:tcPr>
            <w:tcW w:w="992" w:type="dxa"/>
            <w:gridSpan w:val="2"/>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250,0</w:t>
            </w:r>
          </w:p>
        </w:tc>
        <w:tc>
          <w:tcPr>
            <w:tcW w:w="992"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250,0</w:t>
            </w:r>
          </w:p>
        </w:tc>
        <w:tc>
          <w:tcPr>
            <w:tcW w:w="993"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250,0</w:t>
            </w:r>
          </w:p>
        </w:tc>
        <w:tc>
          <w:tcPr>
            <w:tcW w:w="1276"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Pr>
                <w:color w:val="000000"/>
              </w:rPr>
              <w:t>1 029,0</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1.</w:t>
            </w:r>
            <w:r w:rsidRPr="00FF23BF">
              <w:rPr>
                <w:color w:val="000000"/>
              </w:rPr>
              <w:t>4</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Расходы, связанные с содержанием объектов недвижимого имущества, в том числе спе</w:t>
            </w:r>
            <w:r>
              <w:rPr>
                <w:color w:val="000000"/>
              </w:rPr>
              <w:t>ц.ж.фонда</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 xml:space="preserve">Администрация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FF23BF">
              <w:rPr>
                <w:color w:val="000000"/>
              </w:rPr>
              <w:t>3</w:t>
            </w:r>
            <w:r>
              <w:rPr>
                <w:color w:val="000000"/>
              </w:rPr>
              <w:t> 574,70</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3 105,8</w:t>
            </w:r>
          </w:p>
        </w:tc>
        <w:tc>
          <w:tcPr>
            <w:tcW w:w="992" w:type="dxa"/>
            <w:gridSpan w:val="2"/>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3 907,6</w:t>
            </w:r>
          </w:p>
        </w:tc>
        <w:tc>
          <w:tcPr>
            <w:tcW w:w="992"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2 886,4</w:t>
            </w:r>
          </w:p>
        </w:tc>
        <w:tc>
          <w:tcPr>
            <w:tcW w:w="993"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2 967,2</w:t>
            </w:r>
          </w:p>
        </w:tc>
        <w:tc>
          <w:tcPr>
            <w:tcW w:w="1276"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Pr>
                <w:color w:val="000000"/>
              </w:rPr>
              <w:t>16 441,7</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1.</w:t>
            </w:r>
            <w:r w:rsidRPr="00FF23BF">
              <w:rPr>
                <w:color w:val="000000"/>
              </w:rPr>
              <w:t>5</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Арендная плата за служебное жилье</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Админист</w:t>
            </w:r>
            <w:r>
              <w:rPr>
                <w:color w:val="000000"/>
              </w:rPr>
              <w:t>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39,9</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FF23BF">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Pr>
                <w:color w:val="000000"/>
              </w:rPr>
              <w:t>39,9</w:t>
            </w:r>
            <w:r w:rsidRPr="00544B8A">
              <w:rPr>
                <w:color w:val="000000"/>
              </w:rPr>
              <w:t xml:space="preserve"> </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1.</w:t>
            </w:r>
            <w:r w:rsidRPr="00FF23BF">
              <w:rPr>
                <w:color w:val="000000"/>
              </w:rPr>
              <w:t>6</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544B8A">
              <w:rPr>
                <w:color w:val="000000"/>
              </w:rPr>
              <w:t>Ад</w:t>
            </w:r>
            <w:r>
              <w:rPr>
                <w:color w:val="000000"/>
              </w:rPr>
              <w:t>министрация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sidRPr="00FF23BF">
              <w:rPr>
                <w:color w:val="000000"/>
              </w:rPr>
              <w:t>10</w:t>
            </w:r>
            <w:r>
              <w:rPr>
                <w:color w:val="000000"/>
              </w:rPr>
              <w:t>4,7</w:t>
            </w:r>
          </w:p>
        </w:tc>
        <w:tc>
          <w:tcPr>
            <w:tcW w:w="1134"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98,3</w:t>
            </w:r>
          </w:p>
        </w:tc>
        <w:tc>
          <w:tcPr>
            <w:tcW w:w="992" w:type="dxa"/>
            <w:gridSpan w:val="2"/>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71,0</w:t>
            </w:r>
          </w:p>
        </w:tc>
        <w:tc>
          <w:tcPr>
            <w:tcW w:w="992"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71,0</w:t>
            </w:r>
          </w:p>
        </w:tc>
        <w:tc>
          <w:tcPr>
            <w:tcW w:w="993"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71,0</w:t>
            </w:r>
          </w:p>
        </w:tc>
        <w:tc>
          <w:tcPr>
            <w:tcW w:w="1276"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Pr>
                <w:color w:val="000000"/>
              </w:rPr>
              <w:t>416,0</w:t>
            </w:r>
          </w:p>
        </w:tc>
      </w:tr>
      <w:tr w:rsidR="007871EB" w:rsidRPr="00544B8A" w:rsidTr="002D2A8D">
        <w:trPr>
          <w:trHeight w:val="1263"/>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1.7.</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Капитальный ремонт котельной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7871EB" w:rsidRPr="00FF23BF" w:rsidRDefault="007871EB" w:rsidP="002D2A8D">
            <w:pPr>
              <w:spacing w:after="200" w:line="276" w:lineRule="auto"/>
              <w:rPr>
                <w:color w:val="000000"/>
              </w:rPr>
            </w:pPr>
            <w:r>
              <w:rPr>
                <w:color w:val="000000"/>
              </w:rPr>
              <w:t>167,8</w:t>
            </w:r>
          </w:p>
        </w:tc>
        <w:tc>
          <w:tcPr>
            <w:tcW w:w="1134" w:type="dxa"/>
            <w:tcBorders>
              <w:top w:val="single" w:sz="4" w:space="0" w:color="auto"/>
              <w:left w:val="nil"/>
              <w:bottom w:val="single" w:sz="4" w:space="0" w:color="auto"/>
              <w:right w:val="single" w:sz="4" w:space="0" w:color="auto"/>
            </w:tcBorders>
            <w:vAlign w:val="center"/>
          </w:tcPr>
          <w:p w:rsidR="007871EB" w:rsidRPr="00FF23BF" w:rsidRDefault="007871EB" w:rsidP="002D2A8D">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7871EB" w:rsidRPr="00FF23BF" w:rsidRDefault="007871EB" w:rsidP="002D2A8D">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7871EB" w:rsidRPr="00544B8A" w:rsidRDefault="007871EB" w:rsidP="002D2A8D">
            <w:pPr>
              <w:spacing w:after="200" w:line="276" w:lineRule="auto"/>
              <w:jc w:val="center"/>
              <w:rPr>
                <w:color w:val="000000"/>
              </w:rPr>
            </w:pPr>
            <w:r>
              <w:rPr>
                <w:color w:val="000000"/>
              </w:rPr>
              <w:t>167,8</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1.8.</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Обслуживание программы «ТехноКад-Муниципалитет»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17,9</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18,8</w:t>
            </w:r>
          </w:p>
        </w:tc>
        <w:tc>
          <w:tcPr>
            <w:tcW w:w="992" w:type="dxa"/>
            <w:gridSpan w:val="2"/>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20,0</w:t>
            </w:r>
          </w:p>
        </w:tc>
        <w:tc>
          <w:tcPr>
            <w:tcW w:w="992"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20,0</w:t>
            </w:r>
          </w:p>
        </w:tc>
        <w:tc>
          <w:tcPr>
            <w:tcW w:w="993"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20,0</w:t>
            </w:r>
          </w:p>
        </w:tc>
        <w:tc>
          <w:tcPr>
            <w:tcW w:w="1276"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jc w:val="center"/>
              <w:rPr>
                <w:color w:val="000000"/>
              </w:rPr>
            </w:pPr>
            <w:r>
              <w:rPr>
                <w:color w:val="000000"/>
              </w:rPr>
              <w:t>96,7</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1.9</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Пени, штрафы</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6,0</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0,1</w:t>
            </w:r>
          </w:p>
        </w:tc>
        <w:tc>
          <w:tcPr>
            <w:tcW w:w="992" w:type="dxa"/>
            <w:gridSpan w:val="2"/>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jc w:val="center"/>
              <w:rPr>
                <w:color w:val="000000"/>
              </w:rPr>
            </w:pPr>
            <w:r>
              <w:rPr>
                <w:color w:val="000000"/>
              </w:rPr>
              <w:t>6,1</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lastRenderedPageBreak/>
              <w:t>1.10</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Приобретение 2 центробежных насосов в котельную №1 и 2 центробежных насосов в котельную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22,0</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jc w:val="center"/>
              <w:rPr>
                <w:color w:val="000000"/>
              </w:rPr>
            </w:pPr>
            <w:r>
              <w:rPr>
                <w:color w:val="000000"/>
              </w:rPr>
              <w:t>22,0</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1.11</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Работы, связанные с прокладкой сетей по водоснабжению и водоотведению ФАП с. Беляево</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38,0</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jc w:val="center"/>
              <w:rPr>
                <w:color w:val="000000"/>
              </w:rPr>
            </w:pPr>
            <w:r>
              <w:rPr>
                <w:color w:val="000000"/>
              </w:rPr>
              <w:t>38,0</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1.12</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Приобретение снегоуборочной машины</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56,0</w:t>
            </w:r>
          </w:p>
        </w:tc>
        <w:tc>
          <w:tcPr>
            <w:tcW w:w="992" w:type="dxa"/>
            <w:gridSpan w:val="2"/>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jc w:val="center"/>
              <w:rPr>
                <w:color w:val="000000"/>
              </w:rPr>
            </w:pPr>
            <w:r>
              <w:rPr>
                <w:color w:val="000000"/>
              </w:rPr>
              <w:t>56,0</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1.13</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Взносы на капитальный ремонт жилья МКД</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83,6</w:t>
            </w:r>
          </w:p>
        </w:tc>
        <w:tc>
          <w:tcPr>
            <w:tcW w:w="992" w:type="dxa"/>
            <w:gridSpan w:val="2"/>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70,0</w:t>
            </w:r>
          </w:p>
        </w:tc>
        <w:tc>
          <w:tcPr>
            <w:tcW w:w="992"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70,0</w:t>
            </w:r>
          </w:p>
        </w:tc>
        <w:tc>
          <w:tcPr>
            <w:tcW w:w="993"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70,0</w:t>
            </w:r>
          </w:p>
        </w:tc>
        <w:tc>
          <w:tcPr>
            <w:tcW w:w="1276"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jc w:val="center"/>
              <w:rPr>
                <w:color w:val="000000"/>
              </w:rPr>
            </w:pPr>
            <w:r>
              <w:rPr>
                <w:color w:val="000000"/>
              </w:rPr>
              <w:t>293,6</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1.14</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Комплексные кадастровые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9,2</w:t>
            </w:r>
          </w:p>
        </w:tc>
        <w:tc>
          <w:tcPr>
            <w:tcW w:w="992" w:type="dxa"/>
            <w:gridSpan w:val="2"/>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52,0</w:t>
            </w:r>
          </w:p>
        </w:tc>
        <w:tc>
          <w:tcPr>
            <w:tcW w:w="1276"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jc w:val="center"/>
              <w:rPr>
                <w:color w:val="000000"/>
              </w:rPr>
            </w:pPr>
            <w:r>
              <w:rPr>
                <w:color w:val="000000"/>
              </w:rPr>
              <w:t>61,2</w:t>
            </w:r>
          </w:p>
        </w:tc>
      </w:tr>
      <w:tr w:rsidR="007871EB" w:rsidRPr="00544B8A" w:rsidTr="002D2A8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1.15</w:t>
            </w:r>
          </w:p>
        </w:tc>
        <w:tc>
          <w:tcPr>
            <w:tcW w:w="1974"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Подготовка проектов межевания земельных участков и проведение кадастровых работ</w:t>
            </w:r>
          </w:p>
        </w:tc>
        <w:tc>
          <w:tcPr>
            <w:tcW w:w="2268" w:type="dxa"/>
            <w:tcBorders>
              <w:top w:val="single" w:sz="4" w:space="0" w:color="auto"/>
              <w:left w:val="single" w:sz="4" w:space="0" w:color="auto"/>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19,3</w:t>
            </w:r>
          </w:p>
        </w:tc>
        <w:tc>
          <w:tcPr>
            <w:tcW w:w="993"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rPr>
                <w:color w:val="000000"/>
              </w:rPr>
            </w:pPr>
            <w:r>
              <w:rPr>
                <w:color w:val="000000"/>
              </w:rPr>
              <w:t>23,3</w:t>
            </w:r>
          </w:p>
        </w:tc>
        <w:tc>
          <w:tcPr>
            <w:tcW w:w="1276" w:type="dxa"/>
            <w:tcBorders>
              <w:top w:val="single" w:sz="4" w:space="0" w:color="auto"/>
              <w:left w:val="nil"/>
              <w:bottom w:val="single" w:sz="4" w:space="0" w:color="auto"/>
              <w:right w:val="single" w:sz="4" w:space="0" w:color="auto"/>
            </w:tcBorders>
            <w:vAlign w:val="center"/>
          </w:tcPr>
          <w:p w:rsidR="007871EB" w:rsidRDefault="007871EB" w:rsidP="002D2A8D">
            <w:pPr>
              <w:spacing w:after="200" w:line="276" w:lineRule="auto"/>
              <w:jc w:val="center"/>
              <w:rPr>
                <w:color w:val="000000"/>
              </w:rPr>
            </w:pPr>
            <w:r>
              <w:rPr>
                <w:color w:val="000000"/>
              </w:rPr>
              <w:t>42,6</w:t>
            </w:r>
          </w:p>
        </w:tc>
      </w:tr>
    </w:tbl>
    <w:p w:rsidR="007871EB" w:rsidRDefault="007871EB" w:rsidP="007871EB">
      <w:pPr>
        <w:spacing w:after="200" w:line="276" w:lineRule="auto"/>
        <w:jc w:val="center"/>
      </w:pPr>
    </w:p>
    <w:p w:rsidR="007871EB" w:rsidRDefault="007871EB" w:rsidP="007871EB">
      <w:pPr>
        <w:spacing w:after="200" w:line="276" w:lineRule="auto"/>
        <w:jc w:val="center"/>
      </w:pPr>
      <w:r>
        <w:t>________</w:t>
      </w:r>
    </w:p>
    <w:p w:rsidR="007871EB" w:rsidRDefault="007871EB" w:rsidP="007871EB">
      <w:pPr>
        <w:spacing w:after="200" w:line="276" w:lineRule="auto"/>
        <w:jc w:val="center"/>
      </w:pPr>
    </w:p>
    <w:p w:rsidR="007871EB" w:rsidRPr="00544B8A" w:rsidRDefault="007871EB" w:rsidP="007871EB">
      <w:pPr>
        <w:spacing w:after="200" w:line="276" w:lineRule="auto"/>
        <w:jc w:val="center"/>
        <w:sectPr w:rsidR="007871EB" w:rsidRPr="00544B8A" w:rsidSect="00B121B2">
          <w:pgSz w:w="16838" w:h="11905" w:orient="landscape"/>
          <w:pgMar w:top="1135" w:right="1387" w:bottom="851" w:left="1701" w:header="720" w:footer="201" w:gutter="0"/>
          <w:cols w:space="720"/>
        </w:sectPr>
      </w:pPr>
    </w:p>
    <w:p w:rsidR="007871EB" w:rsidRDefault="007871EB" w:rsidP="007871EB">
      <w:pPr>
        <w:jc w:val="both"/>
        <w:rPr>
          <w:lang w:eastAsia="en-US"/>
        </w:rPr>
      </w:pPr>
    </w:p>
    <w:p w:rsidR="007871EB" w:rsidRDefault="007871EB" w:rsidP="007871EB">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7871EB" w:rsidRDefault="007871EB" w:rsidP="007871EB">
      <w:pPr>
        <w:jc w:val="both"/>
        <w:rPr>
          <w:lang w:eastAsia="en-US"/>
        </w:rPr>
      </w:pPr>
    </w:p>
    <w:p w:rsidR="007871EB" w:rsidRDefault="007871EB" w:rsidP="007871EB">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7871EB" w:rsidRPr="00544B8A" w:rsidRDefault="007871EB" w:rsidP="007871EB">
      <w:pPr>
        <w:jc w:val="center"/>
        <w:rPr>
          <w:lang w:eastAsia="en-US"/>
        </w:rPr>
      </w:pPr>
      <w:r>
        <w:rPr>
          <w:lang w:eastAsia="en-US"/>
        </w:rPr>
        <w:t xml:space="preserve">                                                                                                                                                                                                          к муниципальной программе</w:t>
      </w:r>
    </w:p>
    <w:p w:rsidR="007871EB" w:rsidRPr="00544B8A" w:rsidRDefault="007871EB" w:rsidP="007871EB">
      <w:pPr>
        <w:jc w:val="right"/>
        <w:rPr>
          <w:lang w:eastAsia="en-US"/>
        </w:rPr>
      </w:pPr>
    </w:p>
    <w:p w:rsidR="007871EB" w:rsidRPr="00544B8A" w:rsidRDefault="007871EB" w:rsidP="007871EB">
      <w:pPr>
        <w:jc w:val="center"/>
        <w:rPr>
          <w:lang w:eastAsia="en-US"/>
        </w:rPr>
      </w:pPr>
    </w:p>
    <w:p w:rsidR="007871EB" w:rsidRDefault="007871EB" w:rsidP="007871EB">
      <w:pPr>
        <w:autoSpaceDE w:val="0"/>
        <w:autoSpaceDN w:val="0"/>
        <w:adjustRightInd w:val="0"/>
        <w:spacing w:after="200" w:line="276" w:lineRule="auto"/>
        <w:jc w:val="center"/>
        <w:outlineLvl w:val="0"/>
        <w:rPr>
          <w:b/>
        </w:rPr>
      </w:pPr>
      <w:r w:rsidRPr="00544B8A">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966"/>
        <w:gridCol w:w="2515"/>
        <w:gridCol w:w="2239"/>
        <w:gridCol w:w="1162"/>
        <w:gridCol w:w="1236"/>
        <w:gridCol w:w="1153"/>
        <w:gridCol w:w="1356"/>
        <w:gridCol w:w="1356"/>
        <w:gridCol w:w="1416"/>
      </w:tblGrid>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 п/п</w:t>
            </w:r>
          </w:p>
        </w:tc>
        <w:tc>
          <w:tcPr>
            <w:tcW w:w="1966"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Статус</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Наименование муниципальной программы</w:t>
            </w:r>
          </w:p>
        </w:tc>
        <w:tc>
          <w:tcPr>
            <w:tcW w:w="2239"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Источники финансирования</w:t>
            </w:r>
          </w:p>
        </w:tc>
        <w:tc>
          <w:tcPr>
            <w:tcW w:w="7679" w:type="dxa"/>
            <w:gridSpan w:val="6"/>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Расходы (тыс. рублей)</w:t>
            </w:r>
          </w:p>
        </w:tc>
      </w:tr>
      <w:tr w:rsidR="007871EB" w:rsidRPr="00EC0DB0" w:rsidTr="002D2A8D">
        <w:trPr>
          <w:trHeight w:val="435"/>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2239"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2021 год</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2022 год</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2023 год</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2024 год</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2025 год</w:t>
            </w:r>
          </w:p>
        </w:tc>
        <w:tc>
          <w:tcPr>
            <w:tcW w:w="1416"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Итого</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rPr>
                <w:b/>
              </w:rPr>
            </w:pPr>
            <w:r w:rsidRPr="00EC0DB0">
              <w:t>Муниципальная программа Кикнурского муниципального округа</w:t>
            </w:r>
          </w:p>
        </w:tc>
        <w:tc>
          <w:tcPr>
            <w:tcW w:w="2515" w:type="dxa"/>
            <w:vMerge w:val="restart"/>
            <w:shd w:val="clear" w:color="auto" w:fill="auto"/>
            <w:vAlign w:val="center"/>
          </w:tcPr>
          <w:p w:rsidR="007871EB" w:rsidRPr="00EC0DB0" w:rsidRDefault="007871EB" w:rsidP="002D2A8D">
            <w:pPr>
              <w:jc w:val="center"/>
            </w:pPr>
            <w:r w:rsidRPr="00EC0DB0">
              <w:t>Управление муниципальным имуществом и земельными ресурсами</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jc w:val="center"/>
            </w:pPr>
            <w:r w:rsidRPr="00EC0DB0">
              <w:t>8 486,22</w:t>
            </w:r>
          </w:p>
        </w:tc>
        <w:tc>
          <w:tcPr>
            <w:tcW w:w="1236" w:type="dxa"/>
            <w:shd w:val="clear" w:color="auto" w:fill="auto"/>
            <w:vAlign w:val="center"/>
          </w:tcPr>
          <w:p w:rsidR="007871EB" w:rsidRPr="00EC0DB0" w:rsidRDefault="007871EB" w:rsidP="002D2A8D">
            <w:pPr>
              <w:jc w:val="center"/>
            </w:pPr>
            <w:r w:rsidRPr="00EC0DB0">
              <w:t>4 710,9</w:t>
            </w:r>
          </w:p>
        </w:tc>
        <w:tc>
          <w:tcPr>
            <w:tcW w:w="1153" w:type="dxa"/>
            <w:shd w:val="clear" w:color="auto" w:fill="auto"/>
            <w:vAlign w:val="center"/>
          </w:tcPr>
          <w:p w:rsidR="007871EB" w:rsidRPr="00EC0DB0" w:rsidRDefault="007871EB" w:rsidP="002D2A8D">
            <w:pPr>
              <w:jc w:val="center"/>
            </w:pPr>
            <w:r w:rsidRPr="00EC0DB0">
              <w:t>4 589,6</w:t>
            </w:r>
          </w:p>
        </w:tc>
        <w:tc>
          <w:tcPr>
            <w:tcW w:w="1356" w:type="dxa"/>
            <w:shd w:val="clear" w:color="auto" w:fill="auto"/>
            <w:vAlign w:val="center"/>
          </w:tcPr>
          <w:p w:rsidR="007871EB" w:rsidRPr="00EC0DB0" w:rsidRDefault="007871EB" w:rsidP="002D2A8D">
            <w:pPr>
              <w:jc w:val="center"/>
            </w:pPr>
            <w:r w:rsidRPr="00EC0DB0">
              <w:t>5 502,7</w:t>
            </w:r>
          </w:p>
        </w:tc>
        <w:tc>
          <w:tcPr>
            <w:tcW w:w="1356" w:type="dxa"/>
            <w:shd w:val="clear" w:color="auto" w:fill="auto"/>
            <w:vAlign w:val="center"/>
          </w:tcPr>
          <w:p w:rsidR="007871EB" w:rsidRPr="00EC0DB0" w:rsidRDefault="007871EB" w:rsidP="002D2A8D">
            <w:pPr>
              <w:jc w:val="center"/>
            </w:pPr>
            <w:r w:rsidRPr="00EC0DB0">
              <w:t>11</w:t>
            </w:r>
            <w:r>
              <w:t> 1</w:t>
            </w:r>
            <w:r w:rsidRPr="00EC0DB0">
              <w:t>27</w:t>
            </w:r>
            <w:r>
              <w:t>,6</w:t>
            </w:r>
          </w:p>
        </w:tc>
        <w:tc>
          <w:tcPr>
            <w:tcW w:w="1416" w:type="dxa"/>
            <w:shd w:val="clear" w:color="auto" w:fill="auto"/>
            <w:vAlign w:val="center"/>
          </w:tcPr>
          <w:p w:rsidR="007871EB" w:rsidRPr="00EC0DB0" w:rsidRDefault="007871EB" w:rsidP="002D2A8D">
            <w:pPr>
              <w:jc w:val="center"/>
            </w:pPr>
            <w:r>
              <w:t xml:space="preserve">34 </w:t>
            </w:r>
            <w:r w:rsidRPr="00EC0DB0">
              <w:t>417,02</w:t>
            </w:r>
          </w:p>
        </w:tc>
      </w:tr>
      <w:tr w:rsidR="007871EB" w:rsidRPr="00EC0DB0" w:rsidTr="002D2A8D">
        <w:trPr>
          <w:trHeight w:val="65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jc w:val="center"/>
            </w:pPr>
            <w:r w:rsidRPr="00EC0DB0">
              <w:t>0</w:t>
            </w:r>
          </w:p>
        </w:tc>
        <w:tc>
          <w:tcPr>
            <w:tcW w:w="1236" w:type="dxa"/>
            <w:shd w:val="clear" w:color="auto" w:fill="auto"/>
            <w:vAlign w:val="center"/>
          </w:tcPr>
          <w:p w:rsidR="007871EB" w:rsidRPr="00EC0DB0" w:rsidRDefault="007871EB" w:rsidP="002D2A8D">
            <w:pPr>
              <w:jc w:val="center"/>
            </w:pPr>
            <w:r w:rsidRPr="00EC0DB0">
              <w:t>170,98997</w:t>
            </w:r>
          </w:p>
        </w:tc>
        <w:tc>
          <w:tcPr>
            <w:tcW w:w="1153"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1800,08991</w:t>
            </w:r>
          </w:p>
        </w:tc>
        <w:tc>
          <w:tcPr>
            <w:tcW w:w="1356" w:type="dxa"/>
            <w:shd w:val="clear" w:color="auto" w:fill="auto"/>
            <w:vAlign w:val="center"/>
          </w:tcPr>
          <w:p w:rsidR="007871EB" w:rsidRPr="00EC0DB0" w:rsidRDefault="007871EB" w:rsidP="002D2A8D">
            <w:pPr>
              <w:jc w:val="center"/>
            </w:pPr>
            <w:r w:rsidRPr="00EC0DB0">
              <w:t>6884,84105</w:t>
            </w:r>
          </w:p>
        </w:tc>
        <w:tc>
          <w:tcPr>
            <w:tcW w:w="1416" w:type="dxa"/>
            <w:shd w:val="clear" w:color="auto" w:fill="auto"/>
            <w:vAlign w:val="center"/>
          </w:tcPr>
          <w:p w:rsidR="007871EB" w:rsidRPr="00EC0DB0" w:rsidRDefault="007871EB" w:rsidP="002D2A8D">
            <w:pPr>
              <w:jc w:val="center"/>
            </w:pPr>
            <w:r w:rsidRPr="00EC0DB0">
              <w:t>8 855,92093</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jc w:val="center"/>
            </w:pPr>
            <w:r w:rsidRPr="00EC0DB0">
              <w:t>4 250,62</w:t>
            </w:r>
          </w:p>
        </w:tc>
        <w:tc>
          <w:tcPr>
            <w:tcW w:w="1236" w:type="dxa"/>
            <w:shd w:val="clear" w:color="auto" w:fill="auto"/>
            <w:vAlign w:val="center"/>
          </w:tcPr>
          <w:p w:rsidR="007871EB" w:rsidRPr="00EC0DB0" w:rsidRDefault="007871EB" w:rsidP="002D2A8D">
            <w:pPr>
              <w:jc w:val="center"/>
            </w:pPr>
            <w:r w:rsidRPr="00EC0DB0">
              <w:t>744,91003</w:t>
            </w:r>
          </w:p>
        </w:tc>
        <w:tc>
          <w:tcPr>
            <w:tcW w:w="1153" w:type="dxa"/>
            <w:shd w:val="clear" w:color="auto" w:fill="auto"/>
            <w:vAlign w:val="center"/>
          </w:tcPr>
          <w:p w:rsidR="007871EB" w:rsidRPr="00EC0DB0" w:rsidRDefault="007871EB" w:rsidP="002D2A8D">
            <w:pPr>
              <w:jc w:val="center"/>
            </w:pPr>
            <w:r w:rsidRPr="00EC0DB0">
              <w:t xml:space="preserve">1,0   </w:t>
            </w:r>
          </w:p>
        </w:tc>
        <w:tc>
          <w:tcPr>
            <w:tcW w:w="1356" w:type="dxa"/>
            <w:shd w:val="clear" w:color="auto" w:fill="auto"/>
            <w:vAlign w:val="center"/>
          </w:tcPr>
          <w:p w:rsidR="007871EB" w:rsidRPr="00EC0DB0" w:rsidRDefault="007871EB" w:rsidP="002D2A8D">
            <w:pPr>
              <w:jc w:val="center"/>
            </w:pPr>
            <w:r w:rsidRPr="00EC0DB0">
              <w:t>115,91009</w:t>
            </w:r>
          </w:p>
        </w:tc>
        <w:tc>
          <w:tcPr>
            <w:tcW w:w="1356" w:type="dxa"/>
            <w:shd w:val="clear" w:color="auto" w:fill="auto"/>
            <w:vAlign w:val="center"/>
          </w:tcPr>
          <w:p w:rsidR="007871EB" w:rsidRPr="00EC0DB0" w:rsidRDefault="007871EB" w:rsidP="002D2A8D">
            <w:pPr>
              <w:jc w:val="center"/>
            </w:pPr>
            <w:r w:rsidRPr="00EC0DB0">
              <w:t>519,25895</w:t>
            </w:r>
          </w:p>
        </w:tc>
        <w:tc>
          <w:tcPr>
            <w:tcW w:w="1416" w:type="dxa"/>
            <w:shd w:val="clear" w:color="auto" w:fill="auto"/>
            <w:vAlign w:val="center"/>
          </w:tcPr>
          <w:p w:rsidR="007871EB" w:rsidRPr="00EC0DB0" w:rsidRDefault="007871EB" w:rsidP="002D2A8D">
            <w:pPr>
              <w:jc w:val="center"/>
            </w:pPr>
            <w:r w:rsidRPr="00EC0DB0">
              <w:t>5 631,69907</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jc w:val="center"/>
            </w:pPr>
            <w:r w:rsidRPr="00EC0DB0">
              <w:t>4 235,60</w:t>
            </w:r>
          </w:p>
        </w:tc>
        <w:tc>
          <w:tcPr>
            <w:tcW w:w="1236" w:type="dxa"/>
            <w:shd w:val="clear" w:color="auto" w:fill="auto"/>
            <w:vAlign w:val="center"/>
          </w:tcPr>
          <w:p w:rsidR="007871EB" w:rsidRPr="00EC0DB0" w:rsidRDefault="007871EB" w:rsidP="002D2A8D">
            <w:pPr>
              <w:jc w:val="center"/>
            </w:pPr>
            <w:r w:rsidRPr="00EC0DB0">
              <w:t>3 795,0</w:t>
            </w:r>
          </w:p>
        </w:tc>
        <w:tc>
          <w:tcPr>
            <w:tcW w:w="1153" w:type="dxa"/>
            <w:shd w:val="clear" w:color="auto" w:fill="auto"/>
            <w:vAlign w:val="center"/>
          </w:tcPr>
          <w:p w:rsidR="007871EB" w:rsidRPr="00EC0DB0" w:rsidRDefault="007871EB" w:rsidP="002D2A8D">
            <w:pPr>
              <w:jc w:val="center"/>
            </w:pPr>
            <w:r w:rsidRPr="00EC0DB0">
              <w:t>4 588,6</w:t>
            </w:r>
          </w:p>
        </w:tc>
        <w:tc>
          <w:tcPr>
            <w:tcW w:w="1356" w:type="dxa"/>
            <w:shd w:val="clear" w:color="auto" w:fill="auto"/>
            <w:vAlign w:val="center"/>
          </w:tcPr>
          <w:p w:rsidR="007871EB" w:rsidRPr="00EC0DB0" w:rsidRDefault="007871EB" w:rsidP="002D2A8D">
            <w:pPr>
              <w:jc w:val="center"/>
            </w:pPr>
            <w:r w:rsidRPr="00EC0DB0">
              <w:t>3 586,7</w:t>
            </w:r>
          </w:p>
        </w:tc>
        <w:tc>
          <w:tcPr>
            <w:tcW w:w="1356" w:type="dxa"/>
            <w:shd w:val="clear" w:color="auto" w:fill="auto"/>
            <w:vAlign w:val="center"/>
          </w:tcPr>
          <w:p w:rsidR="007871EB" w:rsidRPr="00EC0DB0" w:rsidRDefault="007871EB" w:rsidP="002D2A8D">
            <w:pPr>
              <w:jc w:val="center"/>
            </w:pPr>
            <w:r w:rsidRPr="00EC0DB0">
              <w:t>3 723,5</w:t>
            </w:r>
          </w:p>
        </w:tc>
        <w:tc>
          <w:tcPr>
            <w:tcW w:w="1416" w:type="dxa"/>
            <w:shd w:val="clear" w:color="auto" w:fill="auto"/>
            <w:vAlign w:val="center"/>
          </w:tcPr>
          <w:p w:rsidR="007871EB" w:rsidRPr="00EC0DB0" w:rsidRDefault="007871EB" w:rsidP="002D2A8D">
            <w:pPr>
              <w:jc w:val="center"/>
            </w:pPr>
            <w:r w:rsidRPr="00EC0DB0">
              <w:t>19 929,4</w:t>
            </w:r>
          </w:p>
        </w:tc>
      </w:tr>
      <w:tr w:rsidR="007871EB" w:rsidRPr="00EC0DB0" w:rsidTr="002D2A8D">
        <w:trPr>
          <w:trHeight w:val="611"/>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jc w:val="center"/>
            </w:pPr>
            <w:r w:rsidRPr="00EC0DB0">
              <w:t>0</w:t>
            </w:r>
          </w:p>
        </w:tc>
        <w:tc>
          <w:tcPr>
            <w:tcW w:w="1236" w:type="dxa"/>
            <w:shd w:val="clear" w:color="auto" w:fill="auto"/>
            <w:vAlign w:val="center"/>
          </w:tcPr>
          <w:p w:rsidR="007871EB" w:rsidRPr="00EC0DB0" w:rsidRDefault="007871EB" w:rsidP="002D2A8D">
            <w:pPr>
              <w:jc w:val="center"/>
            </w:pPr>
            <w:r w:rsidRPr="00EC0DB0">
              <w:t>0</w:t>
            </w:r>
          </w:p>
        </w:tc>
        <w:tc>
          <w:tcPr>
            <w:tcW w:w="1153"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416" w:type="dxa"/>
            <w:shd w:val="clear" w:color="auto" w:fill="auto"/>
            <w:vAlign w:val="center"/>
          </w:tcPr>
          <w:p w:rsidR="007871EB" w:rsidRPr="00EC0DB0" w:rsidRDefault="007871EB" w:rsidP="002D2A8D">
            <w:pPr>
              <w:jc w:val="center"/>
            </w:pPr>
            <w:r w:rsidRPr="00EC0DB0">
              <w:t>0</w:t>
            </w:r>
          </w:p>
        </w:tc>
      </w:tr>
      <w:tr w:rsidR="007871EB" w:rsidRPr="00EC0DB0" w:rsidTr="002D2A8D">
        <w:trPr>
          <w:trHeight w:val="284"/>
        </w:trPr>
        <w:tc>
          <w:tcPr>
            <w:tcW w:w="752" w:type="dxa"/>
            <w:vMerge w:val="restart"/>
            <w:shd w:val="clear" w:color="auto" w:fill="auto"/>
            <w:vAlign w:val="center"/>
          </w:tcPr>
          <w:p w:rsidR="007871EB" w:rsidRPr="00C61547" w:rsidRDefault="007871EB" w:rsidP="002D2A8D">
            <w:pPr>
              <w:autoSpaceDE w:val="0"/>
              <w:autoSpaceDN w:val="0"/>
              <w:adjustRightInd w:val="0"/>
              <w:spacing w:line="276" w:lineRule="auto"/>
              <w:jc w:val="center"/>
              <w:outlineLvl w:val="0"/>
            </w:pPr>
            <w:r w:rsidRPr="00C61547">
              <w:t>1.1</w:t>
            </w:r>
          </w:p>
        </w:tc>
        <w:tc>
          <w:tcPr>
            <w:tcW w:w="1966" w:type="dxa"/>
            <w:vMerge w:val="restart"/>
            <w:shd w:val="clear" w:color="auto" w:fill="auto"/>
            <w:vAlign w:val="center"/>
          </w:tcPr>
          <w:p w:rsidR="007871EB" w:rsidRPr="00C61547" w:rsidRDefault="007871EB" w:rsidP="002D2A8D">
            <w:pPr>
              <w:autoSpaceDE w:val="0"/>
              <w:autoSpaceDN w:val="0"/>
              <w:adjustRightInd w:val="0"/>
              <w:jc w:val="center"/>
              <w:outlineLvl w:val="0"/>
            </w:pPr>
            <w:r w:rsidRPr="00C61547">
              <w:t>Мероприятие</w:t>
            </w:r>
          </w:p>
        </w:tc>
        <w:tc>
          <w:tcPr>
            <w:tcW w:w="2515" w:type="dxa"/>
            <w:vMerge w:val="restart"/>
            <w:shd w:val="clear" w:color="auto" w:fill="auto"/>
            <w:vAlign w:val="center"/>
          </w:tcPr>
          <w:p w:rsidR="007871EB" w:rsidRPr="00C61547" w:rsidRDefault="007871EB" w:rsidP="002D2A8D">
            <w:pPr>
              <w:autoSpaceDE w:val="0"/>
              <w:autoSpaceDN w:val="0"/>
              <w:adjustRightInd w:val="0"/>
              <w:jc w:val="center"/>
              <w:outlineLvl w:val="0"/>
            </w:pPr>
            <w:r w:rsidRPr="00C61547">
              <w:t>Техническая паспортизация объектов недвижимого имущества</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jc w:val="center"/>
            </w:pPr>
            <w:r w:rsidRPr="00EC0DB0">
              <w:t>170,3</w:t>
            </w:r>
          </w:p>
        </w:tc>
        <w:tc>
          <w:tcPr>
            <w:tcW w:w="1236" w:type="dxa"/>
            <w:shd w:val="clear" w:color="auto" w:fill="auto"/>
            <w:vAlign w:val="center"/>
          </w:tcPr>
          <w:p w:rsidR="007871EB" w:rsidRPr="00EC0DB0" w:rsidRDefault="007871EB" w:rsidP="002D2A8D">
            <w:pPr>
              <w:jc w:val="center"/>
            </w:pPr>
            <w:r w:rsidRPr="00EC0DB0">
              <w:t>200,0</w:t>
            </w:r>
          </w:p>
        </w:tc>
        <w:tc>
          <w:tcPr>
            <w:tcW w:w="1153" w:type="dxa"/>
            <w:shd w:val="clear" w:color="auto" w:fill="auto"/>
            <w:vAlign w:val="center"/>
          </w:tcPr>
          <w:p w:rsidR="007871EB" w:rsidRPr="00EC0DB0" w:rsidRDefault="007871EB" w:rsidP="002D2A8D">
            <w:pPr>
              <w:jc w:val="center"/>
            </w:pPr>
            <w:r w:rsidRPr="00EC0DB0">
              <w:t>250,0</w:t>
            </w:r>
          </w:p>
        </w:tc>
        <w:tc>
          <w:tcPr>
            <w:tcW w:w="1356" w:type="dxa"/>
            <w:shd w:val="clear" w:color="auto" w:fill="auto"/>
            <w:vAlign w:val="center"/>
          </w:tcPr>
          <w:p w:rsidR="007871EB" w:rsidRPr="00EC0DB0" w:rsidRDefault="007871EB" w:rsidP="002D2A8D">
            <w:pPr>
              <w:jc w:val="center"/>
            </w:pPr>
            <w:r w:rsidRPr="00EC0DB0">
              <w:t>250,0</w:t>
            </w:r>
          </w:p>
        </w:tc>
        <w:tc>
          <w:tcPr>
            <w:tcW w:w="1356" w:type="dxa"/>
            <w:shd w:val="clear" w:color="auto" w:fill="auto"/>
            <w:vAlign w:val="center"/>
          </w:tcPr>
          <w:p w:rsidR="007871EB" w:rsidRPr="00EC0DB0" w:rsidRDefault="007871EB" w:rsidP="002D2A8D">
            <w:pPr>
              <w:jc w:val="center"/>
            </w:pPr>
            <w:r w:rsidRPr="00EC0DB0">
              <w:t>250,0</w:t>
            </w:r>
          </w:p>
        </w:tc>
        <w:tc>
          <w:tcPr>
            <w:tcW w:w="1416" w:type="dxa"/>
            <w:shd w:val="clear" w:color="auto" w:fill="auto"/>
            <w:vAlign w:val="center"/>
          </w:tcPr>
          <w:p w:rsidR="007871EB" w:rsidRPr="00EC0DB0" w:rsidRDefault="007871EB" w:rsidP="002D2A8D">
            <w:pPr>
              <w:jc w:val="center"/>
            </w:pPr>
            <w:r w:rsidRPr="00EC0DB0">
              <w:t>1</w:t>
            </w:r>
            <w:r>
              <w:t xml:space="preserve"> </w:t>
            </w:r>
            <w:r w:rsidRPr="00EC0DB0">
              <w:t>120,3</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jc w:val="center"/>
            </w:pPr>
            <w:r w:rsidRPr="00EC0DB0">
              <w:t>0</w:t>
            </w:r>
          </w:p>
        </w:tc>
        <w:tc>
          <w:tcPr>
            <w:tcW w:w="1236" w:type="dxa"/>
            <w:shd w:val="clear" w:color="auto" w:fill="auto"/>
            <w:vAlign w:val="center"/>
          </w:tcPr>
          <w:p w:rsidR="007871EB" w:rsidRPr="00EC0DB0" w:rsidRDefault="007871EB" w:rsidP="002D2A8D">
            <w:pPr>
              <w:jc w:val="center"/>
            </w:pPr>
            <w:r w:rsidRPr="00EC0DB0">
              <w:t>0</w:t>
            </w:r>
          </w:p>
        </w:tc>
        <w:tc>
          <w:tcPr>
            <w:tcW w:w="1153"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416" w:type="dxa"/>
            <w:shd w:val="clear" w:color="auto" w:fill="auto"/>
            <w:vAlign w:val="center"/>
          </w:tcPr>
          <w:p w:rsidR="007871EB" w:rsidRPr="00EC0DB0" w:rsidRDefault="007871EB" w:rsidP="002D2A8D">
            <w:pPr>
              <w:jc w:val="center"/>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jc w:val="center"/>
            </w:pPr>
            <w:r w:rsidRPr="00EC0DB0">
              <w:t>0</w:t>
            </w:r>
          </w:p>
        </w:tc>
        <w:tc>
          <w:tcPr>
            <w:tcW w:w="1236" w:type="dxa"/>
            <w:shd w:val="clear" w:color="auto" w:fill="auto"/>
            <w:vAlign w:val="center"/>
          </w:tcPr>
          <w:p w:rsidR="007871EB" w:rsidRPr="00EC0DB0" w:rsidRDefault="007871EB" w:rsidP="002D2A8D">
            <w:pPr>
              <w:jc w:val="center"/>
            </w:pPr>
            <w:r w:rsidRPr="00EC0DB0">
              <w:t>0</w:t>
            </w:r>
          </w:p>
        </w:tc>
        <w:tc>
          <w:tcPr>
            <w:tcW w:w="1153"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416" w:type="dxa"/>
            <w:shd w:val="clear" w:color="auto" w:fill="auto"/>
            <w:vAlign w:val="center"/>
          </w:tcPr>
          <w:p w:rsidR="007871EB" w:rsidRPr="00EC0DB0" w:rsidRDefault="007871EB" w:rsidP="002D2A8D">
            <w:pPr>
              <w:jc w:val="center"/>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jc w:val="center"/>
            </w:pPr>
            <w:r w:rsidRPr="00EC0DB0">
              <w:t>170,3</w:t>
            </w:r>
          </w:p>
        </w:tc>
        <w:tc>
          <w:tcPr>
            <w:tcW w:w="1236" w:type="dxa"/>
            <w:shd w:val="clear" w:color="auto" w:fill="auto"/>
            <w:vAlign w:val="center"/>
          </w:tcPr>
          <w:p w:rsidR="007871EB" w:rsidRPr="00EC0DB0" w:rsidRDefault="007871EB" w:rsidP="002D2A8D">
            <w:pPr>
              <w:jc w:val="center"/>
            </w:pPr>
            <w:r w:rsidRPr="00EC0DB0">
              <w:t>200,0</w:t>
            </w:r>
          </w:p>
        </w:tc>
        <w:tc>
          <w:tcPr>
            <w:tcW w:w="1153" w:type="dxa"/>
            <w:shd w:val="clear" w:color="auto" w:fill="auto"/>
            <w:vAlign w:val="center"/>
          </w:tcPr>
          <w:p w:rsidR="007871EB" w:rsidRPr="00EC0DB0" w:rsidRDefault="007871EB" w:rsidP="002D2A8D">
            <w:pPr>
              <w:jc w:val="center"/>
            </w:pPr>
            <w:r w:rsidRPr="00EC0DB0">
              <w:t>250,0</w:t>
            </w:r>
          </w:p>
        </w:tc>
        <w:tc>
          <w:tcPr>
            <w:tcW w:w="1356" w:type="dxa"/>
            <w:shd w:val="clear" w:color="auto" w:fill="auto"/>
            <w:vAlign w:val="center"/>
          </w:tcPr>
          <w:p w:rsidR="007871EB" w:rsidRPr="00EC0DB0" w:rsidRDefault="007871EB" w:rsidP="002D2A8D">
            <w:pPr>
              <w:jc w:val="center"/>
            </w:pPr>
            <w:r w:rsidRPr="00EC0DB0">
              <w:t>250,0</w:t>
            </w:r>
          </w:p>
        </w:tc>
        <w:tc>
          <w:tcPr>
            <w:tcW w:w="1356" w:type="dxa"/>
            <w:shd w:val="clear" w:color="auto" w:fill="auto"/>
            <w:vAlign w:val="center"/>
          </w:tcPr>
          <w:p w:rsidR="007871EB" w:rsidRPr="00EC0DB0" w:rsidRDefault="007871EB" w:rsidP="002D2A8D">
            <w:pPr>
              <w:jc w:val="center"/>
            </w:pPr>
            <w:r w:rsidRPr="00EC0DB0">
              <w:t>250,0</w:t>
            </w:r>
          </w:p>
        </w:tc>
        <w:tc>
          <w:tcPr>
            <w:tcW w:w="1416" w:type="dxa"/>
            <w:shd w:val="clear" w:color="auto" w:fill="auto"/>
            <w:vAlign w:val="center"/>
          </w:tcPr>
          <w:p w:rsidR="007871EB" w:rsidRPr="00EC0DB0" w:rsidRDefault="007871EB" w:rsidP="002D2A8D">
            <w:pPr>
              <w:jc w:val="center"/>
            </w:pPr>
            <w:r w:rsidRPr="00EC0DB0">
              <w:t>1</w:t>
            </w:r>
            <w:r>
              <w:t xml:space="preserve"> </w:t>
            </w:r>
            <w:r w:rsidRPr="00EC0DB0">
              <w:t>120,3</w:t>
            </w:r>
          </w:p>
        </w:tc>
      </w:tr>
      <w:tr w:rsidR="007871EB" w:rsidRPr="00EC0DB0" w:rsidTr="002D2A8D">
        <w:trPr>
          <w:trHeight w:val="561"/>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jc w:val="center"/>
            </w:pPr>
            <w:r w:rsidRPr="00EC0DB0">
              <w:t>0</w:t>
            </w:r>
          </w:p>
        </w:tc>
        <w:tc>
          <w:tcPr>
            <w:tcW w:w="1236" w:type="dxa"/>
            <w:shd w:val="clear" w:color="auto" w:fill="auto"/>
            <w:vAlign w:val="center"/>
          </w:tcPr>
          <w:p w:rsidR="007871EB" w:rsidRPr="00EC0DB0" w:rsidRDefault="007871EB" w:rsidP="002D2A8D">
            <w:pPr>
              <w:jc w:val="center"/>
            </w:pPr>
            <w:r w:rsidRPr="00EC0DB0">
              <w:t>0</w:t>
            </w:r>
          </w:p>
        </w:tc>
        <w:tc>
          <w:tcPr>
            <w:tcW w:w="1153"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416" w:type="dxa"/>
            <w:shd w:val="clear" w:color="auto" w:fill="auto"/>
            <w:vAlign w:val="center"/>
          </w:tcPr>
          <w:p w:rsidR="007871EB" w:rsidRPr="00EC0DB0" w:rsidRDefault="007871EB" w:rsidP="002D2A8D">
            <w:pPr>
              <w:jc w:val="center"/>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1.2</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jc w:val="center"/>
            </w:pPr>
            <w:r w:rsidRPr="00EC0DB0">
              <w:t>Оплата услуг по проведению оценки рыночной стоимости муниципального имущества</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jc w:val="center"/>
            </w:pPr>
            <w:r w:rsidRPr="00EC0DB0">
              <w:t>10,3</w:t>
            </w:r>
          </w:p>
        </w:tc>
        <w:tc>
          <w:tcPr>
            <w:tcW w:w="1236" w:type="dxa"/>
            <w:shd w:val="clear" w:color="auto" w:fill="auto"/>
            <w:vAlign w:val="center"/>
          </w:tcPr>
          <w:p w:rsidR="007871EB" w:rsidRPr="00EC0DB0" w:rsidRDefault="007871EB" w:rsidP="002D2A8D">
            <w:pPr>
              <w:jc w:val="center"/>
            </w:pPr>
            <w:r w:rsidRPr="00EC0DB0">
              <w:t>28,2</w:t>
            </w:r>
          </w:p>
        </w:tc>
        <w:tc>
          <w:tcPr>
            <w:tcW w:w="1153" w:type="dxa"/>
            <w:shd w:val="clear" w:color="auto" w:fill="auto"/>
            <w:vAlign w:val="center"/>
          </w:tcPr>
          <w:p w:rsidR="007871EB" w:rsidRPr="00EC0DB0" w:rsidRDefault="007871EB" w:rsidP="002D2A8D">
            <w:pPr>
              <w:jc w:val="center"/>
            </w:pPr>
            <w:r w:rsidRPr="00EC0DB0">
              <w:t>20,0</w:t>
            </w:r>
          </w:p>
        </w:tc>
        <w:tc>
          <w:tcPr>
            <w:tcW w:w="1356" w:type="dxa"/>
            <w:shd w:val="clear" w:color="auto" w:fill="auto"/>
            <w:vAlign w:val="center"/>
          </w:tcPr>
          <w:p w:rsidR="007871EB" w:rsidRPr="00EC0DB0" w:rsidRDefault="007871EB" w:rsidP="002D2A8D">
            <w:pPr>
              <w:jc w:val="center"/>
            </w:pPr>
            <w:r w:rsidRPr="00EC0DB0">
              <w:t>20,0</w:t>
            </w:r>
          </w:p>
        </w:tc>
        <w:tc>
          <w:tcPr>
            <w:tcW w:w="1356" w:type="dxa"/>
            <w:shd w:val="clear" w:color="auto" w:fill="auto"/>
            <w:vAlign w:val="center"/>
          </w:tcPr>
          <w:p w:rsidR="007871EB" w:rsidRPr="00EC0DB0" w:rsidRDefault="007871EB" w:rsidP="002D2A8D">
            <w:pPr>
              <w:jc w:val="center"/>
            </w:pPr>
            <w:r w:rsidRPr="00EC0DB0">
              <w:t>20,0</w:t>
            </w:r>
          </w:p>
        </w:tc>
        <w:tc>
          <w:tcPr>
            <w:tcW w:w="1416" w:type="dxa"/>
            <w:shd w:val="clear" w:color="auto" w:fill="auto"/>
            <w:vAlign w:val="center"/>
          </w:tcPr>
          <w:p w:rsidR="007871EB" w:rsidRPr="00EC0DB0" w:rsidRDefault="007871EB" w:rsidP="002D2A8D">
            <w:pPr>
              <w:jc w:val="center"/>
            </w:pPr>
            <w:r w:rsidRPr="00EC0DB0">
              <w:t>98,5</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jc w:val="center"/>
            </w:pPr>
            <w:r w:rsidRPr="00EC0DB0">
              <w:t>0</w:t>
            </w:r>
          </w:p>
        </w:tc>
        <w:tc>
          <w:tcPr>
            <w:tcW w:w="1236" w:type="dxa"/>
            <w:shd w:val="clear" w:color="auto" w:fill="auto"/>
            <w:vAlign w:val="center"/>
          </w:tcPr>
          <w:p w:rsidR="007871EB" w:rsidRPr="00EC0DB0" w:rsidRDefault="007871EB" w:rsidP="002D2A8D">
            <w:pPr>
              <w:jc w:val="center"/>
            </w:pPr>
            <w:r w:rsidRPr="00EC0DB0">
              <w:t>0</w:t>
            </w:r>
          </w:p>
        </w:tc>
        <w:tc>
          <w:tcPr>
            <w:tcW w:w="1153"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416" w:type="dxa"/>
            <w:shd w:val="clear" w:color="auto" w:fill="auto"/>
            <w:vAlign w:val="center"/>
          </w:tcPr>
          <w:p w:rsidR="007871EB" w:rsidRPr="00EC0DB0" w:rsidRDefault="007871EB" w:rsidP="002D2A8D">
            <w:pPr>
              <w:jc w:val="center"/>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jc w:val="center"/>
            </w:pPr>
            <w:r w:rsidRPr="00EC0DB0">
              <w:t>0</w:t>
            </w:r>
          </w:p>
        </w:tc>
        <w:tc>
          <w:tcPr>
            <w:tcW w:w="1236" w:type="dxa"/>
            <w:shd w:val="clear" w:color="auto" w:fill="auto"/>
            <w:vAlign w:val="center"/>
          </w:tcPr>
          <w:p w:rsidR="007871EB" w:rsidRPr="00EC0DB0" w:rsidRDefault="007871EB" w:rsidP="002D2A8D">
            <w:pPr>
              <w:jc w:val="center"/>
            </w:pPr>
            <w:r w:rsidRPr="00EC0DB0">
              <w:t>0</w:t>
            </w:r>
          </w:p>
        </w:tc>
        <w:tc>
          <w:tcPr>
            <w:tcW w:w="1153"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416" w:type="dxa"/>
            <w:shd w:val="clear" w:color="auto" w:fill="auto"/>
            <w:vAlign w:val="center"/>
          </w:tcPr>
          <w:p w:rsidR="007871EB" w:rsidRPr="00EC0DB0" w:rsidRDefault="007871EB" w:rsidP="002D2A8D">
            <w:pPr>
              <w:jc w:val="center"/>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jc w:val="center"/>
            </w:pPr>
            <w:r w:rsidRPr="00EC0DB0">
              <w:t>10,3</w:t>
            </w:r>
          </w:p>
        </w:tc>
        <w:tc>
          <w:tcPr>
            <w:tcW w:w="1236" w:type="dxa"/>
            <w:shd w:val="clear" w:color="auto" w:fill="auto"/>
            <w:vAlign w:val="center"/>
          </w:tcPr>
          <w:p w:rsidR="007871EB" w:rsidRPr="00EC0DB0" w:rsidRDefault="007871EB" w:rsidP="002D2A8D">
            <w:pPr>
              <w:jc w:val="center"/>
            </w:pPr>
            <w:r w:rsidRPr="00EC0DB0">
              <w:t>28,2</w:t>
            </w:r>
          </w:p>
        </w:tc>
        <w:tc>
          <w:tcPr>
            <w:tcW w:w="1153" w:type="dxa"/>
            <w:shd w:val="clear" w:color="auto" w:fill="auto"/>
            <w:vAlign w:val="center"/>
          </w:tcPr>
          <w:p w:rsidR="007871EB" w:rsidRPr="00EC0DB0" w:rsidRDefault="007871EB" w:rsidP="002D2A8D">
            <w:pPr>
              <w:jc w:val="center"/>
            </w:pPr>
            <w:r w:rsidRPr="00EC0DB0">
              <w:t>20,0</w:t>
            </w:r>
          </w:p>
        </w:tc>
        <w:tc>
          <w:tcPr>
            <w:tcW w:w="1356" w:type="dxa"/>
            <w:shd w:val="clear" w:color="auto" w:fill="auto"/>
            <w:vAlign w:val="center"/>
          </w:tcPr>
          <w:p w:rsidR="007871EB" w:rsidRPr="00EC0DB0" w:rsidRDefault="007871EB" w:rsidP="002D2A8D">
            <w:pPr>
              <w:jc w:val="center"/>
            </w:pPr>
            <w:r w:rsidRPr="00EC0DB0">
              <w:t>20,0</w:t>
            </w:r>
          </w:p>
        </w:tc>
        <w:tc>
          <w:tcPr>
            <w:tcW w:w="1356" w:type="dxa"/>
            <w:shd w:val="clear" w:color="auto" w:fill="auto"/>
            <w:vAlign w:val="center"/>
          </w:tcPr>
          <w:p w:rsidR="007871EB" w:rsidRPr="00EC0DB0" w:rsidRDefault="007871EB" w:rsidP="002D2A8D">
            <w:pPr>
              <w:jc w:val="center"/>
            </w:pPr>
            <w:r w:rsidRPr="00EC0DB0">
              <w:t>20,0</w:t>
            </w:r>
          </w:p>
        </w:tc>
        <w:tc>
          <w:tcPr>
            <w:tcW w:w="1416" w:type="dxa"/>
            <w:shd w:val="clear" w:color="auto" w:fill="auto"/>
            <w:vAlign w:val="center"/>
          </w:tcPr>
          <w:p w:rsidR="007871EB" w:rsidRPr="00EC0DB0" w:rsidRDefault="007871EB" w:rsidP="002D2A8D">
            <w:pPr>
              <w:jc w:val="center"/>
            </w:pPr>
            <w:r w:rsidRPr="00EC0DB0">
              <w:t>98,5</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jc w:val="center"/>
            </w:pPr>
            <w:r w:rsidRPr="00EC0DB0">
              <w:t>0</w:t>
            </w:r>
          </w:p>
        </w:tc>
        <w:tc>
          <w:tcPr>
            <w:tcW w:w="1236" w:type="dxa"/>
            <w:shd w:val="clear" w:color="auto" w:fill="auto"/>
            <w:vAlign w:val="center"/>
          </w:tcPr>
          <w:p w:rsidR="007871EB" w:rsidRPr="00EC0DB0" w:rsidRDefault="007871EB" w:rsidP="002D2A8D">
            <w:pPr>
              <w:jc w:val="center"/>
            </w:pPr>
            <w:r w:rsidRPr="00EC0DB0">
              <w:t>0</w:t>
            </w:r>
          </w:p>
        </w:tc>
        <w:tc>
          <w:tcPr>
            <w:tcW w:w="1153"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356" w:type="dxa"/>
            <w:shd w:val="clear" w:color="auto" w:fill="auto"/>
            <w:vAlign w:val="center"/>
          </w:tcPr>
          <w:p w:rsidR="007871EB" w:rsidRPr="00EC0DB0" w:rsidRDefault="007871EB" w:rsidP="002D2A8D">
            <w:pPr>
              <w:jc w:val="center"/>
            </w:pPr>
            <w:r w:rsidRPr="00EC0DB0">
              <w:t>0</w:t>
            </w:r>
          </w:p>
        </w:tc>
        <w:tc>
          <w:tcPr>
            <w:tcW w:w="1416" w:type="dxa"/>
            <w:shd w:val="clear" w:color="auto" w:fill="auto"/>
            <w:vAlign w:val="center"/>
          </w:tcPr>
          <w:p w:rsidR="007871EB" w:rsidRPr="00EC0DB0" w:rsidRDefault="007871EB" w:rsidP="002D2A8D">
            <w:pPr>
              <w:jc w:val="center"/>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lastRenderedPageBreak/>
              <w:t>1.3</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Работы, связанные с межеванием земельных участков</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84,0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195</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250,0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250,0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250,0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1</w:t>
            </w:r>
            <w:r>
              <w:t xml:space="preserve"> </w:t>
            </w:r>
            <w:r w:rsidRPr="00EC0DB0">
              <w:t>029,0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84,0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195</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250,0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250,0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250,0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1</w:t>
            </w:r>
            <w:r>
              <w:t xml:space="preserve"> </w:t>
            </w:r>
            <w:r w:rsidRPr="00EC0DB0">
              <w:t>029,0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1.4</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Расходы, связанные с содержанием объектов недвижимого имущества, в том числе специализированного жилищного фонда</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3574,70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3 838,8</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3 907,6</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2 886,4</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2 967,2</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17 174,7</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733,0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733,0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tcBorders>
              <w:top w:val="single" w:sz="4" w:space="0" w:color="auto"/>
              <w:left w:val="nil"/>
              <w:bottom w:val="single" w:sz="4" w:space="0" w:color="auto"/>
              <w:right w:val="single" w:sz="4" w:space="0" w:color="auto"/>
            </w:tcBorders>
            <w:vAlign w:val="center"/>
          </w:tcPr>
          <w:p w:rsidR="007871EB" w:rsidRPr="00EC0DB0" w:rsidRDefault="007871EB" w:rsidP="002D2A8D">
            <w:pPr>
              <w:rPr>
                <w:color w:val="000000"/>
              </w:rPr>
            </w:pPr>
            <w:r w:rsidRPr="00EC0DB0">
              <w:rPr>
                <w:color w:val="000000"/>
              </w:rPr>
              <w:t>3 574,70</w:t>
            </w:r>
          </w:p>
        </w:tc>
        <w:tc>
          <w:tcPr>
            <w:tcW w:w="1236" w:type="dxa"/>
            <w:tcBorders>
              <w:top w:val="single" w:sz="4" w:space="0" w:color="auto"/>
              <w:left w:val="nil"/>
              <w:bottom w:val="single" w:sz="4" w:space="0" w:color="auto"/>
              <w:right w:val="single" w:sz="4" w:space="0" w:color="auto"/>
            </w:tcBorders>
            <w:vAlign w:val="center"/>
          </w:tcPr>
          <w:p w:rsidR="007871EB" w:rsidRPr="00EC0DB0" w:rsidRDefault="007871EB" w:rsidP="002D2A8D">
            <w:pPr>
              <w:rPr>
                <w:color w:val="000000"/>
              </w:rPr>
            </w:pPr>
            <w:r w:rsidRPr="00EC0DB0">
              <w:rPr>
                <w:color w:val="000000"/>
              </w:rPr>
              <w:t>3 105,8</w:t>
            </w:r>
          </w:p>
        </w:tc>
        <w:tc>
          <w:tcPr>
            <w:tcW w:w="1153" w:type="dxa"/>
            <w:tcBorders>
              <w:top w:val="single" w:sz="4" w:space="0" w:color="auto"/>
              <w:left w:val="nil"/>
              <w:bottom w:val="single" w:sz="4" w:space="0" w:color="auto"/>
              <w:right w:val="single" w:sz="4" w:space="0" w:color="auto"/>
            </w:tcBorders>
            <w:vAlign w:val="center"/>
          </w:tcPr>
          <w:p w:rsidR="007871EB" w:rsidRPr="00EC0DB0" w:rsidRDefault="007871EB" w:rsidP="002D2A8D">
            <w:pPr>
              <w:rPr>
                <w:color w:val="000000"/>
              </w:rPr>
            </w:pPr>
            <w:r w:rsidRPr="00EC0DB0">
              <w:rPr>
                <w:color w:val="000000"/>
              </w:rPr>
              <w:t>3 907,6</w:t>
            </w:r>
          </w:p>
        </w:tc>
        <w:tc>
          <w:tcPr>
            <w:tcW w:w="1356" w:type="dxa"/>
            <w:tcBorders>
              <w:top w:val="single" w:sz="4" w:space="0" w:color="auto"/>
              <w:left w:val="nil"/>
              <w:bottom w:val="single" w:sz="4" w:space="0" w:color="auto"/>
              <w:right w:val="single" w:sz="4" w:space="0" w:color="auto"/>
            </w:tcBorders>
            <w:vAlign w:val="center"/>
          </w:tcPr>
          <w:p w:rsidR="007871EB" w:rsidRPr="00EC0DB0" w:rsidRDefault="007871EB" w:rsidP="002D2A8D">
            <w:pPr>
              <w:rPr>
                <w:color w:val="000000"/>
              </w:rPr>
            </w:pPr>
            <w:r w:rsidRPr="00EC0DB0">
              <w:rPr>
                <w:color w:val="000000"/>
              </w:rPr>
              <w:t>2 886,4</w:t>
            </w:r>
          </w:p>
        </w:tc>
        <w:tc>
          <w:tcPr>
            <w:tcW w:w="1356" w:type="dxa"/>
            <w:tcBorders>
              <w:top w:val="single" w:sz="4" w:space="0" w:color="auto"/>
              <w:left w:val="nil"/>
              <w:bottom w:val="single" w:sz="4" w:space="0" w:color="auto"/>
              <w:right w:val="single" w:sz="4" w:space="0" w:color="auto"/>
            </w:tcBorders>
            <w:vAlign w:val="center"/>
          </w:tcPr>
          <w:p w:rsidR="007871EB" w:rsidRPr="00EC0DB0" w:rsidRDefault="007871EB" w:rsidP="002D2A8D">
            <w:pPr>
              <w:rPr>
                <w:color w:val="000000"/>
              </w:rPr>
            </w:pPr>
            <w:r w:rsidRPr="00EC0DB0">
              <w:rPr>
                <w:color w:val="000000"/>
              </w:rPr>
              <w:t>2967,2</w:t>
            </w:r>
          </w:p>
        </w:tc>
        <w:tc>
          <w:tcPr>
            <w:tcW w:w="1416" w:type="dxa"/>
            <w:tcBorders>
              <w:top w:val="single" w:sz="4" w:space="0" w:color="auto"/>
              <w:left w:val="nil"/>
              <w:bottom w:val="single" w:sz="4" w:space="0" w:color="auto"/>
              <w:right w:val="single" w:sz="4" w:space="0" w:color="auto"/>
            </w:tcBorders>
            <w:vAlign w:val="center"/>
          </w:tcPr>
          <w:p w:rsidR="007871EB" w:rsidRPr="00EC0DB0" w:rsidRDefault="007871EB" w:rsidP="002D2A8D">
            <w:pPr>
              <w:jc w:val="center"/>
              <w:rPr>
                <w:color w:val="000000"/>
              </w:rPr>
            </w:pPr>
            <w:r w:rsidRPr="00EC0DB0">
              <w:rPr>
                <w:color w:val="000000"/>
              </w:rPr>
              <w:t>16 441,7</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1.5</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Арендная плата за служебное жилье</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39,9</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39,9</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39,9</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39,9</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1.6</w:t>
            </w:r>
          </w:p>
          <w:p w:rsidR="007871EB" w:rsidRPr="00EC0DB0" w:rsidRDefault="007871EB" w:rsidP="002D2A8D">
            <w:pPr>
              <w:autoSpaceDE w:val="0"/>
              <w:autoSpaceDN w:val="0"/>
              <w:adjustRightInd w:val="0"/>
              <w:spacing w:line="276" w:lineRule="auto"/>
              <w:jc w:val="center"/>
              <w:outlineLvl w:val="0"/>
            </w:pP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Уплата налогов</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104,7</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99,3</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72,0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72,0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72,0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420,0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1,0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1,0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1,0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1,0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4,0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104,7</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98,3</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71,0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71,0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71,0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416,0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1.7</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Капитальный ремонт котельной №4</w:t>
            </w:r>
          </w:p>
          <w:p w:rsidR="007871EB" w:rsidRPr="00EC0DB0" w:rsidRDefault="007871EB" w:rsidP="002D2A8D">
            <w:pPr>
              <w:autoSpaceDE w:val="0"/>
              <w:autoSpaceDN w:val="0"/>
              <w:adjustRightInd w:val="0"/>
              <w:jc w:val="center"/>
              <w:outlineLvl w:val="0"/>
            </w:pPr>
            <w:r w:rsidRPr="00EC0DB0">
              <w:t xml:space="preserve"> пгт Кикнур</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3 354,42</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3 354,42</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239" w:type="dxa"/>
            <w:shd w:val="clear" w:color="auto" w:fill="auto"/>
            <w:vAlign w:val="center"/>
          </w:tcPr>
          <w:p w:rsidR="007871EB" w:rsidRPr="00EC0DB0" w:rsidRDefault="007871EB" w:rsidP="002D2A8D">
            <w:pPr>
              <w:spacing w:line="276" w:lineRule="auto"/>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3 186,62</w:t>
            </w:r>
          </w:p>
        </w:tc>
        <w:tc>
          <w:tcPr>
            <w:tcW w:w="1236"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3</w:t>
            </w:r>
            <w:r>
              <w:t xml:space="preserve"> </w:t>
            </w:r>
            <w:r w:rsidRPr="00EC0DB0">
              <w:t>186,62</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239" w:type="dxa"/>
            <w:shd w:val="clear" w:color="auto" w:fill="auto"/>
            <w:vAlign w:val="center"/>
          </w:tcPr>
          <w:p w:rsidR="007871EB" w:rsidRPr="00EC0DB0" w:rsidRDefault="007871EB" w:rsidP="002D2A8D">
            <w:pPr>
              <w:spacing w:line="276" w:lineRule="auto"/>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167,8</w:t>
            </w:r>
          </w:p>
        </w:tc>
        <w:tc>
          <w:tcPr>
            <w:tcW w:w="1236"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167,8</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lastRenderedPageBreak/>
              <w:t>1.8</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Обслуживание программы «ТехноКад-Муниципалитет»</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17,9</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18,8</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20,0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20,0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96,7</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17,9</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18,8</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20,0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20,0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96,7</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1.9</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Пени, штрафы</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6,0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0,1</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6,1</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6,0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0,1</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6,1</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1.10</w:t>
            </w:r>
          </w:p>
        </w:tc>
        <w:tc>
          <w:tcPr>
            <w:tcW w:w="1966" w:type="dxa"/>
            <w:vMerge w:val="restart"/>
            <w:shd w:val="clear" w:color="auto" w:fill="auto"/>
            <w:vAlign w:val="center"/>
          </w:tcPr>
          <w:p w:rsidR="007871EB" w:rsidRPr="00C61547" w:rsidRDefault="007871EB" w:rsidP="002D2A8D">
            <w:pPr>
              <w:autoSpaceDE w:val="0"/>
              <w:autoSpaceDN w:val="0"/>
              <w:adjustRightInd w:val="0"/>
              <w:jc w:val="center"/>
              <w:outlineLvl w:val="0"/>
            </w:pPr>
            <w:r w:rsidRPr="00C61547">
              <w:t>Мероприятие</w:t>
            </w:r>
          </w:p>
        </w:tc>
        <w:tc>
          <w:tcPr>
            <w:tcW w:w="2515" w:type="dxa"/>
            <w:vMerge w:val="restart"/>
            <w:shd w:val="clear" w:color="auto" w:fill="auto"/>
            <w:vAlign w:val="center"/>
          </w:tcPr>
          <w:p w:rsidR="007871EB" w:rsidRPr="00C61547" w:rsidRDefault="007871EB" w:rsidP="002D2A8D">
            <w:pPr>
              <w:autoSpaceDE w:val="0"/>
              <w:autoSpaceDN w:val="0"/>
              <w:adjustRightInd w:val="0"/>
              <w:jc w:val="center"/>
              <w:outlineLvl w:val="0"/>
            </w:pPr>
            <w:r w:rsidRPr="00C61547">
              <w:t>Приобретение 2-х центр. насосов в кот. №1 и 2-х центр. насосов в кот. №4 пгт Кикнур</w:t>
            </w:r>
          </w:p>
        </w:tc>
        <w:tc>
          <w:tcPr>
            <w:tcW w:w="2239" w:type="dxa"/>
            <w:shd w:val="clear" w:color="auto" w:fill="auto"/>
            <w:vAlign w:val="center"/>
          </w:tcPr>
          <w:p w:rsidR="007871EB" w:rsidRPr="00C61547" w:rsidRDefault="007871EB" w:rsidP="002D2A8D">
            <w:pPr>
              <w:jc w:val="center"/>
            </w:pPr>
            <w:r w:rsidRPr="00C61547">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1086,0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1</w:t>
            </w:r>
            <w:r>
              <w:t xml:space="preserve"> </w:t>
            </w:r>
            <w:r w:rsidRPr="00EC0DB0">
              <w:t>086,0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C61547"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C61547"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C61547" w:rsidRDefault="007871EB" w:rsidP="002D2A8D">
            <w:pPr>
              <w:jc w:val="center"/>
            </w:pPr>
            <w:r w:rsidRPr="00C61547">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C61547"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C61547"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C61547" w:rsidRDefault="007871EB" w:rsidP="002D2A8D">
            <w:pPr>
              <w:jc w:val="center"/>
            </w:pPr>
            <w:r w:rsidRPr="00C61547">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1064,0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1</w:t>
            </w:r>
            <w:r>
              <w:t xml:space="preserve"> </w:t>
            </w:r>
            <w:r w:rsidRPr="00EC0DB0">
              <w:t>064,0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C61547"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C61547"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C61547" w:rsidRDefault="007871EB" w:rsidP="002D2A8D">
            <w:pPr>
              <w:jc w:val="center"/>
            </w:pPr>
            <w:r w:rsidRPr="00C61547">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22,0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22,0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1.11</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Работы, связанные с прокладкой сетей по водоснабжению и водоотведению здания ФАП с. Беляево</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38,0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38,0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38,0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38,0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1.12</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Приобретение снегоуборочной машины</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56,0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56,0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56,0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56,0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1.13</w:t>
            </w:r>
          </w:p>
        </w:tc>
        <w:tc>
          <w:tcPr>
            <w:tcW w:w="1966"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 xml:space="preserve">Взносы на </w:t>
            </w:r>
            <w:r w:rsidRPr="00EC0DB0">
              <w:lastRenderedPageBreak/>
              <w:t>капитальный ремонт жилых помещений в многоквартирных домах</w:t>
            </w:r>
          </w:p>
        </w:tc>
        <w:tc>
          <w:tcPr>
            <w:tcW w:w="2239" w:type="dxa"/>
            <w:shd w:val="clear" w:color="auto" w:fill="auto"/>
            <w:vAlign w:val="center"/>
          </w:tcPr>
          <w:p w:rsidR="007871EB" w:rsidRPr="00EC0DB0" w:rsidRDefault="007871EB" w:rsidP="002D2A8D">
            <w:pPr>
              <w:jc w:val="center"/>
            </w:pPr>
            <w:r w:rsidRPr="00EC0DB0">
              <w:lastRenderedPageBreak/>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83,6</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t>70,0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t>70,0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t>70,0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t>293,6</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83,6</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70,0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70,0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70,0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293,6</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1.14</w:t>
            </w:r>
          </w:p>
        </w:tc>
        <w:tc>
          <w:tcPr>
            <w:tcW w:w="1966"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Комплексные кадастровые работы</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191,1</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5145,7</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5 336,8</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170,98997</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4737,1</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4 908,08997</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10,91003</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356,6</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367,51003</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9,2</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52,0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61,2</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rPr>
                <w:b/>
              </w:rPr>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r w:rsidR="007871EB" w:rsidRPr="00EC0DB0" w:rsidTr="002D2A8D">
        <w:trPr>
          <w:trHeight w:val="284"/>
        </w:trPr>
        <w:tc>
          <w:tcPr>
            <w:tcW w:w="752" w:type="dxa"/>
            <w:vMerge w:val="restart"/>
            <w:shd w:val="clear" w:color="auto" w:fill="auto"/>
            <w:vAlign w:val="center"/>
          </w:tcPr>
          <w:p w:rsidR="007871EB" w:rsidRPr="00EC0DB0" w:rsidRDefault="007871EB" w:rsidP="002D2A8D">
            <w:pPr>
              <w:autoSpaceDE w:val="0"/>
              <w:autoSpaceDN w:val="0"/>
              <w:adjustRightInd w:val="0"/>
              <w:spacing w:line="276" w:lineRule="auto"/>
              <w:jc w:val="center"/>
              <w:outlineLvl w:val="0"/>
            </w:pPr>
            <w:r w:rsidRPr="00EC0DB0">
              <w:t>1.15</w:t>
            </w:r>
          </w:p>
        </w:tc>
        <w:tc>
          <w:tcPr>
            <w:tcW w:w="1966"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7871EB" w:rsidRPr="00EC0DB0" w:rsidRDefault="007871EB" w:rsidP="002D2A8D">
            <w:pPr>
              <w:autoSpaceDE w:val="0"/>
              <w:autoSpaceDN w:val="0"/>
              <w:adjustRightInd w:val="0"/>
              <w:jc w:val="center"/>
              <w:outlineLvl w:val="0"/>
            </w:pPr>
            <w:r w:rsidRPr="00EC0DB0">
              <w:t>Подготовка проектов межевания земельных участков и проведение кадастровых работ</w:t>
            </w:r>
          </w:p>
        </w:tc>
        <w:tc>
          <w:tcPr>
            <w:tcW w:w="2239" w:type="dxa"/>
            <w:shd w:val="clear" w:color="auto" w:fill="auto"/>
            <w:vAlign w:val="center"/>
          </w:tcPr>
          <w:p w:rsidR="007871EB" w:rsidRPr="00EC0DB0" w:rsidRDefault="007871EB" w:rsidP="002D2A8D">
            <w:pPr>
              <w:jc w:val="center"/>
            </w:pPr>
            <w:r w:rsidRPr="00EC0DB0">
              <w:t>Всего</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1 934,3</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2 332,7</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4 267,0</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pPr>
          </w:p>
        </w:tc>
        <w:tc>
          <w:tcPr>
            <w:tcW w:w="2239" w:type="dxa"/>
            <w:shd w:val="clear" w:color="auto" w:fill="auto"/>
            <w:vAlign w:val="center"/>
          </w:tcPr>
          <w:p w:rsidR="007871EB" w:rsidRPr="00EC0DB0" w:rsidRDefault="007871EB" w:rsidP="002D2A8D">
            <w:pPr>
              <w:jc w:val="center"/>
            </w:pPr>
            <w:r w:rsidRPr="00EC0DB0">
              <w:t>Федеральный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1800,08991</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2147,74105</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3 947,83096</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pPr>
          </w:p>
        </w:tc>
        <w:tc>
          <w:tcPr>
            <w:tcW w:w="2239" w:type="dxa"/>
            <w:shd w:val="clear" w:color="auto" w:fill="auto"/>
            <w:vAlign w:val="center"/>
          </w:tcPr>
          <w:p w:rsidR="007871EB" w:rsidRPr="00EC0DB0" w:rsidRDefault="007871EB" w:rsidP="002D2A8D">
            <w:pPr>
              <w:jc w:val="center"/>
            </w:pPr>
            <w:r w:rsidRPr="00EC0DB0">
              <w:t>Областной бюджет</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114,91009</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161,65895</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2 76,56904</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pPr>
          </w:p>
        </w:tc>
        <w:tc>
          <w:tcPr>
            <w:tcW w:w="2239" w:type="dxa"/>
            <w:shd w:val="clear" w:color="auto" w:fill="auto"/>
            <w:vAlign w:val="center"/>
          </w:tcPr>
          <w:p w:rsidR="007871EB" w:rsidRPr="00EC0DB0" w:rsidRDefault="007871EB" w:rsidP="002D2A8D">
            <w:pPr>
              <w:jc w:val="center"/>
            </w:pPr>
            <w:r w:rsidRPr="00EC0DB0">
              <w:t>Бюджет округа</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19,3</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23,3</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42,6</w:t>
            </w:r>
          </w:p>
        </w:tc>
      </w:tr>
      <w:tr w:rsidR="007871EB" w:rsidRPr="00EC0DB0" w:rsidTr="002D2A8D">
        <w:trPr>
          <w:trHeight w:val="284"/>
        </w:trPr>
        <w:tc>
          <w:tcPr>
            <w:tcW w:w="752" w:type="dxa"/>
            <w:vMerge/>
            <w:shd w:val="clear" w:color="auto" w:fill="auto"/>
            <w:vAlign w:val="center"/>
          </w:tcPr>
          <w:p w:rsidR="007871EB" w:rsidRPr="00EC0DB0" w:rsidRDefault="007871EB" w:rsidP="002D2A8D">
            <w:pPr>
              <w:autoSpaceDE w:val="0"/>
              <w:autoSpaceDN w:val="0"/>
              <w:adjustRightInd w:val="0"/>
              <w:spacing w:line="276" w:lineRule="auto"/>
              <w:jc w:val="center"/>
              <w:outlineLvl w:val="0"/>
              <w:rPr>
                <w:b/>
              </w:rPr>
            </w:pPr>
          </w:p>
        </w:tc>
        <w:tc>
          <w:tcPr>
            <w:tcW w:w="1966" w:type="dxa"/>
            <w:vMerge/>
            <w:shd w:val="clear" w:color="auto" w:fill="auto"/>
            <w:vAlign w:val="center"/>
          </w:tcPr>
          <w:p w:rsidR="007871EB" w:rsidRPr="00EC0DB0" w:rsidRDefault="007871EB" w:rsidP="002D2A8D">
            <w:pPr>
              <w:autoSpaceDE w:val="0"/>
              <w:autoSpaceDN w:val="0"/>
              <w:adjustRightInd w:val="0"/>
              <w:jc w:val="center"/>
              <w:outlineLvl w:val="0"/>
            </w:pPr>
          </w:p>
        </w:tc>
        <w:tc>
          <w:tcPr>
            <w:tcW w:w="2515" w:type="dxa"/>
            <w:vMerge/>
            <w:shd w:val="clear" w:color="auto" w:fill="auto"/>
            <w:vAlign w:val="center"/>
          </w:tcPr>
          <w:p w:rsidR="007871EB" w:rsidRPr="00EC0DB0" w:rsidRDefault="007871EB" w:rsidP="002D2A8D">
            <w:pPr>
              <w:autoSpaceDE w:val="0"/>
              <w:autoSpaceDN w:val="0"/>
              <w:adjustRightInd w:val="0"/>
              <w:jc w:val="center"/>
              <w:outlineLvl w:val="0"/>
            </w:pPr>
          </w:p>
        </w:tc>
        <w:tc>
          <w:tcPr>
            <w:tcW w:w="2239" w:type="dxa"/>
            <w:shd w:val="clear" w:color="auto" w:fill="auto"/>
            <w:vAlign w:val="center"/>
          </w:tcPr>
          <w:p w:rsidR="007871EB" w:rsidRPr="00EC0DB0" w:rsidRDefault="007871EB" w:rsidP="002D2A8D">
            <w:pPr>
              <w:jc w:val="center"/>
            </w:pPr>
            <w:r w:rsidRPr="00EC0DB0">
              <w:t>Внебюджетные источники</w:t>
            </w:r>
          </w:p>
        </w:tc>
        <w:tc>
          <w:tcPr>
            <w:tcW w:w="1162"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23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153"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35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c>
          <w:tcPr>
            <w:tcW w:w="1416" w:type="dxa"/>
            <w:shd w:val="clear" w:color="auto" w:fill="auto"/>
            <w:vAlign w:val="center"/>
          </w:tcPr>
          <w:p w:rsidR="007871EB" w:rsidRPr="00EC0DB0" w:rsidRDefault="007871EB" w:rsidP="002D2A8D">
            <w:pPr>
              <w:autoSpaceDE w:val="0"/>
              <w:autoSpaceDN w:val="0"/>
              <w:adjustRightInd w:val="0"/>
              <w:jc w:val="center"/>
              <w:outlineLvl w:val="0"/>
            </w:pPr>
            <w:r w:rsidRPr="00EC0DB0">
              <w:t>0</w:t>
            </w:r>
          </w:p>
        </w:tc>
      </w:tr>
    </w:tbl>
    <w:p w:rsidR="007871EB" w:rsidRDefault="007871EB" w:rsidP="007871EB">
      <w:pPr>
        <w:autoSpaceDE w:val="0"/>
        <w:autoSpaceDN w:val="0"/>
        <w:adjustRightInd w:val="0"/>
        <w:spacing w:after="200" w:line="276" w:lineRule="auto"/>
        <w:outlineLvl w:val="0"/>
      </w:pPr>
    </w:p>
    <w:p w:rsidR="007871EB" w:rsidRPr="00544B8A" w:rsidRDefault="007871EB" w:rsidP="007871EB">
      <w:pPr>
        <w:autoSpaceDE w:val="0"/>
        <w:autoSpaceDN w:val="0"/>
        <w:adjustRightInd w:val="0"/>
        <w:spacing w:after="200" w:line="276" w:lineRule="auto"/>
        <w:outlineLvl w:val="0"/>
      </w:pPr>
    </w:p>
    <w:p w:rsidR="007871EB" w:rsidRPr="00544B8A" w:rsidRDefault="007871EB" w:rsidP="007871EB">
      <w:pPr>
        <w:spacing w:after="200" w:line="276" w:lineRule="auto"/>
        <w:jc w:val="center"/>
        <w:rPr>
          <w:sz w:val="20"/>
          <w:szCs w:val="20"/>
        </w:rPr>
      </w:pPr>
      <w:r w:rsidRPr="00544B8A">
        <w:rPr>
          <w:sz w:val="20"/>
          <w:szCs w:val="20"/>
        </w:rPr>
        <w:t>_____________</w:t>
      </w:r>
      <w:r>
        <w:rPr>
          <w:sz w:val="20"/>
          <w:szCs w:val="20"/>
        </w:rPr>
        <w:t xml:space="preserve">  </w:t>
      </w:r>
    </w:p>
    <w:p w:rsidR="00914442" w:rsidRDefault="00914442" w:rsidP="009C5AF0">
      <w:pPr>
        <w:spacing w:after="160" w:line="259" w:lineRule="auto"/>
        <w:jc w:val="center"/>
        <w:rPr>
          <w:sz w:val="28"/>
          <w:szCs w:val="28"/>
        </w:rPr>
      </w:pPr>
    </w:p>
    <w:p w:rsidR="00914442" w:rsidRDefault="00914442">
      <w:pPr>
        <w:spacing w:after="160" w:line="259" w:lineRule="auto"/>
        <w:rPr>
          <w:sz w:val="28"/>
          <w:szCs w:val="28"/>
        </w:rPr>
        <w:sectPr w:rsidR="00914442" w:rsidSect="00914442">
          <w:headerReference w:type="even" r:id="rId17"/>
          <w:headerReference w:type="default" r:id="rId18"/>
          <w:pgSz w:w="16838" w:h="11906" w:orient="landscape" w:code="9"/>
          <w:pgMar w:top="993" w:right="1276" w:bottom="567" w:left="1103" w:header="567" w:footer="709" w:gutter="0"/>
          <w:cols w:space="708"/>
          <w:titlePg/>
          <w:docGrid w:linePitch="360"/>
        </w:sectPr>
      </w:pPr>
      <w:r>
        <w:rPr>
          <w:sz w:val="28"/>
          <w:szCs w:val="28"/>
        </w:rPr>
        <w:br w:type="page"/>
      </w:r>
    </w:p>
    <w:p w:rsidR="00BF78D7" w:rsidRDefault="00BF78D7" w:rsidP="00BF78D7">
      <w:pP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4125567</wp:posOffset>
            </wp:positionH>
            <wp:positionV relativeFrom="paragraph">
              <wp:posOffset>-403529</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BF78D7" w:rsidRDefault="00BF78D7" w:rsidP="00BF78D7">
      <w:pPr>
        <w:ind w:left="4956"/>
        <w:rPr>
          <w:sz w:val="28"/>
          <w:szCs w:val="28"/>
        </w:rPr>
      </w:pPr>
    </w:p>
    <w:p w:rsidR="00BF78D7" w:rsidRDefault="00BF78D7" w:rsidP="00BF78D7">
      <w:pPr>
        <w:ind w:left="4956"/>
        <w:rPr>
          <w:sz w:val="28"/>
          <w:szCs w:val="28"/>
        </w:rPr>
      </w:pPr>
      <w:r>
        <w:rPr>
          <w:sz w:val="28"/>
          <w:szCs w:val="28"/>
        </w:rPr>
        <w:t xml:space="preserve">                    </w:t>
      </w:r>
    </w:p>
    <w:p w:rsidR="00BF78D7" w:rsidRDefault="00BF78D7" w:rsidP="00BF78D7">
      <w:pPr>
        <w:pStyle w:val="3"/>
        <w:tabs>
          <w:tab w:val="left" w:pos="6000"/>
        </w:tabs>
        <w:spacing w:line="360" w:lineRule="exact"/>
        <w:jc w:val="left"/>
        <w:rPr>
          <w:sz w:val="28"/>
          <w:szCs w:val="28"/>
        </w:rPr>
      </w:pPr>
      <w:r>
        <w:rPr>
          <w:sz w:val="28"/>
          <w:szCs w:val="28"/>
        </w:rPr>
        <w:tab/>
      </w:r>
    </w:p>
    <w:p w:rsidR="00BF78D7" w:rsidRPr="00A97BA1" w:rsidRDefault="00BF78D7" w:rsidP="00BF78D7">
      <w:pPr>
        <w:pStyle w:val="3"/>
        <w:spacing w:line="240" w:lineRule="auto"/>
        <w:rPr>
          <w:sz w:val="28"/>
          <w:szCs w:val="28"/>
        </w:rPr>
      </w:pPr>
      <w:r w:rsidRPr="00A97BA1">
        <w:rPr>
          <w:sz w:val="28"/>
          <w:szCs w:val="28"/>
        </w:rPr>
        <w:t>АДМИНИСТРАЦИЯ КИКНУРСКОГО</w:t>
      </w:r>
    </w:p>
    <w:p w:rsidR="00BF78D7" w:rsidRPr="00A97BA1" w:rsidRDefault="00BF78D7" w:rsidP="00BF78D7">
      <w:pPr>
        <w:jc w:val="center"/>
        <w:rPr>
          <w:b/>
          <w:sz w:val="28"/>
          <w:szCs w:val="28"/>
        </w:rPr>
      </w:pPr>
      <w:r w:rsidRPr="00A97BA1">
        <w:rPr>
          <w:b/>
          <w:sz w:val="28"/>
          <w:szCs w:val="28"/>
        </w:rPr>
        <w:t xml:space="preserve">МУНИЦИПАЛЬНОГО </w:t>
      </w:r>
      <w:r>
        <w:rPr>
          <w:b/>
          <w:sz w:val="28"/>
          <w:szCs w:val="28"/>
        </w:rPr>
        <w:t>ОКРУГА</w:t>
      </w:r>
    </w:p>
    <w:p w:rsidR="00BF78D7" w:rsidRPr="00A97BA1" w:rsidRDefault="00BF78D7" w:rsidP="00BF78D7">
      <w:pPr>
        <w:jc w:val="center"/>
        <w:rPr>
          <w:b/>
          <w:sz w:val="28"/>
          <w:szCs w:val="28"/>
        </w:rPr>
      </w:pPr>
      <w:r w:rsidRPr="00A97BA1">
        <w:rPr>
          <w:b/>
          <w:sz w:val="28"/>
          <w:szCs w:val="28"/>
        </w:rPr>
        <w:t>КИРОВСКОЙ ОБЛАСТИ</w:t>
      </w:r>
    </w:p>
    <w:p w:rsidR="00BF78D7" w:rsidRPr="00A97BA1" w:rsidRDefault="00BF78D7" w:rsidP="00BF78D7">
      <w:pPr>
        <w:spacing w:line="360" w:lineRule="exact"/>
        <w:jc w:val="center"/>
        <w:rPr>
          <w:b/>
          <w:sz w:val="28"/>
          <w:szCs w:val="28"/>
        </w:rPr>
      </w:pPr>
    </w:p>
    <w:p w:rsidR="00BF78D7" w:rsidRPr="008F6E58" w:rsidRDefault="00BF78D7" w:rsidP="00BF78D7">
      <w:pPr>
        <w:spacing w:line="360" w:lineRule="exact"/>
        <w:jc w:val="center"/>
        <w:rPr>
          <w:b/>
          <w:sz w:val="32"/>
          <w:szCs w:val="32"/>
        </w:rPr>
      </w:pPr>
      <w:r>
        <w:rPr>
          <w:b/>
          <w:sz w:val="32"/>
          <w:szCs w:val="32"/>
        </w:rPr>
        <w:t>ПОСТАНОВЛЕНИЕ</w:t>
      </w:r>
    </w:p>
    <w:p w:rsidR="00BF78D7" w:rsidRDefault="00BF78D7" w:rsidP="00BF78D7">
      <w:pPr>
        <w:spacing w:line="360" w:lineRule="exact"/>
        <w:jc w:val="center"/>
        <w:rPr>
          <w:sz w:val="28"/>
          <w:szCs w:val="28"/>
        </w:rPr>
      </w:pPr>
    </w:p>
    <w:p w:rsidR="00BF78D7" w:rsidRDefault="00BF78D7" w:rsidP="00BF78D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F78D7" w:rsidRPr="00E814D8" w:rsidTr="002D2A8D">
        <w:tc>
          <w:tcPr>
            <w:tcW w:w="1843" w:type="dxa"/>
            <w:tcBorders>
              <w:bottom w:val="single" w:sz="4" w:space="0" w:color="auto"/>
            </w:tcBorders>
          </w:tcPr>
          <w:p w:rsidR="00BF78D7" w:rsidRPr="00982FC0" w:rsidRDefault="00BF78D7" w:rsidP="002D2A8D">
            <w:pPr>
              <w:rPr>
                <w:sz w:val="28"/>
                <w:szCs w:val="28"/>
              </w:rPr>
            </w:pPr>
            <w:r>
              <w:rPr>
                <w:sz w:val="28"/>
                <w:szCs w:val="28"/>
              </w:rPr>
              <w:t>30.01.2023</w:t>
            </w:r>
          </w:p>
        </w:tc>
        <w:tc>
          <w:tcPr>
            <w:tcW w:w="2837" w:type="dxa"/>
          </w:tcPr>
          <w:p w:rsidR="00BF78D7" w:rsidRPr="00982FC0" w:rsidRDefault="00BF78D7" w:rsidP="002D2A8D">
            <w:pPr>
              <w:jc w:val="center"/>
              <w:rPr>
                <w:position w:val="-6"/>
                <w:sz w:val="28"/>
                <w:szCs w:val="28"/>
                <w:u w:val="single"/>
              </w:rPr>
            </w:pPr>
          </w:p>
        </w:tc>
        <w:tc>
          <w:tcPr>
            <w:tcW w:w="2975" w:type="dxa"/>
            <w:tcBorders>
              <w:left w:val="nil"/>
            </w:tcBorders>
          </w:tcPr>
          <w:p w:rsidR="00BF78D7" w:rsidRPr="00982FC0" w:rsidRDefault="00BF78D7" w:rsidP="002D2A8D">
            <w:pPr>
              <w:jc w:val="right"/>
              <w:rPr>
                <w:sz w:val="28"/>
                <w:szCs w:val="28"/>
              </w:rPr>
            </w:pPr>
            <w:r w:rsidRPr="00982FC0">
              <w:rPr>
                <w:position w:val="-6"/>
                <w:sz w:val="28"/>
                <w:szCs w:val="28"/>
              </w:rPr>
              <w:t>№</w:t>
            </w:r>
          </w:p>
        </w:tc>
        <w:tc>
          <w:tcPr>
            <w:tcW w:w="1843" w:type="dxa"/>
            <w:tcBorders>
              <w:bottom w:val="single" w:sz="4" w:space="0" w:color="auto"/>
            </w:tcBorders>
          </w:tcPr>
          <w:p w:rsidR="00BF78D7" w:rsidRPr="00982FC0" w:rsidRDefault="00BF78D7" w:rsidP="002D2A8D">
            <w:pPr>
              <w:rPr>
                <w:sz w:val="28"/>
                <w:szCs w:val="28"/>
              </w:rPr>
            </w:pPr>
            <w:r>
              <w:rPr>
                <w:sz w:val="28"/>
                <w:szCs w:val="28"/>
              </w:rPr>
              <w:t>68</w:t>
            </w:r>
          </w:p>
        </w:tc>
      </w:tr>
      <w:tr w:rsidR="00BF78D7" w:rsidRPr="00E814D8" w:rsidTr="002D2A8D">
        <w:tc>
          <w:tcPr>
            <w:tcW w:w="9498" w:type="dxa"/>
            <w:gridSpan w:val="4"/>
          </w:tcPr>
          <w:p w:rsidR="00BF78D7" w:rsidRPr="00DB02B5" w:rsidRDefault="00BF78D7" w:rsidP="002D2A8D">
            <w:pPr>
              <w:spacing w:after="480"/>
              <w:jc w:val="center"/>
              <w:rPr>
                <w:sz w:val="28"/>
                <w:szCs w:val="28"/>
              </w:rPr>
            </w:pPr>
            <w:r w:rsidRPr="00DB02B5">
              <w:rPr>
                <w:sz w:val="28"/>
                <w:szCs w:val="28"/>
              </w:rPr>
              <w:t>пгт Кикнур</w:t>
            </w:r>
          </w:p>
        </w:tc>
      </w:tr>
    </w:tbl>
    <w:p w:rsidR="00BF78D7" w:rsidRDefault="00BF78D7" w:rsidP="00BF78D7">
      <w:pPr>
        <w:jc w:val="center"/>
        <w:rPr>
          <w:b/>
          <w:sz w:val="28"/>
          <w:szCs w:val="28"/>
        </w:rPr>
      </w:pPr>
    </w:p>
    <w:p w:rsidR="00BF78D7" w:rsidRDefault="00BF78D7" w:rsidP="00BF78D7">
      <w:pPr>
        <w:jc w:val="center"/>
        <w:rPr>
          <w:b/>
          <w:sz w:val="28"/>
          <w:szCs w:val="28"/>
        </w:rPr>
      </w:pPr>
      <w:r w:rsidRPr="00864E52">
        <w:rPr>
          <w:b/>
          <w:sz w:val="28"/>
          <w:szCs w:val="28"/>
        </w:rPr>
        <w:t>О</w:t>
      </w:r>
      <w:r>
        <w:rPr>
          <w:b/>
          <w:sz w:val="28"/>
          <w:szCs w:val="28"/>
        </w:rPr>
        <w:t xml:space="preserve"> признании утратившим силу некоторых постановлений </w:t>
      </w:r>
    </w:p>
    <w:p w:rsidR="00BF78D7" w:rsidRDefault="00BF78D7" w:rsidP="00BF78D7">
      <w:pPr>
        <w:jc w:val="center"/>
        <w:rPr>
          <w:b/>
          <w:sz w:val="28"/>
          <w:szCs w:val="28"/>
        </w:rPr>
      </w:pPr>
      <w:r>
        <w:rPr>
          <w:b/>
          <w:sz w:val="28"/>
          <w:szCs w:val="28"/>
        </w:rPr>
        <w:t xml:space="preserve">администрации Кикнурского муниципального района </w:t>
      </w:r>
    </w:p>
    <w:p w:rsidR="00BF78D7" w:rsidRDefault="00BF78D7" w:rsidP="00BF78D7">
      <w:pPr>
        <w:jc w:val="center"/>
        <w:rPr>
          <w:b/>
          <w:sz w:val="28"/>
          <w:szCs w:val="28"/>
        </w:rPr>
      </w:pPr>
      <w:r>
        <w:rPr>
          <w:b/>
          <w:sz w:val="28"/>
          <w:szCs w:val="28"/>
        </w:rPr>
        <w:t xml:space="preserve">Кировской области </w:t>
      </w:r>
    </w:p>
    <w:p w:rsidR="00BF78D7" w:rsidRDefault="00BF78D7" w:rsidP="00BF78D7">
      <w:pPr>
        <w:jc w:val="center"/>
        <w:rPr>
          <w:b/>
          <w:sz w:val="28"/>
          <w:szCs w:val="28"/>
        </w:rPr>
      </w:pPr>
    </w:p>
    <w:p w:rsidR="00BF78D7" w:rsidRDefault="00BF78D7" w:rsidP="00BF78D7">
      <w:pPr>
        <w:jc w:val="center"/>
        <w:rPr>
          <w:b/>
          <w:sz w:val="28"/>
          <w:szCs w:val="28"/>
        </w:rPr>
      </w:pPr>
      <w:r>
        <w:rPr>
          <w:b/>
          <w:sz w:val="28"/>
          <w:szCs w:val="28"/>
        </w:rPr>
        <w:t xml:space="preserve"> </w:t>
      </w:r>
    </w:p>
    <w:p w:rsidR="00BF78D7" w:rsidRDefault="00BF78D7" w:rsidP="00BF78D7">
      <w:pPr>
        <w:pStyle w:val="aff4"/>
        <w:spacing w:line="360" w:lineRule="auto"/>
        <w:ind w:firstLine="720"/>
        <w:jc w:val="both"/>
      </w:pPr>
      <w:r>
        <w:t>Администрация Кикнурского муниципального округа ПОСТАНОВЛЯЕТ:</w:t>
      </w:r>
    </w:p>
    <w:p w:rsidR="00BF78D7" w:rsidRDefault="00BF78D7" w:rsidP="00BF78D7">
      <w:pPr>
        <w:spacing w:line="360" w:lineRule="auto"/>
        <w:jc w:val="both"/>
        <w:rPr>
          <w:sz w:val="28"/>
          <w:szCs w:val="28"/>
        </w:rPr>
      </w:pPr>
      <w:r>
        <w:rPr>
          <w:sz w:val="28"/>
          <w:szCs w:val="28"/>
        </w:rPr>
        <w:t xml:space="preserve">        1. Признать утратившим силу постановления администрации Кикнурского муниципального района Кировской области:</w:t>
      </w:r>
    </w:p>
    <w:p w:rsidR="00BF78D7" w:rsidRDefault="00BF78D7" w:rsidP="00BF78D7">
      <w:pPr>
        <w:spacing w:line="360" w:lineRule="auto"/>
        <w:jc w:val="both"/>
        <w:rPr>
          <w:sz w:val="28"/>
          <w:szCs w:val="28"/>
        </w:rPr>
      </w:pPr>
      <w:r>
        <w:rPr>
          <w:sz w:val="28"/>
          <w:szCs w:val="28"/>
        </w:rPr>
        <w:t xml:space="preserve">        1.1. От 01.07.2015 № 236 «О создании комиссии для освидетельствования проведения основных работ по строительству (реконструкции) объекта индивидуального жилищного строительства».</w:t>
      </w:r>
    </w:p>
    <w:p w:rsidR="00BF78D7" w:rsidRDefault="00BF78D7" w:rsidP="00BF78D7">
      <w:pPr>
        <w:spacing w:line="360" w:lineRule="auto"/>
        <w:jc w:val="both"/>
        <w:rPr>
          <w:sz w:val="28"/>
          <w:szCs w:val="28"/>
        </w:rPr>
      </w:pPr>
      <w:r>
        <w:rPr>
          <w:sz w:val="28"/>
          <w:szCs w:val="28"/>
        </w:rPr>
        <w:t xml:space="preserve">        1.2. От 08.02.2018 № 68 «О внесении изменений в постановление администрации Кикнурского муниципального района от 01.07.2015 № 236».</w:t>
      </w:r>
    </w:p>
    <w:p w:rsidR="00BF78D7" w:rsidRDefault="00BF78D7" w:rsidP="00BF78D7">
      <w:pPr>
        <w:pStyle w:val="aff4"/>
        <w:spacing w:line="360" w:lineRule="auto"/>
        <w:jc w:val="both"/>
      </w:pPr>
      <w:r>
        <w:t xml:space="preserve">        2. Настоящее постановление вступает в силу с момента подписания.</w:t>
      </w:r>
    </w:p>
    <w:p w:rsidR="00BF78D7" w:rsidRDefault="00BF78D7" w:rsidP="00BF78D7">
      <w:pPr>
        <w:spacing w:line="360" w:lineRule="exact"/>
        <w:jc w:val="both"/>
        <w:rPr>
          <w:b/>
          <w:sz w:val="28"/>
          <w:szCs w:val="28"/>
        </w:rPr>
      </w:pPr>
    </w:p>
    <w:p w:rsidR="00BF78D7" w:rsidRDefault="00BF78D7" w:rsidP="00BF78D7">
      <w:pPr>
        <w:spacing w:line="360" w:lineRule="exact"/>
        <w:jc w:val="both"/>
        <w:rPr>
          <w:sz w:val="28"/>
          <w:szCs w:val="28"/>
        </w:rPr>
      </w:pPr>
    </w:p>
    <w:p w:rsidR="00BF78D7" w:rsidRDefault="00BF78D7" w:rsidP="00BF78D7">
      <w:pPr>
        <w:spacing w:line="360" w:lineRule="exact"/>
        <w:jc w:val="both"/>
        <w:rPr>
          <w:sz w:val="28"/>
          <w:szCs w:val="28"/>
        </w:rPr>
      </w:pPr>
      <w:r>
        <w:rPr>
          <w:sz w:val="28"/>
          <w:szCs w:val="28"/>
        </w:rPr>
        <w:t>Глава Кикнурского</w:t>
      </w:r>
    </w:p>
    <w:p w:rsidR="00BF78D7" w:rsidRDefault="00BF78D7" w:rsidP="00BF78D7">
      <w:pPr>
        <w:spacing w:line="360" w:lineRule="exact"/>
        <w:jc w:val="both"/>
        <w:rPr>
          <w:sz w:val="28"/>
          <w:szCs w:val="28"/>
        </w:rPr>
      </w:pPr>
      <w:r>
        <w:rPr>
          <w:sz w:val="28"/>
          <w:szCs w:val="28"/>
        </w:rPr>
        <w:t>муниципального округа   С.Ю. Галкин</w:t>
      </w:r>
    </w:p>
    <w:p w:rsidR="00BF78D7" w:rsidRDefault="00BF78D7" w:rsidP="00BF78D7">
      <w:pPr>
        <w:spacing w:line="360" w:lineRule="exact"/>
        <w:jc w:val="both"/>
        <w:rPr>
          <w:sz w:val="28"/>
          <w:szCs w:val="28"/>
        </w:rPr>
      </w:pPr>
    </w:p>
    <w:p w:rsidR="00BF78D7" w:rsidRDefault="00BF78D7" w:rsidP="00BF78D7">
      <w:pPr>
        <w:jc w:val="both"/>
        <w:rPr>
          <w:sz w:val="28"/>
          <w:szCs w:val="28"/>
        </w:rPr>
      </w:pPr>
    </w:p>
    <w:p w:rsidR="00BF78D7" w:rsidRDefault="00BF78D7" w:rsidP="00BF78D7">
      <w:pPr>
        <w:jc w:val="both"/>
        <w:rPr>
          <w:sz w:val="28"/>
        </w:rPr>
      </w:pPr>
    </w:p>
    <w:p w:rsidR="00BF78D7" w:rsidRDefault="00BF78D7" w:rsidP="00BF78D7">
      <w:pPr>
        <w:jc w:val="both"/>
        <w:rPr>
          <w:sz w:val="28"/>
        </w:rPr>
      </w:pPr>
    </w:p>
    <w:p w:rsidR="00BF78D7" w:rsidRDefault="00BF78D7" w:rsidP="00BF78D7">
      <w:pPr>
        <w:rPr>
          <w:sz w:val="28"/>
          <w:szCs w:val="28"/>
        </w:rPr>
      </w:pPr>
    </w:p>
    <w:p w:rsidR="00BF78D7" w:rsidRDefault="00BF78D7" w:rsidP="00BF78D7">
      <w:pPr>
        <w:tabs>
          <w:tab w:val="left" w:pos="8172"/>
        </w:tabs>
        <w:rPr>
          <w:sz w:val="28"/>
          <w:szCs w:val="28"/>
        </w:rPr>
      </w:pPr>
      <w:r>
        <w:rPr>
          <w:sz w:val="28"/>
          <w:szCs w:val="28"/>
        </w:rPr>
        <w:t xml:space="preserve">                    </w:t>
      </w:r>
      <w:r>
        <w:rPr>
          <w:sz w:val="28"/>
          <w:szCs w:val="28"/>
        </w:rPr>
        <w:tab/>
      </w:r>
    </w:p>
    <w:p w:rsidR="00BF78D7" w:rsidRDefault="00B121B2" w:rsidP="00BF78D7">
      <w:pPr>
        <w:ind w:left="4956"/>
        <w:rPr>
          <w:sz w:val="28"/>
          <w:szCs w:val="28"/>
        </w:rPr>
      </w:pPr>
      <w:r>
        <w:rPr>
          <w:noProof/>
          <w:sz w:val="28"/>
          <w:szCs w:val="28"/>
        </w:rPr>
        <w:lastRenderedPageBreak/>
        <w:drawing>
          <wp:anchor distT="0" distB="0" distL="114300" distR="114300" simplePos="0" relativeHeight="251644416" behindDoc="0" locked="0" layoutInCell="1" allowOverlap="1">
            <wp:simplePos x="0" y="0"/>
            <wp:positionH relativeFrom="column">
              <wp:posOffset>1205617</wp:posOffset>
            </wp:positionH>
            <wp:positionV relativeFrom="paragraph">
              <wp:posOffset>-344225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8D7" w:rsidRDefault="00BF78D7" w:rsidP="00BF78D7">
      <w:pPr>
        <w:ind w:left="4956"/>
        <w:rPr>
          <w:sz w:val="28"/>
          <w:szCs w:val="28"/>
        </w:rPr>
      </w:pPr>
      <w:r>
        <w:rPr>
          <w:sz w:val="28"/>
          <w:szCs w:val="28"/>
        </w:rPr>
        <w:t xml:space="preserve">                    </w:t>
      </w:r>
    </w:p>
    <w:p w:rsidR="00BF78D7" w:rsidRDefault="00BF78D7" w:rsidP="00BF78D7">
      <w:pPr>
        <w:pStyle w:val="3"/>
        <w:tabs>
          <w:tab w:val="left" w:pos="6000"/>
        </w:tabs>
        <w:spacing w:line="360" w:lineRule="exact"/>
        <w:jc w:val="left"/>
        <w:rPr>
          <w:sz w:val="28"/>
          <w:szCs w:val="28"/>
        </w:rPr>
      </w:pPr>
      <w:r>
        <w:rPr>
          <w:sz w:val="28"/>
          <w:szCs w:val="28"/>
        </w:rPr>
        <w:tab/>
      </w:r>
    </w:p>
    <w:p w:rsidR="00BF78D7" w:rsidRPr="00A97BA1" w:rsidRDefault="00BF78D7" w:rsidP="00BF78D7">
      <w:pPr>
        <w:pStyle w:val="3"/>
        <w:spacing w:line="240" w:lineRule="auto"/>
        <w:rPr>
          <w:sz w:val="28"/>
          <w:szCs w:val="28"/>
        </w:rPr>
      </w:pPr>
      <w:r w:rsidRPr="00A97BA1">
        <w:rPr>
          <w:sz w:val="28"/>
          <w:szCs w:val="28"/>
        </w:rPr>
        <w:t>АДМИНИСТРАЦИЯ КИКНУРСКОГО</w:t>
      </w:r>
    </w:p>
    <w:p w:rsidR="00BF78D7" w:rsidRPr="00A97BA1" w:rsidRDefault="00BF78D7" w:rsidP="00BF78D7">
      <w:pPr>
        <w:jc w:val="center"/>
        <w:rPr>
          <w:b/>
          <w:sz w:val="28"/>
          <w:szCs w:val="28"/>
        </w:rPr>
      </w:pPr>
      <w:r w:rsidRPr="00A97BA1">
        <w:rPr>
          <w:b/>
          <w:sz w:val="28"/>
          <w:szCs w:val="28"/>
        </w:rPr>
        <w:t xml:space="preserve">МУНИЦИПАЛЬНОГО </w:t>
      </w:r>
      <w:r>
        <w:rPr>
          <w:b/>
          <w:sz w:val="28"/>
          <w:szCs w:val="28"/>
        </w:rPr>
        <w:t>ОКРУГА</w:t>
      </w:r>
    </w:p>
    <w:p w:rsidR="00BF78D7" w:rsidRPr="00A97BA1" w:rsidRDefault="00BF78D7" w:rsidP="00BF78D7">
      <w:pPr>
        <w:jc w:val="center"/>
        <w:rPr>
          <w:b/>
          <w:sz w:val="28"/>
          <w:szCs w:val="28"/>
        </w:rPr>
      </w:pPr>
      <w:r w:rsidRPr="00A97BA1">
        <w:rPr>
          <w:b/>
          <w:sz w:val="28"/>
          <w:szCs w:val="28"/>
        </w:rPr>
        <w:t>КИРОВСКОЙ ОБЛАСТИ</w:t>
      </w:r>
    </w:p>
    <w:p w:rsidR="00BF78D7" w:rsidRPr="00A97BA1" w:rsidRDefault="00BF78D7" w:rsidP="00BF78D7">
      <w:pPr>
        <w:spacing w:line="360" w:lineRule="exact"/>
        <w:jc w:val="center"/>
        <w:rPr>
          <w:b/>
          <w:sz w:val="28"/>
          <w:szCs w:val="28"/>
        </w:rPr>
      </w:pPr>
    </w:p>
    <w:p w:rsidR="00BF78D7" w:rsidRPr="008F6E58" w:rsidRDefault="00BF78D7" w:rsidP="00BF78D7">
      <w:pPr>
        <w:spacing w:line="360" w:lineRule="exact"/>
        <w:jc w:val="center"/>
        <w:rPr>
          <w:b/>
          <w:sz w:val="32"/>
          <w:szCs w:val="32"/>
        </w:rPr>
      </w:pPr>
      <w:r>
        <w:rPr>
          <w:b/>
          <w:sz w:val="32"/>
          <w:szCs w:val="32"/>
        </w:rPr>
        <w:t>ПОСТАНОВЛЕНИЕ</w:t>
      </w:r>
    </w:p>
    <w:p w:rsidR="00BF78D7" w:rsidRDefault="00BF78D7" w:rsidP="00BF78D7">
      <w:pPr>
        <w:spacing w:line="360" w:lineRule="exact"/>
        <w:jc w:val="center"/>
        <w:rPr>
          <w:sz w:val="28"/>
          <w:szCs w:val="28"/>
        </w:rPr>
      </w:pPr>
    </w:p>
    <w:p w:rsidR="00BF78D7" w:rsidRDefault="00BF78D7" w:rsidP="00BF78D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F78D7" w:rsidRPr="00E814D8" w:rsidTr="002D2A8D">
        <w:tc>
          <w:tcPr>
            <w:tcW w:w="1843" w:type="dxa"/>
            <w:tcBorders>
              <w:bottom w:val="single" w:sz="4" w:space="0" w:color="auto"/>
            </w:tcBorders>
          </w:tcPr>
          <w:p w:rsidR="00BF78D7" w:rsidRPr="00982FC0" w:rsidRDefault="00BF78D7" w:rsidP="002D2A8D">
            <w:pPr>
              <w:rPr>
                <w:sz w:val="28"/>
                <w:szCs w:val="28"/>
              </w:rPr>
            </w:pPr>
            <w:r>
              <w:rPr>
                <w:sz w:val="28"/>
                <w:szCs w:val="28"/>
              </w:rPr>
              <w:t>31.01.2023</w:t>
            </w:r>
          </w:p>
        </w:tc>
        <w:tc>
          <w:tcPr>
            <w:tcW w:w="2837" w:type="dxa"/>
          </w:tcPr>
          <w:p w:rsidR="00BF78D7" w:rsidRPr="00982FC0" w:rsidRDefault="00BF78D7" w:rsidP="002D2A8D">
            <w:pPr>
              <w:jc w:val="center"/>
              <w:rPr>
                <w:position w:val="-6"/>
                <w:sz w:val="28"/>
                <w:szCs w:val="28"/>
                <w:u w:val="single"/>
              </w:rPr>
            </w:pPr>
          </w:p>
        </w:tc>
        <w:tc>
          <w:tcPr>
            <w:tcW w:w="2975" w:type="dxa"/>
            <w:tcBorders>
              <w:left w:val="nil"/>
            </w:tcBorders>
          </w:tcPr>
          <w:p w:rsidR="00BF78D7" w:rsidRPr="00982FC0" w:rsidRDefault="00BF78D7" w:rsidP="002D2A8D">
            <w:pPr>
              <w:jc w:val="right"/>
              <w:rPr>
                <w:sz w:val="28"/>
                <w:szCs w:val="28"/>
              </w:rPr>
            </w:pPr>
            <w:r w:rsidRPr="00982FC0">
              <w:rPr>
                <w:position w:val="-6"/>
                <w:sz w:val="28"/>
                <w:szCs w:val="28"/>
              </w:rPr>
              <w:t>№</w:t>
            </w:r>
          </w:p>
        </w:tc>
        <w:tc>
          <w:tcPr>
            <w:tcW w:w="1843" w:type="dxa"/>
            <w:tcBorders>
              <w:bottom w:val="single" w:sz="4" w:space="0" w:color="auto"/>
            </w:tcBorders>
          </w:tcPr>
          <w:p w:rsidR="00BF78D7" w:rsidRPr="00982FC0" w:rsidRDefault="00BF78D7" w:rsidP="002D2A8D">
            <w:pPr>
              <w:rPr>
                <w:sz w:val="28"/>
                <w:szCs w:val="28"/>
              </w:rPr>
            </w:pPr>
            <w:r>
              <w:rPr>
                <w:sz w:val="28"/>
                <w:szCs w:val="28"/>
              </w:rPr>
              <w:t>72</w:t>
            </w:r>
          </w:p>
        </w:tc>
      </w:tr>
      <w:tr w:rsidR="00BF78D7" w:rsidRPr="00E814D8" w:rsidTr="002D2A8D">
        <w:tc>
          <w:tcPr>
            <w:tcW w:w="9498" w:type="dxa"/>
            <w:gridSpan w:val="4"/>
          </w:tcPr>
          <w:p w:rsidR="00BF78D7" w:rsidRPr="00DB02B5" w:rsidRDefault="00BF78D7" w:rsidP="002D2A8D">
            <w:pPr>
              <w:spacing w:after="480"/>
              <w:jc w:val="center"/>
              <w:rPr>
                <w:sz w:val="28"/>
                <w:szCs w:val="28"/>
              </w:rPr>
            </w:pPr>
            <w:r w:rsidRPr="00DB02B5">
              <w:rPr>
                <w:sz w:val="28"/>
                <w:szCs w:val="28"/>
              </w:rPr>
              <w:t>пгт Кикнур</w:t>
            </w:r>
          </w:p>
        </w:tc>
      </w:tr>
    </w:tbl>
    <w:p w:rsidR="00BF78D7" w:rsidRPr="00E814D8" w:rsidRDefault="00BF78D7" w:rsidP="00BF78D7">
      <w:pPr>
        <w:pStyle w:val="af6"/>
        <w:keepLines w:val="0"/>
        <w:spacing w:before="0" w:after="0"/>
        <w:jc w:val="left"/>
        <w:rPr>
          <w:noProof w:val="0"/>
          <w:sz w:val="24"/>
          <w:szCs w:val="24"/>
        </w:rPr>
      </w:pPr>
    </w:p>
    <w:p w:rsidR="00BF78D7" w:rsidRDefault="00BF78D7" w:rsidP="00BF78D7">
      <w:pPr>
        <w:jc w:val="center"/>
        <w:rPr>
          <w:rFonts w:cs="Arial"/>
          <w:b/>
          <w:bCs/>
          <w:sz w:val="28"/>
          <w:szCs w:val="28"/>
        </w:rPr>
      </w:pPr>
      <w:r w:rsidRPr="009777FC">
        <w:rPr>
          <w:b/>
          <w:sz w:val="28"/>
          <w:szCs w:val="28"/>
        </w:rPr>
        <w:t xml:space="preserve">Об утверждении административного регламента предоставления муниципальной услуги </w:t>
      </w:r>
      <w:r w:rsidRPr="008E6384">
        <w:rPr>
          <w:b/>
          <w:sz w:val="28"/>
          <w:szCs w:val="28"/>
        </w:rPr>
        <w:t>«</w:t>
      </w:r>
      <w:r>
        <w:rPr>
          <w:b/>
          <w:sz w:val="28"/>
          <w:szCs w:val="28"/>
        </w:rPr>
        <w:t>Выдача градостроительного</w:t>
      </w:r>
      <w:r w:rsidRPr="008E6384">
        <w:rPr>
          <w:rFonts w:cs="Arial"/>
          <w:b/>
          <w:bCs/>
          <w:sz w:val="28"/>
          <w:szCs w:val="28"/>
        </w:rPr>
        <w:t xml:space="preserve"> </w:t>
      </w:r>
    </w:p>
    <w:p w:rsidR="00BF78D7" w:rsidRPr="008E6384" w:rsidRDefault="00BF78D7" w:rsidP="00BF78D7">
      <w:pPr>
        <w:jc w:val="center"/>
        <w:rPr>
          <w:b/>
          <w:sz w:val="28"/>
          <w:szCs w:val="28"/>
        </w:rPr>
      </w:pPr>
      <w:r>
        <w:rPr>
          <w:rFonts w:cs="Arial"/>
          <w:b/>
          <w:bCs/>
          <w:sz w:val="28"/>
          <w:szCs w:val="28"/>
        </w:rPr>
        <w:t xml:space="preserve">плана земельного участка» </w:t>
      </w:r>
      <w:r w:rsidRPr="008E6384">
        <w:rPr>
          <w:b/>
          <w:sz w:val="28"/>
          <w:szCs w:val="28"/>
        </w:rPr>
        <w:t xml:space="preserve"> </w:t>
      </w:r>
    </w:p>
    <w:p w:rsidR="00BF78D7" w:rsidRDefault="00BF78D7" w:rsidP="00BF78D7">
      <w:pPr>
        <w:autoSpaceDE w:val="0"/>
        <w:autoSpaceDN w:val="0"/>
        <w:adjustRightInd w:val="0"/>
        <w:spacing w:line="360" w:lineRule="exact"/>
        <w:ind w:firstLine="709"/>
        <w:jc w:val="both"/>
        <w:rPr>
          <w:sz w:val="28"/>
          <w:szCs w:val="28"/>
        </w:rPr>
      </w:pPr>
    </w:p>
    <w:p w:rsidR="00BF78D7" w:rsidRDefault="00BF78D7" w:rsidP="00BF78D7">
      <w:pPr>
        <w:autoSpaceDE w:val="0"/>
        <w:autoSpaceDN w:val="0"/>
        <w:adjustRightInd w:val="0"/>
        <w:spacing w:line="360" w:lineRule="exact"/>
        <w:ind w:firstLine="709"/>
        <w:jc w:val="both"/>
        <w:rPr>
          <w:sz w:val="28"/>
          <w:szCs w:val="28"/>
        </w:rPr>
      </w:pPr>
    </w:p>
    <w:p w:rsidR="00BF78D7" w:rsidRDefault="00BF78D7" w:rsidP="00BF78D7">
      <w:pPr>
        <w:autoSpaceDE w:val="0"/>
        <w:autoSpaceDN w:val="0"/>
        <w:adjustRightInd w:val="0"/>
        <w:spacing w:line="360" w:lineRule="exact"/>
        <w:ind w:firstLine="709"/>
        <w:jc w:val="both"/>
        <w:rPr>
          <w:bCs/>
          <w:sz w:val="28"/>
          <w:szCs w:val="28"/>
        </w:rPr>
      </w:pPr>
      <w:r w:rsidRPr="009437C9">
        <w:rPr>
          <w:sz w:val="28"/>
          <w:szCs w:val="28"/>
        </w:rPr>
        <w:t xml:space="preserve">В соответствии с Градостроительным кодексом Российской Федерации, Федеральными законами от </w:t>
      </w:r>
      <w:r w:rsidRPr="009437C9">
        <w:rPr>
          <w:sz w:val="28"/>
        </w:rPr>
        <w:t>06.10.2003 № 131-ФЗ,</w:t>
      </w:r>
      <w:r w:rsidRPr="009437C9">
        <w:rPr>
          <w:sz w:val="28"/>
          <w:szCs w:val="28"/>
        </w:rPr>
        <w:t xml:space="preserve"> «Об общих принципах организации местного самоуправления в Российской Федерации»</w:t>
      </w:r>
      <w:r w:rsidRPr="009437C9">
        <w:rPr>
          <w:sz w:val="28"/>
        </w:rPr>
        <w:t>,</w:t>
      </w:r>
      <w:r w:rsidRPr="009437C9">
        <w:rPr>
          <w:sz w:val="28"/>
          <w:szCs w:val="28"/>
        </w:rPr>
        <w:t xml:space="preserve"> от 27.07.2010 № 210-ФЗ «Об организации предоставления государственных и муниципальных услуг», Уставом муниципального образования Кикнурский </w:t>
      </w:r>
      <w:r>
        <w:rPr>
          <w:sz w:val="28"/>
          <w:szCs w:val="28"/>
        </w:rPr>
        <w:t>муниципальный округ</w:t>
      </w:r>
      <w:r w:rsidRPr="009437C9">
        <w:rPr>
          <w:sz w:val="28"/>
          <w:szCs w:val="28"/>
        </w:rPr>
        <w:t xml:space="preserve"> Кировской области, </w:t>
      </w:r>
      <w:r w:rsidRPr="009437C9">
        <w:rPr>
          <w:sz w:val="28"/>
        </w:rPr>
        <w:t xml:space="preserve"> постановлением администрации Кикнурского муниципального </w:t>
      </w:r>
      <w:r>
        <w:rPr>
          <w:sz w:val="28"/>
        </w:rPr>
        <w:t>округа</w:t>
      </w:r>
      <w:r w:rsidRPr="009437C9">
        <w:rPr>
          <w:sz w:val="28"/>
        </w:rPr>
        <w:t xml:space="preserve"> Кировско</w:t>
      </w:r>
      <w:r>
        <w:rPr>
          <w:sz w:val="28"/>
        </w:rPr>
        <w:t xml:space="preserve">й области </w:t>
      </w:r>
      <w:r w:rsidRPr="009013A7">
        <w:rPr>
          <w:sz w:val="28"/>
        </w:rPr>
        <w:t>от</w:t>
      </w:r>
      <w:r>
        <w:rPr>
          <w:sz w:val="28"/>
        </w:rPr>
        <w:t xml:space="preserve"> 11.02.2021  № 100 «О </w:t>
      </w:r>
      <w:r w:rsidRPr="009437C9">
        <w:rPr>
          <w:bCs/>
          <w:sz w:val="28"/>
          <w:szCs w:val="28"/>
        </w:rPr>
        <w:t>разработке и утверждении административных регламентов осуществления муниципального контроля</w:t>
      </w:r>
      <w:r>
        <w:rPr>
          <w:bCs/>
          <w:sz w:val="28"/>
          <w:szCs w:val="28"/>
        </w:rPr>
        <w:t xml:space="preserve"> (надзора)</w:t>
      </w:r>
      <w:r w:rsidRPr="009437C9">
        <w:rPr>
          <w:bCs/>
          <w:sz w:val="28"/>
          <w:szCs w:val="28"/>
        </w:rPr>
        <w:t xml:space="preserve"> и административных регламентов предоставления муниципальных услуг</w:t>
      </w:r>
      <w:r>
        <w:rPr>
          <w:bCs/>
          <w:sz w:val="28"/>
          <w:szCs w:val="28"/>
        </w:rPr>
        <w:t xml:space="preserve">», </w:t>
      </w:r>
      <w:r w:rsidRPr="009437C9">
        <w:rPr>
          <w:sz w:val="28"/>
          <w:szCs w:val="28"/>
        </w:rPr>
        <w:t>администрация Кикнурского</w:t>
      </w:r>
      <w:r>
        <w:rPr>
          <w:sz w:val="28"/>
          <w:szCs w:val="28"/>
        </w:rPr>
        <w:t xml:space="preserve"> муниципального округа ПОСТАНОВЛЯЕТ:</w:t>
      </w:r>
    </w:p>
    <w:p w:rsidR="00BF78D7" w:rsidRDefault="00BF78D7" w:rsidP="00BF78D7">
      <w:pPr>
        <w:autoSpaceDE w:val="0"/>
        <w:autoSpaceDN w:val="0"/>
        <w:adjustRightInd w:val="0"/>
        <w:spacing w:line="360" w:lineRule="exact"/>
        <w:ind w:firstLine="709"/>
        <w:jc w:val="both"/>
        <w:rPr>
          <w:sz w:val="28"/>
          <w:szCs w:val="28"/>
        </w:rPr>
      </w:pPr>
      <w:r>
        <w:rPr>
          <w:sz w:val="28"/>
          <w:szCs w:val="28"/>
        </w:rPr>
        <w:t xml:space="preserve">1. Утвердить административный регламент предоставления муниципальной услуги </w:t>
      </w:r>
      <w:r w:rsidRPr="008E6384">
        <w:rPr>
          <w:sz w:val="28"/>
          <w:szCs w:val="28"/>
        </w:rPr>
        <w:t>«</w:t>
      </w:r>
      <w:r>
        <w:rPr>
          <w:sz w:val="28"/>
          <w:szCs w:val="28"/>
        </w:rPr>
        <w:t xml:space="preserve">Выдача градостроительного плана земельного участка» </w:t>
      </w:r>
      <w:r w:rsidRPr="008E6384">
        <w:rPr>
          <w:sz w:val="28"/>
          <w:szCs w:val="28"/>
        </w:rPr>
        <w:t xml:space="preserve"> согласно приложению.</w:t>
      </w:r>
    </w:p>
    <w:p w:rsidR="00BF78D7" w:rsidRDefault="00BF78D7" w:rsidP="00BF78D7">
      <w:pPr>
        <w:autoSpaceDE w:val="0"/>
        <w:autoSpaceDN w:val="0"/>
        <w:adjustRightInd w:val="0"/>
        <w:spacing w:line="360" w:lineRule="exact"/>
        <w:ind w:firstLine="720"/>
        <w:jc w:val="both"/>
        <w:rPr>
          <w:sz w:val="28"/>
          <w:szCs w:val="28"/>
        </w:rPr>
      </w:pPr>
      <w:r w:rsidRPr="00A96D78">
        <w:rPr>
          <w:sz w:val="28"/>
          <w:szCs w:val="28"/>
        </w:rPr>
        <w:t>2. Признать утратившими силу постановлени</w:t>
      </w:r>
      <w:r>
        <w:rPr>
          <w:sz w:val="28"/>
          <w:szCs w:val="28"/>
        </w:rPr>
        <w:t>я</w:t>
      </w:r>
      <w:r w:rsidRPr="00A96D78">
        <w:rPr>
          <w:sz w:val="28"/>
          <w:szCs w:val="28"/>
        </w:rPr>
        <w:t xml:space="preserve"> администрации Кикнурского муниципа</w:t>
      </w:r>
      <w:r>
        <w:rPr>
          <w:sz w:val="28"/>
          <w:szCs w:val="28"/>
        </w:rPr>
        <w:t>льного района Кировской области:</w:t>
      </w:r>
    </w:p>
    <w:p w:rsidR="00BF78D7" w:rsidRDefault="00BF78D7" w:rsidP="00BF78D7">
      <w:pPr>
        <w:autoSpaceDE w:val="0"/>
        <w:autoSpaceDN w:val="0"/>
        <w:adjustRightInd w:val="0"/>
        <w:spacing w:line="360" w:lineRule="exact"/>
        <w:ind w:firstLine="720"/>
        <w:jc w:val="both"/>
        <w:rPr>
          <w:sz w:val="28"/>
          <w:szCs w:val="28"/>
        </w:rPr>
      </w:pPr>
      <w:r>
        <w:rPr>
          <w:sz w:val="28"/>
          <w:szCs w:val="28"/>
        </w:rPr>
        <w:t xml:space="preserve">2.1. </w:t>
      </w:r>
      <w:r w:rsidRPr="00A64D1F">
        <w:rPr>
          <w:sz w:val="28"/>
          <w:szCs w:val="28"/>
        </w:rPr>
        <w:t>от</w:t>
      </w:r>
      <w:r>
        <w:rPr>
          <w:sz w:val="28"/>
          <w:szCs w:val="28"/>
        </w:rPr>
        <w:t xml:space="preserve"> 22.03.2021</w:t>
      </w:r>
      <w:r w:rsidRPr="00A64D1F">
        <w:rPr>
          <w:sz w:val="28"/>
          <w:szCs w:val="28"/>
        </w:rPr>
        <w:t xml:space="preserve"> № </w:t>
      </w:r>
      <w:r>
        <w:rPr>
          <w:sz w:val="28"/>
          <w:szCs w:val="28"/>
        </w:rPr>
        <w:t>235</w:t>
      </w:r>
      <w:r w:rsidRPr="00A64D1F">
        <w:rPr>
          <w:sz w:val="28"/>
          <w:szCs w:val="28"/>
        </w:rPr>
        <w:t xml:space="preserve"> «Об утверждении административного регламента предоставления муниципальной услуги «Выдача градостроительного плана земельного участка на территории муниципального образования Кикнурский муниципальный район Кировской области»</w:t>
      </w:r>
      <w:r>
        <w:rPr>
          <w:sz w:val="28"/>
          <w:szCs w:val="28"/>
        </w:rPr>
        <w:t>;</w:t>
      </w:r>
    </w:p>
    <w:p w:rsidR="00BF78D7" w:rsidRDefault="00BF78D7" w:rsidP="00BF78D7">
      <w:pPr>
        <w:autoSpaceDE w:val="0"/>
        <w:autoSpaceDN w:val="0"/>
        <w:adjustRightInd w:val="0"/>
        <w:spacing w:line="360" w:lineRule="exact"/>
        <w:ind w:firstLine="720"/>
        <w:jc w:val="both"/>
        <w:rPr>
          <w:sz w:val="28"/>
          <w:szCs w:val="28"/>
        </w:rPr>
      </w:pPr>
      <w:r>
        <w:rPr>
          <w:sz w:val="28"/>
          <w:szCs w:val="28"/>
        </w:rPr>
        <w:lastRenderedPageBreak/>
        <w:t xml:space="preserve">2.2.  </w:t>
      </w:r>
      <w:r w:rsidRPr="00A54AC2">
        <w:rPr>
          <w:sz w:val="28"/>
          <w:szCs w:val="28"/>
        </w:rPr>
        <w:t xml:space="preserve">от </w:t>
      </w:r>
      <w:r>
        <w:rPr>
          <w:sz w:val="28"/>
          <w:szCs w:val="28"/>
        </w:rPr>
        <w:t>26.12.</w:t>
      </w:r>
      <w:r w:rsidRPr="00A54AC2">
        <w:rPr>
          <w:sz w:val="28"/>
          <w:szCs w:val="28"/>
        </w:rPr>
        <w:t>202</w:t>
      </w:r>
      <w:r>
        <w:rPr>
          <w:sz w:val="28"/>
          <w:szCs w:val="28"/>
        </w:rPr>
        <w:t>2</w:t>
      </w:r>
      <w:r w:rsidRPr="00A54AC2">
        <w:rPr>
          <w:sz w:val="28"/>
          <w:szCs w:val="28"/>
        </w:rPr>
        <w:t xml:space="preserve"> № </w:t>
      </w:r>
      <w:r>
        <w:rPr>
          <w:sz w:val="28"/>
          <w:szCs w:val="28"/>
        </w:rPr>
        <w:t>805 «О внесении изменений и дополнений в постановление администрации Кикнурского муниципального района Кировской области от  22.03.2021 № 235».</w:t>
      </w:r>
    </w:p>
    <w:p w:rsidR="00BF78D7" w:rsidRPr="00752104" w:rsidRDefault="00BF78D7" w:rsidP="00BF78D7">
      <w:pPr>
        <w:autoSpaceDE w:val="0"/>
        <w:autoSpaceDN w:val="0"/>
        <w:adjustRightInd w:val="0"/>
        <w:spacing w:line="360" w:lineRule="exact"/>
        <w:jc w:val="both"/>
        <w:rPr>
          <w:bCs/>
          <w:sz w:val="28"/>
          <w:szCs w:val="28"/>
        </w:rPr>
      </w:pPr>
      <w:r>
        <w:rPr>
          <w:sz w:val="28"/>
          <w:szCs w:val="28"/>
        </w:rPr>
        <w:t xml:space="preserve">         3. Контроль за выполнением настоящего постановления возложить на первого заместителя главы администрации округа.</w:t>
      </w:r>
    </w:p>
    <w:p w:rsidR="00BF78D7" w:rsidRDefault="00BF78D7" w:rsidP="00BF78D7">
      <w:pPr>
        <w:autoSpaceDE w:val="0"/>
        <w:autoSpaceDN w:val="0"/>
        <w:adjustRightInd w:val="0"/>
        <w:spacing w:line="360" w:lineRule="exact"/>
        <w:jc w:val="both"/>
        <w:rPr>
          <w:bCs/>
          <w:sz w:val="28"/>
          <w:szCs w:val="28"/>
        </w:rPr>
      </w:pPr>
      <w:r>
        <w:rPr>
          <w:bCs/>
          <w:sz w:val="28"/>
          <w:szCs w:val="28"/>
        </w:rPr>
        <w:t xml:space="preserve">         4</w:t>
      </w:r>
      <w:r w:rsidRPr="0016481B">
        <w:rPr>
          <w:sz w:val="28"/>
          <w:szCs w:val="28"/>
        </w:rPr>
        <w:t>. Настоящее постановление</w:t>
      </w:r>
      <w:r>
        <w:rPr>
          <w:sz w:val="28"/>
          <w:szCs w:val="28"/>
        </w:rPr>
        <w:t xml:space="preserve"> опубликовать в </w:t>
      </w:r>
      <w:r w:rsidRPr="0016481B">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w:t>
      </w:r>
      <w:r>
        <w:rPr>
          <w:sz w:val="28"/>
          <w:szCs w:val="28"/>
        </w:rPr>
        <w:t>округ Кировской области.</w:t>
      </w:r>
    </w:p>
    <w:p w:rsidR="00BF78D7" w:rsidRDefault="00BF78D7" w:rsidP="00BF78D7">
      <w:pPr>
        <w:autoSpaceDE w:val="0"/>
        <w:autoSpaceDN w:val="0"/>
        <w:adjustRightInd w:val="0"/>
        <w:spacing w:line="360" w:lineRule="exact"/>
        <w:jc w:val="both"/>
        <w:rPr>
          <w:sz w:val="28"/>
          <w:szCs w:val="28"/>
        </w:rPr>
      </w:pPr>
      <w:r>
        <w:rPr>
          <w:sz w:val="28"/>
          <w:szCs w:val="28"/>
        </w:rPr>
        <w:t xml:space="preserve">         5</w:t>
      </w:r>
      <w:r w:rsidRPr="0016481B">
        <w:rPr>
          <w:sz w:val="28"/>
          <w:szCs w:val="28"/>
        </w:rPr>
        <w:t>.</w:t>
      </w:r>
      <w:r>
        <w:rPr>
          <w:sz w:val="28"/>
          <w:szCs w:val="28"/>
        </w:rPr>
        <w:t xml:space="preserve"> Настоящее постановление вступает в силу после официального опубликования (обнародования).</w:t>
      </w:r>
    </w:p>
    <w:p w:rsidR="00BF78D7" w:rsidRDefault="00BF78D7" w:rsidP="00BF78D7">
      <w:pPr>
        <w:autoSpaceDE w:val="0"/>
        <w:autoSpaceDN w:val="0"/>
        <w:adjustRightInd w:val="0"/>
        <w:spacing w:line="360" w:lineRule="auto"/>
        <w:ind w:firstLine="709"/>
        <w:jc w:val="both"/>
        <w:rPr>
          <w:bCs/>
          <w:sz w:val="28"/>
          <w:szCs w:val="28"/>
        </w:rPr>
      </w:pPr>
    </w:p>
    <w:p w:rsidR="00BF78D7" w:rsidRPr="00A56192" w:rsidRDefault="00BF78D7" w:rsidP="00BF78D7">
      <w:pPr>
        <w:tabs>
          <w:tab w:val="left" w:pos="7020"/>
        </w:tabs>
        <w:jc w:val="both"/>
        <w:rPr>
          <w:sz w:val="28"/>
          <w:szCs w:val="28"/>
        </w:rPr>
      </w:pPr>
      <w:r>
        <w:rPr>
          <w:sz w:val="28"/>
          <w:szCs w:val="28"/>
        </w:rPr>
        <w:t>Г</w:t>
      </w:r>
      <w:r w:rsidRPr="00A56192">
        <w:rPr>
          <w:sz w:val="28"/>
          <w:szCs w:val="28"/>
        </w:rPr>
        <w:t>лав</w:t>
      </w:r>
      <w:r>
        <w:rPr>
          <w:sz w:val="28"/>
          <w:szCs w:val="28"/>
        </w:rPr>
        <w:t xml:space="preserve">а Кикнурского </w:t>
      </w:r>
      <w:r w:rsidRPr="00A56192">
        <w:rPr>
          <w:sz w:val="28"/>
          <w:szCs w:val="28"/>
        </w:rPr>
        <w:t xml:space="preserve"> </w:t>
      </w:r>
    </w:p>
    <w:p w:rsidR="00BF78D7" w:rsidRDefault="00BF78D7" w:rsidP="00BF78D7">
      <w:pPr>
        <w:tabs>
          <w:tab w:val="left" w:pos="7020"/>
        </w:tabs>
        <w:jc w:val="both"/>
        <w:rPr>
          <w:sz w:val="28"/>
          <w:szCs w:val="28"/>
        </w:rPr>
      </w:pPr>
      <w:r>
        <w:rPr>
          <w:sz w:val="28"/>
          <w:szCs w:val="28"/>
        </w:rPr>
        <w:t>муниципального округа</w:t>
      </w:r>
      <w:r w:rsidRPr="00A56192">
        <w:rPr>
          <w:sz w:val="28"/>
          <w:szCs w:val="28"/>
        </w:rPr>
        <w:t xml:space="preserve"> </w:t>
      </w:r>
      <w:r>
        <w:rPr>
          <w:sz w:val="28"/>
          <w:szCs w:val="28"/>
        </w:rPr>
        <w:t xml:space="preserve">      С.Ю. Галкин</w:t>
      </w:r>
      <w:r w:rsidRPr="00A56192">
        <w:rPr>
          <w:sz w:val="28"/>
          <w:szCs w:val="28"/>
        </w:rPr>
        <w:t xml:space="preserve"> </w:t>
      </w:r>
    </w:p>
    <w:p w:rsidR="00BF78D7" w:rsidRDefault="00BF78D7" w:rsidP="00BF78D7">
      <w:pPr>
        <w:spacing w:line="360" w:lineRule="exact"/>
        <w:jc w:val="both"/>
        <w:rPr>
          <w:sz w:val="28"/>
          <w:szCs w:val="28"/>
        </w:rPr>
      </w:pPr>
    </w:p>
    <w:p w:rsidR="00914442" w:rsidRDefault="00914442">
      <w:pPr>
        <w:spacing w:after="160" w:line="259" w:lineRule="auto"/>
        <w:rPr>
          <w:sz w:val="28"/>
          <w:szCs w:val="28"/>
        </w:rPr>
      </w:pPr>
    </w:p>
    <w:p w:rsidR="00B121B2" w:rsidRDefault="00B121B2">
      <w:pPr>
        <w:spacing w:after="160" w:line="259" w:lineRule="auto"/>
        <w:rPr>
          <w:sz w:val="28"/>
          <w:szCs w:val="28"/>
        </w:rPr>
      </w:pPr>
      <w:r>
        <w:rPr>
          <w:sz w:val="28"/>
          <w:szCs w:val="28"/>
        </w:rPr>
        <w:br w:type="page"/>
      </w:r>
    </w:p>
    <w:p w:rsidR="00BF78D7" w:rsidRPr="004240A1" w:rsidRDefault="00BF78D7" w:rsidP="00BF78D7">
      <w:pPr>
        <w:ind w:firstLine="5103"/>
        <w:jc w:val="both"/>
        <w:rPr>
          <w:sz w:val="28"/>
          <w:szCs w:val="28"/>
        </w:rPr>
      </w:pPr>
      <w:r w:rsidRPr="004240A1">
        <w:rPr>
          <w:sz w:val="28"/>
          <w:szCs w:val="28"/>
        </w:rPr>
        <w:lastRenderedPageBreak/>
        <w:t>Приложение</w:t>
      </w:r>
      <w:r>
        <w:rPr>
          <w:sz w:val="28"/>
          <w:szCs w:val="28"/>
        </w:rPr>
        <w:t xml:space="preserve">                   </w:t>
      </w:r>
    </w:p>
    <w:p w:rsidR="00BF78D7" w:rsidRPr="004240A1" w:rsidRDefault="00BF78D7" w:rsidP="00BF78D7">
      <w:pPr>
        <w:ind w:firstLine="5103"/>
        <w:jc w:val="both"/>
        <w:rPr>
          <w:sz w:val="28"/>
          <w:szCs w:val="28"/>
        </w:rPr>
      </w:pPr>
    </w:p>
    <w:p w:rsidR="00BF78D7" w:rsidRPr="004240A1" w:rsidRDefault="00BF78D7" w:rsidP="00BF78D7">
      <w:pPr>
        <w:ind w:firstLine="5103"/>
        <w:jc w:val="both"/>
        <w:rPr>
          <w:sz w:val="28"/>
          <w:szCs w:val="28"/>
        </w:rPr>
      </w:pPr>
      <w:r w:rsidRPr="004240A1">
        <w:rPr>
          <w:sz w:val="28"/>
          <w:szCs w:val="28"/>
        </w:rPr>
        <w:t>УТВЕРЖДЕН</w:t>
      </w:r>
    </w:p>
    <w:p w:rsidR="00BF78D7" w:rsidRPr="004240A1" w:rsidRDefault="00BF78D7" w:rsidP="00BF78D7">
      <w:pPr>
        <w:ind w:firstLine="5103"/>
        <w:jc w:val="both"/>
        <w:rPr>
          <w:sz w:val="28"/>
          <w:szCs w:val="28"/>
        </w:rPr>
      </w:pPr>
    </w:p>
    <w:p w:rsidR="00BF78D7" w:rsidRDefault="00BF78D7" w:rsidP="00BF78D7">
      <w:pPr>
        <w:ind w:firstLine="5103"/>
        <w:jc w:val="both"/>
        <w:rPr>
          <w:sz w:val="28"/>
          <w:szCs w:val="28"/>
        </w:rPr>
      </w:pPr>
      <w:r w:rsidRPr="004240A1">
        <w:rPr>
          <w:sz w:val="28"/>
          <w:szCs w:val="28"/>
        </w:rPr>
        <w:t xml:space="preserve">постановлением </w:t>
      </w:r>
      <w:r>
        <w:rPr>
          <w:sz w:val="28"/>
          <w:szCs w:val="28"/>
        </w:rPr>
        <w:t>администрации</w:t>
      </w:r>
    </w:p>
    <w:p w:rsidR="00BF78D7" w:rsidRDefault="00BF78D7" w:rsidP="00BF78D7">
      <w:pPr>
        <w:ind w:firstLine="5103"/>
        <w:jc w:val="both"/>
        <w:rPr>
          <w:sz w:val="28"/>
          <w:szCs w:val="28"/>
        </w:rPr>
      </w:pPr>
      <w:r>
        <w:rPr>
          <w:sz w:val="28"/>
          <w:szCs w:val="28"/>
        </w:rPr>
        <w:t xml:space="preserve">Кикнурского муниципального </w:t>
      </w:r>
    </w:p>
    <w:p w:rsidR="00BF78D7" w:rsidRPr="004240A1" w:rsidRDefault="00BF78D7" w:rsidP="00BF78D7">
      <w:pPr>
        <w:ind w:firstLine="5103"/>
        <w:jc w:val="both"/>
        <w:rPr>
          <w:sz w:val="28"/>
          <w:szCs w:val="28"/>
        </w:rPr>
      </w:pPr>
      <w:r>
        <w:rPr>
          <w:sz w:val="28"/>
          <w:szCs w:val="28"/>
        </w:rPr>
        <w:t>округа</w:t>
      </w:r>
      <w:r w:rsidRPr="004240A1">
        <w:rPr>
          <w:sz w:val="28"/>
          <w:szCs w:val="28"/>
        </w:rPr>
        <w:t xml:space="preserve"> </w:t>
      </w:r>
      <w:r>
        <w:rPr>
          <w:sz w:val="28"/>
          <w:szCs w:val="28"/>
        </w:rPr>
        <w:t>Кировской области</w:t>
      </w:r>
    </w:p>
    <w:p w:rsidR="00BF78D7" w:rsidRDefault="00BF78D7" w:rsidP="00BF78D7">
      <w:pPr>
        <w:ind w:firstLine="5103"/>
        <w:jc w:val="both"/>
        <w:rPr>
          <w:sz w:val="28"/>
          <w:szCs w:val="28"/>
        </w:rPr>
      </w:pPr>
      <w:r>
        <w:rPr>
          <w:sz w:val="28"/>
          <w:szCs w:val="28"/>
        </w:rPr>
        <w:t>от   31.01.2023        № 72</w:t>
      </w:r>
    </w:p>
    <w:p w:rsidR="00BF78D7" w:rsidRPr="004240A1" w:rsidRDefault="00BF78D7" w:rsidP="00BF78D7">
      <w:pPr>
        <w:ind w:firstLine="5103"/>
        <w:jc w:val="both"/>
        <w:rPr>
          <w:sz w:val="28"/>
          <w:szCs w:val="28"/>
        </w:rPr>
      </w:pPr>
    </w:p>
    <w:p w:rsidR="00BF78D7" w:rsidRDefault="00BF78D7" w:rsidP="00BF78D7">
      <w:pPr>
        <w:autoSpaceDE w:val="0"/>
        <w:autoSpaceDN w:val="0"/>
        <w:adjustRightInd w:val="0"/>
        <w:spacing w:line="320" w:lineRule="exact"/>
        <w:jc w:val="center"/>
        <w:rPr>
          <w:b/>
          <w:bCs/>
          <w:sz w:val="48"/>
          <w:szCs w:val="48"/>
        </w:rPr>
      </w:pPr>
    </w:p>
    <w:p w:rsidR="00BF78D7" w:rsidRPr="004240A1" w:rsidRDefault="00BF78D7" w:rsidP="00BF78D7">
      <w:pPr>
        <w:autoSpaceDE w:val="0"/>
        <w:autoSpaceDN w:val="0"/>
        <w:adjustRightInd w:val="0"/>
        <w:jc w:val="center"/>
        <w:rPr>
          <w:b/>
          <w:bCs/>
          <w:sz w:val="28"/>
          <w:szCs w:val="28"/>
        </w:rPr>
      </w:pPr>
      <w:r w:rsidRPr="004240A1">
        <w:rPr>
          <w:b/>
          <w:bCs/>
          <w:sz w:val="28"/>
          <w:szCs w:val="28"/>
        </w:rPr>
        <w:t>А</w:t>
      </w:r>
      <w:r>
        <w:rPr>
          <w:b/>
          <w:bCs/>
          <w:sz w:val="28"/>
          <w:szCs w:val="28"/>
        </w:rPr>
        <w:t>ДМИНИСТРАТИВНЫЙ РЕГЛАМЕНТ</w:t>
      </w:r>
    </w:p>
    <w:p w:rsidR="00BF78D7" w:rsidRPr="004240A1" w:rsidRDefault="00BF78D7" w:rsidP="00BF78D7">
      <w:pPr>
        <w:autoSpaceDE w:val="0"/>
        <w:autoSpaceDN w:val="0"/>
        <w:adjustRightInd w:val="0"/>
        <w:jc w:val="center"/>
        <w:rPr>
          <w:b/>
          <w:bCs/>
          <w:sz w:val="28"/>
          <w:szCs w:val="28"/>
        </w:rPr>
      </w:pPr>
      <w:r w:rsidRPr="004240A1">
        <w:rPr>
          <w:b/>
          <w:bCs/>
          <w:sz w:val="28"/>
          <w:szCs w:val="28"/>
        </w:rPr>
        <w:t>предоставления муниципальной услуги</w:t>
      </w:r>
    </w:p>
    <w:p w:rsidR="00BF78D7" w:rsidRPr="004240A1" w:rsidRDefault="00BF78D7" w:rsidP="00BF78D7">
      <w:pPr>
        <w:autoSpaceDE w:val="0"/>
        <w:autoSpaceDN w:val="0"/>
        <w:adjustRightInd w:val="0"/>
        <w:jc w:val="center"/>
        <w:rPr>
          <w:b/>
          <w:bCs/>
          <w:sz w:val="28"/>
          <w:szCs w:val="28"/>
        </w:rPr>
      </w:pPr>
      <w:r w:rsidRPr="004240A1">
        <w:rPr>
          <w:b/>
          <w:bCs/>
          <w:sz w:val="28"/>
          <w:szCs w:val="28"/>
        </w:rPr>
        <w:t>«Выдача градостроительного плана</w:t>
      </w:r>
    </w:p>
    <w:p w:rsidR="00BF78D7" w:rsidRPr="004240A1" w:rsidRDefault="00BF78D7" w:rsidP="00BF78D7">
      <w:pPr>
        <w:autoSpaceDE w:val="0"/>
        <w:autoSpaceDN w:val="0"/>
        <w:adjustRightInd w:val="0"/>
        <w:jc w:val="center"/>
        <w:rPr>
          <w:b/>
          <w:bCs/>
          <w:sz w:val="28"/>
          <w:szCs w:val="28"/>
        </w:rPr>
      </w:pPr>
      <w:r w:rsidRPr="004240A1">
        <w:rPr>
          <w:b/>
          <w:bCs/>
          <w:sz w:val="28"/>
          <w:szCs w:val="28"/>
        </w:rPr>
        <w:t>земельного участка»</w:t>
      </w:r>
    </w:p>
    <w:p w:rsidR="00BF78D7" w:rsidRPr="004240A1" w:rsidRDefault="00BF78D7" w:rsidP="00BF78D7">
      <w:pPr>
        <w:autoSpaceDE w:val="0"/>
        <w:autoSpaceDN w:val="0"/>
        <w:adjustRightInd w:val="0"/>
        <w:jc w:val="center"/>
        <w:rPr>
          <w:b/>
          <w:bCs/>
          <w:sz w:val="28"/>
          <w:szCs w:val="28"/>
        </w:rPr>
      </w:pPr>
    </w:p>
    <w:p w:rsidR="00BF78D7" w:rsidRPr="004240A1" w:rsidRDefault="00BF78D7" w:rsidP="00BF78D7">
      <w:pPr>
        <w:keepNext/>
        <w:spacing w:line="360" w:lineRule="auto"/>
        <w:ind w:firstLine="709"/>
        <w:jc w:val="center"/>
        <w:outlineLvl w:val="0"/>
        <w:rPr>
          <w:b/>
          <w:bCs/>
          <w:kern w:val="32"/>
          <w:sz w:val="28"/>
          <w:szCs w:val="28"/>
        </w:rPr>
      </w:pPr>
      <w:r>
        <w:rPr>
          <w:b/>
          <w:bCs/>
          <w:kern w:val="32"/>
          <w:sz w:val="28"/>
          <w:szCs w:val="28"/>
        </w:rPr>
        <w:t xml:space="preserve">1. </w:t>
      </w:r>
      <w:r w:rsidRPr="004240A1">
        <w:rPr>
          <w:b/>
          <w:bCs/>
          <w:kern w:val="32"/>
          <w:sz w:val="28"/>
          <w:szCs w:val="28"/>
        </w:rPr>
        <w:t>Общие положения</w:t>
      </w:r>
    </w:p>
    <w:p w:rsidR="00BF78D7" w:rsidRPr="004240A1" w:rsidRDefault="00BF78D7" w:rsidP="00BF78D7">
      <w:pPr>
        <w:keepNext/>
        <w:spacing w:line="360" w:lineRule="auto"/>
        <w:ind w:firstLine="709"/>
        <w:jc w:val="both"/>
        <w:outlineLvl w:val="1"/>
        <w:rPr>
          <w:b/>
          <w:bCs/>
          <w:sz w:val="28"/>
          <w:szCs w:val="28"/>
        </w:rPr>
      </w:pPr>
      <w:r w:rsidRPr="004240A1">
        <w:rPr>
          <w:b/>
          <w:bCs/>
          <w:sz w:val="28"/>
          <w:szCs w:val="28"/>
        </w:rPr>
        <w:t>1.1. Предмет регулирования регламента</w:t>
      </w:r>
    </w:p>
    <w:p w:rsidR="00BF78D7" w:rsidRPr="004240A1" w:rsidRDefault="00BF78D7" w:rsidP="00BF78D7">
      <w:pPr>
        <w:spacing w:line="360" w:lineRule="exact"/>
        <w:ind w:firstLine="709"/>
        <w:jc w:val="both"/>
        <w:rPr>
          <w:sz w:val="28"/>
          <w:szCs w:val="28"/>
        </w:rPr>
      </w:pPr>
      <w:r w:rsidRPr="004240A1">
        <w:rPr>
          <w:sz w:val="28"/>
          <w:szCs w:val="28"/>
        </w:rPr>
        <w:t xml:space="preserve">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BF78D7" w:rsidRPr="004240A1" w:rsidRDefault="00BF78D7" w:rsidP="00BF78D7">
      <w:pPr>
        <w:spacing w:line="360" w:lineRule="exact"/>
        <w:ind w:firstLine="709"/>
        <w:jc w:val="both"/>
        <w:rPr>
          <w:sz w:val="28"/>
          <w:szCs w:val="28"/>
        </w:rPr>
      </w:pPr>
      <w:r w:rsidRPr="004240A1">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9" w:history="1">
        <w:r w:rsidRPr="004240A1">
          <w:rPr>
            <w:sz w:val="28"/>
            <w:szCs w:val="28"/>
          </w:rPr>
          <w:t>законе</w:t>
        </w:r>
      </w:hyperlink>
      <w:r w:rsidRPr="004240A1">
        <w:rPr>
          <w:sz w:val="28"/>
          <w:szCs w:val="28"/>
        </w:rPr>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rsidR="00BF78D7" w:rsidRPr="004240A1" w:rsidRDefault="00BF78D7" w:rsidP="00BF78D7">
      <w:pPr>
        <w:keepNext/>
        <w:spacing w:line="360" w:lineRule="exact"/>
        <w:ind w:firstLine="709"/>
        <w:jc w:val="both"/>
        <w:outlineLvl w:val="1"/>
        <w:rPr>
          <w:b/>
          <w:bCs/>
          <w:sz w:val="28"/>
          <w:szCs w:val="28"/>
        </w:rPr>
      </w:pPr>
      <w:r w:rsidRPr="004240A1">
        <w:rPr>
          <w:b/>
          <w:bCs/>
          <w:sz w:val="28"/>
          <w:szCs w:val="28"/>
        </w:rPr>
        <w:t>1.2. Круг заявителей</w:t>
      </w:r>
    </w:p>
    <w:p w:rsidR="00BF78D7" w:rsidRPr="006A3A35" w:rsidRDefault="00BF78D7" w:rsidP="00BF78D7">
      <w:pPr>
        <w:suppressAutoHyphens/>
        <w:autoSpaceDE w:val="0"/>
        <w:spacing w:line="360" w:lineRule="exact"/>
        <w:ind w:firstLine="709"/>
        <w:jc w:val="both"/>
        <w:rPr>
          <w:sz w:val="28"/>
          <w:szCs w:val="28"/>
        </w:rPr>
      </w:pPr>
      <w:r w:rsidRPr="006A3A35">
        <w:rPr>
          <w:sz w:val="28"/>
          <w:szCs w:val="28"/>
        </w:rPr>
        <w:t xml:space="preserve">1.2. Заявителями на получение муниципальной услуги являются правообладатели земельных участков, а также иные лица в случае, </w:t>
      </w:r>
      <w:r w:rsidRPr="006A3A35">
        <w:rPr>
          <w:sz w:val="28"/>
          <w:szCs w:val="28"/>
        </w:rPr>
        <w:lastRenderedPageBreak/>
        <w:t>предусмотренном частью 11 статьи 57</w:t>
      </w:r>
      <w:r>
        <w:rPr>
          <w:sz w:val="28"/>
          <w:szCs w:val="28"/>
        </w:rPr>
        <w:t>.3</w:t>
      </w:r>
      <w:r w:rsidRPr="006A3A35">
        <w:rPr>
          <w:sz w:val="28"/>
          <w:szCs w:val="28"/>
        </w:rPr>
        <w:t xml:space="preserve"> Градостроительного кодекса Российской Федерации (далее – Заявитель).</w:t>
      </w:r>
    </w:p>
    <w:p w:rsidR="00BF78D7" w:rsidRDefault="00BF78D7" w:rsidP="00BF78D7">
      <w:pPr>
        <w:suppressAutoHyphens/>
        <w:autoSpaceDE w:val="0"/>
        <w:spacing w:line="360" w:lineRule="exact"/>
        <w:ind w:firstLine="709"/>
        <w:jc w:val="both"/>
        <w:rPr>
          <w:sz w:val="28"/>
          <w:szCs w:val="28"/>
        </w:rPr>
      </w:pPr>
      <w:r w:rsidRPr="006A3A35">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F78D7" w:rsidRPr="00D128C4" w:rsidRDefault="00BF78D7" w:rsidP="00BF78D7">
      <w:pPr>
        <w:suppressAutoHyphens/>
        <w:autoSpaceDE w:val="0"/>
        <w:spacing w:line="360" w:lineRule="exact"/>
        <w:ind w:firstLine="709"/>
        <w:jc w:val="both"/>
        <w:rPr>
          <w:sz w:val="28"/>
          <w:szCs w:val="28"/>
        </w:rPr>
      </w:pPr>
      <w:r w:rsidRPr="00D128C4">
        <w:rPr>
          <w:b/>
          <w:bCs/>
          <w:sz w:val="28"/>
          <w:szCs w:val="28"/>
        </w:rPr>
        <w:t>1.3.</w:t>
      </w:r>
      <w:r w:rsidRPr="00D128C4">
        <w:rPr>
          <w:b/>
          <w:bCs/>
          <w:sz w:val="28"/>
          <w:szCs w:val="28"/>
        </w:rPr>
        <w:tab/>
        <w:t>Требования к порядку информирования о предоставлении муниципальной услуги</w:t>
      </w:r>
    </w:p>
    <w:p w:rsidR="00BF78D7" w:rsidRPr="00D128C4" w:rsidRDefault="00BF78D7" w:rsidP="00BF78D7">
      <w:pPr>
        <w:spacing w:line="360" w:lineRule="exact"/>
        <w:ind w:firstLine="709"/>
        <w:jc w:val="both"/>
        <w:rPr>
          <w:sz w:val="28"/>
          <w:szCs w:val="28"/>
        </w:rPr>
      </w:pPr>
      <w:r w:rsidRPr="00D128C4">
        <w:rPr>
          <w:sz w:val="28"/>
          <w:szCs w:val="28"/>
        </w:rPr>
        <w:t>1.3.1. Информирование о порядке предоставления услуги осуществляется:</w:t>
      </w:r>
    </w:p>
    <w:p w:rsidR="00BF78D7" w:rsidRPr="00D128C4" w:rsidRDefault="00BF78D7" w:rsidP="003D39C1">
      <w:pPr>
        <w:numPr>
          <w:ilvl w:val="0"/>
          <w:numId w:val="4"/>
        </w:numPr>
        <w:spacing w:line="360" w:lineRule="exact"/>
        <w:ind w:firstLine="709"/>
        <w:jc w:val="both"/>
        <w:rPr>
          <w:sz w:val="28"/>
          <w:szCs w:val="28"/>
        </w:rPr>
      </w:pPr>
      <w:r w:rsidRPr="00D128C4">
        <w:rPr>
          <w:sz w:val="28"/>
          <w:szCs w:val="28"/>
        </w:rPr>
        <w:t xml:space="preserve">непосредственно при личном приеме заявителя в уполномоченный орган местного самоуправления – администрация </w:t>
      </w:r>
      <w:r>
        <w:rPr>
          <w:sz w:val="28"/>
          <w:szCs w:val="28"/>
        </w:rPr>
        <w:t>Кикнурского</w:t>
      </w:r>
      <w:r w:rsidRPr="00D128C4">
        <w:rPr>
          <w:sz w:val="28"/>
          <w:szCs w:val="28"/>
        </w:rPr>
        <w:t xml:space="preserve"> муниципального округа Кировской области или в многофункциональном центре предоставления государственных и муниципальных услуг (далее – многофункциональный центр);</w:t>
      </w:r>
    </w:p>
    <w:p w:rsidR="00BF78D7" w:rsidRPr="00D128C4" w:rsidRDefault="00BF78D7" w:rsidP="003D39C1">
      <w:pPr>
        <w:numPr>
          <w:ilvl w:val="0"/>
          <w:numId w:val="4"/>
        </w:numPr>
        <w:spacing w:line="360" w:lineRule="exact"/>
        <w:ind w:firstLine="709"/>
        <w:jc w:val="both"/>
        <w:rPr>
          <w:sz w:val="28"/>
          <w:szCs w:val="28"/>
        </w:rPr>
      </w:pPr>
      <w:r w:rsidRPr="00D128C4">
        <w:rPr>
          <w:sz w:val="28"/>
          <w:szCs w:val="28"/>
        </w:rPr>
        <w:t>по телефону в уполномоченном органе местного самоуправления, или многофункциональном центре;</w:t>
      </w:r>
    </w:p>
    <w:p w:rsidR="00BF78D7" w:rsidRPr="00D128C4" w:rsidRDefault="00BF78D7" w:rsidP="003D39C1">
      <w:pPr>
        <w:numPr>
          <w:ilvl w:val="0"/>
          <w:numId w:val="4"/>
        </w:numPr>
        <w:spacing w:line="360" w:lineRule="exact"/>
        <w:ind w:firstLine="709"/>
        <w:jc w:val="both"/>
        <w:rPr>
          <w:sz w:val="28"/>
          <w:szCs w:val="28"/>
        </w:rPr>
      </w:pPr>
      <w:r w:rsidRPr="00D128C4">
        <w:rPr>
          <w:sz w:val="28"/>
          <w:szCs w:val="28"/>
        </w:rPr>
        <w:t>письменно, в том числе посредством электронной почты, факсимильной связи;</w:t>
      </w:r>
    </w:p>
    <w:p w:rsidR="00BF78D7" w:rsidRPr="00D128C4" w:rsidRDefault="00BF78D7" w:rsidP="003D39C1">
      <w:pPr>
        <w:numPr>
          <w:ilvl w:val="0"/>
          <w:numId w:val="4"/>
        </w:numPr>
        <w:spacing w:line="360" w:lineRule="exact"/>
        <w:ind w:firstLine="709"/>
        <w:jc w:val="both"/>
        <w:rPr>
          <w:sz w:val="28"/>
          <w:szCs w:val="28"/>
        </w:rPr>
      </w:pPr>
      <w:r w:rsidRPr="00D128C4">
        <w:rPr>
          <w:sz w:val="28"/>
          <w:szCs w:val="28"/>
        </w:rPr>
        <w:t>посредством размещения в открытой и доступной форме информации:</w:t>
      </w:r>
    </w:p>
    <w:p w:rsidR="00BF78D7" w:rsidRPr="00D128C4" w:rsidRDefault="00BF78D7" w:rsidP="00BF78D7">
      <w:pPr>
        <w:spacing w:line="360" w:lineRule="exact"/>
        <w:ind w:firstLine="709"/>
        <w:jc w:val="both"/>
        <w:rPr>
          <w:sz w:val="28"/>
          <w:szCs w:val="28"/>
        </w:rPr>
      </w:pPr>
      <w:r w:rsidRPr="00D128C4">
        <w:rPr>
          <w:sz w:val="28"/>
          <w:szCs w:val="28"/>
        </w:rPr>
        <w:t>в федеральной государственной информационной системе «Единый портал государственных и муниципальных услуг (функций)» (</w:t>
      </w:r>
      <w:hyperlink r:id="rId20" w:history="1">
        <w:r w:rsidRPr="00D128C4">
          <w:rPr>
            <w:rStyle w:val="af7"/>
            <w:sz w:val="28"/>
            <w:szCs w:val="28"/>
          </w:rPr>
          <w:t>https://www.gosuslugi.ru/</w:t>
        </w:r>
      </w:hyperlink>
      <w:r w:rsidRPr="00D128C4">
        <w:rPr>
          <w:sz w:val="28"/>
          <w:szCs w:val="28"/>
        </w:rPr>
        <w:t>) (далее – Единый портал);</w:t>
      </w:r>
    </w:p>
    <w:p w:rsidR="00BF78D7" w:rsidRPr="00D128C4" w:rsidRDefault="00BF78D7" w:rsidP="00BF78D7">
      <w:pPr>
        <w:spacing w:line="360" w:lineRule="exact"/>
        <w:ind w:firstLine="709"/>
        <w:jc w:val="both"/>
        <w:rPr>
          <w:sz w:val="28"/>
          <w:szCs w:val="28"/>
        </w:rPr>
      </w:pPr>
      <w:r w:rsidRPr="00D128C4">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21" w:history="1">
        <w:r w:rsidRPr="00D128C4">
          <w:rPr>
            <w:rStyle w:val="af7"/>
            <w:sz w:val="28"/>
            <w:szCs w:val="28"/>
          </w:rPr>
          <w:t>http://www.gosuslugi43.ru/</w:t>
        </w:r>
      </w:hyperlink>
      <w:r w:rsidRPr="00D128C4">
        <w:rPr>
          <w:sz w:val="28"/>
          <w:szCs w:val="28"/>
        </w:rPr>
        <w:t>) (далее – региональный портал);</w:t>
      </w:r>
    </w:p>
    <w:p w:rsidR="00BF78D7" w:rsidRDefault="00BF78D7" w:rsidP="00BF78D7">
      <w:pPr>
        <w:spacing w:line="360" w:lineRule="exact"/>
        <w:ind w:firstLine="709"/>
        <w:jc w:val="both"/>
        <w:rPr>
          <w:sz w:val="28"/>
          <w:szCs w:val="28"/>
        </w:rPr>
      </w:pPr>
      <w:r w:rsidRPr="00D128C4">
        <w:rPr>
          <w:sz w:val="28"/>
          <w:szCs w:val="28"/>
        </w:rPr>
        <w:t xml:space="preserve">на официальном сайте уполномоченного органа местного самоуправления </w:t>
      </w:r>
      <w:r w:rsidRPr="00D128C4">
        <w:rPr>
          <w:i/>
          <w:iCs/>
          <w:sz w:val="28"/>
          <w:szCs w:val="28"/>
        </w:rPr>
        <w:t>(</w:t>
      </w:r>
      <w:hyperlink w:history="1">
        <w:r w:rsidRPr="00711E68">
          <w:rPr>
            <w:rStyle w:val="af7"/>
            <w:sz w:val="28"/>
            <w:szCs w:val="28"/>
          </w:rPr>
          <w:t>http://кикнурский округ.рф/</w:t>
        </w:r>
      </w:hyperlink>
      <w:r w:rsidRPr="00D128C4">
        <w:rPr>
          <w:i/>
          <w:iCs/>
          <w:sz w:val="28"/>
          <w:szCs w:val="28"/>
        </w:rPr>
        <w:t>)</w:t>
      </w:r>
      <w:r w:rsidRPr="00D128C4">
        <w:rPr>
          <w:sz w:val="28"/>
          <w:szCs w:val="28"/>
        </w:rPr>
        <w:t>;</w:t>
      </w:r>
    </w:p>
    <w:p w:rsidR="00BF78D7" w:rsidRPr="00D128C4" w:rsidRDefault="00BF78D7" w:rsidP="00BF78D7">
      <w:pPr>
        <w:spacing w:line="360" w:lineRule="exact"/>
        <w:ind w:firstLine="709"/>
        <w:jc w:val="both"/>
        <w:rPr>
          <w:sz w:val="28"/>
          <w:szCs w:val="28"/>
        </w:rPr>
      </w:pPr>
      <w:r w:rsidRPr="00D128C4">
        <w:rPr>
          <w:sz w:val="28"/>
          <w:szCs w:val="28"/>
        </w:rPr>
        <w:t>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BF78D7" w:rsidRPr="00D128C4" w:rsidRDefault="00BF78D7" w:rsidP="00BF78D7">
      <w:pPr>
        <w:spacing w:line="360" w:lineRule="exact"/>
        <w:ind w:firstLine="709"/>
        <w:jc w:val="both"/>
        <w:rPr>
          <w:sz w:val="28"/>
          <w:szCs w:val="28"/>
        </w:rPr>
      </w:pPr>
      <w:r w:rsidRPr="00D128C4">
        <w:rPr>
          <w:sz w:val="28"/>
          <w:szCs w:val="28"/>
        </w:rPr>
        <w:t>1.3.2. Информирование осуществляется по вопросам, касающимся:</w:t>
      </w:r>
    </w:p>
    <w:p w:rsidR="00BF78D7" w:rsidRDefault="00BF78D7" w:rsidP="00BF78D7">
      <w:pPr>
        <w:spacing w:line="360" w:lineRule="exact"/>
        <w:ind w:firstLine="709"/>
        <w:jc w:val="both"/>
        <w:rPr>
          <w:sz w:val="28"/>
          <w:szCs w:val="28"/>
        </w:rPr>
      </w:pPr>
      <w:r w:rsidRPr="00AA06BE">
        <w:rPr>
          <w:sz w:val="28"/>
          <w:szCs w:val="28"/>
        </w:rPr>
        <w:t xml:space="preserve">способов подачи заявления о выдаче градостроительного плана земельного </w:t>
      </w:r>
      <w:r>
        <w:rPr>
          <w:sz w:val="28"/>
          <w:szCs w:val="28"/>
        </w:rPr>
        <w:t xml:space="preserve"> участка:</w:t>
      </w:r>
    </w:p>
    <w:p w:rsidR="00BF78D7" w:rsidRPr="00D128C4" w:rsidRDefault="00BF78D7" w:rsidP="00BF78D7">
      <w:pPr>
        <w:spacing w:line="360" w:lineRule="exact"/>
        <w:ind w:firstLine="709"/>
        <w:jc w:val="both"/>
        <w:rPr>
          <w:sz w:val="28"/>
          <w:szCs w:val="28"/>
        </w:rPr>
      </w:pPr>
      <w:r w:rsidRPr="00D128C4">
        <w:rPr>
          <w:sz w:val="28"/>
          <w:szCs w:val="28"/>
        </w:rPr>
        <w:t>о предоставлении услуги;</w:t>
      </w:r>
    </w:p>
    <w:p w:rsidR="00BF78D7" w:rsidRPr="00D128C4" w:rsidRDefault="00BF78D7" w:rsidP="00BF78D7">
      <w:pPr>
        <w:spacing w:line="360" w:lineRule="exact"/>
        <w:ind w:firstLine="709"/>
        <w:jc w:val="both"/>
        <w:rPr>
          <w:sz w:val="28"/>
          <w:szCs w:val="28"/>
        </w:rPr>
      </w:pPr>
      <w:r w:rsidRPr="00D128C4">
        <w:rPr>
          <w:sz w:val="28"/>
          <w:szCs w:val="28"/>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BF78D7" w:rsidRPr="00D128C4" w:rsidRDefault="00BF78D7" w:rsidP="00BF78D7">
      <w:pPr>
        <w:spacing w:line="360" w:lineRule="exact"/>
        <w:ind w:firstLine="709"/>
        <w:jc w:val="both"/>
        <w:rPr>
          <w:sz w:val="28"/>
          <w:szCs w:val="28"/>
        </w:rPr>
      </w:pPr>
      <w:r w:rsidRPr="00D128C4">
        <w:rPr>
          <w:sz w:val="28"/>
          <w:szCs w:val="28"/>
        </w:rPr>
        <w:lastRenderedPageBreak/>
        <w:t xml:space="preserve">справочной информации о работе органа местного самоуправления, (структурных подразделений уполномоченного органа местного самоуправления); </w:t>
      </w:r>
    </w:p>
    <w:p w:rsidR="00BF78D7" w:rsidRPr="00D128C4" w:rsidRDefault="00BF78D7" w:rsidP="00BF78D7">
      <w:pPr>
        <w:spacing w:line="360" w:lineRule="exact"/>
        <w:ind w:firstLine="709"/>
        <w:jc w:val="both"/>
        <w:rPr>
          <w:sz w:val="28"/>
          <w:szCs w:val="28"/>
        </w:rPr>
      </w:pPr>
      <w:r w:rsidRPr="00D128C4">
        <w:rPr>
          <w:sz w:val="28"/>
          <w:szCs w:val="28"/>
        </w:rPr>
        <w:t>документов, необходимых для предоставления услуги; порядка и сроков предоставления услуги;</w:t>
      </w:r>
    </w:p>
    <w:p w:rsidR="00BF78D7" w:rsidRPr="00D128C4" w:rsidRDefault="00BF78D7" w:rsidP="00BF78D7">
      <w:pPr>
        <w:spacing w:line="360" w:lineRule="exact"/>
        <w:ind w:firstLine="709"/>
        <w:jc w:val="both"/>
        <w:rPr>
          <w:sz w:val="28"/>
          <w:szCs w:val="28"/>
        </w:rPr>
      </w:pPr>
      <w:r w:rsidRPr="00D128C4">
        <w:rPr>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о результатах предоставления муниципальной услуги;</w:t>
      </w:r>
    </w:p>
    <w:p w:rsidR="00BF78D7" w:rsidRPr="00D128C4" w:rsidRDefault="00BF78D7" w:rsidP="00BF78D7">
      <w:pPr>
        <w:spacing w:line="360" w:lineRule="exact"/>
        <w:ind w:firstLine="709"/>
        <w:jc w:val="both"/>
        <w:rPr>
          <w:sz w:val="28"/>
          <w:szCs w:val="28"/>
        </w:rPr>
      </w:pPr>
      <w:r w:rsidRPr="00D128C4">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F78D7" w:rsidRPr="00D128C4" w:rsidRDefault="00BF78D7" w:rsidP="00BF78D7">
      <w:pPr>
        <w:spacing w:line="360" w:lineRule="exact"/>
        <w:ind w:firstLine="709"/>
        <w:jc w:val="both"/>
        <w:rPr>
          <w:sz w:val="28"/>
          <w:szCs w:val="28"/>
        </w:rPr>
      </w:pPr>
      <w:r w:rsidRPr="00D128C4">
        <w:rPr>
          <w:sz w:val="28"/>
          <w:szCs w:val="28"/>
        </w:rPr>
        <w:t>Получение информации по вопросам предоставления услуги осуществляется бесплатно.</w:t>
      </w:r>
    </w:p>
    <w:p w:rsidR="00BF78D7" w:rsidRPr="00D128C4" w:rsidRDefault="00BF78D7" w:rsidP="00BF78D7">
      <w:pPr>
        <w:spacing w:line="360" w:lineRule="exact"/>
        <w:ind w:firstLine="709"/>
        <w:jc w:val="both"/>
        <w:rPr>
          <w:sz w:val="28"/>
          <w:szCs w:val="28"/>
        </w:rPr>
      </w:pPr>
      <w:r w:rsidRPr="00D128C4">
        <w:rPr>
          <w:sz w:val="28"/>
          <w:szCs w:val="28"/>
        </w:rPr>
        <w:t>1.3.3.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F78D7" w:rsidRPr="00D128C4" w:rsidRDefault="00BF78D7" w:rsidP="00BF78D7">
      <w:pPr>
        <w:spacing w:line="360" w:lineRule="exact"/>
        <w:ind w:firstLine="709"/>
        <w:jc w:val="both"/>
        <w:rPr>
          <w:sz w:val="28"/>
          <w:szCs w:val="28"/>
        </w:rPr>
      </w:pPr>
      <w:r w:rsidRPr="00D128C4">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w:t>
      </w:r>
      <w:r>
        <w:rPr>
          <w:sz w:val="28"/>
          <w:szCs w:val="28"/>
        </w:rPr>
        <w:t xml:space="preserve">органа </w:t>
      </w:r>
      <w:r w:rsidRPr="00D128C4">
        <w:rPr>
          <w:sz w:val="28"/>
          <w:szCs w:val="28"/>
        </w:rPr>
        <w:t>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BF78D7" w:rsidRPr="00D128C4" w:rsidRDefault="00BF78D7" w:rsidP="00BF78D7">
      <w:pPr>
        <w:spacing w:line="360" w:lineRule="exact"/>
        <w:ind w:firstLine="709"/>
        <w:jc w:val="both"/>
        <w:rPr>
          <w:sz w:val="28"/>
          <w:szCs w:val="28"/>
        </w:rPr>
      </w:pPr>
      <w:r w:rsidRPr="00D128C4">
        <w:rPr>
          <w:sz w:val="28"/>
          <w:szCs w:val="28"/>
        </w:rPr>
        <w:t>изложить обращение в письменной форме;</w:t>
      </w:r>
    </w:p>
    <w:p w:rsidR="00BF78D7" w:rsidRPr="00D128C4" w:rsidRDefault="00BF78D7" w:rsidP="00BF78D7">
      <w:pPr>
        <w:spacing w:line="360" w:lineRule="exact"/>
        <w:ind w:firstLine="709"/>
        <w:jc w:val="both"/>
        <w:rPr>
          <w:sz w:val="28"/>
          <w:szCs w:val="28"/>
        </w:rPr>
      </w:pPr>
      <w:r w:rsidRPr="00D128C4">
        <w:rPr>
          <w:sz w:val="28"/>
          <w:szCs w:val="28"/>
        </w:rPr>
        <w:t>назначить другое время для консультаций.</w:t>
      </w:r>
    </w:p>
    <w:p w:rsidR="00BF78D7" w:rsidRPr="00D128C4" w:rsidRDefault="00BF78D7" w:rsidP="00BF78D7">
      <w:pPr>
        <w:spacing w:line="360" w:lineRule="exact"/>
        <w:ind w:firstLine="709"/>
        <w:jc w:val="both"/>
        <w:rPr>
          <w:sz w:val="28"/>
          <w:szCs w:val="28"/>
        </w:rPr>
      </w:pPr>
      <w:r w:rsidRPr="00D128C4">
        <w:rPr>
          <w:sz w:val="28"/>
          <w:szCs w:val="28"/>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F78D7" w:rsidRPr="00D128C4" w:rsidRDefault="00BF78D7" w:rsidP="00BF78D7">
      <w:pPr>
        <w:spacing w:line="360" w:lineRule="exact"/>
        <w:ind w:firstLine="709"/>
        <w:jc w:val="both"/>
        <w:rPr>
          <w:sz w:val="28"/>
          <w:szCs w:val="28"/>
        </w:rPr>
      </w:pPr>
      <w:r w:rsidRPr="00D128C4">
        <w:rPr>
          <w:sz w:val="28"/>
          <w:szCs w:val="28"/>
        </w:rPr>
        <w:t>Продолжительность информирования по телефону не должна превышать 10 минут.</w:t>
      </w:r>
    </w:p>
    <w:p w:rsidR="00BF78D7" w:rsidRPr="00D128C4" w:rsidRDefault="00BF78D7" w:rsidP="00BF78D7">
      <w:pPr>
        <w:spacing w:line="360" w:lineRule="exact"/>
        <w:ind w:firstLine="709"/>
        <w:jc w:val="both"/>
        <w:rPr>
          <w:sz w:val="28"/>
          <w:szCs w:val="28"/>
        </w:rPr>
      </w:pPr>
      <w:r w:rsidRPr="00D128C4">
        <w:rPr>
          <w:sz w:val="28"/>
          <w:szCs w:val="28"/>
        </w:rPr>
        <w:t>Информирование осуществляется в соответствии с графиком приема граждан.</w:t>
      </w:r>
    </w:p>
    <w:p w:rsidR="00BF78D7" w:rsidRPr="00D128C4" w:rsidRDefault="00BF78D7" w:rsidP="00BF78D7">
      <w:pPr>
        <w:spacing w:line="360" w:lineRule="exact"/>
        <w:ind w:firstLine="709"/>
        <w:jc w:val="both"/>
        <w:rPr>
          <w:sz w:val="28"/>
          <w:szCs w:val="28"/>
        </w:rPr>
      </w:pPr>
      <w:r w:rsidRPr="00D128C4">
        <w:rPr>
          <w:sz w:val="28"/>
          <w:szCs w:val="28"/>
        </w:rPr>
        <w:t xml:space="preserve">1.3.4. По письменному обращению должностное лицо уполномоченного органа местного самоуправления подробно в письменной </w:t>
      </w:r>
      <w:r w:rsidRPr="00D128C4">
        <w:rPr>
          <w:sz w:val="28"/>
          <w:szCs w:val="28"/>
        </w:rPr>
        <w:lastRenderedPageBreak/>
        <w:t>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BF78D7" w:rsidRPr="00D128C4" w:rsidRDefault="00BF78D7" w:rsidP="00BF78D7">
      <w:pPr>
        <w:spacing w:line="360" w:lineRule="exact"/>
        <w:ind w:firstLine="709"/>
        <w:jc w:val="both"/>
        <w:rPr>
          <w:sz w:val="28"/>
          <w:szCs w:val="28"/>
        </w:rPr>
      </w:pPr>
      <w:r w:rsidRPr="00D128C4">
        <w:rPr>
          <w:sz w:val="28"/>
          <w:szCs w:val="28"/>
        </w:rPr>
        <w:t>1.3.5.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F78D7" w:rsidRPr="00D128C4" w:rsidRDefault="00BF78D7" w:rsidP="00BF78D7">
      <w:pPr>
        <w:spacing w:line="360" w:lineRule="exact"/>
        <w:ind w:firstLine="709"/>
        <w:jc w:val="both"/>
        <w:rPr>
          <w:sz w:val="28"/>
          <w:szCs w:val="28"/>
        </w:rPr>
      </w:pPr>
      <w:r w:rsidRPr="00D128C4">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78D7" w:rsidRPr="00D128C4" w:rsidRDefault="00BF78D7" w:rsidP="00BF78D7">
      <w:pPr>
        <w:spacing w:line="360" w:lineRule="exact"/>
        <w:ind w:firstLine="709"/>
        <w:jc w:val="both"/>
        <w:rPr>
          <w:sz w:val="28"/>
          <w:szCs w:val="28"/>
        </w:rPr>
      </w:pPr>
      <w:r w:rsidRPr="00D128C4">
        <w:rPr>
          <w:sz w:val="28"/>
          <w:szCs w:val="28"/>
        </w:rPr>
        <w:t>1.3.6.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BF78D7" w:rsidRPr="00D128C4" w:rsidRDefault="00BF78D7" w:rsidP="00BF78D7">
      <w:pPr>
        <w:spacing w:line="360" w:lineRule="exact"/>
        <w:ind w:firstLine="709"/>
        <w:jc w:val="both"/>
        <w:rPr>
          <w:sz w:val="28"/>
          <w:szCs w:val="28"/>
        </w:rPr>
      </w:pPr>
      <w:r w:rsidRPr="00D128C4">
        <w:rPr>
          <w:sz w:val="28"/>
          <w:szCs w:val="28"/>
        </w:rPr>
        <w:t xml:space="preserve">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 </w:t>
      </w:r>
    </w:p>
    <w:p w:rsidR="00BF78D7" w:rsidRPr="00D128C4" w:rsidRDefault="00BF78D7" w:rsidP="00BF78D7">
      <w:pPr>
        <w:spacing w:line="360" w:lineRule="exact"/>
        <w:ind w:firstLine="709"/>
        <w:jc w:val="both"/>
        <w:rPr>
          <w:sz w:val="28"/>
          <w:szCs w:val="28"/>
        </w:rPr>
      </w:pPr>
      <w:r w:rsidRPr="00D128C4">
        <w:rPr>
          <w:sz w:val="28"/>
          <w:szCs w:val="28"/>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w:t>
      </w:r>
      <w:r>
        <w:rPr>
          <w:sz w:val="28"/>
          <w:szCs w:val="28"/>
        </w:rPr>
        <w:t>-</w:t>
      </w:r>
      <w:r w:rsidRPr="00D128C4">
        <w:rPr>
          <w:sz w:val="28"/>
          <w:szCs w:val="28"/>
        </w:rPr>
        <w:t>автоинформатора (при наличии);</w:t>
      </w:r>
    </w:p>
    <w:p w:rsidR="00BF78D7" w:rsidRPr="00D128C4" w:rsidRDefault="00BF78D7" w:rsidP="00BF78D7">
      <w:pPr>
        <w:spacing w:line="360" w:lineRule="exact"/>
        <w:ind w:firstLine="709"/>
        <w:jc w:val="both"/>
        <w:rPr>
          <w:sz w:val="28"/>
          <w:szCs w:val="28"/>
        </w:rPr>
      </w:pPr>
      <w:r w:rsidRPr="00D128C4">
        <w:rPr>
          <w:sz w:val="28"/>
          <w:szCs w:val="28"/>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BF78D7" w:rsidRPr="00D128C4" w:rsidRDefault="00BF78D7" w:rsidP="00BF78D7">
      <w:pPr>
        <w:spacing w:line="360" w:lineRule="exact"/>
        <w:ind w:firstLine="709"/>
        <w:jc w:val="both"/>
        <w:rPr>
          <w:sz w:val="28"/>
          <w:szCs w:val="28"/>
        </w:rPr>
      </w:pPr>
      <w:r w:rsidRPr="00D128C4">
        <w:rPr>
          <w:sz w:val="28"/>
          <w:szCs w:val="28"/>
        </w:rPr>
        <w:t>1.3.7.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F78D7" w:rsidRPr="00D128C4" w:rsidRDefault="00BF78D7" w:rsidP="00BF78D7">
      <w:pPr>
        <w:spacing w:line="360" w:lineRule="exact"/>
        <w:ind w:firstLine="709"/>
        <w:jc w:val="both"/>
        <w:rPr>
          <w:sz w:val="28"/>
          <w:szCs w:val="28"/>
        </w:rPr>
      </w:pPr>
      <w:r w:rsidRPr="00D128C4">
        <w:rPr>
          <w:sz w:val="28"/>
          <w:szCs w:val="28"/>
        </w:rPr>
        <w:t>1.3.8.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BF78D7" w:rsidRDefault="00BF78D7" w:rsidP="00BF78D7">
      <w:pPr>
        <w:spacing w:line="360" w:lineRule="exact"/>
        <w:ind w:firstLine="709"/>
        <w:jc w:val="both"/>
        <w:rPr>
          <w:sz w:val="28"/>
          <w:szCs w:val="28"/>
        </w:rPr>
      </w:pPr>
      <w:r w:rsidRPr="00D128C4">
        <w:rPr>
          <w:sz w:val="28"/>
          <w:szCs w:val="28"/>
        </w:rPr>
        <w:lastRenderedPageBreak/>
        <w:t>1.3.9.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BF78D7" w:rsidRPr="00D128C4" w:rsidRDefault="00BF78D7" w:rsidP="00BF78D7">
      <w:pPr>
        <w:spacing w:line="360" w:lineRule="exact"/>
        <w:ind w:firstLine="709"/>
        <w:jc w:val="both"/>
        <w:rPr>
          <w:sz w:val="28"/>
          <w:szCs w:val="28"/>
        </w:rPr>
      </w:pPr>
    </w:p>
    <w:p w:rsidR="00BF78D7" w:rsidRPr="004240A1" w:rsidRDefault="00BF78D7" w:rsidP="00BF78D7">
      <w:pPr>
        <w:keepNext/>
        <w:spacing w:line="360" w:lineRule="exact"/>
        <w:ind w:firstLine="709"/>
        <w:jc w:val="center"/>
        <w:outlineLvl w:val="0"/>
        <w:rPr>
          <w:b/>
          <w:bCs/>
          <w:kern w:val="32"/>
          <w:sz w:val="28"/>
          <w:szCs w:val="28"/>
        </w:rPr>
      </w:pPr>
      <w:r w:rsidRPr="004240A1">
        <w:rPr>
          <w:b/>
          <w:bCs/>
          <w:kern w:val="32"/>
          <w:sz w:val="28"/>
          <w:szCs w:val="28"/>
        </w:rPr>
        <w:t>2. Стандарт предоставления муниципальной услуги</w:t>
      </w:r>
    </w:p>
    <w:p w:rsidR="00BF78D7" w:rsidRPr="004240A1" w:rsidRDefault="00BF78D7" w:rsidP="00BF78D7">
      <w:pPr>
        <w:keepNext/>
        <w:spacing w:line="360" w:lineRule="exact"/>
        <w:ind w:firstLine="709"/>
        <w:jc w:val="both"/>
        <w:outlineLvl w:val="1"/>
        <w:rPr>
          <w:b/>
          <w:bCs/>
          <w:sz w:val="28"/>
          <w:szCs w:val="28"/>
        </w:rPr>
      </w:pPr>
      <w:r w:rsidRPr="004240A1">
        <w:rPr>
          <w:b/>
          <w:bCs/>
          <w:sz w:val="28"/>
          <w:szCs w:val="28"/>
        </w:rPr>
        <w:t>2.1. Наименование муниципальной услуги</w:t>
      </w:r>
    </w:p>
    <w:p w:rsidR="00BF78D7" w:rsidRDefault="00BF78D7" w:rsidP="00BF78D7">
      <w:pPr>
        <w:spacing w:line="360" w:lineRule="exact"/>
        <w:ind w:firstLine="709"/>
        <w:jc w:val="both"/>
        <w:rPr>
          <w:sz w:val="28"/>
          <w:szCs w:val="28"/>
        </w:rPr>
      </w:pPr>
      <w:r w:rsidRPr="004240A1">
        <w:rPr>
          <w:sz w:val="28"/>
          <w:szCs w:val="28"/>
        </w:rPr>
        <w:t>Наименование муниципальной услуги: «Выдача градостроительного плана земельного участка» (далее – муниципальная услуга).</w:t>
      </w:r>
    </w:p>
    <w:p w:rsidR="00BF78D7" w:rsidRDefault="00BF78D7" w:rsidP="00BF78D7">
      <w:pPr>
        <w:spacing w:line="360" w:lineRule="exact"/>
        <w:ind w:firstLine="709"/>
        <w:jc w:val="both"/>
        <w:rPr>
          <w:b/>
          <w:bCs/>
          <w:sz w:val="28"/>
          <w:szCs w:val="28"/>
        </w:rPr>
      </w:pPr>
      <w:r w:rsidRPr="004240A1">
        <w:rPr>
          <w:b/>
          <w:bCs/>
          <w:sz w:val="28"/>
          <w:szCs w:val="28"/>
        </w:rPr>
        <w:t>2.2. Наименование органа, предоставляющего муниципальную услугу</w:t>
      </w:r>
    </w:p>
    <w:p w:rsidR="00BF78D7" w:rsidRDefault="00BF78D7" w:rsidP="00BF78D7">
      <w:pPr>
        <w:spacing w:line="360" w:lineRule="exact"/>
        <w:ind w:firstLine="709"/>
        <w:jc w:val="both"/>
        <w:rPr>
          <w:sz w:val="28"/>
          <w:szCs w:val="28"/>
        </w:rPr>
      </w:pPr>
      <w:r w:rsidRPr="00D128C4">
        <w:rPr>
          <w:sz w:val="28"/>
          <w:szCs w:val="28"/>
        </w:rPr>
        <w:t xml:space="preserve">Муниципальная услуга предоставляется администрацией </w:t>
      </w:r>
      <w:r>
        <w:rPr>
          <w:sz w:val="28"/>
          <w:szCs w:val="28"/>
        </w:rPr>
        <w:t>Кикнурского</w:t>
      </w:r>
      <w:r w:rsidRPr="00D128C4">
        <w:rPr>
          <w:sz w:val="28"/>
          <w:szCs w:val="28"/>
        </w:rPr>
        <w:t xml:space="preserve"> муниципальн</w:t>
      </w:r>
      <w:r>
        <w:rPr>
          <w:sz w:val="28"/>
          <w:szCs w:val="28"/>
        </w:rPr>
        <w:t>ого</w:t>
      </w:r>
      <w:r w:rsidRPr="00D128C4">
        <w:rPr>
          <w:sz w:val="28"/>
          <w:szCs w:val="28"/>
        </w:rPr>
        <w:t xml:space="preserve"> округ</w:t>
      </w:r>
      <w:r>
        <w:rPr>
          <w:sz w:val="28"/>
          <w:szCs w:val="28"/>
        </w:rPr>
        <w:t>а</w:t>
      </w:r>
      <w:r w:rsidRPr="00D128C4">
        <w:rPr>
          <w:sz w:val="28"/>
          <w:szCs w:val="28"/>
        </w:rPr>
        <w:t xml:space="preserve"> Кировской области (далее – администрация). </w:t>
      </w:r>
    </w:p>
    <w:p w:rsidR="00BF78D7" w:rsidRPr="004240A1" w:rsidRDefault="00BF78D7" w:rsidP="00BF78D7">
      <w:pPr>
        <w:keepNext/>
        <w:spacing w:line="360" w:lineRule="exact"/>
        <w:ind w:firstLine="709"/>
        <w:jc w:val="both"/>
        <w:outlineLvl w:val="1"/>
        <w:rPr>
          <w:b/>
          <w:bCs/>
          <w:sz w:val="28"/>
          <w:szCs w:val="28"/>
        </w:rPr>
      </w:pPr>
      <w:r w:rsidRPr="004240A1">
        <w:rPr>
          <w:b/>
          <w:bCs/>
          <w:sz w:val="28"/>
          <w:szCs w:val="28"/>
        </w:rPr>
        <w:t>2.3. Результат предоставления муниципальной услуги</w:t>
      </w:r>
    </w:p>
    <w:p w:rsidR="00BF78D7" w:rsidRPr="00BE0651" w:rsidRDefault="00BF78D7" w:rsidP="00BF78D7">
      <w:pPr>
        <w:spacing w:line="360" w:lineRule="exact"/>
        <w:ind w:firstLine="709"/>
        <w:jc w:val="both"/>
      </w:pPr>
      <w:r>
        <w:rPr>
          <w:sz w:val="28"/>
          <w:szCs w:val="28"/>
        </w:rPr>
        <w:t xml:space="preserve">2.3.1. </w:t>
      </w:r>
      <w:r w:rsidRPr="00BE0651">
        <w:rPr>
          <w:sz w:val="28"/>
          <w:szCs w:val="28"/>
        </w:rPr>
        <w:t>Результатом предоставления услуги является:</w:t>
      </w:r>
    </w:p>
    <w:p w:rsidR="00BF78D7" w:rsidRPr="00BE0651" w:rsidRDefault="00BF78D7" w:rsidP="00BF78D7">
      <w:pPr>
        <w:spacing w:line="360" w:lineRule="exact"/>
        <w:ind w:firstLine="709"/>
        <w:jc w:val="both"/>
      </w:pPr>
      <w:r w:rsidRPr="00BE0651">
        <w:rPr>
          <w:sz w:val="28"/>
          <w:szCs w:val="28"/>
        </w:rPr>
        <w:t>а) градостроительный план земельного участка;</w:t>
      </w:r>
    </w:p>
    <w:p w:rsidR="00BF78D7" w:rsidRPr="00BE0651" w:rsidRDefault="00BF78D7" w:rsidP="00BF78D7">
      <w:pPr>
        <w:spacing w:line="360" w:lineRule="exact"/>
        <w:ind w:firstLine="709"/>
        <w:jc w:val="both"/>
      </w:pPr>
      <w:r w:rsidRPr="00BE0651">
        <w:rPr>
          <w:sz w:val="28"/>
          <w:szCs w:val="28"/>
        </w:rPr>
        <w:t>б) решение об отказе в выдаче градостроительного плана земельного участка в случае наличия оснований, указанных в пункте 2.</w:t>
      </w:r>
      <w:r>
        <w:rPr>
          <w:sz w:val="28"/>
          <w:szCs w:val="28"/>
        </w:rPr>
        <w:t>3.3.</w:t>
      </w:r>
      <w:r w:rsidRPr="00BE0651">
        <w:rPr>
          <w:sz w:val="28"/>
          <w:szCs w:val="28"/>
        </w:rPr>
        <w:t xml:space="preserve"> настоящего</w:t>
      </w:r>
      <w:r>
        <w:rPr>
          <w:sz w:val="28"/>
          <w:szCs w:val="28"/>
        </w:rPr>
        <w:t xml:space="preserve"> </w:t>
      </w:r>
      <w:r w:rsidRPr="00BE0651">
        <w:rPr>
          <w:sz w:val="28"/>
          <w:szCs w:val="28"/>
        </w:rPr>
        <w:t>Административного регламента.</w:t>
      </w:r>
    </w:p>
    <w:p w:rsidR="00BF78D7" w:rsidRPr="00BE0651" w:rsidRDefault="00BF78D7" w:rsidP="00BF78D7">
      <w:pPr>
        <w:spacing w:line="360" w:lineRule="exact"/>
        <w:ind w:firstLine="709"/>
        <w:jc w:val="both"/>
      </w:pPr>
      <w:r w:rsidRPr="00BE0651">
        <w:rPr>
          <w:sz w:val="28"/>
          <w:szCs w:val="28"/>
        </w:rPr>
        <w:t>2.</w:t>
      </w:r>
      <w:r>
        <w:rPr>
          <w:sz w:val="28"/>
          <w:szCs w:val="28"/>
        </w:rPr>
        <w:t>3</w:t>
      </w:r>
      <w:r w:rsidRPr="00BE0651">
        <w:rPr>
          <w:sz w:val="28"/>
          <w:szCs w:val="28"/>
        </w:rPr>
        <w:t>.</w:t>
      </w:r>
      <w:r>
        <w:rPr>
          <w:sz w:val="28"/>
          <w:szCs w:val="28"/>
        </w:rPr>
        <w:t>2.</w:t>
      </w:r>
      <w:r w:rsidRPr="00BE0651">
        <w:rPr>
          <w:sz w:val="28"/>
          <w:szCs w:val="28"/>
        </w:rPr>
        <w:t xml:space="preserve">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F78D7" w:rsidRPr="00BE0651" w:rsidRDefault="00BF78D7" w:rsidP="00BF78D7">
      <w:pPr>
        <w:spacing w:line="360" w:lineRule="exact"/>
        <w:ind w:firstLine="709"/>
        <w:jc w:val="both"/>
      </w:pPr>
      <w:r w:rsidRPr="00BE0651">
        <w:rPr>
          <w:sz w:val="28"/>
          <w:szCs w:val="28"/>
        </w:rPr>
        <w:t>2</w:t>
      </w:r>
      <w:r>
        <w:rPr>
          <w:sz w:val="28"/>
          <w:szCs w:val="28"/>
        </w:rPr>
        <w:t>.3.3.</w:t>
      </w:r>
      <w:r w:rsidRPr="00BE0651">
        <w:rPr>
          <w:sz w:val="28"/>
          <w:szCs w:val="28"/>
        </w:rPr>
        <w:t xml:space="preserve"> Исчерпывающий перечень оснований для отказа в выдаче градостроительного плана земельного участка:</w:t>
      </w:r>
    </w:p>
    <w:p w:rsidR="00BF78D7" w:rsidRPr="00BE0651" w:rsidRDefault="00BF78D7" w:rsidP="00BF78D7">
      <w:pPr>
        <w:spacing w:line="360" w:lineRule="exact"/>
        <w:ind w:firstLine="709"/>
        <w:jc w:val="both"/>
      </w:pPr>
      <w:r w:rsidRPr="00BE0651">
        <w:rPr>
          <w:sz w:val="28"/>
          <w:szCs w:val="28"/>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r>
        <w:rPr>
          <w:sz w:val="28"/>
          <w:szCs w:val="28"/>
        </w:rPr>
        <w:t xml:space="preserve">пунктом 1.1 </w:t>
      </w:r>
      <w:r w:rsidRPr="00BE0651">
        <w:rPr>
          <w:sz w:val="28"/>
          <w:szCs w:val="28"/>
        </w:rPr>
        <w:t>част</w:t>
      </w:r>
      <w:r>
        <w:rPr>
          <w:sz w:val="28"/>
          <w:szCs w:val="28"/>
        </w:rPr>
        <w:t>и</w:t>
      </w:r>
      <w:r w:rsidRPr="00BE0651">
        <w:rPr>
          <w:sz w:val="28"/>
          <w:szCs w:val="28"/>
        </w:rPr>
        <w:t xml:space="preserve"> 1</w:t>
      </w:r>
      <w:r>
        <w:rPr>
          <w:sz w:val="28"/>
          <w:szCs w:val="28"/>
        </w:rPr>
        <w:t xml:space="preserve"> </w:t>
      </w:r>
      <w:r w:rsidRPr="00BE0651">
        <w:rPr>
          <w:sz w:val="28"/>
          <w:szCs w:val="28"/>
        </w:rPr>
        <w:t>статьи 57</w:t>
      </w:r>
      <w:r>
        <w:rPr>
          <w:sz w:val="28"/>
          <w:szCs w:val="28"/>
        </w:rPr>
        <w:t xml:space="preserve">.3 </w:t>
      </w:r>
      <w:r w:rsidRPr="00BE0651">
        <w:rPr>
          <w:sz w:val="28"/>
          <w:szCs w:val="28"/>
          <w:vertAlign w:val="superscript"/>
        </w:rPr>
        <w:t xml:space="preserve"> </w:t>
      </w:r>
      <w:r w:rsidRPr="00BE0651">
        <w:rPr>
          <w:sz w:val="28"/>
          <w:szCs w:val="28"/>
        </w:rPr>
        <w:t>Градостроительного кодекса Российской Федерации;</w:t>
      </w:r>
    </w:p>
    <w:p w:rsidR="00BF78D7" w:rsidRPr="00BE0651" w:rsidRDefault="00BF78D7" w:rsidP="00BF78D7">
      <w:pPr>
        <w:spacing w:line="360" w:lineRule="exact"/>
        <w:ind w:firstLine="709"/>
        <w:jc w:val="both"/>
      </w:pPr>
      <w:r w:rsidRPr="00BE0651">
        <w:rPr>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F78D7" w:rsidRPr="00BE0651" w:rsidRDefault="00BF78D7" w:rsidP="00BF78D7">
      <w:pPr>
        <w:spacing w:line="360" w:lineRule="exact"/>
        <w:ind w:firstLine="709"/>
        <w:jc w:val="both"/>
      </w:pPr>
      <w:r w:rsidRPr="00BE0651">
        <w:rPr>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w:t>
      </w:r>
      <w:r w:rsidRPr="00BE0651">
        <w:rPr>
          <w:sz w:val="28"/>
          <w:szCs w:val="28"/>
        </w:rPr>
        <w:lastRenderedPageBreak/>
        <w:t xml:space="preserve">случая, предусмотренного </w:t>
      </w:r>
      <w:r>
        <w:rPr>
          <w:sz w:val="28"/>
          <w:szCs w:val="28"/>
        </w:rPr>
        <w:t xml:space="preserve">пунктом 1.1. </w:t>
      </w:r>
      <w:r w:rsidRPr="00BE0651">
        <w:rPr>
          <w:sz w:val="28"/>
          <w:szCs w:val="28"/>
        </w:rPr>
        <w:t>част</w:t>
      </w:r>
      <w:r>
        <w:rPr>
          <w:sz w:val="28"/>
          <w:szCs w:val="28"/>
        </w:rPr>
        <w:t xml:space="preserve">и </w:t>
      </w:r>
      <w:r w:rsidRPr="00BE0651">
        <w:rPr>
          <w:sz w:val="28"/>
          <w:szCs w:val="28"/>
        </w:rPr>
        <w:t>1</w:t>
      </w:r>
      <w:r w:rsidRPr="00BE0651">
        <w:rPr>
          <w:sz w:val="28"/>
          <w:szCs w:val="28"/>
          <w:vertAlign w:val="superscript"/>
        </w:rPr>
        <w:t xml:space="preserve"> </w:t>
      </w:r>
      <w:r w:rsidRPr="00BE0651">
        <w:rPr>
          <w:sz w:val="28"/>
          <w:szCs w:val="28"/>
        </w:rPr>
        <w:t>статьи 57</w:t>
      </w:r>
      <w:r>
        <w:rPr>
          <w:sz w:val="28"/>
          <w:szCs w:val="28"/>
        </w:rPr>
        <w:t>.3</w:t>
      </w:r>
      <w:r w:rsidRPr="00BE0651">
        <w:rPr>
          <w:sz w:val="28"/>
          <w:szCs w:val="28"/>
          <w:vertAlign w:val="superscript"/>
        </w:rPr>
        <w:t xml:space="preserve"> </w:t>
      </w:r>
      <w:r w:rsidRPr="00BE0651">
        <w:rPr>
          <w:sz w:val="28"/>
          <w:szCs w:val="28"/>
        </w:rPr>
        <w:t>Градостроительного кодекса Российской Федерации.</w:t>
      </w:r>
    </w:p>
    <w:p w:rsidR="00BF78D7" w:rsidRPr="00BE0651" w:rsidRDefault="00BF78D7" w:rsidP="00BF78D7">
      <w:pPr>
        <w:spacing w:line="360" w:lineRule="exact"/>
        <w:ind w:firstLine="709"/>
        <w:jc w:val="both"/>
      </w:pPr>
      <w:r w:rsidRPr="00BE0651">
        <w:rPr>
          <w:sz w:val="28"/>
          <w:szCs w:val="28"/>
        </w:rPr>
        <w:t>2.</w:t>
      </w:r>
      <w:r>
        <w:rPr>
          <w:sz w:val="28"/>
          <w:szCs w:val="28"/>
        </w:rPr>
        <w:t>3</w:t>
      </w:r>
      <w:r w:rsidRPr="00BE0651">
        <w:rPr>
          <w:sz w:val="28"/>
          <w:szCs w:val="28"/>
        </w:rPr>
        <w:t>.</w:t>
      </w:r>
      <w:r>
        <w:rPr>
          <w:sz w:val="28"/>
          <w:szCs w:val="28"/>
        </w:rPr>
        <w:t>4.</w:t>
      </w:r>
      <w:r w:rsidRPr="00BE0651">
        <w:rPr>
          <w:sz w:val="28"/>
          <w:szCs w:val="28"/>
        </w:rPr>
        <w:t xml:space="preserve"> Результат предоставления услуги, указанный в пункте 2</w:t>
      </w:r>
      <w:r>
        <w:rPr>
          <w:sz w:val="28"/>
          <w:szCs w:val="28"/>
        </w:rPr>
        <w:t>.3.1.</w:t>
      </w:r>
      <w:r w:rsidRPr="00BE0651">
        <w:rPr>
          <w:sz w:val="28"/>
          <w:szCs w:val="28"/>
        </w:rPr>
        <w:t xml:space="preserve"> настоящего Административного регламента:</w:t>
      </w:r>
    </w:p>
    <w:p w:rsidR="00BF78D7" w:rsidRPr="00BE0651" w:rsidRDefault="00BF78D7" w:rsidP="00BF78D7">
      <w:pPr>
        <w:spacing w:line="360" w:lineRule="exact"/>
        <w:ind w:firstLine="709"/>
        <w:jc w:val="both"/>
      </w:pPr>
      <w:r w:rsidRPr="00BE0651">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BF78D7" w:rsidRPr="00BE0651" w:rsidRDefault="00BF78D7" w:rsidP="00BF78D7">
      <w:pPr>
        <w:spacing w:line="360" w:lineRule="exact"/>
        <w:ind w:firstLine="709"/>
        <w:jc w:val="both"/>
      </w:pPr>
      <w:r w:rsidRPr="00BE0651">
        <w:rPr>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F78D7" w:rsidRPr="00BE0651" w:rsidRDefault="00BF78D7" w:rsidP="00BF78D7">
      <w:pPr>
        <w:spacing w:line="360" w:lineRule="exact"/>
        <w:ind w:firstLine="709"/>
        <w:jc w:val="both"/>
      </w:pPr>
      <w:r w:rsidRPr="00BE0651">
        <w:rPr>
          <w:sz w:val="28"/>
          <w:szCs w:val="28"/>
        </w:rPr>
        <w:t>2.</w:t>
      </w:r>
      <w:r>
        <w:rPr>
          <w:sz w:val="28"/>
          <w:szCs w:val="28"/>
        </w:rPr>
        <w:t>3.5</w:t>
      </w:r>
      <w:r w:rsidRPr="00BE0651">
        <w:rPr>
          <w:sz w:val="28"/>
          <w:szCs w:val="28"/>
        </w:rPr>
        <w:t>. Результат предоставления услуги (его копия или сведения, содержащиеся в нем), предусмотренный подпунктом "а" пункта 2.</w:t>
      </w:r>
      <w:r>
        <w:rPr>
          <w:sz w:val="28"/>
          <w:szCs w:val="28"/>
        </w:rPr>
        <w:t>3.1.</w:t>
      </w:r>
      <w:r w:rsidRPr="00BE0651">
        <w:rPr>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F78D7" w:rsidRPr="004240A1" w:rsidRDefault="00BF78D7" w:rsidP="00BF78D7">
      <w:pPr>
        <w:keepNext/>
        <w:spacing w:line="360" w:lineRule="exact"/>
        <w:ind w:firstLine="709"/>
        <w:jc w:val="both"/>
        <w:outlineLvl w:val="1"/>
        <w:rPr>
          <w:b/>
          <w:bCs/>
          <w:sz w:val="28"/>
          <w:szCs w:val="28"/>
        </w:rPr>
      </w:pPr>
      <w:r w:rsidRPr="004240A1">
        <w:rPr>
          <w:b/>
          <w:bCs/>
          <w:sz w:val="28"/>
          <w:szCs w:val="28"/>
        </w:rPr>
        <w:t>2.4. Сроки предоставления муниципальной услуги</w:t>
      </w:r>
    </w:p>
    <w:p w:rsidR="00BF78D7" w:rsidRPr="006A3A35" w:rsidRDefault="00BF78D7" w:rsidP="00BF78D7">
      <w:pPr>
        <w:keepNext/>
        <w:spacing w:line="360" w:lineRule="exact"/>
        <w:ind w:firstLine="709"/>
        <w:jc w:val="both"/>
        <w:outlineLvl w:val="1"/>
        <w:rPr>
          <w:sz w:val="28"/>
          <w:szCs w:val="28"/>
        </w:rPr>
      </w:pPr>
      <w:r>
        <w:rPr>
          <w:sz w:val="28"/>
          <w:szCs w:val="28"/>
        </w:rPr>
        <w:t>Максимальный с</w:t>
      </w:r>
      <w:r w:rsidRPr="006A3A35">
        <w:rPr>
          <w:sz w:val="28"/>
          <w:szCs w:val="28"/>
        </w:rPr>
        <w:t xml:space="preserve">рок предоставления услуги </w:t>
      </w:r>
      <w:r>
        <w:rPr>
          <w:sz w:val="28"/>
          <w:szCs w:val="28"/>
        </w:rPr>
        <w:t>- не</w:t>
      </w:r>
      <w:r w:rsidRPr="006A3A35">
        <w:rPr>
          <w:sz w:val="28"/>
          <w:szCs w:val="28"/>
        </w:rPr>
        <w:t xml:space="preserve"> более </w:t>
      </w:r>
      <w:r>
        <w:rPr>
          <w:sz w:val="28"/>
          <w:szCs w:val="28"/>
        </w:rPr>
        <w:t>десяти</w:t>
      </w:r>
      <w:r w:rsidRPr="006A3A35">
        <w:rPr>
          <w:sz w:val="28"/>
          <w:szCs w:val="28"/>
        </w:rPr>
        <w:t xml:space="preserve"> рабочих дней </w:t>
      </w:r>
      <w:r>
        <w:rPr>
          <w:sz w:val="28"/>
          <w:szCs w:val="28"/>
        </w:rPr>
        <w:t xml:space="preserve">со дня </w:t>
      </w:r>
      <w:r w:rsidRPr="006A3A35">
        <w:rPr>
          <w:sz w:val="28"/>
          <w:szCs w:val="28"/>
        </w:rPr>
        <w:t>получения заявления о выдаче градостроительного плана земельного участка</w:t>
      </w:r>
      <w:r>
        <w:rPr>
          <w:sz w:val="28"/>
          <w:szCs w:val="28"/>
        </w:rPr>
        <w:t xml:space="preserve"> администрацией</w:t>
      </w:r>
      <w:r w:rsidRPr="006A3A35">
        <w:rPr>
          <w:sz w:val="28"/>
          <w:szCs w:val="28"/>
        </w:rPr>
        <w:t>.</w:t>
      </w:r>
    </w:p>
    <w:p w:rsidR="00BF78D7" w:rsidRDefault="00BF78D7" w:rsidP="00BF78D7">
      <w:pPr>
        <w:keepNext/>
        <w:spacing w:line="360" w:lineRule="exact"/>
        <w:ind w:firstLine="709"/>
        <w:jc w:val="both"/>
        <w:outlineLvl w:val="1"/>
        <w:rPr>
          <w:sz w:val="28"/>
          <w:szCs w:val="28"/>
        </w:rPr>
      </w:pPr>
      <w:r w:rsidRPr="006A3A35">
        <w:rPr>
          <w:sz w:val="28"/>
          <w:szCs w:val="28"/>
        </w:rPr>
        <w:t>Заявление о выдаче градостроительного плана земельного у</w:t>
      </w:r>
      <w:r>
        <w:rPr>
          <w:sz w:val="28"/>
          <w:szCs w:val="28"/>
        </w:rPr>
        <w:t>частка считается полученным администрацией</w:t>
      </w:r>
      <w:r w:rsidRPr="006A3A35">
        <w:rPr>
          <w:sz w:val="28"/>
          <w:szCs w:val="28"/>
        </w:rPr>
        <w:t xml:space="preserve"> со дня его регистрации.</w:t>
      </w:r>
    </w:p>
    <w:p w:rsidR="00BF78D7" w:rsidRPr="004240A1" w:rsidRDefault="00BF78D7" w:rsidP="00BF78D7">
      <w:pPr>
        <w:keepNext/>
        <w:spacing w:line="360" w:lineRule="exact"/>
        <w:ind w:firstLine="709"/>
        <w:jc w:val="both"/>
        <w:outlineLvl w:val="1"/>
        <w:rPr>
          <w:b/>
          <w:bCs/>
          <w:sz w:val="28"/>
          <w:szCs w:val="28"/>
        </w:rPr>
      </w:pPr>
      <w:r w:rsidRPr="004240A1">
        <w:rPr>
          <w:b/>
          <w:bCs/>
          <w:sz w:val="28"/>
          <w:szCs w:val="28"/>
        </w:rPr>
        <w:t>2.5.</w:t>
      </w:r>
      <w:r w:rsidRPr="004240A1">
        <w:rPr>
          <w:b/>
          <w:bCs/>
          <w:sz w:val="28"/>
          <w:szCs w:val="28"/>
        </w:rPr>
        <w:tab/>
        <w:t>Нормативные правовые акты, регулирующие предоставление муниципальной услуги</w:t>
      </w:r>
    </w:p>
    <w:p w:rsidR="00BF78D7" w:rsidRPr="002A7A6A" w:rsidRDefault="00BF78D7" w:rsidP="00BF78D7">
      <w:pPr>
        <w:pStyle w:val="ConsPlusNormal"/>
        <w:spacing w:line="360" w:lineRule="exact"/>
        <w:ind w:firstLine="709"/>
        <w:jc w:val="both"/>
        <w:rPr>
          <w:rFonts w:ascii="Times New Roman" w:hAnsi="Times New Roman"/>
          <w:sz w:val="28"/>
          <w:szCs w:val="28"/>
        </w:rPr>
      </w:pPr>
      <w:r w:rsidRPr="002A7A6A">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w:t>
      </w:r>
      <w:r w:rsidRPr="002A7A6A">
        <w:rPr>
          <w:rFonts w:ascii="Times New Roman" w:hAnsi="Times New Roman"/>
          <w:sz w:val="28"/>
          <w:szCs w:val="28"/>
        </w:rPr>
        <w:t xml:space="preserve"> на сайте </w:t>
      </w:r>
      <w:r>
        <w:rPr>
          <w:rFonts w:ascii="Times New Roman" w:hAnsi="Times New Roman"/>
          <w:sz w:val="28"/>
          <w:szCs w:val="28"/>
        </w:rPr>
        <w:t>муниципального образования</w:t>
      </w:r>
      <w:r w:rsidRPr="002A7A6A">
        <w:rPr>
          <w:rFonts w:ascii="Times New Roman" w:hAnsi="Times New Roman"/>
          <w:sz w:val="28"/>
          <w:szCs w:val="28"/>
        </w:rPr>
        <w:t xml:space="preserve"> </w:t>
      </w:r>
      <w:r>
        <w:rPr>
          <w:rFonts w:ascii="Times New Roman" w:hAnsi="Times New Roman"/>
          <w:sz w:val="28"/>
          <w:szCs w:val="28"/>
        </w:rPr>
        <w:t>Кикнурский</w:t>
      </w:r>
      <w:r w:rsidRPr="002A7A6A">
        <w:rPr>
          <w:rFonts w:ascii="Times New Roman" w:hAnsi="Times New Roman"/>
          <w:sz w:val="28"/>
          <w:szCs w:val="28"/>
        </w:rPr>
        <w:t xml:space="preserve"> муниципа</w:t>
      </w:r>
      <w:r>
        <w:rPr>
          <w:rFonts w:ascii="Times New Roman" w:hAnsi="Times New Roman"/>
          <w:sz w:val="28"/>
          <w:szCs w:val="28"/>
        </w:rPr>
        <w:t>льный округ Кировской области.</w:t>
      </w:r>
    </w:p>
    <w:p w:rsidR="00BF78D7" w:rsidRPr="00690A80" w:rsidRDefault="00BF78D7" w:rsidP="00BF78D7">
      <w:pPr>
        <w:spacing w:line="360" w:lineRule="exact"/>
        <w:ind w:firstLine="709"/>
        <w:jc w:val="both"/>
        <w:rPr>
          <w:b/>
          <w:bCs/>
          <w:sz w:val="28"/>
          <w:szCs w:val="28"/>
        </w:rPr>
      </w:pPr>
      <w:r w:rsidRPr="00690A80">
        <w:rPr>
          <w:b/>
          <w:bCs/>
          <w:sz w:val="28"/>
          <w:szCs w:val="28"/>
        </w:rPr>
        <w:lastRenderedPageBreak/>
        <w:t>2.6.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78D7" w:rsidRPr="00690A80" w:rsidRDefault="00BF78D7" w:rsidP="00BF78D7">
      <w:pPr>
        <w:spacing w:line="360" w:lineRule="exact"/>
        <w:ind w:firstLine="709"/>
        <w:jc w:val="both"/>
        <w:rPr>
          <w:sz w:val="28"/>
          <w:szCs w:val="28"/>
        </w:rPr>
      </w:pPr>
      <w:r w:rsidRPr="00690A80">
        <w:rPr>
          <w:sz w:val="28"/>
          <w:szCs w:val="28"/>
        </w:rPr>
        <w:t>Заявитель или его представитель представляет в уполномоченный в соответствии с частью 5 статьи 57</w:t>
      </w:r>
      <w:r>
        <w:rPr>
          <w:sz w:val="28"/>
          <w:szCs w:val="28"/>
        </w:rPr>
        <w:t>.3</w:t>
      </w:r>
      <w:r w:rsidRPr="00690A80">
        <w:rPr>
          <w:sz w:val="28"/>
          <w:szCs w:val="28"/>
        </w:rPr>
        <w:t xml:space="preserve"> Градостроительного кодекса Российской Федерации орган местного самоуправления или в случае, предусмотренном частью 12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BF78D7" w:rsidRPr="00690A80" w:rsidRDefault="00BF78D7" w:rsidP="00BF78D7">
      <w:pPr>
        <w:spacing w:line="360" w:lineRule="exact"/>
        <w:ind w:firstLine="709"/>
        <w:jc w:val="both"/>
        <w:rPr>
          <w:sz w:val="28"/>
          <w:szCs w:val="28"/>
        </w:rPr>
      </w:pPr>
      <w:r w:rsidRPr="00690A80">
        <w:rPr>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F78D7" w:rsidRPr="00690A80" w:rsidRDefault="00BF78D7" w:rsidP="00BF78D7">
      <w:pPr>
        <w:spacing w:line="360" w:lineRule="exact"/>
        <w:ind w:firstLine="709"/>
        <w:jc w:val="both"/>
        <w:rPr>
          <w:sz w:val="28"/>
          <w:szCs w:val="28"/>
        </w:rPr>
      </w:pPr>
      <w:r w:rsidRPr="00690A80">
        <w:rPr>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F78D7" w:rsidRPr="00690A80" w:rsidRDefault="00BF78D7" w:rsidP="00BF78D7">
      <w:pPr>
        <w:spacing w:line="360" w:lineRule="exact"/>
        <w:ind w:firstLine="709"/>
        <w:jc w:val="both"/>
        <w:rPr>
          <w:sz w:val="28"/>
          <w:szCs w:val="28"/>
        </w:rPr>
      </w:pPr>
      <w:r w:rsidRPr="00690A80">
        <w:rPr>
          <w:sz w:val="28"/>
          <w:szCs w:val="28"/>
        </w:rPr>
        <w:lastRenderedPageBreak/>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Pr>
          <w:sz w:val="28"/>
          <w:szCs w:val="28"/>
        </w:rPr>
        <w:t xml:space="preserve">                </w:t>
      </w:r>
      <w:r w:rsidRPr="00690A80">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 xml:space="preserve"> </w:t>
      </w:r>
      <w:r w:rsidRPr="00690A80">
        <w:rPr>
          <w:sz w:val="28"/>
          <w:szCs w:val="28"/>
        </w:rPr>
        <w:t>(далее – усиленная неквалифицированная электронная подпись).</w:t>
      </w:r>
    </w:p>
    <w:p w:rsidR="00BF78D7" w:rsidRPr="00690A80" w:rsidRDefault="00BF78D7" w:rsidP="00BF78D7">
      <w:pPr>
        <w:spacing w:line="360" w:lineRule="exact"/>
        <w:ind w:firstLine="709"/>
        <w:jc w:val="both"/>
        <w:rPr>
          <w:sz w:val="28"/>
          <w:szCs w:val="28"/>
        </w:rPr>
      </w:pPr>
      <w:r w:rsidRPr="00690A80">
        <w:rPr>
          <w:sz w:val="28"/>
          <w:szCs w:val="28"/>
        </w:rPr>
        <w:t>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w:t>
      </w:r>
      <w:r>
        <w:rPr>
          <w:sz w:val="28"/>
          <w:szCs w:val="28"/>
        </w:rPr>
        <w:t xml:space="preserve"> </w:t>
      </w:r>
      <w:r w:rsidRPr="00690A8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690A80">
        <w:rPr>
          <w:sz w:val="28"/>
          <w:szCs w:val="28"/>
        </w:rPr>
        <w:lastRenderedPageBreak/>
        <w:t>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F78D7" w:rsidRPr="00004805" w:rsidRDefault="00BF78D7" w:rsidP="00BF78D7">
      <w:pPr>
        <w:spacing w:line="360" w:lineRule="exact"/>
        <w:ind w:firstLine="709"/>
        <w:jc w:val="both"/>
        <w:rPr>
          <w:b/>
          <w:bCs/>
          <w:sz w:val="28"/>
          <w:szCs w:val="28"/>
        </w:rPr>
      </w:pPr>
      <w:r>
        <w:rPr>
          <w:b/>
          <w:bCs/>
          <w:sz w:val="28"/>
          <w:szCs w:val="28"/>
        </w:rPr>
        <w:t xml:space="preserve">2.7. </w:t>
      </w:r>
      <w:r w:rsidRPr="00004805">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F78D7" w:rsidRPr="007A112D" w:rsidRDefault="00BF78D7" w:rsidP="00BF78D7">
      <w:pPr>
        <w:spacing w:line="360" w:lineRule="exact"/>
        <w:ind w:firstLine="709"/>
        <w:jc w:val="both"/>
        <w:rPr>
          <w:sz w:val="28"/>
          <w:szCs w:val="28"/>
        </w:rPr>
      </w:pPr>
      <w:r>
        <w:rPr>
          <w:sz w:val="28"/>
          <w:szCs w:val="28"/>
        </w:rPr>
        <w:t>2.</w:t>
      </w:r>
      <w:r w:rsidRPr="007A112D">
        <w:rPr>
          <w:sz w:val="28"/>
          <w:szCs w:val="28"/>
        </w:rPr>
        <w:t>7.1.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F78D7" w:rsidRPr="007A112D" w:rsidRDefault="00BF78D7" w:rsidP="00BF78D7">
      <w:pPr>
        <w:spacing w:line="360" w:lineRule="exact"/>
        <w:ind w:firstLine="709"/>
        <w:jc w:val="both"/>
        <w:rPr>
          <w:sz w:val="28"/>
          <w:szCs w:val="28"/>
        </w:rPr>
      </w:pPr>
      <w:r>
        <w:rPr>
          <w:sz w:val="28"/>
          <w:szCs w:val="28"/>
        </w:rPr>
        <w:t>2.</w:t>
      </w:r>
      <w:r w:rsidRPr="007A112D">
        <w:rPr>
          <w:sz w:val="28"/>
          <w:szCs w:val="28"/>
        </w:rPr>
        <w:t xml:space="preserve">7.2. Предоставление услуг посредством федеральной государственной информационной системы «Единый портал государственных и муниципальных услуг (функций)»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(функций)». </w:t>
      </w:r>
    </w:p>
    <w:p w:rsidR="00BF78D7" w:rsidRPr="007A112D" w:rsidRDefault="00BF78D7" w:rsidP="00BF78D7">
      <w:pPr>
        <w:spacing w:line="360" w:lineRule="exact"/>
        <w:ind w:firstLine="709"/>
        <w:jc w:val="both"/>
        <w:rPr>
          <w:sz w:val="28"/>
          <w:szCs w:val="28"/>
        </w:rPr>
      </w:pPr>
      <w:r w:rsidRPr="007A112D">
        <w:rPr>
          <w:sz w:val="28"/>
          <w:szCs w:val="28"/>
        </w:rPr>
        <w:t>Предоставление услуг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BF78D7" w:rsidRPr="007A112D" w:rsidRDefault="00BF78D7" w:rsidP="00BF78D7">
      <w:pPr>
        <w:spacing w:line="360" w:lineRule="exact"/>
        <w:ind w:firstLine="709"/>
        <w:jc w:val="both"/>
        <w:rPr>
          <w:sz w:val="28"/>
          <w:szCs w:val="28"/>
        </w:rPr>
      </w:pPr>
      <w:r w:rsidRPr="007A112D">
        <w:rPr>
          <w:sz w:val="28"/>
          <w:szCs w:val="28"/>
        </w:rPr>
        <w:t>Особенности предоставления муниципальной услуги в электронной форме:</w:t>
      </w:r>
    </w:p>
    <w:p w:rsidR="00BF78D7" w:rsidRPr="007A112D" w:rsidRDefault="00BF78D7" w:rsidP="00BF78D7">
      <w:pPr>
        <w:spacing w:line="360" w:lineRule="exact"/>
        <w:ind w:firstLine="709"/>
        <w:jc w:val="both"/>
        <w:rPr>
          <w:sz w:val="28"/>
          <w:szCs w:val="28"/>
        </w:rPr>
      </w:pPr>
      <w:r w:rsidRPr="007A112D">
        <w:rPr>
          <w:sz w:val="28"/>
          <w:szCs w:val="28"/>
        </w:rPr>
        <w:t>При предоставлении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или Портале Кировской области, заявителю обеспечивается:</w:t>
      </w:r>
    </w:p>
    <w:p w:rsidR="00BF78D7" w:rsidRPr="007A112D" w:rsidRDefault="00BF78D7" w:rsidP="00BF78D7">
      <w:pPr>
        <w:spacing w:line="360" w:lineRule="exact"/>
        <w:ind w:firstLine="709"/>
        <w:jc w:val="both"/>
        <w:rPr>
          <w:sz w:val="28"/>
          <w:szCs w:val="28"/>
        </w:rPr>
      </w:pPr>
      <w:r w:rsidRPr="007A112D">
        <w:rPr>
          <w:sz w:val="28"/>
          <w:szCs w:val="28"/>
        </w:rPr>
        <w:t>а) получение информации о порядке и сроках предоставления услуги;</w:t>
      </w:r>
    </w:p>
    <w:p w:rsidR="00BF78D7" w:rsidRPr="007A112D" w:rsidRDefault="00BF78D7" w:rsidP="00BF78D7">
      <w:pPr>
        <w:spacing w:line="360" w:lineRule="exact"/>
        <w:ind w:firstLine="709"/>
        <w:jc w:val="both"/>
        <w:rPr>
          <w:sz w:val="28"/>
          <w:szCs w:val="28"/>
        </w:rPr>
      </w:pPr>
      <w:r w:rsidRPr="007A112D">
        <w:rPr>
          <w:sz w:val="28"/>
          <w:szCs w:val="28"/>
        </w:rPr>
        <w:t>б) запись на прием в орган, предоставляющий муниципальную услугу, многофункциональный центр предоставления государственных и муниципальных услуг для подачи запроса о предоставлении услуги;</w:t>
      </w:r>
    </w:p>
    <w:p w:rsidR="00BF78D7" w:rsidRPr="007A112D" w:rsidRDefault="00BF78D7" w:rsidP="00BF78D7">
      <w:pPr>
        <w:spacing w:line="360" w:lineRule="exact"/>
        <w:ind w:firstLine="709"/>
        <w:jc w:val="both"/>
        <w:rPr>
          <w:sz w:val="28"/>
          <w:szCs w:val="28"/>
        </w:rPr>
      </w:pPr>
      <w:r w:rsidRPr="007A112D">
        <w:rPr>
          <w:sz w:val="28"/>
          <w:szCs w:val="28"/>
        </w:rPr>
        <w:t>в) формирование запроса;</w:t>
      </w:r>
    </w:p>
    <w:p w:rsidR="00BF78D7" w:rsidRPr="007A112D" w:rsidRDefault="00BF78D7" w:rsidP="00BF78D7">
      <w:pPr>
        <w:spacing w:line="360" w:lineRule="exact"/>
        <w:ind w:firstLine="709"/>
        <w:jc w:val="both"/>
        <w:rPr>
          <w:sz w:val="28"/>
          <w:szCs w:val="28"/>
        </w:rPr>
      </w:pPr>
      <w:r w:rsidRPr="007A112D">
        <w:rPr>
          <w:sz w:val="28"/>
          <w:szCs w:val="28"/>
        </w:rPr>
        <w:t>г) прием и регистрация органом, предоставляющим муниципальную услугу запроса и иных документов, необходимых для предоставления услуги;</w:t>
      </w:r>
    </w:p>
    <w:p w:rsidR="00BF78D7" w:rsidRPr="007A112D" w:rsidRDefault="00BF78D7" w:rsidP="00BF78D7">
      <w:pPr>
        <w:spacing w:line="360" w:lineRule="exact"/>
        <w:ind w:firstLine="709"/>
        <w:jc w:val="both"/>
        <w:rPr>
          <w:sz w:val="28"/>
          <w:szCs w:val="28"/>
        </w:rPr>
      </w:pPr>
      <w:r w:rsidRPr="007A112D">
        <w:rPr>
          <w:sz w:val="28"/>
          <w:szCs w:val="28"/>
        </w:rPr>
        <w:t>д) оплата государственной пошлины за предоставление услуг и уплата иных платежей;</w:t>
      </w:r>
    </w:p>
    <w:p w:rsidR="00BF78D7" w:rsidRPr="007A112D" w:rsidRDefault="00BF78D7" w:rsidP="00BF78D7">
      <w:pPr>
        <w:spacing w:line="360" w:lineRule="exact"/>
        <w:ind w:firstLine="709"/>
        <w:jc w:val="both"/>
        <w:rPr>
          <w:sz w:val="28"/>
          <w:szCs w:val="28"/>
        </w:rPr>
      </w:pPr>
      <w:r w:rsidRPr="007A112D">
        <w:rPr>
          <w:sz w:val="28"/>
          <w:szCs w:val="28"/>
        </w:rPr>
        <w:t>е) получение результата предоставления услуги;</w:t>
      </w:r>
    </w:p>
    <w:p w:rsidR="00BF78D7" w:rsidRPr="007A112D" w:rsidRDefault="00BF78D7" w:rsidP="00BF78D7">
      <w:pPr>
        <w:spacing w:line="360" w:lineRule="exact"/>
        <w:ind w:firstLine="709"/>
        <w:jc w:val="both"/>
        <w:rPr>
          <w:sz w:val="28"/>
          <w:szCs w:val="28"/>
        </w:rPr>
      </w:pPr>
      <w:r w:rsidRPr="007A112D">
        <w:rPr>
          <w:sz w:val="28"/>
          <w:szCs w:val="28"/>
        </w:rPr>
        <w:t>ж) получение сведений о ходе выполнения запроса;</w:t>
      </w:r>
    </w:p>
    <w:p w:rsidR="00BF78D7" w:rsidRPr="007A112D" w:rsidRDefault="00BF78D7" w:rsidP="00BF78D7">
      <w:pPr>
        <w:spacing w:line="360" w:lineRule="exact"/>
        <w:ind w:firstLine="709"/>
        <w:jc w:val="both"/>
        <w:rPr>
          <w:sz w:val="28"/>
          <w:szCs w:val="28"/>
        </w:rPr>
      </w:pPr>
      <w:r w:rsidRPr="007A112D">
        <w:rPr>
          <w:sz w:val="28"/>
          <w:szCs w:val="28"/>
        </w:rPr>
        <w:lastRenderedPageBreak/>
        <w:t>з) осуществление оценки качества предоставления услуги;</w:t>
      </w:r>
    </w:p>
    <w:p w:rsidR="00BF78D7" w:rsidRPr="007A112D" w:rsidRDefault="00BF78D7" w:rsidP="00BF78D7">
      <w:pPr>
        <w:spacing w:line="360" w:lineRule="exact"/>
        <w:ind w:firstLine="709"/>
        <w:jc w:val="both"/>
        <w:rPr>
          <w:sz w:val="28"/>
          <w:szCs w:val="28"/>
        </w:rPr>
      </w:pPr>
      <w:r w:rsidRPr="007A112D">
        <w:rPr>
          <w:sz w:val="28"/>
          <w:szCs w:val="28"/>
        </w:rPr>
        <w:t>и) досудебное (внесудебное) обжалование решений и действий (бездействия) органа, 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w:t>
      </w:r>
    </w:p>
    <w:p w:rsidR="00BF78D7" w:rsidRPr="007A112D" w:rsidRDefault="00BF78D7" w:rsidP="00BF78D7">
      <w:pPr>
        <w:spacing w:line="360" w:lineRule="exact"/>
        <w:ind w:firstLine="709"/>
        <w:jc w:val="both"/>
        <w:rPr>
          <w:sz w:val="28"/>
          <w:szCs w:val="28"/>
        </w:rPr>
      </w:pPr>
      <w:r w:rsidRPr="007A112D">
        <w:rPr>
          <w:sz w:val="28"/>
          <w:szCs w:val="28"/>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BF78D7" w:rsidRPr="007A112D" w:rsidRDefault="00BF78D7" w:rsidP="00BF78D7">
      <w:pPr>
        <w:spacing w:line="360" w:lineRule="exact"/>
        <w:ind w:firstLine="709"/>
        <w:jc w:val="both"/>
        <w:rPr>
          <w:sz w:val="28"/>
          <w:szCs w:val="28"/>
        </w:rPr>
      </w:pPr>
      <w:r w:rsidRPr="007A112D">
        <w:rPr>
          <w:sz w:val="28"/>
          <w:szCs w:val="28"/>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BF78D7" w:rsidRPr="007A112D" w:rsidRDefault="00BF78D7" w:rsidP="00BF78D7">
      <w:pPr>
        <w:spacing w:line="360" w:lineRule="exact"/>
        <w:ind w:firstLine="709"/>
        <w:jc w:val="both"/>
        <w:rPr>
          <w:sz w:val="28"/>
          <w:szCs w:val="28"/>
        </w:rPr>
      </w:pPr>
      <w:r w:rsidRPr="007A112D">
        <w:rPr>
          <w:sz w:val="28"/>
          <w:szCs w:val="28"/>
        </w:rPr>
        <w:t>Предоставление услуг посредством федеральной государственной информационной системы «Единый портал государственных и муниципальных услуг (функций)» осуществляется на основе сведений, содержащихся в ФГИС «Федеральный реестр государственных и муниципальных услуг (функций)».</w:t>
      </w:r>
    </w:p>
    <w:p w:rsidR="00BF78D7" w:rsidRPr="007A112D" w:rsidRDefault="00BF78D7" w:rsidP="00BF78D7">
      <w:pPr>
        <w:spacing w:line="360" w:lineRule="exact"/>
        <w:ind w:firstLine="709"/>
        <w:jc w:val="both"/>
        <w:rPr>
          <w:sz w:val="28"/>
          <w:szCs w:val="28"/>
        </w:rPr>
      </w:pPr>
      <w:r w:rsidRPr="007A112D">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F78D7" w:rsidRPr="007A112D" w:rsidRDefault="00BF78D7" w:rsidP="00BF78D7">
      <w:pPr>
        <w:spacing w:line="360" w:lineRule="exact"/>
        <w:ind w:firstLine="709"/>
        <w:jc w:val="both"/>
        <w:rPr>
          <w:sz w:val="28"/>
          <w:szCs w:val="28"/>
        </w:rPr>
      </w:pPr>
      <w:r w:rsidRPr="007A112D">
        <w:rPr>
          <w:sz w:val="28"/>
          <w:szCs w:val="28"/>
        </w:rPr>
        <w:t>для физических лиц: простая электронная подпись либо усиленная неквалифицированная подпись;</w:t>
      </w:r>
    </w:p>
    <w:p w:rsidR="00BF78D7" w:rsidRPr="007A112D" w:rsidRDefault="00BF78D7" w:rsidP="00BF78D7">
      <w:pPr>
        <w:spacing w:line="360" w:lineRule="exact"/>
        <w:ind w:firstLine="709"/>
        <w:jc w:val="both"/>
        <w:rPr>
          <w:sz w:val="28"/>
          <w:szCs w:val="28"/>
        </w:rPr>
      </w:pPr>
      <w:r w:rsidRPr="007A112D">
        <w:rPr>
          <w:sz w:val="28"/>
          <w:szCs w:val="28"/>
        </w:rPr>
        <w:t xml:space="preserve">для юридических лиц: усиленная квалифицированная подпись. </w:t>
      </w:r>
    </w:p>
    <w:p w:rsidR="00BF78D7" w:rsidRPr="007A112D" w:rsidRDefault="00BF78D7" w:rsidP="00BF78D7">
      <w:pPr>
        <w:spacing w:line="360" w:lineRule="exact"/>
        <w:ind w:firstLine="709"/>
        <w:jc w:val="both"/>
        <w:rPr>
          <w:sz w:val="28"/>
          <w:szCs w:val="28"/>
        </w:rPr>
      </w:pPr>
      <w:r w:rsidRPr="007A112D">
        <w:rPr>
          <w:sz w:val="28"/>
          <w:szCs w:val="28"/>
        </w:rPr>
        <w:t xml:space="preserve">Электронные документы представляются в следующих форматах:                                 </w:t>
      </w:r>
    </w:p>
    <w:p w:rsidR="00BF78D7" w:rsidRPr="007A112D" w:rsidRDefault="00BF78D7" w:rsidP="00BF78D7">
      <w:pPr>
        <w:spacing w:line="360" w:lineRule="exact"/>
        <w:ind w:firstLine="709"/>
        <w:jc w:val="both"/>
        <w:rPr>
          <w:sz w:val="28"/>
          <w:szCs w:val="28"/>
        </w:rPr>
      </w:pPr>
      <w:r w:rsidRPr="007A112D">
        <w:rPr>
          <w:sz w:val="28"/>
          <w:szCs w:val="28"/>
        </w:rPr>
        <w:t>xml - для формализованных документов;</w:t>
      </w:r>
    </w:p>
    <w:p w:rsidR="00BF78D7" w:rsidRPr="007A112D" w:rsidRDefault="00BF78D7" w:rsidP="00BF78D7">
      <w:pPr>
        <w:spacing w:line="360" w:lineRule="exact"/>
        <w:ind w:firstLine="709"/>
        <w:jc w:val="both"/>
        <w:rPr>
          <w:sz w:val="28"/>
          <w:szCs w:val="28"/>
        </w:rPr>
      </w:pPr>
      <w:r w:rsidRPr="007A112D">
        <w:rPr>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BF78D7" w:rsidRPr="007A112D" w:rsidRDefault="00BF78D7" w:rsidP="00BF78D7">
      <w:pPr>
        <w:spacing w:line="360" w:lineRule="exact"/>
        <w:ind w:firstLine="709"/>
        <w:jc w:val="both"/>
        <w:rPr>
          <w:sz w:val="28"/>
          <w:szCs w:val="28"/>
        </w:rPr>
      </w:pPr>
      <w:r w:rsidRPr="007A112D">
        <w:rPr>
          <w:sz w:val="28"/>
          <w:szCs w:val="28"/>
        </w:rPr>
        <w:t>xls, xlsx, ods - для документов, содержащих расчеты;</w:t>
      </w:r>
    </w:p>
    <w:p w:rsidR="00BF78D7" w:rsidRPr="007A112D" w:rsidRDefault="00BF78D7" w:rsidP="00BF78D7">
      <w:pPr>
        <w:spacing w:line="360" w:lineRule="exact"/>
        <w:ind w:firstLine="709"/>
        <w:jc w:val="both"/>
        <w:rPr>
          <w:sz w:val="28"/>
          <w:szCs w:val="28"/>
        </w:rPr>
      </w:pPr>
      <w:r w:rsidRPr="007A112D">
        <w:rPr>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F78D7" w:rsidRPr="007A112D" w:rsidRDefault="00BF78D7" w:rsidP="00BF78D7">
      <w:pPr>
        <w:spacing w:line="360" w:lineRule="exact"/>
        <w:ind w:firstLine="709"/>
        <w:jc w:val="both"/>
        <w:rPr>
          <w:sz w:val="28"/>
          <w:szCs w:val="28"/>
        </w:rPr>
      </w:pPr>
      <w:r w:rsidRPr="007A112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7A112D">
        <w:rPr>
          <w:sz w:val="28"/>
          <w:szCs w:val="28"/>
        </w:rPr>
        <w:lastRenderedPageBreak/>
        <w:t>оригинала документа в разрешении 300 - 500 dpi (масштаб 1:1) с использованием следующих режимов:</w:t>
      </w:r>
    </w:p>
    <w:p w:rsidR="00BF78D7" w:rsidRPr="007A112D" w:rsidRDefault="00BF78D7" w:rsidP="00BF78D7">
      <w:pPr>
        <w:spacing w:line="360" w:lineRule="exact"/>
        <w:ind w:firstLine="709"/>
        <w:jc w:val="both"/>
        <w:rPr>
          <w:sz w:val="28"/>
          <w:szCs w:val="28"/>
        </w:rPr>
      </w:pPr>
      <w:r w:rsidRPr="007A112D">
        <w:rPr>
          <w:sz w:val="28"/>
          <w:szCs w:val="28"/>
        </w:rPr>
        <w:t>«черно-белый» (при отсутствии в документе графических изображений и (или) цветного текста);</w:t>
      </w:r>
    </w:p>
    <w:p w:rsidR="00BF78D7" w:rsidRPr="007A112D" w:rsidRDefault="00BF78D7" w:rsidP="00BF78D7">
      <w:pPr>
        <w:spacing w:line="360" w:lineRule="exact"/>
        <w:ind w:firstLine="709"/>
        <w:jc w:val="both"/>
        <w:rPr>
          <w:sz w:val="28"/>
          <w:szCs w:val="28"/>
        </w:rPr>
      </w:pPr>
      <w:r w:rsidRPr="007A112D">
        <w:rPr>
          <w:sz w:val="28"/>
          <w:szCs w:val="28"/>
        </w:rPr>
        <w:t>«оттенки серого» (при наличии в документе графических изображений, отличных от цветного графического изображения);</w:t>
      </w:r>
    </w:p>
    <w:p w:rsidR="00BF78D7" w:rsidRPr="007A112D" w:rsidRDefault="00BF78D7" w:rsidP="00BF78D7">
      <w:pPr>
        <w:spacing w:line="360" w:lineRule="exact"/>
        <w:ind w:firstLine="709"/>
        <w:jc w:val="both"/>
        <w:rPr>
          <w:sz w:val="28"/>
          <w:szCs w:val="28"/>
        </w:rPr>
      </w:pPr>
      <w:r w:rsidRPr="007A112D">
        <w:rPr>
          <w:sz w:val="28"/>
          <w:szCs w:val="28"/>
        </w:rPr>
        <w:t>«цветной» или «режим полной цветопередачи» (при наличии в документе цветных графических изображений либо цветного текста);</w:t>
      </w:r>
    </w:p>
    <w:p w:rsidR="00BF78D7" w:rsidRPr="007A112D" w:rsidRDefault="00BF78D7" w:rsidP="00BF78D7">
      <w:pPr>
        <w:spacing w:line="360" w:lineRule="exact"/>
        <w:ind w:firstLine="709"/>
        <w:jc w:val="both"/>
        <w:rPr>
          <w:sz w:val="28"/>
          <w:szCs w:val="28"/>
        </w:rPr>
      </w:pPr>
      <w:r w:rsidRPr="007A112D">
        <w:rPr>
          <w:sz w:val="28"/>
          <w:szCs w:val="28"/>
        </w:rPr>
        <w:t>сохранением всех аутентичных признаков подлинности, а именно: графической подписи лица, печати, углового штампа бланка;</w:t>
      </w:r>
    </w:p>
    <w:p w:rsidR="00BF78D7" w:rsidRPr="007A112D" w:rsidRDefault="00BF78D7" w:rsidP="00BF78D7">
      <w:pPr>
        <w:spacing w:line="360" w:lineRule="exact"/>
        <w:ind w:firstLine="709"/>
        <w:jc w:val="both"/>
        <w:rPr>
          <w:sz w:val="28"/>
          <w:szCs w:val="28"/>
        </w:rPr>
      </w:pPr>
      <w:r w:rsidRPr="007A112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F78D7" w:rsidRPr="007A112D" w:rsidRDefault="00BF78D7" w:rsidP="00BF78D7">
      <w:pPr>
        <w:spacing w:line="360" w:lineRule="exact"/>
        <w:ind w:firstLine="709"/>
        <w:jc w:val="both"/>
        <w:rPr>
          <w:sz w:val="28"/>
          <w:szCs w:val="28"/>
        </w:rPr>
      </w:pPr>
      <w:r w:rsidRPr="007A112D">
        <w:rPr>
          <w:sz w:val="28"/>
          <w:szCs w:val="28"/>
        </w:rPr>
        <w:t>Электронные документы должны обеспечивать:</w:t>
      </w:r>
    </w:p>
    <w:p w:rsidR="00BF78D7" w:rsidRPr="007A112D" w:rsidRDefault="00BF78D7" w:rsidP="00BF78D7">
      <w:pPr>
        <w:spacing w:line="360" w:lineRule="exact"/>
        <w:ind w:firstLine="709"/>
        <w:jc w:val="both"/>
        <w:rPr>
          <w:sz w:val="28"/>
          <w:szCs w:val="28"/>
        </w:rPr>
      </w:pPr>
      <w:r w:rsidRPr="007A112D">
        <w:rPr>
          <w:sz w:val="28"/>
          <w:szCs w:val="28"/>
        </w:rPr>
        <w:t>возможность идентифицировать документ и количество листов в документе;</w:t>
      </w:r>
    </w:p>
    <w:p w:rsidR="00BF78D7" w:rsidRPr="007A112D" w:rsidRDefault="00BF78D7" w:rsidP="00BF78D7">
      <w:pPr>
        <w:spacing w:line="360" w:lineRule="exact"/>
        <w:ind w:firstLine="709"/>
        <w:jc w:val="both"/>
        <w:rPr>
          <w:sz w:val="28"/>
          <w:szCs w:val="28"/>
        </w:rPr>
      </w:pPr>
      <w:r w:rsidRPr="007A112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78D7" w:rsidRDefault="00BF78D7" w:rsidP="00BF78D7">
      <w:pPr>
        <w:spacing w:line="360" w:lineRule="exact"/>
        <w:ind w:firstLine="709"/>
        <w:jc w:val="both"/>
        <w:rPr>
          <w:sz w:val="28"/>
          <w:szCs w:val="28"/>
        </w:rPr>
      </w:pPr>
      <w:r w:rsidRPr="007A112D">
        <w:rPr>
          <w:sz w:val="28"/>
          <w:szCs w:val="28"/>
        </w:rPr>
        <w:t>Документы, подлежащие представлению в форматах xls, xlsx или ods,                 формируются в виде отдельного электронного документа.</w:t>
      </w:r>
    </w:p>
    <w:p w:rsidR="00BF78D7" w:rsidRPr="00004805" w:rsidRDefault="00BF78D7" w:rsidP="00BF78D7">
      <w:pPr>
        <w:spacing w:line="360" w:lineRule="exact"/>
        <w:ind w:firstLine="709"/>
        <w:jc w:val="both"/>
        <w:rPr>
          <w:b/>
          <w:bCs/>
          <w:sz w:val="28"/>
          <w:szCs w:val="28"/>
        </w:rPr>
      </w:pPr>
      <w:r>
        <w:rPr>
          <w:b/>
          <w:bCs/>
          <w:sz w:val="28"/>
          <w:szCs w:val="28"/>
        </w:rPr>
        <w:t xml:space="preserve">2.8. </w:t>
      </w:r>
      <w:r w:rsidRPr="00004805">
        <w:rPr>
          <w:b/>
          <w:b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F78D7" w:rsidRPr="00690A80" w:rsidRDefault="00BF78D7" w:rsidP="00BF78D7">
      <w:pPr>
        <w:spacing w:line="360" w:lineRule="exact"/>
        <w:ind w:firstLine="709"/>
        <w:jc w:val="both"/>
        <w:rPr>
          <w:sz w:val="28"/>
          <w:szCs w:val="28"/>
        </w:rPr>
      </w:pPr>
      <w:r w:rsidRPr="00690A80">
        <w:rPr>
          <w:sz w:val="28"/>
          <w:szCs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w:t>
      </w:r>
      <w:r>
        <w:rPr>
          <w:sz w:val="28"/>
          <w:szCs w:val="28"/>
        </w:rPr>
        <w:t>6</w:t>
      </w:r>
      <w:r w:rsidRPr="00690A80">
        <w:rPr>
          <w:sz w:val="28"/>
          <w:szCs w:val="28"/>
        </w:rPr>
        <w:t xml:space="preserve"> настоящего</w:t>
      </w:r>
      <w:r>
        <w:rPr>
          <w:sz w:val="28"/>
          <w:szCs w:val="28"/>
        </w:rPr>
        <w:t xml:space="preserve"> </w:t>
      </w:r>
      <w:r w:rsidRPr="00690A80">
        <w:rPr>
          <w:sz w:val="28"/>
          <w:szCs w:val="28"/>
        </w:rPr>
        <w:t>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F78D7" w:rsidRPr="00690A80" w:rsidRDefault="00BF78D7" w:rsidP="00BF78D7">
      <w:pPr>
        <w:spacing w:line="360" w:lineRule="exact"/>
        <w:ind w:firstLine="709"/>
        <w:jc w:val="both"/>
        <w:rPr>
          <w:sz w:val="28"/>
          <w:szCs w:val="28"/>
        </w:rPr>
      </w:pPr>
      <w:r w:rsidRPr="00690A80">
        <w:rPr>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w:t>
      </w:r>
      <w:r>
        <w:rPr>
          <w:sz w:val="28"/>
          <w:szCs w:val="28"/>
        </w:rPr>
        <w:t>6</w:t>
      </w:r>
      <w:r w:rsidRPr="00690A80">
        <w:rPr>
          <w:sz w:val="28"/>
          <w:szCs w:val="28"/>
        </w:rPr>
        <w:t xml:space="preserve"> настоящего</w:t>
      </w:r>
      <w:r>
        <w:rPr>
          <w:sz w:val="28"/>
          <w:szCs w:val="28"/>
        </w:rPr>
        <w:t xml:space="preserve"> </w:t>
      </w:r>
      <w:r w:rsidRPr="00690A80">
        <w:rPr>
          <w:sz w:val="28"/>
          <w:szCs w:val="28"/>
        </w:rPr>
        <w:t>Административного регламента представление указанного документа не требуется;</w:t>
      </w:r>
    </w:p>
    <w:p w:rsidR="00BF78D7" w:rsidRPr="00690A80" w:rsidRDefault="00BF78D7" w:rsidP="00BF78D7">
      <w:pPr>
        <w:spacing w:line="360" w:lineRule="exact"/>
        <w:ind w:firstLine="709"/>
        <w:jc w:val="both"/>
        <w:rPr>
          <w:sz w:val="28"/>
          <w:szCs w:val="28"/>
        </w:rPr>
      </w:pPr>
      <w:r w:rsidRPr="00690A80">
        <w:rPr>
          <w:sz w:val="28"/>
          <w:szCs w:val="28"/>
        </w:rPr>
        <w:lastRenderedPageBreak/>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w:t>
      </w:r>
      <w:r>
        <w:rPr>
          <w:sz w:val="28"/>
          <w:szCs w:val="28"/>
        </w:rPr>
        <w:t>6</w:t>
      </w:r>
      <w:r w:rsidRPr="00690A80">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F78D7" w:rsidRPr="00690A80" w:rsidRDefault="00BF78D7" w:rsidP="00BF78D7">
      <w:pPr>
        <w:spacing w:line="360" w:lineRule="exact"/>
        <w:ind w:firstLine="709"/>
        <w:jc w:val="both"/>
        <w:rPr>
          <w:sz w:val="28"/>
          <w:szCs w:val="28"/>
        </w:rPr>
      </w:pPr>
      <w:r w:rsidRPr="00690A80">
        <w:rPr>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F78D7" w:rsidRPr="00004805" w:rsidRDefault="00BF78D7" w:rsidP="00BF78D7">
      <w:pPr>
        <w:spacing w:line="360" w:lineRule="exact"/>
        <w:ind w:firstLine="709"/>
        <w:jc w:val="both"/>
        <w:rPr>
          <w:b/>
          <w:bCs/>
          <w:sz w:val="28"/>
          <w:szCs w:val="28"/>
        </w:rPr>
      </w:pPr>
      <w:r>
        <w:rPr>
          <w:b/>
          <w:bCs/>
          <w:sz w:val="28"/>
          <w:szCs w:val="28"/>
        </w:rPr>
        <w:t xml:space="preserve">2.9. </w:t>
      </w:r>
      <w:r w:rsidRPr="00004805">
        <w:rPr>
          <w:b/>
          <w:bCs/>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bCs/>
          <w:sz w:val="28"/>
          <w:szCs w:val="28"/>
        </w:rPr>
        <w:t>му</w:t>
      </w:r>
      <w:r w:rsidRPr="00004805">
        <w:rPr>
          <w:b/>
          <w:bCs/>
          <w:sz w:val="28"/>
          <w:szCs w:val="28"/>
        </w:rPr>
        <w:t>ниципальных услуг</w:t>
      </w:r>
    </w:p>
    <w:p w:rsidR="00BF78D7" w:rsidRPr="00004805" w:rsidRDefault="00BF78D7" w:rsidP="00BF78D7">
      <w:pPr>
        <w:spacing w:line="360" w:lineRule="exact"/>
        <w:ind w:firstLine="709"/>
        <w:jc w:val="both"/>
        <w:rPr>
          <w:sz w:val="28"/>
          <w:szCs w:val="28"/>
        </w:rPr>
      </w:pPr>
      <w:r w:rsidRPr="00004805">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F78D7" w:rsidRPr="00004805" w:rsidRDefault="00BF78D7" w:rsidP="00BF78D7">
      <w:pPr>
        <w:spacing w:line="360" w:lineRule="exact"/>
        <w:ind w:firstLine="709"/>
        <w:jc w:val="both"/>
        <w:rPr>
          <w:sz w:val="28"/>
          <w:szCs w:val="28"/>
        </w:rPr>
      </w:pPr>
      <w:r w:rsidRPr="00004805">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F78D7" w:rsidRPr="00004805" w:rsidRDefault="00BF78D7" w:rsidP="00BF78D7">
      <w:pPr>
        <w:spacing w:line="360" w:lineRule="exact"/>
        <w:ind w:firstLine="709"/>
        <w:jc w:val="both"/>
        <w:rPr>
          <w:sz w:val="28"/>
          <w:szCs w:val="28"/>
        </w:rPr>
      </w:pPr>
      <w:r w:rsidRPr="00004805">
        <w:rPr>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F78D7" w:rsidRPr="00004805" w:rsidRDefault="00BF78D7" w:rsidP="00BF78D7">
      <w:pPr>
        <w:spacing w:line="360" w:lineRule="exact"/>
        <w:ind w:firstLine="709"/>
        <w:jc w:val="both"/>
        <w:rPr>
          <w:sz w:val="28"/>
          <w:szCs w:val="28"/>
        </w:rPr>
      </w:pPr>
      <w:r w:rsidRPr="00004805">
        <w:rPr>
          <w:sz w:val="28"/>
          <w:szCs w:val="28"/>
        </w:rPr>
        <w:t>в) информация о возможности подключения (технологического присоединения) объектов капитального строительства к сетям инженерно</w:t>
      </w:r>
      <w:r>
        <w:rPr>
          <w:sz w:val="28"/>
          <w:szCs w:val="28"/>
        </w:rPr>
        <w:t>-</w:t>
      </w:r>
      <w:r w:rsidRPr="00004805">
        <w:rPr>
          <w:sz w:val="28"/>
          <w:szCs w:val="28"/>
        </w:rPr>
        <w:lastRenderedPageBreak/>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sz w:val="28"/>
          <w:szCs w:val="28"/>
        </w:rPr>
        <w:t>.3</w:t>
      </w:r>
      <w:r w:rsidRPr="00004805">
        <w:rPr>
          <w:sz w:val="28"/>
          <w:szCs w:val="28"/>
        </w:rPr>
        <w:t xml:space="preserve"> Градостроительного кодекса Российской</w:t>
      </w:r>
      <w:r>
        <w:rPr>
          <w:sz w:val="28"/>
          <w:szCs w:val="28"/>
        </w:rPr>
        <w:t xml:space="preserve"> </w:t>
      </w:r>
      <w:r w:rsidRPr="00004805">
        <w:rPr>
          <w:sz w:val="28"/>
          <w:szCs w:val="28"/>
        </w:rPr>
        <w:t>Федерации;</w:t>
      </w:r>
    </w:p>
    <w:p w:rsidR="00BF78D7" w:rsidRPr="00004805" w:rsidRDefault="00BF78D7" w:rsidP="00BF78D7">
      <w:pPr>
        <w:spacing w:line="360" w:lineRule="exact"/>
        <w:ind w:firstLine="709"/>
        <w:jc w:val="both"/>
        <w:rPr>
          <w:sz w:val="28"/>
          <w:szCs w:val="28"/>
        </w:rPr>
      </w:pPr>
      <w:r w:rsidRPr="00004805">
        <w:rPr>
          <w:sz w:val="28"/>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w:t>
      </w:r>
      <w:r>
        <w:rPr>
          <w:sz w:val="28"/>
          <w:szCs w:val="28"/>
        </w:rPr>
        <w:t>.3</w:t>
      </w:r>
      <w:r w:rsidRPr="00004805">
        <w:rPr>
          <w:sz w:val="28"/>
          <w:szCs w:val="28"/>
        </w:rPr>
        <w:t xml:space="preserve"> Градостроительного кодекса</w:t>
      </w:r>
      <w:r>
        <w:rPr>
          <w:sz w:val="28"/>
          <w:szCs w:val="28"/>
        </w:rPr>
        <w:t xml:space="preserve"> </w:t>
      </w:r>
      <w:r w:rsidRPr="00004805">
        <w:rPr>
          <w:sz w:val="28"/>
          <w:szCs w:val="28"/>
        </w:rPr>
        <w:t>Российской Федерации;</w:t>
      </w:r>
    </w:p>
    <w:p w:rsidR="00BF78D7" w:rsidRPr="00004805" w:rsidRDefault="00BF78D7" w:rsidP="00BF78D7">
      <w:pPr>
        <w:spacing w:line="360" w:lineRule="exact"/>
        <w:ind w:firstLine="709"/>
        <w:jc w:val="both"/>
        <w:rPr>
          <w:sz w:val="28"/>
          <w:szCs w:val="28"/>
        </w:rPr>
      </w:pPr>
      <w:r w:rsidRPr="00004805">
        <w:rPr>
          <w:sz w:val="28"/>
          <w:szCs w:val="28"/>
        </w:rPr>
        <w:t>д) договор о комплексном развитии территории в случае, предусмотренном частью 4 статьи 57</w:t>
      </w:r>
      <w:r>
        <w:rPr>
          <w:sz w:val="28"/>
          <w:szCs w:val="28"/>
        </w:rPr>
        <w:t>.3</w:t>
      </w:r>
      <w:r w:rsidRPr="00004805">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w:t>
      </w:r>
      <w:r>
        <w:rPr>
          <w:sz w:val="28"/>
          <w:szCs w:val="28"/>
        </w:rPr>
        <w:t xml:space="preserve"> </w:t>
      </w:r>
      <w:r w:rsidRPr="00004805">
        <w:rPr>
          <w:sz w:val="28"/>
          <w:szCs w:val="28"/>
        </w:rPr>
        <w:t>Федерации или субъектом Российской Федерации);</w:t>
      </w:r>
    </w:p>
    <w:p w:rsidR="00BF78D7" w:rsidRPr="00004805" w:rsidRDefault="00BF78D7" w:rsidP="00BF78D7">
      <w:pPr>
        <w:spacing w:line="360" w:lineRule="exact"/>
        <w:ind w:firstLine="709"/>
        <w:jc w:val="both"/>
        <w:rPr>
          <w:sz w:val="28"/>
          <w:szCs w:val="28"/>
        </w:rPr>
      </w:pPr>
      <w:r w:rsidRPr="00004805">
        <w:rPr>
          <w:sz w:val="28"/>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F78D7" w:rsidRPr="00004805" w:rsidRDefault="00BF78D7" w:rsidP="00BF78D7">
      <w:pPr>
        <w:spacing w:line="360" w:lineRule="exact"/>
        <w:ind w:firstLine="709"/>
        <w:jc w:val="both"/>
        <w:rPr>
          <w:sz w:val="28"/>
          <w:szCs w:val="28"/>
        </w:rPr>
      </w:pPr>
      <w:r w:rsidRPr="00004805">
        <w:rPr>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BF78D7" w:rsidRPr="00004805" w:rsidRDefault="00BF78D7" w:rsidP="00BF78D7">
      <w:pPr>
        <w:spacing w:line="360" w:lineRule="exact"/>
        <w:ind w:firstLine="709"/>
        <w:jc w:val="both"/>
        <w:rPr>
          <w:sz w:val="28"/>
          <w:szCs w:val="28"/>
        </w:rPr>
      </w:pPr>
      <w:r w:rsidRPr="00004805">
        <w:rPr>
          <w:sz w:val="28"/>
          <w:szCs w:val="28"/>
        </w:rPr>
        <w:t>з) документация по планировке территории в случаях, предусмотренных</w:t>
      </w:r>
      <w:r>
        <w:rPr>
          <w:sz w:val="28"/>
          <w:szCs w:val="28"/>
        </w:rPr>
        <w:t xml:space="preserve"> </w:t>
      </w:r>
      <w:r w:rsidRPr="00004805">
        <w:rPr>
          <w:sz w:val="28"/>
          <w:szCs w:val="28"/>
        </w:rPr>
        <w:t>частью 4 статьи 57</w:t>
      </w:r>
      <w:r>
        <w:rPr>
          <w:sz w:val="28"/>
          <w:szCs w:val="28"/>
        </w:rPr>
        <w:t>.3</w:t>
      </w:r>
      <w:r w:rsidRPr="00004805">
        <w:rPr>
          <w:sz w:val="28"/>
          <w:szCs w:val="28"/>
        </w:rPr>
        <w:t xml:space="preserve"> Градостроительного кодекса Российской Федерации.</w:t>
      </w:r>
    </w:p>
    <w:p w:rsidR="00BF78D7" w:rsidRPr="001618EA" w:rsidRDefault="00BF78D7" w:rsidP="00BF78D7">
      <w:pPr>
        <w:spacing w:line="360" w:lineRule="exact"/>
        <w:ind w:firstLine="709"/>
        <w:jc w:val="both"/>
        <w:rPr>
          <w:b/>
          <w:bCs/>
          <w:sz w:val="28"/>
          <w:szCs w:val="28"/>
        </w:rPr>
      </w:pPr>
      <w:r>
        <w:rPr>
          <w:b/>
          <w:bCs/>
          <w:sz w:val="28"/>
          <w:szCs w:val="28"/>
        </w:rPr>
        <w:t>2.</w:t>
      </w:r>
      <w:r w:rsidRPr="001618EA">
        <w:rPr>
          <w:b/>
          <w:bCs/>
          <w:sz w:val="28"/>
          <w:szCs w:val="28"/>
        </w:rPr>
        <w:t>10</w:t>
      </w:r>
      <w:r>
        <w:rPr>
          <w:b/>
          <w:bCs/>
          <w:sz w:val="28"/>
          <w:szCs w:val="28"/>
        </w:rPr>
        <w:t>.</w:t>
      </w:r>
      <w:r w:rsidRPr="004240A1">
        <w:rPr>
          <w:b/>
          <w:bCs/>
          <w:sz w:val="28"/>
          <w:szCs w:val="28"/>
        </w:rPr>
        <w:t xml:space="preserve"> </w:t>
      </w:r>
      <w:r w:rsidRPr="001618EA">
        <w:rPr>
          <w:b/>
          <w:bCs/>
          <w:sz w:val="28"/>
          <w:szCs w:val="28"/>
        </w:rPr>
        <w:t>Исчерпывающий перечень оснований для приостановления или отказа в предоставлении муниципальной услуги</w:t>
      </w:r>
    </w:p>
    <w:p w:rsidR="00BF78D7" w:rsidRDefault="00BF78D7" w:rsidP="00BF78D7">
      <w:pPr>
        <w:spacing w:line="360" w:lineRule="exact"/>
        <w:ind w:firstLine="709"/>
        <w:jc w:val="both"/>
        <w:rPr>
          <w:sz w:val="28"/>
          <w:szCs w:val="28"/>
        </w:rPr>
      </w:pPr>
      <w:r w:rsidRPr="001618EA">
        <w:rPr>
          <w:sz w:val="28"/>
          <w:szCs w:val="28"/>
        </w:rPr>
        <w:t xml:space="preserve">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78D7" w:rsidRDefault="00BF78D7" w:rsidP="00BF78D7">
      <w:pPr>
        <w:spacing w:line="360" w:lineRule="exact"/>
        <w:ind w:firstLine="709"/>
        <w:jc w:val="both"/>
        <w:rPr>
          <w:b/>
          <w:bCs/>
          <w:sz w:val="28"/>
          <w:szCs w:val="28"/>
        </w:rPr>
      </w:pPr>
      <w:r>
        <w:rPr>
          <w:b/>
          <w:bCs/>
          <w:sz w:val="28"/>
          <w:szCs w:val="28"/>
        </w:rPr>
        <w:t xml:space="preserve">2.11. Исчерпывающий </w:t>
      </w:r>
      <w:r w:rsidRPr="001618EA">
        <w:rPr>
          <w:b/>
          <w:bCs/>
          <w:sz w:val="28"/>
          <w:szCs w:val="28"/>
        </w:rPr>
        <w:t>перечень оснований для отказа в приеме документов, необходимых для предоставления муниципальной услуги</w:t>
      </w:r>
    </w:p>
    <w:p w:rsidR="00BF78D7" w:rsidRDefault="00BF78D7" w:rsidP="00BF78D7">
      <w:pPr>
        <w:spacing w:line="360" w:lineRule="exact"/>
        <w:ind w:firstLine="709"/>
        <w:jc w:val="both"/>
        <w:rPr>
          <w:sz w:val="28"/>
          <w:szCs w:val="28"/>
        </w:rPr>
      </w:pPr>
      <w:r w:rsidRPr="001618EA">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F78D7" w:rsidRDefault="00BF78D7" w:rsidP="00BF78D7">
      <w:pPr>
        <w:spacing w:line="360" w:lineRule="exact"/>
        <w:ind w:firstLine="709"/>
        <w:jc w:val="both"/>
        <w:rPr>
          <w:sz w:val="28"/>
          <w:szCs w:val="28"/>
        </w:rPr>
      </w:pPr>
      <w:r w:rsidRPr="001618EA">
        <w:rPr>
          <w:sz w:val="28"/>
          <w:szCs w:val="28"/>
        </w:rPr>
        <w:lastRenderedPageBreak/>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BF78D7" w:rsidRDefault="00BF78D7" w:rsidP="00BF78D7">
      <w:pPr>
        <w:spacing w:line="360" w:lineRule="exact"/>
        <w:ind w:firstLine="709"/>
        <w:jc w:val="both"/>
        <w:rPr>
          <w:sz w:val="28"/>
          <w:szCs w:val="28"/>
        </w:rPr>
      </w:pPr>
      <w:r w:rsidRPr="001618EA">
        <w:rPr>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F78D7" w:rsidRDefault="00BF78D7" w:rsidP="00BF78D7">
      <w:pPr>
        <w:spacing w:line="360" w:lineRule="exact"/>
        <w:ind w:firstLine="709"/>
        <w:jc w:val="both"/>
        <w:rPr>
          <w:sz w:val="28"/>
          <w:szCs w:val="28"/>
        </w:rPr>
      </w:pPr>
      <w:r w:rsidRPr="001618EA">
        <w:rPr>
          <w:sz w:val="28"/>
          <w:szCs w:val="28"/>
        </w:rPr>
        <w:t>в) непредставление документов, предусмотренных подпунктами "а" - "в"</w:t>
      </w:r>
      <w:r>
        <w:rPr>
          <w:sz w:val="28"/>
          <w:szCs w:val="28"/>
        </w:rPr>
        <w:t xml:space="preserve"> </w:t>
      </w:r>
      <w:r w:rsidRPr="001618EA">
        <w:rPr>
          <w:sz w:val="28"/>
          <w:szCs w:val="28"/>
        </w:rPr>
        <w:t>пункта 2.8 настоящего Административного регламента;</w:t>
      </w:r>
    </w:p>
    <w:p w:rsidR="00BF78D7" w:rsidRDefault="00BF78D7" w:rsidP="00BF78D7">
      <w:pPr>
        <w:spacing w:line="360" w:lineRule="exact"/>
        <w:ind w:firstLine="709"/>
        <w:jc w:val="both"/>
        <w:rPr>
          <w:sz w:val="28"/>
          <w:szCs w:val="28"/>
        </w:rPr>
      </w:pPr>
      <w:r w:rsidRPr="001618EA">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F78D7" w:rsidRDefault="00BF78D7" w:rsidP="00BF78D7">
      <w:pPr>
        <w:spacing w:line="360" w:lineRule="exact"/>
        <w:ind w:firstLine="709"/>
        <w:jc w:val="both"/>
        <w:rPr>
          <w:sz w:val="28"/>
          <w:szCs w:val="28"/>
        </w:rPr>
      </w:pPr>
      <w:r w:rsidRPr="001618EA">
        <w:rPr>
          <w:sz w:val="28"/>
          <w:szCs w:val="28"/>
        </w:rPr>
        <w:t>д) представленные документы содержат подчистки и исправления текста;</w:t>
      </w:r>
    </w:p>
    <w:p w:rsidR="00BF78D7" w:rsidRPr="001618EA" w:rsidRDefault="00BF78D7" w:rsidP="00BF78D7">
      <w:pPr>
        <w:spacing w:line="360" w:lineRule="exact"/>
        <w:ind w:firstLine="709"/>
        <w:jc w:val="both"/>
        <w:rPr>
          <w:sz w:val="28"/>
          <w:szCs w:val="28"/>
        </w:rPr>
      </w:pPr>
      <w:r w:rsidRPr="001618EA">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F78D7" w:rsidRPr="001618EA" w:rsidRDefault="00BF78D7" w:rsidP="00BF78D7">
      <w:pPr>
        <w:keepNext/>
        <w:spacing w:line="360" w:lineRule="exact"/>
        <w:ind w:firstLine="709"/>
        <w:jc w:val="both"/>
        <w:outlineLvl w:val="1"/>
        <w:rPr>
          <w:sz w:val="28"/>
          <w:szCs w:val="28"/>
        </w:rPr>
      </w:pPr>
      <w:r w:rsidRPr="001618EA">
        <w:rPr>
          <w:sz w:val="28"/>
          <w:szCs w:val="28"/>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w:t>
      </w:r>
      <w:r>
        <w:rPr>
          <w:sz w:val="28"/>
          <w:szCs w:val="28"/>
        </w:rPr>
        <w:t xml:space="preserve">ом </w:t>
      </w:r>
      <w:r w:rsidRPr="001618EA">
        <w:rPr>
          <w:sz w:val="28"/>
          <w:szCs w:val="28"/>
        </w:rPr>
        <w:t>2.7 настоящего Административного регламента;</w:t>
      </w:r>
    </w:p>
    <w:p w:rsidR="00BF78D7" w:rsidRPr="001618EA" w:rsidRDefault="00BF78D7" w:rsidP="00BF78D7">
      <w:pPr>
        <w:keepNext/>
        <w:spacing w:line="360" w:lineRule="exact"/>
        <w:ind w:firstLine="709"/>
        <w:jc w:val="both"/>
        <w:outlineLvl w:val="1"/>
        <w:rPr>
          <w:sz w:val="28"/>
          <w:szCs w:val="28"/>
        </w:rPr>
      </w:pPr>
      <w:r w:rsidRPr="001618EA">
        <w:rPr>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F78D7" w:rsidRPr="001618EA" w:rsidRDefault="00BF78D7" w:rsidP="00BF78D7">
      <w:pPr>
        <w:keepNext/>
        <w:spacing w:line="360" w:lineRule="exact"/>
        <w:ind w:firstLine="709"/>
        <w:jc w:val="both"/>
        <w:outlineLvl w:val="1"/>
        <w:rPr>
          <w:sz w:val="28"/>
          <w:szCs w:val="28"/>
        </w:rPr>
      </w:pPr>
      <w:r w:rsidRPr="001618EA">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p>
    <w:p w:rsidR="00BF78D7" w:rsidRPr="001618EA" w:rsidRDefault="00BF78D7" w:rsidP="00BF78D7">
      <w:pPr>
        <w:keepNext/>
        <w:spacing w:line="360" w:lineRule="exact"/>
        <w:ind w:firstLine="709"/>
        <w:jc w:val="both"/>
        <w:outlineLvl w:val="1"/>
        <w:rPr>
          <w:sz w:val="28"/>
          <w:szCs w:val="28"/>
        </w:rPr>
      </w:pPr>
      <w:r w:rsidRPr="001618EA">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BF78D7" w:rsidRPr="001618EA" w:rsidRDefault="00BF78D7" w:rsidP="00BF78D7">
      <w:pPr>
        <w:spacing w:line="360" w:lineRule="exact"/>
        <w:ind w:firstLine="709"/>
        <w:jc w:val="both"/>
        <w:rPr>
          <w:b/>
          <w:bCs/>
          <w:sz w:val="28"/>
          <w:szCs w:val="28"/>
        </w:rPr>
      </w:pPr>
      <w:r w:rsidRPr="004240A1">
        <w:rPr>
          <w:b/>
          <w:bCs/>
          <w:sz w:val="28"/>
          <w:szCs w:val="28"/>
        </w:rPr>
        <w:t>2.</w:t>
      </w:r>
      <w:r>
        <w:rPr>
          <w:b/>
          <w:bCs/>
          <w:sz w:val="28"/>
          <w:szCs w:val="28"/>
        </w:rPr>
        <w:t>12</w:t>
      </w:r>
      <w:r w:rsidRPr="004240A1">
        <w:rPr>
          <w:b/>
          <w:bCs/>
          <w:sz w:val="28"/>
          <w:szCs w:val="28"/>
        </w:rPr>
        <w:t>.</w:t>
      </w:r>
      <w:r w:rsidRPr="004240A1">
        <w:rPr>
          <w:b/>
          <w:bCs/>
          <w:sz w:val="28"/>
          <w:szCs w:val="28"/>
        </w:rPr>
        <w:tab/>
      </w:r>
      <w:r w:rsidRPr="001618EA">
        <w:rPr>
          <w:b/>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1618EA">
        <w:rPr>
          <w:b/>
          <w:bCs/>
          <w:sz w:val="28"/>
          <w:szCs w:val="28"/>
        </w:rPr>
        <w:lastRenderedPageBreak/>
        <w:t>организациями, участвующими в предоставлении муниципальной</w:t>
      </w:r>
      <w:r>
        <w:rPr>
          <w:b/>
          <w:bCs/>
          <w:sz w:val="28"/>
          <w:szCs w:val="28"/>
        </w:rPr>
        <w:t xml:space="preserve"> услуг</w:t>
      </w:r>
      <w:r w:rsidRPr="001618EA">
        <w:rPr>
          <w:b/>
          <w:bCs/>
          <w:sz w:val="28"/>
          <w:szCs w:val="28"/>
        </w:rPr>
        <w:t>и</w:t>
      </w:r>
    </w:p>
    <w:p w:rsidR="00BF78D7" w:rsidRDefault="00BF78D7" w:rsidP="00BF78D7">
      <w:pPr>
        <w:spacing w:line="360" w:lineRule="exact"/>
        <w:ind w:firstLine="709"/>
        <w:jc w:val="both"/>
        <w:rPr>
          <w:sz w:val="28"/>
          <w:szCs w:val="28"/>
        </w:rPr>
      </w:pPr>
      <w:r>
        <w:rPr>
          <w:sz w:val="28"/>
          <w:szCs w:val="28"/>
        </w:rPr>
        <w:t>Услуги, необходимые и обязательные для предоставления муниципальной услуги, отсутствуют.</w:t>
      </w:r>
    </w:p>
    <w:p w:rsidR="00BF78D7" w:rsidRDefault="00BF78D7" w:rsidP="00BF78D7">
      <w:pPr>
        <w:spacing w:line="360" w:lineRule="exact"/>
        <w:ind w:firstLine="709"/>
        <w:jc w:val="both"/>
        <w:rPr>
          <w:sz w:val="28"/>
          <w:szCs w:val="28"/>
        </w:rPr>
      </w:pPr>
      <w:r>
        <w:rPr>
          <w:sz w:val="28"/>
          <w:szCs w:val="28"/>
        </w:rPr>
        <w:t>При предоставлении муниципальной услуги запрещается требовать от заявителя:</w:t>
      </w:r>
    </w:p>
    <w:p w:rsidR="00BF78D7" w:rsidRDefault="00BF78D7" w:rsidP="00BF78D7">
      <w:pPr>
        <w:spacing w:line="360" w:lineRule="exact"/>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F78D7" w:rsidRDefault="00BF78D7" w:rsidP="00BF78D7">
      <w:pPr>
        <w:spacing w:line="360" w:lineRule="exact"/>
        <w:ind w:firstLine="709"/>
        <w:jc w:val="both"/>
        <w:rPr>
          <w:sz w:val="28"/>
          <w:szCs w:val="28"/>
        </w:rPr>
      </w:pPr>
      <w:r>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F78D7" w:rsidRDefault="00BF78D7" w:rsidP="00BF78D7">
      <w:pPr>
        <w:spacing w:line="360" w:lineRule="exact"/>
        <w:ind w:firstLine="709"/>
        <w:jc w:val="both"/>
        <w:rPr>
          <w:sz w:val="28"/>
          <w:szCs w:val="28"/>
        </w:rPr>
      </w:pPr>
      <w:r>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78D7" w:rsidRDefault="00BF78D7" w:rsidP="00BF78D7">
      <w:pPr>
        <w:spacing w:line="360" w:lineRule="exact"/>
        <w:ind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F78D7" w:rsidRDefault="00BF78D7" w:rsidP="00BF78D7">
      <w:pPr>
        <w:spacing w:line="360" w:lineRule="exact"/>
        <w:ind w:firstLine="709"/>
        <w:jc w:val="both"/>
        <w:rPr>
          <w:sz w:val="28"/>
          <w:szCs w:val="28"/>
        </w:rPr>
      </w:pPr>
      <w:r>
        <w:rPr>
          <w:sz w:val="28"/>
          <w:szCs w:val="28"/>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F78D7" w:rsidRDefault="00BF78D7" w:rsidP="00BF78D7">
      <w:pPr>
        <w:spacing w:line="360" w:lineRule="exact"/>
        <w:ind w:firstLine="709"/>
        <w:jc w:val="both"/>
        <w:rPr>
          <w:sz w:val="28"/>
          <w:szCs w:val="28"/>
        </w:rPr>
      </w:pPr>
      <w:r>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F78D7" w:rsidRDefault="00BF78D7" w:rsidP="00BF78D7">
      <w:pPr>
        <w:spacing w:line="360" w:lineRule="exact"/>
        <w:ind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F78D7" w:rsidRDefault="00BF78D7" w:rsidP="00BF78D7">
      <w:pPr>
        <w:spacing w:line="360" w:lineRule="exact"/>
        <w:ind w:firstLine="709"/>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78D7" w:rsidRDefault="00BF78D7" w:rsidP="00BF78D7">
      <w:pPr>
        <w:spacing w:line="360" w:lineRule="exact"/>
        <w:ind w:firstLine="709"/>
        <w:jc w:val="both"/>
        <w:rPr>
          <w:sz w:val="28"/>
          <w:szCs w:val="28"/>
        </w:rPr>
      </w:pPr>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Pr>
          <w:sz w:val="28"/>
          <w:szCs w:val="28"/>
        </w:rPr>
        <w:lastRenderedPageBreak/>
        <w:t>или муниципальной услуги, и иных случаев, установленных федеральными законами.</w:t>
      </w:r>
    </w:p>
    <w:p w:rsidR="00BF78D7" w:rsidRPr="001618EA" w:rsidRDefault="00BF78D7" w:rsidP="00BF78D7">
      <w:pPr>
        <w:spacing w:line="360" w:lineRule="exact"/>
        <w:ind w:firstLine="709"/>
        <w:jc w:val="both"/>
        <w:rPr>
          <w:b/>
          <w:bCs/>
          <w:sz w:val="28"/>
          <w:szCs w:val="28"/>
        </w:rPr>
      </w:pPr>
      <w:r w:rsidRPr="004240A1">
        <w:rPr>
          <w:b/>
          <w:bCs/>
          <w:sz w:val="28"/>
          <w:szCs w:val="28"/>
        </w:rPr>
        <w:t>2.1</w:t>
      </w:r>
      <w:r>
        <w:rPr>
          <w:b/>
          <w:bCs/>
          <w:sz w:val="28"/>
          <w:szCs w:val="28"/>
        </w:rPr>
        <w:t>3</w:t>
      </w:r>
      <w:r w:rsidRPr="004240A1">
        <w:rPr>
          <w:b/>
          <w:bCs/>
          <w:sz w:val="28"/>
          <w:szCs w:val="28"/>
        </w:rPr>
        <w:t>. </w:t>
      </w:r>
      <w:r w:rsidRPr="001618EA">
        <w:rPr>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F78D7" w:rsidRPr="001618EA" w:rsidRDefault="00BF78D7" w:rsidP="00BF78D7">
      <w:pPr>
        <w:spacing w:line="360" w:lineRule="exact"/>
        <w:ind w:firstLine="709"/>
        <w:jc w:val="both"/>
        <w:rPr>
          <w:sz w:val="28"/>
          <w:szCs w:val="28"/>
        </w:rPr>
      </w:pPr>
      <w:r w:rsidRPr="001618EA">
        <w:rPr>
          <w:sz w:val="28"/>
          <w:szCs w:val="28"/>
        </w:rPr>
        <w:t>Предоставление услуги осуществляется без взимания платы.</w:t>
      </w:r>
    </w:p>
    <w:p w:rsidR="00BF78D7" w:rsidRPr="001618EA" w:rsidRDefault="00BF78D7" w:rsidP="00BF78D7">
      <w:pPr>
        <w:spacing w:line="360" w:lineRule="exact"/>
        <w:ind w:firstLine="709"/>
        <w:jc w:val="both"/>
        <w:rPr>
          <w:sz w:val="28"/>
          <w:szCs w:val="28"/>
        </w:rPr>
      </w:pPr>
      <w:r w:rsidRPr="001618EA">
        <w:rPr>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F78D7" w:rsidRPr="001618EA" w:rsidRDefault="00BF78D7" w:rsidP="00BF78D7">
      <w:pPr>
        <w:spacing w:line="360" w:lineRule="exact"/>
        <w:ind w:firstLine="709"/>
        <w:jc w:val="both"/>
        <w:rPr>
          <w:sz w:val="28"/>
          <w:szCs w:val="28"/>
        </w:rPr>
      </w:pPr>
      <w:r w:rsidRPr="001618EA">
        <w:rPr>
          <w:sz w:val="28"/>
          <w:szCs w:val="28"/>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w:t>
      </w:r>
      <w:r>
        <w:rPr>
          <w:sz w:val="28"/>
          <w:szCs w:val="28"/>
        </w:rPr>
        <w:t>6</w:t>
      </w:r>
      <w:r w:rsidRPr="001618EA">
        <w:rPr>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w:t>
      </w:r>
      <w:r>
        <w:rPr>
          <w:sz w:val="28"/>
          <w:szCs w:val="28"/>
        </w:rPr>
        <w:t xml:space="preserve"> </w:t>
      </w:r>
      <w:r w:rsidRPr="001618EA">
        <w:rPr>
          <w:sz w:val="28"/>
          <w:szCs w:val="28"/>
        </w:rPr>
        <w:t>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F78D7" w:rsidRPr="001618EA" w:rsidRDefault="00BF78D7" w:rsidP="00BF78D7">
      <w:pPr>
        <w:spacing w:line="360" w:lineRule="exact"/>
        <w:ind w:firstLine="709"/>
        <w:jc w:val="both"/>
        <w:rPr>
          <w:sz w:val="28"/>
          <w:szCs w:val="28"/>
        </w:rPr>
      </w:pPr>
      <w:r w:rsidRPr="001618EA">
        <w:rPr>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F78D7" w:rsidRPr="001618EA" w:rsidRDefault="00BF78D7" w:rsidP="00BF78D7">
      <w:pPr>
        <w:spacing w:line="360" w:lineRule="exact"/>
        <w:ind w:firstLine="709"/>
        <w:jc w:val="both"/>
        <w:rPr>
          <w:sz w:val="28"/>
          <w:szCs w:val="28"/>
        </w:rPr>
      </w:pPr>
      <w:r w:rsidRPr="001618EA">
        <w:rPr>
          <w:sz w:val="28"/>
          <w:szCs w:val="28"/>
        </w:rPr>
        <w:t>б) в электронной форме посредством электронной почты.</w:t>
      </w:r>
    </w:p>
    <w:p w:rsidR="00BF78D7" w:rsidRDefault="00BF78D7" w:rsidP="00BF78D7">
      <w:pPr>
        <w:spacing w:line="360" w:lineRule="exact"/>
        <w:ind w:firstLine="709"/>
        <w:jc w:val="both"/>
        <w:rPr>
          <w:sz w:val="28"/>
          <w:szCs w:val="28"/>
        </w:rPr>
      </w:pPr>
      <w:r w:rsidRPr="001618EA">
        <w:rPr>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F78D7" w:rsidRDefault="00BF78D7" w:rsidP="00BF78D7">
      <w:pPr>
        <w:spacing w:line="360" w:lineRule="exact"/>
        <w:ind w:firstLine="709"/>
        <w:jc w:val="both"/>
        <w:rPr>
          <w:b/>
          <w:bCs/>
          <w:sz w:val="28"/>
          <w:szCs w:val="28"/>
        </w:rPr>
      </w:pPr>
      <w:r w:rsidRPr="004240A1">
        <w:rPr>
          <w:b/>
          <w:bCs/>
          <w:sz w:val="28"/>
          <w:szCs w:val="28"/>
        </w:rPr>
        <w:t>2.1</w:t>
      </w:r>
      <w:r>
        <w:rPr>
          <w:b/>
          <w:bCs/>
          <w:sz w:val="28"/>
          <w:szCs w:val="28"/>
        </w:rPr>
        <w:t>4</w:t>
      </w:r>
      <w:r w:rsidRPr="004240A1">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78D7" w:rsidRDefault="00BF78D7" w:rsidP="00BF78D7">
      <w:pPr>
        <w:spacing w:line="360" w:lineRule="exact"/>
        <w:ind w:firstLine="709"/>
        <w:jc w:val="both"/>
        <w:rPr>
          <w:sz w:val="28"/>
          <w:szCs w:val="28"/>
        </w:rPr>
      </w:pPr>
      <w:r w:rsidRPr="001618EA">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sz w:val="28"/>
          <w:szCs w:val="28"/>
        </w:rPr>
        <w:t>администрации</w:t>
      </w:r>
      <w:r w:rsidRPr="001618EA">
        <w:rPr>
          <w:sz w:val="28"/>
          <w:szCs w:val="28"/>
        </w:rPr>
        <w:t xml:space="preserve"> или многофункциональном центре составляет не более 15 минут.</w:t>
      </w:r>
    </w:p>
    <w:p w:rsidR="00BF78D7" w:rsidRPr="004240A1" w:rsidRDefault="00BF78D7" w:rsidP="00BF78D7">
      <w:pPr>
        <w:keepNext/>
        <w:spacing w:line="360" w:lineRule="exact"/>
        <w:ind w:firstLine="709"/>
        <w:jc w:val="both"/>
        <w:outlineLvl w:val="1"/>
        <w:rPr>
          <w:b/>
          <w:bCs/>
          <w:sz w:val="28"/>
          <w:szCs w:val="28"/>
        </w:rPr>
      </w:pPr>
      <w:r w:rsidRPr="004240A1">
        <w:rPr>
          <w:b/>
          <w:bCs/>
          <w:sz w:val="28"/>
          <w:szCs w:val="28"/>
        </w:rPr>
        <w:lastRenderedPageBreak/>
        <w:t>2.1</w:t>
      </w:r>
      <w:r>
        <w:rPr>
          <w:b/>
          <w:bCs/>
          <w:sz w:val="28"/>
          <w:szCs w:val="28"/>
        </w:rPr>
        <w:t>5</w:t>
      </w:r>
      <w:r w:rsidRPr="004240A1">
        <w:rPr>
          <w:b/>
          <w:bCs/>
          <w:sz w:val="28"/>
          <w:szCs w:val="28"/>
        </w:rPr>
        <w:t>. Срок и порядок регистрации запроса о предоставлении муниципальной услуги</w:t>
      </w:r>
    </w:p>
    <w:p w:rsidR="00BF78D7" w:rsidRPr="00DC0E58" w:rsidRDefault="00BF78D7" w:rsidP="00BF78D7">
      <w:pPr>
        <w:spacing w:line="360" w:lineRule="exact"/>
        <w:ind w:firstLine="709"/>
        <w:jc w:val="both"/>
        <w:rPr>
          <w:sz w:val="28"/>
          <w:szCs w:val="28"/>
        </w:rPr>
      </w:pPr>
      <w:r w:rsidRPr="00DC0E58">
        <w:rPr>
          <w:sz w:val="28"/>
          <w:szCs w:val="28"/>
        </w:rPr>
        <w:t>Регистрация заявления о выдаче градостроительного плана земельного участка, представленного заявителем указанными в пункте 2.</w:t>
      </w:r>
      <w:r>
        <w:rPr>
          <w:sz w:val="28"/>
          <w:szCs w:val="28"/>
        </w:rPr>
        <w:t>6</w:t>
      </w:r>
      <w:r w:rsidRPr="00DC0E58">
        <w:rPr>
          <w:sz w:val="28"/>
          <w:szCs w:val="28"/>
        </w:rPr>
        <w:t xml:space="preserve"> настоящего Административного регламента способами в упол</w:t>
      </w:r>
      <w:r>
        <w:rPr>
          <w:sz w:val="28"/>
          <w:szCs w:val="28"/>
        </w:rPr>
        <w:t>номоченный</w:t>
      </w:r>
      <w:r w:rsidRPr="00DC0E58">
        <w:rPr>
          <w:sz w:val="28"/>
          <w:szCs w:val="28"/>
        </w:rPr>
        <w:t xml:space="preserve"> орган местного самоуправления осуществляется не позднее одного рабочего дня, следующего за днем его поступления.</w:t>
      </w:r>
    </w:p>
    <w:p w:rsidR="00BF78D7" w:rsidRDefault="00BF78D7" w:rsidP="00BF78D7">
      <w:pPr>
        <w:spacing w:line="360" w:lineRule="exact"/>
        <w:ind w:firstLine="709"/>
        <w:jc w:val="both"/>
        <w:rPr>
          <w:sz w:val="28"/>
          <w:szCs w:val="28"/>
        </w:rPr>
      </w:pPr>
      <w:r w:rsidRPr="00DC0E58">
        <w:rPr>
          <w:sz w:val="28"/>
          <w:szCs w:val="28"/>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w:t>
      </w:r>
      <w:r>
        <w:rPr>
          <w:sz w:val="28"/>
          <w:szCs w:val="28"/>
        </w:rPr>
        <w:t>6</w:t>
      </w:r>
      <w:r w:rsidRPr="00DC0E58">
        <w:rPr>
          <w:sz w:val="28"/>
          <w:szCs w:val="28"/>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BF78D7" w:rsidRDefault="00BF78D7" w:rsidP="00BF78D7">
      <w:pPr>
        <w:spacing w:line="360" w:lineRule="exact"/>
        <w:ind w:firstLine="709"/>
        <w:jc w:val="both"/>
        <w:rPr>
          <w:b/>
          <w:bCs/>
          <w:sz w:val="28"/>
          <w:szCs w:val="28"/>
        </w:rPr>
      </w:pPr>
      <w:r w:rsidRPr="004240A1">
        <w:rPr>
          <w:b/>
          <w:bCs/>
          <w:sz w:val="28"/>
          <w:szCs w:val="28"/>
        </w:rPr>
        <w:t>2.1</w:t>
      </w:r>
      <w:r>
        <w:rPr>
          <w:b/>
          <w:bCs/>
          <w:sz w:val="28"/>
          <w:szCs w:val="28"/>
        </w:rPr>
        <w:t>6</w:t>
      </w:r>
      <w:r w:rsidRPr="004240A1">
        <w:rPr>
          <w:b/>
          <w:bCs/>
          <w:sz w:val="28"/>
          <w:szCs w:val="28"/>
        </w:rPr>
        <w:t>. Требования к помещениям предоставления муниципальной услуги</w:t>
      </w:r>
    </w:p>
    <w:p w:rsidR="00BF78D7" w:rsidRDefault="00BF78D7" w:rsidP="00BF78D7">
      <w:pPr>
        <w:spacing w:line="360" w:lineRule="exact"/>
        <w:ind w:firstLine="709"/>
        <w:jc w:val="both"/>
        <w:rPr>
          <w:sz w:val="28"/>
          <w:szCs w:val="28"/>
        </w:rPr>
      </w:pPr>
      <w:r w:rsidRPr="00DC0E5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78D7" w:rsidRDefault="00BF78D7" w:rsidP="00BF78D7">
      <w:pPr>
        <w:spacing w:line="360" w:lineRule="exact"/>
        <w:ind w:firstLine="709"/>
        <w:jc w:val="both"/>
        <w:rPr>
          <w:sz w:val="28"/>
          <w:szCs w:val="28"/>
        </w:rPr>
      </w:pPr>
      <w:r w:rsidRPr="00DC0E5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78D7" w:rsidRDefault="00BF78D7" w:rsidP="00BF78D7">
      <w:pPr>
        <w:spacing w:line="360" w:lineRule="exact"/>
        <w:ind w:firstLine="709"/>
        <w:jc w:val="both"/>
        <w:rPr>
          <w:sz w:val="28"/>
          <w:szCs w:val="28"/>
        </w:rPr>
      </w:pPr>
      <w:r w:rsidRPr="00DC0E5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78D7" w:rsidRPr="00DC0E58" w:rsidRDefault="00BF78D7" w:rsidP="00BF78D7">
      <w:pPr>
        <w:spacing w:line="360" w:lineRule="exact"/>
        <w:ind w:firstLine="709"/>
        <w:jc w:val="both"/>
        <w:rPr>
          <w:sz w:val="28"/>
          <w:szCs w:val="28"/>
        </w:rPr>
      </w:pPr>
      <w:r w:rsidRPr="00DC0E58">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78D7" w:rsidRPr="00DC0E58" w:rsidRDefault="00BF78D7" w:rsidP="00BF78D7">
      <w:pPr>
        <w:keepNext/>
        <w:spacing w:line="360" w:lineRule="exact"/>
        <w:ind w:firstLine="709"/>
        <w:jc w:val="both"/>
        <w:outlineLvl w:val="1"/>
        <w:rPr>
          <w:sz w:val="28"/>
          <w:szCs w:val="28"/>
        </w:rPr>
      </w:pPr>
      <w:r w:rsidRPr="00DC0E58">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BF78D7" w:rsidRPr="00DC0E58" w:rsidRDefault="00BF78D7" w:rsidP="00BF78D7">
      <w:pPr>
        <w:keepNext/>
        <w:spacing w:line="360" w:lineRule="exact"/>
        <w:ind w:firstLine="709"/>
        <w:jc w:val="both"/>
        <w:outlineLvl w:val="1"/>
        <w:rPr>
          <w:sz w:val="28"/>
          <w:szCs w:val="28"/>
        </w:rPr>
      </w:pPr>
      <w:r w:rsidRPr="00DC0E58">
        <w:rPr>
          <w:sz w:val="28"/>
          <w:szCs w:val="28"/>
        </w:rPr>
        <w:t>наименование;</w:t>
      </w:r>
    </w:p>
    <w:p w:rsidR="00BF78D7" w:rsidRPr="00DC0E58" w:rsidRDefault="00BF78D7" w:rsidP="00BF78D7">
      <w:pPr>
        <w:keepNext/>
        <w:spacing w:line="360" w:lineRule="exact"/>
        <w:ind w:firstLine="709"/>
        <w:jc w:val="both"/>
        <w:outlineLvl w:val="1"/>
        <w:rPr>
          <w:sz w:val="28"/>
          <w:szCs w:val="28"/>
        </w:rPr>
      </w:pPr>
      <w:r w:rsidRPr="00DC0E58">
        <w:rPr>
          <w:sz w:val="28"/>
          <w:szCs w:val="28"/>
        </w:rPr>
        <w:t>местонахождение и юридический адрес; режим работы; график приема; номера телефонов для справок.</w:t>
      </w:r>
    </w:p>
    <w:p w:rsidR="00BF78D7" w:rsidRPr="00DC0E58" w:rsidRDefault="00BF78D7" w:rsidP="00BF78D7">
      <w:pPr>
        <w:keepNext/>
        <w:spacing w:line="360" w:lineRule="exact"/>
        <w:ind w:firstLine="709"/>
        <w:jc w:val="both"/>
        <w:outlineLvl w:val="1"/>
        <w:rPr>
          <w:sz w:val="28"/>
          <w:szCs w:val="28"/>
        </w:rPr>
      </w:pPr>
      <w:r w:rsidRPr="00DC0E58">
        <w:rPr>
          <w:sz w:val="28"/>
          <w:szCs w:val="28"/>
        </w:rPr>
        <w:t xml:space="preserve">Помещения, в которых предоставляется </w:t>
      </w:r>
      <w:r>
        <w:rPr>
          <w:sz w:val="28"/>
          <w:szCs w:val="28"/>
        </w:rPr>
        <w:t>м</w:t>
      </w:r>
      <w:r w:rsidRPr="00DC0E58">
        <w:rPr>
          <w:sz w:val="28"/>
          <w:szCs w:val="28"/>
        </w:rPr>
        <w:t>униципальная услуга, должны соответствовать санитарно-эпидемиологическим правилам и нормативам.</w:t>
      </w:r>
    </w:p>
    <w:p w:rsidR="00BF78D7" w:rsidRPr="00DC0E58" w:rsidRDefault="00BF78D7" w:rsidP="00BF78D7">
      <w:pPr>
        <w:keepNext/>
        <w:spacing w:line="360" w:lineRule="exact"/>
        <w:ind w:firstLine="709"/>
        <w:jc w:val="both"/>
        <w:outlineLvl w:val="1"/>
        <w:rPr>
          <w:sz w:val="28"/>
          <w:szCs w:val="28"/>
        </w:rPr>
      </w:pPr>
      <w:r w:rsidRPr="00DC0E58">
        <w:rPr>
          <w:sz w:val="28"/>
          <w:szCs w:val="28"/>
        </w:rPr>
        <w:t>Помещения, в которых предоставляется муниципальная услуга, оснащаются:</w:t>
      </w:r>
    </w:p>
    <w:p w:rsidR="00BF78D7" w:rsidRPr="00DC0E58" w:rsidRDefault="00BF78D7" w:rsidP="00BF78D7">
      <w:pPr>
        <w:keepNext/>
        <w:spacing w:line="360" w:lineRule="exact"/>
        <w:ind w:firstLine="709"/>
        <w:jc w:val="both"/>
        <w:outlineLvl w:val="1"/>
        <w:rPr>
          <w:sz w:val="28"/>
          <w:szCs w:val="28"/>
        </w:rPr>
      </w:pPr>
      <w:r w:rsidRPr="00DC0E58">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F78D7" w:rsidRPr="00DC0E58" w:rsidRDefault="00BF78D7" w:rsidP="00BF78D7">
      <w:pPr>
        <w:keepNext/>
        <w:spacing w:line="360" w:lineRule="exact"/>
        <w:ind w:firstLine="709"/>
        <w:jc w:val="both"/>
        <w:outlineLvl w:val="1"/>
        <w:rPr>
          <w:sz w:val="28"/>
          <w:szCs w:val="28"/>
        </w:rPr>
      </w:pPr>
      <w:r w:rsidRPr="00DC0E5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78D7" w:rsidRPr="00DC0E58" w:rsidRDefault="00BF78D7" w:rsidP="00BF78D7">
      <w:pPr>
        <w:keepNext/>
        <w:spacing w:line="360" w:lineRule="exact"/>
        <w:ind w:firstLine="709"/>
        <w:jc w:val="both"/>
        <w:outlineLvl w:val="1"/>
        <w:rPr>
          <w:sz w:val="28"/>
          <w:szCs w:val="28"/>
        </w:rPr>
      </w:pPr>
      <w:r w:rsidRPr="00DC0E5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78D7" w:rsidRPr="00DC0E58" w:rsidRDefault="00BF78D7" w:rsidP="00BF78D7">
      <w:pPr>
        <w:keepNext/>
        <w:spacing w:line="360" w:lineRule="exact"/>
        <w:ind w:firstLine="709"/>
        <w:jc w:val="both"/>
        <w:outlineLvl w:val="1"/>
        <w:rPr>
          <w:sz w:val="28"/>
          <w:szCs w:val="28"/>
        </w:rPr>
      </w:pPr>
      <w:r w:rsidRPr="00DC0E58">
        <w:rPr>
          <w:sz w:val="28"/>
          <w:szCs w:val="28"/>
        </w:rPr>
        <w:t>Места для заполнения заявлений оборудуются стульями, столами (стойками), бланками заявлений, письменными принадлежностями.</w:t>
      </w:r>
    </w:p>
    <w:p w:rsidR="00BF78D7" w:rsidRPr="00DC0E58" w:rsidRDefault="00BF78D7" w:rsidP="00BF78D7">
      <w:pPr>
        <w:keepNext/>
        <w:spacing w:line="360" w:lineRule="exact"/>
        <w:ind w:firstLine="709"/>
        <w:jc w:val="both"/>
        <w:outlineLvl w:val="1"/>
        <w:rPr>
          <w:sz w:val="28"/>
          <w:szCs w:val="28"/>
        </w:rPr>
      </w:pPr>
      <w:r w:rsidRPr="00DC0E58">
        <w:rPr>
          <w:sz w:val="28"/>
          <w:szCs w:val="28"/>
        </w:rPr>
        <w:t>Места приема Заявителей оборудуются информационными табличками (вывесками) с указанием:</w:t>
      </w:r>
    </w:p>
    <w:p w:rsidR="00BF78D7" w:rsidRPr="00DC0E58" w:rsidRDefault="00BF78D7" w:rsidP="00BF78D7">
      <w:pPr>
        <w:keepNext/>
        <w:spacing w:line="360" w:lineRule="exact"/>
        <w:ind w:firstLine="709"/>
        <w:jc w:val="both"/>
        <w:outlineLvl w:val="1"/>
        <w:rPr>
          <w:sz w:val="28"/>
          <w:szCs w:val="28"/>
        </w:rPr>
      </w:pPr>
      <w:r w:rsidRPr="00DC0E58">
        <w:rPr>
          <w:sz w:val="28"/>
          <w:szCs w:val="28"/>
        </w:rPr>
        <w:t>номера кабинета и наименования отдела;</w:t>
      </w:r>
    </w:p>
    <w:p w:rsidR="00BF78D7" w:rsidRPr="00DC0E58" w:rsidRDefault="00BF78D7" w:rsidP="00BF78D7">
      <w:pPr>
        <w:keepNext/>
        <w:spacing w:line="360" w:lineRule="exact"/>
        <w:ind w:firstLine="709"/>
        <w:jc w:val="both"/>
        <w:outlineLvl w:val="1"/>
        <w:rPr>
          <w:sz w:val="28"/>
          <w:szCs w:val="28"/>
        </w:rPr>
      </w:pPr>
      <w:r w:rsidRPr="00DC0E58">
        <w:rPr>
          <w:sz w:val="28"/>
          <w:szCs w:val="28"/>
        </w:rPr>
        <w:t>фамилии,</w:t>
      </w:r>
      <w:r>
        <w:rPr>
          <w:sz w:val="28"/>
          <w:szCs w:val="28"/>
        </w:rPr>
        <w:t xml:space="preserve"> и</w:t>
      </w:r>
      <w:r w:rsidRPr="00DC0E58">
        <w:rPr>
          <w:sz w:val="28"/>
          <w:szCs w:val="28"/>
        </w:rPr>
        <w:t>мени</w:t>
      </w:r>
      <w:r w:rsidRPr="00DC0E58">
        <w:rPr>
          <w:sz w:val="28"/>
          <w:szCs w:val="28"/>
        </w:rPr>
        <w:tab/>
        <w:t>и</w:t>
      </w:r>
      <w:r>
        <w:rPr>
          <w:sz w:val="28"/>
          <w:szCs w:val="28"/>
        </w:rPr>
        <w:t xml:space="preserve"> </w:t>
      </w:r>
      <w:r w:rsidRPr="00DC0E58">
        <w:rPr>
          <w:sz w:val="28"/>
          <w:szCs w:val="28"/>
        </w:rPr>
        <w:t>отчества</w:t>
      </w:r>
      <w:r w:rsidRPr="00DC0E58">
        <w:rPr>
          <w:sz w:val="28"/>
          <w:szCs w:val="28"/>
        </w:rPr>
        <w:tab/>
        <w:t>(последнее</w:t>
      </w:r>
      <w:r w:rsidRPr="00DC0E58">
        <w:rPr>
          <w:sz w:val="28"/>
          <w:szCs w:val="28"/>
        </w:rPr>
        <w:tab/>
        <w:t>–</w:t>
      </w:r>
      <w:r>
        <w:rPr>
          <w:sz w:val="28"/>
          <w:szCs w:val="28"/>
        </w:rPr>
        <w:t xml:space="preserve"> </w:t>
      </w:r>
      <w:r w:rsidRPr="00DC0E58">
        <w:rPr>
          <w:sz w:val="28"/>
          <w:szCs w:val="28"/>
        </w:rPr>
        <w:t>при</w:t>
      </w:r>
      <w:r>
        <w:rPr>
          <w:sz w:val="28"/>
          <w:szCs w:val="28"/>
        </w:rPr>
        <w:t xml:space="preserve"> </w:t>
      </w:r>
      <w:r w:rsidRPr="00DC0E58">
        <w:rPr>
          <w:sz w:val="28"/>
          <w:szCs w:val="28"/>
        </w:rPr>
        <w:t>наличии),</w:t>
      </w:r>
      <w:r w:rsidRPr="00DC0E58">
        <w:rPr>
          <w:sz w:val="28"/>
          <w:szCs w:val="28"/>
        </w:rPr>
        <w:tab/>
        <w:t>должности</w:t>
      </w:r>
      <w:r>
        <w:rPr>
          <w:sz w:val="28"/>
          <w:szCs w:val="28"/>
        </w:rPr>
        <w:t xml:space="preserve"> о</w:t>
      </w:r>
      <w:r w:rsidRPr="00DC0E58">
        <w:rPr>
          <w:sz w:val="28"/>
          <w:szCs w:val="28"/>
        </w:rPr>
        <w:t>тветственного лица за прием документов; графика приема Заявителей.</w:t>
      </w:r>
    </w:p>
    <w:p w:rsidR="00BF78D7" w:rsidRPr="00DC0E58" w:rsidRDefault="00BF78D7" w:rsidP="00BF78D7">
      <w:pPr>
        <w:keepNext/>
        <w:spacing w:line="360" w:lineRule="exact"/>
        <w:ind w:firstLine="709"/>
        <w:jc w:val="both"/>
        <w:outlineLvl w:val="1"/>
        <w:rPr>
          <w:sz w:val="28"/>
          <w:szCs w:val="28"/>
        </w:rPr>
      </w:pPr>
      <w:r w:rsidRPr="00DC0E5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78D7" w:rsidRPr="00DC0E58" w:rsidRDefault="00BF78D7" w:rsidP="00BF78D7">
      <w:pPr>
        <w:keepNext/>
        <w:spacing w:line="360" w:lineRule="exact"/>
        <w:ind w:firstLine="709"/>
        <w:jc w:val="both"/>
        <w:outlineLvl w:val="1"/>
        <w:rPr>
          <w:sz w:val="28"/>
          <w:szCs w:val="28"/>
        </w:rPr>
      </w:pPr>
      <w:r w:rsidRPr="00DC0E5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78D7" w:rsidRPr="00DC0E58" w:rsidRDefault="00BF78D7" w:rsidP="00BF78D7">
      <w:pPr>
        <w:keepNext/>
        <w:spacing w:line="360" w:lineRule="exact"/>
        <w:ind w:firstLine="709"/>
        <w:jc w:val="both"/>
        <w:outlineLvl w:val="1"/>
        <w:rPr>
          <w:sz w:val="28"/>
          <w:szCs w:val="28"/>
        </w:rPr>
      </w:pPr>
      <w:r w:rsidRPr="00DC0E58">
        <w:rPr>
          <w:sz w:val="28"/>
          <w:szCs w:val="28"/>
        </w:rPr>
        <w:t>При предоставлении муниципальной услуги инвалидам обеспечиваются:</w:t>
      </w:r>
    </w:p>
    <w:p w:rsidR="00BF78D7" w:rsidRDefault="00BF78D7" w:rsidP="00BF78D7">
      <w:pPr>
        <w:keepNext/>
        <w:spacing w:line="360" w:lineRule="exact"/>
        <w:ind w:firstLine="709"/>
        <w:jc w:val="both"/>
        <w:outlineLvl w:val="1"/>
        <w:rPr>
          <w:sz w:val="28"/>
          <w:szCs w:val="28"/>
        </w:rPr>
      </w:pPr>
      <w:r w:rsidRPr="00DC0E58">
        <w:rPr>
          <w:sz w:val="28"/>
          <w:szCs w:val="28"/>
        </w:rPr>
        <w:t>возможность беспрепятственного доступа к объекту (зданию, помещению), в</w:t>
      </w:r>
      <w:r>
        <w:rPr>
          <w:sz w:val="28"/>
          <w:szCs w:val="28"/>
        </w:rPr>
        <w:t xml:space="preserve"> </w:t>
      </w:r>
      <w:r w:rsidRPr="00DC0E58">
        <w:rPr>
          <w:sz w:val="28"/>
          <w:szCs w:val="28"/>
        </w:rPr>
        <w:t xml:space="preserve">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w:t>
      </w:r>
      <w:r w:rsidRPr="00DC0E58">
        <w:rPr>
          <w:sz w:val="28"/>
          <w:szCs w:val="28"/>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z w:val="28"/>
          <w:szCs w:val="28"/>
        </w:rPr>
        <w:t>-</w:t>
      </w:r>
      <w:r w:rsidRPr="00DC0E58">
        <w:rPr>
          <w:sz w:val="28"/>
          <w:szCs w:val="28"/>
        </w:rPr>
        <w:t xml:space="preserve">коляски; </w:t>
      </w:r>
    </w:p>
    <w:p w:rsidR="00BF78D7" w:rsidRPr="00DC0E58" w:rsidRDefault="00BF78D7" w:rsidP="00BF78D7">
      <w:pPr>
        <w:keepNext/>
        <w:spacing w:line="360" w:lineRule="exact"/>
        <w:ind w:firstLine="709"/>
        <w:jc w:val="both"/>
        <w:outlineLvl w:val="1"/>
        <w:rPr>
          <w:sz w:val="28"/>
          <w:szCs w:val="28"/>
        </w:rPr>
      </w:pPr>
      <w:r w:rsidRPr="00DC0E58">
        <w:rPr>
          <w:sz w:val="28"/>
          <w:szCs w:val="28"/>
        </w:rPr>
        <w:t>сопровождение инвалидов, имеющих стойкие расстройства функции зрения</w:t>
      </w:r>
      <w:r>
        <w:rPr>
          <w:sz w:val="28"/>
          <w:szCs w:val="28"/>
        </w:rPr>
        <w:t xml:space="preserve"> </w:t>
      </w:r>
      <w:r w:rsidRPr="00DC0E58">
        <w:rPr>
          <w:sz w:val="28"/>
          <w:szCs w:val="28"/>
        </w:rPr>
        <w:t>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F78D7" w:rsidRPr="00DC0E58" w:rsidRDefault="00BF78D7" w:rsidP="00BF78D7">
      <w:pPr>
        <w:keepNext/>
        <w:spacing w:line="360" w:lineRule="exact"/>
        <w:ind w:firstLine="709"/>
        <w:jc w:val="both"/>
        <w:outlineLvl w:val="1"/>
        <w:rPr>
          <w:sz w:val="28"/>
          <w:szCs w:val="28"/>
        </w:rPr>
      </w:pPr>
      <w:r w:rsidRPr="00DC0E5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78D7" w:rsidRPr="00DC0E58" w:rsidRDefault="00BF78D7" w:rsidP="00BF78D7">
      <w:pPr>
        <w:keepNext/>
        <w:spacing w:line="360" w:lineRule="exact"/>
        <w:ind w:firstLine="709"/>
        <w:jc w:val="both"/>
        <w:outlineLvl w:val="1"/>
        <w:rPr>
          <w:sz w:val="28"/>
          <w:szCs w:val="28"/>
        </w:rPr>
      </w:pPr>
      <w:r w:rsidRPr="00DC0E58">
        <w:rPr>
          <w:sz w:val="28"/>
          <w:szCs w:val="28"/>
        </w:rPr>
        <w:t>допуск собаки-проводника при наличии документа, подтверждающего ее специальное обучение, на объекты (здания, помещения), в которых</w:t>
      </w:r>
    </w:p>
    <w:p w:rsidR="00BF78D7" w:rsidRDefault="00BF78D7" w:rsidP="00BF78D7">
      <w:pPr>
        <w:keepNext/>
        <w:spacing w:line="360" w:lineRule="exact"/>
        <w:ind w:firstLine="709"/>
        <w:jc w:val="both"/>
        <w:outlineLvl w:val="1"/>
        <w:rPr>
          <w:sz w:val="28"/>
          <w:szCs w:val="28"/>
        </w:rPr>
      </w:pPr>
      <w:r w:rsidRPr="00DC0E58">
        <w:rPr>
          <w:sz w:val="28"/>
          <w:szCs w:val="28"/>
        </w:rPr>
        <w:t>предоставляются муниципальная услуги; оказание инвалидам помощи в преодолении барьеров, мешающих получению</w:t>
      </w:r>
      <w:r>
        <w:rPr>
          <w:sz w:val="28"/>
          <w:szCs w:val="28"/>
        </w:rPr>
        <w:t xml:space="preserve"> </w:t>
      </w:r>
      <w:r w:rsidRPr="00DC0E58">
        <w:rPr>
          <w:sz w:val="28"/>
          <w:szCs w:val="28"/>
        </w:rPr>
        <w:t>ими муниципальных услуг наравне с другими лицами.</w:t>
      </w:r>
    </w:p>
    <w:p w:rsidR="00BF78D7" w:rsidRPr="004240A1" w:rsidRDefault="00BF78D7" w:rsidP="00BF78D7">
      <w:pPr>
        <w:keepNext/>
        <w:spacing w:line="360" w:lineRule="exact"/>
        <w:ind w:firstLine="709"/>
        <w:jc w:val="both"/>
        <w:outlineLvl w:val="1"/>
        <w:rPr>
          <w:b/>
          <w:bCs/>
          <w:sz w:val="28"/>
          <w:szCs w:val="28"/>
        </w:rPr>
      </w:pPr>
      <w:r w:rsidRPr="004240A1">
        <w:rPr>
          <w:b/>
          <w:bCs/>
          <w:sz w:val="28"/>
          <w:szCs w:val="28"/>
        </w:rPr>
        <w:t>2.</w:t>
      </w:r>
      <w:r>
        <w:rPr>
          <w:b/>
          <w:bCs/>
          <w:sz w:val="28"/>
          <w:szCs w:val="28"/>
        </w:rPr>
        <w:t>17</w:t>
      </w:r>
      <w:r w:rsidRPr="004240A1">
        <w:rPr>
          <w:b/>
          <w:bCs/>
          <w:sz w:val="28"/>
          <w:szCs w:val="28"/>
        </w:rPr>
        <w:t>. Показатели доступности и качества муниципальной услуги</w:t>
      </w:r>
    </w:p>
    <w:p w:rsidR="00BF78D7" w:rsidRPr="000D32E1" w:rsidRDefault="00BF78D7" w:rsidP="00BF78D7">
      <w:pPr>
        <w:keepNext/>
        <w:spacing w:line="360" w:lineRule="exact"/>
        <w:ind w:firstLine="709"/>
        <w:jc w:val="both"/>
        <w:outlineLvl w:val="1"/>
        <w:rPr>
          <w:sz w:val="28"/>
          <w:szCs w:val="28"/>
        </w:rPr>
      </w:pPr>
      <w:r w:rsidRPr="000D32E1">
        <w:rPr>
          <w:sz w:val="28"/>
          <w:szCs w:val="28"/>
        </w:rPr>
        <w:t>2.1</w:t>
      </w:r>
      <w:r>
        <w:rPr>
          <w:sz w:val="28"/>
          <w:szCs w:val="28"/>
        </w:rPr>
        <w:t>7</w:t>
      </w:r>
      <w:r w:rsidRPr="000D32E1">
        <w:rPr>
          <w:sz w:val="28"/>
          <w:szCs w:val="28"/>
        </w:rPr>
        <w:t>.1. Показателем доступности муниципальной услуги является:</w:t>
      </w:r>
    </w:p>
    <w:p w:rsidR="00BF78D7" w:rsidRPr="000D32E1" w:rsidRDefault="00BF78D7" w:rsidP="00BF78D7">
      <w:pPr>
        <w:keepNext/>
        <w:spacing w:line="360" w:lineRule="exact"/>
        <w:ind w:firstLine="709"/>
        <w:jc w:val="both"/>
        <w:outlineLvl w:val="1"/>
        <w:rPr>
          <w:sz w:val="28"/>
          <w:szCs w:val="28"/>
        </w:rPr>
      </w:pPr>
      <w:r w:rsidRPr="000D32E1">
        <w:rPr>
          <w:sz w:val="28"/>
          <w:szCs w:val="28"/>
        </w:rPr>
        <w:t>транспортная доступность к местам предоставления муниципальной услуги;</w:t>
      </w:r>
    </w:p>
    <w:p w:rsidR="00BF78D7" w:rsidRPr="000D32E1" w:rsidRDefault="00BF78D7" w:rsidP="00BF78D7">
      <w:pPr>
        <w:keepNext/>
        <w:spacing w:line="360" w:lineRule="exact"/>
        <w:ind w:firstLine="709"/>
        <w:jc w:val="both"/>
        <w:outlineLvl w:val="1"/>
        <w:rPr>
          <w:sz w:val="28"/>
          <w:szCs w:val="28"/>
        </w:rPr>
      </w:pPr>
      <w:r w:rsidRPr="000D32E1">
        <w:rPr>
          <w:sz w:val="28"/>
          <w:szCs w:val="28"/>
        </w:rPr>
        <w:t>наличие различных каналов получения информации о порядке получения муниципальной услуги и ходе ее предоставления;</w:t>
      </w:r>
    </w:p>
    <w:p w:rsidR="00BF78D7" w:rsidRPr="000D32E1" w:rsidRDefault="00BF78D7" w:rsidP="00BF78D7">
      <w:pPr>
        <w:keepNext/>
        <w:spacing w:line="360" w:lineRule="exact"/>
        <w:ind w:firstLine="709"/>
        <w:jc w:val="both"/>
        <w:outlineLvl w:val="1"/>
        <w:rPr>
          <w:sz w:val="28"/>
          <w:szCs w:val="28"/>
        </w:rPr>
      </w:pPr>
      <w:r w:rsidRPr="000D32E1">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BF78D7" w:rsidRPr="000D32E1" w:rsidRDefault="00BF78D7" w:rsidP="00BF78D7">
      <w:pPr>
        <w:keepNext/>
        <w:spacing w:line="360" w:lineRule="exact"/>
        <w:ind w:firstLine="709"/>
        <w:jc w:val="both"/>
        <w:outlineLvl w:val="1"/>
        <w:rPr>
          <w:sz w:val="28"/>
          <w:szCs w:val="28"/>
        </w:rPr>
      </w:pPr>
      <w:r w:rsidRPr="000D32E1">
        <w:rPr>
          <w:sz w:val="28"/>
          <w:szCs w:val="28"/>
        </w:rPr>
        <w:t>2.1</w:t>
      </w:r>
      <w:r>
        <w:rPr>
          <w:sz w:val="28"/>
          <w:szCs w:val="28"/>
        </w:rPr>
        <w:t>7</w:t>
      </w:r>
      <w:r w:rsidRPr="000D32E1">
        <w:rPr>
          <w:sz w:val="28"/>
          <w:szCs w:val="28"/>
        </w:rPr>
        <w:t>.2. Показателями качества муниципальной услуги являются:</w:t>
      </w:r>
    </w:p>
    <w:p w:rsidR="00BF78D7" w:rsidRPr="000D32E1" w:rsidRDefault="00BF78D7" w:rsidP="00BF78D7">
      <w:pPr>
        <w:keepNext/>
        <w:spacing w:line="360" w:lineRule="exact"/>
        <w:ind w:firstLine="709"/>
        <w:jc w:val="both"/>
        <w:outlineLvl w:val="1"/>
        <w:rPr>
          <w:sz w:val="28"/>
          <w:szCs w:val="28"/>
        </w:rPr>
      </w:pPr>
      <w:r w:rsidRPr="000D32E1">
        <w:rPr>
          <w:sz w:val="28"/>
          <w:szCs w:val="28"/>
        </w:rPr>
        <w:t>соблюдение срока предоставления муниципальной услуги;</w:t>
      </w:r>
    </w:p>
    <w:p w:rsidR="00BF78D7" w:rsidRPr="000D32E1" w:rsidRDefault="00BF78D7" w:rsidP="00BF78D7">
      <w:pPr>
        <w:keepNext/>
        <w:spacing w:line="360" w:lineRule="exact"/>
        <w:ind w:firstLine="709"/>
        <w:jc w:val="both"/>
        <w:outlineLvl w:val="1"/>
        <w:rPr>
          <w:sz w:val="28"/>
          <w:szCs w:val="28"/>
        </w:rPr>
      </w:pPr>
      <w:r w:rsidRPr="000D32E1">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BF78D7" w:rsidRPr="000D32E1" w:rsidRDefault="00BF78D7" w:rsidP="00BF78D7">
      <w:pPr>
        <w:keepNext/>
        <w:spacing w:line="360" w:lineRule="exact"/>
        <w:ind w:firstLine="709"/>
        <w:jc w:val="both"/>
        <w:outlineLvl w:val="1"/>
        <w:rPr>
          <w:sz w:val="28"/>
          <w:szCs w:val="28"/>
        </w:rPr>
      </w:pPr>
      <w:r w:rsidRPr="000D32E1">
        <w:rPr>
          <w:sz w:val="28"/>
          <w:szCs w:val="28"/>
        </w:rPr>
        <w:t>2.1</w:t>
      </w:r>
      <w:r>
        <w:rPr>
          <w:sz w:val="28"/>
          <w:szCs w:val="28"/>
        </w:rPr>
        <w:t>7</w:t>
      </w:r>
      <w:r w:rsidRPr="000D32E1">
        <w:rPr>
          <w:sz w:val="28"/>
          <w:szCs w:val="28"/>
        </w:rPr>
        <w:t xml:space="preserve">.3.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w:t>
      </w:r>
      <w:r w:rsidRPr="000D32E1">
        <w:rPr>
          <w:sz w:val="28"/>
          <w:szCs w:val="28"/>
        </w:rPr>
        <w:lastRenderedPageBreak/>
        <w:t>обращения в Администрацию), а также при получении результата предоставления муниципальной услуги.</w:t>
      </w:r>
    </w:p>
    <w:p w:rsidR="00BF78D7" w:rsidRPr="000D32E1" w:rsidRDefault="00BF78D7" w:rsidP="00BF78D7">
      <w:pPr>
        <w:keepNext/>
        <w:spacing w:line="360" w:lineRule="exact"/>
        <w:ind w:firstLine="709"/>
        <w:jc w:val="both"/>
        <w:outlineLvl w:val="1"/>
        <w:rPr>
          <w:sz w:val="28"/>
          <w:szCs w:val="28"/>
        </w:rPr>
      </w:pPr>
      <w:r w:rsidRPr="000D32E1">
        <w:rPr>
          <w:sz w:val="28"/>
          <w:szCs w:val="28"/>
        </w:rPr>
        <w:t>2.1</w:t>
      </w:r>
      <w:r>
        <w:rPr>
          <w:sz w:val="28"/>
          <w:szCs w:val="28"/>
        </w:rPr>
        <w:t>7</w:t>
      </w:r>
      <w:r w:rsidRPr="000D32E1">
        <w:rPr>
          <w:sz w:val="28"/>
          <w:szCs w:val="28"/>
        </w:rPr>
        <w:t>.4.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BF78D7" w:rsidRPr="000D32E1" w:rsidRDefault="00BF78D7" w:rsidP="00BF78D7">
      <w:pPr>
        <w:keepNext/>
        <w:spacing w:line="360" w:lineRule="exact"/>
        <w:ind w:firstLine="709"/>
        <w:jc w:val="both"/>
        <w:outlineLvl w:val="1"/>
        <w:rPr>
          <w:sz w:val="28"/>
          <w:szCs w:val="28"/>
        </w:rPr>
      </w:pPr>
      <w:r w:rsidRPr="000D32E1">
        <w:rPr>
          <w:sz w:val="28"/>
          <w:szCs w:val="28"/>
        </w:rPr>
        <w:t>2.1</w:t>
      </w:r>
      <w:r>
        <w:rPr>
          <w:sz w:val="28"/>
          <w:szCs w:val="28"/>
        </w:rPr>
        <w:t>7</w:t>
      </w:r>
      <w:r w:rsidRPr="000D32E1">
        <w:rPr>
          <w:sz w:val="28"/>
          <w:szCs w:val="28"/>
        </w:rPr>
        <w:t>.5. Получение муниципальной услуги по экстерриториальному принципу, либо посредством комплексного запроса невозможно.</w:t>
      </w:r>
    </w:p>
    <w:p w:rsidR="00BF78D7" w:rsidRPr="000D32E1" w:rsidRDefault="00BF78D7" w:rsidP="00BF78D7">
      <w:pPr>
        <w:keepNext/>
        <w:spacing w:line="360" w:lineRule="exact"/>
        <w:ind w:firstLine="709"/>
        <w:jc w:val="both"/>
        <w:outlineLvl w:val="1"/>
        <w:rPr>
          <w:sz w:val="28"/>
          <w:szCs w:val="28"/>
        </w:rPr>
      </w:pPr>
      <w:r w:rsidRPr="000D32E1">
        <w:rPr>
          <w:sz w:val="28"/>
          <w:szCs w:val="28"/>
        </w:rPr>
        <w:t>2.1</w:t>
      </w:r>
      <w:r>
        <w:rPr>
          <w:sz w:val="28"/>
          <w:szCs w:val="28"/>
        </w:rPr>
        <w:t>7</w:t>
      </w:r>
      <w:r w:rsidRPr="000D32E1">
        <w:rPr>
          <w:sz w:val="28"/>
          <w:szCs w:val="28"/>
        </w:rPr>
        <w:t>.6. Муниципальная услуга в упреждающем (проактивном) режиме не предоставляется.</w:t>
      </w:r>
    </w:p>
    <w:p w:rsidR="00BF78D7" w:rsidRPr="004240A1" w:rsidRDefault="00BF78D7" w:rsidP="00BF78D7">
      <w:pPr>
        <w:keepNext/>
        <w:spacing w:line="360" w:lineRule="exact"/>
        <w:ind w:firstLine="709"/>
        <w:jc w:val="both"/>
        <w:outlineLvl w:val="1"/>
        <w:rPr>
          <w:b/>
          <w:bCs/>
          <w:sz w:val="28"/>
          <w:szCs w:val="28"/>
        </w:rPr>
      </w:pPr>
      <w:r w:rsidRPr="004240A1">
        <w:rPr>
          <w:b/>
          <w:bCs/>
          <w:sz w:val="28"/>
          <w:szCs w:val="28"/>
        </w:rPr>
        <w:t>2.1</w:t>
      </w:r>
      <w:r>
        <w:rPr>
          <w:b/>
          <w:bCs/>
          <w:sz w:val="28"/>
          <w:szCs w:val="28"/>
        </w:rPr>
        <w:t>8</w:t>
      </w:r>
      <w:r w:rsidRPr="004240A1">
        <w:rPr>
          <w:b/>
          <w:bCs/>
          <w:sz w:val="28"/>
          <w:szCs w:val="28"/>
        </w:rPr>
        <w:t>. Особенности предоставления муниципальной услуги в многофункциональном центре</w:t>
      </w:r>
    </w:p>
    <w:p w:rsidR="00BF78D7" w:rsidRPr="004240A1" w:rsidRDefault="00BF78D7" w:rsidP="00BF78D7">
      <w:pPr>
        <w:spacing w:line="360" w:lineRule="exact"/>
        <w:ind w:firstLine="709"/>
        <w:jc w:val="both"/>
        <w:rPr>
          <w:sz w:val="28"/>
          <w:szCs w:val="28"/>
        </w:rPr>
      </w:pPr>
      <w:r w:rsidRPr="004240A1">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F78D7" w:rsidRPr="004240A1" w:rsidRDefault="00BF78D7" w:rsidP="00BF78D7">
      <w:pPr>
        <w:keepNext/>
        <w:spacing w:line="360" w:lineRule="exact"/>
        <w:ind w:firstLine="709"/>
        <w:jc w:val="both"/>
        <w:outlineLvl w:val="1"/>
        <w:rPr>
          <w:b/>
          <w:bCs/>
          <w:sz w:val="28"/>
          <w:szCs w:val="28"/>
        </w:rPr>
      </w:pPr>
      <w:r w:rsidRPr="004240A1">
        <w:rPr>
          <w:b/>
          <w:bCs/>
          <w:sz w:val="28"/>
          <w:szCs w:val="28"/>
        </w:rPr>
        <w:t>2.1</w:t>
      </w:r>
      <w:r>
        <w:rPr>
          <w:b/>
          <w:bCs/>
          <w:sz w:val="28"/>
          <w:szCs w:val="28"/>
        </w:rPr>
        <w:t>9</w:t>
      </w:r>
      <w:r w:rsidRPr="004240A1">
        <w:rPr>
          <w:b/>
          <w:bCs/>
          <w:sz w:val="28"/>
          <w:szCs w:val="28"/>
        </w:rPr>
        <w:t>. Особенности предоставления муниципальной услуги в электронной форме</w:t>
      </w:r>
    </w:p>
    <w:p w:rsidR="00BF78D7" w:rsidRPr="004240A1" w:rsidRDefault="00BF78D7" w:rsidP="00BF78D7">
      <w:pPr>
        <w:spacing w:line="360" w:lineRule="exact"/>
        <w:ind w:firstLine="709"/>
        <w:jc w:val="both"/>
        <w:rPr>
          <w:sz w:val="28"/>
          <w:szCs w:val="28"/>
        </w:rPr>
      </w:pPr>
      <w:r w:rsidRPr="004240A1">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F78D7" w:rsidRPr="004240A1" w:rsidRDefault="00BF78D7" w:rsidP="00BF78D7">
      <w:pPr>
        <w:spacing w:line="360" w:lineRule="exact"/>
        <w:ind w:firstLine="709"/>
        <w:jc w:val="both"/>
        <w:rPr>
          <w:sz w:val="28"/>
          <w:szCs w:val="28"/>
        </w:rPr>
      </w:pPr>
      <w:r w:rsidRPr="004240A1">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F78D7" w:rsidRPr="004240A1" w:rsidRDefault="00BF78D7" w:rsidP="00BF78D7">
      <w:pPr>
        <w:spacing w:line="360" w:lineRule="exact"/>
        <w:ind w:firstLine="709"/>
        <w:jc w:val="both"/>
        <w:rPr>
          <w:sz w:val="28"/>
          <w:szCs w:val="28"/>
        </w:rPr>
      </w:pPr>
      <w:r w:rsidRPr="004240A1">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BF78D7" w:rsidRPr="004240A1" w:rsidRDefault="00BF78D7" w:rsidP="00BF78D7">
      <w:pPr>
        <w:spacing w:line="360" w:lineRule="exact"/>
        <w:ind w:firstLine="709"/>
        <w:jc w:val="both"/>
        <w:rPr>
          <w:sz w:val="28"/>
          <w:szCs w:val="28"/>
        </w:rPr>
      </w:pPr>
      <w:r w:rsidRPr="004240A1">
        <w:rPr>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BF78D7" w:rsidRPr="004240A1" w:rsidRDefault="00BF78D7" w:rsidP="00BF78D7">
      <w:pPr>
        <w:spacing w:line="360" w:lineRule="exact"/>
        <w:ind w:firstLine="709"/>
        <w:jc w:val="both"/>
        <w:rPr>
          <w:sz w:val="28"/>
          <w:szCs w:val="28"/>
        </w:rPr>
      </w:pPr>
      <w:r w:rsidRPr="004240A1">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BF78D7" w:rsidRPr="004240A1" w:rsidRDefault="00BF78D7" w:rsidP="00BF78D7">
      <w:pPr>
        <w:spacing w:line="360" w:lineRule="exact"/>
        <w:ind w:firstLine="709"/>
        <w:jc w:val="both"/>
        <w:rPr>
          <w:sz w:val="28"/>
          <w:szCs w:val="28"/>
        </w:rPr>
      </w:pPr>
      <w:r w:rsidRPr="004240A1">
        <w:rPr>
          <w:sz w:val="28"/>
          <w:szCs w:val="28"/>
        </w:rPr>
        <w:t xml:space="preserve">Перечень видов электронной подписи, которые допускаются к использованию при обращении за получением муниципальной услуги, </w:t>
      </w:r>
      <w:r w:rsidRPr="004240A1">
        <w:rPr>
          <w:sz w:val="28"/>
          <w:szCs w:val="28"/>
        </w:rPr>
        <w:lastRenderedPageBreak/>
        <w:t>оказываемой с применением усиленной квалифицированной электронной подписи:</w:t>
      </w:r>
    </w:p>
    <w:p w:rsidR="00BF78D7" w:rsidRPr="004240A1" w:rsidRDefault="00BF78D7" w:rsidP="00BF78D7">
      <w:pPr>
        <w:spacing w:line="360" w:lineRule="exact"/>
        <w:ind w:firstLine="709"/>
        <w:jc w:val="both"/>
        <w:rPr>
          <w:sz w:val="28"/>
          <w:szCs w:val="28"/>
        </w:rPr>
      </w:pPr>
      <w:bookmarkStart w:id="1" w:name="Par188"/>
      <w:bookmarkEnd w:id="1"/>
      <w:r w:rsidRPr="004240A1">
        <w:rPr>
          <w:sz w:val="28"/>
          <w:szCs w:val="28"/>
        </w:rPr>
        <w:t>для физических лиц: простая электронная подпись либо усиленная неквалифицированная подпись;</w:t>
      </w:r>
    </w:p>
    <w:p w:rsidR="00BF78D7" w:rsidRDefault="00BF78D7" w:rsidP="00BF78D7">
      <w:pPr>
        <w:spacing w:line="360" w:lineRule="exact"/>
        <w:ind w:firstLine="709"/>
        <w:jc w:val="both"/>
        <w:rPr>
          <w:sz w:val="28"/>
          <w:szCs w:val="28"/>
        </w:rPr>
      </w:pPr>
      <w:r w:rsidRPr="004240A1">
        <w:rPr>
          <w:sz w:val="28"/>
          <w:szCs w:val="28"/>
        </w:rPr>
        <w:t xml:space="preserve"> для юридических лиц: усиленная квалифицированная подпись.</w:t>
      </w:r>
    </w:p>
    <w:p w:rsidR="00BF78D7" w:rsidRPr="00B20BC3" w:rsidRDefault="00BF78D7" w:rsidP="00BF78D7">
      <w:pPr>
        <w:spacing w:line="360" w:lineRule="exact"/>
        <w:ind w:firstLine="709"/>
        <w:jc w:val="both"/>
        <w:rPr>
          <w:b/>
          <w:bCs/>
          <w:sz w:val="28"/>
          <w:szCs w:val="28"/>
        </w:rPr>
      </w:pPr>
      <w:r>
        <w:rPr>
          <w:b/>
          <w:bCs/>
          <w:sz w:val="28"/>
          <w:szCs w:val="28"/>
        </w:rPr>
        <w:t xml:space="preserve">2.20. </w:t>
      </w:r>
      <w:r w:rsidRPr="00B20BC3">
        <w:rPr>
          <w:b/>
          <w:bCs/>
          <w:sz w:val="28"/>
          <w:szCs w:val="28"/>
        </w:rPr>
        <w:t>Порядок исправления допущенных опечаток и ошибок в</w:t>
      </w:r>
      <w:r>
        <w:rPr>
          <w:b/>
          <w:bCs/>
          <w:sz w:val="28"/>
          <w:szCs w:val="28"/>
        </w:rPr>
        <w:t xml:space="preserve"> </w:t>
      </w:r>
      <w:r w:rsidRPr="00B20BC3">
        <w:rPr>
          <w:b/>
          <w:bCs/>
          <w:sz w:val="28"/>
          <w:szCs w:val="28"/>
        </w:rPr>
        <w:t>выданных в результате предоставления муниципальной услуги документах</w:t>
      </w:r>
    </w:p>
    <w:p w:rsidR="00BF78D7" w:rsidRPr="00B20BC3" w:rsidRDefault="00BF78D7" w:rsidP="00BF78D7">
      <w:pPr>
        <w:spacing w:line="360" w:lineRule="exact"/>
        <w:ind w:firstLine="709"/>
        <w:jc w:val="both"/>
        <w:rPr>
          <w:sz w:val="28"/>
          <w:szCs w:val="28"/>
        </w:rPr>
      </w:pPr>
      <w:r w:rsidRPr="00B20BC3">
        <w:rPr>
          <w:sz w:val="28"/>
          <w:szCs w:val="28"/>
        </w:rPr>
        <w:t>Порядок исправления допущенных опечаток и ошибок в градостроительном плане земельного участка.</w:t>
      </w:r>
    </w:p>
    <w:p w:rsidR="00BF78D7" w:rsidRPr="00B20BC3" w:rsidRDefault="00BF78D7" w:rsidP="00BF78D7">
      <w:pPr>
        <w:spacing w:line="360" w:lineRule="exact"/>
        <w:ind w:firstLine="709"/>
        <w:jc w:val="both"/>
        <w:rPr>
          <w:sz w:val="28"/>
          <w:szCs w:val="28"/>
        </w:rPr>
      </w:pPr>
      <w:r w:rsidRPr="00B20BC3">
        <w:rPr>
          <w:sz w:val="28"/>
          <w:szCs w:val="28"/>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заявление об исправлении допущенных опечаток и ошибок) в порядке, установленном настоящ</w:t>
      </w:r>
      <w:r>
        <w:rPr>
          <w:sz w:val="28"/>
          <w:szCs w:val="28"/>
        </w:rPr>
        <w:t>им</w:t>
      </w:r>
      <w:r w:rsidRPr="00B20BC3">
        <w:rPr>
          <w:sz w:val="28"/>
          <w:szCs w:val="28"/>
        </w:rPr>
        <w:t xml:space="preserve"> Административн</w:t>
      </w:r>
      <w:r>
        <w:rPr>
          <w:sz w:val="28"/>
          <w:szCs w:val="28"/>
        </w:rPr>
        <w:t>ым регламентом</w:t>
      </w:r>
      <w:r w:rsidRPr="00B20BC3">
        <w:rPr>
          <w:sz w:val="28"/>
          <w:szCs w:val="28"/>
        </w:rPr>
        <w:t>.</w:t>
      </w:r>
    </w:p>
    <w:p w:rsidR="00BF78D7" w:rsidRPr="00B20BC3" w:rsidRDefault="00BF78D7" w:rsidP="00BF78D7">
      <w:pPr>
        <w:spacing w:line="360" w:lineRule="exact"/>
        <w:ind w:firstLine="709"/>
        <w:jc w:val="both"/>
        <w:rPr>
          <w:sz w:val="28"/>
          <w:szCs w:val="28"/>
        </w:rPr>
      </w:pPr>
      <w:r w:rsidRPr="00B20BC3">
        <w:rPr>
          <w:sz w:val="28"/>
          <w:szCs w:val="28"/>
        </w:rPr>
        <w:t>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F78D7" w:rsidRPr="00B20BC3" w:rsidRDefault="00BF78D7" w:rsidP="00BF78D7">
      <w:pPr>
        <w:spacing w:line="360" w:lineRule="exact"/>
        <w:ind w:firstLine="709"/>
        <w:jc w:val="both"/>
        <w:rPr>
          <w:sz w:val="28"/>
          <w:szCs w:val="28"/>
        </w:rPr>
      </w:pPr>
      <w:r w:rsidRPr="00B20BC3">
        <w:rPr>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направляется заявителю в порядке, установленном пунктом 2.</w:t>
      </w:r>
      <w:r>
        <w:rPr>
          <w:sz w:val="28"/>
          <w:szCs w:val="28"/>
        </w:rPr>
        <w:t xml:space="preserve">3.4. </w:t>
      </w:r>
      <w:r w:rsidRPr="00B20BC3">
        <w:rPr>
          <w:sz w:val="28"/>
          <w:szCs w:val="28"/>
        </w:rPr>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F78D7" w:rsidRPr="00B20BC3" w:rsidRDefault="00BF78D7" w:rsidP="00BF78D7">
      <w:pPr>
        <w:spacing w:line="360" w:lineRule="exact"/>
        <w:ind w:firstLine="709"/>
        <w:jc w:val="both"/>
        <w:rPr>
          <w:sz w:val="28"/>
          <w:szCs w:val="28"/>
        </w:rPr>
      </w:pPr>
      <w:r>
        <w:rPr>
          <w:sz w:val="28"/>
          <w:szCs w:val="28"/>
        </w:rPr>
        <w:t xml:space="preserve">2.20.1. </w:t>
      </w:r>
      <w:r w:rsidRPr="00B20BC3">
        <w:rPr>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F78D7" w:rsidRPr="00B20BC3" w:rsidRDefault="00BF78D7" w:rsidP="00BF78D7">
      <w:pPr>
        <w:spacing w:line="360" w:lineRule="exact"/>
        <w:ind w:firstLine="709"/>
        <w:jc w:val="both"/>
        <w:rPr>
          <w:sz w:val="28"/>
          <w:szCs w:val="28"/>
        </w:rPr>
      </w:pPr>
      <w:r w:rsidRPr="00B20BC3">
        <w:rPr>
          <w:sz w:val="28"/>
          <w:szCs w:val="28"/>
        </w:rPr>
        <w:t xml:space="preserve">а) несоответствие заявителя кругу лиц, указанных в пункте </w:t>
      </w:r>
      <w:r>
        <w:rPr>
          <w:sz w:val="28"/>
          <w:szCs w:val="28"/>
        </w:rPr>
        <w:t xml:space="preserve">1.2. </w:t>
      </w:r>
      <w:r w:rsidRPr="00B20BC3">
        <w:rPr>
          <w:sz w:val="28"/>
          <w:szCs w:val="28"/>
        </w:rPr>
        <w:t>настоящего</w:t>
      </w:r>
      <w:r>
        <w:rPr>
          <w:sz w:val="28"/>
          <w:szCs w:val="28"/>
        </w:rPr>
        <w:t xml:space="preserve"> </w:t>
      </w:r>
      <w:r w:rsidRPr="00B20BC3">
        <w:rPr>
          <w:sz w:val="28"/>
          <w:szCs w:val="28"/>
        </w:rPr>
        <w:t>Административного регламента;</w:t>
      </w:r>
    </w:p>
    <w:p w:rsidR="00BF78D7" w:rsidRPr="00B20BC3" w:rsidRDefault="00BF78D7" w:rsidP="00BF78D7">
      <w:pPr>
        <w:spacing w:line="360" w:lineRule="exact"/>
        <w:ind w:firstLine="709"/>
        <w:jc w:val="both"/>
        <w:rPr>
          <w:sz w:val="28"/>
          <w:szCs w:val="28"/>
        </w:rPr>
      </w:pPr>
      <w:r w:rsidRPr="00B20BC3">
        <w:rPr>
          <w:sz w:val="28"/>
          <w:szCs w:val="28"/>
        </w:rPr>
        <w:t>б) отсутствие факта допущения опечаток и ошибок в градостроительном</w:t>
      </w:r>
    </w:p>
    <w:p w:rsidR="00BF78D7" w:rsidRPr="00B20BC3" w:rsidRDefault="00BF78D7" w:rsidP="00BF78D7">
      <w:pPr>
        <w:spacing w:line="360" w:lineRule="exact"/>
        <w:jc w:val="both"/>
        <w:rPr>
          <w:sz w:val="28"/>
          <w:szCs w:val="28"/>
        </w:rPr>
      </w:pPr>
      <w:r w:rsidRPr="00B20BC3">
        <w:rPr>
          <w:sz w:val="28"/>
          <w:szCs w:val="28"/>
        </w:rPr>
        <w:lastRenderedPageBreak/>
        <w:t>плане земельного участка.</w:t>
      </w:r>
    </w:p>
    <w:p w:rsidR="00BF78D7" w:rsidRPr="00B20BC3" w:rsidRDefault="00BF78D7" w:rsidP="00BF78D7">
      <w:pPr>
        <w:spacing w:line="360" w:lineRule="exact"/>
        <w:ind w:firstLine="709"/>
        <w:jc w:val="both"/>
        <w:rPr>
          <w:sz w:val="28"/>
          <w:szCs w:val="28"/>
        </w:rPr>
      </w:pPr>
      <w:r>
        <w:rPr>
          <w:sz w:val="28"/>
          <w:szCs w:val="28"/>
        </w:rPr>
        <w:t xml:space="preserve">2.20.2. </w:t>
      </w:r>
      <w:r w:rsidRPr="00B20BC3">
        <w:rPr>
          <w:sz w:val="28"/>
          <w:szCs w:val="28"/>
        </w:rPr>
        <w:t>Порядок выдачи дубликата градостроительного плана земельного участка.</w:t>
      </w:r>
    </w:p>
    <w:p w:rsidR="00BF78D7" w:rsidRPr="00B20BC3" w:rsidRDefault="00BF78D7" w:rsidP="00BF78D7">
      <w:pPr>
        <w:spacing w:line="360" w:lineRule="exact"/>
        <w:ind w:firstLine="709"/>
        <w:jc w:val="both"/>
        <w:rPr>
          <w:sz w:val="28"/>
          <w:szCs w:val="28"/>
        </w:rPr>
      </w:pPr>
      <w:r w:rsidRPr="00B20BC3">
        <w:rPr>
          <w:sz w:val="28"/>
          <w:szCs w:val="28"/>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в порядке, установленном настоящ</w:t>
      </w:r>
      <w:r>
        <w:rPr>
          <w:sz w:val="28"/>
          <w:szCs w:val="28"/>
        </w:rPr>
        <w:t>им</w:t>
      </w:r>
      <w:r w:rsidRPr="00B20BC3">
        <w:rPr>
          <w:sz w:val="28"/>
          <w:szCs w:val="28"/>
        </w:rPr>
        <w:t xml:space="preserve"> Административн</w:t>
      </w:r>
      <w:r>
        <w:rPr>
          <w:sz w:val="28"/>
          <w:szCs w:val="28"/>
        </w:rPr>
        <w:t>ым</w:t>
      </w:r>
      <w:r w:rsidRPr="00B20BC3">
        <w:rPr>
          <w:sz w:val="28"/>
          <w:szCs w:val="28"/>
        </w:rPr>
        <w:t xml:space="preserve"> регламент</w:t>
      </w:r>
      <w:r>
        <w:rPr>
          <w:sz w:val="28"/>
          <w:szCs w:val="28"/>
        </w:rPr>
        <w:t>ом</w:t>
      </w:r>
      <w:r w:rsidRPr="00B20BC3">
        <w:rPr>
          <w:sz w:val="28"/>
          <w:szCs w:val="28"/>
        </w:rPr>
        <w:t>.</w:t>
      </w:r>
    </w:p>
    <w:p w:rsidR="00BF78D7" w:rsidRPr="00B20BC3" w:rsidRDefault="00BF78D7" w:rsidP="00BF78D7">
      <w:pPr>
        <w:spacing w:line="360" w:lineRule="exact"/>
        <w:ind w:firstLine="709"/>
        <w:jc w:val="both"/>
        <w:rPr>
          <w:sz w:val="28"/>
          <w:szCs w:val="28"/>
        </w:rPr>
      </w:pPr>
      <w:r w:rsidRPr="00B20BC3">
        <w:rPr>
          <w:sz w:val="28"/>
          <w:szCs w:val="28"/>
        </w:rPr>
        <w:t>В случае отсутствия оснований для отказа в выдаче дубликата градостроительного плана земельного участка,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BF78D7" w:rsidRPr="00B20BC3" w:rsidRDefault="00BF78D7" w:rsidP="00BF78D7">
      <w:pPr>
        <w:spacing w:line="360" w:lineRule="exact"/>
        <w:ind w:firstLine="709"/>
        <w:jc w:val="both"/>
        <w:rPr>
          <w:sz w:val="28"/>
          <w:szCs w:val="28"/>
        </w:rPr>
      </w:pPr>
      <w:r w:rsidRPr="00B20BC3">
        <w:rPr>
          <w:sz w:val="28"/>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 направляется заявителю в порядке, установленном пунктом 2.</w:t>
      </w:r>
      <w:r>
        <w:rPr>
          <w:sz w:val="28"/>
          <w:szCs w:val="28"/>
        </w:rPr>
        <w:t>3</w:t>
      </w:r>
      <w:r w:rsidRPr="00B20BC3">
        <w:rPr>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F78D7" w:rsidRPr="00B20BC3" w:rsidRDefault="00BF78D7" w:rsidP="00BF78D7">
      <w:pPr>
        <w:spacing w:line="360" w:lineRule="exact"/>
        <w:ind w:firstLine="709"/>
        <w:jc w:val="both"/>
        <w:rPr>
          <w:sz w:val="28"/>
          <w:szCs w:val="28"/>
        </w:rPr>
      </w:pPr>
      <w:r w:rsidRPr="00B20BC3">
        <w:rPr>
          <w:sz w:val="28"/>
          <w:szCs w:val="28"/>
        </w:rPr>
        <w:t>2.2</w:t>
      </w:r>
      <w:r>
        <w:rPr>
          <w:sz w:val="28"/>
          <w:szCs w:val="28"/>
        </w:rPr>
        <w:t>0</w:t>
      </w:r>
      <w:r w:rsidRPr="00B20BC3">
        <w:rPr>
          <w:sz w:val="28"/>
          <w:szCs w:val="28"/>
        </w:rPr>
        <w:t>.</w:t>
      </w:r>
      <w:r>
        <w:rPr>
          <w:sz w:val="28"/>
          <w:szCs w:val="28"/>
        </w:rPr>
        <w:t>3.</w:t>
      </w:r>
      <w:r w:rsidRPr="00B20BC3">
        <w:rPr>
          <w:sz w:val="28"/>
          <w:szCs w:val="28"/>
        </w:rPr>
        <w:t xml:space="preserve"> Исчерпывающий перечень оснований для отказа в выдаче дубликата градостроительного плана земельного участка:</w:t>
      </w:r>
    </w:p>
    <w:p w:rsidR="00BF78D7" w:rsidRPr="00B20BC3" w:rsidRDefault="00BF78D7" w:rsidP="00BF78D7">
      <w:pPr>
        <w:spacing w:line="360" w:lineRule="exact"/>
        <w:ind w:firstLine="709"/>
        <w:jc w:val="both"/>
        <w:rPr>
          <w:sz w:val="28"/>
          <w:szCs w:val="28"/>
        </w:rPr>
      </w:pPr>
      <w:r w:rsidRPr="00B20BC3">
        <w:rPr>
          <w:sz w:val="28"/>
          <w:szCs w:val="28"/>
        </w:rPr>
        <w:t>несоответствие заявителя кругу лиц, указанных в пункте 2.2 настоящего Административного регламента.</w:t>
      </w:r>
    </w:p>
    <w:p w:rsidR="00BF78D7" w:rsidRPr="00B20BC3" w:rsidRDefault="00BF78D7" w:rsidP="00BF78D7">
      <w:pPr>
        <w:spacing w:line="360" w:lineRule="exact"/>
        <w:ind w:firstLine="709"/>
        <w:jc w:val="both"/>
        <w:rPr>
          <w:sz w:val="28"/>
          <w:szCs w:val="28"/>
        </w:rPr>
      </w:pPr>
      <w:r w:rsidRPr="00B20BC3">
        <w:rPr>
          <w:sz w:val="28"/>
          <w:szCs w:val="28"/>
        </w:rPr>
        <w:t>2.</w:t>
      </w:r>
      <w:r>
        <w:rPr>
          <w:sz w:val="28"/>
          <w:szCs w:val="28"/>
        </w:rPr>
        <w:t>20.4.</w:t>
      </w:r>
      <w:r w:rsidRPr="00B20BC3">
        <w:rPr>
          <w:sz w:val="28"/>
          <w:szCs w:val="28"/>
        </w:rPr>
        <w:t xml:space="preserve"> Порядок оставления заявления о выдаче градостроительного плана земельного участка без рассмотрения.</w:t>
      </w:r>
    </w:p>
    <w:p w:rsidR="00BF78D7" w:rsidRPr="00B20BC3" w:rsidRDefault="00BF78D7" w:rsidP="00BF78D7">
      <w:pPr>
        <w:spacing w:line="360" w:lineRule="exact"/>
        <w:ind w:firstLine="709"/>
        <w:jc w:val="both"/>
        <w:rPr>
          <w:sz w:val="28"/>
          <w:szCs w:val="28"/>
        </w:rPr>
      </w:pPr>
      <w:r w:rsidRPr="00B20BC3">
        <w:rPr>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в порядке, установленном настоящ</w:t>
      </w:r>
      <w:r>
        <w:rPr>
          <w:sz w:val="28"/>
          <w:szCs w:val="28"/>
        </w:rPr>
        <w:t>им</w:t>
      </w:r>
      <w:r w:rsidRPr="00B20BC3">
        <w:rPr>
          <w:sz w:val="28"/>
          <w:szCs w:val="28"/>
        </w:rPr>
        <w:t xml:space="preserve"> Административн</w:t>
      </w:r>
      <w:r>
        <w:rPr>
          <w:sz w:val="28"/>
          <w:szCs w:val="28"/>
        </w:rPr>
        <w:t>ым</w:t>
      </w:r>
      <w:r w:rsidRPr="00B20BC3">
        <w:rPr>
          <w:sz w:val="28"/>
          <w:szCs w:val="28"/>
        </w:rPr>
        <w:t xml:space="preserve"> регламент</w:t>
      </w:r>
      <w:r>
        <w:rPr>
          <w:sz w:val="28"/>
          <w:szCs w:val="28"/>
        </w:rPr>
        <w:t>ом</w:t>
      </w:r>
      <w:r w:rsidRPr="00B20BC3">
        <w:rPr>
          <w:sz w:val="28"/>
          <w:szCs w:val="28"/>
        </w:rPr>
        <w:t>.</w:t>
      </w:r>
    </w:p>
    <w:p w:rsidR="00BF78D7" w:rsidRPr="00B20BC3" w:rsidRDefault="00BF78D7" w:rsidP="00BF78D7">
      <w:pPr>
        <w:spacing w:line="360" w:lineRule="exact"/>
        <w:ind w:firstLine="709"/>
        <w:jc w:val="both"/>
        <w:rPr>
          <w:sz w:val="28"/>
          <w:szCs w:val="28"/>
        </w:rPr>
      </w:pPr>
      <w:r w:rsidRPr="00B20BC3">
        <w:rPr>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BF78D7" w:rsidRPr="00B20BC3" w:rsidRDefault="00BF78D7" w:rsidP="00BF78D7">
      <w:pPr>
        <w:spacing w:line="360" w:lineRule="exact"/>
        <w:ind w:firstLine="709"/>
        <w:jc w:val="both"/>
        <w:rPr>
          <w:sz w:val="28"/>
          <w:szCs w:val="28"/>
        </w:rPr>
      </w:pPr>
      <w:r w:rsidRPr="00B20BC3">
        <w:rPr>
          <w:sz w:val="28"/>
          <w:szCs w:val="28"/>
        </w:rPr>
        <w:lastRenderedPageBreak/>
        <w:t>Решение об оставлении заявления о выдаче градостроительного плана земельного участка без рассмотрения направляется заявителю в порядке, установленном пунктом 2.</w:t>
      </w:r>
      <w:r>
        <w:rPr>
          <w:sz w:val="28"/>
          <w:szCs w:val="28"/>
        </w:rPr>
        <w:t>3</w:t>
      </w:r>
      <w:r w:rsidRPr="00B20BC3">
        <w:rPr>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BF78D7" w:rsidRDefault="00BF78D7" w:rsidP="00BF78D7">
      <w:pPr>
        <w:spacing w:line="360" w:lineRule="exact"/>
        <w:ind w:firstLine="709"/>
        <w:jc w:val="both"/>
        <w:rPr>
          <w:sz w:val="28"/>
          <w:szCs w:val="28"/>
        </w:rPr>
      </w:pPr>
      <w:r w:rsidRPr="00B20BC3">
        <w:rPr>
          <w:sz w:val="28"/>
          <w:szCs w:val="28"/>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rsidR="00BF78D7" w:rsidRDefault="00BF78D7" w:rsidP="00BF78D7">
      <w:pPr>
        <w:spacing w:line="360" w:lineRule="exact"/>
        <w:ind w:firstLine="709"/>
        <w:jc w:val="both"/>
        <w:rPr>
          <w:sz w:val="28"/>
          <w:szCs w:val="28"/>
        </w:rPr>
      </w:pPr>
    </w:p>
    <w:p w:rsidR="00BF78D7" w:rsidRDefault="00BF78D7" w:rsidP="00BF78D7">
      <w:pPr>
        <w:spacing w:line="360" w:lineRule="exact"/>
        <w:ind w:firstLine="709"/>
        <w:jc w:val="center"/>
        <w:rPr>
          <w:b/>
          <w:bCs/>
          <w:kern w:val="32"/>
          <w:sz w:val="28"/>
          <w:szCs w:val="28"/>
        </w:rPr>
      </w:pPr>
      <w:r w:rsidRPr="004240A1">
        <w:rPr>
          <w:b/>
          <w:bCs/>
          <w:kern w:val="32"/>
          <w:sz w:val="28"/>
          <w:szCs w:val="28"/>
        </w:rPr>
        <w:t>3. Состав, последовательность и сроки выполнения</w:t>
      </w:r>
      <w:r w:rsidRPr="004240A1">
        <w:rPr>
          <w:b/>
          <w:bCs/>
          <w:kern w:val="32"/>
          <w:sz w:val="28"/>
          <w:szCs w:val="28"/>
        </w:rPr>
        <w:br/>
        <w:t>административных процедур, требования к порядку их выполнения, в том числе особенности выполнения административны</w:t>
      </w:r>
      <w:r>
        <w:rPr>
          <w:b/>
          <w:bCs/>
          <w:kern w:val="32"/>
          <w:sz w:val="28"/>
          <w:szCs w:val="28"/>
        </w:rPr>
        <w:t xml:space="preserve">х процедур </w:t>
      </w:r>
    </w:p>
    <w:p w:rsidR="00BF78D7" w:rsidRDefault="00BF78D7" w:rsidP="00BF78D7">
      <w:pPr>
        <w:spacing w:line="360" w:lineRule="exact"/>
        <w:ind w:firstLine="709"/>
        <w:jc w:val="center"/>
        <w:rPr>
          <w:b/>
          <w:bCs/>
          <w:kern w:val="32"/>
          <w:sz w:val="28"/>
          <w:szCs w:val="28"/>
        </w:rPr>
      </w:pPr>
      <w:r>
        <w:rPr>
          <w:b/>
          <w:bCs/>
          <w:kern w:val="32"/>
          <w:sz w:val="28"/>
          <w:szCs w:val="28"/>
        </w:rPr>
        <w:t>в электронной форме</w:t>
      </w:r>
      <w:bookmarkStart w:id="2" w:name="Par241"/>
      <w:bookmarkEnd w:id="2"/>
    </w:p>
    <w:p w:rsidR="00BF78D7" w:rsidRDefault="00BF78D7" w:rsidP="00BF78D7">
      <w:pPr>
        <w:spacing w:line="360" w:lineRule="exact"/>
        <w:ind w:firstLine="709"/>
        <w:jc w:val="both"/>
        <w:rPr>
          <w:sz w:val="28"/>
          <w:szCs w:val="28"/>
        </w:rPr>
      </w:pPr>
      <w:r w:rsidRPr="002E1BBD">
        <w:rPr>
          <w:sz w:val="28"/>
          <w:szCs w:val="28"/>
        </w:rPr>
        <w:t>3.1. Исчерпывающий перечень административных процедур</w:t>
      </w:r>
    </w:p>
    <w:p w:rsidR="00BF78D7" w:rsidRDefault="00BF78D7" w:rsidP="00BF78D7">
      <w:pPr>
        <w:spacing w:line="360" w:lineRule="exact"/>
        <w:ind w:firstLine="709"/>
        <w:jc w:val="both"/>
        <w:rPr>
          <w:sz w:val="28"/>
          <w:szCs w:val="28"/>
        </w:rPr>
      </w:pPr>
      <w:r w:rsidRPr="002E1BBD">
        <w:rPr>
          <w:sz w:val="28"/>
          <w:szCs w:val="28"/>
        </w:rPr>
        <w:t>Предоставление муниципальной услуги включает в себя следующие административные процедуры:</w:t>
      </w:r>
    </w:p>
    <w:p w:rsidR="00BF78D7" w:rsidRDefault="00BF78D7" w:rsidP="00BF78D7">
      <w:pPr>
        <w:spacing w:line="360" w:lineRule="exact"/>
        <w:ind w:firstLine="709"/>
        <w:jc w:val="both"/>
        <w:rPr>
          <w:sz w:val="28"/>
          <w:szCs w:val="28"/>
        </w:rPr>
      </w:pPr>
      <w:r w:rsidRPr="002E1BBD">
        <w:rPr>
          <w:sz w:val="28"/>
          <w:szCs w:val="28"/>
        </w:rPr>
        <w:t>прием, проверка документов и регистрация заявления;</w:t>
      </w:r>
    </w:p>
    <w:p w:rsidR="00BF78D7" w:rsidRDefault="00BF78D7" w:rsidP="00BF78D7">
      <w:pPr>
        <w:spacing w:line="360" w:lineRule="exact"/>
        <w:ind w:firstLine="709"/>
        <w:jc w:val="both"/>
        <w:rPr>
          <w:sz w:val="28"/>
          <w:szCs w:val="28"/>
        </w:rPr>
      </w:pPr>
      <w:r w:rsidRPr="002E1BBD">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F78D7" w:rsidRDefault="00BF78D7" w:rsidP="00BF78D7">
      <w:pPr>
        <w:spacing w:line="360" w:lineRule="exact"/>
        <w:ind w:firstLine="709"/>
        <w:jc w:val="both"/>
        <w:rPr>
          <w:sz w:val="28"/>
          <w:szCs w:val="28"/>
        </w:rPr>
      </w:pPr>
      <w:r w:rsidRPr="002E1BBD">
        <w:rPr>
          <w:sz w:val="28"/>
          <w:szCs w:val="28"/>
        </w:rPr>
        <w:t>рассмотрение документов и сведений; принятие решения; выдача результата.</w:t>
      </w:r>
    </w:p>
    <w:p w:rsidR="00BF78D7" w:rsidRDefault="00BF78D7" w:rsidP="00BF78D7">
      <w:pPr>
        <w:spacing w:line="360" w:lineRule="exact"/>
        <w:ind w:firstLine="709"/>
        <w:jc w:val="both"/>
        <w:rPr>
          <w:sz w:val="28"/>
          <w:szCs w:val="28"/>
        </w:rPr>
      </w:pPr>
      <w:r w:rsidRPr="002E1BBD">
        <w:rPr>
          <w:sz w:val="28"/>
          <w:szCs w:val="28"/>
        </w:rPr>
        <w:t xml:space="preserve">Перечень административных процедур (действий) при предоставлении </w:t>
      </w:r>
      <w:r>
        <w:rPr>
          <w:sz w:val="28"/>
          <w:szCs w:val="28"/>
        </w:rPr>
        <w:t>муниципальной</w:t>
      </w:r>
      <w:r w:rsidRPr="002E1BBD">
        <w:rPr>
          <w:sz w:val="28"/>
          <w:szCs w:val="28"/>
        </w:rPr>
        <w:t xml:space="preserve"> услуги услуг в электронной форме</w:t>
      </w:r>
    </w:p>
    <w:p w:rsidR="00BF78D7" w:rsidRDefault="00BF78D7" w:rsidP="00BF78D7">
      <w:pPr>
        <w:spacing w:line="360" w:lineRule="exact"/>
        <w:ind w:firstLine="709"/>
        <w:jc w:val="both"/>
        <w:rPr>
          <w:sz w:val="28"/>
          <w:szCs w:val="28"/>
        </w:rPr>
      </w:pPr>
      <w:r w:rsidRPr="002E1BBD">
        <w:rPr>
          <w:sz w:val="28"/>
          <w:szCs w:val="28"/>
        </w:rPr>
        <w:t>3.2. При предоставлении муниципальной услуги в электронной форме заявителю обеспечиваются:</w:t>
      </w:r>
    </w:p>
    <w:p w:rsidR="00BF78D7" w:rsidRDefault="00BF78D7" w:rsidP="00BF78D7">
      <w:pPr>
        <w:spacing w:line="360" w:lineRule="exact"/>
        <w:ind w:firstLine="709"/>
        <w:jc w:val="both"/>
        <w:rPr>
          <w:sz w:val="28"/>
          <w:szCs w:val="28"/>
        </w:rPr>
      </w:pPr>
      <w:r w:rsidRPr="002E1BBD">
        <w:rPr>
          <w:sz w:val="28"/>
          <w:szCs w:val="28"/>
        </w:rPr>
        <w:t>получение информации о порядке и сроках предоставления муниципальной услуги; формирование заявления;</w:t>
      </w:r>
    </w:p>
    <w:p w:rsidR="00BF78D7" w:rsidRDefault="00BF78D7" w:rsidP="00BF78D7">
      <w:pPr>
        <w:spacing w:line="360" w:lineRule="exact"/>
        <w:ind w:firstLine="709"/>
        <w:jc w:val="both"/>
        <w:rPr>
          <w:sz w:val="28"/>
          <w:szCs w:val="28"/>
        </w:rPr>
      </w:pPr>
      <w:r w:rsidRPr="002E1BBD">
        <w:rPr>
          <w:sz w:val="28"/>
          <w:szCs w:val="28"/>
        </w:rPr>
        <w:t>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w:t>
      </w:r>
      <w:r>
        <w:rPr>
          <w:sz w:val="28"/>
          <w:szCs w:val="28"/>
        </w:rPr>
        <w:t xml:space="preserve"> </w:t>
      </w:r>
      <w:r w:rsidRPr="002E1BBD">
        <w:rPr>
          <w:sz w:val="28"/>
          <w:szCs w:val="28"/>
        </w:rPr>
        <w:t xml:space="preserve">услуги; </w:t>
      </w:r>
    </w:p>
    <w:p w:rsidR="00BF78D7" w:rsidRDefault="00BF78D7" w:rsidP="00BF78D7">
      <w:pPr>
        <w:spacing w:line="360" w:lineRule="exact"/>
        <w:ind w:firstLine="709"/>
        <w:jc w:val="both"/>
        <w:rPr>
          <w:sz w:val="28"/>
          <w:szCs w:val="28"/>
        </w:rPr>
      </w:pPr>
      <w:r w:rsidRPr="002E1BBD">
        <w:rPr>
          <w:sz w:val="28"/>
          <w:szCs w:val="28"/>
        </w:rPr>
        <w:t>получение сведений о ходе рассмотрения заявления;</w:t>
      </w:r>
    </w:p>
    <w:p w:rsidR="00BF78D7" w:rsidRDefault="00BF78D7" w:rsidP="00BF78D7">
      <w:pPr>
        <w:spacing w:line="360" w:lineRule="exact"/>
        <w:ind w:firstLine="709"/>
        <w:jc w:val="both"/>
        <w:rPr>
          <w:sz w:val="28"/>
          <w:szCs w:val="28"/>
        </w:rPr>
      </w:pPr>
      <w:r w:rsidRPr="002E1BBD">
        <w:rPr>
          <w:sz w:val="28"/>
          <w:szCs w:val="28"/>
        </w:rPr>
        <w:t>осуществление</w:t>
      </w:r>
      <w:r>
        <w:rPr>
          <w:sz w:val="28"/>
          <w:szCs w:val="28"/>
        </w:rPr>
        <w:t xml:space="preserve"> </w:t>
      </w:r>
      <w:r w:rsidRPr="002E1BBD">
        <w:rPr>
          <w:sz w:val="28"/>
          <w:szCs w:val="28"/>
        </w:rPr>
        <w:t>оценки</w:t>
      </w:r>
      <w:r>
        <w:rPr>
          <w:sz w:val="28"/>
          <w:szCs w:val="28"/>
        </w:rPr>
        <w:t xml:space="preserve"> </w:t>
      </w:r>
      <w:r w:rsidRPr="002E1BBD">
        <w:rPr>
          <w:sz w:val="28"/>
          <w:szCs w:val="28"/>
        </w:rPr>
        <w:t>качества</w:t>
      </w:r>
      <w:r>
        <w:rPr>
          <w:sz w:val="28"/>
          <w:szCs w:val="28"/>
        </w:rPr>
        <w:t xml:space="preserve"> </w:t>
      </w:r>
      <w:r w:rsidRPr="002E1BBD">
        <w:rPr>
          <w:sz w:val="28"/>
          <w:szCs w:val="28"/>
        </w:rPr>
        <w:t>предоставления</w:t>
      </w:r>
      <w:r>
        <w:rPr>
          <w:sz w:val="28"/>
          <w:szCs w:val="28"/>
        </w:rPr>
        <w:t xml:space="preserve"> </w:t>
      </w:r>
      <w:r w:rsidRPr="002E1BBD">
        <w:rPr>
          <w:sz w:val="28"/>
          <w:szCs w:val="28"/>
        </w:rPr>
        <w:t xml:space="preserve">муниципальной услуги; </w:t>
      </w:r>
    </w:p>
    <w:p w:rsidR="00BF78D7" w:rsidRDefault="00BF78D7" w:rsidP="00BF78D7">
      <w:pPr>
        <w:spacing w:line="360" w:lineRule="exact"/>
        <w:ind w:firstLine="709"/>
        <w:jc w:val="both"/>
        <w:rPr>
          <w:sz w:val="28"/>
          <w:szCs w:val="28"/>
        </w:rPr>
      </w:pPr>
      <w:r w:rsidRPr="002E1BBD">
        <w:rPr>
          <w:sz w:val="28"/>
          <w:szCs w:val="28"/>
        </w:rPr>
        <w:t xml:space="preserve">досудебное (внесудебное) обжалование решений и действий (бездействия) Уполномоченного органа либо действия (бездействие) </w:t>
      </w:r>
      <w:r w:rsidRPr="002E1BBD">
        <w:rPr>
          <w:sz w:val="28"/>
          <w:szCs w:val="28"/>
        </w:rPr>
        <w:lastRenderedPageBreak/>
        <w:t>должностных лиц Уполномоченного органа, предоставляющего муниципальную услугу, либо муниципального служащего.</w:t>
      </w:r>
    </w:p>
    <w:p w:rsidR="00BF78D7" w:rsidRDefault="00BF78D7" w:rsidP="00BF78D7">
      <w:pPr>
        <w:spacing w:line="360" w:lineRule="exact"/>
        <w:ind w:firstLine="709"/>
        <w:jc w:val="both"/>
        <w:rPr>
          <w:sz w:val="28"/>
          <w:szCs w:val="28"/>
        </w:rPr>
      </w:pPr>
      <w:r>
        <w:rPr>
          <w:sz w:val="28"/>
          <w:szCs w:val="28"/>
        </w:rPr>
        <w:t xml:space="preserve">3.3. </w:t>
      </w:r>
      <w:r w:rsidRPr="002E1BBD">
        <w:rPr>
          <w:sz w:val="28"/>
          <w:szCs w:val="28"/>
        </w:rPr>
        <w:t>Порядок осуществления административных процедур (действий) в электронной форме</w:t>
      </w:r>
    </w:p>
    <w:p w:rsidR="00BF78D7" w:rsidRDefault="00BF78D7" w:rsidP="00BF78D7">
      <w:pPr>
        <w:spacing w:line="360" w:lineRule="exact"/>
        <w:ind w:firstLine="709"/>
        <w:jc w:val="both"/>
        <w:rPr>
          <w:sz w:val="28"/>
          <w:szCs w:val="28"/>
        </w:rPr>
      </w:pPr>
      <w:r w:rsidRPr="002E1BBD">
        <w:rPr>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F78D7" w:rsidRDefault="00BF78D7" w:rsidP="00BF78D7">
      <w:pPr>
        <w:spacing w:line="360" w:lineRule="exact"/>
        <w:ind w:firstLine="709"/>
        <w:jc w:val="both"/>
        <w:rPr>
          <w:sz w:val="28"/>
          <w:szCs w:val="28"/>
        </w:rPr>
      </w:pPr>
      <w:r w:rsidRPr="002E1BBD">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78D7" w:rsidRDefault="00BF78D7" w:rsidP="00BF78D7">
      <w:pPr>
        <w:spacing w:line="360" w:lineRule="exact"/>
        <w:ind w:firstLine="709"/>
        <w:jc w:val="both"/>
        <w:rPr>
          <w:sz w:val="28"/>
          <w:szCs w:val="28"/>
        </w:rPr>
      </w:pPr>
      <w:r w:rsidRPr="002E1BBD">
        <w:rPr>
          <w:sz w:val="28"/>
          <w:szCs w:val="28"/>
        </w:rPr>
        <w:t>При формировании заявления заявителю обеспечивается:</w:t>
      </w:r>
    </w:p>
    <w:p w:rsidR="00BF78D7" w:rsidRDefault="00BF78D7" w:rsidP="00BF78D7">
      <w:pPr>
        <w:spacing w:line="360" w:lineRule="exact"/>
        <w:ind w:firstLine="709"/>
        <w:jc w:val="both"/>
        <w:rPr>
          <w:sz w:val="28"/>
          <w:szCs w:val="28"/>
        </w:rPr>
      </w:pPr>
      <w:r w:rsidRPr="002E1BBD">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F78D7" w:rsidRDefault="00BF78D7" w:rsidP="00BF78D7">
      <w:pPr>
        <w:spacing w:line="360" w:lineRule="exact"/>
        <w:ind w:firstLine="709"/>
        <w:jc w:val="both"/>
        <w:rPr>
          <w:sz w:val="28"/>
          <w:szCs w:val="28"/>
        </w:rPr>
      </w:pPr>
      <w:r w:rsidRPr="002E1BBD">
        <w:rPr>
          <w:sz w:val="28"/>
          <w:szCs w:val="28"/>
        </w:rPr>
        <w:t>б) возможность печати на бумажном носителе копии электронной формы заявления;</w:t>
      </w:r>
    </w:p>
    <w:p w:rsidR="00BF78D7" w:rsidRPr="002E1BBD" w:rsidRDefault="00BF78D7" w:rsidP="00BF78D7">
      <w:pPr>
        <w:spacing w:line="360" w:lineRule="exact"/>
        <w:ind w:firstLine="709"/>
        <w:jc w:val="both"/>
        <w:rPr>
          <w:sz w:val="28"/>
          <w:szCs w:val="28"/>
        </w:rPr>
      </w:pPr>
      <w:r w:rsidRPr="002E1BB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78D7" w:rsidRPr="002E1BBD" w:rsidRDefault="00BF78D7" w:rsidP="00BF78D7">
      <w:pPr>
        <w:keepNext/>
        <w:spacing w:line="360" w:lineRule="exact"/>
        <w:ind w:firstLine="709"/>
        <w:jc w:val="both"/>
        <w:outlineLvl w:val="0"/>
        <w:rPr>
          <w:sz w:val="28"/>
          <w:szCs w:val="28"/>
        </w:rPr>
      </w:pPr>
      <w:r w:rsidRPr="002E1BB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F78D7" w:rsidRPr="002E1BBD" w:rsidRDefault="00BF78D7" w:rsidP="00BF78D7">
      <w:pPr>
        <w:keepNext/>
        <w:spacing w:line="360" w:lineRule="exact"/>
        <w:ind w:firstLine="709"/>
        <w:jc w:val="both"/>
        <w:outlineLvl w:val="0"/>
        <w:rPr>
          <w:sz w:val="28"/>
          <w:szCs w:val="28"/>
        </w:rPr>
      </w:pPr>
      <w:r w:rsidRPr="002E1BBD">
        <w:rPr>
          <w:sz w:val="28"/>
          <w:szCs w:val="28"/>
        </w:rPr>
        <w:t>д) возможность вернуться на любой из этапов заполнения электронной</w:t>
      </w:r>
      <w:r>
        <w:rPr>
          <w:sz w:val="28"/>
          <w:szCs w:val="28"/>
        </w:rPr>
        <w:t xml:space="preserve"> </w:t>
      </w:r>
      <w:r w:rsidRPr="002E1BBD">
        <w:rPr>
          <w:sz w:val="28"/>
          <w:szCs w:val="28"/>
        </w:rPr>
        <w:t>формы заявления без потери ранее введенной информации;</w:t>
      </w:r>
    </w:p>
    <w:p w:rsidR="00BF78D7" w:rsidRPr="002E1BBD" w:rsidRDefault="00BF78D7" w:rsidP="00BF78D7">
      <w:pPr>
        <w:keepNext/>
        <w:spacing w:line="360" w:lineRule="exact"/>
        <w:ind w:firstLine="709"/>
        <w:jc w:val="both"/>
        <w:outlineLvl w:val="0"/>
        <w:rPr>
          <w:sz w:val="28"/>
          <w:szCs w:val="28"/>
        </w:rPr>
      </w:pPr>
      <w:r w:rsidRPr="002E1BBD">
        <w:rPr>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F78D7" w:rsidRPr="002E1BBD" w:rsidRDefault="00BF78D7" w:rsidP="00BF78D7">
      <w:pPr>
        <w:keepNext/>
        <w:spacing w:line="360" w:lineRule="exact"/>
        <w:ind w:firstLine="709"/>
        <w:jc w:val="both"/>
        <w:outlineLvl w:val="0"/>
        <w:rPr>
          <w:sz w:val="28"/>
          <w:szCs w:val="28"/>
        </w:rPr>
      </w:pPr>
      <w:r w:rsidRPr="002E1BBD">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F78D7" w:rsidRPr="002E1BBD" w:rsidRDefault="00BF78D7" w:rsidP="00BF78D7">
      <w:pPr>
        <w:keepNext/>
        <w:spacing w:line="360" w:lineRule="exact"/>
        <w:ind w:firstLine="709"/>
        <w:jc w:val="both"/>
        <w:outlineLvl w:val="0"/>
        <w:rPr>
          <w:sz w:val="28"/>
          <w:szCs w:val="28"/>
        </w:rPr>
      </w:pPr>
      <w:r w:rsidRPr="002E1BBD">
        <w:rPr>
          <w:sz w:val="28"/>
          <w:szCs w:val="28"/>
        </w:rPr>
        <w:t xml:space="preserve">3.4. Уполномоченный орган обеспечивает в срок не позднее 1 рабочего дня с момента подачи заявления на Единый портал, региональный портал, а в </w:t>
      </w:r>
      <w:r w:rsidRPr="002E1BBD">
        <w:rPr>
          <w:sz w:val="28"/>
          <w:szCs w:val="28"/>
        </w:rPr>
        <w:lastRenderedPageBreak/>
        <w:t>случае его поступления в выходной, нерабочий праздничный день, – в следующий за ним первый рабочий день:</w:t>
      </w:r>
    </w:p>
    <w:p w:rsidR="00BF78D7" w:rsidRPr="002E1BBD" w:rsidRDefault="00BF78D7" w:rsidP="00BF78D7">
      <w:pPr>
        <w:keepNext/>
        <w:spacing w:line="360" w:lineRule="exact"/>
        <w:ind w:firstLine="709"/>
        <w:jc w:val="both"/>
        <w:outlineLvl w:val="0"/>
        <w:rPr>
          <w:sz w:val="28"/>
          <w:szCs w:val="28"/>
        </w:rPr>
      </w:pPr>
      <w:r w:rsidRPr="002E1BB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F78D7" w:rsidRPr="002E1BBD" w:rsidRDefault="00BF78D7" w:rsidP="00BF78D7">
      <w:pPr>
        <w:keepNext/>
        <w:spacing w:line="360" w:lineRule="exact"/>
        <w:ind w:firstLine="709"/>
        <w:jc w:val="both"/>
        <w:outlineLvl w:val="0"/>
        <w:rPr>
          <w:sz w:val="28"/>
          <w:szCs w:val="28"/>
        </w:rPr>
      </w:pPr>
      <w:r w:rsidRPr="002E1BBD">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F78D7" w:rsidRPr="002E1BBD" w:rsidRDefault="00BF78D7" w:rsidP="00BF78D7">
      <w:pPr>
        <w:keepNext/>
        <w:spacing w:line="360" w:lineRule="exact"/>
        <w:ind w:firstLine="709"/>
        <w:jc w:val="both"/>
        <w:outlineLvl w:val="0"/>
        <w:rPr>
          <w:sz w:val="28"/>
          <w:szCs w:val="28"/>
        </w:rPr>
      </w:pPr>
      <w:r w:rsidRPr="002E1BBD">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F78D7" w:rsidRPr="002E1BBD" w:rsidRDefault="00BF78D7" w:rsidP="00BF78D7">
      <w:pPr>
        <w:keepNext/>
        <w:spacing w:line="360" w:lineRule="exact"/>
        <w:ind w:firstLine="709"/>
        <w:jc w:val="both"/>
        <w:outlineLvl w:val="0"/>
        <w:rPr>
          <w:sz w:val="28"/>
          <w:szCs w:val="28"/>
        </w:rPr>
      </w:pPr>
      <w:r w:rsidRPr="002E1BBD">
        <w:rPr>
          <w:sz w:val="28"/>
          <w:szCs w:val="28"/>
        </w:rPr>
        <w:t>Ответственное должностное лицо:</w:t>
      </w:r>
    </w:p>
    <w:p w:rsidR="00BF78D7" w:rsidRDefault="00BF78D7" w:rsidP="00BF78D7">
      <w:pPr>
        <w:keepNext/>
        <w:spacing w:line="360" w:lineRule="exact"/>
        <w:ind w:firstLine="709"/>
        <w:jc w:val="both"/>
        <w:outlineLvl w:val="0"/>
        <w:rPr>
          <w:sz w:val="28"/>
          <w:szCs w:val="28"/>
        </w:rPr>
      </w:pPr>
      <w:r w:rsidRPr="002E1BBD">
        <w:rPr>
          <w:sz w:val="28"/>
          <w:szCs w:val="28"/>
        </w:rPr>
        <w:t>проверяет</w:t>
      </w:r>
      <w:r>
        <w:rPr>
          <w:sz w:val="28"/>
          <w:szCs w:val="28"/>
        </w:rPr>
        <w:t xml:space="preserve"> </w:t>
      </w:r>
      <w:r w:rsidRPr="002E1BBD">
        <w:rPr>
          <w:sz w:val="28"/>
          <w:szCs w:val="28"/>
        </w:rPr>
        <w:t>наличие</w:t>
      </w:r>
      <w:r>
        <w:rPr>
          <w:sz w:val="28"/>
          <w:szCs w:val="28"/>
        </w:rPr>
        <w:t xml:space="preserve"> </w:t>
      </w:r>
      <w:r w:rsidRPr="002E1BBD">
        <w:rPr>
          <w:sz w:val="28"/>
          <w:szCs w:val="28"/>
        </w:rPr>
        <w:t>электронных</w:t>
      </w:r>
      <w:r>
        <w:rPr>
          <w:sz w:val="28"/>
          <w:szCs w:val="28"/>
        </w:rPr>
        <w:t xml:space="preserve"> </w:t>
      </w:r>
      <w:r w:rsidRPr="002E1BBD">
        <w:rPr>
          <w:sz w:val="28"/>
          <w:szCs w:val="28"/>
        </w:rPr>
        <w:t>заявлений,</w:t>
      </w:r>
      <w:r>
        <w:rPr>
          <w:sz w:val="28"/>
          <w:szCs w:val="28"/>
        </w:rPr>
        <w:t xml:space="preserve"> </w:t>
      </w:r>
      <w:r w:rsidRPr="002E1BBD">
        <w:rPr>
          <w:sz w:val="28"/>
          <w:szCs w:val="28"/>
        </w:rPr>
        <w:t>поступивших</w:t>
      </w:r>
      <w:r>
        <w:rPr>
          <w:sz w:val="28"/>
          <w:szCs w:val="28"/>
        </w:rPr>
        <w:t xml:space="preserve"> </w:t>
      </w:r>
      <w:r w:rsidRPr="002E1BBD">
        <w:rPr>
          <w:sz w:val="28"/>
          <w:szCs w:val="28"/>
        </w:rPr>
        <w:t>посредством</w:t>
      </w:r>
      <w:r>
        <w:rPr>
          <w:sz w:val="28"/>
          <w:szCs w:val="28"/>
        </w:rPr>
        <w:t xml:space="preserve"> </w:t>
      </w:r>
      <w:r w:rsidRPr="002E1BBD">
        <w:rPr>
          <w:sz w:val="28"/>
          <w:szCs w:val="28"/>
        </w:rPr>
        <w:t xml:space="preserve">Единого портала, регионального портала, с периодичностью не реже 2 раз в день; </w:t>
      </w:r>
    </w:p>
    <w:p w:rsidR="00BF78D7" w:rsidRPr="002E1BBD" w:rsidRDefault="00BF78D7" w:rsidP="00BF78D7">
      <w:pPr>
        <w:keepNext/>
        <w:spacing w:line="360" w:lineRule="exact"/>
        <w:ind w:firstLine="709"/>
        <w:jc w:val="both"/>
        <w:outlineLvl w:val="0"/>
        <w:rPr>
          <w:sz w:val="28"/>
          <w:szCs w:val="28"/>
        </w:rPr>
      </w:pPr>
      <w:r w:rsidRPr="002E1BBD">
        <w:rPr>
          <w:sz w:val="28"/>
          <w:szCs w:val="28"/>
        </w:rPr>
        <w:t>рассматривает поступившие заявления и приложенные образы документов</w:t>
      </w:r>
      <w:r>
        <w:rPr>
          <w:sz w:val="28"/>
          <w:szCs w:val="28"/>
        </w:rPr>
        <w:t xml:space="preserve"> </w:t>
      </w:r>
      <w:r w:rsidRPr="002E1BBD">
        <w:rPr>
          <w:sz w:val="28"/>
          <w:szCs w:val="28"/>
        </w:rPr>
        <w:t>(документы);</w:t>
      </w:r>
    </w:p>
    <w:p w:rsidR="00BF78D7" w:rsidRPr="002E1BBD" w:rsidRDefault="00BF78D7" w:rsidP="00BF78D7">
      <w:pPr>
        <w:keepNext/>
        <w:spacing w:line="360" w:lineRule="exact"/>
        <w:ind w:firstLine="709"/>
        <w:jc w:val="both"/>
        <w:outlineLvl w:val="0"/>
        <w:rPr>
          <w:sz w:val="28"/>
          <w:szCs w:val="28"/>
        </w:rPr>
      </w:pPr>
      <w:r w:rsidRPr="002E1BBD">
        <w:rPr>
          <w:sz w:val="28"/>
          <w:szCs w:val="28"/>
        </w:rPr>
        <w:t>производит</w:t>
      </w:r>
      <w:r w:rsidRPr="002E1BBD">
        <w:rPr>
          <w:sz w:val="28"/>
          <w:szCs w:val="28"/>
        </w:rPr>
        <w:tab/>
        <w:t>действия</w:t>
      </w:r>
      <w:r>
        <w:rPr>
          <w:sz w:val="28"/>
          <w:szCs w:val="28"/>
        </w:rPr>
        <w:t xml:space="preserve"> </w:t>
      </w:r>
      <w:r w:rsidRPr="002E1BBD">
        <w:rPr>
          <w:sz w:val="28"/>
          <w:szCs w:val="28"/>
        </w:rPr>
        <w:t>в</w:t>
      </w:r>
      <w:r>
        <w:rPr>
          <w:sz w:val="28"/>
          <w:szCs w:val="28"/>
        </w:rPr>
        <w:t xml:space="preserve"> </w:t>
      </w:r>
      <w:r w:rsidRPr="002E1BBD">
        <w:rPr>
          <w:sz w:val="28"/>
          <w:szCs w:val="28"/>
        </w:rPr>
        <w:t>соответствии</w:t>
      </w:r>
      <w:r>
        <w:rPr>
          <w:sz w:val="28"/>
          <w:szCs w:val="28"/>
        </w:rPr>
        <w:t xml:space="preserve"> </w:t>
      </w:r>
      <w:r w:rsidRPr="002E1BBD">
        <w:rPr>
          <w:sz w:val="28"/>
          <w:szCs w:val="28"/>
        </w:rPr>
        <w:t>с</w:t>
      </w:r>
      <w:r>
        <w:rPr>
          <w:sz w:val="28"/>
          <w:szCs w:val="28"/>
        </w:rPr>
        <w:t xml:space="preserve"> пунктом </w:t>
      </w:r>
      <w:r w:rsidRPr="002E1BBD">
        <w:rPr>
          <w:sz w:val="28"/>
          <w:szCs w:val="28"/>
        </w:rPr>
        <w:t>3.4</w:t>
      </w:r>
      <w:r>
        <w:rPr>
          <w:sz w:val="28"/>
          <w:szCs w:val="28"/>
        </w:rPr>
        <w:t xml:space="preserve"> </w:t>
      </w:r>
      <w:r w:rsidRPr="002E1BBD">
        <w:rPr>
          <w:sz w:val="28"/>
          <w:szCs w:val="28"/>
        </w:rPr>
        <w:t>настоящего</w:t>
      </w:r>
      <w:r>
        <w:rPr>
          <w:sz w:val="28"/>
          <w:szCs w:val="28"/>
        </w:rPr>
        <w:t xml:space="preserve"> </w:t>
      </w:r>
      <w:r w:rsidRPr="002E1BBD">
        <w:rPr>
          <w:sz w:val="28"/>
          <w:szCs w:val="28"/>
        </w:rPr>
        <w:t>Административного регламента.</w:t>
      </w:r>
    </w:p>
    <w:p w:rsidR="00BF78D7" w:rsidRPr="002E1BBD" w:rsidRDefault="00BF78D7" w:rsidP="00BF78D7">
      <w:pPr>
        <w:keepNext/>
        <w:spacing w:line="360" w:lineRule="exact"/>
        <w:ind w:firstLine="709"/>
        <w:jc w:val="both"/>
        <w:outlineLvl w:val="0"/>
        <w:rPr>
          <w:sz w:val="28"/>
          <w:szCs w:val="28"/>
        </w:rPr>
      </w:pPr>
      <w:r w:rsidRPr="002E1BBD">
        <w:rPr>
          <w:sz w:val="28"/>
          <w:szCs w:val="28"/>
        </w:rPr>
        <w:t>3.6. Заявителю в качестве результата предоставления муниципальной услуги обеспечивается возможность получения документа:</w:t>
      </w:r>
    </w:p>
    <w:p w:rsidR="00BF78D7" w:rsidRPr="002E1BBD" w:rsidRDefault="00BF78D7" w:rsidP="00BF78D7">
      <w:pPr>
        <w:keepNext/>
        <w:spacing w:line="360" w:lineRule="exact"/>
        <w:ind w:firstLine="709"/>
        <w:jc w:val="both"/>
        <w:outlineLvl w:val="0"/>
        <w:rPr>
          <w:sz w:val="28"/>
          <w:szCs w:val="28"/>
        </w:rPr>
      </w:pPr>
      <w:r w:rsidRPr="002E1BBD">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F78D7" w:rsidRPr="002E1BBD" w:rsidRDefault="00BF78D7" w:rsidP="00BF78D7">
      <w:pPr>
        <w:keepNext/>
        <w:spacing w:line="360" w:lineRule="exact"/>
        <w:ind w:firstLine="709"/>
        <w:jc w:val="both"/>
        <w:outlineLvl w:val="0"/>
        <w:rPr>
          <w:sz w:val="28"/>
          <w:szCs w:val="28"/>
        </w:rPr>
      </w:pPr>
      <w:r w:rsidRPr="002E1BBD">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78D7" w:rsidRPr="002E1BBD" w:rsidRDefault="00BF78D7" w:rsidP="00BF78D7">
      <w:pPr>
        <w:keepNext/>
        <w:spacing w:line="360" w:lineRule="exact"/>
        <w:ind w:firstLine="709"/>
        <w:jc w:val="both"/>
        <w:outlineLvl w:val="0"/>
        <w:rPr>
          <w:sz w:val="28"/>
          <w:szCs w:val="28"/>
        </w:rPr>
      </w:pPr>
      <w:r w:rsidRPr="002E1BBD">
        <w:rPr>
          <w:sz w:val="28"/>
          <w:szCs w:val="28"/>
        </w:rPr>
        <w:t>При предоставлении муниципальной услуги в электронной форме заявителю направляется:</w:t>
      </w:r>
    </w:p>
    <w:p w:rsidR="00BF78D7" w:rsidRPr="002E1BBD" w:rsidRDefault="00BF78D7" w:rsidP="00BF78D7">
      <w:pPr>
        <w:keepNext/>
        <w:spacing w:line="360" w:lineRule="exact"/>
        <w:ind w:firstLine="709"/>
        <w:jc w:val="both"/>
        <w:outlineLvl w:val="0"/>
        <w:rPr>
          <w:sz w:val="28"/>
          <w:szCs w:val="28"/>
        </w:rPr>
      </w:pPr>
      <w:r w:rsidRPr="002E1BBD">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w:t>
      </w:r>
      <w:r w:rsidRPr="002E1BBD">
        <w:rPr>
          <w:sz w:val="28"/>
          <w:szCs w:val="28"/>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Pr>
          <w:sz w:val="28"/>
          <w:szCs w:val="28"/>
        </w:rPr>
        <w:t xml:space="preserve"> </w:t>
      </w:r>
      <w:r w:rsidRPr="002E1BBD">
        <w:rPr>
          <w:sz w:val="28"/>
          <w:szCs w:val="28"/>
        </w:rPr>
        <w:t>предоставления муниципальной услуги;</w:t>
      </w:r>
    </w:p>
    <w:p w:rsidR="00BF78D7" w:rsidRPr="002E1BBD" w:rsidRDefault="00BF78D7" w:rsidP="00BF78D7">
      <w:pPr>
        <w:keepNext/>
        <w:spacing w:line="360" w:lineRule="exact"/>
        <w:ind w:firstLine="709"/>
        <w:jc w:val="both"/>
        <w:outlineLvl w:val="0"/>
        <w:rPr>
          <w:sz w:val="28"/>
          <w:szCs w:val="28"/>
        </w:rPr>
      </w:pPr>
      <w:r w:rsidRPr="002E1BB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F78D7" w:rsidRPr="002E1BBD" w:rsidRDefault="00BF78D7" w:rsidP="00BF78D7">
      <w:pPr>
        <w:keepNext/>
        <w:spacing w:line="360" w:lineRule="exact"/>
        <w:ind w:firstLine="709"/>
        <w:jc w:val="both"/>
        <w:outlineLvl w:val="0"/>
        <w:rPr>
          <w:sz w:val="28"/>
          <w:szCs w:val="28"/>
        </w:rPr>
      </w:pPr>
      <w:r w:rsidRPr="002E1BBD">
        <w:rPr>
          <w:sz w:val="28"/>
          <w:szCs w:val="28"/>
        </w:rPr>
        <w:t>3.8.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78D7" w:rsidRDefault="00BF78D7" w:rsidP="00BF78D7">
      <w:pPr>
        <w:keepNext/>
        <w:spacing w:line="360" w:lineRule="exact"/>
        <w:ind w:firstLine="709"/>
        <w:jc w:val="both"/>
        <w:outlineLvl w:val="0"/>
        <w:rPr>
          <w:sz w:val="28"/>
          <w:szCs w:val="28"/>
        </w:rPr>
      </w:pPr>
      <w:r w:rsidRPr="002E1BBD">
        <w:rPr>
          <w:sz w:val="28"/>
          <w:szCs w:val="28"/>
        </w:rPr>
        <w:t>3.9.</w:t>
      </w:r>
      <w:r>
        <w:rPr>
          <w:sz w:val="28"/>
          <w:szCs w:val="28"/>
        </w:rPr>
        <w:t xml:space="preserve"> </w:t>
      </w:r>
      <w:r w:rsidRPr="002E1BBD">
        <w:rPr>
          <w:sz w:val="28"/>
          <w:szCs w:val="28"/>
        </w:rPr>
        <w:t>Заявителю</w:t>
      </w:r>
      <w:r>
        <w:rPr>
          <w:sz w:val="28"/>
          <w:szCs w:val="28"/>
        </w:rPr>
        <w:t xml:space="preserve"> </w:t>
      </w:r>
      <w:r w:rsidRPr="002E1BBD">
        <w:rPr>
          <w:sz w:val="28"/>
          <w:szCs w:val="28"/>
        </w:rPr>
        <w:t>обеспечивается</w:t>
      </w:r>
      <w:r>
        <w:rPr>
          <w:sz w:val="28"/>
          <w:szCs w:val="28"/>
        </w:rPr>
        <w:t xml:space="preserve"> </w:t>
      </w:r>
      <w:r w:rsidRPr="002E1BBD">
        <w:rPr>
          <w:sz w:val="28"/>
          <w:szCs w:val="28"/>
        </w:rPr>
        <w:t>возможность</w:t>
      </w:r>
      <w:r>
        <w:rPr>
          <w:sz w:val="28"/>
          <w:szCs w:val="28"/>
        </w:rPr>
        <w:t xml:space="preserve"> </w:t>
      </w:r>
      <w:r w:rsidRPr="002E1BBD">
        <w:rPr>
          <w:sz w:val="28"/>
          <w:szCs w:val="28"/>
        </w:rPr>
        <w:t>направления</w:t>
      </w:r>
      <w:r>
        <w:rPr>
          <w:sz w:val="28"/>
          <w:szCs w:val="28"/>
        </w:rPr>
        <w:t xml:space="preserve"> </w:t>
      </w:r>
      <w:r w:rsidRPr="002E1BBD">
        <w:rPr>
          <w:sz w:val="28"/>
          <w:szCs w:val="28"/>
        </w:rPr>
        <w:t>жалобы</w:t>
      </w:r>
      <w:r>
        <w:rPr>
          <w:sz w:val="28"/>
          <w:szCs w:val="28"/>
        </w:rPr>
        <w:t xml:space="preserve"> </w:t>
      </w:r>
      <w:r w:rsidRPr="002E1BBD">
        <w:rPr>
          <w:sz w:val="28"/>
          <w:szCs w:val="28"/>
        </w:rPr>
        <w:t>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BF78D7" w:rsidRPr="002E1BBD" w:rsidRDefault="00BF78D7" w:rsidP="00BF78D7">
      <w:pPr>
        <w:keepNext/>
        <w:spacing w:line="360" w:lineRule="exact"/>
        <w:ind w:firstLine="709"/>
        <w:jc w:val="both"/>
        <w:outlineLvl w:val="0"/>
        <w:rPr>
          <w:sz w:val="28"/>
          <w:szCs w:val="28"/>
        </w:rPr>
      </w:pPr>
    </w:p>
    <w:p w:rsidR="00BF78D7" w:rsidRDefault="00BF78D7" w:rsidP="00BF78D7">
      <w:pPr>
        <w:autoSpaceDE w:val="0"/>
        <w:autoSpaceDN w:val="0"/>
        <w:adjustRightInd w:val="0"/>
        <w:spacing w:line="360" w:lineRule="exact"/>
        <w:ind w:firstLine="709"/>
        <w:jc w:val="center"/>
        <w:rPr>
          <w:b/>
          <w:bCs/>
          <w:sz w:val="28"/>
          <w:szCs w:val="28"/>
        </w:rPr>
      </w:pPr>
      <w:bookmarkStart w:id="3" w:name="_Toc122161"/>
      <w:r w:rsidRPr="00360497">
        <w:rPr>
          <w:b/>
          <w:bCs/>
          <w:sz w:val="28"/>
          <w:szCs w:val="28"/>
        </w:rPr>
        <w:t xml:space="preserve">4. Формы контроля за исполнением </w:t>
      </w:r>
    </w:p>
    <w:p w:rsidR="00BF78D7" w:rsidRDefault="00BF78D7" w:rsidP="00BF78D7">
      <w:pPr>
        <w:autoSpaceDE w:val="0"/>
        <w:autoSpaceDN w:val="0"/>
        <w:adjustRightInd w:val="0"/>
        <w:spacing w:line="360" w:lineRule="exact"/>
        <w:ind w:firstLine="709"/>
        <w:jc w:val="center"/>
        <w:rPr>
          <w:b/>
          <w:bCs/>
          <w:sz w:val="28"/>
          <w:szCs w:val="28"/>
        </w:rPr>
      </w:pPr>
      <w:r w:rsidRPr="00360497">
        <w:rPr>
          <w:b/>
          <w:bCs/>
          <w:sz w:val="28"/>
          <w:szCs w:val="28"/>
        </w:rPr>
        <w:lastRenderedPageBreak/>
        <w:t>административного регламента</w:t>
      </w:r>
      <w:bookmarkEnd w:id="3"/>
    </w:p>
    <w:p w:rsidR="00BF78D7" w:rsidRPr="00360497" w:rsidRDefault="00BF78D7" w:rsidP="00BF78D7">
      <w:pPr>
        <w:autoSpaceDE w:val="0"/>
        <w:autoSpaceDN w:val="0"/>
        <w:adjustRightInd w:val="0"/>
        <w:spacing w:line="360" w:lineRule="exact"/>
        <w:ind w:firstLine="709"/>
        <w:jc w:val="center"/>
        <w:rPr>
          <w:b/>
          <w:bCs/>
          <w:sz w:val="28"/>
          <w:szCs w:val="28"/>
        </w:rPr>
      </w:pPr>
    </w:p>
    <w:p w:rsidR="00BF78D7" w:rsidRPr="00360497" w:rsidRDefault="00BF78D7" w:rsidP="00BF78D7">
      <w:pPr>
        <w:autoSpaceDE w:val="0"/>
        <w:autoSpaceDN w:val="0"/>
        <w:adjustRightInd w:val="0"/>
        <w:spacing w:line="360" w:lineRule="exact"/>
        <w:ind w:firstLine="709"/>
        <w:jc w:val="both"/>
        <w:rPr>
          <w:b/>
          <w:bCs/>
          <w:sz w:val="28"/>
          <w:szCs w:val="28"/>
        </w:rPr>
      </w:pPr>
      <w:r w:rsidRPr="00360497">
        <w:rPr>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 xml:space="preserve">Текущий контроль осуществляется путем проведения проверок: </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 xml:space="preserve">решений о предоставлении (об отказе в предоставлении) услуги; </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выявления и устранения нарушений прав граждан;</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78D7" w:rsidRPr="00360497" w:rsidRDefault="00BF78D7" w:rsidP="00BF78D7">
      <w:pPr>
        <w:autoSpaceDE w:val="0"/>
        <w:autoSpaceDN w:val="0"/>
        <w:adjustRightInd w:val="0"/>
        <w:spacing w:line="360" w:lineRule="exact"/>
        <w:ind w:firstLine="709"/>
        <w:jc w:val="both"/>
        <w:rPr>
          <w:sz w:val="28"/>
          <w:szCs w:val="28"/>
        </w:rPr>
      </w:pPr>
      <w:r w:rsidRPr="0036049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4.2.1. Контроль за полнотой и качеством предоставления услуги включает в себя проведение плановых и внеплановых проверок.</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соблюдение сроков предоставления услуги;</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 xml:space="preserve">соблюдение положений настоящего Административного регламента; </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правильность и обоснованность принятого решения об отказе в предоставлении услуги.</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 xml:space="preserve">Основанием для проведения внеплановых проверок являются: </w:t>
      </w:r>
    </w:p>
    <w:p w:rsidR="00BF78D7" w:rsidRPr="00360497" w:rsidRDefault="00BF78D7" w:rsidP="00BF78D7">
      <w:pPr>
        <w:autoSpaceDE w:val="0"/>
        <w:autoSpaceDN w:val="0"/>
        <w:adjustRightInd w:val="0"/>
        <w:spacing w:line="360" w:lineRule="exact"/>
        <w:ind w:firstLine="709"/>
        <w:jc w:val="both"/>
        <w:rPr>
          <w:i/>
          <w:iCs/>
          <w:sz w:val="28"/>
          <w:szCs w:val="28"/>
        </w:rPr>
      </w:pPr>
      <w:r w:rsidRPr="00360497">
        <w:rPr>
          <w:sz w:val="28"/>
          <w:szCs w:val="28"/>
        </w:rPr>
        <w:t xml:space="preserve">получение от государственных органов, органов местного самоуправления информации о предполагаемых или выявленных </w:t>
      </w:r>
      <w:r w:rsidRPr="00360497">
        <w:rPr>
          <w:sz w:val="28"/>
          <w:szCs w:val="28"/>
        </w:rPr>
        <w:lastRenderedPageBreak/>
        <w:t>нарушениях нормативных правовых актов Российской Федерации и нормативных правовых актов Администрации</w:t>
      </w:r>
      <w:r w:rsidRPr="00360497">
        <w:rPr>
          <w:i/>
          <w:iCs/>
          <w:sz w:val="28"/>
          <w:szCs w:val="28"/>
        </w:rPr>
        <w:t>;</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обращения граждан и юридических лиц на нарушения законодательства, в том числе на качество предоставления услуги.</w:t>
      </w:r>
    </w:p>
    <w:p w:rsidR="00BF78D7" w:rsidRPr="00360497" w:rsidRDefault="00BF78D7" w:rsidP="00BF78D7">
      <w:pPr>
        <w:autoSpaceDE w:val="0"/>
        <w:autoSpaceDN w:val="0"/>
        <w:adjustRightInd w:val="0"/>
        <w:spacing w:line="360" w:lineRule="exact"/>
        <w:ind w:firstLine="709"/>
        <w:jc w:val="both"/>
        <w:rPr>
          <w:sz w:val="28"/>
          <w:szCs w:val="28"/>
        </w:rPr>
      </w:pPr>
      <w:r w:rsidRPr="00360497">
        <w:rPr>
          <w:b/>
          <w:bCs/>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F78D7" w:rsidRPr="00360497" w:rsidRDefault="00BF78D7" w:rsidP="00BF78D7">
      <w:pPr>
        <w:autoSpaceDE w:val="0"/>
        <w:autoSpaceDN w:val="0"/>
        <w:adjustRightInd w:val="0"/>
        <w:spacing w:line="360" w:lineRule="exact"/>
        <w:ind w:firstLine="709"/>
        <w:jc w:val="both"/>
        <w:rPr>
          <w:sz w:val="28"/>
          <w:szCs w:val="28"/>
        </w:rPr>
      </w:pPr>
      <w:r w:rsidRPr="00360497">
        <w:rPr>
          <w:b/>
          <w:bCs/>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 вносить предложения о мерах по устранению нарушений настоящего Административного регламента.</w:t>
      </w:r>
    </w:p>
    <w:p w:rsidR="00BF78D7" w:rsidRPr="00360497" w:rsidRDefault="00BF78D7" w:rsidP="00BF78D7">
      <w:pPr>
        <w:autoSpaceDE w:val="0"/>
        <w:autoSpaceDN w:val="0"/>
        <w:adjustRightInd w:val="0"/>
        <w:spacing w:line="360" w:lineRule="exact"/>
        <w:ind w:firstLine="709"/>
        <w:jc w:val="both"/>
        <w:rPr>
          <w:sz w:val="28"/>
          <w:szCs w:val="28"/>
        </w:rPr>
      </w:pPr>
      <w:r w:rsidRPr="00360497">
        <w:rPr>
          <w:sz w:val="28"/>
          <w:szCs w:val="28"/>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78D7" w:rsidRDefault="00BF78D7" w:rsidP="00BF78D7">
      <w:pPr>
        <w:autoSpaceDE w:val="0"/>
        <w:autoSpaceDN w:val="0"/>
        <w:adjustRightInd w:val="0"/>
        <w:spacing w:line="360" w:lineRule="exact"/>
        <w:ind w:firstLine="709"/>
        <w:jc w:val="both"/>
        <w:rPr>
          <w:sz w:val="28"/>
          <w:szCs w:val="28"/>
        </w:rPr>
      </w:pPr>
      <w:r w:rsidRPr="00360497">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4" w:name="_Toc122163"/>
    </w:p>
    <w:p w:rsidR="00BF78D7" w:rsidRDefault="00BF78D7" w:rsidP="00BF78D7">
      <w:pPr>
        <w:autoSpaceDE w:val="0"/>
        <w:autoSpaceDN w:val="0"/>
        <w:adjustRightInd w:val="0"/>
        <w:spacing w:line="360" w:lineRule="exact"/>
        <w:ind w:firstLine="709"/>
        <w:jc w:val="both"/>
        <w:rPr>
          <w:sz w:val="28"/>
          <w:szCs w:val="28"/>
        </w:rPr>
      </w:pPr>
    </w:p>
    <w:p w:rsidR="00BF78D7" w:rsidRPr="007A112D" w:rsidRDefault="00BF78D7" w:rsidP="00BF78D7">
      <w:pPr>
        <w:autoSpaceDE w:val="0"/>
        <w:autoSpaceDN w:val="0"/>
        <w:adjustRightInd w:val="0"/>
        <w:spacing w:line="360" w:lineRule="exact"/>
        <w:ind w:firstLine="709"/>
        <w:jc w:val="both"/>
        <w:rPr>
          <w:b/>
          <w:sz w:val="28"/>
          <w:szCs w:val="28"/>
        </w:rPr>
      </w:pPr>
      <w:r w:rsidRPr="007A112D">
        <w:rPr>
          <w:b/>
          <w:bCs/>
          <w:sz w:val="28"/>
          <w:szCs w:val="28"/>
        </w:rPr>
        <w:t xml:space="preserve">5. </w:t>
      </w:r>
      <w:r w:rsidRPr="007A112D">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A112D">
        <w:rPr>
          <w:b/>
          <w:sz w:val="28"/>
          <w:szCs w:val="28"/>
          <w:lang w:val="en-US"/>
        </w:rPr>
        <w:t> </w:t>
      </w:r>
      <w:r w:rsidRPr="007A112D">
        <w:rPr>
          <w:b/>
          <w:sz w:val="28"/>
          <w:szCs w:val="28"/>
        </w:rPr>
        <w:t>части 1.1 статьи 16 Федерального закона №</w:t>
      </w:r>
      <w:r w:rsidRPr="007A112D">
        <w:rPr>
          <w:b/>
          <w:sz w:val="28"/>
          <w:szCs w:val="28"/>
          <w:lang w:val="en-US"/>
        </w:rPr>
        <w:t> </w:t>
      </w:r>
      <w:r w:rsidRPr="007A112D">
        <w:rPr>
          <w:b/>
          <w:sz w:val="28"/>
          <w:szCs w:val="28"/>
        </w:rPr>
        <w:t>210</w:t>
      </w:r>
      <w:r w:rsidRPr="007A112D">
        <w:rPr>
          <w:b/>
          <w:sz w:val="28"/>
          <w:szCs w:val="28"/>
        </w:rPr>
        <w:noBreakHyphen/>
        <w:t>ФЗ, а также их должностных лиц, муниципальных служащих, работников</w:t>
      </w:r>
    </w:p>
    <w:p w:rsidR="00BF78D7" w:rsidRPr="007A112D" w:rsidRDefault="00BF78D7" w:rsidP="00BF78D7">
      <w:pPr>
        <w:keepNext/>
        <w:keepLines/>
        <w:spacing w:line="360" w:lineRule="exact"/>
        <w:ind w:firstLine="709"/>
        <w:jc w:val="both"/>
        <w:rPr>
          <w:b/>
          <w:sz w:val="28"/>
          <w:szCs w:val="28"/>
        </w:rPr>
      </w:pPr>
      <w:r w:rsidRPr="007A112D">
        <w:rPr>
          <w:b/>
          <w:sz w:val="28"/>
          <w:szCs w:val="28"/>
        </w:rPr>
        <w:lastRenderedPageBreak/>
        <w:t>5.1. Информация для заявителя о его праве подать жалобу</w:t>
      </w:r>
    </w:p>
    <w:p w:rsidR="00BF78D7" w:rsidRPr="007A112D" w:rsidRDefault="00BF78D7" w:rsidP="00BF78D7">
      <w:pPr>
        <w:spacing w:line="360" w:lineRule="exact"/>
        <w:ind w:firstLine="709"/>
        <w:jc w:val="both"/>
        <w:rPr>
          <w:sz w:val="28"/>
          <w:szCs w:val="28"/>
        </w:rPr>
      </w:pPr>
      <w:r w:rsidRPr="007A112D">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F78D7" w:rsidRPr="007A112D" w:rsidRDefault="00BF78D7" w:rsidP="00BF78D7">
      <w:pPr>
        <w:spacing w:line="360" w:lineRule="exact"/>
        <w:ind w:firstLine="709"/>
        <w:jc w:val="both"/>
        <w:rPr>
          <w:sz w:val="28"/>
          <w:szCs w:val="28"/>
        </w:rPr>
      </w:pPr>
      <w:r w:rsidRPr="007A112D">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F78D7" w:rsidRPr="007A112D" w:rsidRDefault="00BF78D7" w:rsidP="00BF78D7">
      <w:pPr>
        <w:keepNext/>
        <w:keepLines/>
        <w:spacing w:line="360" w:lineRule="exact"/>
        <w:ind w:firstLine="709"/>
        <w:jc w:val="both"/>
        <w:rPr>
          <w:b/>
          <w:sz w:val="28"/>
          <w:szCs w:val="28"/>
        </w:rPr>
      </w:pPr>
      <w:r w:rsidRPr="007A112D">
        <w:rPr>
          <w:b/>
          <w:sz w:val="28"/>
          <w:szCs w:val="28"/>
        </w:rPr>
        <w:t>5.2. Предмет жалобы</w:t>
      </w:r>
    </w:p>
    <w:p w:rsidR="00BF78D7" w:rsidRPr="007A112D" w:rsidRDefault="00BF78D7" w:rsidP="00BF78D7">
      <w:pPr>
        <w:spacing w:line="360" w:lineRule="exact"/>
        <w:ind w:firstLine="709"/>
        <w:jc w:val="both"/>
        <w:rPr>
          <w:sz w:val="28"/>
          <w:szCs w:val="28"/>
        </w:rPr>
      </w:pPr>
      <w:r w:rsidRPr="007A112D">
        <w:rPr>
          <w:sz w:val="28"/>
          <w:szCs w:val="28"/>
        </w:rPr>
        <w:t>5.2.1. Заявитель может обратиться с жалобой, в том числе в следующих случаях:</w:t>
      </w:r>
    </w:p>
    <w:p w:rsidR="00BF78D7" w:rsidRPr="007A112D" w:rsidRDefault="00BF78D7" w:rsidP="00BF78D7">
      <w:pPr>
        <w:spacing w:line="360" w:lineRule="exact"/>
        <w:ind w:firstLine="709"/>
        <w:jc w:val="both"/>
        <w:rPr>
          <w:sz w:val="28"/>
          <w:szCs w:val="28"/>
        </w:rPr>
      </w:pPr>
      <w:r w:rsidRPr="007A112D">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F78D7" w:rsidRPr="007A112D" w:rsidRDefault="00BF78D7" w:rsidP="00BF78D7">
      <w:pPr>
        <w:spacing w:line="360" w:lineRule="exact"/>
        <w:ind w:firstLine="709"/>
        <w:jc w:val="both"/>
        <w:rPr>
          <w:sz w:val="28"/>
          <w:szCs w:val="28"/>
        </w:rPr>
      </w:pPr>
      <w:r w:rsidRPr="007A112D">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78D7" w:rsidRPr="007A112D" w:rsidRDefault="00BF78D7" w:rsidP="00BF78D7">
      <w:pPr>
        <w:spacing w:line="360" w:lineRule="exact"/>
        <w:ind w:firstLine="709"/>
        <w:jc w:val="both"/>
        <w:rPr>
          <w:sz w:val="28"/>
          <w:szCs w:val="28"/>
        </w:rPr>
      </w:pPr>
      <w:r w:rsidRPr="007A112D">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78D7" w:rsidRPr="007A112D" w:rsidRDefault="00BF78D7" w:rsidP="00BF78D7">
      <w:pPr>
        <w:spacing w:line="360" w:lineRule="exact"/>
        <w:ind w:firstLine="709"/>
        <w:jc w:val="both"/>
        <w:rPr>
          <w:sz w:val="28"/>
          <w:szCs w:val="28"/>
        </w:rPr>
      </w:pPr>
      <w:r w:rsidRPr="007A112D">
        <w:rPr>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w:t>
      </w:r>
      <w:r w:rsidRPr="007A112D">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BF78D7" w:rsidRPr="007A112D" w:rsidRDefault="00BF78D7" w:rsidP="00BF78D7">
      <w:pPr>
        <w:spacing w:line="360" w:lineRule="exact"/>
        <w:ind w:firstLine="709"/>
        <w:jc w:val="both"/>
        <w:rPr>
          <w:sz w:val="28"/>
          <w:szCs w:val="28"/>
        </w:rPr>
      </w:pPr>
      <w:r w:rsidRPr="007A112D">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78D7" w:rsidRPr="007A112D" w:rsidRDefault="00BF78D7" w:rsidP="00BF78D7">
      <w:pPr>
        <w:spacing w:line="360" w:lineRule="exact"/>
        <w:ind w:firstLine="709"/>
        <w:jc w:val="both"/>
        <w:rPr>
          <w:sz w:val="28"/>
          <w:szCs w:val="28"/>
        </w:rPr>
      </w:pPr>
      <w:r w:rsidRPr="007A112D">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F78D7" w:rsidRPr="007A112D" w:rsidRDefault="00BF78D7" w:rsidP="00BF78D7">
      <w:pPr>
        <w:spacing w:line="360" w:lineRule="exact"/>
        <w:ind w:firstLine="709"/>
        <w:jc w:val="both"/>
        <w:rPr>
          <w:sz w:val="28"/>
          <w:szCs w:val="28"/>
        </w:rPr>
      </w:pPr>
      <w:r w:rsidRPr="007A112D">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78D7" w:rsidRPr="007A112D" w:rsidRDefault="00BF78D7" w:rsidP="00BF78D7">
      <w:pPr>
        <w:spacing w:line="360" w:lineRule="exact"/>
        <w:ind w:firstLine="709"/>
        <w:jc w:val="both"/>
        <w:rPr>
          <w:sz w:val="28"/>
          <w:szCs w:val="28"/>
        </w:rPr>
      </w:pPr>
      <w:r w:rsidRPr="007A112D">
        <w:rPr>
          <w:sz w:val="28"/>
          <w:szCs w:val="28"/>
        </w:rPr>
        <w:t>нарушение срока или порядка выдачи документов по результатам предоставления муниципальной услуги;</w:t>
      </w:r>
    </w:p>
    <w:p w:rsidR="00BF78D7" w:rsidRPr="007A112D" w:rsidRDefault="00BF78D7" w:rsidP="00BF78D7">
      <w:pPr>
        <w:spacing w:line="360" w:lineRule="exact"/>
        <w:ind w:firstLine="709"/>
        <w:jc w:val="both"/>
        <w:rPr>
          <w:sz w:val="28"/>
          <w:szCs w:val="28"/>
        </w:rPr>
      </w:pPr>
      <w:r w:rsidRPr="007A112D">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7A112D">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BF78D7" w:rsidRPr="007A112D" w:rsidRDefault="00BF78D7" w:rsidP="00BF78D7">
      <w:pPr>
        <w:spacing w:line="360" w:lineRule="exact"/>
        <w:ind w:firstLine="709"/>
        <w:jc w:val="both"/>
        <w:rPr>
          <w:sz w:val="28"/>
          <w:szCs w:val="28"/>
        </w:rPr>
      </w:pPr>
      <w:r w:rsidRPr="007A112D">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BF78D7" w:rsidRPr="007A112D" w:rsidRDefault="00BF78D7" w:rsidP="00BF78D7">
      <w:pPr>
        <w:keepNext/>
        <w:keepLines/>
        <w:spacing w:line="360" w:lineRule="exact"/>
        <w:ind w:firstLine="709"/>
        <w:jc w:val="both"/>
        <w:rPr>
          <w:b/>
          <w:sz w:val="28"/>
          <w:szCs w:val="28"/>
        </w:rPr>
      </w:pPr>
      <w:r w:rsidRPr="007A112D">
        <w:rPr>
          <w:b/>
          <w:sz w:val="28"/>
          <w:szCs w:val="28"/>
        </w:rPr>
        <w:t>5.3. Органы государственной власти, организации, должностные лица, которым может быть направлена жалоба</w:t>
      </w:r>
    </w:p>
    <w:p w:rsidR="00BF78D7" w:rsidRPr="007A112D" w:rsidRDefault="00BF78D7" w:rsidP="00BF78D7">
      <w:pPr>
        <w:spacing w:line="360" w:lineRule="exact"/>
        <w:ind w:firstLine="709"/>
        <w:jc w:val="both"/>
        <w:rPr>
          <w:sz w:val="28"/>
          <w:szCs w:val="28"/>
        </w:rPr>
      </w:pPr>
      <w:r w:rsidRPr="007A112D">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F78D7" w:rsidRPr="007A112D" w:rsidRDefault="00BF78D7" w:rsidP="00BF78D7">
      <w:pPr>
        <w:keepNext/>
        <w:keepLines/>
        <w:spacing w:line="360" w:lineRule="exact"/>
        <w:ind w:firstLine="709"/>
        <w:jc w:val="both"/>
        <w:rPr>
          <w:b/>
          <w:sz w:val="28"/>
          <w:szCs w:val="28"/>
        </w:rPr>
      </w:pPr>
      <w:r w:rsidRPr="007A112D">
        <w:rPr>
          <w:b/>
          <w:sz w:val="28"/>
          <w:szCs w:val="28"/>
        </w:rPr>
        <w:t>5.4. Порядок подачи и рассмотрения жалобы</w:t>
      </w:r>
    </w:p>
    <w:p w:rsidR="00BF78D7" w:rsidRPr="007A112D" w:rsidRDefault="00BF78D7" w:rsidP="00BF78D7">
      <w:pPr>
        <w:spacing w:line="360" w:lineRule="exact"/>
        <w:ind w:firstLine="709"/>
        <w:jc w:val="both"/>
        <w:rPr>
          <w:sz w:val="28"/>
          <w:szCs w:val="28"/>
        </w:rPr>
      </w:pPr>
      <w:r w:rsidRPr="007A112D">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F78D7" w:rsidRPr="007A112D" w:rsidRDefault="00BF78D7" w:rsidP="00BF78D7">
      <w:pPr>
        <w:spacing w:line="360" w:lineRule="exact"/>
        <w:ind w:firstLine="709"/>
        <w:jc w:val="both"/>
        <w:rPr>
          <w:sz w:val="28"/>
          <w:szCs w:val="28"/>
        </w:rPr>
      </w:pPr>
      <w:r w:rsidRPr="007A112D">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F78D7" w:rsidRPr="007A112D" w:rsidRDefault="00BF78D7" w:rsidP="00BF78D7">
      <w:pPr>
        <w:spacing w:line="360" w:lineRule="exact"/>
        <w:ind w:firstLine="709"/>
        <w:jc w:val="both"/>
        <w:rPr>
          <w:sz w:val="28"/>
          <w:szCs w:val="28"/>
        </w:rPr>
      </w:pPr>
      <w:r w:rsidRPr="007A112D">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F78D7" w:rsidRPr="007A112D" w:rsidRDefault="00BF78D7" w:rsidP="00BF78D7">
      <w:pPr>
        <w:spacing w:line="360" w:lineRule="exact"/>
        <w:ind w:firstLine="709"/>
        <w:jc w:val="both"/>
        <w:rPr>
          <w:sz w:val="28"/>
          <w:szCs w:val="28"/>
        </w:rPr>
      </w:pPr>
      <w:r w:rsidRPr="007A112D">
        <w:rPr>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F78D7" w:rsidRPr="007A112D" w:rsidRDefault="00BF78D7" w:rsidP="00BF78D7">
      <w:pPr>
        <w:spacing w:line="360" w:lineRule="exact"/>
        <w:ind w:firstLine="709"/>
        <w:jc w:val="both"/>
        <w:rPr>
          <w:sz w:val="28"/>
          <w:szCs w:val="28"/>
        </w:rPr>
      </w:pPr>
      <w:r w:rsidRPr="007A112D">
        <w:rPr>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F78D7" w:rsidRPr="007A112D" w:rsidRDefault="00BF78D7" w:rsidP="00BF78D7">
      <w:pPr>
        <w:spacing w:line="360" w:lineRule="exact"/>
        <w:ind w:firstLine="709"/>
        <w:jc w:val="both"/>
        <w:rPr>
          <w:sz w:val="28"/>
          <w:szCs w:val="28"/>
        </w:rPr>
      </w:pPr>
      <w:r w:rsidRPr="007A112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F78D7" w:rsidRPr="007A112D" w:rsidRDefault="00BF78D7" w:rsidP="00BF78D7">
      <w:pPr>
        <w:spacing w:line="360" w:lineRule="exact"/>
        <w:ind w:firstLine="709"/>
        <w:jc w:val="both"/>
        <w:rPr>
          <w:sz w:val="28"/>
          <w:szCs w:val="28"/>
        </w:rPr>
      </w:pPr>
      <w:r w:rsidRPr="007A112D">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F78D7" w:rsidRPr="007A112D" w:rsidRDefault="00BF78D7" w:rsidP="00BF78D7">
      <w:pPr>
        <w:spacing w:line="360" w:lineRule="exact"/>
        <w:ind w:firstLine="709"/>
        <w:jc w:val="both"/>
        <w:rPr>
          <w:sz w:val="28"/>
          <w:szCs w:val="28"/>
        </w:rPr>
      </w:pPr>
      <w:r w:rsidRPr="007A112D">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F78D7" w:rsidRPr="007A112D" w:rsidRDefault="00BF78D7" w:rsidP="00BF78D7">
      <w:pPr>
        <w:spacing w:line="360" w:lineRule="exact"/>
        <w:ind w:firstLine="709"/>
        <w:jc w:val="both"/>
        <w:rPr>
          <w:sz w:val="28"/>
          <w:szCs w:val="28"/>
        </w:rPr>
      </w:pPr>
      <w:r w:rsidRPr="007A112D">
        <w:rPr>
          <w:sz w:val="28"/>
          <w:szCs w:val="28"/>
        </w:rPr>
        <w:t>5.4.3. Жалоба должна содержать:</w:t>
      </w:r>
    </w:p>
    <w:p w:rsidR="00BF78D7" w:rsidRPr="007A112D" w:rsidRDefault="00BF78D7" w:rsidP="00BF78D7">
      <w:pPr>
        <w:spacing w:line="360" w:lineRule="exact"/>
        <w:ind w:firstLine="709"/>
        <w:jc w:val="both"/>
        <w:rPr>
          <w:sz w:val="28"/>
          <w:szCs w:val="28"/>
        </w:rPr>
      </w:pPr>
      <w:r w:rsidRPr="007A112D">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F78D7" w:rsidRPr="007A112D" w:rsidRDefault="00BF78D7" w:rsidP="00BF78D7">
      <w:pPr>
        <w:spacing w:line="360" w:lineRule="exact"/>
        <w:ind w:firstLine="709"/>
        <w:jc w:val="both"/>
        <w:rPr>
          <w:sz w:val="28"/>
          <w:szCs w:val="28"/>
        </w:rPr>
      </w:pPr>
      <w:r w:rsidRPr="007A112D">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78D7" w:rsidRPr="007A112D" w:rsidRDefault="00BF78D7" w:rsidP="00BF78D7">
      <w:pPr>
        <w:spacing w:line="360" w:lineRule="exact"/>
        <w:ind w:firstLine="709"/>
        <w:jc w:val="both"/>
        <w:rPr>
          <w:sz w:val="28"/>
          <w:szCs w:val="28"/>
        </w:rPr>
      </w:pPr>
      <w:r w:rsidRPr="007A112D">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F78D7" w:rsidRPr="007A112D" w:rsidRDefault="00BF78D7" w:rsidP="00BF78D7">
      <w:pPr>
        <w:spacing w:line="360" w:lineRule="exact"/>
        <w:ind w:firstLine="709"/>
        <w:jc w:val="both"/>
        <w:rPr>
          <w:sz w:val="28"/>
          <w:szCs w:val="28"/>
        </w:rPr>
      </w:pPr>
      <w:r w:rsidRPr="007A112D">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F78D7" w:rsidRPr="007A112D" w:rsidRDefault="00BF78D7" w:rsidP="00BF78D7">
      <w:pPr>
        <w:spacing w:line="360" w:lineRule="exact"/>
        <w:ind w:firstLine="709"/>
        <w:jc w:val="both"/>
        <w:rPr>
          <w:sz w:val="28"/>
          <w:szCs w:val="28"/>
        </w:rPr>
      </w:pPr>
      <w:r w:rsidRPr="007A112D">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F78D7" w:rsidRPr="007A112D" w:rsidRDefault="00BF78D7" w:rsidP="00BF78D7">
      <w:pPr>
        <w:spacing w:line="360" w:lineRule="exact"/>
        <w:ind w:firstLine="709"/>
        <w:jc w:val="both"/>
        <w:rPr>
          <w:sz w:val="28"/>
          <w:szCs w:val="28"/>
        </w:rPr>
      </w:pPr>
      <w:r w:rsidRPr="007A112D">
        <w:rPr>
          <w:sz w:val="28"/>
          <w:szCs w:val="28"/>
        </w:rPr>
        <w:t xml:space="preserve">Время приёма жалоб должно совпадать со временем предоставления муниципальных услуг. </w:t>
      </w:r>
    </w:p>
    <w:p w:rsidR="00BF78D7" w:rsidRPr="007A112D" w:rsidRDefault="00BF78D7" w:rsidP="00BF78D7">
      <w:pPr>
        <w:spacing w:line="360" w:lineRule="exact"/>
        <w:ind w:firstLine="709"/>
        <w:jc w:val="both"/>
        <w:rPr>
          <w:sz w:val="28"/>
          <w:szCs w:val="28"/>
        </w:rPr>
      </w:pPr>
      <w:r w:rsidRPr="007A112D">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F78D7" w:rsidRPr="007A112D" w:rsidRDefault="00BF78D7" w:rsidP="00BF78D7">
      <w:pPr>
        <w:spacing w:line="360" w:lineRule="exact"/>
        <w:ind w:firstLine="709"/>
        <w:jc w:val="both"/>
        <w:rPr>
          <w:sz w:val="28"/>
          <w:szCs w:val="28"/>
        </w:rPr>
      </w:pPr>
      <w:r w:rsidRPr="007A112D">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F78D7" w:rsidRPr="007A112D" w:rsidRDefault="00BF78D7" w:rsidP="00BF78D7">
      <w:pPr>
        <w:spacing w:line="360" w:lineRule="exact"/>
        <w:ind w:firstLine="709"/>
        <w:jc w:val="both"/>
        <w:rPr>
          <w:sz w:val="28"/>
          <w:szCs w:val="28"/>
        </w:rPr>
      </w:pPr>
      <w:r w:rsidRPr="007A112D">
        <w:rPr>
          <w:sz w:val="28"/>
          <w:szCs w:val="28"/>
        </w:rPr>
        <w:t>оформленная в соответствии с законодательством Российской Федерации доверенность (для физических лиц);</w:t>
      </w:r>
    </w:p>
    <w:p w:rsidR="00BF78D7" w:rsidRPr="007A112D" w:rsidRDefault="00BF78D7" w:rsidP="00BF78D7">
      <w:pPr>
        <w:spacing w:line="360" w:lineRule="exact"/>
        <w:ind w:firstLine="709"/>
        <w:jc w:val="both"/>
        <w:rPr>
          <w:sz w:val="28"/>
          <w:szCs w:val="28"/>
        </w:rPr>
      </w:pPr>
      <w:r w:rsidRPr="007A112D">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F78D7" w:rsidRPr="007A112D" w:rsidRDefault="00BF78D7" w:rsidP="00BF78D7">
      <w:pPr>
        <w:spacing w:line="360" w:lineRule="exact"/>
        <w:ind w:firstLine="709"/>
        <w:jc w:val="both"/>
        <w:rPr>
          <w:sz w:val="28"/>
          <w:szCs w:val="28"/>
        </w:rPr>
      </w:pPr>
      <w:r w:rsidRPr="007A112D">
        <w:rPr>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78D7" w:rsidRPr="007A112D" w:rsidRDefault="00BF78D7" w:rsidP="00BF78D7">
      <w:pPr>
        <w:spacing w:line="360" w:lineRule="exact"/>
        <w:ind w:firstLine="709"/>
        <w:jc w:val="both"/>
        <w:rPr>
          <w:sz w:val="28"/>
          <w:szCs w:val="28"/>
        </w:rPr>
      </w:pPr>
      <w:r w:rsidRPr="007A112D">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F78D7" w:rsidRPr="007A112D" w:rsidRDefault="00BF78D7" w:rsidP="00BF78D7">
      <w:pPr>
        <w:spacing w:line="360" w:lineRule="exact"/>
        <w:ind w:firstLine="709"/>
        <w:jc w:val="both"/>
        <w:rPr>
          <w:sz w:val="28"/>
          <w:szCs w:val="28"/>
        </w:rPr>
      </w:pPr>
      <w:r w:rsidRPr="007A112D">
        <w:rPr>
          <w:sz w:val="28"/>
          <w:szCs w:val="28"/>
        </w:rPr>
        <w:t xml:space="preserve">В электронном виде жалоба может быть подана заявителем посредством: </w:t>
      </w:r>
    </w:p>
    <w:p w:rsidR="00BF78D7" w:rsidRPr="007A112D" w:rsidRDefault="00BF78D7" w:rsidP="00BF78D7">
      <w:pPr>
        <w:spacing w:line="360" w:lineRule="exact"/>
        <w:ind w:firstLine="709"/>
        <w:jc w:val="both"/>
        <w:rPr>
          <w:sz w:val="28"/>
          <w:szCs w:val="28"/>
        </w:rPr>
      </w:pPr>
      <w:r w:rsidRPr="007A112D">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F78D7" w:rsidRPr="007A112D" w:rsidRDefault="00BF78D7" w:rsidP="00BF78D7">
      <w:pPr>
        <w:spacing w:line="360" w:lineRule="exact"/>
        <w:ind w:firstLine="709"/>
        <w:jc w:val="both"/>
        <w:rPr>
          <w:sz w:val="28"/>
          <w:szCs w:val="28"/>
        </w:rPr>
      </w:pPr>
      <w:r w:rsidRPr="007A112D">
        <w:rPr>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F78D7" w:rsidRPr="007A112D" w:rsidRDefault="00BF78D7" w:rsidP="00BF78D7">
      <w:pPr>
        <w:spacing w:line="360" w:lineRule="exact"/>
        <w:ind w:firstLine="709"/>
        <w:jc w:val="both"/>
        <w:rPr>
          <w:sz w:val="28"/>
          <w:szCs w:val="28"/>
        </w:rPr>
      </w:pPr>
      <w:r w:rsidRPr="007A112D">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F78D7" w:rsidRPr="007A112D" w:rsidRDefault="00BF78D7" w:rsidP="00BF78D7">
      <w:pPr>
        <w:spacing w:line="360" w:lineRule="exact"/>
        <w:ind w:firstLine="709"/>
        <w:jc w:val="both"/>
        <w:rPr>
          <w:sz w:val="28"/>
          <w:szCs w:val="28"/>
        </w:rPr>
      </w:pPr>
      <w:r w:rsidRPr="007A112D">
        <w:rPr>
          <w:sz w:val="28"/>
          <w:szCs w:val="28"/>
        </w:rPr>
        <w:t>Портала Кировской области.</w:t>
      </w:r>
    </w:p>
    <w:p w:rsidR="00BF78D7" w:rsidRPr="007A112D" w:rsidRDefault="00BF78D7" w:rsidP="00BF78D7">
      <w:pPr>
        <w:spacing w:line="360" w:lineRule="exact"/>
        <w:ind w:firstLine="709"/>
        <w:jc w:val="both"/>
        <w:rPr>
          <w:sz w:val="28"/>
          <w:szCs w:val="28"/>
        </w:rPr>
      </w:pPr>
      <w:r w:rsidRPr="007A112D">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F78D7" w:rsidRPr="007A112D" w:rsidRDefault="00BF78D7" w:rsidP="00BF78D7">
      <w:pPr>
        <w:spacing w:line="360" w:lineRule="exact"/>
        <w:ind w:firstLine="709"/>
        <w:jc w:val="both"/>
        <w:rPr>
          <w:sz w:val="28"/>
          <w:szCs w:val="28"/>
        </w:rPr>
      </w:pPr>
      <w:r w:rsidRPr="007A112D">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F78D7" w:rsidRPr="007A112D" w:rsidRDefault="00BF78D7" w:rsidP="00BF78D7">
      <w:pPr>
        <w:spacing w:line="360" w:lineRule="exact"/>
        <w:ind w:firstLine="709"/>
        <w:jc w:val="both"/>
        <w:rPr>
          <w:sz w:val="28"/>
          <w:szCs w:val="28"/>
        </w:rPr>
      </w:pPr>
      <w:r w:rsidRPr="007A112D">
        <w:rPr>
          <w:sz w:val="28"/>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F78D7" w:rsidRPr="007A112D" w:rsidRDefault="00BF78D7" w:rsidP="00BF78D7">
      <w:pPr>
        <w:keepNext/>
        <w:keepLines/>
        <w:spacing w:line="360" w:lineRule="exact"/>
        <w:ind w:firstLine="709"/>
        <w:jc w:val="both"/>
        <w:rPr>
          <w:b/>
          <w:sz w:val="28"/>
          <w:szCs w:val="28"/>
        </w:rPr>
      </w:pPr>
      <w:r w:rsidRPr="007A112D">
        <w:rPr>
          <w:b/>
          <w:sz w:val="28"/>
          <w:szCs w:val="28"/>
        </w:rPr>
        <w:t>5.5. Сроки рассмотрения жалобы</w:t>
      </w:r>
    </w:p>
    <w:p w:rsidR="00BF78D7" w:rsidRPr="007A112D" w:rsidRDefault="00BF78D7" w:rsidP="00BF78D7">
      <w:pPr>
        <w:spacing w:line="360" w:lineRule="exact"/>
        <w:ind w:firstLine="709"/>
        <w:jc w:val="both"/>
        <w:rPr>
          <w:sz w:val="28"/>
          <w:szCs w:val="28"/>
        </w:rPr>
      </w:pPr>
      <w:r w:rsidRPr="007A112D">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78D7" w:rsidRPr="007A112D" w:rsidRDefault="00BF78D7" w:rsidP="00BF78D7">
      <w:pPr>
        <w:keepNext/>
        <w:keepLines/>
        <w:spacing w:line="360" w:lineRule="exact"/>
        <w:ind w:firstLine="709"/>
        <w:jc w:val="both"/>
        <w:rPr>
          <w:b/>
          <w:sz w:val="28"/>
          <w:szCs w:val="28"/>
        </w:rPr>
      </w:pPr>
      <w:r w:rsidRPr="007A112D">
        <w:rPr>
          <w:b/>
          <w:sz w:val="28"/>
          <w:szCs w:val="28"/>
        </w:rPr>
        <w:t>5.6. Результат рассмотрения жалобы</w:t>
      </w:r>
    </w:p>
    <w:p w:rsidR="00BF78D7" w:rsidRPr="007A112D" w:rsidRDefault="00BF78D7" w:rsidP="00BF78D7">
      <w:pPr>
        <w:spacing w:line="360" w:lineRule="exact"/>
        <w:ind w:firstLine="709"/>
        <w:jc w:val="both"/>
        <w:rPr>
          <w:sz w:val="28"/>
          <w:szCs w:val="28"/>
        </w:rPr>
      </w:pPr>
      <w:r w:rsidRPr="007A112D">
        <w:rPr>
          <w:sz w:val="28"/>
          <w:szCs w:val="28"/>
        </w:rPr>
        <w:t>5.6.1. По результатам рассмотрения жалобы принимается решение:</w:t>
      </w:r>
    </w:p>
    <w:p w:rsidR="00BF78D7" w:rsidRPr="007A112D" w:rsidRDefault="00BF78D7" w:rsidP="00BF78D7">
      <w:pPr>
        <w:spacing w:line="360" w:lineRule="exact"/>
        <w:ind w:firstLine="709"/>
        <w:jc w:val="both"/>
        <w:rPr>
          <w:sz w:val="28"/>
          <w:szCs w:val="28"/>
        </w:rPr>
      </w:pPr>
      <w:r w:rsidRPr="007A112D">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F78D7" w:rsidRPr="007A112D" w:rsidRDefault="00BF78D7" w:rsidP="00BF78D7">
      <w:pPr>
        <w:spacing w:line="360" w:lineRule="exact"/>
        <w:ind w:firstLine="709"/>
        <w:jc w:val="both"/>
        <w:rPr>
          <w:sz w:val="28"/>
          <w:szCs w:val="28"/>
        </w:rPr>
      </w:pPr>
      <w:r w:rsidRPr="007A112D">
        <w:rPr>
          <w:sz w:val="28"/>
          <w:szCs w:val="28"/>
        </w:rPr>
        <w:t>в удовлетворении жалобы отказывается.</w:t>
      </w:r>
    </w:p>
    <w:p w:rsidR="00BF78D7" w:rsidRPr="007A112D" w:rsidRDefault="00BF78D7" w:rsidP="00BF78D7">
      <w:pPr>
        <w:spacing w:line="360" w:lineRule="exact"/>
        <w:ind w:firstLine="709"/>
        <w:jc w:val="both"/>
        <w:rPr>
          <w:sz w:val="28"/>
          <w:szCs w:val="28"/>
        </w:rPr>
      </w:pPr>
      <w:r w:rsidRPr="007A112D">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F78D7" w:rsidRPr="007A112D" w:rsidRDefault="00BF78D7" w:rsidP="00BF78D7">
      <w:pPr>
        <w:spacing w:line="360" w:lineRule="exact"/>
        <w:ind w:firstLine="709"/>
        <w:jc w:val="both"/>
        <w:rPr>
          <w:sz w:val="28"/>
          <w:szCs w:val="28"/>
        </w:rPr>
      </w:pPr>
      <w:r w:rsidRPr="007A112D">
        <w:rPr>
          <w:sz w:val="28"/>
          <w:szCs w:val="28"/>
        </w:rPr>
        <w:t>5.6.3. В ответе по результатам рассмотрения жалобы указываются:</w:t>
      </w:r>
    </w:p>
    <w:p w:rsidR="00BF78D7" w:rsidRPr="007A112D" w:rsidRDefault="00BF78D7" w:rsidP="00BF78D7">
      <w:pPr>
        <w:spacing w:line="360" w:lineRule="exact"/>
        <w:ind w:firstLine="709"/>
        <w:jc w:val="both"/>
        <w:rPr>
          <w:sz w:val="28"/>
          <w:szCs w:val="28"/>
        </w:rPr>
      </w:pPr>
      <w:r w:rsidRPr="007A112D">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F78D7" w:rsidRPr="007A112D" w:rsidRDefault="00BF78D7" w:rsidP="00BF78D7">
      <w:pPr>
        <w:spacing w:line="360" w:lineRule="exact"/>
        <w:ind w:firstLine="709"/>
        <w:jc w:val="both"/>
        <w:rPr>
          <w:sz w:val="28"/>
          <w:szCs w:val="28"/>
        </w:rPr>
      </w:pPr>
      <w:r w:rsidRPr="007A112D">
        <w:rPr>
          <w:sz w:val="28"/>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F78D7" w:rsidRPr="007A112D" w:rsidRDefault="00BF78D7" w:rsidP="00BF78D7">
      <w:pPr>
        <w:spacing w:line="360" w:lineRule="exact"/>
        <w:ind w:firstLine="709"/>
        <w:jc w:val="both"/>
        <w:rPr>
          <w:sz w:val="28"/>
          <w:szCs w:val="28"/>
        </w:rPr>
      </w:pPr>
      <w:r w:rsidRPr="007A112D">
        <w:rPr>
          <w:sz w:val="28"/>
          <w:szCs w:val="28"/>
        </w:rPr>
        <w:t>фамилия, имя, отчество (последнее – при наличии) или наименование заявителя;</w:t>
      </w:r>
    </w:p>
    <w:p w:rsidR="00BF78D7" w:rsidRPr="007A112D" w:rsidRDefault="00BF78D7" w:rsidP="00BF78D7">
      <w:pPr>
        <w:spacing w:line="360" w:lineRule="exact"/>
        <w:ind w:firstLine="709"/>
        <w:jc w:val="both"/>
        <w:rPr>
          <w:sz w:val="28"/>
          <w:szCs w:val="28"/>
        </w:rPr>
      </w:pPr>
      <w:r w:rsidRPr="007A112D">
        <w:rPr>
          <w:sz w:val="28"/>
          <w:szCs w:val="28"/>
        </w:rPr>
        <w:t>основания для принятия решения по жалобе;</w:t>
      </w:r>
    </w:p>
    <w:p w:rsidR="00BF78D7" w:rsidRPr="007A112D" w:rsidRDefault="00BF78D7" w:rsidP="00BF78D7">
      <w:pPr>
        <w:spacing w:line="360" w:lineRule="exact"/>
        <w:ind w:firstLine="709"/>
        <w:jc w:val="both"/>
        <w:rPr>
          <w:sz w:val="28"/>
          <w:szCs w:val="28"/>
        </w:rPr>
      </w:pPr>
      <w:r w:rsidRPr="007A112D">
        <w:rPr>
          <w:sz w:val="28"/>
          <w:szCs w:val="28"/>
        </w:rPr>
        <w:t>принятое по жалобе решение;</w:t>
      </w:r>
    </w:p>
    <w:p w:rsidR="00BF78D7" w:rsidRPr="007A112D" w:rsidRDefault="00BF78D7" w:rsidP="00BF78D7">
      <w:pPr>
        <w:spacing w:line="360" w:lineRule="exact"/>
        <w:ind w:firstLine="709"/>
        <w:jc w:val="both"/>
        <w:rPr>
          <w:sz w:val="28"/>
          <w:szCs w:val="28"/>
        </w:rPr>
      </w:pPr>
      <w:r w:rsidRPr="007A112D">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F78D7" w:rsidRPr="007A112D" w:rsidRDefault="00BF78D7" w:rsidP="00BF78D7">
      <w:pPr>
        <w:spacing w:line="360" w:lineRule="exact"/>
        <w:ind w:firstLine="709"/>
        <w:jc w:val="both"/>
        <w:rPr>
          <w:sz w:val="28"/>
          <w:szCs w:val="28"/>
        </w:rPr>
      </w:pPr>
      <w:r w:rsidRPr="007A112D">
        <w:rPr>
          <w:sz w:val="28"/>
          <w:szCs w:val="28"/>
        </w:rPr>
        <w:t>сведения о порядке обжалования принятого по жалобе решения.</w:t>
      </w:r>
    </w:p>
    <w:p w:rsidR="00BF78D7" w:rsidRPr="007A112D" w:rsidRDefault="00BF78D7" w:rsidP="00BF78D7">
      <w:pPr>
        <w:spacing w:line="360" w:lineRule="exact"/>
        <w:ind w:firstLine="709"/>
        <w:jc w:val="both"/>
        <w:rPr>
          <w:sz w:val="28"/>
          <w:szCs w:val="28"/>
        </w:rPr>
      </w:pPr>
      <w:r w:rsidRPr="007A112D">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F78D7" w:rsidRPr="007A112D" w:rsidRDefault="00BF78D7" w:rsidP="00BF78D7">
      <w:pPr>
        <w:spacing w:line="360" w:lineRule="exact"/>
        <w:ind w:firstLine="709"/>
        <w:jc w:val="both"/>
        <w:rPr>
          <w:sz w:val="28"/>
          <w:szCs w:val="28"/>
        </w:rPr>
      </w:pPr>
      <w:r w:rsidRPr="007A112D">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F78D7" w:rsidRPr="007A112D" w:rsidRDefault="00BF78D7" w:rsidP="00BF78D7">
      <w:pPr>
        <w:spacing w:line="360" w:lineRule="exact"/>
        <w:ind w:firstLine="709"/>
        <w:jc w:val="both"/>
        <w:rPr>
          <w:sz w:val="28"/>
          <w:szCs w:val="28"/>
        </w:rPr>
      </w:pPr>
      <w:r w:rsidRPr="007A112D">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F78D7" w:rsidRPr="007A112D" w:rsidRDefault="00BF78D7" w:rsidP="00BF78D7">
      <w:pPr>
        <w:spacing w:line="360" w:lineRule="exact"/>
        <w:ind w:firstLine="709"/>
        <w:jc w:val="both"/>
        <w:rPr>
          <w:sz w:val="28"/>
          <w:szCs w:val="28"/>
        </w:rPr>
      </w:pPr>
      <w:r w:rsidRPr="007A112D">
        <w:rPr>
          <w:sz w:val="28"/>
          <w:szCs w:val="28"/>
        </w:rPr>
        <w:t>наличие вступившего в законную силу решения суда, арбитражного суда по жалобе о том же предмете и по тем же основаниям;</w:t>
      </w:r>
    </w:p>
    <w:p w:rsidR="00BF78D7" w:rsidRPr="007A112D" w:rsidRDefault="00BF78D7" w:rsidP="00BF78D7">
      <w:pPr>
        <w:spacing w:line="360" w:lineRule="exact"/>
        <w:ind w:firstLine="709"/>
        <w:jc w:val="both"/>
        <w:rPr>
          <w:sz w:val="28"/>
          <w:szCs w:val="28"/>
        </w:rPr>
      </w:pPr>
      <w:r w:rsidRPr="007A112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BF78D7" w:rsidRPr="007A112D" w:rsidRDefault="00BF78D7" w:rsidP="00BF78D7">
      <w:pPr>
        <w:spacing w:line="360" w:lineRule="exact"/>
        <w:ind w:firstLine="709"/>
        <w:jc w:val="both"/>
        <w:rPr>
          <w:sz w:val="28"/>
          <w:szCs w:val="28"/>
        </w:rPr>
      </w:pPr>
      <w:r w:rsidRPr="007A112D">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F78D7" w:rsidRPr="007A112D" w:rsidRDefault="00BF78D7" w:rsidP="00BF78D7">
      <w:pPr>
        <w:spacing w:line="360" w:lineRule="exact"/>
        <w:ind w:firstLine="709"/>
        <w:jc w:val="both"/>
        <w:rPr>
          <w:sz w:val="28"/>
          <w:szCs w:val="28"/>
        </w:rPr>
      </w:pPr>
      <w:r w:rsidRPr="007A112D">
        <w:rPr>
          <w:sz w:val="28"/>
          <w:szCs w:val="28"/>
        </w:rPr>
        <w:t xml:space="preserve">5.6.6. Уполномоченный на рассмотрение жалобы орган, предоставляющий муниципальную услугу, многофункциональный центр, </w:t>
      </w:r>
      <w:r w:rsidRPr="007A112D">
        <w:rPr>
          <w:sz w:val="28"/>
          <w:szCs w:val="28"/>
        </w:rPr>
        <w:lastRenderedPageBreak/>
        <w:t>привлекаемая организация, учредитель многофункционального центра вправе оставить жалобу без ответа в следующих случаях:</w:t>
      </w:r>
    </w:p>
    <w:p w:rsidR="00BF78D7" w:rsidRPr="007A112D" w:rsidRDefault="00BF78D7" w:rsidP="00BF78D7">
      <w:pPr>
        <w:spacing w:line="360" w:lineRule="exact"/>
        <w:ind w:firstLine="709"/>
        <w:jc w:val="both"/>
        <w:rPr>
          <w:sz w:val="28"/>
          <w:szCs w:val="28"/>
        </w:rPr>
      </w:pPr>
      <w:r w:rsidRPr="007A112D">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F78D7" w:rsidRPr="007A112D" w:rsidRDefault="00BF78D7" w:rsidP="00BF78D7">
      <w:pPr>
        <w:spacing w:line="360" w:lineRule="exact"/>
        <w:ind w:firstLine="709"/>
        <w:jc w:val="both"/>
        <w:rPr>
          <w:sz w:val="28"/>
          <w:szCs w:val="28"/>
        </w:rPr>
      </w:pPr>
      <w:r w:rsidRPr="007A112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78D7" w:rsidRDefault="00BF78D7" w:rsidP="00BF78D7">
      <w:pPr>
        <w:spacing w:line="360" w:lineRule="exact"/>
        <w:ind w:firstLine="709"/>
        <w:jc w:val="both"/>
        <w:rPr>
          <w:sz w:val="28"/>
          <w:szCs w:val="28"/>
        </w:rPr>
      </w:pPr>
      <w:r w:rsidRPr="007A112D">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F78D7" w:rsidRDefault="00BF78D7" w:rsidP="00BF78D7">
      <w:pPr>
        <w:spacing w:line="360" w:lineRule="exact"/>
        <w:ind w:firstLine="709"/>
        <w:jc w:val="both"/>
        <w:rPr>
          <w:sz w:val="28"/>
          <w:szCs w:val="28"/>
        </w:rPr>
      </w:pPr>
      <w:r w:rsidRPr="007A112D">
        <w:rPr>
          <w:sz w:val="28"/>
          <w:szCs w:val="28"/>
        </w:rPr>
        <w:t>5.6.8. В случае признания жалобы подлежащей удовлетворению в ответе заявителю, указанном в части 8 статьи 11.2,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F78D7" w:rsidRPr="007A112D" w:rsidRDefault="00BF78D7" w:rsidP="00BF78D7">
      <w:pPr>
        <w:spacing w:line="360" w:lineRule="exact"/>
        <w:ind w:firstLine="709"/>
        <w:jc w:val="both"/>
        <w:rPr>
          <w:sz w:val="28"/>
          <w:szCs w:val="28"/>
        </w:rPr>
      </w:pPr>
      <w:r w:rsidRPr="007A112D">
        <w:rPr>
          <w:sz w:val="28"/>
          <w:szCs w:val="28"/>
        </w:rPr>
        <w:t>В случае признания жалобы не подлежащей удовлетворению в ответе заявителю, указанном в части 8 статьи 11.2, даются аргументированные разъяснения о причинах принятого решения, а также информация о порядке обжалования принятого решения.</w:t>
      </w:r>
    </w:p>
    <w:p w:rsidR="00BF78D7" w:rsidRPr="007A112D" w:rsidRDefault="00BF78D7" w:rsidP="00BF78D7">
      <w:pPr>
        <w:keepNext/>
        <w:keepLines/>
        <w:spacing w:line="360" w:lineRule="exact"/>
        <w:ind w:firstLine="709"/>
        <w:jc w:val="both"/>
        <w:rPr>
          <w:b/>
          <w:sz w:val="28"/>
          <w:szCs w:val="28"/>
        </w:rPr>
      </w:pPr>
      <w:r w:rsidRPr="007A112D">
        <w:rPr>
          <w:b/>
          <w:sz w:val="28"/>
          <w:szCs w:val="28"/>
        </w:rPr>
        <w:t>5.7. Порядок информирования заявителя о результатах рассмотрения жалобы</w:t>
      </w:r>
    </w:p>
    <w:p w:rsidR="00BF78D7" w:rsidRPr="007A112D" w:rsidRDefault="00BF78D7" w:rsidP="00BF78D7">
      <w:pPr>
        <w:spacing w:line="360" w:lineRule="exact"/>
        <w:ind w:firstLine="709"/>
        <w:jc w:val="both"/>
        <w:rPr>
          <w:sz w:val="28"/>
          <w:szCs w:val="28"/>
        </w:rPr>
      </w:pPr>
      <w:r w:rsidRPr="007A112D">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F78D7" w:rsidRPr="007A112D" w:rsidRDefault="00BF78D7" w:rsidP="00BF78D7">
      <w:pPr>
        <w:spacing w:line="360" w:lineRule="exact"/>
        <w:ind w:firstLine="709"/>
        <w:jc w:val="both"/>
        <w:rPr>
          <w:sz w:val="28"/>
          <w:szCs w:val="28"/>
        </w:rPr>
      </w:pPr>
      <w:r w:rsidRPr="007A112D">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F78D7" w:rsidRPr="007A112D" w:rsidRDefault="00BF78D7" w:rsidP="00BF78D7">
      <w:pPr>
        <w:keepNext/>
        <w:keepLines/>
        <w:spacing w:line="360" w:lineRule="exact"/>
        <w:ind w:firstLine="709"/>
        <w:jc w:val="both"/>
        <w:rPr>
          <w:b/>
          <w:sz w:val="28"/>
          <w:szCs w:val="28"/>
        </w:rPr>
      </w:pPr>
      <w:r w:rsidRPr="007A112D">
        <w:rPr>
          <w:b/>
          <w:sz w:val="28"/>
          <w:szCs w:val="28"/>
        </w:rPr>
        <w:t>5.8. Порядок обжалования решения по жалобе</w:t>
      </w:r>
    </w:p>
    <w:p w:rsidR="00BF78D7" w:rsidRPr="007A112D" w:rsidRDefault="00BF78D7" w:rsidP="00BF78D7">
      <w:pPr>
        <w:spacing w:line="360" w:lineRule="exact"/>
        <w:ind w:firstLine="709"/>
        <w:jc w:val="both"/>
        <w:rPr>
          <w:sz w:val="28"/>
          <w:szCs w:val="28"/>
        </w:rPr>
      </w:pPr>
      <w:r w:rsidRPr="007A112D">
        <w:rPr>
          <w:sz w:val="28"/>
          <w:szCs w:val="28"/>
        </w:rPr>
        <w:t>Заявитель вправе обжаловать принятое по жалобе решение вышестоящему органу (при его наличии) или в судебном порядке в</w:t>
      </w:r>
      <w:r w:rsidRPr="007A112D">
        <w:rPr>
          <w:sz w:val="28"/>
          <w:szCs w:val="28"/>
          <w:lang w:val="en-US"/>
        </w:rPr>
        <w:t> </w:t>
      </w:r>
      <w:r w:rsidRPr="007A112D">
        <w:rPr>
          <w:sz w:val="28"/>
          <w:szCs w:val="28"/>
        </w:rPr>
        <w:t>соответствии с законодательством Российской Федерации.</w:t>
      </w:r>
    </w:p>
    <w:p w:rsidR="00BF78D7" w:rsidRPr="007A112D" w:rsidRDefault="00BF78D7" w:rsidP="00BF78D7">
      <w:pPr>
        <w:spacing w:line="360" w:lineRule="exact"/>
        <w:ind w:firstLine="709"/>
        <w:jc w:val="both"/>
        <w:rPr>
          <w:sz w:val="28"/>
          <w:szCs w:val="28"/>
        </w:rPr>
      </w:pPr>
      <w:r w:rsidRPr="007A112D">
        <w:rPr>
          <w:sz w:val="28"/>
          <w:szCs w:val="28"/>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7A112D">
        <w:rPr>
          <w:sz w:val="28"/>
          <w:szCs w:val="28"/>
          <w:lang w:val="en-US"/>
        </w:rPr>
        <w:t> </w:t>
      </w:r>
      <w:r w:rsidRPr="007A112D">
        <w:rPr>
          <w:sz w:val="28"/>
          <w:szCs w:val="28"/>
        </w:rPr>
        <w:t>210</w:t>
      </w:r>
      <w:r w:rsidRPr="007A112D">
        <w:rPr>
          <w:sz w:val="28"/>
          <w:szCs w:val="28"/>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F78D7" w:rsidRPr="007A112D" w:rsidRDefault="00BF78D7" w:rsidP="00BF78D7">
      <w:pPr>
        <w:autoSpaceDE w:val="0"/>
        <w:autoSpaceDN w:val="0"/>
        <w:adjustRightInd w:val="0"/>
        <w:spacing w:line="360" w:lineRule="exact"/>
        <w:ind w:firstLine="709"/>
        <w:jc w:val="both"/>
        <w:rPr>
          <w:sz w:val="28"/>
          <w:szCs w:val="28"/>
        </w:rPr>
      </w:pPr>
      <w:r w:rsidRPr="007A112D">
        <w:rPr>
          <w:sz w:val="28"/>
          <w:szCs w:val="28"/>
        </w:rPr>
        <w:t>Заявитель имеет право на получение информации и документов, необходимых для обоснования и рассмотрения жалобы.</w:t>
      </w:r>
    </w:p>
    <w:p w:rsidR="00BF78D7" w:rsidRPr="007A112D" w:rsidRDefault="00BF78D7" w:rsidP="00BF78D7">
      <w:pPr>
        <w:autoSpaceDE w:val="0"/>
        <w:autoSpaceDN w:val="0"/>
        <w:adjustRightInd w:val="0"/>
        <w:spacing w:line="360" w:lineRule="exact"/>
        <w:ind w:firstLine="709"/>
        <w:jc w:val="both"/>
        <w:rPr>
          <w:sz w:val="28"/>
          <w:szCs w:val="28"/>
        </w:rPr>
      </w:pPr>
      <w:r w:rsidRPr="007A112D">
        <w:rPr>
          <w:sz w:val="28"/>
          <w:szCs w:val="28"/>
        </w:rPr>
        <w:t>Информацию о порядке подачи и рассмотрения жалобы можно получить:</w:t>
      </w:r>
    </w:p>
    <w:p w:rsidR="00BF78D7" w:rsidRPr="007A112D" w:rsidRDefault="00BF78D7" w:rsidP="00BF78D7">
      <w:pPr>
        <w:spacing w:line="360" w:lineRule="exact"/>
        <w:ind w:firstLine="709"/>
        <w:jc w:val="both"/>
        <w:rPr>
          <w:sz w:val="28"/>
          <w:szCs w:val="28"/>
        </w:rPr>
      </w:pPr>
      <w:r w:rsidRPr="007A112D">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F78D7" w:rsidRPr="007A112D" w:rsidRDefault="00BF78D7" w:rsidP="00BF78D7">
      <w:pPr>
        <w:spacing w:line="360" w:lineRule="exact"/>
        <w:ind w:firstLine="709"/>
        <w:jc w:val="both"/>
        <w:rPr>
          <w:sz w:val="28"/>
          <w:szCs w:val="28"/>
        </w:rPr>
      </w:pPr>
      <w:r w:rsidRPr="007A112D">
        <w:rPr>
          <w:sz w:val="28"/>
          <w:szCs w:val="28"/>
        </w:rPr>
        <w:t>на Едином портале государственных и муниципальных услуг;</w:t>
      </w:r>
    </w:p>
    <w:p w:rsidR="00BF78D7" w:rsidRPr="007A112D" w:rsidRDefault="00BF78D7" w:rsidP="00BF78D7">
      <w:pPr>
        <w:spacing w:line="360" w:lineRule="exact"/>
        <w:ind w:firstLine="709"/>
        <w:jc w:val="both"/>
        <w:rPr>
          <w:sz w:val="28"/>
          <w:szCs w:val="28"/>
        </w:rPr>
      </w:pPr>
      <w:r w:rsidRPr="007A112D">
        <w:rPr>
          <w:sz w:val="28"/>
          <w:szCs w:val="28"/>
        </w:rPr>
        <w:t>на Портале Кировской области;</w:t>
      </w:r>
    </w:p>
    <w:p w:rsidR="00BF78D7" w:rsidRPr="007A112D" w:rsidRDefault="00BF78D7" w:rsidP="00BF78D7">
      <w:pPr>
        <w:spacing w:line="360" w:lineRule="exact"/>
        <w:ind w:firstLine="709"/>
        <w:jc w:val="both"/>
        <w:rPr>
          <w:sz w:val="28"/>
          <w:szCs w:val="28"/>
        </w:rPr>
      </w:pPr>
      <w:r w:rsidRPr="007A112D">
        <w:rPr>
          <w:sz w:val="28"/>
          <w:szCs w:val="28"/>
        </w:rPr>
        <w:t>на информационных стендах в местах предоставления услуги;</w:t>
      </w:r>
    </w:p>
    <w:p w:rsidR="00BF78D7" w:rsidRPr="007A112D" w:rsidRDefault="00BF78D7" w:rsidP="00BF78D7">
      <w:pPr>
        <w:autoSpaceDE w:val="0"/>
        <w:autoSpaceDN w:val="0"/>
        <w:adjustRightInd w:val="0"/>
        <w:spacing w:line="360" w:lineRule="exact"/>
        <w:ind w:firstLine="709"/>
        <w:jc w:val="both"/>
        <w:rPr>
          <w:sz w:val="28"/>
          <w:szCs w:val="28"/>
        </w:rPr>
      </w:pPr>
      <w:r w:rsidRPr="007A112D">
        <w:rPr>
          <w:sz w:val="28"/>
          <w:szCs w:val="28"/>
        </w:rPr>
        <w:t xml:space="preserve">при личном обращении заявителя в администрацию </w:t>
      </w:r>
      <w:r>
        <w:rPr>
          <w:sz w:val="28"/>
          <w:szCs w:val="28"/>
        </w:rPr>
        <w:t>Кикнурского</w:t>
      </w:r>
      <w:r w:rsidRPr="007A112D">
        <w:rPr>
          <w:sz w:val="28"/>
          <w:szCs w:val="28"/>
        </w:rPr>
        <w:t xml:space="preserve"> муниципального округа или многофункциональный центр;</w:t>
      </w:r>
    </w:p>
    <w:p w:rsidR="00BF78D7" w:rsidRPr="007A112D" w:rsidRDefault="00BF78D7" w:rsidP="00BF78D7">
      <w:pPr>
        <w:autoSpaceDE w:val="0"/>
        <w:autoSpaceDN w:val="0"/>
        <w:adjustRightInd w:val="0"/>
        <w:spacing w:line="360" w:lineRule="exact"/>
        <w:ind w:firstLine="709"/>
        <w:jc w:val="both"/>
        <w:rPr>
          <w:sz w:val="28"/>
          <w:szCs w:val="28"/>
        </w:rPr>
      </w:pPr>
      <w:r w:rsidRPr="007A112D">
        <w:rPr>
          <w:sz w:val="28"/>
          <w:szCs w:val="28"/>
        </w:rPr>
        <w:t>при обращении в письменной форме, в форме электронного документа;</w:t>
      </w:r>
    </w:p>
    <w:p w:rsidR="00BF78D7" w:rsidRDefault="00BF78D7" w:rsidP="00BF78D7">
      <w:pPr>
        <w:autoSpaceDE w:val="0"/>
        <w:autoSpaceDN w:val="0"/>
        <w:adjustRightInd w:val="0"/>
        <w:spacing w:line="360" w:lineRule="exact"/>
        <w:ind w:firstLine="709"/>
        <w:jc w:val="both"/>
        <w:rPr>
          <w:sz w:val="28"/>
          <w:szCs w:val="28"/>
        </w:rPr>
      </w:pPr>
      <w:r w:rsidRPr="007A112D">
        <w:rPr>
          <w:sz w:val="28"/>
          <w:szCs w:val="28"/>
        </w:rPr>
        <w:t>по телефону.</w:t>
      </w:r>
      <w:bookmarkEnd w:id="4"/>
      <w:r>
        <w:rPr>
          <w:sz w:val="28"/>
          <w:szCs w:val="28"/>
        </w:rPr>
        <w:t xml:space="preserve">                           </w:t>
      </w:r>
    </w:p>
    <w:p w:rsidR="00BF78D7" w:rsidRDefault="00BF78D7" w:rsidP="00BF78D7">
      <w:pPr>
        <w:autoSpaceDE w:val="0"/>
        <w:autoSpaceDN w:val="0"/>
        <w:adjustRightInd w:val="0"/>
        <w:spacing w:line="360" w:lineRule="exact"/>
        <w:ind w:firstLine="709"/>
        <w:jc w:val="both"/>
        <w:rPr>
          <w:sz w:val="28"/>
          <w:szCs w:val="28"/>
        </w:rPr>
      </w:pPr>
    </w:p>
    <w:p w:rsidR="00BF78D7" w:rsidRPr="00360497" w:rsidRDefault="00BF78D7" w:rsidP="00BF78D7">
      <w:pPr>
        <w:autoSpaceDE w:val="0"/>
        <w:autoSpaceDN w:val="0"/>
        <w:adjustRightInd w:val="0"/>
        <w:spacing w:line="360" w:lineRule="exact"/>
        <w:ind w:firstLine="709"/>
        <w:jc w:val="center"/>
        <w:rPr>
          <w:rFonts w:ascii="Arial" w:hAnsi="Arial" w:cs="Arial"/>
          <w:sz w:val="20"/>
          <w:szCs w:val="20"/>
        </w:rPr>
      </w:pPr>
      <w:r w:rsidRPr="00360497">
        <w:rPr>
          <w:rFonts w:ascii="Arial" w:hAnsi="Arial" w:cs="Arial"/>
          <w:sz w:val="20"/>
          <w:szCs w:val="20"/>
        </w:rPr>
        <w:t>_____________</w:t>
      </w:r>
    </w:p>
    <w:p w:rsidR="00BF78D7" w:rsidRDefault="00BF78D7" w:rsidP="00BF78D7">
      <w:pPr>
        <w:spacing w:after="39" w:line="226" w:lineRule="auto"/>
        <w:ind w:left="-15"/>
        <w:rPr>
          <w:sz w:val="28"/>
          <w:szCs w:val="28"/>
        </w:rPr>
      </w:pPr>
      <w:r>
        <w:rPr>
          <w:sz w:val="28"/>
          <w:szCs w:val="28"/>
        </w:rPr>
        <w:t xml:space="preserve">                                      </w:t>
      </w:r>
    </w:p>
    <w:p w:rsidR="00BF78D7" w:rsidRDefault="00BF78D7" w:rsidP="00BF78D7">
      <w:pPr>
        <w:spacing w:after="39" w:line="226" w:lineRule="auto"/>
        <w:jc w:val="center"/>
        <w:rPr>
          <w:sz w:val="28"/>
          <w:szCs w:val="28"/>
        </w:rPr>
      </w:pPr>
      <w:r>
        <w:rPr>
          <w:sz w:val="28"/>
          <w:szCs w:val="28"/>
        </w:rPr>
        <w:t xml:space="preserve">                                              </w:t>
      </w: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Default="00BF78D7" w:rsidP="00BF78D7">
      <w:pPr>
        <w:spacing w:after="39" w:line="226" w:lineRule="auto"/>
        <w:jc w:val="center"/>
        <w:rPr>
          <w:sz w:val="28"/>
          <w:szCs w:val="28"/>
        </w:rPr>
      </w:pPr>
    </w:p>
    <w:p w:rsidR="00BF78D7" w:rsidRPr="00AD571A" w:rsidRDefault="00BF78D7" w:rsidP="00BF78D7">
      <w:pPr>
        <w:spacing w:after="39" w:line="226" w:lineRule="auto"/>
        <w:ind w:left="2832" w:firstLine="708"/>
        <w:jc w:val="center"/>
      </w:pPr>
      <w:r>
        <w:rPr>
          <w:sz w:val="28"/>
          <w:szCs w:val="28"/>
        </w:rPr>
        <w:t xml:space="preserve"> П</w:t>
      </w:r>
      <w:r w:rsidRPr="00AD571A">
        <w:rPr>
          <w:sz w:val="28"/>
          <w:szCs w:val="28"/>
        </w:rPr>
        <w:t>риложение № 1</w:t>
      </w:r>
    </w:p>
    <w:p w:rsidR="00BF78D7" w:rsidRPr="00AD571A" w:rsidRDefault="00BF78D7" w:rsidP="00BF78D7">
      <w:r>
        <w:rPr>
          <w:sz w:val="28"/>
          <w:szCs w:val="28"/>
        </w:rPr>
        <w:t xml:space="preserve">                                                                                 </w:t>
      </w:r>
      <w:r w:rsidRPr="00AD571A">
        <w:rPr>
          <w:sz w:val="28"/>
          <w:szCs w:val="28"/>
        </w:rPr>
        <w:t xml:space="preserve">к Административному регламенту </w:t>
      </w:r>
    </w:p>
    <w:p w:rsidR="00BF78D7" w:rsidRDefault="00BF78D7" w:rsidP="00BF78D7">
      <w:pPr>
        <w:ind w:left="10" w:right="1" w:hanging="10"/>
        <w:jc w:val="center"/>
        <w:rPr>
          <w:b/>
          <w:bCs/>
          <w:sz w:val="28"/>
          <w:szCs w:val="28"/>
        </w:rPr>
      </w:pPr>
    </w:p>
    <w:p w:rsidR="00BF78D7" w:rsidRDefault="00BF78D7" w:rsidP="00BF78D7">
      <w:pPr>
        <w:ind w:left="10" w:right="1" w:hanging="10"/>
        <w:jc w:val="center"/>
        <w:rPr>
          <w:b/>
          <w:bCs/>
          <w:sz w:val="28"/>
          <w:szCs w:val="28"/>
        </w:rPr>
      </w:pPr>
    </w:p>
    <w:p w:rsidR="00BF78D7" w:rsidRPr="00AD571A" w:rsidRDefault="00BF78D7" w:rsidP="00BF78D7">
      <w:pPr>
        <w:ind w:left="10" w:right="1" w:hanging="10"/>
        <w:jc w:val="center"/>
      </w:pPr>
      <w:r w:rsidRPr="00AD571A">
        <w:rPr>
          <w:b/>
          <w:bCs/>
          <w:sz w:val="28"/>
          <w:szCs w:val="28"/>
        </w:rPr>
        <w:t>ЗАЯВЛЕНИЕ</w:t>
      </w:r>
    </w:p>
    <w:p w:rsidR="00BF78D7" w:rsidRPr="00AD571A" w:rsidRDefault="00BF78D7" w:rsidP="00BF78D7">
      <w:pPr>
        <w:spacing w:after="229"/>
        <w:ind w:left="10" w:right="1" w:hanging="10"/>
        <w:jc w:val="center"/>
      </w:pPr>
      <w:r w:rsidRPr="00AD571A">
        <w:rPr>
          <w:b/>
          <w:bCs/>
          <w:sz w:val="28"/>
          <w:szCs w:val="28"/>
        </w:rPr>
        <w:t>о выдаче градостроительного плана земельного участка</w:t>
      </w:r>
    </w:p>
    <w:p w:rsidR="00BF78D7" w:rsidRPr="00AD571A" w:rsidRDefault="00BF78D7" w:rsidP="00BF78D7">
      <w:pPr>
        <w:spacing w:after="177" w:line="264" w:lineRule="auto"/>
        <w:ind w:left="10" w:right="-14" w:hanging="10"/>
        <w:jc w:val="right"/>
      </w:pPr>
      <w:r w:rsidRPr="00AD571A">
        <w:rPr>
          <w:sz w:val="28"/>
          <w:szCs w:val="28"/>
        </w:rPr>
        <w:t>"__" __________ 20___ г.</w:t>
      </w:r>
    </w:p>
    <w:p w:rsidR="00BF78D7" w:rsidRDefault="00BF78D7" w:rsidP="00BF78D7">
      <w:pPr>
        <w:spacing w:after="286"/>
        <w:ind w:left="-108"/>
      </w:pPr>
      <w:r>
        <w:rPr>
          <w:noProof/>
        </w:rPr>
        <mc:AlternateContent>
          <mc:Choice Requires="wpg">
            <w:drawing>
              <wp:inline distT="0" distB="0" distL="0" distR="0">
                <wp:extent cx="6325235" cy="6350"/>
                <wp:effectExtent l="0" t="2540" r="635" b="63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6350"/>
                          <a:chOff x="0" y="0"/>
                          <a:chExt cx="6325256" cy="6350"/>
                        </a:xfrm>
                      </wpg:grpSpPr>
                      <wps:wsp>
                        <wps:cNvPr id="12" name="Shape 1693"/>
                        <wps:cNvSpPr>
                          <a:spLocks/>
                        </wps:cNvSpPr>
                        <wps:spPr bwMode="auto">
                          <a:xfrm>
                            <a:off x="0" y="0"/>
                            <a:ext cx="6325256"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325256"/>
                              <a:gd name="T5" fmla="*/ 6325256 w 6325256"/>
                            </a:gdLst>
                            <a:ahLst/>
                            <a:cxnLst/>
                            <a:rect l="T4" t="0" r="T5" b="0"/>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1BCCF5" id="Группа 11"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">
                <v:shape id="Shape 1693" o:spid="_x0000_s1027" style="position:absolute;width:63252;height: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aM8IA&#10;AADbAAAADwAAAGRycy9kb3ducmV2LnhtbERPTWvCQBC9C/0PyxR6MxtzEIlughQL7bFqrd6G7Jik&#10;ZmfT3W1M/70rFHqbx/ucVTmaTgzkfGtZwSxJQRBXVrdcK9jvXqYLED4ga+wsk4Jf8lAWD5MV5tpe&#10;+Z2GbahFDGGfo4ImhD6X0lcNGfSJ7Ykjd7bOYIjQ1VI7vMZw08ksTefSYMuxocGenhuqLtsfo+Bi&#10;28/jR1bPD3tvD1+bcHr7dielnh7H9RJEoDH8i//crzrOz+D+SzxAF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tozwgAAANsAAAAPAAAAAAAAAAAAAAAAAJgCAABkcnMvZG93&#10;bnJldi54bWxQSwUGAAAAAAQABAD1AAAAhwMAAAAA&#10;" filled="f" strokeweight=".5pt">
                  <v:path arrowok="t" textboxrect="@1,@1,@1,@1"/>
                </v:shape>
                <w10:anchorlock/>
              </v:group>
            </w:pict>
          </mc:Fallback>
        </mc:AlternateContent>
      </w:r>
    </w:p>
    <w:p w:rsidR="00BF78D7" w:rsidRDefault="00BF78D7" w:rsidP="00BF78D7">
      <w:pPr>
        <w:spacing w:after="18"/>
        <w:ind w:left="-108"/>
      </w:pPr>
      <w:r>
        <w:t>________________________________________________________________________________________</w:t>
      </w:r>
    </w:p>
    <w:p w:rsidR="00BF78D7" w:rsidRPr="00AD571A" w:rsidRDefault="00BF78D7" w:rsidP="00BF78D7">
      <w:pPr>
        <w:jc w:val="center"/>
        <w:rPr>
          <w:sz w:val="20"/>
          <w:szCs w:val="20"/>
        </w:rPr>
      </w:pPr>
      <w:r w:rsidRPr="00AD571A">
        <w:rPr>
          <w:sz w:val="20"/>
          <w:szCs w:val="20"/>
        </w:rPr>
        <w:t>(наименование уполномоченного органа государственной власти, органа местного самоуправления)</w:t>
      </w:r>
    </w:p>
    <w:p w:rsidR="00BF78D7" w:rsidRPr="00736FEE" w:rsidRDefault="00BF78D7" w:rsidP="00BF78D7"/>
    <w:p w:rsidR="00BF78D7" w:rsidRPr="00AD571A" w:rsidRDefault="00BF78D7" w:rsidP="003D39C1">
      <w:pPr>
        <w:numPr>
          <w:ilvl w:val="0"/>
          <w:numId w:val="5"/>
        </w:numPr>
        <w:spacing w:line="259" w:lineRule="auto"/>
        <w:ind w:right="178" w:hanging="491"/>
        <w:jc w:val="center"/>
      </w:pPr>
      <w:r w:rsidRPr="00AD571A">
        <w:rPr>
          <w:sz w:val="28"/>
          <w:szCs w:val="28"/>
        </w:rPr>
        <w:t>Сведения о заявителе</w:t>
      </w:r>
      <w:r w:rsidRPr="00AD571A">
        <w:rPr>
          <w:sz w:val="28"/>
          <w:szCs w:val="28"/>
          <w:vertAlign w:val="superscript"/>
        </w:rPr>
        <w:footnoteReference w:id="1"/>
      </w:r>
    </w:p>
    <w:tbl>
      <w:tblPr>
        <w:tblW w:w="9923" w:type="dxa"/>
        <w:tblInd w:w="108" w:type="dxa"/>
        <w:tblCellMar>
          <w:top w:w="22" w:type="dxa"/>
          <w:right w:w="115" w:type="dxa"/>
        </w:tblCellMar>
        <w:tblLook w:val="00A0" w:firstRow="1" w:lastRow="0" w:firstColumn="1" w:lastColumn="0" w:noHBand="0" w:noVBand="0"/>
      </w:tblPr>
      <w:tblGrid>
        <w:gridCol w:w="1043"/>
        <w:gridCol w:w="4084"/>
        <w:gridCol w:w="4796"/>
      </w:tblGrid>
      <w:tr w:rsidR="00BF78D7" w:rsidRPr="00AD571A" w:rsidTr="002D2A8D">
        <w:trPr>
          <w:trHeight w:val="976"/>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12"/>
              <w:jc w:val="center"/>
            </w:pPr>
            <w:r w:rsidRPr="00AD571A">
              <w:t>1.1</w:t>
            </w:r>
          </w:p>
        </w:tc>
        <w:tc>
          <w:tcPr>
            <w:tcW w:w="4084"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right="22"/>
            </w:pPr>
            <w:r w:rsidRPr="00AD571A">
              <w:t>Сведения о физическом лице, в случае если заявителем является физическое лицо:</w:t>
            </w:r>
          </w:p>
        </w:tc>
        <w:tc>
          <w:tcPr>
            <w:tcW w:w="4796"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654"/>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12"/>
              <w:jc w:val="center"/>
            </w:pPr>
            <w:r w:rsidRPr="00AD571A">
              <w:t>1.1.1</w:t>
            </w:r>
          </w:p>
        </w:tc>
        <w:tc>
          <w:tcPr>
            <w:tcW w:w="4084"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r w:rsidRPr="00AD571A">
              <w:t xml:space="preserve">Фамилия, имя, отчество </w:t>
            </w:r>
          </w:p>
          <w:p w:rsidR="00BF78D7" w:rsidRPr="00AD571A" w:rsidRDefault="00BF78D7" w:rsidP="002D2A8D">
            <w:r w:rsidRPr="00AD571A">
              <w:t>(при наличии)</w:t>
            </w:r>
          </w:p>
        </w:tc>
        <w:tc>
          <w:tcPr>
            <w:tcW w:w="4796"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1390"/>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12"/>
              <w:jc w:val="center"/>
            </w:pPr>
            <w:r w:rsidRPr="00AD571A">
              <w:t>1.1.2</w:t>
            </w:r>
          </w:p>
        </w:tc>
        <w:tc>
          <w:tcPr>
            <w:tcW w:w="4084"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spacing w:line="226" w:lineRule="auto"/>
              <w:ind w:right="135"/>
            </w:pPr>
            <w:r w:rsidRPr="00AD571A">
              <w:t>Реквизиты документа, удостоверяющего личность (не указываются в случае, если</w:t>
            </w:r>
          </w:p>
          <w:p w:rsidR="00BF78D7" w:rsidRPr="00AD571A" w:rsidRDefault="00BF78D7" w:rsidP="002D2A8D">
            <w:r w:rsidRPr="00AD571A">
              <w:t>заявитель является индивидуальным предпринимателем)</w:t>
            </w:r>
          </w:p>
        </w:tc>
        <w:tc>
          <w:tcPr>
            <w:tcW w:w="4796"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1761"/>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12"/>
              <w:jc w:val="center"/>
            </w:pPr>
            <w:r w:rsidRPr="00AD571A">
              <w:t>1.1.3</w:t>
            </w:r>
          </w:p>
        </w:tc>
        <w:tc>
          <w:tcPr>
            <w:tcW w:w="4084"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spacing w:line="226" w:lineRule="auto"/>
            </w:pPr>
            <w:r w:rsidRPr="00AD571A">
              <w:t>Основной государственный регистрационный номер индивидуального</w:t>
            </w:r>
          </w:p>
          <w:p w:rsidR="00BF78D7" w:rsidRPr="00AD571A" w:rsidRDefault="00BF78D7" w:rsidP="002D2A8D">
            <w:r w:rsidRPr="00AD571A">
              <w:t>предпринимателя, в случае если заявитель является индивидуальным предпринимателем</w:t>
            </w:r>
          </w:p>
        </w:tc>
        <w:tc>
          <w:tcPr>
            <w:tcW w:w="4796"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976"/>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12"/>
              <w:jc w:val="center"/>
            </w:pPr>
            <w:r w:rsidRPr="00AD571A">
              <w:t>1.2</w:t>
            </w:r>
          </w:p>
        </w:tc>
        <w:tc>
          <w:tcPr>
            <w:tcW w:w="4084"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r w:rsidRPr="00AD571A">
              <w:t>Сведения о юридическом лице, в случае если заявителем является юридическое лицо:</w:t>
            </w:r>
          </w:p>
        </w:tc>
        <w:tc>
          <w:tcPr>
            <w:tcW w:w="4796"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389"/>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7"/>
              <w:jc w:val="center"/>
            </w:pPr>
            <w:r w:rsidRPr="00AD571A">
              <w:t>1.2.1</w:t>
            </w:r>
          </w:p>
        </w:tc>
        <w:tc>
          <w:tcPr>
            <w:tcW w:w="4084"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r w:rsidRPr="00AD571A">
              <w:t>Полное наименование</w:t>
            </w:r>
          </w:p>
        </w:tc>
        <w:tc>
          <w:tcPr>
            <w:tcW w:w="4796"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911"/>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7"/>
              <w:jc w:val="center"/>
            </w:pPr>
            <w:r w:rsidRPr="00AD571A">
              <w:t>1.2.2</w:t>
            </w:r>
          </w:p>
        </w:tc>
        <w:tc>
          <w:tcPr>
            <w:tcW w:w="4084"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r w:rsidRPr="00AD571A">
              <w:t>Основной государственный регистрационный номер</w:t>
            </w:r>
          </w:p>
        </w:tc>
        <w:tc>
          <w:tcPr>
            <w:tcW w:w="4796"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761"/>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7"/>
              <w:jc w:val="center"/>
            </w:pPr>
            <w:r w:rsidRPr="00AD571A">
              <w:lastRenderedPageBreak/>
              <w:t>1.2.3</w:t>
            </w:r>
          </w:p>
        </w:tc>
        <w:tc>
          <w:tcPr>
            <w:tcW w:w="4084"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r w:rsidRPr="00AD571A">
              <w:t>Идентификационный номер налогоплательщика – юридического лица</w:t>
            </w:r>
          </w:p>
        </w:tc>
        <w:tc>
          <w:tcPr>
            <w:tcW w:w="4796"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bl>
    <w:p w:rsidR="00BF78D7" w:rsidRPr="00AD571A" w:rsidRDefault="00BF78D7" w:rsidP="00BF78D7">
      <w:pPr>
        <w:ind w:left="491" w:right="178"/>
        <w:jc w:val="center"/>
      </w:pPr>
      <w:r w:rsidRPr="00AD571A">
        <w:rPr>
          <w:sz w:val="28"/>
          <w:szCs w:val="28"/>
        </w:rPr>
        <w:t>2. Сведения о земельном участке</w:t>
      </w:r>
    </w:p>
    <w:tbl>
      <w:tblPr>
        <w:tblW w:w="9923" w:type="dxa"/>
        <w:tblInd w:w="108" w:type="dxa"/>
        <w:tblCellMar>
          <w:top w:w="22" w:type="dxa"/>
          <w:right w:w="115" w:type="dxa"/>
        </w:tblCellMar>
        <w:tblLook w:val="00A0" w:firstRow="1" w:lastRow="0" w:firstColumn="1" w:lastColumn="0" w:noHBand="0" w:noVBand="0"/>
      </w:tblPr>
      <w:tblGrid>
        <w:gridCol w:w="1043"/>
        <w:gridCol w:w="4117"/>
        <w:gridCol w:w="4763"/>
      </w:tblGrid>
      <w:tr w:rsidR="00BF78D7" w:rsidRPr="00AD571A" w:rsidTr="002D2A8D">
        <w:trPr>
          <w:trHeight w:val="654"/>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7"/>
              <w:jc w:val="center"/>
            </w:pPr>
            <w:r w:rsidRPr="00AD571A">
              <w:t>2.1</w:t>
            </w:r>
          </w:p>
        </w:tc>
        <w:tc>
          <w:tcPr>
            <w:tcW w:w="4117"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r w:rsidRPr="00AD571A">
              <w:t>Кадастровый номер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2692"/>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7"/>
              <w:jc w:val="center"/>
            </w:pPr>
            <w:r w:rsidRPr="00AD571A">
              <w:t>2.2</w:t>
            </w:r>
          </w:p>
        </w:tc>
        <w:tc>
          <w:tcPr>
            <w:tcW w:w="4117"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spacing w:after="59" w:line="224" w:lineRule="auto"/>
            </w:pPr>
            <w:r w:rsidRPr="00AD571A">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AD571A">
              <w:rPr>
                <w:i/>
                <w:iCs/>
              </w:rPr>
              <w:t xml:space="preserve">(указываются в случае, предусмотренном частью </w:t>
            </w:r>
            <w:r>
              <w:rPr>
                <w:i/>
                <w:iCs/>
              </w:rPr>
              <w:t xml:space="preserve">1.1 </w:t>
            </w:r>
            <w:r w:rsidRPr="00AD571A">
              <w:rPr>
                <w:i/>
                <w:iCs/>
              </w:rPr>
              <w:t>статьи 57</w:t>
            </w:r>
            <w:r>
              <w:rPr>
                <w:i/>
                <w:iCs/>
              </w:rPr>
              <w:t xml:space="preserve">.3 </w:t>
            </w:r>
            <w:r w:rsidRPr="00AD571A">
              <w:rPr>
                <w:i/>
                <w:iCs/>
              </w:rPr>
              <w:t>Градостроительного кодекса</w:t>
            </w:r>
          </w:p>
          <w:p w:rsidR="00BF78D7" w:rsidRPr="00AD571A" w:rsidRDefault="00BF78D7" w:rsidP="002D2A8D">
            <w:r w:rsidRPr="00AD571A">
              <w:rPr>
                <w:i/>
                <w:iCs/>
              </w:rPr>
              <w:t>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760"/>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7"/>
              <w:jc w:val="center"/>
            </w:pPr>
            <w:r w:rsidRPr="00AD571A">
              <w:t>2.3</w:t>
            </w:r>
          </w:p>
        </w:tc>
        <w:tc>
          <w:tcPr>
            <w:tcW w:w="4117"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r w:rsidRPr="00AD571A">
              <w:t>Цель использования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1865"/>
        </w:trPr>
        <w:tc>
          <w:tcPr>
            <w:tcW w:w="104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ind w:left="7"/>
              <w:jc w:val="center"/>
            </w:pPr>
            <w:r w:rsidRPr="00AD571A">
              <w:t>2.4</w:t>
            </w:r>
          </w:p>
        </w:tc>
        <w:tc>
          <w:tcPr>
            <w:tcW w:w="4117"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pPr>
              <w:spacing w:line="226" w:lineRule="auto"/>
            </w:pPr>
            <w:r w:rsidRPr="00AD571A">
              <w:t>Адрес или описание местоположения земельного</w:t>
            </w:r>
          </w:p>
          <w:p w:rsidR="00BF78D7" w:rsidRPr="00AD571A" w:rsidRDefault="00BF78D7" w:rsidP="002D2A8D">
            <w:pPr>
              <w:spacing w:line="259" w:lineRule="auto"/>
            </w:pPr>
            <w:r w:rsidRPr="00AD571A">
              <w:t>участка</w:t>
            </w:r>
            <w:r w:rsidRPr="00AD571A">
              <w:rPr>
                <w:i/>
                <w:iCs/>
              </w:rPr>
              <w:t xml:space="preserve"> (указываются в случае, предусмотренном частью </w:t>
            </w:r>
            <w:r>
              <w:rPr>
                <w:i/>
                <w:iCs/>
              </w:rPr>
              <w:t>1.1</w:t>
            </w:r>
            <w:r w:rsidRPr="00AD571A">
              <w:rPr>
                <w:i/>
                <w:iCs/>
                <w:vertAlign w:val="superscript"/>
              </w:rPr>
              <w:t xml:space="preserve"> </w:t>
            </w:r>
            <w:r w:rsidRPr="00AD571A">
              <w:rPr>
                <w:i/>
                <w:iCs/>
              </w:rPr>
              <w:t>статьи 5</w:t>
            </w:r>
            <w:r>
              <w:rPr>
                <w:i/>
                <w:iCs/>
              </w:rPr>
              <w:t>7.3</w:t>
            </w:r>
            <w:r>
              <w:rPr>
                <w:i/>
                <w:iCs/>
                <w:vertAlign w:val="superscript"/>
              </w:rPr>
              <w:t xml:space="preserve"> </w:t>
            </w:r>
            <w:r w:rsidRPr="00AD571A">
              <w:rPr>
                <w:i/>
                <w:iCs/>
              </w:rPr>
              <w:t>Градостроительного кодекса</w:t>
            </w:r>
          </w:p>
          <w:p w:rsidR="00BF78D7" w:rsidRPr="00AD571A" w:rsidRDefault="00BF78D7" w:rsidP="002D2A8D">
            <w:r w:rsidRPr="00AD571A">
              <w:rPr>
                <w:i/>
                <w:iCs/>
              </w:rPr>
              <w:t>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bl>
    <w:p w:rsidR="00BF78D7" w:rsidRDefault="00BF78D7" w:rsidP="00BF78D7">
      <w:pPr>
        <w:spacing w:after="1"/>
        <w:rPr>
          <w:sz w:val="28"/>
          <w:szCs w:val="28"/>
        </w:rPr>
      </w:pPr>
    </w:p>
    <w:p w:rsidR="00BF78D7" w:rsidRPr="00AD571A" w:rsidRDefault="00BF78D7" w:rsidP="00BF78D7">
      <w:pPr>
        <w:spacing w:after="1"/>
      </w:pPr>
      <w:r w:rsidRPr="00AD571A">
        <w:rPr>
          <w:sz w:val="28"/>
          <w:szCs w:val="28"/>
        </w:rPr>
        <w:t>Прошу выдать градостроительный план земельного участка.</w:t>
      </w:r>
    </w:p>
    <w:p w:rsidR="00BF78D7" w:rsidRPr="00AD571A" w:rsidRDefault="00BF78D7" w:rsidP="00BF78D7">
      <w:pPr>
        <w:spacing w:after="1"/>
        <w:ind w:left="-5" w:hanging="10"/>
      </w:pPr>
      <w:r w:rsidRPr="00AD571A">
        <w:rPr>
          <w:sz w:val="28"/>
          <w:szCs w:val="28"/>
        </w:rPr>
        <w:t>Приложение: __________________________________________________________ Номер телефона и адрес электронной почты для связи: ______________________ Результат предоставления услуги прошу:</w:t>
      </w:r>
    </w:p>
    <w:tbl>
      <w:tblPr>
        <w:tblW w:w="9918" w:type="dxa"/>
        <w:tblInd w:w="108" w:type="dxa"/>
        <w:tblCellMar>
          <w:top w:w="22" w:type="dxa"/>
          <w:right w:w="115" w:type="dxa"/>
        </w:tblCellMar>
        <w:tblLook w:val="00A0" w:firstRow="1" w:lastRow="0" w:firstColumn="1" w:lastColumn="0" w:noHBand="0" w:noVBand="0"/>
      </w:tblPr>
      <w:tblGrid>
        <w:gridCol w:w="8963"/>
        <w:gridCol w:w="955"/>
      </w:tblGrid>
      <w:tr w:rsidR="00BF78D7" w:rsidRPr="00AD571A" w:rsidTr="002D2A8D">
        <w:trPr>
          <w:trHeight w:val="526"/>
        </w:trPr>
        <w:tc>
          <w:tcPr>
            <w:tcW w:w="896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r w:rsidRPr="00AD571A">
              <w:rPr>
                <w:sz w:val="28"/>
                <w:szCs w:val="28"/>
              </w:rPr>
              <w:t>направить в форме электронного документа в личный кабинет в</w:t>
            </w:r>
          </w:p>
        </w:tc>
        <w:tc>
          <w:tcPr>
            <w:tcW w:w="955"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1096"/>
        </w:trPr>
        <w:tc>
          <w:tcPr>
            <w:tcW w:w="8963"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r w:rsidRPr="00AD571A">
              <w:rPr>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1860"/>
        </w:trPr>
        <w:tc>
          <w:tcPr>
            <w:tcW w:w="8963" w:type="dxa"/>
            <w:tcBorders>
              <w:top w:val="single" w:sz="4" w:space="0" w:color="000000"/>
              <w:left w:val="single" w:sz="4" w:space="0" w:color="000000"/>
              <w:bottom w:val="single" w:sz="4" w:space="0" w:color="000000"/>
              <w:right w:val="single" w:sz="4" w:space="0" w:color="000000"/>
            </w:tcBorders>
            <w:vAlign w:val="center"/>
          </w:tcPr>
          <w:p w:rsidR="00BF78D7" w:rsidRPr="00AD571A" w:rsidRDefault="00BF78D7" w:rsidP="002D2A8D">
            <w:pPr>
              <w:spacing w:line="226" w:lineRule="auto"/>
            </w:pPr>
            <w:r w:rsidRPr="00AD571A">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F78D7" w:rsidRPr="00AD571A" w:rsidRDefault="00BF78D7" w:rsidP="002D2A8D">
            <w:r>
              <w:rPr>
                <w:sz w:val="28"/>
                <w:szCs w:val="28"/>
              </w:rPr>
              <w:t xml:space="preserve"> пгт Кикнур, ул. Советская, 42</w:t>
            </w:r>
          </w:p>
        </w:tc>
        <w:tc>
          <w:tcPr>
            <w:tcW w:w="955"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894"/>
        </w:trPr>
        <w:tc>
          <w:tcPr>
            <w:tcW w:w="8963" w:type="dxa"/>
            <w:tcBorders>
              <w:top w:val="single" w:sz="4" w:space="0" w:color="000000"/>
              <w:left w:val="single" w:sz="4" w:space="0" w:color="000000"/>
              <w:bottom w:val="single" w:sz="4" w:space="0" w:color="000000"/>
              <w:right w:val="single" w:sz="4" w:space="0" w:color="000000"/>
            </w:tcBorders>
            <w:vAlign w:val="center"/>
          </w:tcPr>
          <w:p w:rsidR="00BF78D7" w:rsidRPr="00AD571A" w:rsidRDefault="00BF78D7" w:rsidP="002D2A8D">
            <w:r w:rsidRPr="00AD571A">
              <w:rPr>
                <w:sz w:val="28"/>
                <w:szCs w:val="28"/>
              </w:rPr>
              <w:t>направить на бумажном носителе на почтовый адрес:</w:t>
            </w:r>
          </w:p>
          <w:p w:rsidR="00BF78D7" w:rsidRPr="00AD571A" w:rsidRDefault="00BF78D7" w:rsidP="002D2A8D">
            <w:r w:rsidRPr="00AD571A">
              <w:rPr>
                <w:sz w:val="28"/>
                <w:szCs w:val="28"/>
              </w:rP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tcPr>
          <w:p w:rsidR="00BF78D7" w:rsidRPr="00AD571A" w:rsidRDefault="00BF78D7" w:rsidP="002D2A8D"/>
        </w:tc>
      </w:tr>
      <w:tr w:rsidR="00BF78D7" w:rsidRPr="00AD571A" w:rsidTr="002D2A8D">
        <w:trPr>
          <w:trHeight w:val="480"/>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BF78D7" w:rsidRPr="00AD571A" w:rsidRDefault="00BF78D7" w:rsidP="002D2A8D">
            <w:pPr>
              <w:ind w:right="250"/>
              <w:jc w:val="center"/>
            </w:pPr>
            <w:r w:rsidRPr="00AD571A">
              <w:rPr>
                <w:i/>
                <w:iCs/>
                <w:sz w:val="20"/>
                <w:szCs w:val="20"/>
              </w:rPr>
              <w:lastRenderedPageBreak/>
              <w:t>Указывается</w:t>
            </w:r>
            <w:r>
              <w:rPr>
                <w:i/>
                <w:iCs/>
                <w:sz w:val="20"/>
                <w:szCs w:val="20"/>
              </w:rPr>
              <w:t xml:space="preserve"> </w:t>
            </w:r>
            <w:r w:rsidRPr="00AD571A">
              <w:rPr>
                <w:i/>
                <w:iCs/>
                <w:sz w:val="20"/>
                <w:szCs w:val="20"/>
              </w:rPr>
              <w:t>один</w:t>
            </w:r>
            <w:r>
              <w:rPr>
                <w:i/>
                <w:iCs/>
                <w:sz w:val="20"/>
                <w:szCs w:val="20"/>
              </w:rPr>
              <w:t xml:space="preserve"> </w:t>
            </w:r>
            <w:r w:rsidRPr="00AD571A">
              <w:rPr>
                <w:i/>
                <w:iCs/>
                <w:sz w:val="20"/>
                <w:szCs w:val="20"/>
              </w:rPr>
              <w:t>из</w:t>
            </w:r>
            <w:r>
              <w:rPr>
                <w:i/>
                <w:iCs/>
                <w:sz w:val="20"/>
                <w:szCs w:val="20"/>
              </w:rPr>
              <w:t xml:space="preserve"> </w:t>
            </w:r>
            <w:r w:rsidRPr="00AD571A">
              <w:rPr>
                <w:i/>
                <w:iCs/>
                <w:sz w:val="20"/>
                <w:szCs w:val="20"/>
              </w:rPr>
              <w:t>перечисленных</w:t>
            </w:r>
            <w:r>
              <w:rPr>
                <w:i/>
                <w:iCs/>
                <w:sz w:val="20"/>
                <w:szCs w:val="20"/>
              </w:rPr>
              <w:t xml:space="preserve"> </w:t>
            </w:r>
            <w:r w:rsidRPr="00AD571A">
              <w:rPr>
                <w:i/>
                <w:iCs/>
                <w:sz w:val="20"/>
                <w:szCs w:val="20"/>
              </w:rPr>
              <w:t>способов</w:t>
            </w:r>
          </w:p>
        </w:tc>
      </w:tr>
    </w:tbl>
    <w:p w:rsidR="00BF78D7" w:rsidRPr="00AD571A" w:rsidRDefault="00BF78D7" w:rsidP="00BF78D7">
      <w:pPr>
        <w:spacing w:after="19"/>
        <w:ind w:left="3374"/>
      </w:pPr>
      <w:r>
        <w:rPr>
          <w:noProof/>
        </w:rPr>
        <mc:AlternateContent>
          <mc:Choice Requires="wpg">
            <w:drawing>
              <wp:inline distT="0" distB="0" distL="0" distR="0">
                <wp:extent cx="4140835" cy="6350"/>
                <wp:effectExtent l="0" t="0" r="2540" b="635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835" cy="6350"/>
                          <a:chOff x="0" y="0"/>
                          <a:chExt cx="4140847" cy="6350"/>
                        </a:xfrm>
                      </wpg:grpSpPr>
                      <wps:wsp>
                        <wps:cNvPr id="5" name="Shape 2121"/>
                        <wps:cNvSpPr>
                          <a:spLocks/>
                        </wps:cNvSpPr>
                        <wps:spPr bwMode="auto">
                          <a:xfrm>
                            <a:off x="1620533" y="0"/>
                            <a:ext cx="252031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0315"/>
                              <a:gd name="T5" fmla="*/ 2520315 w 2520315"/>
                            </a:gdLst>
                            <a:ahLst/>
                            <a:cxnLst/>
                            <a:rect l="T4" t="0" r="T5" b="0"/>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2122"/>
                        <wps:cNvSpPr>
                          <a:spLocks/>
                        </wps:cNvSpPr>
                        <wps:spPr bwMode="auto">
                          <a:xfrm>
                            <a:off x="0" y="0"/>
                            <a:ext cx="144081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40815"/>
                              <a:gd name="T5" fmla="*/ 1440815 w 1440815"/>
                            </a:gdLst>
                            <a:ahLst/>
                            <a:cxnLst/>
                            <a:rect l="T4" t="0" r="T5" b="0"/>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8E29D5" id="Группа 4"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">
                <v:shape id="Shape 2121" o:spid="_x0000_s1027" style="position:absolute;left:16205;width:25203;height: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hscIA&#10;AADaAAAADwAAAGRycy9kb3ducmV2LnhtbESPT4vCMBTE7wv7HcITvK2pgiLVKCIr7B79s67eHs2z&#10;rTYvNYlav70RBI/DzPyGGU8bU4krOV9aVtDtJCCIM6tLzhVs1ouvIQgfkDVWlknBnTxMJ58fY0y1&#10;vfGSrquQiwhhn6KCIoQ6ldJnBRn0HVsTR+9gncEQpculdniLcFPJXpIMpMGS40KBNc0Lyk6ri1Fw&#10;suX/7q+XD7Ybb7fH77D/Pbu9Uu1WMxuBCNSEd/jV/tEK+vC8Em+A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WGxwgAAANoAAAAPAAAAAAAAAAAAAAAAAJgCAABkcnMvZG93&#10;bnJldi54bWxQSwUGAAAAAAQABAD1AAAAhwMAAAAA&#10;" filled="f" strokeweight=".5pt">
                  <v:path arrowok="t" textboxrect="@1,@1,@1,@1"/>
                </v:shape>
                <v:shape id="Shape 2122" o:spid="_x0000_s1028" style="position:absolute;width:14408;height: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aXcQA&#10;AADaAAAADwAAAGRycy9kb3ducmV2LnhtbESPzW7CMBCE75X6DtZW6q1xyiGtAgZVVZHaY/kJcFvF&#10;SxKI18F2Q3h7jFSJ42hmvtFMZoNpRU/ON5YVvCYpCOLS6oYrBavl/OUdhA/IGlvLpOBCHmbTx4cJ&#10;5tqe+Zf6RahEhLDPUUEdQpdL6cuaDPrEdsTR21tnMETpKqkdniPctHKUppk02HBcqLGjz5rK4+LP&#10;KDjaZrNdj6qsWHlbHL7C7ufkdko9Pw0fYxCBhnAP/7e/tYI3uF2JN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LWl3EAAAA2gAAAA8AAAAAAAAAAAAAAAAAmAIAAGRycy9k&#10;b3ducmV2LnhtbFBLBQYAAAAABAAEAPUAAACJAwAAAAA=&#10;" filled="f" strokeweight=".5pt">
                  <v:path arrowok="t" textboxrect="@1,@1,@1,@1"/>
                </v:shape>
                <w10:anchorlock/>
              </v:group>
            </w:pict>
          </mc:Fallback>
        </mc:AlternateContent>
      </w:r>
    </w:p>
    <w:p w:rsidR="00BF78D7" w:rsidRPr="004A7245" w:rsidRDefault="00BF78D7" w:rsidP="00BF78D7">
      <w:pPr>
        <w:tabs>
          <w:tab w:val="center" w:pos="4508"/>
          <w:tab w:val="center" w:pos="7909"/>
        </w:tabs>
        <w:spacing w:line="259" w:lineRule="auto"/>
      </w:pPr>
      <w:r w:rsidRPr="00AD571A">
        <w:tab/>
      </w:r>
      <w:r w:rsidRPr="004A7245">
        <w:t>(подпись)</w:t>
      </w:r>
      <w:r w:rsidRPr="004A7245">
        <w:tab/>
        <w:t>(фамилия, имя, отчество (при наличии)</w:t>
      </w:r>
    </w:p>
    <w:p w:rsidR="00BF78D7" w:rsidRPr="004A7245" w:rsidRDefault="00BF78D7" w:rsidP="00BF78D7">
      <w:pPr>
        <w:tabs>
          <w:tab w:val="center" w:pos="4508"/>
          <w:tab w:val="center" w:pos="7909"/>
        </w:tabs>
        <w:spacing w:line="259" w:lineRule="auto"/>
      </w:pPr>
    </w:p>
    <w:p w:rsidR="00BF78D7" w:rsidRDefault="00BF78D7" w:rsidP="00BF78D7">
      <w:pPr>
        <w:tabs>
          <w:tab w:val="center" w:pos="4508"/>
          <w:tab w:val="center" w:pos="7909"/>
        </w:tabs>
        <w:spacing w:line="259" w:lineRule="auto"/>
      </w:pPr>
    </w:p>
    <w:p w:rsidR="00BF78D7" w:rsidRDefault="00BF78D7" w:rsidP="00BF78D7">
      <w:pPr>
        <w:tabs>
          <w:tab w:val="center" w:pos="4508"/>
          <w:tab w:val="center" w:pos="7909"/>
        </w:tabs>
        <w:spacing w:line="259" w:lineRule="auto"/>
        <w:jc w:val="center"/>
      </w:pPr>
    </w:p>
    <w:p w:rsidR="00BF78D7" w:rsidRDefault="00BF78D7" w:rsidP="00BF78D7">
      <w:pPr>
        <w:tabs>
          <w:tab w:val="center" w:pos="4508"/>
          <w:tab w:val="center" w:pos="7909"/>
        </w:tabs>
        <w:spacing w:line="259" w:lineRule="auto"/>
        <w:jc w:val="center"/>
      </w:pPr>
      <w:r>
        <w:t>________________</w:t>
      </w:r>
    </w:p>
    <w:p w:rsidR="00BF78D7" w:rsidRPr="004A7245" w:rsidRDefault="00BF78D7" w:rsidP="00BF78D7">
      <w:pPr>
        <w:tabs>
          <w:tab w:val="center" w:pos="4508"/>
          <w:tab w:val="center" w:pos="7909"/>
        </w:tabs>
        <w:spacing w:line="259" w:lineRule="auto"/>
        <w:jc w:val="center"/>
        <w:rPr>
          <w:lang w:bidi="ru-RU"/>
        </w:rPr>
      </w:pPr>
    </w:p>
    <w:p w:rsidR="00BF78D7" w:rsidRDefault="00BF78D7" w:rsidP="00BF78D7">
      <w:pPr>
        <w:tabs>
          <w:tab w:val="center" w:pos="4508"/>
          <w:tab w:val="center" w:pos="7909"/>
        </w:tabs>
        <w:spacing w:line="259" w:lineRule="auto"/>
        <w:jc w:val="center"/>
        <w:rPr>
          <w:bCs/>
          <w:sz w:val="28"/>
          <w:szCs w:val="28"/>
        </w:rPr>
      </w:pPr>
      <w:r>
        <w:rPr>
          <w:bCs/>
          <w:sz w:val="28"/>
          <w:szCs w:val="28"/>
        </w:rPr>
        <w:t xml:space="preserve">                                                      </w:t>
      </w:r>
    </w:p>
    <w:p w:rsidR="00BF78D7" w:rsidRPr="004A7245" w:rsidRDefault="00BF78D7" w:rsidP="00BF78D7">
      <w:pPr>
        <w:tabs>
          <w:tab w:val="center" w:pos="4508"/>
          <w:tab w:val="center" w:pos="7909"/>
        </w:tabs>
        <w:spacing w:line="259" w:lineRule="auto"/>
        <w:jc w:val="center"/>
        <w:rPr>
          <w:bCs/>
          <w:sz w:val="28"/>
          <w:szCs w:val="28"/>
        </w:rPr>
      </w:pPr>
      <w:r>
        <w:rPr>
          <w:bCs/>
          <w:sz w:val="28"/>
          <w:szCs w:val="28"/>
        </w:rPr>
        <w:tab/>
      </w:r>
      <w:r w:rsidRPr="004A7245">
        <w:rPr>
          <w:bCs/>
          <w:sz w:val="28"/>
          <w:szCs w:val="28"/>
        </w:rPr>
        <w:t xml:space="preserve">Приложение № </w:t>
      </w:r>
      <w:r>
        <w:rPr>
          <w:bCs/>
          <w:sz w:val="28"/>
          <w:szCs w:val="28"/>
        </w:rPr>
        <w:t>2</w:t>
      </w:r>
    </w:p>
    <w:p w:rsidR="00BF78D7" w:rsidRPr="004A7245" w:rsidRDefault="00BF78D7" w:rsidP="00BF78D7">
      <w:pPr>
        <w:tabs>
          <w:tab w:val="center" w:pos="4508"/>
          <w:tab w:val="center" w:pos="7909"/>
        </w:tabs>
        <w:spacing w:line="259" w:lineRule="auto"/>
        <w:jc w:val="right"/>
        <w:rPr>
          <w:sz w:val="28"/>
          <w:szCs w:val="28"/>
        </w:rPr>
      </w:pPr>
      <w:r w:rsidRPr="004A7245">
        <w:rPr>
          <w:sz w:val="28"/>
          <w:szCs w:val="28"/>
        </w:rPr>
        <w:t>к Административному регламенту</w:t>
      </w:r>
    </w:p>
    <w:p w:rsidR="00BF78D7" w:rsidRPr="004A7245" w:rsidRDefault="00BF78D7" w:rsidP="00BF78D7">
      <w:pPr>
        <w:tabs>
          <w:tab w:val="center" w:pos="4508"/>
          <w:tab w:val="center" w:pos="7909"/>
        </w:tabs>
        <w:spacing w:line="259" w:lineRule="auto"/>
        <w:jc w:val="center"/>
        <w:rPr>
          <w:sz w:val="28"/>
          <w:szCs w:val="28"/>
          <w:lang w:bidi="ru-RU"/>
        </w:rPr>
      </w:pPr>
      <w:r>
        <w:rPr>
          <w:sz w:val="28"/>
          <w:szCs w:val="28"/>
        </w:rPr>
        <w:t xml:space="preserve">                                      </w:t>
      </w:r>
    </w:p>
    <w:p w:rsidR="00BF78D7" w:rsidRPr="004A7245" w:rsidRDefault="00BF78D7" w:rsidP="00BF78D7">
      <w:pPr>
        <w:tabs>
          <w:tab w:val="center" w:pos="4508"/>
          <w:tab w:val="center" w:pos="7909"/>
        </w:tabs>
        <w:spacing w:line="259" w:lineRule="auto"/>
        <w:jc w:val="right"/>
        <w:rPr>
          <w:sz w:val="28"/>
          <w:szCs w:val="28"/>
          <w:lang w:bidi="ru-RU"/>
        </w:rPr>
      </w:pPr>
      <w:r>
        <w:rPr>
          <w:sz w:val="28"/>
          <w:szCs w:val="28"/>
          <w:lang w:bidi="ru-RU"/>
        </w:rPr>
        <w:t xml:space="preserve">   </w:t>
      </w:r>
      <w:r w:rsidRPr="004A7245">
        <w:rPr>
          <w:sz w:val="28"/>
          <w:szCs w:val="28"/>
          <w:lang w:bidi="ru-RU"/>
        </w:rPr>
        <w:t>Кому _____________________________</w:t>
      </w:r>
    </w:p>
    <w:p w:rsidR="00BF78D7" w:rsidRDefault="00BF78D7" w:rsidP="00BF78D7">
      <w:pPr>
        <w:tabs>
          <w:tab w:val="center" w:pos="4508"/>
          <w:tab w:val="center" w:pos="7909"/>
        </w:tabs>
        <w:jc w:val="right"/>
        <w:rPr>
          <w:sz w:val="20"/>
          <w:szCs w:val="20"/>
          <w:lang w:bidi="ru-RU"/>
        </w:rPr>
      </w:pPr>
      <w:r w:rsidRPr="006E334F">
        <w:rPr>
          <w:sz w:val="20"/>
          <w:szCs w:val="20"/>
          <w:lang w:bidi="ru-RU"/>
        </w:rPr>
        <w:t>(фамилия, имя, отчество (при наличии) заявителя</w:t>
      </w:r>
      <w:r w:rsidRPr="006E334F">
        <w:rPr>
          <w:sz w:val="20"/>
          <w:szCs w:val="20"/>
          <w:vertAlign w:val="superscript"/>
          <w:lang w:bidi="ru-RU"/>
        </w:rPr>
        <w:footnoteReference w:id="2"/>
      </w:r>
      <w:r w:rsidRPr="006E334F">
        <w:rPr>
          <w:sz w:val="20"/>
          <w:szCs w:val="20"/>
          <w:lang w:bidi="ru-RU"/>
        </w:rPr>
        <w:t>, ОГРН</w:t>
      </w:r>
      <w:r>
        <w:rPr>
          <w:sz w:val="20"/>
          <w:szCs w:val="20"/>
          <w:lang w:bidi="ru-RU"/>
        </w:rPr>
        <w:t xml:space="preserve"> </w:t>
      </w:r>
      <w:r w:rsidRPr="006E334F">
        <w:rPr>
          <w:sz w:val="20"/>
          <w:szCs w:val="20"/>
          <w:lang w:bidi="ru-RU"/>
        </w:rPr>
        <w:t>ИП</w:t>
      </w:r>
    </w:p>
    <w:p w:rsidR="00BF78D7" w:rsidRDefault="00BF78D7" w:rsidP="00BF78D7">
      <w:pPr>
        <w:tabs>
          <w:tab w:val="center" w:pos="4508"/>
          <w:tab w:val="center" w:pos="7909"/>
        </w:tabs>
        <w:jc w:val="right"/>
        <w:rPr>
          <w:sz w:val="20"/>
          <w:szCs w:val="20"/>
          <w:lang w:bidi="ru-RU"/>
        </w:rPr>
      </w:pPr>
      <w:r w:rsidRPr="006E334F">
        <w:rPr>
          <w:sz w:val="20"/>
          <w:szCs w:val="20"/>
          <w:lang w:bidi="ru-RU"/>
        </w:rPr>
        <w:t xml:space="preserve"> (для физического лица, зарегистрированного в качестве </w:t>
      </w:r>
    </w:p>
    <w:p w:rsidR="00BF78D7" w:rsidRDefault="00BF78D7" w:rsidP="00BF78D7">
      <w:pPr>
        <w:tabs>
          <w:tab w:val="center" w:pos="4508"/>
          <w:tab w:val="center" w:pos="7909"/>
        </w:tabs>
        <w:jc w:val="right"/>
        <w:rPr>
          <w:sz w:val="20"/>
          <w:szCs w:val="20"/>
          <w:lang w:bidi="ru-RU"/>
        </w:rPr>
      </w:pPr>
      <w:r w:rsidRPr="006E334F">
        <w:rPr>
          <w:sz w:val="20"/>
          <w:szCs w:val="20"/>
          <w:lang w:bidi="ru-RU"/>
        </w:rPr>
        <w:t xml:space="preserve">индивидуального предпринимателя) – для физического лица, полное </w:t>
      </w:r>
    </w:p>
    <w:p w:rsidR="00BF78D7" w:rsidRPr="004A7245" w:rsidRDefault="00BF78D7" w:rsidP="00BF78D7">
      <w:pPr>
        <w:tabs>
          <w:tab w:val="center" w:pos="4508"/>
          <w:tab w:val="center" w:pos="7909"/>
        </w:tabs>
        <w:jc w:val="right"/>
        <w:rPr>
          <w:sz w:val="28"/>
          <w:szCs w:val="28"/>
          <w:lang w:bidi="ru-RU"/>
        </w:rPr>
      </w:pPr>
      <w:r w:rsidRPr="006E334F">
        <w:rPr>
          <w:sz w:val="20"/>
          <w:szCs w:val="20"/>
          <w:lang w:bidi="ru-RU"/>
        </w:rPr>
        <w:t>наименование заявителя, ИНН, ОГРН – для юридического лица</w:t>
      </w:r>
      <w:r w:rsidRPr="004A7245">
        <w:rPr>
          <w:sz w:val="28"/>
          <w:szCs w:val="28"/>
          <w:lang w:bidi="ru-RU"/>
        </w:rPr>
        <w:t>,</w:t>
      </w:r>
    </w:p>
    <w:p w:rsidR="00BF78D7" w:rsidRPr="004A7245" w:rsidRDefault="00BF78D7" w:rsidP="00BF78D7">
      <w:pPr>
        <w:tabs>
          <w:tab w:val="center" w:pos="4508"/>
          <w:tab w:val="center" w:pos="7909"/>
        </w:tabs>
        <w:jc w:val="right"/>
        <w:rPr>
          <w:sz w:val="28"/>
          <w:szCs w:val="28"/>
          <w:lang w:bidi="ru-RU"/>
        </w:rPr>
      </w:pPr>
      <w:r w:rsidRPr="004A7245">
        <w:rPr>
          <w:sz w:val="28"/>
          <w:szCs w:val="28"/>
          <w:lang w:bidi="ru-RU"/>
        </w:rPr>
        <w:t>_________________________________________</w:t>
      </w:r>
    </w:p>
    <w:p w:rsidR="00BF78D7" w:rsidRPr="006E334F" w:rsidRDefault="00BF78D7" w:rsidP="00BF78D7">
      <w:pPr>
        <w:tabs>
          <w:tab w:val="center" w:pos="4508"/>
          <w:tab w:val="center" w:pos="7909"/>
        </w:tabs>
        <w:spacing w:line="259" w:lineRule="auto"/>
        <w:jc w:val="right"/>
        <w:rPr>
          <w:sz w:val="20"/>
          <w:szCs w:val="20"/>
          <w:lang w:bidi="ru-RU"/>
        </w:rPr>
      </w:pPr>
      <w:r w:rsidRPr="006E334F">
        <w:rPr>
          <w:sz w:val="20"/>
          <w:szCs w:val="20"/>
          <w:lang w:bidi="ru-RU"/>
        </w:rPr>
        <w:t>почтовый индекс и адрес, телефон, адрес электронной почты)</w:t>
      </w:r>
    </w:p>
    <w:p w:rsidR="00BF78D7" w:rsidRPr="004A7245" w:rsidRDefault="00BF78D7" w:rsidP="00BF78D7">
      <w:pPr>
        <w:tabs>
          <w:tab w:val="center" w:pos="4508"/>
          <w:tab w:val="center" w:pos="7909"/>
        </w:tabs>
        <w:spacing w:line="259" w:lineRule="auto"/>
        <w:jc w:val="right"/>
        <w:rPr>
          <w:b/>
          <w:sz w:val="28"/>
          <w:szCs w:val="28"/>
          <w:lang w:bidi="ru-RU"/>
        </w:rPr>
      </w:pPr>
    </w:p>
    <w:p w:rsidR="00BF78D7" w:rsidRPr="004A7245" w:rsidRDefault="00BF78D7" w:rsidP="00BF78D7">
      <w:pPr>
        <w:tabs>
          <w:tab w:val="center" w:pos="4508"/>
          <w:tab w:val="center" w:pos="7909"/>
        </w:tabs>
        <w:spacing w:line="259" w:lineRule="auto"/>
        <w:jc w:val="center"/>
        <w:rPr>
          <w:b/>
          <w:sz w:val="28"/>
          <w:szCs w:val="28"/>
          <w:lang w:bidi="ru-RU"/>
        </w:rPr>
      </w:pPr>
    </w:p>
    <w:p w:rsidR="00BF78D7" w:rsidRPr="004A7245" w:rsidRDefault="00BF78D7" w:rsidP="00BF78D7">
      <w:pPr>
        <w:tabs>
          <w:tab w:val="center" w:pos="4508"/>
          <w:tab w:val="center" w:pos="7909"/>
        </w:tabs>
        <w:spacing w:line="259" w:lineRule="auto"/>
        <w:jc w:val="center"/>
        <w:rPr>
          <w:b/>
          <w:sz w:val="28"/>
          <w:szCs w:val="28"/>
          <w:lang w:bidi="ru-RU"/>
        </w:rPr>
      </w:pPr>
      <w:r w:rsidRPr="004A7245">
        <w:rPr>
          <w:b/>
          <w:sz w:val="28"/>
          <w:szCs w:val="28"/>
          <w:lang w:bidi="ru-RU"/>
        </w:rPr>
        <w:t xml:space="preserve">Р Е Ш Е Н И Е </w:t>
      </w:r>
    </w:p>
    <w:p w:rsidR="00BF78D7" w:rsidRPr="004A7245" w:rsidRDefault="00BF78D7" w:rsidP="00BF78D7">
      <w:pPr>
        <w:tabs>
          <w:tab w:val="center" w:pos="4508"/>
          <w:tab w:val="center" w:pos="7909"/>
        </w:tabs>
        <w:spacing w:line="259" w:lineRule="auto"/>
        <w:jc w:val="center"/>
        <w:rPr>
          <w:b/>
          <w:sz w:val="28"/>
          <w:szCs w:val="28"/>
          <w:lang w:bidi="ru-RU"/>
        </w:rPr>
      </w:pPr>
      <w:r w:rsidRPr="004A7245">
        <w:rPr>
          <w:b/>
          <w:sz w:val="28"/>
          <w:szCs w:val="28"/>
          <w:lang w:bidi="ru-RU"/>
        </w:rPr>
        <w:t>об отказе в приеме документов</w:t>
      </w:r>
    </w:p>
    <w:p w:rsidR="00BF78D7" w:rsidRPr="004A7245" w:rsidRDefault="00BF78D7" w:rsidP="00BF78D7">
      <w:pPr>
        <w:tabs>
          <w:tab w:val="center" w:pos="4508"/>
          <w:tab w:val="center" w:pos="7909"/>
        </w:tabs>
        <w:spacing w:line="259" w:lineRule="auto"/>
        <w:jc w:val="center"/>
        <w:rPr>
          <w:sz w:val="28"/>
          <w:szCs w:val="28"/>
          <w:lang w:bidi="ru-RU"/>
        </w:rPr>
      </w:pP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_______________________________________________________________________</w:t>
      </w:r>
    </w:p>
    <w:p w:rsidR="00BF78D7" w:rsidRPr="006E334F" w:rsidRDefault="00BF78D7" w:rsidP="00BF78D7">
      <w:pPr>
        <w:tabs>
          <w:tab w:val="center" w:pos="4508"/>
          <w:tab w:val="center" w:pos="7909"/>
        </w:tabs>
        <w:spacing w:line="259" w:lineRule="auto"/>
        <w:jc w:val="center"/>
        <w:rPr>
          <w:sz w:val="20"/>
          <w:szCs w:val="20"/>
          <w:lang w:bidi="ru-RU"/>
        </w:rPr>
      </w:pPr>
      <w:r w:rsidRPr="004A7245">
        <w:rPr>
          <w:sz w:val="28"/>
          <w:szCs w:val="28"/>
          <w:lang w:bidi="ru-RU"/>
        </w:rPr>
        <w:t>(</w:t>
      </w:r>
      <w:r w:rsidRPr="006E334F">
        <w:rPr>
          <w:sz w:val="20"/>
          <w:szCs w:val="20"/>
          <w:lang w:bidi="ru-RU"/>
        </w:rPr>
        <w:t>наименование уполномоченного органа государственной власти, органа местного самоуправления)</w:t>
      </w:r>
    </w:p>
    <w:p w:rsidR="00BF78D7" w:rsidRPr="004A7245" w:rsidRDefault="00BF78D7" w:rsidP="00BF78D7">
      <w:pPr>
        <w:tabs>
          <w:tab w:val="center" w:pos="4508"/>
          <w:tab w:val="center" w:pos="7909"/>
        </w:tabs>
        <w:spacing w:line="259" w:lineRule="auto"/>
        <w:jc w:val="center"/>
        <w:rPr>
          <w:sz w:val="28"/>
          <w:szCs w:val="28"/>
          <w:lang w:bidi="ru-RU"/>
        </w:rPr>
      </w:pPr>
    </w:p>
    <w:p w:rsidR="00BF78D7" w:rsidRPr="004A7245" w:rsidRDefault="00BF78D7" w:rsidP="00BF78D7">
      <w:pPr>
        <w:tabs>
          <w:tab w:val="center" w:pos="4508"/>
          <w:tab w:val="center" w:pos="7909"/>
        </w:tabs>
        <w:spacing w:line="259" w:lineRule="auto"/>
        <w:rPr>
          <w:sz w:val="28"/>
          <w:szCs w:val="28"/>
          <w:lang w:bidi="ru-RU"/>
        </w:rPr>
      </w:pPr>
      <w:r>
        <w:rPr>
          <w:sz w:val="28"/>
          <w:szCs w:val="28"/>
          <w:lang w:bidi="ru-RU"/>
        </w:rPr>
        <w:t xml:space="preserve">      </w:t>
      </w:r>
      <w:r w:rsidRPr="004A7245">
        <w:rPr>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BF78D7" w:rsidRPr="004A7245" w:rsidRDefault="00BF78D7" w:rsidP="00BF78D7">
      <w:pPr>
        <w:tabs>
          <w:tab w:val="center" w:pos="4508"/>
          <w:tab w:val="center" w:pos="7909"/>
        </w:tabs>
        <w:spacing w:line="259" w:lineRule="auto"/>
        <w:jc w:val="center"/>
        <w:rPr>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BF78D7" w:rsidRPr="004A7245" w:rsidTr="002D2A8D">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 пункта Админи-стратив-ного регламента</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Наименование основания для отказа в соответствии с Административным регламентом</w:t>
            </w:r>
          </w:p>
        </w:tc>
        <w:tc>
          <w:tcPr>
            <w:tcW w:w="425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Разъяснение причин отказа в приеме документов</w:t>
            </w:r>
          </w:p>
        </w:tc>
      </w:tr>
      <w:tr w:rsidR="00BF78D7" w:rsidRPr="004A7245" w:rsidTr="002D2A8D">
        <w:trPr>
          <w:trHeight w:val="806"/>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lastRenderedPageBreak/>
              <w:t xml:space="preserve">подпункт "а" пункта 2.13 </w:t>
            </w:r>
          </w:p>
        </w:tc>
        <w:tc>
          <w:tcPr>
            <w:tcW w:w="4678" w:type="dxa"/>
          </w:tcPr>
          <w:p w:rsidR="00BF78D7" w:rsidRPr="004A7245" w:rsidRDefault="00BF78D7" w:rsidP="002D2A8D">
            <w:pPr>
              <w:tabs>
                <w:tab w:val="center" w:pos="4508"/>
                <w:tab w:val="center" w:pos="7909"/>
              </w:tabs>
              <w:spacing w:line="259" w:lineRule="auto"/>
              <w:jc w:val="center"/>
              <w:rPr>
                <w:bCs/>
                <w:sz w:val="28"/>
                <w:szCs w:val="28"/>
              </w:rPr>
            </w:pPr>
            <w:r w:rsidRPr="004A7245">
              <w:rPr>
                <w:bCs/>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Указывается, какое ведомство предоставляет услугу, информация о его местонахождении</w:t>
            </w:r>
          </w:p>
        </w:tc>
      </w:tr>
      <w:tr w:rsidR="00BF78D7" w:rsidRPr="004A7245" w:rsidTr="002D2A8D">
        <w:trPr>
          <w:trHeight w:val="609"/>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"б" пункта 2.13</w:t>
            </w:r>
          </w:p>
        </w:tc>
        <w:tc>
          <w:tcPr>
            <w:tcW w:w="4678" w:type="dxa"/>
          </w:tcPr>
          <w:p w:rsidR="00BF78D7" w:rsidRPr="004A7245" w:rsidRDefault="00BF78D7" w:rsidP="002D2A8D">
            <w:pPr>
              <w:tabs>
                <w:tab w:val="center" w:pos="4508"/>
                <w:tab w:val="center" w:pos="7909"/>
              </w:tabs>
              <w:spacing w:line="259" w:lineRule="auto"/>
              <w:jc w:val="center"/>
              <w:rPr>
                <w:bCs/>
                <w:sz w:val="28"/>
                <w:szCs w:val="28"/>
              </w:rPr>
            </w:pPr>
            <w:r w:rsidRPr="004A7245">
              <w:rPr>
                <w:bCs/>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Указываются основания такого вывода</w:t>
            </w:r>
          </w:p>
        </w:tc>
      </w:tr>
      <w:tr w:rsidR="00BF78D7" w:rsidRPr="004A7245" w:rsidTr="002D2A8D">
        <w:trPr>
          <w:trHeight w:val="919"/>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"в" пункта 2.13</w:t>
            </w:r>
          </w:p>
        </w:tc>
        <w:tc>
          <w:tcPr>
            <w:tcW w:w="4678" w:type="dxa"/>
          </w:tcPr>
          <w:p w:rsidR="00BF78D7" w:rsidRPr="004A7245" w:rsidRDefault="00BF78D7" w:rsidP="002D2A8D">
            <w:pPr>
              <w:tabs>
                <w:tab w:val="center" w:pos="4508"/>
                <w:tab w:val="center" w:pos="7909"/>
              </w:tabs>
              <w:spacing w:line="259" w:lineRule="auto"/>
              <w:jc w:val="center"/>
              <w:rPr>
                <w:bCs/>
                <w:sz w:val="28"/>
                <w:szCs w:val="28"/>
              </w:rPr>
            </w:pPr>
            <w:r w:rsidRPr="004A7245">
              <w:rPr>
                <w:bCs/>
                <w:sz w:val="28"/>
                <w:szCs w:val="28"/>
              </w:rPr>
              <w:t>непредставление документов, предусмотренных подпунктами "а" - "в" пункта 2.8 Административного регламента;</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 xml:space="preserve">Указывается исчерпывающий перечень документов, не представленных заявителем </w:t>
            </w:r>
          </w:p>
        </w:tc>
      </w:tr>
      <w:tr w:rsidR="00BF78D7" w:rsidRPr="004A7245" w:rsidTr="002D2A8D">
        <w:trPr>
          <w:trHeight w:val="596"/>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"г" пункта 2.13</w:t>
            </w:r>
          </w:p>
        </w:tc>
        <w:tc>
          <w:tcPr>
            <w:tcW w:w="4678" w:type="dxa"/>
          </w:tcPr>
          <w:p w:rsidR="00BF78D7" w:rsidRPr="004A7245" w:rsidRDefault="00BF78D7" w:rsidP="002D2A8D">
            <w:pPr>
              <w:tabs>
                <w:tab w:val="center" w:pos="4508"/>
                <w:tab w:val="center" w:pos="7909"/>
              </w:tabs>
              <w:spacing w:line="259" w:lineRule="auto"/>
              <w:jc w:val="center"/>
              <w:rPr>
                <w:sz w:val="28"/>
                <w:szCs w:val="28"/>
              </w:rPr>
            </w:pPr>
            <w:r w:rsidRPr="004A7245">
              <w:rPr>
                <w:bC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Указывается исчерпывающий перечень документов, утративших силу</w:t>
            </w:r>
          </w:p>
        </w:tc>
      </w:tr>
      <w:tr w:rsidR="00BF78D7" w:rsidRPr="004A7245" w:rsidTr="002D2A8D">
        <w:trPr>
          <w:trHeight w:val="1038"/>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"д" пункта 2.13</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представленные документы содержат подчистки и исправления текста</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 xml:space="preserve">Указывается исчерпывающий перечень документов, содержащих подчистки и исправления текста </w:t>
            </w:r>
          </w:p>
        </w:tc>
      </w:tr>
      <w:tr w:rsidR="00BF78D7" w:rsidRPr="004A7245" w:rsidTr="002D2A8D">
        <w:trPr>
          <w:trHeight w:val="1589"/>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"е" пункта 2.13</w:t>
            </w:r>
          </w:p>
        </w:tc>
        <w:tc>
          <w:tcPr>
            <w:tcW w:w="4678"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Указывается исчерпывающий перечень документов, содержащих повреждения</w:t>
            </w:r>
          </w:p>
        </w:tc>
      </w:tr>
      <w:tr w:rsidR="00BF78D7" w:rsidRPr="004A7245" w:rsidTr="002D2A8D">
        <w:trPr>
          <w:trHeight w:val="1560"/>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lastRenderedPageBreak/>
              <w:t>подпункт "ж" пункта 2.13</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bCs/>
                <w:sz w:val="28"/>
                <w:szCs w:val="28"/>
                <w:lang w:bidi="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Указываются основания такого вывода</w:t>
            </w:r>
          </w:p>
        </w:tc>
      </w:tr>
      <w:tr w:rsidR="00BF78D7" w:rsidRPr="004A7245" w:rsidTr="002D2A8D">
        <w:trPr>
          <w:trHeight w:val="1825"/>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"з" пункта 2.13</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Указывается исчерпывающий перечень электронных документов, не соответствующих указанному критерию</w:t>
            </w:r>
          </w:p>
        </w:tc>
      </w:tr>
    </w:tbl>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Дополнительно информируем: _______________________________________</w:t>
      </w:r>
      <w:r w:rsidRPr="004A7245">
        <w:rPr>
          <w:sz w:val="28"/>
          <w:szCs w:val="28"/>
          <w:lang w:bidi="ru-RU"/>
        </w:rPr>
        <w:br/>
        <w:t xml:space="preserve">______________________________________________________________________.    </w:t>
      </w:r>
    </w:p>
    <w:p w:rsidR="00BF78D7" w:rsidRPr="006E334F" w:rsidRDefault="00BF78D7" w:rsidP="00BF78D7">
      <w:pPr>
        <w:tabs>
          <w:tab w:val="center" w:pos="4508"/>
          <w:tab w:val="center" w:pos="7909"/>
        </w:tabs>
        <w:spacing w:line="259" w:lineRule="auto"/>
        <w:jc w:val="center"/>
        <w:rPr>
          <w:sz w:val="20"/>
          <w:szCs w:val="20"/>
          <w:lang w:bidi="ru-RU"/>
        </w:rPr>
      </w:pPr>
      <w:r w:rsidRPr="006E334F">
        <w:rPr>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F78D7" w:rsidRPr="006E334F" w:rsidRDefault="00BF78D7" w:rsidP="00BF78D7">
      <w:pPr>
        <w:tabs>
          <w:tab w:val="center" w:pos="4508"/>
          <w:tab w:val="center" w:pos="7909"/>
        </w:tabs>
        <w:spacing w:line="259" w:lineRule="auto"/>
        <w:jc w:val="center"/>
        <w:rPr>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F78D7" w:rsidRPr="004A7245" w:rsidTr="002D2A8D">
        <w:trPr>
          <w:trHeight w:val="709"/>
        </w:trPr>
        <w:tc>
          <w:tcPr>
            <w:tcW w:w="311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2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39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6E334F" w:rsidTr="002D2A8D">
        <w:tc>
          <w:tcPr>
            <w:tcW w:w="3119" w:type="dxa"/>
            <w:tcBorders>
              <w:top w:val="nil"/>
              <w:left w:val="nil"/>
              <w:bottom w:val="nil"/>
              <w:right w:val="nil"/>
            </w:tcBorders>
          </w:tcPr>
          <w:p w:rsidR="00BF78D7" w:rsidRPr="006E334F" w:rsidRDefault="00BF78D7" w:rsidP="002D2A8D">
            <w:pPr>
              <w:tabs>
                <w:tab w:val="center" w:pos="4508"/>
                <w:tab w:val="center" w:pos="7909"/>
              </w:tabs>
              <w:spacing w:line="259" w:lineRule="auto"/>
              <w:jc w:val="center"/>
              <w:rPr>
                <w:sz w:val="20"/>
                <w:szCs w:val="20"/>
                <w:lang w:bidi="ru-RU"/>
              </w:rPr>
            </w:pPr>
            <w:r w:rsidRPr="006E334F">
              <w:rPr>
                <w:sz w:val="20"/>
                <w:szCs w:val="20"/>
                <w:lang w:bidi="ru-RU"/>
              </w:rPr>
              <w:t>(должность)</w:t>
            </w:r>
          </w:p>
        </w:tc>
        <w:tc>
          <w:tcPr>
            <w:tcW w:w="283" w:type="dxa"/>
            <w:tcBorders>
              <w:top w:val="nil"/>
              <w:left w:val="nil"/>
              <w:bottom w:val="nil"/>
              <w:right w:val="nil"/>
            </w:tcBorders>
          </w:tcPr>
          <w:p w:rsidR="00BF78D7" w:rsidRPr="006E334F" w:rsidRDefault="00BF78D7" w:rsidP="002D2A8D">
            <w:pPr>
              <w:tabs>
                <w:tab w:val="center" w:pos="4508"/>
                <w:tab w:val="center" w:pos="7909"/>
              </w:tabs>
              <w:spacing w:line="259" w:lineRule="auto"/>
              <w:jc w:val="center"/>
              <w:rPr>
                <w:sz w:val="20"/>
                <w:szCs w:val="20"/>
                <w:lang w:bidi="ru-RU"/>
              </w:rPr>
            </w:pPr>
          </w:p>
        </w:tc>
        <w:tc>
          <w:tcPr>
            <w:tcW w:w="2269" w:type="dxa"/>
            <w:tcBorders>
              <w:top w:val="nil"/>
              <w:left w:val="nil"/>
              <w:bottom w:val="nil"/>
              <w:right w:val="nil"/>
            </w:tcBorders>
          </w:tcPr>
          <w:p w:rsidR="00BF78D7" w:rsidRPr="006E334F" w:rsidRDefault="00BF78D7" w:rsidP="002D2A8D">
            <w:pPr>
              <w:tabs>
                <w:tab w:val="center" w:pos="4508"/>
                <w:tab w:val="center" w:pos="7909"/>
              </w:tabs>
              <w:spacing w:line="259" w:lineRule="auto"/>
              <w:jc w:val="center"/>
              <w:rPr>
                <w:sz w:val="20"/>
                <w:szCs w:val="20"/>
                <w:lang w:bidi="ru-RU"/>
              </w:rPr>
            </w:pPr>
            <w:r w:rsidRPr="006E334F">
              <w:rPr>
                <w:sz w:val="20"/>
                <w:szCs w:val="20"/>
                <w:lang w:bidi="ru-RU"/>
              </w:rPr>
              <w:t>(подпись)</w:t>
            </w:r>
          </w:p>
        </w:tc>
        <w:tc>
          <w:tcPr>
            <w:tcW w:w="283" w:type="dxa"/>
            <w:tcBorders>
              <w:top w:val="nil"/>
              <w:left w:val="nil"/>
              <w:bottom w:val="nil"/>
              <w:right w:val="nil"/>
            </w:tcBorders>
          </w:tcPr>
          <w:p w:rsidR="00BF78D7" w:rsidRPr="006E334F" w:rsidRDefault="00BF78D7" w:rsidP="002D2A8D">
            <w:pPr>
              <w:tabs>
                <w:tab w:val="center" w:pos="4508"/>
                <w:tab w:val="center" w:pos="7909"/>
              </w:tabs>
              <w:spacing w:line="259" w:lineRule="auto"/>
              <w:jc w:val="center"/>
              <w:rPr>
                <w:sz w:val="20"/>
                <w:szCs w:val="20"/>
                <w:lang w:bidi="ru-RU"/>
              </w:rPr>
            </w:pPr>
          </w:p>
        </w:tc>
        <w:tc>
          <w:tcPr>
            <w:tcW w:w="3969" w:type="dxa"/>
            <w:tcBorders>
              <w:top w:val="nil"/>
              <w:left w:val="nil"/>
              <w:bottom w:val="nil"/>
              <w:right w:val="nil"/>
            </w:tcBorders>
          </w:tcPr>
          <w:p w:rsidR="00BF78D7" w:rsidRPr="006E334F" w:rsidRDefault="00BF78D7" w:rsidP="002D2A8D">
            <w:pPr>
              <w:tabs>
                <w:tab w:val="center" w:pos="4508"/>
                <w:tab w:val="center" w:pos="7909"/>
              </w:tabs>
              <w:spacing w:line="259" w:lineRule="auto"/>
              <w:jc w:val="center"/>
              <w:rPr>
                <w:sz w:val="20"/>
                <w:szCs w:val="20"/>
                <w:lang w:bidi="ru-RU"/>
              </w:rPr>
            </w:pPr>
            <w:r w:rsidRPr="006E334F">
              <w:rPr>
                <w:sz w:val="20"/>
                <w:szCs w:val="20"/>
                <w:lang w:bidi="ru-RU"/>
              </w:rPr>
              <w:t>(фамилия, имя, отчество (при наличии)</w:t>
            </w:r>
          </w:p>
        </w:tc>
      </w:tr>
    </w:tbl>
    <w:p w:rsidR="00BF78D7" w:rsidRPr="004A7245" w:rsidRDefault="00BF78D7" w:rsidP="00BF78D7">
      <w:pPr>
        <w:tabs>
          <w:tab w:val="center" w:pos="4508"/>
          <w:tab w:val="center" w:pos="7909"/>
        </w:tabs>
        <w:spacing w:line="259" w:lineRule="auto"/>
        <w:jc w:val="center"/>
        <w:rPr>
          <w:bCs/>
          <w:sz w:val="28"/>
          <w:szCs w:val="28"/>
        </w:rPr>
      </w:pPr>
      <w:r w:rsidRPr="004A7245">
        <w:rPr>
          <w:sz w:val="28"/>
          <w:szCs w:val="28"/>
          <w:lang w:bidi="ru-RU"/>
        </w:rPr>
        <w:br w:type="page"/>
      </w:r>
      <w:r>
        <w:rPr>
          <w:sz w:val="28"/>
          <w:szCs w:val="28"/>
          <w:lang w:bidi="ru-RU"/>
        </w:rPr>
        <w:lastRenderedPageBreak/>
        <w:t xml:space="preserve">                                                      </w:t>
      </w:r>
      <w:r w:rsidRPr="004A7245">
        <w:rPr>
          <w:bCs/>
          <w:sz w:val="28"/>
          <w:szCs w:val="28"/>
        </w:rPr>
        <w:t xml:space="preserve">Приложение № </w:t>
      </w:r>
      <w:r>
        <w:rPr>
          <w:bCs/>
          <w:sz w:val="28"/>
          <w:szCs w:val="28"/>
        </w:rPr>
        <w:t>3</w:t>
      </w:r>
    </w:p>
    <w:p w:rsidR="00BF78D7" w:rsidRPr="004A7245" w:rsidRDefault="00BF78D7" w:rsidP="00BF78D7">
      <w:pPr>
        <w:tabs>
          <w:tab w:val="center" w:pos="4508"/>
          <w:tab w:val="center" w:pos="7909"/>
        </w:tabs>
        <w:spacing w:line="259" w:lineRule="auto"/>
        <w:jc w:val="right"/>
        <w:rPr>
          <w:sz w:val="28"/>
          <w:szCs w:val="28"/>
        </w:rPr>
      </w:pPr>
      <w:r w:rsidRPr="004A7245">
        <w:rPr>
          <w:sz w:val="28"/>
          <w:szCs w:val="28"/>
        </w:rPr>
        <w:t>к Административному регламенту</w:t>
      </w:r>
    </w:p>
    <w:p w:rsidR="00BF78D7" w:rsidRPr="004A7245" w:rsidRDefault="00BF78D7" w:rsidP="00BF78D7">
      <w:pPr>
        <w:tabs>
          <w:tab w:val="center" w:pos="4508"/>
          <w:tab w:val="center" w:pos="7909"/>
        </w:tabs>
        <w:spacing w:line="259" w:lineRule="auto"/>
        <w:jc w:val="right"/>
        <w:rPr>
          <w:sz w:val="28"/>
          <w:szCs w:val="28"/>
        </w:rPr>
      </w:pPr>
    </w:p>
    <w:p w:rsidR="00BF78D7" w:rsidRPr="004A7245" w:rsidRDefault="00BF78D7" w:rsidP="00BF78D7">
      <w:pPr>
        <w:tabs>
          <w:tab w:val="center" w:pos="4508"/>
          <w:tab w:val="center" w:pos="7909"/>
        </w:tabs>
        <w:spacing w:line="259" w:lineRule="auto"/>
        <w:jc w:val="center"/>
        <w:rPr>
          <w:sz w:val="28"/>
          <w:szCs w:val="28"/>
        </w:rPr>
      </w:pPr>
    </w:p>
    <w:p w:rsidR="00BF78D7" w:rsidRPr="004A7245" w:rsidRDefault="00BF78D7" w:rsidP="00BF78D7">
      <w:pPr>
        <w:tabs>
          <w:tab w:val="center" w:pos="4508"/>
          <w:tab w:val="center" w:pos="7909"/>
        </w:tabs>
        <w:spacing w:line="259" w:lineRule="auto"/>
        <w:jc w:val="center"/>
        <w:rPr>
          <w:sz w:val="28"/>
          <w:szCs w:val="28"/>
        </w:rPr>
      </w:pPr>
      <w:r>
        <w:rPr>
          <w:sz w:val="28"/>
          <w:szCs w:val="28"/>
        </w:rPr>
        <w:t xml:space="preserve">                                        </w:t>
      </w:r>
    </w:p>
    <w:p w:rsidR="00BF78D7" w:rsidRPr="004A7245" w:rsidRDefault="00BF78D7" w:rsidP="00BF78D7">
      <w:pPr>
        <w:tabs>
          <w:tab w:val="center" w:pos="4508"/>
          <w:tab w:val="center" w:pos="7909"/>
        </w:tabs>
        <w:spacing w:line="259" w:lineRule="auto"/>
        <w:jc w:val="right"/>
        <w:rPr>
          <w:sz w:val="28"/>
          <w:szCs w:val="28"/>
          <w:lang w:bidi="ru-RU"/>
        </w:rPr>
      </w:pPr>
      <w:r w:rsidRPr="004A7245">
        <w:rPr>
          <w:sz w:val="28"/>
          <w:szCs w:val="28"/>
          <w:lang w:bidi="ru-RU"/>
        </w:rPr>
        <w:t>Кому ________________________________</w:t>
      </w:r>
    </w:p>
    <w:p w:rsidR="00BF78D7" w:rsidRDefault="00BF78D7" w:rsidP="00BF78D7">
      <w:pPr>
        <w:tabs>
          <w:tab w:val="center" w:pos="4508"/>
          <w:tab w:val="center" w:pos="7909"/>
        </w:tabs>
        <w:spacing w:line="259" w:lineRule="auto"/>
        <w:jc w:val="right"/>
        <w:rPr>
          <w:sz w:val="20"/>
          <w:szCs w:val="20"/>
          <w:lang w:bidi="ru-RU"/>
        </w:rPr>
      </w:pPr>
      <w:r w:rsidRPr="006E334F">
        <w:rPr>
          <w:sz w:val="20"/>
          <w:szCs w:val="20"/>
          <w:lang w:bidi="ru-RU"/>
        </w:rPr>
        <w:t>(фамилия, имя, отчество (при наличии) заявителя</w:t>
      </w:r>
      <w:r w:rsidRPr="006E334F">
        <w:rPr>
          <w:sz w:val="20"/>
          <w:szCs w:val="20"/>
          <w:vertAlign w:val="superscript"/>
          <w:lang w:bidi="ru-RU"/>
        </w:rPr>
        <w:footnoteReference w:id="3"/>
      </w:r>
      <w:r w:rsidRPr="006E334F">
        <w:rPr>
          <w:sz w:val="20"/>
          <w:szCs w:val="20"/>
          <w:lang w:bidi="ru-RU"/>
        </w:rPr>
        <w:t>,  ОГРН</w:t>
      </w:r>
      <w:r>
        <w:rPr>
          <w:sz w:val="20"/>
          <w:szCs w:val="20"/>
          <w:lang w:bidi="ru-RU"/>
        </w:rPr>
        <w:t xml:space="preserve"> </w:t>
      </w:r>
      <w:r w:rsidRPr="006E334F">
        <w:rPr>
          <w:sz w:val="20"/>
          <w:szCs w:val="20"/>
          <w:lang w:bidi="ru-RU"/>
        </w:rPr>
        <w:t>ИП</w:t>
      </w:r>
    </w:p>
    <w:p w:rsidR="00BF78D7" w:rsidRDefault="00BF78D7" w:rsidP="00BF78D7">
      <w:pPr>
        <w:tabs>
          <w:tab w:val="center" w:pos="4508"/>
          <w:tab w:val="center" w:pos="7909"/>
        </w:tabs>
        <w:spacing w:line="259" w:lineRule="auto"/>
        <w:jc w:val="right"/>
        <w:rPr>
          <w:sz w:val="20"/>
          <w:szCs w:val="20"/>
          <w:lang w:bidi="ru-RU"/>
        </w:rPr>
      </w:pPr>
      <w:r w:rsidRPr="006E334F">
        <w:rPr>
          <w:sz w:val="20"/>
          <w:szCs w:val="20"/>
          <w:lang w:bidi="ru-RU"/>
        </w:rPr>
        <w:t xml:space="preserve"> (для физического лица, зарегистрированного в качестве</w:t>
      </w:r>
    </w:p>
    <w:p w:rsidR="00BF78D7" w:rsidRDefault="00BF78D7" w:rsidP="00BF78D7">
      <w:pPr>
        <w:tabs>
          <w:tab w:val="center" w:pos="4508"/>
          <w:tab w:val="center" w:pos="7909"/>
        </w:tabs>
        <w:spacing w:line="259" w:lineRule="auto"/>
        <w:jc w:val="right"/>
        <w:rPr>
          <w:sz w:val="20"/>
          <w:szCs w:val="20"/>
          <w:lang w:bidi="ru-RU"/>
        </w:rPr>
      </w:pPr>
      <w:r w:rsidRPr="006E334F">
        <w:rPr>
          <w:sz w:val="20"/>
          <w:szCs w:val="20"/>
          <w:lang w:bidi="ru-RU"/>
        </w:rPr>
        <w:t xml:space="preserve"> индивидуального предпринимателя) –  для физического лица, полное </w:t>
      </w:r>
    </w:p>
    <w:p w:rsidR="00BF78D7" w:rsidRPr="006E334F" w:rsidRDefault="00BF78D7" w:rsidP="00BF78D7">
      <w:pPr>
        <w:tabs>
          <w:tab w:val="center" w:pos="4508"/>
          <w:tab w:val="center" w:pos="7909"/>
        </w:tabs>
        <w:spacing w:line="259" w:lineRule="auto"/>
        <w:jc w:val="right"/>
        <w:rPr>
          <w:sz w:val="20"/>
          <w:szCs w:val="20"/>
          <w:lang w:bidi="ru-RU"/>
        </w:rPr>
      </w:pPr>
      <w:r w:rsidRPr="006E334F">
        <w:rPr>
          <w:sz w:val="20"/>
          <w:szCs w:val="20"/>
          <w:lang w:bidi="ru-RU"/>
        </w:rPr>
        <w:t>наименование заявителя, ИНН, ОГРН – для юридического лица,</w:t>
      </w:r>
    </w:p>
    <w:p w:rsidR="00BF78D7" w:rsidRPr="006E334F" w:rsidRDefault="00BF78D7" w:rsidP="00BF78D7">
      <w:pPr>
        <w:tabs>
          <w:tab w:val="center" w:pos="4508"/>
          <w:tab w:val="center" w:pos="7909"/>
        </w:tabs>
        <w:spacing w:line="259" w:lineRule="auto"/>
        <w:jc w:val="right"/>
        <w:rPr>
          <w:sz w:val="20"/>
          <w:szCs w:val="20"/>
          <w:lang w:bidi="ru-RU"/>
        </w:rPr>
      </w:pPr>
      <w:r w:rsidRPr="006E334F">
        <w:rPr>
          <w:sz w:val="20"/>
          <w:szCs w:val="20"/>
          <w:lang w:bidi="ru-RU"/>
        </w:rPr>
        <w:t>_________________________________________</w:t>
      </w:r>
    </w:p>
    <w:p w:rsidR="00BF78D7" w:rsidRPr="006E334F" w:rsidRDefault="00BF78D7" w:rsidP="00BF78D7">
      <w:pPr>
        <w:tabs>
          <w:tab w:val="center" w:pos="4508"/>
          <w:tab w:val="center" w:pos="7909"/>
        </w:tabs>
        <w:spacing w:line="259" w:lineRule="auto"/>
        <w:jc w:val="right"/>
        <w:rPr>
          <w:sz w:val="20"/>
          <w:szCs w:val="20"/>
          <w:lang w:bidi="ru-RU"/>
        </w:rPr>
      </w:pPr>
      <w:r w:rsidRPr="006E334F">
        <w:rPr>
          <w:sz w:val="20"/>
          <w:szCs w:val="20"/>
          <w:lang w:bidi="ru-RU"/>
        </w:rPr>
        <w:t>почтовый индекс и адрес, телефон, адрес электронной почты)</w:t>
      </w:r>
    </w:p>
    <w:p w:rsidR="00BF78D7" w:rsidRPr="004A7245" w:rsidRDefault="00BF78D7" w:rsidP="00BF78D7">
      <w:pPr>
        <w:tabs>
          <w:tab w:val="center" w:pos="4508"/>
          <w:tab w:val="center" w:pos="7909"/>
        </w:tabs>
        <w:spacing w:line="259" w:lineRule="auto"/>
        <w:jc w:val="right"/>
        <w:rPr>
          <w:sz w:val="28"/>
          <w:szCs w:val="28"/>
          <w:lang w:bidi="ru-RU"/>
        </w:rPr>
      </w:pPr>
    </w:p>
    <w:p w:rsidR="00BF78D7" w:rsidRPr="004A7245" w:rsidRDefault="00BF78D7" w:rsidP="00BF78D7">
      <w:pPr>
        <w:tabs>
          <w:tab w:val="center" w:pos="4508"/>
          <w:tab w:val="center" w:pos="7909"/>
        </w:tabs>
        <w:spacing w:line="259" w:lineRule="auto"/>
        <w:jc w:val="center"/>
        <w:rPr>
          <w:sz w:val="28"/>
          <w:szCs w:val="28"/>
          <w:lang w:bidi="ru-RU"/>
        </w:rPr>
      </w:pPr>
    </w:p>
    <w:p w:rsidR="00BF78D7" w:rsidRPr="004A7245" w:rsidRDefault="00BF78D7" w:rsidP="00BF78D7">
      <w:pPr>
        <w:tabs>
          <w:tab w:val="center" w:pos="4508"/>
          <w:tab w:val="center" w:pos="7909"/>
        </w:tabs>
        <w:spacing w:line="259" w:lineRule="auto"/>
        <w:jc w:val="center"/>
        <w:rPr>
          <w:b/>
          <w:sz w:val="28"/>
          <w:szCs w:val="28"/>
          <w:lang w:bidi="ru-RU"/>
        </w:rPr>
      </w:pPr>
      <w:r w:rsidRPr="004A7245">
        <w:rPr>
          <w:b/>
          <w:sz w:val="28"/>
          <w:szCs w:val="28"/>
          <w:lang w:bidi="ru-RU"/>
        </w:rPr>
        <w:t xml:space="preserve">Р Е Ш Е Н И Е </w:t>
      </w:r>
    </w:p>
    <w:p w:rsidR="00BF78D7" w:rsidRPr="004A7245" w:rsidRDefault="00BF78D7" w:rsidP="00BF78D7">
      <w:pPr>
        <w:tabs>
          <w:tab w:val="center" w:pos="4508"/>
          <w:tab w:val="center" w:pos="7909"/>
        </w:tabs>
        <w:spacing w:line="259" w:lineRule="auto"/>
        <w:jc w:val="center"/>
        <w:rPr>
          <w:b/>
          <w:sz w:val="28"/>
          <w:szCs w:val="28"/>
          <w:lang w:bidi="ru-RU"/>
        </w:rPr>
      </w:pPr>
      <w:r w:rsidRPr="004A7245">
        <w:rPr>
          <w:b/>
          <w:sz w:val="28"/>
          <w:szCs w:val="28"/>
          <w:lang w:bidi="ru-RU"/>
        </w:rPr>
        <w:t>об отказе в выдаче градостроительного плана земельного участка</w:t>
      </w:r>
    </w:p>
    <w:p w:rsidR="00BF78D7" w:rsidRPr="004A7245" w:rsidRDefault="00BF78D7" w:rsidP="00BF78D7">
      <w:pPr>
        <w:tabs>
          <w:tab w:val="center" w:pos="4508"/>
          <w:tab w:val="center" w:pos="7909"/>
        </w:tabs>
        <w:spacing w:line="259" w:lineRule="auto"/>
        <w:jc w:val="center"/>
        <w:rPr>
          <w:b/>
          <w:sz w:val="28"/>
          <w:szCs w:val="28"/>
          <w:lang w:bidi="ru-RU"/>
        </w:rPr>
      </w:pP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_______________________________________________________________________</w:t>
      </w:r>
    </w:p>
    <w:p w:rsidR="00BF78D7" w:rsidRPr="00CC5522" w:rsidRDefault="00BF78D7" w:rsidP="00BF78D7">
      <w:pPr>
        <w:tabs>
          <w:tab w:val="center" w:pos="4508"/>
          <w:tab w:val="center" w:pos="7909"/>
        </w:tabs>
        <w:spacing w:line="259" w:lineRule="auto"/>
        <w:jc w:val="center"/>
        <w:rPr>
          <w:sz w:val="20"/>
          <w:szCs w:val="20"/>
          <w:lang w:bidi="ru-RU"/>
        </w:rPr>
      </w:pPr>
      <w:r w:rsidRPr="004A7245">
        <w:rPr>
          <w:sz w:val="28"/>
          <w:szCs w:val="28"/>
          <w:lang w:bidi="ru-RU"/>
        </w:rPr>
        <w:t>(</w:t>
      </w:r>
      <w:r w:rsidRPr="00CC5522">
        <w:rPr>
          <w:sz w:val="20"/>
          <w:szCs w:val="20"/>
          <w:lang w:bidi="ru-RU"/>
        </w:rPr>
        <w:t>наименование уполномоченного органа государственной власти, органа местного самоуправления)</w:t>
      </w:r>
    </w:p>
    <w:p w:rsidR="00BF78D7" w:rsidRPr="00CC5522" w:rsidRDefault="00BF78D7" w:rsidP="00BF78D7">
      <w:pPr>
        <w:tabs>
          <w:tab w:val="center" w:pos="4508"/>
          <w:tab w:val="center" w:pos="7909"/>
        </w:tabs>
        <w:spacing w:line="259" w:lineRule="auto"/>
        <w:jc w:val="both"/>
        <w:rPr>
          <w:sz w:val="20"/>
          <w:szCs w:val="20"/>
          <w:lang w:bidi="ru-RU"/>
        </w:rPr>
      </w:pPr>
      <w:r w:rsidRPr="004A7245">
        <w:rPr>
          <w:sz w:val="28"/>
          <w:szCs w:val="28"/>
          <w:lang w:bidi="ru-RU"/>
        </w:rPr>
        <w:t xml:space="preserve">по результатам рассмотрения заявления о выдаче градостроительного плана земельного участка от </w:t>
      </w:r>
      <w:r w:rsidRPr="004A7245">
        <w:rPr>
          <w:bCs/>
          <w:sz w:val="28"/>
          <w:szCs w:val="28"/>
          <w:lang w:bidi="ru-RU"/>
        </w:rPr>
        <w:t>__________ № __________</w:t>
      </w:r>
      <w:r w:rsidRPr="004A7245">
        <w:rPr>
          <w:sz w:val="28"/>
          <w:szCs w:val="28"/>
          <w:lang w:bidi="ru-RU"/>
        </w:rPr>
        <w:t xml:space="preserve"> принято решение об отказе                               </w:t>
      </w:r>
      <w:r>
        <w:rPr>
          <w:sz w:val="28"/>
          <w:szCs w:val="28"/>
          <w:lang w:bidi="ru-RU"/>
        </w:rPr>
        <w:t>                </w:t>
      </w:r>
      <w:r w:rsidRPr="004A7245">
        <w:rPr>
          <w:sz w:val="28"/>
          <w:szCs w:val="28"/>
          <w:lang w:bidi="ru-RU"/>
        </w:rPr>
        <w:t xml:space="preserve"> </w:t>
      </w:r>
      <w:r w:rsidRPr="00CC5522">
        <w:rPr>
          <w:sz w:val="20"/>
          <w:szCs w:val="20"/>
          <w:lang w:bidi="ru-RU"/>
        </w:rPr>
        <w:t>(дата и номер регистрации)</w:t>
      </w:r>
    </w:p>
    <w:p w:rsidR="00BF78D7" w:rsidRPr="004A7245" w:rsidRDefault="00BF78D7" w:rsidP="00BF78D7">
      <w:pPr>
        <w:tabs>
          <w:tab w:val="center" w:pos="4508"/>
          <w:tab w:val="center" w:pos="7909"/>
        </w:tabs>
        <w:spacing w:line="259" w:lineRule="auto"/>
        <w:rPr>
          <w:sz w:val="28"/>
          <w:szCs w:val="28"/>
          <w:lang w:bidi="ru-RU"/>
        </w:rPr>
      </w:pPr>
      <w:r w:rsidRPr="004A7245">
        <w:rPr>
          <w:sz w:val="28"/>
          <w:szCs w:val="28"/>
          <w:lang w:bidi="ru-RU"/>
        </w:rPr>
        <w:t>выдаче градостроительного плана земельного участка.</w:t>
      </w:r>
    </w:p>
    <w:p w:rsidR="00BF78D7" w:rsidRPr="004A7245" w:rsidRDefault="00BF78D7" w:rsidP="00BF78D7">
      <w:pPr>
        <w:tabs>
          <w:tab w:val="center" w:pos="4508"/>
          <w:tab w:val="center" w:pos="7909"/>
        </w:tabs>
        <w:spacing w:line="259" w:lineRule="auto"/>
        <w:jc w:val="center"/>
        <w:rPr>
          <w:i/>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BF78D7" w:rsidRPr="004A7245" w:rsidTr="002D2A8D">
        <w:trPr>
          <w:trHeight w:val="2284"/>
        </w:trPr>
        <w:tc>
          <w:tcPr>
            <w:tcW w:w="1201" w:type="dxa"/>
            <w:vAlign w:val="center"/>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 п</w:t>
            </w:r>
            <w:r>
              <w:rPr>
                <w:sz w:val="28"/>
                <w:szCs w:val="28"/>
                <w:lang w:bidi="ru-RU"/>
              </w:rPr>
              <w:t>п</w:t>
            </w:r>
            <w:r w:rsidRPr="004A7245">
              <w:rPr>
                <w:sz w:val="28"/>
                <w:szCs w:val="28"/>
                <w:lang w:bidi="ru-RU"/>
              </w:rPr>
              <w:t xml:space="preserve"> Административного регламента</w:t>
            </w:r>
          </w:p>
        </w:tc>
        <w:tc>
          <w:tcPr>
            <w:tcW w:w="4678" w:type="dxa"/>
            <w:vAlign w:val="center"/>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Наименование основания для отказа в соответствии с Административным регламентом</w:t>
            </w:r>
          </w:p>
        </w:tc>
        <w:tc>
          <w:tcPr>
            <w:tcW w:w="4253" w:type="dxa"/>
            <w:vAlign w:val="center"/>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Разъяснение причин отказа в выдаче градостроительного плана земельного участка</w:t>
            </w:r>
          </w:p>
        </w:tc>
      </w:tr>
      <w:tr w:rsidR="00BF78D7" w:rsidRPr="004A7245" w:rsidTr="002D2A8D">
        <w:trPr>
          <w:trHeight w:val="1537"/>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"а" пункта 2.19</w:t>
            </w:r>
          </w:p>
        </w:tc>
        <w:tc>
          <w:tcPr>
            <w:tcW w:w="4678" w:type="dxa"/>
          </w:tcPr>
          <w:p w:rsidR="00BF78D7" w:rsidRPr="004A7245" w:rsidRDefault="00BF78D7" w:rsidP="002D2A8D">
            <w:pPr>
              <w:tabs>
                <w:tab w:val="center" w:pos="4508"/>
                <w:tab w:val="center" w:pos="7909"/>
              </w:tabs>
              <w:spacing w:line="259" w:lineRule="auto"/>
              <w:jc w:val="center"/>
              <w:rPr>
                <w:bCs/>
                <w:sz w:val="28"/>
                <w:szCs w:val="28"/>
                <w:lang w:bidi="ru-RU"/>
              </w:rPr>
            </w:pPr>
            <w:r w:rsidRPr="004A7245">
              <w:rPr>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bCs/>
                <w:sz w:val="28"/>
                <w:szCs w:val="28"/>
                <w:lang w:bidi="ru-RU"/>
              </w:rPr>
              <w:t>.1</w:t>
            </w:r>
            <w:r w:rsidRPr="004A7245">
              <w:rPr>
                <w:bCs/>
                <w:sz w:val="28"/>
                <w:szCs w:val="28"/>
                <w:lang w:bidi="ru-RU"/>
              </w:rPr>
              <w:t xml:space="preserve"> статьи 57</w:t>
            </w:r>
            <w:r>
              <w:rPr>
                <w:bCs/>
                <w:sz w:val="28"/>
                <w:szCs w:val="28"/>
                <w:lang w:bidi="ru-RU"/>
              </w:rPr>
              <w:t>.3</w:t>
            </w:r>
            <w:r w:rsidRPr="004A7245">
              <w:rPr>
                <w:bCs/>
                <w:sz w:val="28"/>
                <w:szCs w:val="28"/>
                <w:lang w:bidi="ru-RU"/>
              </w:rPr>
              <w:t xml:space="preserve"> Градостроительного кодекса </w:t>
            </w:r>
            <w:r w:rsidRPr="004A7245">
              <w:rPr>
                <w:bCs/>
                <w:sz w:val="28"/>
                <w:szCs w:val="28"/>
                <w:lang w:bidi="ru-RU"/>
              </w:rPr>
              <w:lastRenderedPageBreak/>
              <w:t>Российской Федерации</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lastRenderedPageBreak/>
              <w:t>Указываются основания такого вывода</w:t>
            </w:r>
          </w:p>
        </w:tc>
      </w:tr>
      <w:tr w:rsidR="00BF78D7" w:rsidRPr="004A7245" w:rsidTr="002D2A8D">
        <w:trPr>
          <w:trHeight w:val="28"/>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"б" пункта 2.19</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BF78D7" w:rsidRPr="004A7245" w:rsidTr="002D2A8D">
        <w:trPr>
          <w:trHeight w:val="28"/>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"в" пункта 2.19</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sz w:val="28"/>
                <w:szCs w:val="28"/>
              </w:rPr>
              <w:t>.1</w:t>
            </w:r>
            <w:r w:rsidRPr="004A7245">
              <w:rPr>
                <w:sz w:val="28"/>
                <w:szCs w:val="28"/>
              </w:rPr>
              <w:t xml:space="preserve"> статьи 57</w:t>
            </w:r>
            <w:r>
              <w:rPr>
                <w:sz w:val="28"/>
                <w:szCs w:val="28"/>
              </w:rPr>
              <w:t>.3</w:t>
            </w:r>
            <w:r w:rsidRPr="004A7245">
              <w:rPr>
                <w:sz w:val="28"/>
                <w:szCs w:val="28"/>
              </w:rPr>
              <w:t xml:space="preserve"> Градостроительного кодекса Российской Федерации</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 xml:space="preserve">Указываются основания такого </w:t>
            </w:r>
          </w:p>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вывода</w:t>
            </w:r>
          </w:p>
        </w:tc>
      </w:tr>
    </w:tbl>
    <w:p w:rsidR="00BF78D7" w:rsidRPr="004A7245" w:rsidRDefault="00BF78D7" w:rsidP="00BF78D7">
      <w:pPr>
        <w:tabs>
          <w:tab w:val="center" w:pos="4508"/>
          <w:tab w:val="center" w:pos="7909"/>
        </w:tabs>
        <w:spacing w:line="259" w:lineRule="auto"/>
        <w:jc w:val="both"/>
        <w:rPr>
          <w:sz w:val="28"/>
          <w:szCs w:val="28"/>
        </w:rPr>
      </w:pPr>
      <w:r>
        <w:rPr>
          <w:sz w:val="28"/>
          <w:szCs w:val="28"/>
        </w:rPr>
        <w:t xml:space="preserve">      </w:t>
      </w:r>
      <w:r w:rsidRPr="004A7245">
        <w:rPr>
          <w:sz w:val="28"/>
          <w:szCs w:val="28"/>
        </w:rPr>
        <w:t xml:space="preserve">Вы вправе повторно обратиться с заявлением о </w:t>
      </w:r>
      <w:r>
        <w:rPr>
          <w:sz w:val="28"/>
          <w:szCs w:val="28"/>
        </w:rPr>
        <w:t xml:space="preserve">выдаче градостроительного плана </w:t>
      </w:r>
      <w:r w:rsidRPr="004A7245">
        <w:rPr>
          <w:sz w:val="28"/>
          <w:szCs w:val="28"/>
        </w:rPr>
        <w:t>земельного участка после устранения указанных нарушений.</w:t>
      </w:r>
    </w:p>
    <w:p w:rsidR="00BF78D7" w:rsidRPr="004A7245" w:rsidRDefault="00BF78D7" w:rsidP="00BF78D7">
      <w:pPr>
        <w:tabs>
          <w:tab w:val="center" w:pos="4508"/>
          <w:tab w:val="center" w:pos="7909"/>
        </w:tabs>
        <w:spacing w:line="259" w:lineRule="auto"/>
        <w:jc w:val="both"/>
        <w:rPr>
          <w:sz w:val="28"/>
          <w:szCs w:val="28"/>
        </w:rPr>
      </w:pPr>
      <w:r>
        <w:rPr>
          <w:sz w:val="28"/>
          <w:szCs w:val="28"/>
        </w:rPr>
        <w:t xml:space="preserve">      </w:t>
      </w:r>
      <w:r w:rsidRPr="004A7245">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F78D7" w:rsidRPr="004A7245" w:rsidRDefault="00BF78D7" w:rsidP="00BF78D7">
      <w:pPr>
        <w:tabs>
          <w:tab w:val="center" w:pos="4508"/>
          <w:tab w:val="center" w:pos="7909"/>
        </w:tabs>
        <w:jc w:val="both"/>
        <w:rPr>
          <w:sz w:val="28"/>
          <w:szCs w:val="28"/>
        </w:rPr>
      </w:pPr>
      <w:r>
        <w:rPr>
          <w:sz w:val="28"/>
          <w:szCs w:val="28"/>
        </w:rPr>
        <w:t xml:space="preserve">       </w:t>
      </w:r>
      <w:r w:rsidRPr="004A7245">
        <w:rPr>
          <w:sz w:val="28"/>
          <w:szCs w:val="28"/>
        </w:rPr>
        <w:t>Дополнительно информируем: _______________________________________</w:t>
      </w:r>
      <w:r w:rsidRPr="004A7245">
        <w:rPr>
          <w:sz w:val="28"/>
          <w:szCs w:val="28"/>
        </w:rPr>
        <w:br/>
        <w:t>______________________________________________________________________.    (</w:t>
      </w:r>
      <w:r w:rsidRPr="00CC5522">
        <w:rPr>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r w:rsidRPr="004A7245">
        <w:rPr>
          <w:sz w:val="28"/>
          <w:szCs w:val="28"/>
        </w:rPr>
        <w:t>)</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F78D7" w:rsidRPr="004A7245" w:rsidTr="002D2A8D">
        <w:trPr>
          <w:trHeight w:val="554"/>
        </w:trPr>
        <w:tc>
          <w:tcPr>
            <w:tcW w:w="311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2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39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CC5522" w:rsidTr="002D2A8D">
        <w:tc>
          <w:tcPr>
            <w:tcW w:w="3119" w:type="dxa"/>
            <w:tcBorders>
              <w:top w:val="nil"/>
              <w:left w:val="nil"/>
              <w:bottom w:val="nil"/>
              <w:right w:val="nil"/>
            </w:tcBorders>
          </w:tcPr>
          <w:p w:rsidR="00BF78D7" w:rsidRPr="00CC5522" w:rsidRDefault="00BF78D7" w:rsidP="002D2A8D">
            <w:pPr>
              <w:tabs>
                <w:tab w:val="center" w:pos="4508"/>
                <w:tab w:val="center" w:pos="7909"/>
              </w:tabs>
              <w:spacing w:line="259" w:lineRule="auto"/>
              <w:jc w:val="center"/>
              <w:rPr>
                <w:sz w:val="20"/>
                <w:szCs w:val="20"/>
                <w:lang w:bidi="ru-RU"/>
              </w:rPr>
            </w:pPr>
            <w:r w:rsidRPr="00CC5522">
              <w:rPr>
                <w:sz w:val="20"/>
                <w:szCs w:val="20"/>
                <w:lang w:bidi="ru-RU"/>
              </w:rPr>
              <w:t>(должность)</w:t>
            </w:r>
          </w:p>
        </w:tc>
        <w:tc>
          <w:tcPr>
            <w:tcW w:w="283" w:type="dxa"/>
            <w:tcBorders>
              <w:top w:val="nil"/>
              <w:left w:val="nil"/>
              <w:bottom w:val="nil"/>
              <w:right w:val="nil"/>
            </w:tcBorders>
          </w:tcPr>
          <w:p w:rsidR="00BF78D7" w:rsidRPr="00CC5522" w:rsidRDefault="00BF78D7" w:rsidP="002D2A8D">
            <w:pPr>
              <w:tabs>
                <w:tab w:val="center" w:pos="4508"/>
                <w:tab w:val="center" w:pos="7909"/>
              </w:tabs>
              <w:spacing w:line="259" w:lineRule="auto"/>
              <w:jc w:val="center"/>
              <w:rPr>
                <w:sz w:val="20"/>
                <w:szCs w:val="20"/>
                <w:lang w:bidi="ru-RU"/>
              </w:rPr>
            </w:pPr>
          </w:p>
        </w:tc>
        <w:tc>
          <w:tcPr>
            <w:tcW w:w="2269" w:type="dxa"/>
            <w:tcBorders>
              <w:top w:val="nil"/>
              <w:left w:val="nil"/>
              <w:bottom w:val="nil"/>
              <w:right w:val="nil"/>
            </w:tcBorders>
          </w:tcPr>
          <w:p w:rsidR="00BF78D7" w:rsidRPr="00CC5522" w:rsidRDefault="00BF78D7" w:rsidP="002D2A8D">
            <w:pPr>
              <w:tabs>
                <w:tab w:val="center" w:pos="4508"/>
                <w:tab w:val="center" w:pos="7909"/>
              </w:tabs>
              <w:spacing w:line="259" w:lineRule="auto"/>
              <w:jc w:val="center"/>
              <w:rPr>
                <w:sz w:val="20"/>
                <w:szCs w:val="20"/>
                <w:lang w:bidi="ru-RU"/>
              </w:rPr>
            </w:pPr>
            <w:r w:rsidRPr="00CC5522">
              <w:rPr>
                <w:sz w:val="20"/>
                <w:szCs w:val="20"/>
                <w:lang w:bidi="ru-RU"/>
              </w:rPr>
              <w:t>(подпись)</w:t>
            </w:r>
          </w:p>
        </w:tc>
        <w:tc>
          <w:tcPr>
            <w:tcW w:w="283" w:type="dxa"/>
            <w:tcBorders>
              <w:top w:val="nil"/>
              <w:left w:val="nil"/>
              <w:bottom w:val="nil"/>
              <w:right w:val="nil"/>
            </w:tcBorders>
          </w:tcPr>
          <w:p w:rsidR="00BF78D7" w:rsidRPr="00CC5522" w:rsidRDefault="00BF78D7" w:rsidP="002D2A8D">
            <w:pPr>
              <w:tabs>
                <w:tab w:val="center" w:pos="4508"/>
                <w:tab w:val="center" w:pos="7909"/>
              </w:tabs>
              <w:spacing w:line="259" w:lineRule="auto"/>
              <w:jc w:val="center"/>
              <w:rPr>
                <w:sz w:val="20"/>
                <w:szCs w:val="20"/>
                <w:lang w:bidi="ru-RU"/>
              </w:rPr>
            </w:pPr>
          </w:p>
        </w:tc>
        <w:tc>
          <w:tcPr>
            <w:tcW w:w="3969" w:type="dxa"/>
            <w:tcBorders>
              <w:top w:val="nil"/>
              <w:left w:val="nil"/>
              <w:bottom w:val="nil"/>
              <w:right w:val="nil"/>
            </w:tcBorders>
          </w:tcPr>
          <w:p w:rsidR="00BF78D7" w:rsidRPr="00CC5522" w:rsidRDefault="00BF78D7" w:rsidP="002D2A8D">
            <w:pPr>
              <w:tabs>
                <w:tab w:val="center" w:pos="4508"/>
                <w:tab w:val="center" w:pos="7909"/>
              </w:tabs>
              <w:spacing w:line="259" w:lineRule="auto"/>
              <w:jc w:val="center"/>
              <w:rPr>
                <w:sz w:val="20"/>
                <w:szCs w:val="20"/>
                <w:lang w:bidi="ru-RU"/>
              </w:rPr>
            </w:pPr>
            <w:r w:rsidRPr="00CC5522">
              <w:rPr>
                <w:sz w:val="20"/>
                <w:szCs w:val="20"/>
                <w:lang w:bidi="ru-RU"/>
              </w:rPr>
              <w:t>(фамилия, имя, отчество (при наличии)</w:t>
            </w:r>
          </w:p>
        </w:tc>
      </w:tr>
    </w:tbl>
    <w:p w:rsidR="00BF78D7" w:rsidRDefault="00BF78D7" w:rsidP="00BF78D7">
      <w:pPr>
        <w:tabs>
          <w:tab w:val="center" w:pos="4508"/>
          <w:tab w:val="center" w:pos="7909"/>
        </w:tabs>
        <w:spacing w:line="259" w:lineRule="auto"/>
        <w:jc w:val="center"/>
        <w:rPr>
          <w:sz w:val="20"/>
          <w:szCs w:val="20"/>
          <w:lang w:bidi="ru-RU"/>
        </w:rPr>
      </w:pPr>
    </w:p>
    <w:p w:rsidR="00BF78D7" w:rsidRDefault="00BF78D7" w:rsidP="00BF78D7">
      <w:pPr>
        <w:tabs>
          <w:tab w:val="center" w:pos="4508"/>
          <w:tab w:val="center" w:pos="7909"/>
        </w:tabs>
        <w:spacing w:line="259" w:lineRule="auto"/>
        <w:jc w:val="center"/>
        <w:rPr>
          <w:sz w:val="20"/>
          <w:szCs w:val="20"/>
          <w:lang w:bidi="ru-RU"/>
        </w:rPr>
      </w:pPr>
    </w:p>
    <w:p w:rsidR="00BF78D7" w:rsidRDefault="00BF78D7" w:rsidP="00BF78D7">
      <w:pPr>
        <w:tabs>
          <w:tab w:val="center" w:pos="4508"/>
          <w:tab w:val="center" w:pos="7909"/>
        </w:tabs>
        <w:spacing w:line="259" w:lineRule="auto"/>
        <w:jc w:val="center"/>
        <w:rPr>
          <w:sz w:val="20"/>
          <w:szCs w:val="20"/>
          <w:lang w:bidi="ru-RU"/>
        </w:rPr>
      </w:pPr>
    </w:p>
    <w:p w:rsidR="00BF78D7" w:rsidRDefault="00BF78D7" w:rsidP="00BF78D7">
      <w:pPr>
        <w:tabs>
          <w:tab w:val="center" w:pos="4508"/>
          <w:tab w:val="center" w:pos="7909"/>
        </w:tabs>
        <w:spacing w:line="259" w:lineRule="auto"/>
        <w:jc w:val="center"/>
        <w:rPr>
          <w:sz w:val="20"/>
          <w:szCs w:val="20"/>
          <w:lang w:bidi="ru-RU"/>
        </w:rPr>
      </w:pPr>
    </w:p>
    <w:p w:rsidR="00BF78D7" w:rsidRPr="00CC5522" w:rsidRDefault="00BF78D7" w:rsidP="00BF78D7">
      <w:pPr>
        <w:tabs>
          <w:tab w:val="center" w:pos="4508"/>
          <w:tab w:val="center" w:pos="7909"/>
        </w:tabs>
        <w:spacing w:line="259" w:lineRule="auto"/>
        <w:rPr>
          <w:sz w:val="20"/>
          <w:szCs w:val="20"/>
          <w:lang w:bidi="ru-RU"/>
        </w:rPr>
      </w:pPr>
      <w:r w:rsidRPr="00CC5522">
        <w:rPr>
          <w:sz w:val="20"/>
          <w:szCs w:val="20"/>
          <w:lang w:bidi="ru-RU"/>
        </w:rPr>
        <w:t>Дата</w:t>
      </w:r>
    </w:p>
    <w:p w:rsidR="00BF78D7" w:rsidRPr="004A7245" w:rsidRDefault="00BF78D7" w:rsidP="00BF78D7">
      <w:pPr>
        <w:tabs>
          <w:tab w:val="center" w:pos="4508"/>
          <w:tab w:val="center" w:pos="7909"/>
        </w:tabs>
        <w:spacing w:line="259" w:lineRule="auto"/>
        <w:jc w:val="center"/>
        <w:rPr>
          <w:bCs/>
          <w:sz w:val="28"/>
          <w:szCs w:val="28"/>
        </w:rPr>
      </w:pPr>
      <w:r w:rsidRPr="00CC5522">
        <w:rPr>
          <w:sz w:val="20"/>
          <w:szCs w:val="20"/>
          <w:lang w:bidi="ru-RU"/>
        </w:rPr>
        <w:br w:type="page"/>
      </w:r>
      <w:r>
        <w:rPr>
          <w:sz w:val="20"/>
          <w:szCs w:val="20"/>
          <w:lang w:bidi="ru-RU"/>
        </w:rPr>
        <w:lastRenderedPageBreak/>
        <w:t xml:space="preserve">                                                                            </w:t>
      </w:r>
      <w:r w:rsidRPr="004A7245">
        <w:rPr>
          <w:bCs/>
          <w:sz w:val="28"/>
          <w:szCs w:val="28"/>
        </w:rPr>
        <w:t xml:space="preserve">Приложение № </w:t>
      </w:r>
      <w:r>
        <w:rPr>
          <w:bCs/>
          <w:sz w:val="28"/>
          <w:szCs w:val="28"/>
        </w:rPr>
        <w:t>4</w:t>
      </w:r>
    </w:p>
    <w:p w:rsidR="00BF78D7" w:rsidRPr="004A7245" w:rsidRDefault="00BF78D7" w:rsidP="00BF78D7">
      <w:pPr>
        <w:tabs>
          <w:tab w:val="center" w:pos="4508"/>
          <w:tab w:val="center" w:pos="7909"/>
        </w:tabs>
        <w:spacing w:line="259" w:lineRule="auto"/>
        <w:jc w:val="right"/>
        <w:rPr>
          <w:sz w:val="28"/>
          <w:szCs w:val="28"/>
        </w:rPr>
      </w:pPr>
      <w:r w:rsidRPr="004A7245">
        <w:rPr>
          <w:sz w:val="28"/>
          <w:szCs w:val="28"/>
        </w:rPr>
        <w:t>к Административному регламенту</w:t>
      </w:r>
    </w:p>
    <w:p w:rsidR="00BF78D7" w:rsidRPr="004A7245" w:rsidRDefault="00BF78D7" w:rsidP="00BF78D7">
      <w:pPr>
        <w:tabs>
          <w:tab w:val="center" w:pos="4508"/>
          <w:tab w:val="center" w:pos="7909"/>
        </w:tabs>
        <w:spacing w:line="259" w:lineRule="auto"/>
        <w:jc w:val="right"/>
        <w:rPr>
          <w:sz w:val="28"/>
          <w:szCs w:val="28"/>
        </w:rPr>
      </w:pPr>
    </w:p>
    <w:p w:rsidR="00BF78D7" w:rsidRPr="004A7245" w:rsidRDefault="00BF78D7" w:rsidP="00BF78D7">
      <w:pPr>
        <w:tabs>
          <w:tab w:val="center" w:pos="4508"/>
          <w:tab w:val="center" w:pos="7909"/>
        </w:tabs>
        <w:spacing w:line="259" w:lineRule="auto"/>
        <w:jc w:val="right"/>
        <w:rPr>
          <w:sz w:val="28"/>
          <w:szCs w:val="28"/>
        </w:rPr>
      </w:pPr>
    </w:p>
    <w:p w:rsidR="00BF78D7" w:rsidRPr="004A7245" w:rsidRDefault="00BF78D7" w:rsidP="00BF78D7">
      <w:pPr>
        <w:tabs>
          <w:tab w:val="center" w:pos="4508"/>
          <w:tab w:val="center" w:pos="7909"/>
        </w:tabs>
        <w:spacing w:line="259" w:lineRule="auto"/>
        <w:jc w:val="center"/>
        <w:rPr>
          <w:bCs/>
          <w:sz w:val="28"/>
          <w:szCs w:val="28"/>
        </w:rPr>
      </w:pPr>
    </w:p>
    <w:p w:rsidR="00BF78D7" w:rsidRPr="004A7245" w:rsidRDefault="00BF78D7" w:rsidP="00BF78D7">
      <w:pPr>
        <w:tabs>
          <w:tab w:val="center" w:pos="4508"/>
          <w:tab w:val="center" w:pos="7909"/>
        </w:tabs>
        <w:spacing w:line="259" w:lineRule="auto"/>
        <w:jc w:val="center"/>
        <w:rPr>
          <w:b/>
          <w:bCs/>
          <w:sz w:val="28"/>
          <w:szCs w:val="28"/>
        </w:rPr>
      </w:pPr>
      <w:r w:rsidRPr="004A7245">
        <w:rPr>
          <w:b/>
          <w:bCs/>
          <w:sz w:val="28"/>
          <w:szCs w:val="28"/>
        </w:rPr>
        <w:t>З А Я В Л Е Н И Е</w:t>
      </w:r>
    </w:p>
    <w:p w:rsidR="00BF78D7" w:rsidRPr="004A7245" w:rsidRDefault="00BF78D7" w:rsidP="00BF78D7">
      <w:pPr>
        <w:tabs>
          <w:tab w:val="center" w:pos="4508"/>
          <w:tab w:val="center" w:pos="7909"/>
        </w:tabs>
        <w:spacing w:line="259" w:lineRule="auto"/>
        <w:jc w:val="center"/>
        <w:rPr>
          <w:b/>
          <w:bCs/>
          <w:sz w:val="28"/>
          <w:szCs w:val="28"/>
        </w:rPr>
      </w:pPr>
      <w:r w:rsidRPr="004A7245">
        <w:rPr>
          <w:b/>
          <w:bCs/>
          <w:sz w:val="28"/>
          <w:szCs w:val="28"/>
        </w:rPr>
        <w:t xml:space="preserve"> об исправлении допущенных опечаток и ошибок</w:t>
      </w:r>
    </w:p>
    <w:p w:rsidR="00BF78D7" w:rsidRPr="004A7245" w:rsidRDefault="00BF78D7" w:rsidP="00BF78D7">
      <w:pPr>
        <w:tabs>
          <w:tab w:val="center" w:pos="4508"/>
          <w:tab w:val="center" w:pos="7909"/>
        </w:tabs>
        <w:spacing w:line="259" w:lineRule="auto"/>
        <w:jc w:val="center"/>
        <w:rPr>
          <w:b/>
          <w:bCs/>
          <w:sz w:val="28"/>
          <w:szCs w:val="28"/>
        </w:rPr>
      </w:pPr>
      <w:r w:rsidRPr="004A7245">
        <w:rPr>
          <w:b/>
          <w:bCs/>
          <w:sz w:val="28"/>
          <w:szCs w:val="28"/>
        </w:rPr>
        <w:t xml:space="preserve"> в градостроительном плане земельного участка</w:t>
      </w:r>
    </w:p>
    <w:p w:rsidR="00BF78D7" w:rsidRPr="004A7245" w:rsidRDefault="00BF78D7" w:rsidP="00BF78D7">
      <w:pPr>
        <w:tabs>
          <w:tab w:val="center" w:pos="4508"/>
          <w:tab w:val="center" w:pos="7909"/>
        </w:tabs>
        <w:spacing w:line="259" w:lineRule="auto"/>
        <w:jc w:val="center"/>
        <w:rPr>
          <w:sz w:val="28"/>
          <w:szCs w:val="28"/>
          <w:lang w:bidi="ru-RU"/>
        </w:rPr>
      </w:pP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"__" __________ 20___ г.</w:t>
      </w:r>
    </w:p>
    <w:p w:rsidR="00BF78D7" w:rsidRPr="004A7245" w:rsidRDefault="00BF78D7" w:rsidP="00BF78D7">
      <w:pPr>
        <w:tabs>
          <w:tab w:val="center" w:pos="4508"/>
          <w:tab w:val="center" w:pos="7909"/>
        </w:tabs>
        <w:spacing w:line="259" w:lineRule="auto"/>
        <w:jc w:val="center"/>
        <w:rPr>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F78D7" w:rsidRPr="004A7245" w:rsidTr="002D2A8D">
        <w:trPr>
          <w:trHeight w:val="165"/>
        </w:trPr>
        <w:tc>
          <w:tcPr>
            <w:tcW w:w="9961" w:type="dxa"/>
            <w:tcBorders>
              <w:top w:val="nil"/>
              <w:left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26"/>
        </w:trPr>
        <w:tc>
          <w:tcPr>
            <w:tcW w:w="9961" w:type="dxa"/>
            <w:tcBorders>
              <w:left w:val="nil"/>
              <w:bottom w:val="single" w:sz="4" w:space="0" w:color="auto"/>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35"/>
        </w:trPr>
        <w:tc>
          <w:tcPr>
            <w:tcW w:w="9961" w:type="dxa"/>
            <w:tcBorders>
              <w:left w:val="nil"/>
              <w:bottom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w:t>
            </w:r>
            <w:r w:rsidRPr="00CC5522">
              <w:rPr>
                <w:sz w:val="20"/>
                <w:szCs w:val="20"/>
                <w:lang w:bidi="ru-RU"/>
              </w:rPr>
              <w:t>наименование уполномоченного органа государственной власти, органа местного самоуправления)</w:t>
            </w:r>
          </w:p>
        </w:tc>
      </w:tr>
    </w:tbl>
    <w:p w:rsidR="00BF78D7" w:rsidRPr="004A7245" w:rsidRDefault="00BF78D7" w:rsidP="00BF78D7">
      <w:pPr>
        <w:tabs>
          <w:tab w:val="center" w:pos="4508"/>
          <w:tab w:val="center" w:pos="7909"/>
        </w:tabs>
        <w:spacing w:line="259" w:lineRule="auto"/>
        <w:jc w:val="center"/>
        <w:rPr>
          <w:bCs/>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BF78D7" w:rsidRPr="004A7245" w:rsidTr="002D2A8D">
        <w:trPr>
          <w:trHeight w:val="605"/>
        </w:trPr>
        <w:tc>
          <w:tcPr>
            <w:tcW w:w="10173" w:type="dxa"/>
            <w:gridSpan w:val="4"/>
            <w:tcBorders>
              <w:top w:val="nil"/>
              <w:left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 Сведения о заявителе</w:t>
            </w:r>
            <w:r w:rsidRPr="004A7245">
              <w:rPr>
                <w:sz w:val="28"/>
                <w:szCs w:val="28"/>
                <w:vertAlign w:val="superscript"/>
                <w:lang w:bidi="ru-RU"/>
              </w:rPr>
              <w:footnoteReference w:id="4"/>
            </w:r>
          </w:p>
        </w:tc>
      </w:tr>
      <w:tr w:rsidR="00BF78D7" w:rsidRPr="004A7245" w:rsidTr="002D2A8D">
        <w:trPr>
          <w:trHeight w:val="605"/>
        </w:trPr>
        <w:tc>
          <w:tcPr>
            <w:tcW w:w="10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w:t>
            </w:r>
          </w:p>
        </w:tc>
        <w:tc>
          <w:tcPr>
            <w:tcW w:w="296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Сведения о физическом лице, в случае если заявителем является физическое лицо:</w:t>
            </w:r>
          </w:p>
        </w:tc>
        <w:tc>
          <w:tcPr>
            <w:tcW w:w="620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428"/>
        </w:trPr>
        <w:tc>
          <w:tcPr>
            <w:tcW w:w="10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1.1.1</w:t>
            </w:r>
          </w:p>
        </w:tc>
        <w:tc>
          <w:tcPr>
            <w:tcW w:w="296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Фамилия, имя, отчество (при наличии)</w:t>
            </w:r>
          </w:p>
        </w:tc>
        <w:tc>
          <w:tcPr>
            <w:tcW w:w="620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753"/>
        </w:trPr>
        <w:tc>
          <w:tcPr>
            <w:tcW w:w="10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1.1.2</w:t>
            </w:r>
          </w:p>
        </w:tc>
        <w:tc>
          <w:tcPr>
            <w:tcW w:w="296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620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665"/>
        </w:trPr>
        <w:tc>
          <w:tcPr>
            <w:tcW w:w="10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1.1.3</w:t>
            </w:r>
          </w:p>
        </w:tc>
        <w:tc>
          <w:tcPr>
            <w:tcW w:w="296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 xml:space="preserve">Основной государственный регистрационный номер индивидуального </w:t>
            </w:r>
            <w:r w:rsidRPr="004A7245">
              <w:rPr>
                <w:sz w:val="28"/>
                <w:szCs w:val="28"/>
                <w:lang w:bidi="ru-RU"/>
              </w:rPr>
              <w:lastRenderedPageBreak/>
              <w:t>предпринимателя, в случае если заявитель является индивидуальным предпринимателем</w:t>
            </w:r>
          </w:p>
        </w:tc>
        <w:tc>
          <w:tcPr>
            <w:tcW w:w="620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665"/>
        </w:trPr>
        <w:tc>
          <w:tcPr>
            <w:tcW w:w="10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w:t>
            </w:r>
          </w:p>
        </w:tc>
        <w:tc>
          <w:tcPr>
            <w:tcW w:w="296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Сведения о юридическом лице, в случае если заявителем является юридическое лицо:</w:t>
            </w:r>
          </w:p>
        </w:tc>
        <w:tc>
          <w:tcPr>
            <w:tcW w:w="620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123"/>
        </w:trPr>
        <w:tc>
          <w:tcPr>
            <w:tcW w:w="10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1.2.1</w:t>
            </w:r>
          </w:p>
        </w:tc>
        <w:tc>
          <w:tcPr>
            <w:tcW w:w="296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Полное наименование</w:t>
            </w:r>
          </w:p>
        </w:tc>
        <w:tc>
          <w:tcPr>
            <w:tcW w:w="620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901"/>
        </w:trPr>
        <w:tc>
          <w:tcPr>
            <w:tcW w:w="10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1.2.2</w:t>
            </w:r>
          </w:p>
        </w:tc>
        <w:tc>
          <w:tcPr>
            <w:tcW w:w="296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Основной государственный регистрационный номер</w:t>
            </w:r>
          </w:p>
        </w:tc>
        <w:tc>
          <w:tcPr>
            <w:tcW w:w="620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093"/>
        </w:trPr>
        <w:tc>
          <w:tcPr>
            <w:tcW w:w="1001"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1.2.3</w:t>
            </w:r>
          </w:p>
        </w:tc>
        <w:tc>
          <w:tcPr>
            <w:tcW w:w="2968"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100"/>
        </w:trPr>
        <w:tc>
          <w:tcPr>
            <w:tcW w:w="10173" w:type="dxa"/>
            <w:gridSpan w:val="4"/>
            <w:tcBorders>
              <w:left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2. Сведения о выданном градостроительном плане земельного участка, содержащем опечатку/ ошибку</w:t>
            </w:r>
          </w:p>
        </w:tc>
      </w:tr>
      <w:tr w:rsidR="00BF78D7" w:rsidRPr="004A7245" w:rsidTr="002D2A8D">
        <w:trPr>
          <w:trHeight w:val="1093"/>
        </w:trPr>
        <w:tc>
          <w:tcPr>
            <w:tcW w:w="1001" w:type="dxa"/>
            <w:tcBorders>
              <w:top w:val="single" w:sz="4" w:space="0" w:color="auto"/>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w:t>
            </w:r>
          </w:p>
        </w:tc>
        <w:tc>
          <w:tcPr>
            <w:tcW w:w="2968" w:type="dxa"/>
            <w:tcBorders>
              <w:top w:val="single" w:sz="4" w:space="0" w:color="auto"/>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Номер документа</w:t>
            </w:r>
          </w:p>
        </w:tc>
        <w:tc>
          <w:tcPr>
            <w:tcW w:w="3227" w:type="dxa"/>
            <w:tcBorders>
              <w:top w:val="single" w:sz="4" w:space="0" w:color="auto"/>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Дата документа</w:t>
            </w:r>
          </w:p>
        </w:tc>
      </w:tr>
      <w:tr w:rsidR="00BF78D7" w:rsidRPr="004A7245" w:rsidTr="002D2A8D">
        <w:trPr>
          <w:trHeight w:val="1093"/>
        </w:trPr>
        <w:tc>
          <w:tcPr>
            <w:tcW w:w="1001"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968"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977"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3227"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703"/>
        </w:trPr>
        <w:tc>
          <w:tcPr>
            <w:tcW w:w="10173" w:type="dxa"/>
            <w:gridSpan w:val="4"/>
            <w:tcBorders>
              <w:top w:val="nil"/>
              <w:left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3. Обоснование для внесения исправлений в градостроительный план земельного участка</w:t>
            </w:r>
          </w:p>
        </w:tc>
      </w:tr>
      <w:tr w:rsidR="00BF78D7" w:rsidRPr="004A7245" w:rsidTr="002D2A8D">
        <w:trPr>
          <w:trHeight w:val="1093"/>
        </w:trPr>
        <w:tc>
          <w:tcPr>
            <w:tcW w:w="10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w:t>
            </w:r>
          </w:p>
        </w:tc>
        <w:tc>
          <w:tcPr>
            <w:tcW w:w="296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Данные (сведения), указанные в  градостроительном плане земельного участка</w:t>
            </w:r>
          </w:p>
        </w:tc>
        <w:tc>
          <w:tcPr>
            <w:tcW w:w="297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Данные (сведения), которые необходимо указать в  градостроительном плане земельного участка</w:t>
            </w:r>
          </w:p>
        </w:tc>
        <w:tc>
          <w:tcPr>
            <w:tcW w:w="322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 xml:space="preserve">Обоснование с указанием реквизита </w:t>
            </w:r>
            <w:r w:rsidRPr="004A7245">
              <w:rPr>
                <w:sz w:val="28"/>
                <w:szCs w:val="28"/>
                <w:lang w:bidi="ru-RU"/>
              </w:rPr>
              <w:br/>
              <w:t xml:space="preserve">(-ов) документа (-ов), документации, на основании которых принималось решение о выдаче  градостроительного </w:t>
            </w:r>
            <w:r w:rsidRPr="004A7245">
              <w:rPr>
                <w:sz w:val="28"/>
                <w:szCs w:val="28"/>
                <w:lang w:bidi="ru-RU"/>
              </w:rPr>
              <w:lastRenderedPageBreak/>
              <w:t>плана земельного участка</w:t>
            </w:r>
          </w:p>
        </w:tc>
      </w:tr>
      <w:tr w:rsidR="00BF78D7" w:rsidRPr="004A7245" w:rsidTr="002D2A8D">
        <w:trPr>
          <w:trHeight w:val="729"/>
        </w:trPr>
        <w:tc>
          <w:tcPr>
            <w:tcW w:w="1001"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968"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977"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3227"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r>
    </w:tbl>
    <w:p w:rsidR="00BF78D7" w:rsidRPr="004A7245" w:rsidRDefault="00BF78D7" w:rsidP="00BF78D7">
      <w:pPr>
        <w:tabs>
          <w:tab w:val="center" w:pos="4508"/>
          <w:tab w:val="center" w:pos="7909"/>
        </w:tabs>
        <w:spacing w:line="259" w:lineRule="auto"/>
        <w:jc w:val="center"/>
        <w:rPr>
          <w:sz w:val="28"/>
          <w:szCs w:val="28"/>
          <w:lang w:bidi="ru-RU"/>
        </w:rPr>
      </w:pPr>
    </w:p>
    <w:p w:rsidR="00BF78D7" w:rsidRPr="004A7245" w:rsidRDefault="00BF78D7" w:rsidP="00BF78D7">
      <w:pPr>
        <w:tabs>
          <w:tab w:val="center" w:pos="4508"/>
          <w:tab w:val="center" w:pos="7909"/>
        </w:tabs>
        <w:spacing w:line="259" w:lineRule="auto"/>
        <w:jc w:val="both"/>
        <w:rPr>
          <w:sz w:val="28"/>
          <w:szCs w:val="28"/>
          <w:lang w:bidi="ru-RU"/>
        </w:rPr>
      </w:pPr>
      <w:r>
        <w:rPr>
          <w:sz w:val="28"/>
          <w:szCs w:val="28"/>
          <w:lang w:bidi="ru-RU"/>
        </w:rPr>
        <w:t xml:space="preserve">      </w:t>
      </w:r>
      <w:r w:rsidRPr="004A7245">
        <w:rPr>
          <w:sz w:val="28"/>
          <w:szCs w:val="28"/>
          <w:lang w:bidi="ru-RU"/>
        </w:rPr>
        <w:t>Прошу внести исправления в градостроительный план земельного участка, содержащий опечатку/ошибку.</w:t>
      </w:r>
    </w:p>
    <w:p w:rsidR="00BF78D7" w:rsidRPr="004A7245" w:rsidRDefault="00BF78D7" w:rsidP="00BF78D7">
      <w:pPr>
        <w:tabs>
          <w:tab w:val="center" w:pos="4508"/>
          <w:tab w:val="center" w:pos="7909"/>
        </w:tabs>
        <w:spacing w:line="259" w:lineRule="auto"/>
        <w:jc w:val="both"/>
        <w:rPr>
          <w:sz w:val="28"/>
          <w:szCs w:val="28"/>
          <w:lang w:bidi="ru-RU"/>
        </w:rPr>
      </w:pPr>
      <w:r w:rsidRPr="004A7245">
        <w:rPr>
          <w:sz w:val="28"/>
          <w:szCs w:val="28"/>
          <w:lang w:bidi="ru-RU"/>
        </w:rPr>
        <w:t>Приложение: _________________________________________________________</w:t>
      </w:r>
    </w:p>
    <w:p w:rsidR="00BF78D7" w:rsidRPr="004A7245" w:rsidRDefault="00BF78D7" w:rsidP="00BF78D7">
      <w:pPr>
        <w:tabs>
          <w:tab w:val="center" w:pos="4508"/>
          <w:tab w:val="center" w:pos="7909"/>
        </w:tabs>
        <w:spacing w:line="259" w:lineRule="auto"/>
        <w:jc w:val="center"/>
        <w:rPr>
          <w:sz w:val="28"/>
          <w:szCs w:val="28"/>
          <w:lang w:bidi="ru-RU"/>
        </w:rPr>
      </w:pPr>
      <w:r>
        <w:rPr>
          <w:sz w:val="28"/>
          <w:szCs w:val="28"/>
          <w:lang w:bidi="ru-RU"/>
        </w:rPr>
        <w:t xml:space="preserve">  </w:t>
      </w:r>
      <w:r w:rsidRPr="004A7245">
        <w:rPr>
          <w:sz w:val="28"/>
          <w:szCs w:val="28"/>
          <w:lang w:bidi="ru-RU"/>
        </w:rPr>
        <w:t>Номер телефона и адрес электронной почты для связи: _____________________</w:t>
      </w:r>
    </w:p>
    <w:p w:rsidR="00BF78D7" w:rsidRPr="004A7245" w:rsidRDefault="00BF78D7" w:rsidP="00BF78D7">
      <w:pPr>
        <w:tabs>
          <w:tab w:val="center" w:pos="4508"/>
          <w:tab w:val="center" w:pos="7909"/>
        </w:tabs>
        <w:spacing w:line="259" w:lineRule="auto"/>
        <w:rPr>
          <w:sz w:val="28"/>
          <w:szCs w:val="28"/>
          <w:lang w:bidi="ru-RU"/>
        </w:rPr>
      </w:pPr>
      <w:r>
        <w:rPr>
          <w:sz w:val="28"/>
          <w:szCs w:val="28"/>
          <w:lang w:bidi="ru-RU"/>
        </w:rPr>
        <w:t xml:space="preserve">    </w:t>
      </w:r>
      <w:r w:rsidRPr="004A7245">
        <w:rPr>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BF78D7" w:rsidRPr="004A7245" w:rsidTr="002D2A8D">
        <w:tc>
          <w:tcPr>
            <w:tcW w:w="8922" w:type="dxa"/>
            <w:gridSpan w:val="5"/>
            <w:shd w:val="clear" w:color="auto" w:fill="auto"/>
          </w:tcPr>
          <w:p w:rsidR="00BF78D7" w:rsidRPr="004A7245" w:rsidRDefault="00BF78D7" w:rsidP="002D2A8D">
            <w:pPr>
              <w:tabs>
                <w:tab w:val="center" w:pos="4508"/>
                <w:tab w:val="center" w:pos="7909"/>
              </w:tabs>
              <w:spacing w:line="259" w:lineRule="auto"/>
              <w:rPr>
                <w:i/>
                <w:sz w:val="28"/>
                <w:szCs w:val="28"/>
                <w:lang w:bidi="ru-RU"/>
              </w:rPr>
            </w:pPr>
            <w:r w:rsidRPr="004A7245">
              <w:rPr>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8922" w:type="dxa"/>
            <w:gridSpan w:val="5"/>
            <w:shd w:val="clear" w:color="auto" w:fill="auto"/>
          </w:tcPr>
          <w:p w:rsidR="00BF78D7" w:rsidRPr="004A7245" w:rsidRDefault="00BF78D7" w:rsidP="002D2A8D">
            <w:pPr>
              <w:tabs>
                <w:tab w:val="center" w:pos="4508"/>
                <w:tab w:val="center" w:pos="7909"/>
              </w:tabs>
              <w:spacing w:line="259" w:lineRule="auto"/>
              <w:rPr>
                <w:sz w:val="28"/>
                <w:szCs w:val="28"/>
                <w:lang w:bidi="ru-RU"/>
              </w:rPr>
            </w:pPr>
            <w:r w:rsidRPr="004A7245">
              <w:rPr>
                <w:sz w:val="28"/>
                <w:szCs w:val="28"/>
                <w:lang w:bidi="ru-RU"/>
              </w:rPr>
              <w:t>выдать</w:t>
            </w:r>
            <w:r w:rsidRPr="004A7245">
              <w:rPr>
                <w:bCs/>
                <w:sz w:val="28"/>
                <w:szCs w:val="28"/>
                <w:lang w:bidi="ru-RU"/>
              </w:rPr>
              <w:t xml:space="preserve"> на бумажном носителе</w:t>
            </w:r>
            <w:r w:rsidRPr="004A7245">
              <w:rPr>
                <w:sz w:val="28"/>
                <w:szCs w:val="28"/>
                <w:lang w:bidi="ru-RU"/>
              </w:rPr>
              <w:t xml:space="preserve"> при личном обращении </w:t>
            </w:r>
            <w:r w:rsidRPr="004A7245">
              <w:rPr>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A7245">
              <w:rPr>
                <w:sz w:val="28"/>
                <w:szCs w:val="28"/>
                <w:lang w:bidi="ru-RU"/>
              </w:rPr>
              <w:t xml:space="preserve"> расположенный по адресу:</w:t>
            </w:r>
            <w:r>
              <w:rPr>
                <w:sz w:val="28"/>
                <w:szCs w:val="28"/>
                <w:lang w:bidi="ru-RU"/>
              </w:rPr>
              <w:t xml:space="preserve">   пгт Кикнур, ул. Советская, 42</w:t>
            </w:r>
          </w:p>
        </w:tc>
        <w:tc>
          <w:tcPr>
            <w:tcW w:w="1251"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8922" w:type="dxa"/>
            <w:gridSpan w:val="5"/>
            <w:shd w:val="clear" w:color="auto" w:fill="auto"/>
          </w:tcPr>
          <w:p w:rsidR="00BF78D7" w:rsidRPr="004A7245" w:rsidRDefault="00BF78D7" w:rsidP="002D2A8D">
            <w:pPr>
              <w:tabs>
                <w:tab w:val="center" w:pos="4508"/>
                <w:tab w:val="center" w:pos="7909"/>
              </w:tabs>
              <w:spacing w:line="259" w:lineRule="auto"/>
              <w:rPr>
                <w:sz w:val="28"/>
                <w:szCs w:val="28"/>
                <w:lang w:bidi="ru-RU"/>
              </w:rPr>
            </w:pPr>
            <w:r w:rsidRPr="004A7245">
              <w:rPr>
                <w:sz w:val="28"/>
                <w:szCs w:val="28"/>
                <w:lang w:bidi="ru-RU"/>
              </w:rPr>
              <w:t xml:space="preserve">направить </w:t>
            </w:r>
            <w:r w:rsidRPr="004A7245">
              <w:rPr>
                <w:bCs/>
                <w:sz w:val="28"/>
                <w:szCs w:val="28"/>
                <w:lang w:bidi="ru-RU"/>
              </w:rPr>
              <w:t>на бумажном носителе</w:t>
            </w:r>
            <w:r w:rsidRPr="004A7245">
              <w:rPr>
                <w:sz w:val="28"/>
                <w:szCs w:val="28"/>
                <w:lang w:bidi="ru-RU"/>
              </w:rPr>
              <w:t xml:space="preserve"> на почтовый адрес: _______________________________</w:t>
            </w:r>
          </w:p>
        </w:tc>
        <w:tc>
          <w:tcPr>
            <w:tcW w:w="1251"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10173" w:type="dxa"/>
            <w:gridSpan w:val="6"/>
            <w:shd w:val="clear" w:color="auto" w:fill="auto"/>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Указывается один из перечисленных способов</w:t>
            </w:r>
          </w:p>
        </w:tc>
      </w:tr>
      <w:tr w:rsidR="00BF78D7" w:rsidRPr="004A7245" w:rsidTr="002D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268"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4222" w:type="dxa"/>
            <w:gridSpan w:val="2"/>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268" w:type="dxa"/>
            <w:tcBorders>
              <w:top w:val="nil"/>
              <w:left w:val="nil"/>
              <w:bottom w:val="nil"/>
              <w:right w:val="nil"/>
            </w:tcBorders>
          </w:tcPr>
          <w:p w:rsidR="00BF78D7" w:rsidRPr="00CC5522" w:rsidRDefault="00BF78D7" w:rsidP="002D2A8D">
            <w:pPr>
              <w:tabs>
                <w:tab w:val="center" w:pos="4508"/>
                <w:tab w:val="center" w:pos="7909"/>
              </w:tabs>
              <w:spacing w:line="259" w:lineRule="auto"/>
              <w:jc w:val="center"/>
              <w:rPr>
                <w:sz w:val="20"/>
                <w:szCs w:val="20"/>
                <w:lang w:bidi="ru-RU"/>
              </w:rPr>
            </w:pPr>
            <w:r w:rsidRPr="00CC5522">
              <w:rPr>
                <w:sz w:val="20"/>
                <w:szCs w:val="20"/>
                <w:lang w:bidi="ru-RU"/>
              </w:rPr>
              <w:t>(подпись)</w:t>
            </w:r>
          </w:p>
        </w:tc>
        <w:tc>
          <w:tcPr>
            <w:tcW w:w="283" w:type="dxa"/>
            <w:tcBorders>
              <w:top w:val="nil"/>
              <w:left w:val="nil"/>
              <w:bottom w:val="nil"/>
              <w:right w:val="nil"/>
            </w:tcBorders>
          </w:tcPr>
          <w:p w:rsidR="00BF78D7" w:rsidRPr="00CC5522" w:rsidRDefault="00BF78D7" w:rsidP="002D2A8D">
            <w:pPr>
              <w:tabs>
                <w:tab w:val="center" w:pos="4508"/>
                <w:tab w:val="center" w:pos="7909"/>
              </w:tabs>
              <w:spacing w:line="259" w:lineRule="auto"/>
              <w:jc w:val="center"/>
              <w:rPr>
                <w:sz w:val="20"/>
                <w:szCs w:val="20"/>
                <w:lang w:bidi="ru-RU"/>
              </w:rPr>
            </w:pPr>
          </w:p>
        </w:tc>
        <w:tc>
          <w:tcPr>
            <w:tcW w:w="4222" w:type="dxa"/>
            <w:gridSpan w:val="2"/>
            <w:tcBorders>
              <w:top w:val="nil"/>
              <w:left w:val="nil"/>
              <w:bottom w:val="nil"/>
              <w:right w:val="nil"/>
            </w:tcBorders>
          </w:tcPr>
          <w:p w:rsidR="00BF78D7" w:rsidRPr="00CC5522" w:rsidRDefault="00BF78D7" w:rsidP="002D2A8D">
            <w:pPr>
              <w:tabs>
                <w:tab w:val="center" w:pos="4508"/>
                <w:tab w:val="center" w:pos="7909"/>
              </w:tabs>
              <w:spacing w:line="259" w:lineRule="auto"/>
              <w:jc w:val="center"/>
              <w:rPr>
                <w:sz w:val="20"/>
                <w:szCs w:val="20"/>
                <w:lang w:bidi="ru-RU"/>
              </w:rPr>
            </w:pPr>
            <w:r w:rsidRPr="00CC5522">
              <w:rPr>
                <w:sz w:val="20"/>
                <w:szCs w:val="20"/>
                <w:lang w:bidi="ru-RU"/>
              </w:rPr>
              <w:t>(фамилия, имя, отчество (при наличии)</w:t>
            </w:r>
          </w:p>
        </w:tc>
      </w:tr>
    </w:tbl>
    <w:p w:rsidR="00BF78D7" w:rsidRPr="004A7245" w:rsidRDefault="00BF78D7" w:rsidP="00BF78D7">
      <w:pPr>
        <w:tabs>
          <w:tab w:val="center" w:pos="4508"/>
          <w:tab w:val="center" w:pos="7909"/>
        </w:tabs>
        <w:spacing w:line="259" w:lineRule="auto"/>
        <w:jc w:val="center"/>
        <w:rPr>
          <w:sz w:val="28"/>
          <w:szCs w:val="28"/>
        </w:rPr>
      </w:pPr>
    </w:p>
    <w:p w:rsidR="00BF78D7" w:rsidRPr="004A7245" w:rsidRDefault="00BF78D7" w:rsidP="00BF78D7">
      <w:pPr>
        <w:tabs>
          <w:tab w:val="center" w:pos="4508"/>
          <w:tab w:val="center" w:pos="7909"/>
        </w:tabs>
        <w:spacing w:line="259" w:lineRule="auto"/>
        <w:jc w:val="center"/>
        <w:rPr>
          <w:sz w:val="28"/>
          <w:szCs w:val="28"/>
          <w:lang w:bidi="ru-RU"/>
        </w:rPr>
      </w:pPr>
    </w:p>
    <w:p w:rsidR="00BF78D7" w:rsidRPr="004A7245" w:rsidRDefault="00BF78D7" w:rsidP="00BF78D7">
      <w:pPr>
        <w:tabs>
          <w:tab w:val="center" w:pos="4508"/>
          <w:tab w:val="center" w:pos="7909"/>
        </w:tabs>
        <w:spacing w:line="259" w:lineRule="auto"/>
        <w:jc w:val="center"/>
        <w:rPr>
          <w:bCs/>
          <w:sz w:val="28"/>
          <w:szCs w:val="28"/>
        </w:rPr>
      </w:pPr>
      <w:r w:rsidRPr="004A7245">
        <w:rPr>
          <w:sz w:val="28"/>
          <w:szCs w:val="28"/>
          <w:lang w:bidi="ru-RU"/>
        </w:rPr>
        <w:br w:type="page"/>
      </w:r>
      <w:r>
        <w:rPr>
          <w:bCs/>
          <w:sz w:val="28"/>
          <w:szCs w:val="28"/>
        </w:rPr>
        <w:lastRenderedPageBreak/>
        <w:t xml:space="preserve">                                                     </w:t>
      </w:r>
      <w:r w:rsidRPr="004A7245">
        <w:rPr>
          <w:bCs/>
          <w:sz w:val="28"/>
          <w:szCs w:val="28"/>
        </w:rPr>
        <w:t xml:space="preserve">Приложение № </w:t>
      </w:r>
      <w:r>
        <w:rPr>
          <w:bCs/>
          <w:sz w:val="28"/>
          <w:szCs w:val="28"/>
        </w:rPr>
        <w:t>5</w:t>
      </w:r>
    </w:p>
    <w:p w:rsidR="00BF78D7" w:rsidRPr="004A7245" w:rsidRDefault="00BF78D7" w:rsidP="00BF78D7">
      <w:pPr>
        <w:tabs>
          <w:tab w:val="center" w:pos="4508"/>
          <w:tab w:val="center" w:pos="7909"/>
        </w:tabs>
        <w:spacing w:line="259" w:lineRule="auto"/>
        <w:jc w:val="right"/>
        <w:rPr>
          <w:sz w:val="28"/>
          <w:szCs w:val="28"/>
        </w:rPr>
      </w:pPr>
      <w:r w:rsidRPr="004A7245">
        <w:rPr>
          <w:sz w:val="28"/>
          <w:szCs w:val="28"/>
        </w:rPr>
        <w:t>к Административному регламенту</w:t>
      </w:r>
    </w:p>
    <w:p w:rsidR="00BF78D7" w:rsidRPr="004A7245" w:rsidRDefault="00BF78D7" w:rsidP="00BF78D7">
      <w:pPr>
        <w:tabs>
          <w:tab w:val="center" w:pos="4508"/>
          <w:tab w:val="center" w:pos="7909"/>
        </w:tabs>
        <w:spacing w:line="259" w:lineRule="auto"/>
        <w:jc w:val="right"/>
        <w:rPr>
          <w:sz w:val="28"/>
          <w:szCs w:val="28"/>
        </w:rPr>
      </w:pPr>
      <w:r>
        <w:rPr>
          <w:sz w:val="28"/>
          <w:szCs w:val="28"/>
        </w:rPr>
        <w:t xml:space="preserve"> </w:t>
      </w:r>
    </w:p>
    <w:p w:rsidR="00BF78D7" w:rsidRPr="004A7245" w:rsidRDefault="00BF78D7" w:rsidP="00BF78D7">
      <w:pPr>
        <w:tabs>
          <w:tab w:val="center" w:pos="4508"/>
          <w:tab w:val="center" w:pos="7909"/>
        </w:tabs>
        <w:spacing w:line="259" w:lineRule="auto"/>
        <w:jc w:val="right"/>
        <w:rPr>
          <w:sz w:val="28"/>
          <w:szCs w:val="28"/>
          <w:lang w:bidi="ru-RU"/>
        </w:rPr>
      </w:pPr>
      <w:r w:rsidRPr="004A7245">
        <w:rPr>
          <w:sz w:val="28"/>
          <w:szCs w:val="28"/>
          <w:lang w:bidi="ru-RU"/>
        </w:rPr>
        <w:t>Кому _________________________________</w:t>
      </w:r>
    </w:p>
    <w:p w:rsidR="00BF78D7" w:rsidRDefault="00BF78D7" w:rsidP="00BF78D7">
      <w:pPr>
        <w:tabs>
          <w:tab w:val="center" w:pos="4508"/>
          <w:tab w:val="center" w:pos="7909"/>
        </w:tabs>
        <w:spacing w:line="259" w:lineRule="auto"/>
        <w:jc w:val="right"/>
        <w:rPr>
          <w:sz w:val="20"/>
          <w:szCs w:val="20"/>
          <w:lang w:bidi="ru-RU"/>
        </w:rPr>
      </w:pPr>
      <w:r w:rsidRPr="004A7245">
        <w:rPr>
          <w:sz w:val="28"/>
          <w:szCs w:val="28"/>
          <w:lang w:bidi="ru-RU"/>
        </w:rPr>
        <w:t>(</w:t>
      </w:r>
      <w:r w:rsidRPr="00CC5522">
        <w:rPr>
          <w:sz w:val="20"/>
          <w:szCs w:val="20"/>
          <w:lang w:bidi="ru-RU"/>
        </w:rPr>
        <w:t>фамилия, имя, отчество (при наличии) заявителя</w:t>
      </w:r>
      <w:r w:rsidRPr="00CC5522">
        <w:rPr>
          <w:sz w:val="20"/>
          <w:szCs w:val="20"/>
          <w:vertAlign w:val="superscript"/>
          <w:lang w:bidi="ru-RU"/>
        </w:rPr>
        <w:footnoteReference w:id="5"/>
      </w:r>
      <w:r w:rsidRPr="00CC5522">
        <w:rPr>
          <w:sz w:val="20"/>
          <w:szCs w:val="20"/>
          <w:lang w:bidi="ru-RU"/>
        </w:rPr>
        <w:t>, ОГРН</w:t>
      </w:r>
      <w:r>
        <w:rPr>
          <w:sz w:val="20"/>
          <w:szCs w:val="20"/>
          <w:lang w:bidi="ru-RU"/>
        </w:rPr>
        <w:t xml:space="preserve"> </w:t>
      </w:r>
      <w:r w:rsidRPr="00CC5522">
        <w:rPr>
          <w:sz w:val="20"/>
          <w:szCs w:val="20"/>
          <w:lang w:bidi="ru-RU"/>
        </w:rPr>
        <w:t>ИП</w:t>
      </w:r>
    </w:p>
    <w:p w:rsidR="00BF78D7" w:rsidRDefault="00BF78D7" w:rsidP="00BF78D7">
      <w:pPr>
        <w:tabs>
          <w:tab w:val="center" w:pos="4508"/>
          <w:tab w:val="center" w:pos="7909"/>
        </w:tabs>
        <w:spacing w:line="259" w:lineRule="auto"/>
        <w:jc w:val="right"/>
        <w:rPr>
          <w:sz w:val="20"/>
          <w:szCs w:val="20"/>
          <w:lang w:bidi="ru-RU"/>
        </w:rPr>
      </w:pPr>
      <w:r w:rsidRPr="00CC5522">
        <w:rPr>
          <w:sz w:val="20"/>
          <w:szCs w:val="20"/>
          <w:lang w:bidi="ru-RU"/>
        </w:rPr>
        <w:t xml:space="preserve"> (для физического лица, зарегистрированного в качестве </w:t>
      </w:r>
    </w:p>
    <w:p w:rsidR="00BF78D7" w:rsidRDefault="00BF78D7" w:rsidP="00BF78D7">
      <w:pPr>
        <w:tabs>
          <w:tab w:val="center" w:pos="4508"/>
          <w:tab w:val="center" w:pos="7909"/>
        </w:tabs>
        <w:spacing w:line="259" w:lineRule="auto"/>
        <w:jc w:val="right"/>
        <w:rPr>
          <w:sz w:val="20"/>
          <w:szCs w:val="20"/>
          <w:lang w:bidi="ru-RU"/>
        </w:rPr>
      </w:pPr>
      <w:r w:rsidRPr="00CC5522">
        <w:rPr>
          <w:sz w:val="20"/>
          <w:szCs w:val="20"/>
          <w:lang w:bidi="ru-RU"/>
        </w:rPr>
        <w:t>индивидуального предпринимателя) –  для физического лица, полное</w:t>
      </w:r>
    </w:p>
    <w:p w:rsidR="00BF78D7" w:rsidRPr="00CC5522" w:rsidRDefault="00BF78D7" w:rsidP="00BF78D7">
      <w:pPr>
        <w:tabs>
          <w:tab w:val="center" w:pos="4508"/>
          <w:tab w:val="center" w:pos="7909"/>
        </w:tabs>
        <w:spacing w:line="259" w:lineRule="auto"/>
        <w:jc w:val="right"/>
        <w:rPr>
          <w:sz w:val="20"/>
          <w:szCs w:val="20"/>
          <w:lang w:bidi="ru-RU"/>
        </w:rPr>
      </w:pPr>
      <w:r w:rsidRPr="00CC5522">
        <w:rPr>
          <w:sz w:val="20"/>
          <w:szCs w:val="20"/>
          <w:lang w:bidi="ru-RU"/>
        </w:rPr>
        <w:t xml:space="preserve"> наименование заявителя, ИНН, ОГРН – для юридического лица,</w:t>
      </w:r>
    </w:p>
    <w:p w:rsidR="00BF78D7" w:rsidRPr="00CC5522" w:rsidRDefault="00BF78D7" w:rsidP="00BF78D7">
      <w:pPr>
        <w:tabs>
          <w:tab w:val="center" w:pos="4508"/>
          <w:tab w:val="center" w:pos="7909"/>
        </w:tabs>
        <w:spacing w:line="259" w:lineRule="auto"/>
        <w:jc w:val="right"/>
        <w:rPr>
          <w:sz w:val="20"/>
          <w:szCs w:val="20"/>
          <w:lang w:bidi="ru-RU"/>
        </w:rPr>
      </w:pPr>
      <w:r w:rsidRPr="00CC5522">
        <w:rPr>
          <w:sz w:val="20"/>
          <w:szCs w:val="20"/>
          <w:lang w:bidi="ru-RU"/>
        </w:rPr>
        <w:t>_________________________________________</w:t>
      </w:r>
    </w:p>
    <w:p w:rsidR="00BF78D7" w:rsidRPr="00CC5522" w:rsidRDefault="00BF78D7" w:rsidP="00BF78D7">
      <w:pPr>
        <w:tabs>
          <w:tab w:val="center" w:pos="4508"/>
          <w:tab w:val="center" w:pos="7909"/>
        </w:tabs>
        <w:spacing w:line="259" w:lineRule="auto"/>
        <w:jc w:val="right"/>
        <w:rPr>
          <w:sz w:val="20"/>
          <w:szCs w:val="20"/>
          <w:lang w:bidi="ru-RU"/>
        </w:rPr>
      </w:pPr>
      <w:r w:rsidRPr="00CC5522">
        <w:rPr>
          <w:sz w:val="20"/>
          <w:szCs w:val="20"/>
          <w:lang w:bidi="ru-RU"/>
        </w:rPr>
        <w:t>почтовый индекс и адрес, телефон, адрес электронной почты)</w:t>
      </w:r>
    </w:p>
    <w:p w:rsidR="00BF78D7" w:rsidRPr="00CC5522" w:rsidRDefault="00BF78D7" w:rsidP="00BF78D7">
      <w:pPr>
        <w:tabs>
          <w:tab w:val="center" w:pos="4508"/>
          <w:tab w:val="center" w:pos="7909"/>
        </w:tabs>
        <w:spacing w:line="259" w:lineRule="auto"/>
        <w:jc w:val="right"/>
        <w:rPr>
          <w:b/>
          <w:sz w:val="20"/>
          <w:szCs w:val="20"/>
          <w:lang w:bidi="ru-RU"/>
        </w:rPr>
      </w:pPr>
    </w:p>
    <w:p w:rsidR="00BF78D7" w:rsidRPr="004A7245" w:rsidRDefault="00BF78D7" w:rsidP="00BF78D7">
      <w:pPr>
        <w:tabs>
          <w:tab w:val="center" w:pos="4508"/>
          <w:tab w:val="center" w:pos="7909"/>
        </w:tabs>
        <w:spacing w:line="259" w:lineRule="auto"/>
        <w:jc w:val="center"/>
        <w:rPr>
          <w:b/>
          <w:sz w:val="28"/>
          <w:szCs w:val="28"/>
          <w:lang w:bidi="ru-RU"/>
        </w:rPr>
      </w:pPr>
    </w:p>
    <w:p w:rsidR="00BF78D7" w:rsidRPr="004A7245" w:rsidRDefault="00BF78D7" w:rsidP="00BF78D7">
      <w:pPr>
        <w:tabs>
          <w:tab w:val="center" w:pos="4508"/>
          <w:tab w:val="center" w:pos="7909"/>
        </w:tabs>
        <w:spacing w:line="259" w:lineRule="auto"/>
        <w:jc w:val="center"/>
        <w:rPr>
          <w:b/>
          <w:sz w:val="28"/>
          <w:szCs w:val="28"/>
          <w:lang w:bidi="ru-RU"/>
        </w:rPr>
      </w:pPr>
      <w:r w:rsidRPr="004A7245">
        <w:rPr>
          <w:b/>
          <w:sz w:val="28"/>
          <w:szCs w:val="28"/>
          <w:lang w:bidi="ru-RU"/>
        </w:rPr>
        <w:t>Р Е Ш Е Н И Е</w:t>
      </w:r>
      <w:r w:rsidRPr="004A7245">
        <w:rPr>
          <w:b/>
          <w:sz w:val="28"/>
          <w:szCs w:val="28"/>
          <w:lang w:bidi="ru-RU"/>
        </w:rPr>
        <w:br/>
        <w:t>об отказе во внесении исправлений</w:t>
      </w:r>
      <w:r w:rsidRPr="004A7245">
        <w:rPr>
          <w:b/>
          <w:sz w:val="28"/>
          <w:szCs w:val="28"/>
          <w:lang w:bidi="ru-RU"/>
        </w:rPr>
        <w:br/>
        <w:t xml:space="preserve"> в градостроительный план земельного участка</w:t>
      </w: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 xml:space="preserve">______________________________________________________________________ </w:t>
      </w:r>
    </w:p>
    <w:p w:rsidR="00BF78D7" w:rsidRPr="00CC5522" w:rsidRDefault="00BF78D7" w:rsidP="00BF78D7">
      <w:pPr>
        <w:tabs>
          <w:tab w:val="center" w:pos="4508"/>
          <w:tab w:val="center" w:pos="7909"/>
        </w:tabs>
        <w:spacing w:line="259" w:lineRule="auto"/>
        <w:jc w:val="center"/>
        <w:rPr>
          <w:sz w:val="20"/>
          <w:szCs w:val="20"/>
          <w:lang w:bidi="ru-RU"/>
        </w:rPr>
      </w:pPr>
      <w:r w:rsidRPr="00CC5522">
        <w:rPr>
          <w:sz w:val="20"/>
          <w:szCs w:val="20"/>
          <w:lang w:bidi="ru-RU"/>
        </w:rPr>
        <w:t>(наименование уполномоченного органа государственной власти, органа местного самоуправления)</w:t>
      </w:r>
    </w:p>
    <w:p w:rsidR="00BF78D7" w:rsidRPr="004A7245" w:rsidRDefault="00BF78D7" w:rsidP="00BF78D7">
      <w:pPr>
        <w:tabs>
          <w:tab w:val="center" w:pos="4508"/>
          <w:tab w:val="center" w:pos="7909"/>
        </w:tabs>
        <w:spacing w:line="259" w:lineRule="auto"/>
        <w:jc w:val="both"/>
        <w:rPr>
          <w:sz w:val="28"/>
          <w:szCs w:val="28"/>
          <w:lang w:bidi="ru-RU"/>
        </w:rPr>
      </w:pPr>
      <w:r w:rsidRPr="004A7245">
        <w:rPr>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BF78D7" w:rsidRPr="00CC5522" w:rsidRDefault="00BF78D7" w:rsidP="00BF78D7">
      <w:pPr>
        <w:tabs>
          <w:tab w:val="center" w:pos="4508"/>
          <w:tab w:val="center" w:pos="7909"/>
        </w:tabs>
        <w:spacing w:line="259" w:lineRule="auto"/>
        <w:jc w:val="both"/>
        <w:rPr>
          <w:sz w:val="20"/>
          <w:szCs w:val="20"/>
          <w:lang w:bidi="ru-RU"/>
        </w:rPr>
      </w:pPr>
      <w:r>
        <w:rPr>
          <w:sz w:val="20"/>
          <w:szCs w:val="20"/>
          <w:lang w:bidi="ru-RU"/>
        </w:rPr>
        <w:t xml:space="preserve">                          </w:t>
      </w:r>
      <w:r w:rsidRPr="00CC5522">
        <w:rPr>
          <w:sz w:val="20"/>
          <w:szCs w:val="20"/>
          <w:lang w:bidi="ru-RU"/>
        </w:rPr>
        <w:t>(дата и номер регистрации)</w:t>
      </w:r>
    </w:p>
    <w:p w:rsidR="00BF78D7" w:rsidRDefault="00BF78D7" w:rsidP="00BF78D7">
      <w:pPr>
        <w:tabs>
          <w:tab w:val="center" w:pos="4508"/>
          <w:tab w:val="center" w:pos="7909"/>
        </w:tabs>
        <w:spacing w:line="259" w:lineRule="auto"/>
        <w:jc w:val="both"/>
        <w:rPr>
          <w:sz w:val="28"/>
          <w:szCs w:val="28"/>
          <w:lang w:bidi="ru-RU"/>
        </w:rPr>
      </w:pPr>
      <w:r w:rsidRPr="004A7245">
        <w:rPr>
          <w:sz w:val="28"/>
          <w:szCs w:val="28"/>
          <w:lang w:bidi="ru-RU"/>
        </w:rPr>
        <w:t xml:space="preserve">исправлений в градостроительный план земельного участка. </w:t>
      </w:r>
    </w:p>
    <w:p w:rsidR="00BF78D7" w:rsidRPr="004A7245" w:rsidRDefault="00BF78D7" w:rsidP="00BF78D7">
      <w:pPr>
        <w:tabs>
          <w:tab w:val="center" w:pos="4508"/>
          <w:tab w:val="center" w:pos="7909"/>
        </w:tabs>
        <w:spacing w:line="259" w:lineRule="auto"/>
        <w:jc w:val="both"/>
        <w:rPr>
          <w:sz w:val="28"/>
          <w:szCs w:val="28"/>
          <w:lang w:bidi="ru-RU"/>
        </w:rPr>
      </w:pPr>
    </w:p>
    <w:p w:rsidR="00BF78D7" w:rsidRPr="004A7245" w:rsidRDefault="00BF78D7" w:rsidP="00BF78D7">
      <w:pPr>
        <w:tabs>
          <w:tab w:val="center" w:pos="4508"/>
          <w:tab w:val="center" w:pos="7909"/>
        </w:tabs>
        <w:spacing w:line="259" w:lineRule="auto"/>
        <w:jc w:val="center"/>
        <w:rPr>
          <w:i/>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BF78D7" w:rsidRPr="004A7245" w:rsidTr="002D2A8D">
        <w:trPr>
          <w:trHeight w:val="871"/>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 пункта Админи-стратив-ного регламен-та</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Разъяснение причин отказа во внесении исправлений в градостроительный план земельного участка</w:t>
            </w:r>
          </w:p>
        </w:tc>
      </w:tr>
      <w:tr w:rsidR="00BF78D7" w:rsidRPr="004A7245" w:rsidTr="002D2A8D">
        <w:trPr>
          <w:trHeight w:val="1163"/>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подпункт "а" пункта 2.25</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несоответствие заявителя кругу лиц, указанных в пункте 2.2 Административного регламента</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Указываются основания такого вывода</w:t>
            </w:r>
          </w:p>
        </w:tc>
      </w:tr>
      <w:tr w:rsidR="00BF78D7" w:rsidRPr="004A7245" w:rsidTr="002D2A8D">
        <w:trPr>
          <w:trHeight w:val="13"/>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 xml:space="preserve">подпункт "б" пункта </w:t>
            </w:r>
            <w:r w:rsidRPr="004A7245">
              <w:rPr>
                <w:sz w:val="28"/>
                <w:szCs w:val="28"/>
                <w:lang w:bidi="ru-RU"/>
              </w:rPr>
              <w:lastRenderedPageBreak/>
              <w:t>2.25</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lastRenderedPageBreak/>
              <w:t>отсутствие опечаток и ошибок в градостроительном плане земельного участка</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Указываются основания такого вывода</w:t>
            </w:r>
          </w:p>
        </w:tc>
      </w:tr>
    </w:tbl>
    <w:p w:rsidR="00BF78D7" w:rsidRDefault="00BF78D7" w:rsidP="00BF78D7">
      <w:pPr>
        <w:tabs>
          <w:tab w:val="center" w:pos="4508"/>
          <w:tab w:val="center" w:pos="7909"/>
        </w:tabs>
        <w:spacing w:line="259" w:lineRule="auto"/>
        <w:jc w:val="both"/>
        <w:rPr>
          <w:sz w:val="28"/>
          <w:szCs w:val="28"/>
        </w:rPr>
      </w:pPr>
      <w:r>
        <w:rPr>
          <w:sz w:val="28"/>
          <w:szCs w:val="28"/>
        </w:rPr>
        <w:t xml:space="preserve">     </w:t>
      </w:r>
      <w:r w:rsidRPr="004A7245">
        <w:rPr>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w:t>
      </w:r>
      <w:r>
        <w:rPr>
          <w:sz w:val="28"/>
          <w:szCs w:val="28"/>
        </w:rPr>
        <w:t xml:space="preserve"> устранения указанных нарушений.</w:t>
      </w:r>
    </w:p>
    <w:p w:rsidR="00BF78D7" w:rsidRPr="004A7245" w:rsidRDefault="00BF78D7" w:rsidP="00BF78D7">
      <w:pPr>
        <w:tabs>
          <w:tab w:val="center" w:pos="4508"/>
          <w:tab w:val="center" w:pos="7909"/>
        </w:tabs>
        <w:spacing w:line="259" w:lineRule="auto"/>
        <w:jc w:val="both"/>
        <w:rPr>
          <w:sz w:val="28"/>
          <w:szCs w:val="28"/>
        </w:rPr>
      </w:pPr>
      <w:r>
        <w:rPr>
          <w:sz w:val="28"/>
          <w:szCs w:val="28"/>
        </w:rPr>
        <w:t xml:space="preserve">    </w:t>
      </w:r>
      <w:r w:rsidRPr="004A7245">
        <w:rPr>
          <w:sz w:val="28"/>
          <w:szCs w:val="28"/>
        </w:rPr>
        <w:t>Данный отказ может быть обжалован в досуд</w:t>
      </w:r>
      <w:r>
        <w:rPr>
          <w:sz w:val="28"/>
          <w:szCs w:val="28"/>
        </w:rPr>
        <w:t xml:space="preserve">ебном порядке путем направления </w:t>
      </w:r>
      <w:r w:rsidRPr="004A7245">
        <w:rPr>
          <w:sz w:val="28"/>
          <w:szCs w:val="28"/>
        </w:rPr>
        <w:t>жалобы в __________________________________________________,</w:t>
      </w:r>
      <w:r>
        <w:rPr>
          <w:sz w:val="28"/>
          <w:szCs w:val="28"/>
        </w:rPr>
        <w:t xml:space="preserve"> </w:t>
      </w:r>
      <w:r w:rsidRPr="004A7245">
        <w:rPr>
          <w:sz w:val="28"/>
          <w:szCs w:val="28"/>
        </w:rPr>
        <w:t>а также в судебном порядке.</w:t>
      </w:r>
    </w:p>
    <w:p w:rsidR="00BF78D7" w:rsidRPr="004A7245" w:rsidRDefault="00BF78D7" w:rsidP="00BF78D7">
      <w:pPr>
        <w:tabs>
          <w:tab w:val="center" w:pos="4508"/>
          <w:tab w:val="center" w:pos="7909"/>
        </w:tabs>
        <w:spacing w:line="259" w:lineRule="auto"/>
        <w:jc w:val="center"/>
        <w:rPr>
          <w:sz w:val="28"/>
          <w:szCs w:val="28"/>
        </w:rPr>
      </w:pPr>
      <w:r w:rsidRPr="004A7245">
        <w:rPr>
          <w:sz w:val="28"/>
          <w:szCs w:val="28"/>
        </w:rPr>
        <w:t>Дополнительно информируем:_______________________________________</w:t>
      </w:r>
      <w:r w:rsidRPr="004A7245">
        <w:rPr>
          <w:sz w:val="28"/>
          <w:szCs w:val="28"/>
        </w:rPr>
        <w:br/>
        <w:t xml:space="preserve">______________________________________________________________________.    </w:t>
      </w:r>
    </w:p>
    <w:p w:rsidR="00BF78D7" w:rsidRPr="002B08F2" w:rsidRDefault="00BF78D7" w:rsidP="00BF78D7">
      <w:pPr>
        <w:tabs>
          <w:tab w:val="center" w:pos="4508"/>
          <w:tab w:val="center" w:pos="7909"/>
        </w:tabs>
        <w:spacing w:line="259" w:lineRule="auto"/>
        <w:jc w:val="center"/>
        <w:rPr>
          <w:sz w:val="20"/>
          <w:szCs w:val="20"/>
        </w:rPr>
      </w:pPr>
      <w:r w:rsidRPr="002B08F2">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BF78D7" w:rsidRPr="002B08F2" w:rsidRDefault="00BF78D7" w:rsidP="00BF78D7">
      <w:pPr>
        <w:tabs>
          <w:tab w:val="center" w:pos="4508"/>
          <w:tab w:val="center" w:pos="7909"/>
        </w:tabs>
        <w:spacing w:line="259" w:lineRule="auto"/>
        <w:jc w:val="center"/>
        <w:rPr>
          <w:sz w:val="20"/>
          <w:szCs w:val="20"/>
        </w:rPr>
      </w:pPr>
    </w:p>
    <w:p w:rsidR="00BF78D7" w:rsidRPr="004A7245" w:rsidRDefault="00BF78D7" w:rsidP="00BF78D7">
      <w:pPr>
        <w:tabs>
          <w:tab w:val="center" w:pos="4508"/>
          <w:tab w:val="center" w:pos="7909"/>
        </w:tabs>
        <w:spacing w:line="259" w:lineRule="auto"/>
        <w:jc w:val="center"/>
        <w:rPr>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F78D7" w:rsidRPr="004A7245" w:rsidTr="002D2A8D">
        <w:tc>
          <w:tcPr>
            <w:tcW w:w="311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2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39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2B08F2" w:rsidTr="002D2A8D">
        <w:tc>
          <w:tcPr>
            <w:tcW w:w="3119"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r w:rsidRPr="002B08F2">
              <w:rPr>
                <w:sz w:val="20"/>
                <w:szCs w:val="20"/>
                <w:lang w:bidi="ru-RU"/>
              </w:rPr>
              <w:t>(должность)</w:t>
            </w:r>
          </w:p>
        </w:tc>
        <w:tc>
          <w:tcPr>
            <w:tcW w:w="283"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p>
        </w:tc>
        <w:tc>
          <w:tcPr>
            <w:tcW w:w="2269"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r w:rsidRPr="002B08F2">
              <w:rPr>
                <w:sz w:val="20"/>
                <w:szCs w:val="20"/>
                <w:lang w:bidi="ru-RU"/>
              </w:rPr>
              <w:t>(подпись)</w:t>
            </w:r>
          </w:p>
        </w:tc>
        <w:tc>
          <w:tcPr>
            <w:tcW w:w="283"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p>
        </w:tc>
        <w:tc>
          <w:tcPr>
            <w:tcW w:w="3969"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r w:rsidRPr="002B08F2">
              <w:rPr>
                <w:sz w:val="20"/>
                <w:szCs w:val="20"/>
                <w:lang w:bidi="ru-RU"/>
              </w:rPr>
              <w:t>(фамилия, имя, отчество (при наличии)</w:t>
            </w:r>
          </w:p>
        </w:tc>
      </w:tr>
    </w:tbl>
    <w:p w:rsidR="00BF78D7" w:rsidRDefault="00BF78D7" w:rsidP="00BF78D7">
      <w:pPr>
        <w:tabs>
          <w:tab w:val="center" w:pos="4508"/>
          <w:tab w:val="center" w:pos="7909"/>
        </w:tabs>
        <w:spacing w:line="259" w:lineRule="auto"/>
        <w:jc w:val="center"/>
        <w:rPr>
          <w:sz w:val="20"/>
          <w:szCs w:val="20"/>
          <w:lang w:bidi="ru-RU"/>
        </w:rPr>
      </w:pPr>
    </w:p>
    <w:p w:rsidR="00BF78D7" w:rsidRDefault="00BF78D7" w:rsidP="00BF78D7">
      <w:pPr>
        <w:tabs>
          <w:tab w:val="center" w:pos="4508"/>
          <w:tab w:val="center" w:pos="7909"/>
        </w:tabs>
        <w:spacing w:line="259" w:lineRule="auto"/>
        <w:jc w:val="center"/>
        <w:rPr>
          <w:sz w:val="20"/>
          <w:szCs w:val="20"/>
          <w:lang w:bidi="ru-RU"/>
        </w:rPr>
      </w:pPr>
    </w:p>
    <w:p w:rsidR="00BF78D7" w:rsidRDefault="00BF78D7" w:rsidP="00BF78D7">
      <w:pPr>
        <w:tabs>
          <w:tab w:val="center" w:pos="4508"/>
          <w:tab w:val="center" w:pos="7909"/>
        </w:tabs>
        <w:spacing w:line="259" w:lineRule="auto"/>
        <w:jc w:val="center"/>
        <w:rPr>
          <w:sz w:val="20"/>
          <w:szCs w:val="20"/>
          <w:lang w:bidi="ru-RU"/>
        </w:rPr>
      </w:pPr>
    </w:p>
    <w:p w:rsidR="00BF78D7" w:rsidRPr="002B08F2" w:rsidRDefault="00BF78D7" w:rsidP="00BF78D7">
      <w:pPr>
        <w:tabs>
          <w:tab w:val="center" w:pos="4508"/>
          <w:tab w:val="center" w:pos="7909"/>
        </w:tabs>
        <w:spacing w:line="259" w:lineRule="auto"/>
        <w:rPr>
          <w:sz w:val="20"/>
          <w:szCs w:val="20"/>
          <w:lang w:bidi="ru-RU"/>
        </w:rPr>
      </w:pPr>
      <w:r w:rsidRPr="002B08F2">
        <w:rPr>
          <w:sz w:val="20"/>
          <w:szCs w:val="20"/>
          <w:lang w:bidi="ru-RU"/>
        </w:rPr>
        <w:t>Дата</w:t>
      </w:r>
    </w:p>
    <w:p w:rsidR="00BF78D7" w:rsidRPr="004A7245" w:rsidRDefault="00BF78D7" w:rsidP="00BF78D7">
      <w:pPr>
        <w:tabs>
          <w:tab w:val="center" w:pos="4508"/>
          <w:tab w:val="center" w:pos="7909"/>
        </w:tabs>
        <w:spacing w:line="259" w:lineRule="auto"/>
        <w:jc w:val="center"/>
        <w:rPr>
          <w:bCs/>
          <w:sz w:val="28"/>
          <w:szCs w:val="28"/>
        </w:rPr>
      </w:pPr>
      <w:r w:rsidRPr="004A7245">
        <w:rPr>
          <w:sz w:val="28"/>
          <w:szCs w:val="28"/>
          <w:lang w:bidi="ru-RU"/>
        </w:rPr>
        <w:br w:type="page"/>
      </w:r>
      <w:r>
        <w:rPr>
          <w:bCs/>
          <w:sz w:val="28"/>
          <w:szCs w:val="28"/>
        </w:rPr>
        <w:lastRenderedPageBreak/>
        <w:t xml:space="preserve">                                                      </w:t>
      </w:r>
      <w:r w:rsidRPr="004A7245">
        <w:rPr>
          <w:bCs/>
          <w:sz w:val="28"/>
          <w:szCs w:val="28"/>
        </w:rPr>
        <w:t xml:space="preserve">Приложение № </w:t>
      </w:r>
      <w:r>
        <w:rPr>
          <w:bCs/>
          <w:sz w:val="28"/>
          <w:szCs w:val="28"/>
        </w:rPr>
        <w:t>6</w:t>
      </w:r>
    </w:p>
    <w:p w:rsidR="00BF78D7" w:rsidRPr="004A7245" w:rsidRDefault="00BF78D7" w:rsidP="00BF78D7">
      <w:pPr>
        <w:tabs>
          <w:tab w:val="center" w:pos="4508"/>
          <w:tab w:val="center" w:pos="7909"/>
        </w:tabs>
        <w:spacing w:line="259" w:lineRule="auto"/>
        <w:jc w:val="right"/>
        <w:rPr>
          <w:sz w:val="28"/>
          <w:szCs w:val="28"/>
        </w:rPr>
      </w:pPr>
      <w:r w:rsidRPr="004A7245">
        <w:rPr>
          <w:sz w:val="28"/>
          <w:szCs w:val="28"/>
        </w:rPr>
        <w:t>к Административному регламенту</w:t>
      </w:r>
    </w:p>
    <w:p w:rsidR="00BF78D7" w:rsidRPr="004A7245" w:rsidRDefault="00BF78D7" w:rsidP="00BF78D7">
      <w:pPr>
        <w:tabs>
          <w:tab w:val="center" w:pos="4508"/>
          <w:tab w:val="center" w:pos="7909"/>
        </w:tabs>
        <w:spacing w:line="259" w:lineRule="auto"/>
        <w:jc w:val="right"/>
        <w:rPr>
          <w:sz w:val="28"/>
          <w:szCs w:val="28"/>
        </w:rPr>
      </w:pPr>
    </w:p>
    <w:p w:rsidR="00BF78D7" w:rsidRPr="004A7245" w:rsidRDefault="00BF78D7" w:rsidP="00BF78D7">
      <w:pPr>
        <w:tabs>
          <w:tab w:val="center" w:pos="4508"/>
          <w:tab w:val="center" w:pos="7909"/>
        </w:tabs>
        <w:spacing w:line="259" w:lineRule="auto"/>
        <w:jc w:val="center"/>
        <w:rPr>
          <w:bCs/>
          <w:sz w:val="28"/>
          <w:szCs w:val="28"/>
        </w:rPr>
      </w:pPr>
    </w:p>
    <w:p w:rsidR="00BF78D7" w:rsidRPr="004A7245" w:rsidRDefault="00BF78D7" w:rsidP="00BF78D7">
      <w:pPr>
        <w:tabs>
          <w:tab w:val="center" w:pos="4508"/>
          <w:tab w:val="center" w:pos="7909"/>
        </w:tabs>
        <w:spacing w:line="259" w:lineRule="auto"/>
        <w:jc w:val="center"/>
        <w:rPr>
          <w:bCs/>
          <w:sz w:val="28"/>
          <w:szCs w:val="28"/>
        </w:rPr>
      </w:pPr>
      <w:r>
        <w:rPr>
          <w:bCs/>
          <w:sz w:val="28"/>
          <w:szCs w:val="28"/>
        </w:rPr>
        <w:t xml:space="preserve">                                          </w:t>
      </w:r>
    </w:p>
    <w:p w:rsidR="00BF78D7" w:rsidRPr="004A7245" w:rsidRDefault="00BF78D7" w:rsidP="00BF78D7">
      <w:pPr>
        <w:tabs>
          <w:tab w:val="center" w:pos="4508"/>
          <w:tab w:val="center" w:pos="7909"/>
        </w:tabs>
        <w:spacing w:line="259" w:lineRule="auto"/>
        <w:jc w:val="center"/>
        <w:rPr>
          <w:b/>
          <w:bCs/>
          <w:sz w:val="28"/>
          <w:szCs w:val="28"/>
        </w:rPr>
      </w:pPr>
      <w:r w:rsidRPr="004A7245">
        <w:rPr>
          <w:b/>
          <w:bCs/>
          <w:sz w:val="28"/>
          <w:szCs w:val="28"/>
        </w:rPr>
        <w:t>З А Я В Л Е Н И Е</w:t>
      </w:r>
    </w:p>
    <w:p w:rsidR="00BF78D7" w:rsidRPr="004A7245" w:rsidRDefault="00BF78D7" w:rsidP="00BF78D7">
      <w:pPr>
        <w:tabs>
          <w:tab w:val="center" w:pos="4508"/>
          <w:tab w:val="center" w:pos="7909"/>
        </w:tabs>
        <w:spacing w:line="259" w:lineRule="auto"/>
        <w:jc w:val="center"/>
        <w:rPr>
          <w:b/>
          <w:bCs/>
          <w:sz w:val="28"/>
          <w:szCs w:val="28"/>
        </w:rPr>
      </w:pPr>
      <w:r w:rsidRPr="004A7245">
        <w:rPr>
          <w:b/>
          <w:bCs/>
          <w:sz w:val="28"/>
          <w:szCs w:val="28"/>
        </w:rPr>
        <w:t xml:space="preserve"> о выдаче дубликата градостроительного плана земельного участка</w:t>
      </w:r>
    </w:p>
    <w:p w:rsidR="00BF78D7" w:rsidRPr="004A7245" w:rsidRDefault="00BF78D7" w:rsidP="00BF78D7">
      <w:pPr>
        <w:tabs>
          <w:tab w:val="center" w:pos="4508"/>
          <w:tab w:val="center" w:pos="7909"/>
        </w:tabs>
        <w:spacing w:line="259" w:lineRule="auto"/>
        <w:jc w:val="center"/>
        <w:rPr>
          <w:bCs/>
          <w:sz w:val="28"/>
          <w:szCs w:val="28"/>
        </w:rPr>
      </w:pP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"__" __________ 20___ г.</w:t>
      </w:r>
    </w:p>
    <w:p w:rsidR="00BF78D7" w:rsidRPr="004A7245" w:rsidRDefault="00BF78D7" w:rsidP="00BF78D7">
      <w:pPr>
        <w:tabs>
          <w:tab w:val="center" w:pos="4508"/>
          <w:tab w:val="center" w:pos="7909"/>
        </w:tabs>
        <w:spacing w:line="259" w:lineRule="auto"/>
        <w:jc w:val="center"/>
        <w:rPr>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F78D7" w:rsidRPr="004A7245" w:rsidTr="002D2A8D">
        <w:trPr>
          <w:trHeight w:val="165"/>
        </w:trPr>
        <w:tc>
          <w:tcPr>
            <w:tcW w:w="9961" w:type="dxa"/>
            <w:tcBorders>
              <w:top w:val="nil"/>
              <w:left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26"/>
        </w:trPr>
        <w:tc>
          <w:tcPr>
            <w:tcW w:w="9961" w:type="dxa"/>
            <w:tcBorders>
              <w:left w:val="nil"/>
              <w:bottom w:val="single" w:sz="4" w:space="0" w:color="auto"/>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35"/>
        </w:trPr>
        <w:tc>
          <w:tcPr>
            <w:tcW w:w="9961" w:type="dxa"/>
            <w:tcBorders>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r w:rsidRPr="002B08F2">
              <w:rPr>
                <w:sz w:val="20"/>
                <w:szCs w:val="20"/>
                <w:lang w:bidi="ru-RU"/>
              </w:rPr>
              <w:t>(наименование уполномоченного органа государственной власти, органа местного самоуправления)</w:t>
            </w:r>
          </w:p>
        </w:tc>
      </w:tr>
    </w:tbl>
    <w:p w:rsidR="00BF78D7" w:rsidRPr="004A7245" w:rsidRDefault="00BF78D7" w:rsidP="00BF78D7">
      <w:pPr>
        <w:tabs>
          <w:tab w:val="center" w:pos="4508"/>
          <w:tab w:val="center" w:pos="7909"/>
        </w:tabs>
        <w:spacing w:line="259" w:lineRule="auto"/>
        <w:jc w:val="center"/>
        <w:rPr>
          <w:bCs/>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BF78D7" w:rsidRPr="004A7245" w:rsidTr="002D2A8D">
        <w:trPr>
          <w:trHeight w:val="429"/>
        </w:trPr>
        <w:tc>
          <w:tcPr>
            <w:tcW w:w="10031" w:type="dxa"/>
            <w:gridSpan w:val="4"/>
            <w:tcBorders>
              <w:top w:val="nil"/>
              <w:left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 Сведения о заявителе</w:t>
            </w:r>
            <w:r w:rsidRPr="004A7245">
              <w:rPr>
                <w:sz w:val="28"/>
                <w:szCs w:val="28"/>
                <w:vertAlign w:val="superscript"/>
                <w:lang w:bidi="ru-RU"/>
              </w:rPr>
              <w:footnoteReference w:id="6"/>
            </w:r>
          </w:p>
        </w:tc>
      </w:tr>
      <w:tr w:rsidR="00BF78D7" w:rsidRPr="004A7245" w:rsidTr="002D2A8D">
        <w:trPr>
          <w:trHeight w:val="605"/>
        </w:trPr>
        <w:tc>
          <w:tcPr>
            <w:tcW w:w="1129"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w:t>
            </w:r>
          </w:p>
        </w:tc>
        <w:tc>
          <w:tcPr>
            <w:tcW w:w="382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Сведения о физическом лице, в случае если заявителем является физическое лицо:</w:t>
            </w:r>
          </w:p>
        </w:tc>
        <w:tc>
          <w:tcPr>
            <w:tcW w:w="507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428"/>
        </w:trPr>
        <w:tc>
          <w:tcPr>
            <w:tcW w:w="1129"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1.1.1</w:t>
            </w:r>
          </w:p>
        </w:tc>
        <w:tc>
          <w:tcPr>
            <w:tcW w:w="382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Фамилия, имя, отчество (при наличии)</w:t>
            </w:r>
          </w:p>
        </w:tc>
        <w:tc>
          <w:tcPr>
            <w:tcW w:w="507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753"/>
        </w:trPr>
        <w:tc>
          <w:tcPr>
            <w:tcW w:w="1129"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1.1.2</w:t>
            </w:r>
          </w:p>
        </w:tc>
        <w:tc>
          <w:tcPr>
            <w:tcW w:w="382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665"/>
        </w:trPr>
        <w:tc>
          <w:tcPr>
            <w:tcW w:w="1129"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1.1.3</w:t>
            </w:r>
          </w:p>
        </w:tc>
        <w:tc>
          <w:tcPr>
            <w:tcW w:w="382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665"/>
        </w:trPr>
        <w:tc>
          <w:tcPr>
            <w:tcW w:w="1129"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w:t>
            </w:r>
          </w:p>
        </w:tc>
        <w:tc>
          <w:tcPr>
            <w:tcW w:w="382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Сведения о юридическом лице, в случае если заявителем является юридическое лицо:</w:t>
            </w:r>
          </w:p>
        </w:tc>
        <w:tc>
          <w:tcPr>
            <w:tcW w:w="507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420"/>
        </w:trPr>
        <w:tc>
          <w:tcPr>
            <w:tcW w:w="1129"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1.2.1</w:t>
            </w:r>
          </w:p>
        </w:tc>
        <w:tc>
          <w:tcPr>
            <w:tcW w:w="382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Полное наименование</w:t>
            </w:r>
          </w:p>
        </w:tc>
        <w:tc>
          <w:tcPr>
            <w:tcW w:w="507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901"/>
        </w:trPr>
        <w:tc>
          <w:tcPr>
            <w:tcW w:w="1129"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lastRenderedPageBreak/>
              <w:t>1.2.2</w:t>
            </w:r>
          </w:p>
        </w:tc>
        <w:tc>
          <w:tcPr>
            <w:tcW w:w="382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Основной государственный регистрационный номер</w:t>
            </w:r>
          </w:p>
        </w:tc>
        <w:tc>
          <w:tcPr>
            <w:tcW w:w="5074" w:type="dxa"/>
            <w:gridSpan w:val="2"/>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080"/>
        </w:trPr>
        <w:tc>
          <w:tcPr>
            <w:tcW w:w="1129"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1.2.3</w:t>
            </w:r>
          </w:p>
        </w:tc>
        <w:tc>
          <w:tcPr>
            <w:tcW w:w="3828"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Идентификационный номер налогоплательщика – юридического лица</w:t>
            </w:r>
          </w:p>
        </w:tc>
        <w:tc>
          <w:tcPr>
            <w:tcW w:w="5074" w:type="dxa"/>
            <w:gridSpan w:val="2"/>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588"/>
        </w:trPr>
        <w:tc>
          <w:tcPr>
            <w:tcW w:w="10031" w:type="dxa"/>
            <w:gridSpan w:val="4"/>
            <w:tcBorders>
              <w:left w:val="nil"/>
              <w:right w:val="nil"/>
            </w:tcBorders>
            <w:vAlign w:val="center"/>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 xml:space="preserve">2. Сведения о выданном </w:t>
            </w:r>
            <w:r w:rsidRPr="004A7245">
              <w:rPr>
                <w:bCs/>
                <w:sz w:val="28"/>
                <w:szCs w:val="28"/>
                <w:lang w:bidi="ru-RU"/>
              </w:rPr>
              <w:t>градостроительном плане земельного участка</w:t>
            </w:r>
          </w:p>
        </w:tc>
      </w:tr>
      <w:tr w:rsidR="00BF78D7" w:rsidRPr="004A7245" w:rsidTr="002D2A8D">
        <w:trPr>
          <w:trHeight w:val="1121"/>
        </w:trPr>
        <w:tc>
          <w:tcPr>
            <w:tcW w:w="1129" w:type="dxa"/>
            <w:tcBorders>
              <w:top w:val="single" w:sz="4" w:space="0" w:color="auto"/>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w:t>
            </w:r>
          </w:p>
        </w:tc>
        <w:tc>
          <w:tcPr>
            <w:tcW w:w="3828" w:type="dxa"/>
            <w:tcBorders>
              <w:top w:val="single" w:sz="4" w:space="0" w:color="auto"/>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Номер документа</w:t>
            </w:r>
          </w:p>
        </w:tc>
        <w:tc>
          <w:tcPr>
            <w:tcW w:w="2660" w:type="dxa"/>
            <w:tcBorders>
              <w:top w:val="single" w:sz="4" w:space="0" w:color="auto"/>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Дата документа</w:t>
            </w:r>
          </w:p>
        </w:tc>
      </w:tr>
      <w:tr w:rsidR="00BF78D7" w:rsidRPr="004A7245" w:rsidTr="002D2A8D">
        <w:trPr>
          <w:trHeight w:val="614"/>
        </w:trPr>
        <w:tc>
          <w:tcPr>
            <w:tcW w:w="1129"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3828"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414"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660" w:type="dxa"/>
            <w:tcBorders>
              <w:bottom w:val="single" w:sz="4" w:space="0" w:color="auto"/>
            </w:tcBorders>
          </w:tcPr>
          <w:p w:rsidR="00BF78D7" w:rsidRPr="004A7245" w:rsidRDefault="00BF78D7" w:rsidP="002D2A8D">
            <w:pPr>
              <w:tabs>
                <w:tab w:val="center" w:pos="4508"/>
                <w:tab w:val="center" w:pos="7909"/>
              </w:tabs>
              <w:spacing w:line="259" w:lineRule="auto"/>
              <w:jc w:val="center"/>
              <w:rPr>
                <w:sz w:val="28"/>
                <w:szCs w:val="28"/>
                <w:lang w:bidi="ru-RU"/>
              </w:rPr>
            </w:pPr>
          </w:p>
        </w:tc>
      </w:tr>
    </w:tbl>
    <w:p w:rsidR="00BF78D7" w:rsidRPr="004A7245" w:rsidRDefault="00BF78D7" w:rsidP="00BF78D7">
      <w:pPr>
        <w:tabs>
          <w:tab w:val="center" w:pos="4508"/>
          <w:tab w:val="center" w:pos="7909"/>
        </w:tabs>
        <w:spacing w:line="259" w:lineRule="auto"/>
        <w:rPr>
          <w:sz w:val="28"/>
          <w:szCs w:val="28"/>
          <w:lang w:bidi="ru-RU"/>
        </w:rPr>
      </w:pPr>
      <w:r>
        <w:rPr>
          <w:sz w:val="28"/>
          <w:szCs w:val="28"/>
          <w:lang w:bidi="ru-RU"/>
        </w:rPr>
        <w:t xml:space="preserve">  </w:t>
      </w:r>
      <w:r w:rsidRPr="004A7245">
        <w:rPr>
          <w:sz w:val="28"/>
          <w:szCs w:val="28"/>
          <w:lang w:bidi="ru-RU"/>
        </w:rPr>
        <w:t xml:space="preserve">Прошу выдать дубликат градостроительного плана земельного участка. </w:t>
      </w: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Приложение: __________________________________________________________</w:t>
      </w: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Номер телефона и адрес электронной почты для связи: ______________________</w:t>
      </w:r>
    </w:p>
    <w:p w:rsidR="00BF78D7" w:rsidRPr="004A7245" w:rsidRDefault="00BF78D7" w:rsidP="00BF78D7">
      <w:pPr>
        <w:tabs>
          <w:tab w:val="center" w:pos="4508"/>
          <w:tab w:val="center" w:pos="7909"/>
        </w:tabs>
        <w:spacing w:line="259" w:lineRule="auto"/>
        <w:rPr>
          <w:sz w:val="28"/>
          <w:szCs w:val="28"/>
          <w:lang w:bidi="ru-RU"/>
        </w:rPr>
      </w:pPr>
      <w:r w:rsidRPr="004A7245">
        <w:rPr>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BF78D7" w:rsidRPr="004A7245" w:rsidTr="002D2A8D">
        <w:tc>
          <w:tcPr>
            <w:tcW w:w="8922" w:type="dxa"/>
            <w:gridSpan w:val="5"/>
            <w:shd w:val="clear" w:color="auto" w:fill="auto"/>
          </w:tcPr>
          <w:p w:rsidR="00BF78D7" w:rsidRPr="004A7245" w:rsidRDefault="00BF78D7" w:rsidP="002D2A8D">
            <w:pPr>
              <w:tabs>
                <w:tab w:val="center" w:pos="4508"/>
                <w:tab w:val="center" w:pos="7909"/>
              </w:tabs>
              <w:spacing w:line="259" w:lineRule="auto"/>
              <w:jc w:val="both"/>
              <w:rPr>
                <w:i/>
                <w:sz w:val="28"/>
                <w:szCs w:val="28"/>
                <w:lang w:bidi="ru-RU"/>
              </w:rPr>
            </w:pPr>
            <w:r w:rsidRPr="004A7245">
              <w:rPr>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8922" w:type="dxa"/>
            <w:gridSpan w:val="5"/>
            <w:shd w:val="clear" w:color="auto" w:fill="auto"/>
          </w:tcPr>
          <w:p w:rsidR="00BF78D7" w:rsidRDefault="00BF78D7" w:rsidP="002D2A8D">
            <w:pPr>
              <w:tabs>
                <w:tab w:val="center" w:pos="4508"/>
                <w:tab w:val="center" w:pos="7909"/>
              </w:tabs>
              <w:spacing w:line="259" w:lineRule="auto"/>
              <w:jc w:val="both"/>
              <w:rPr>
                <w:sz w:val="28"/>
                <w:szCs w:val="28"/>
                <w:lang w:bidi="ru-RU"/>
              </w:rPr>
            </w:pPr>
            <w:r w:rsidRPr="004A7245">
              <w:rPr>
                <w:sz w:val="28"/>
                <w:szCs w:val="28"/>
                <w:lang w:bidi="ru-RU"/>
              </w:rPr>
              <w:t>выдать</w:t>
            </w:r>
            <w:r w:rsidRPr="004A7245">
              <w:rPr>
                <w:bCs/>
                <w:sz w:val="28"/>
                <w:szCs w:val="28"/>
                <w:lang w:bidi="ru-RU"/>
              </w:rPr>
              <w:t xml:space="preserve"> на бумажном носителе</w:t>
            </w:r>
            <w:r w:rsidRPr="004A7245">
              <w:rPr>
                <w:sz w:val="28"/>
                <w:szCs w:val="28"/>
                <w:lang w:bidi="ru-RU"/>
              </w:rPr>
              <w:t xml:space="preserve"> при личном обращении </w:t>
            </w:r>
            <w:r w:rsidRPr="004A7245">
              <w:rPr>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A7245">
              <w:rPr>
                <w:sz w:val="28"/>
                <w:szCs w:val="28"/>
                <w:lang w:bidi="ru-RU"/>
              </w:rPr>
              <w:t xml:space="preserve"> расположенный по адресу:</w:t>
            </w:r>
            <w:r>
              <w:rPr>
                <w:sz w:val="28"/>
                <w:szCs w:val="28"/>
                <w:lang w:bidi="ru-RU"/>
              </w:rPr>
              <w:t xml:space="preserve"> </w:t>
            </w:r>
          </w:p>
          <w:p w:rsidR="00BF78D7" w:rsidRPr="004A7245" w:rsidRDefault="00BF78D7" w:rsidP="002D2A8D">
            <w:pPr>
              <w:tabs>
                <w:tab w:val="center" w:pos="4508"/>
                <w:tab w:val="center" w:pos="7909"/>
              </w:tabs>
              <w:spacing w:line="259" w:lineRule="auto"/>
              <w:jc w:val="both"/>
              <w:rPr>
                <w:sz w:val="28"/>
                <w:szCs w:val="28"/>
                <w:lang w:bidi="ru-RU"/>
              </w:rPr>
            </w:pPr>
            <w:r>
              <w:rPr>
                <w:sz w:val="28"/>
                <w:szCs w:val="28"/>
                <w:lang w:bidi="ru-RU"/>
              </w:rPr>
              <w:t>пгт Кикнур, ул. Советская, 42</w:t>
            </w:r>
          </w:p>
        </w:tc>
        <w:tc>
          <w:tcPr>
            <w:tcW w:w="1109"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8922" w:type="dxa"/>
            <w:gridSpan w:val="5"/>
            <w:shd w:val="clear" w:color="auto" w:fill="auto"/>
          </w:tcPr>
          <w:p w:rsidR="00BF78D7" w:rsidRPr="004A7245" w:rsidRDefault="00BF78D7" w:rsidP="002D2A8D">
            <w:pPr>
              <w:tabs>
                <w:tab w:val="center" w:pos="4508"/>
                <w:tab w:val="center" w:pos="7909"/>
              </w:tabs>
              <w:spacing w:line="259" w:lineRule="auto"/>
              <w:jc w:val="both"/>
              <w:rPr>
                <w:sz w:val="28"/>
                <w:szCs w:val="28"/>
                <w:lang w:bidi="ru-RU"/>
              </w:rPr>
            </w:pPr>
            <w:r w:rsidRPr="004A7245">
              <w:rPr>
                <w:sz w:val="28"/>
                <w:szCs w:val="28"/>
                <w:lang w:bidi="ru-RU"/>
              </w:rPr>
              <w:t xml:space="preserve">направить </w:t>
            </w:r>
            <w:r w:rsidRPr="004A7245">
              <w:rPr>
                <w:bCs/>
                <w:sz w:val="28"/>
                <w:szCs w:val="28"/>
                <w:lang w:bidi="ru-RU"/>
              </w:rPr>
              <w:t>на бумажном носителе</w:t>
            </w:r>
            <w:r w:rsidRPr="004A7245">
              <w:rPr>
                <w:sz w:val="28"/>
                <w:szCs w:val="28"/>
                <w:lang w:bidi="ru-RU"/>
              </w:rPr>
              <w:t xml:space="preserve"> на почтовый адрес: _______________________________</w:t>
            </w:r>
          </w:p>
        </w:tc>
        <w:tc>
          <w:tcPr>
            <w:tcW w:w="1109"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10031" w:type="dxa"/>
            <w:gridSpan w:val="6"/>
            <w:shd w:val="clear" w:color="auto" w:fill="auto"/>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Указывается один из перечисленных способов</w:t>
            </w:r>
          </w:p>
        </w:tc>
      </w:tr>
      <w:tr w:rsidR="00BF78D7" w:rsidRPr="004A7245" w:rsidTr="002D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268"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4080" w:type="dxa"/>
            <w:gridSpan w:val="2"/>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268"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r w:rsidRPr="002B08F2">
              <w:rPr>
                <w:sz w:val="20"/>
                <w:szCs w:val="20"/>
                <w:lang w:bidi="ru-RU"/>
              </w:rPr>
              <w:t>(подпись)</w:t>
            </w:r>
          </w:p>
        </w:tc>
        <w:tc>
          <w:tcPr>
            <w:tcW w:w="283"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p>
        </w:tc>
        <w:tc>
          <w:tcPr>
            <w:tcW w:w="4080" w:type="dxa"/>
            <w:gridSpan w:val="2"/>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r w:rsidRPr="002B08F2">
              <w:rPr>
                <w:sz w:val="20"/>
                <w:szCs w:val="20"/>
                <w:lang w:bidi="ru-RU"/>
              </w:rPr>
              <w:t>(фамилия, имя, отчество (при наличии)</w:t>
            </w:r>
          </w:p>
        </w:tc>
      </w:tr>
    </w:tbl>
    <w:p w:rsidR="00BF78D7" w:rsidRPr="004A7245" w:rsidRDefault="00BF78D7" w:rsidP="00BF78D7">
      <w:pPr>
        <w:tabs>
          <w:tab w:val="center" w:pos="4508"/>
          <w:tab w:val="center" w:pos="7909"/>
        </w:tabs>
        <w:spacing w:line="259" w:lineRule="auto"/>
        <w:jc w:val="center"/>
        <w:rPr>
          <w:bCs/>
          <w:sz w:val="28"/>
          <w:szCs w:val="28"/>
        </w:rPr>
      </w:pPr>
    </w:p>
    <w:p w:rsidR="00BF78D7" w:rsidRPr="004A7245" w:rsidRDefault="00BF78D7" w:rsidP="00BF78D7">
      <w:pPr>
        <w:tabs>
          <w:tab w:val="center" w:pos="4508"/>
          <w:tab w:val="center" w:pos="7909"/>
        </w:tabs>
        <w:spacing w:line="259" w:lineRule="auto"/>
        <w:jc w:val="center"/>
        <w:rPr>
          <w:bCs/>
          <w:sz w:val="28"/>
          <w:szCs w:val="28"/>
        </w:rPr>
      </w:pPr>
      <w:r w:rsidRPr="004A7245">
        <w:rPr>
          <w:bCs/>
          <w:sz w:val="28"/>
          <w:szCs w:val="28"/>
        </w:rPr>
        <w:br w:type="page"/>
      </w:r>
    </w:p>
    <w:p w:rsidR="00BF78D7" w:rsidRPr="004A7245" w:rsidRDefault="00BF78D7" w:rsidP="00BF78D7">
      <w:pPr>
        <w:tabs>
          <w:tab w:val="center" w:pos="4508"/>
          <w:tab w:val="center" w:pos="7909"/>
        </w:tabs>
        <w:spacing w:line="259" w:lineRule="auto"/>
        <w:jc w:val="center"/>
        <w:rPr>
          <w:bCs/>
          <w:sz w:val="28"/>
          <w:szCs w:val="28"/>
        </w:rPr>
      </w:pPr>
      <w:r>
        <w:rPr>
          <w:bCs/>
          <w:sz w:val="28"/>
          <w:szCs w:val="28"/>
        </w:rPr>
        <w:lastRenderedPageBreak/>
        <w:t xml:space="preserve">                                                      </w:t>
      </w:r>
      <w:r w:rsidRPr="004A7245">
        <w:rPr>
          <w:bCs/>
          <w:sz w:val="28"/>
          <w:szCs w:val="28"/>
        </w:rPr>
        <w:t xml:space="preserve">Приложение № </w:t>
      </w:r>
      <w:r>
        <w:rPr>
          <w:bCs/>
          <w:sz w:val="28"/>
          <w:szCs w:val="28"/>
        </w:rPr>
        <w:t>7</w:t>
      </w:r>
    </w:p>
    <w:p w:rsidR="00BF78D7" w:rsidRPr="004A7245" w:rsidRDefault="00BF78D7" w:rsidP="00BF78D7">
      <w:pPr>
        <w:tabs>
          <w:tab w:val="center" w:pos="4508"/>
          <w:tab w:val="center" w:pos="7909"/>
        </w:tabs>
        <w:spacing w:line="259" w:lineRule="auto"/>
        <w:jc w:val="right"/>
        <w:rPr>
          <w:sz w:val="28"/>
          <w:szCs w:val="28"/>
        </w:rPr>
      </w:pPr>
      <w:r w:rsidRPr="004A7245">
        <w:rPr>
          <w:sz w:val="28"/>
          <w:szCs w:val="28"/>
        </w:rPr>
        <w:t>к Административному регламенту</w:t>
      </w:r>
    </w:p>
    <w:p w:rsidR="00BF78D7" w:rsidRPr="004A7245" w:rsidRDefault="00BF78D7" w:rsidP="00BF78D7">
      <w:pPr>
        <w:tabs>
          <w:tab w:val="center" w:pos="4508"/>
          <w:tab w:val="center" w:pos="7909"/>
        </w:tabs>
        <w:spacing w:line="259" w:lineRule="auto"/>
        <w:jc w:val="right"/>
        <w:rPr>
          <w:sz w:val="28"/>
          <w:szCs w:val="28"/>
        </w:rPr>
      </w:pPr>
    </w:p>
    <w:p w:rsidR="00BF78D7" w:rsidRPr="004A7245" w:rsidRDefault="00BF78D7" w:rsidP="00BF78D7">
      <w:pPr>
        <w:tabs>
          <w:tab w:val="center" w:pos="4508"/>
          <w:tab w:val="center" w:pos="7909"/>
        </w:tabs>
        <w:spacing w:line="259" w:lineRule="auto"/>
        <w:jc w:val="center"/>
        <w:rPr>
          <w:sz w:val="28"/>
          <w:szCs w:val="28"/>
        </w:rPr>
      </w:pPr>
      <w:r>
        <w:rPr>
          <w:sz w:val="28"/>
          <w:szCs w:val="28"/>
        </w:rPr>
        <w:t xml:space="preserve">                                      </w:t>
      </w:r>
    </w:p>
    <w:p w:rsidR="00BF78D7" w:rsidRPr="004A7245" w:rsidRDefault="00BF78D7" w:rsidP="00BF78D7">
      <w:pPr>
        <w:tabs>
          <w:tab w:val="center" w:pos="4508"/>
          <w:tab w:val="center" w:pos="7909"/>
        </w:tabs>
        <w:spacing w:line="259" w:lineRule="auto"/>
        <w:jc w:val="center"/>
        <w:rPr>
          <w:bCs/>
          <w:sz w:val="28"/>
          <w:szCs w:val="28"/>
          <w:lang w:bidi="ru-RU"/>
        </w:rPr>
      </w:pPr>
    </w:p>
    <w:p w:rsidR="00BF78D7" w:rsidRPr="004A7245" w:rsidRDefault="00BF78D7" w:rsidP="00BF78D7">
      <w:pPr>
        <w:tabs>
          <w:tab w:val="center" w:pos="4508"/>
          <w:tab w:val="center" w:pos="7909"/>
        </w:tabs>
        <w:spacing w:line="259" w:lineRule="auto"/>
        <w:jc w:val="right"/>
        <w:rPr>
          <w:sz w:val="28"/>
          <w:szCs w:val="28"/>
          <w:lang w:bidi="ru-RU"/>
        </w:rPr>
      </w:pPr>
      <w:r w:rsidRPr="004A7245">
        <w:rPr>
          <w:sz w:val="28"/>
          <w:szCs w:val="28"/>
          <w:lang w:bidi="ru-RU"/>
        </w:rPr>
        <w:t>Кому ____________________________________</w:t>
      </w:r>
    </w:p>
    <w:p w:rsidR="00BF78D7" w:rsidRDefault="00BF78D7" w:rsidP="00BF78D7">
      <w:pPr>
        <w:tabs>
          <w:tab w:val="center" w:pos="4508"/>
          <w:tab w:val="center" w:pos="7909"/>
        </w:tabs>
        <w:spacing w:line="259" w:lineRule="auto"/>
        <w:jc w:val="right"/>
        <w:rPr>
          <w:sz w:val="20"/>
          <w:szCs w:val="20"/>
          <w:lang w:bidi="ru-RU"/>
        </w:rPr>
      </w:pPr>
      <w:r w:rsidRPr="002B08F2">
        <w:rPr>
          <w:sz w:val="20"/>
          <w:szCs w:val="20"/>
          <w:lang w:bidi="ru-RU"/>
        </w:rPr>
        <w:t>(фамилия, имя, отчество (при наличии) заявителя</w:t>
      </w:r>
      <w:r w:rsidRPr="002B08F2">
        <w:rPr>
          <w:sz w:val="20"/>
          <w:szCs w:val="20"/>
          <w:vertAlign w:val="superscript"/>
          <w:lang w:bidi="ru-RU"/>
        </w:rPr>
        <w:footnoteReference w:id="7"/>
      </w:r>
      <w:r w:rsidRPr="002B08F2">
        <w:rPr>
          <w:sz w:val="20"/>
          <w:szCs w:val="20"/>
          <w:lang w:bidi="ru-RU"/>
        </w:rPr>
        <w:t>, ОГРНИП</w:t>
      </w:r>
    </w:p>
    <w:p w:rsidR="00BF78D7" w:rsidRDefault="00BF78D7" w:rsidP="00BF78D7">
      <w:pPr>
        <w:tabs>
          <w:tab w:val="center" w:pos="4508"/>
          <w:tab w:val="center" w:pos="7909"/>
        </w:tabs>
        <w:spacing w:line="259" w:lineRule="auto"/>
        <w:jc w:val="right"/>
        <w:rPr>
          <w:sz w:val="20"/>
          <w:szCs w:val="20"/>
          <w:lang w:bidi="ru-RU"/>
        </w:rPr>
      </w:pPr>
      <w:r w:rsidRPr="002B08F2">
        <w:rPr>
          <w:sz w:val="20"/>
          <w:szCs w:val="20"/>
          <w:lang w:bidi="ru-RU"/>
        </w:rPr>
        <w:t xml:space="preserve"> (для физического лица, зарегистрированного в качестве</w:t>
      </w:r>
    </w:p>
    <w:p w:rsidR="00BF78D7" w:rsidRDefault="00BF78D7" w:rsidP="00BF78D7">
      <w:pPr>
        <w:tabs>
          <w:tab w:val="center" w:pos="4508"/>
          <w:tab w:val="center" w:pos="7909"/>
        </w:tabs>
        <w:spacing w:line="259" w:lineRule="auto"/>
        <w:jc w:val="right"/>
        <w:rPr>
          <w:sz w:val="20"/>
          <w:szCs w:val="20"/>
          <w:lang w:bidi="ru-RU"/>
        </w:rPr>
      </w:pPr>
      <w:r w:rsidRPr="002B08F2">
        <w:rPr>
          <w:sz w:val="20"/>
          <w:szCs w:val="20"/>
          <w:lang w:bidi="ru-RU"/>
        </w:rPr>
        <w:t xml:space="preserve"> индивидуального предпринимателя) –  для физического лица, полное </w:t>
      </w:r>
    </w:p>
    <w:p w:rsidR="00BF78D7" w:rsidRPr="002B08F2" w:rsidRDefault="00BF78D7" w:rsidP="00BF78D7">
      <w:pPr>
        <w:tabs>
          <w:tab w:val="center" w:pos="4508"/>
          <w:tab w:val="center" w:pos="7909"/>
        </w:tabs>
        <w:spacing w:line="259" w:lineRule="auto"/>
        <w:jc w:val="right"/>
        <w:rPr>
          <w:sz w:val="20"/>
          <w:szCs w:val="20"/>
          <w:lang w:bidi="ru-RU"/>
        </w:rPr>
      </w:pPr>
      <w:r w:rsidRPr="002B08F2">
        <w:rPr>
          <w:sz w:val="20"/>
          <w:szCs w:val="20"/>
          <w:lang w:bidi="ru-RU"/>
        </w:rPr>
        <w:t>наименование заявителя, ИНН, ОГРН – для юридического лица,</w:t>
      </w:r>
    </w:p>
    <w:p w:rsidR="00BF78D7" w:rsidRPr="004A7245" w:rsidRDefault="00BF78D7" w:rsidP="00BF78D7">
      <w:pPr>
        <w:tabs>
          <w:tab w:val="center" w:pos="4508"/>
          <w:tab w:val="center" w:pos="7909"/>
        </w:tabs>
        <w:spacing w:line="259" w:lineRule="auto"/>
        <w:jc w:val="right"/>
        <w:rPr>
          <w:sz w:val="28"/>
          <w:szCs w:val="28"/>
          <w:lang w:bidi="ru-RU"/>
        </w:rPr>
      </w:pPr>
      <w:r w:rsidRPr="004A7245">
        <w:rPr>
          <w:sz w:val="28"/>
          <w:szCs w:val="28"/>
          <w:lang w:bidi="ru-RU"/>
        </w:rPr>
        <w:t>_________________________________________</w:t>
      </w:r>
    </w:p>
    <w:p w:rsidR="00BF78D7" w:rsidRPr="002B08F2" w:rsidRDefault="00BF78D7" w:rsidP="00BF78D7">
      <w:pPr>
        <w:tabs>
          <w:tab w:val="center" w:pos="4508"/>
          <w:tab w:val="center" w:pos="7909"/>
        </w:tabs>
        <w:spacing w:line="259" w:lineRule="auto"/>
        <w:jc w:val="right"/>
        <w:rPr>
          <w:b/>
          <w:sz w:val="20"/>
          <w:szCs w:val="20"/>
          <w:lang w:bidi="ru-RU"/>
        </w:rPr>
      </w:pPr>
      <w:r w:rsidRPr="002B08F2">
        <w:rPr>
          <w:sz w:val="20"/>
          <w:szCs w:val="20"/>
          <w:lang w:bidi="ru-RU"/>
        </w:rPr>
        <w:t>почтовый индекс и адрес, телефон, адрес электронной почты)</w:t>
      </w:r>
    </w:p>
    <w:p w:rsidR="00BF78D7" w:rsidRPr="002B08F2" w:rsidRDefault="00BF78D7" w:rsidP="00BF78D7">
      <w:pPr>
        <w:tabs>
          <w:tab w:val="center" w:pos="4508"/>
          <w:tab w:val="center" w:pos="7909"/>
        </w:tabs>
        <w:spacing w:line="259" w:lineRule="auto"/>
        <w:jc w:val="center"/>
        <w:rPr>
          <w:b/>
          <w:sz w:val="20"/>
          <w:szCs w:val="20"/>
          <w:lang w:bidi="ru-RU"/>
        </w:rPr>
      </w:pPr>
    </w:p>
    <w:p w:rsidR="00BF78D7" w:rsidRPr="004A7245" w:rsidRDefault="00BF78D7" w:rsidP="00BF78D7">
      <w:pPr>
        <w:tabs>
          <w:tab w:val="center" w:pos="4508"/>
          <w:tab w:val="center" w:pos="7909"/>
        </w:tabs>
        <w:spacing w:line="259" w:lineRule="auto"/>
        <w:jc w:val="center"/>
        <w:rPr>
          <w:b/>
          <w:sz w:val="28"/>
          <w:szCs w:val="28"/>
          <w:lang w:bidi="ru-RU"/>
        </w:rPr>
      </w:pPr>
    </w:p>
    <w:p w:rsidR="00BF78D7" w:rsidRPr="004A7245" w:rsidRDefault="00BF78D7" w:rsidP="00BF78D7">
      <w:pPr>
        <w:tabs>
          <w:tab w:val="center" w:pos="4508"/>
          <w:tab w:val="center" w:pos="7909"/>
        </w:tabs>
        <w:spacing w:line="259" w:lineRule="auto"/>
        <w:jc w:val="center"/>
        <w:rPr>
          <w:b/>
          <w:sz w:val="28"/>
          <w:szCs w:val="28"/>
          <w:lang w:bidi="ru-RU"/>
        </w:rPr>
      </w:pPr>
      <w:r w:rsidRPr="004A7245">
        <w:rPr>
          <w:b/>
          <w:sz w:val="28"/>
          <w:szCs w:val="28"/>
          <w:lang w:bidi="ru-RU"/>
        </w:rPr>
        <w:t>Р Е Ш Е Н И Е</w:t>
      </w:r>
      <w:r w:rsidRPr="004A7245">
        <w:rPr>
          <w:b/>
          <w:sz w:val="28"/>
          <w:szCs w:val="28"/>
          <w:lang w:bidi="ru-RU"/>
        </w:rPr>
        <w:br/>
      </w:r>
      <w:r w:rsidRPr="004A7245">
        <w:rPr>
          <w:b/>
          <w:bCs/>
          <w:sz w:val="28"/>
          <w:szCs w:val="28"/>
          <w:lang w:bidi="ru-RU"/>
        </w:rPr>
        <w:t>об отказе в выдаче дубликата градостроительного плана земельного участка</w:t>
      </w: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 xml:space="preserve">_______________________________________________________________________ </w:t>
      </w:r>
    </w:p>
    <w:p w:rsidR="00BF78D7" w:rsidRPr="002B08F2" w:rsidRDefault="00BF78D7" w:rsidP="00BF78D7">
      <w:pPr>
        <w:tabs>
          <w:tab w:val="center" w:pos="4508"/>
          <w:tab w:val="center" w:pos="7909"/>
        </w:tabs>
        <w:spacing w:line="259" w:lineRule="auto"/>
        <w:jc w:val="center"/>
        <w:rPr>
          <w:sz w:val="20"/>
          <w:szCs w:val="20"/>
          <w:lang w:bidi="ru-RU"/>
        </w:rPr>
      </w:pPr>
      <w:r w:rsidRPr="002B08F2">
        <w:rPr>
          <w:sz w:val="20"/>
          <w:szCs w:val="20"/>
          <w:lang w:bidi="ru-RU"/>
        </w:rPr>
        <w:t>(наименование уполномоченного органа государственной власти, органа местного самоуправления)</w:t>
      </w:r>
    </w:p>
    <w:p w:rsidR="00BF78D7" w:rsidRPr="004A7245" w:rsidRDefault="00BF78D7" w:rsidP="00BF78D7">
      <w:pPr>
        <w:tabs>
          <w:tab w:val="center" w:pos="4508"/>
          <w:tab w:val="center" w:pos="7909"/>
        </w:tabs>
        <w:spacing w:line="259" w:lineRule="auto"/>
        <w:jc w:val="both"/>
        <w:rPr>
          <w:sz w:val="28"/>
          <w:szCs w:val="28"/>
          <w:lang w:bidi="ru-RU"/>
        </w:rPr>
      </w:pPr>
      <w:r w:rsidRPr="004A7245">
        <w:rPr>
          <w:sz w:val="28"/>
          <w:szCs w:val="28"/>
          <w:lang w:bidi="ru-RU"/>
        </w:rPr>
        <w:t xml:space="preserve">по результатам рассмотрения заявления </w:t>
      </w:r>
      <w:r w:rsidRPr="004A7245">
        <w:rPr>
          <w:bCs/>
          <w:sz w:val="28"/>
          <w:szCs w:val="28"/>
          <w:lang w:bidi="ru-RU"/>
        </w:rPr>
        <w:t xml:space="preserve">о выдаче дубликата градостроительного плана земельного участка </w:t>
      </w:r>
      <w:r w:rsidRPr="004A7245">
        <w:rPr>
          <w:sz w:val="28"/>
          <w:szCs w:val="28"/>
          <w:lang w:bidi="ru-RU"/>
        </w:rPr>
        <w:t xml:space="preserve">от __________________ № _________________ принято </w:t>
      </w:r>
    </w:p>
    <w:p w:rsidR="00BF78D7" w:rsidRPr="002B08F2" w:rsidRDefault="00BF78D7" w:rsidP="00BF78D7">
      <w:pPr>
        <w:tabs>
          <w:tab w:val="center" w:pos="4508"/>
          <w:tab w:val="center" w:pos="7909"/>
        </w:tabs>
        <w:spacing w:line="259" w:lineRule="auto"/>
        <w:jc w:val="both"/>
        <w:rPr>
          <w:sz w:val="20"/>
          <w:szCs w:val="20"/>
          <w:lang w:bidi="ru-RU"/>
        </w:rPr>
      </w:pPr>
      <w:r>
        <w:rPr>
          <w:sz w:val="20"/>
          <w:szCs w:val="20"/>
          <w:lang w:bidi="ru-RU"/>
        </w:rPr>
        <w:t xml:space="preserve">                                                                                         </w:t>
      </w:r>
      <w:r w:rsidRPr="002B08F2">
        <w:rPr>
          <w:sz w:val="20"/>
          <w:szCs w:val="20"/>
          <w:lang w:bidi="ru-RU"/>
        </w:rPr>
        <w:t>(дата и номер регистрации)</w:t>
      </w:r>
    </w:p>
    <w:p w:rsidR="00BF78D7" w:rsidRPr="004A7245" w:rsidRDefault="00BF78D7" w:rsidP="00BF78D7">
      <w:pPr>
        <w:tabs>
          <w:tab w:val="center" w:pos="4508"/>
          <w:tab w:val="center" w:pos="7909"/>
        </w:tabs>
        <w:spacing w:line="259" w:lineRule="auto"/>
        <w:jc w:val="both"/>
        <w:rPr>
          <w:sz w:val="28"/>
          <w:szCs w:val="28"/>
          <w:lang w:bidi="ru-RU"/>
        </w:rPr>
      </w:pPr>
      <w:r w:rsidRPr="004A7245">
        <w:rPr>
          <w:sz w:val="28"/>
          <w:szCs w:val="28"/>
          <w:lang w:bidi="ru-RU"/>
        </w:rPr>
        <w:t xml:space="preserve">решение об отказе в выдаче дубликата градостроительного плана земельного участка. </w:t>
      </w:r>
    </w:p>
    <w:p w:rsidR="00BF78D7" w:rsidRPr="004A7245" w:rsidRDefault="00BF78D7" w:rsidP="00BF78D7">
      <w:pPr>
        <w:tabs>
          <w:tab w:val="center" w:pos="4508"/>
          <w:tab w:val="center" w:pos="7909"/>
        </w:tabs>
        <w:spacing w:line="259" w:lineRule="auto"/>
        <w:jc w:val="center"/>
        <w:rPr>
          <w:i/>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BF78D7" w:rsidRPr="004A7245" w:rsidTr="002D2A8D">
        <w:trPr>
          <w:trHeight w:val="871"/>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 пункта Админи-стратив-ного регламен-та</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Разъяснение причин отказа в выдаче дубликата градостроительного плана земельного участка</w:t>
            </w:r>
          </w:p>
        </w:tc>
      </w:tr>
      <w:tr w:rsidR="00BF78D7" w:rsidRPr="004A7245" w:rsidTr="002D2A8D">
        <w:trPr>
          <w:trHeight w:val="1051"/>
        </w:trPr>
        <w:tc>
          <w:tcPr>
            <w:tcW w:w="1201"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пункт 2.27</w:t>
            </w:r>
          </w:p>
        </w:tc>
        <w:tc>
          <w:tcPr>
            <w:tcW w:w="4678"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несоответствие заявителя кругу лиц, указанных в пункте 2.2 Административного регламента.</w:t>
            </w:r>
          </w:p>
        </w:tc>
        <w:tc>
          <w:tcPr>
            <w:tcW w:w="4253" w:type="dxa"/>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Указываются основания такого вывода</w:t>
            </w:r>
          </w:p>
        </w:tc>
      </w:tr>
    </w:tbl>
    <w:p w:rsidR="00BF78D7" w:rsidRPr="004A7245" w:rsidRDefault="00BF78D7" w:rsidP="00BF78D7">
      <w:pPr>
        <w:tabs>
          <w:tab w:val="center" w:pos="4508"/>
          <w:tab w:val="center" w:pos="7909"/>
        </w:tabs>
        <w:spacing w:line="259" w:lineRule="auto"/>
        <w:jc w:val="center"/>
        <w:rPr>
          <w:sz w:val="28"/>
          <w:szCs w:val="28"/>
        </w:rPr>
      </w:pPr>
      <w:r w:rsidRPr="004A7245">
        <w:rPr>
          <w:sz w:val="28"/>
          <w:szCs w:val="28"/>
        </w:rPr>
        <w:t xml:space="preserve">Вы вправе повторно обратиться с заявлением </w:t>
      </w:r>
      <w:r w:rsidRPr="004A7245">
        <w:rPr>
          <w:bCs/>
          <w:sz w:val="28"/>
          <w:szCs w:val="28"/>
        </w:rPr>
        <w:t xml:space="preserve">о выдаче дубликата градостроительного плана земельного участка </w:t>
      </w:r>
      <w:r w:rsidRPr="004A7245">
        <w:rPr>
          <w:sz w:val="28"/>
          <w:szCs w:val="28"/>
        </w:rPr>
        <w:t>после устранения указанного нарушения.</w:t>
      </w:r>
    </w:p>
    <w:p w:rsidR="00BF78D7" w:rsidRPr="004A7245" w:rsidRDefault="00BF78D7" w:rsidP="00BF78D7">
      <w:pPr>
        <w:tabs>
          <w:tab w:val="center" w:pos="4508"/>
          <w:tab w:val="center" w:pos="7909"/>
        </w:tabs>
        <w:spacing w:line="259" w:lineRule="auto"/>
        <w:rPr>
          <w:sz w:val="28"/>
          <w:szCs w:val="28"/>
        </w:rPr>
      </w:pPr>
      <w:r>
        <w:rPr>
          <w:sz w:val="28"/>
          <w:szCs w:val="28"/>
        </w:rPr>
        <w:lastRenderedPageBreak/>
        <w:t xml:space="preserve">       </w:t>
      </w:r>
      <w:r w:rsidRPr="004A7245">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F78D7" w:rsidRPr="004A7245" w:rsidRDefault="00BF78D7" w:rsidP="00BF78D7">
      <w:pPr>
        <w:tabs>
          <w:tab w:val="center" w:pos="4508"/>
          <w:tab w:val="center" w:pos="7909"/>
        </w:tabs>
        <w:spacing w:line="259" w:lineRule="auto"/>
        <w:jc w:val="center"/>
        <w:rPr>
          <w:sz w:val="28"/>
          <w:szCs w:val="28"/>
        </w:rPr>
      </w:pPr>
      <w:r w:rsidRPr="004A7245">
        <w:rPr>
          <w:sz w:val="28"/>
          <w:szCs w:val="28"/>
        </w:rPr>
        <w:t>Дополнительно информируем:_______________________________________</w:t>
      </w:r>
      <w:r w:rsidRPr="004A7245">
        <w:rPr>
          <w:sz w:val="28"/>
          <w:szCs w:val="28"/>
        </w:rPr>
        <w:br/>
        <w:t xml:space="preserve">______________________________________________________________________.    </w:t>
      </w:r>
    </w:p>
    <w:p w:rsidR="00BF78D7" w:rsidRPr="002B08F2" w:rsidRDefault="00BF78D7" w:rsidP="00BF78D7">
      <w:pPr>
        <w:tabs>
          <w:tab w:val="center" w:pos="4508"/>
          <w:tab w:val="center" w:pos="7909"/>
        </w:tabs>
        <w:spacing w:line="259" w:lineRule="auto"/>
        <w:jc w:val="center"/>
        <w:rPr>
          <w:sz w:val="20"/>
          <w:szCs w:val="20"/>
        </w:rPr>
      </w:pPr>
      <w:r w:rsidRPr="004A7245">
        <w:rPr>
          <w:sz w:val="28"/>
          <w:szCs w:val="28"/>
        </w:rPr>
        <w:t>(</w:t>
      </w:r>
      <w:r w:rsidRPr="002B08F2">
        <w:rPr>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BF78D7" w:rsidRPr="004A7245" w:rsidRDefault="00BF78D7" w:rsidP="00BF78D7">
      <w:pPr>
        <w:tabs>
          <w:tab w:val="center" w:pos="4508"/>
          <w:tab w:val="center" w:pos="7909"/>
        </w:tabs>
        <w:spacing w:line="259" w:lineRule="auto"/>
        <w:jc w:val="center"/>
        <w:rPr>
          <w:sz w:val="28"/>
          <w:szCs w:val="28"/>
        </w:rPr>
      </w:pPr>
    </w:p>
    <w:p w:rsidR="00BF78D7" w:rsidRPr="004A7245" w:rsidRDefault="00BF78D7" w:rsidP="00BF78D7">
      <w:pPr>
        <w:tabs>
          <w:tab w:val="center" w:pos="4508"/>
          <w:tab w:val="center" w:pos="7909"/>
        </w:tabs>
        <w:spacing w:line="259" w:lineRule="auto"/>
        <w:jc w:val="center"/>
        <w:rPr>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F78D7" w:rsidRPr="004A7245" w:rsidTr="002D2A8D">
        <w:tc>
          <w:tcPr>
            <w:tcW w:w="311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2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39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2B08F2" w:rsidTr="002D2A8D">
        <w:tc>
          <w:tcPr>
            <w:tcW w:w="3119"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r w:rsidRPr="002B08F2">
              <w:rPr>
                <w:sz w:val="20"/>
                <w:szCs w:val="20"/>
                <w:lang w:bidi="ru-RU"/>
              </w:rPr>
              <w:t>(должность)</w:t>
            </w:r>
          </w:p>
        </w:tc>
        <w:tc>
          <w:tcPr>
            <w:tcW w:w="283"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p>
        </w:tc>
        <w:tc>
          <w:tcPr>
            <w:tcW w:w="2269"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r w:rsidRPr="002B08F2">
              <w:rPr>
                <w:sz w:val="20"/>
                <w:szCs w:val="20"/>
                <w:lang w:bidi="ru-RU"/>
              </w:rPr>
              <w:t>(подпись)</w:t>
            </w:r>
          </w:p>
        </w:tc>
        <w:tc>
          <w:tcPr>
            <w:tcW w:w="283"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p>
        </w:tc>
        <w:tc>
          <w:tcPr>
            <w:tcW w:w="3969" w:type="dxa"/>
            <w:tcBorders>
              <w:top w:val="nil"/>
              <w:left w:val="nil"/>
              <w:bottom w:val="nil"/>
              <w:right w:val="nil"/>
            </w:tcBorders>
          </w:tcPr>
          <w:p w:rsidR="00BF78D7" w:rsidRPr="002B08F2" w:rsidRDefault="00BF78D7" w:rsidP="002D2A8D">
            <w:pPr>
              <w:tabs>
                <w:tab w:val="center" w:pos="4508"/>
                <w:tab w:val="center" w:pos="7909"/>
              </w:tabs>
              <w:spacing w:line="259" w:lineRule="auto"/>
              <w:jc w:val="center"/>
              <w:rPr>
                <w:sz w:val="20"/>
                <w:szCs w:val="20"/>
                <w:lang w:bidi="ru-RU"/>
              </w:rPr>
            </w:pPr>
            <w:r w:rsidRPr="002B08F2">
              <w:rPr>
                <w:sz w:val="20"/>
                <w:szCs w:val="20"/>
                <w:lang w:bidi="ru-RU"/>
              </w:rPr>
              <w:t>(фамилия, имя, отчество (при наличии)</w:t>
            </w:r>
          </w:p>
        </w:tc>
      </w:tr>
    </w:tbl>
    <w:p w:rsidR="00BF78D7" w:rsidRDefault="00BF78D7" w:rsidP="00BF78D7">
      <w:pPr>
        <w:tabs>
          <w:tab w:val="center" w:pos="4508"/>
          <w:tab w:val="center" w:pos="7909"/>
        </w:tabs>
        <w:spacing w:line="259" w:lineRule="auto"/>
        <w:jc w:val="center"/>
        <w:rPr>
          <w:sz w:val="20"/>
          <w:szCs w:val="20"/>
          <w:lang w:bidi="ru-RU"/>
        </w:rPr>
      </w:pPr>
    </w:p>
    <w:p w:rsidR="00BF78D7" w:rsidRDefault="00BF78D7" w:rsidP="00BF78D7">
      <w:pPr>
        <w:tabs>
          <w:tab w:val="center" w:pos="4508"/>
          <w:tab w:val="center" w:pos="7909"/>
        </w:tabs>
        <w:spacing w:line="259" w:lineRule="auto"/>
        <w:jc w:val="center"/>
        <w:rPr>
          <w:sz w:val="20"/>
          <w:szCs w:val="20"/>
          <w:lang w:bidi="ru-RU"/>
        </w:rPr>
      </w:pPr>
    </w:p>
    <w:p w:rsidR="00BF78D7" w:rsidRDefault="00BF78D7" w:rsidP="00BF78D7">
      <w:pPr>
        <w:tabs>
          <w:tab w:val="center" w:pos="4508"/>
          <w:tab w:val="center" w:pos="7909"/>
        </w:tabs>
        <w:spacing w:line="259" w:lineRule="auto"/>
        <w:jc w:val="center"/>
        <w:rPr>
          <w:sz w:val="20"/>
          <w:szCs w:val="20"/>
          <w:lang w:bidi="ru-RU"/>
        </w:rPr>
      </w:pPr>
    </w:p>
    <w:p w:rsidR="00BF78D7" w:rsidRPr="002B08F2" w:rsidRDefault="00BF78D7" w:rsidP="00BF78D7">
      <w:pPr>
        <w:tabs>
          <w:tab w:val="center" w:pos="4508"/>
          <w:tab w:val="center" w:pos="7909"/>
        </w:tabs>
        <w:spacing w:line="259" w:lineRule="auto"/>
        <w:rPr>
          <w:sz w:val="20"/>
          <w:szCs w:val="20"/>
          <w:lang w:bidi="ru-RU"/>
        </w:rPr>
      </w:pPr>
      <w:r w:rsidRPr="002B08F2">
        <w:rPr>
          <w:sz w:val="20"/>
          <w:szCs w:val="20"/>
          <w:lang w:bidi="ru-RU"/>
        </w:rPr>
        <w:t>Дата</w:t>
      </w:r>
    </w:p>
    <w:p w:rsidR="00BF78D7" w:rsidRPr="002B08F2" w:rsidRDefault="00BF78D7" w:rsidP="00BF78D7">
      <w:pPr>
        <w:tabs>
          <w:tab w:val="center" w:pos="4508"/>
          <w:tab w:val="center" w:pos="7909"/>
        </w:tabs>
        <w:spacing w:line="259" w:lineRule="auto"/>
        <w:jc w:val="center"/>
        <w:rPr>
          <w:sz w:val="20"/>
          <w:szCs w:val="20"/>
          <w:lang w:bidi="ru-RU"/>
        </w:rPr>
      </w:pPr>
      <w:r w:rsidRPr="002B08F2">
        <w:rPr>
          <w:sz w:val="20"/>
          <w:szCs w:val="20"/>
          <w:lang w:bidi="ru-RU"/>
        </w:rPr>
        <w:br w:type="page"/>
      </w:r>
    </w:p>
    <w:p w:rsidR="00BF78D7" w:rsidRPr="004A7245" w:rsidRDefault="00BF78D7" w:rsidP="00BF78D7">
      <w:pPr>
        <w:tabs>
          <w:tab w:val="center" w:pos="4508"/>
          <w:tab w:val="center" w:pos="7909"/>
        </w:tabs>
        <w:spacing w:line="259" w:lineRule="auto"/>
        <w:jc w:val="center"/>
        <w:rPr>
          <w:bCs/>
          <w:sz w:val="28"/>
          <w:szCs w:val="28"/>
        </w:rPr>
      </w:pPr>
      <w:r>
        <w:rPr>
          <w:bCs/>
          <w:sz w:val="28"/>
          <w:szCs w:val="28"/>
        </w:rPr>
        <w:lastRenderedPageBreak/>
        <w:t xml:space="preserve">                                                      </w:t>
      </w:r>
      <w:r w:rsidRPr="004A7245">
        <w:rPr>
          <w:bCs/>
          <w:sz w:val="28"/>
          <w:szCs w:val="28"/>
        </w:rPr>
        <w:t xml:space="preserve">Приложение № </w:t>
      </w:r>
      <w:r>
        <w:rPr>
          <w:bCs/>
          <w:sz w:val="28"/>
          <w:szCs w:val="28"/>
        </w:rPr>
        <w:t>8</w:t>
      </w:r>
    </w:p>
    <w:p w:rsidR="00BF78D7" w:rsidRPr="004A7245" w:rsidRDefault="00BF78D7" w:rsidP="00BF78D7">
      <w:pPr>
        <w:tabs>
          <w:tab w:val="center" w:pos="4508"/>
          <w:tab w:val="center" w:pos="7909"/>
        </w:tabs>
        <w:spacing w:line="259" w:lineRule="auto"/>
        <w:jc w:val="right"/>
        <w:rPr>
          <w:sz w:val="28"/>
          <w:szCs w:val="28"/>
        </w:rPr>
      </w:pPr>
      <w:r w:rsidRPr="004A7245">
        <w:rPr>
          <w:sz w:val="28"/>
          <w:szCs w:val="28"/>
        </w:rPr>
        <w:t>к Административному регламенту</w:t>
      </w:r>
    </w:p>
    <w:p w:rsidR="00BF78D7" w:rsidRPr="004A7245" w:rsidRDefault="00BF78D7" w:rsidP="00BF78D7">
      <w:pPr>
        <w:tabs>
          <w:tab w:val="center" w:pos="4508"/>
          <w:tab w:val="center" w:pos="7909"/>
        </w:tabs>
        <w:spacing w:line="259" w:lineRule="auto"/>
        <w:jc w:val="right"/>
        <w:rPr>
          <w:bCs/>
          <w:sz w:val="28"/>
          <w:szCs w:val="28"/>
          <w:lang w:bidi="ru-RU"/>
        </w:rPr>
      </w:pPr>
    </w:p>
    <w:p w:rsidR="00BF78D7" w:rsidRPr="004A7245" w:rsidRDefault="00BF78D7" w:rsidP="00BF78D7">
      <w:pPr>
        <w:tabs>
          <w:tab w:val="center" w:pos="4508"/>
          <w:tab w:val="center" w:pos="7909"/>
        </w:tabs>
        <w:spacing w:line="259" w:lineRule="auto"/>
        <w:jc w:val="center"/>
        <w:rPr>
          <w:bCs/>
          <w:sz w:val="28"/>
          <w:szCs w:val="28"/>
          <w:lang w:bidi="ru-RU"/>
        </w:rPr>
      </w:pPr>
    </w:p>
    <w:p w:rsidR="00BF78D7" w:rsidRPr="004A7245" w:rsidRDefault="00BF78D7" w:rsidP="00BF78D7">
      <w:pPr>
        <w:tabs>
          <w:tab w:val="center" w:pos="4508"/>
          <w:tab w:val="center" w:pos="7909"/>
        </w:tabs>
        <w:spacing w:line="259" w:lineRule="auto"/>
        <w:jc w:val="center"/>
        <w:rPr>
          <w:b/>
          <w:bCs/>
          <w:sz w:val="28"/>
          <w:szCs w:val="28"/>
          <w:lang w:bidi="ru-RU"/>
        </w:rPr>
      </w:pPr>
      <w:r w:rsidRPr="004A7245">
        <w:rPr>
          <w:b/>
          <w:bCs/>
          <w:sz w:val="28"/>
          <w:szCs w:val="28"/>
          <w:lang w:bidi="ru-RU"/>
        </w:rPr>
        <w:t>З А Я В Л Е Н И Е</w:t>
      </w:r>
    </w:p>
    <w:p w:rsidR="00BF78D7" w:rsidRPr="004A7245" w:rsidRDefault="00BF78D7" w:rsidP="00BF78D7">
      <w:pPr>
        <w:tabs>
          <w:tab w:val="center" w:pos="4508"/>
          <w:tab w:val="center" w:pos="7909"/>
        </w:tabs>
        <w:spacing w:line="259" w:lineRule="auto"/>
        <w:jc w:val="center"/>
        <w:rPr>
          <w:b/>
          <w:bCs/>
          <w:sz w:val="28"/>
          <w:szCs w:val="28"/>
          <w:lang w:bidi="ru-RU"/>
        </w:rPr>
      </w:pPr>
      <w:r w:rsidRPr="004A7245">
        <w:rPr>
          <w:b/>
          <w:bCs/>
          <w:sz w:val="28"/>
          <w:szCs w:val="28"/>
          <w:lang w:bidi="ru-RU"/>
        </w:rPr>
        <w:t>об оставлении заявления о выдаче градостроительного плана земельного участка без рассмотрения</w:t>
      </w:r>
    </w:p>
    <w:p w:rsidR="00BF78D7" w:rsidRPr="004A7245" w:rsidRDefault="00BF78D7" w:rsidP="00BF78D7">
      <w:pPr>
        <w:tabs>
          <w:tab w:val="center" w:pos="4508"/>
          <w:tab w:val="center" w:pos="7909"/>
        </w:tabs>
        <w:spacing w:line="259" w:lineRule="auto"/>
        <w:jc w:val="center"/>
        <w:rPr>
          <w:b/>
          <w:sz w:val="28"/>
          <w:szCs w:val="28"/>
          <w:lang w:bidi="ru-RU"/>
        </w:rPr>
      </w:pP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"__" __________ 20___ г.</w:t>
      </w:r>
    </w:p>
    <w:p w:rsidR="00BF78D7" w:rsidRPr="004A7245" w:rsidRDefault="00BF78D7" w:rsidP="00BF78D7">
      <w:pPr>
        <w:tabs>
          <w:tab w:val="center" w:pos="4508"/>
          <w:tab w:val="center" w:pos="7909"/>
        </w:tabs>
        <w:spacing w:line="259" w:lineRule="auto"/>
        <w:jc w:val="center"/>
        <w:rPr>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F78D7" w:rsidRPr="004A7245" w:rsidTr="002D2A8D">
        <w:trPr>
          <w:trHeight w:val="165"/>
        </w:trPr>
        <w:tc>
          <w:tcPr>
            <w:tcW w:w="9961" w:type="dxa"/>
            <w:tcBorders>
              <w:top w:val="nil"/>
              <w:left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26"/>
        </w:trPr>
        <w:tc>
          <w:tcPr>
            <w:tcW w:w="9961" w:type="dxa"/>
            <w:tcBorders>
              <w:left w:val="nil"/>
              <w:bottom w:val="single" w:sz="4" w:space="0" w:color="auto"/>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35"/>
        </w:trPr>
        <w:tc>
          <w:tcPr>
            <w:tcW w:w="9961" w:type="dxa"/>
            <w:tcBorders>
              <w:left w:val="nil"/>
              <w:bottom w:val="nil"/>
              <w:right w:val="nil"/>
            </w:tcBorders>
          </w:tcPr>
          <w:p w:rsidR="00BF78D7" w:rsidRPr="004A7245" w:rsidRDefault="00BF78D7" w:rsidP="002D2A8D">
            <w:pPr>
              <w:tabs>
                <w:tab w:val="center" w:pos="4508"/>
                <w:tab w:val="center" w:pos="7909"/>
              </w:tabs>
              <w:spacing w:line="259" w:lineRule="auto"/>
              <w:jc w:val="center"/>
              <w:rPr>
                <w:sz w:val="20"/>
                <w:szCs w:val="20"/>
                <w:lang w:bidi="ru-RU"/>
              </w:rPr>
            </w:pPr>
            <w:r w:rsidRPr="004A7245">
              <w:rPr>
                <w:sz w:val="20"/>
                <w:szCs w:val="20"/>
                <w:lang w:bidi="ru-RU"/>
              </w:rPr>
              <w:t>(наименование уполномоченного органа государственной власти, органа местного самоуправления)</w:t>
            </w:r>
          </w:p>
          <w:p w:rsidR="00BF78D7" w:rsidRPr="004A7245" w:rsidRDefault="00BF78D7" w:rsidP="002D2A8D">
            <w:pPr>
              <w:tabs>
                <w:tab w:val="center" w:pos="4508"/>
                <w:tab w:val="center" w:pos="7909"/>
              </w:tabs>
              <w:spacing w:line="259" w:lineRule="auto"/>
              <w:jc w:val="center"/>
              <w:rPr>
                <w:sz w:val="28"/>
                <w:szCs w:val="28"/>
                <w:lang w:bidi="ru-RU"/>
              </w:rPr>
            </w:pPr>
          </w:p>
        </w:tc>
      </w:tr>
    </w:tbl>
    <w:p w:rsidR="00BF78D7" w:rsidRPr="004A7245" w:rsidRDefault="00BF78D7" w:rsidP="00BF78D7">
      <w:pPr>
        <w:tabs>
          <w:tab w:val="center" w:pos="4508"/>
          <w:tab w:val="center" w:pos="7909"/>
        </w:tabs>
        <w:spacing w:line="259" w:lineRule="auto"/>
        <w:jc w:val="center"/>
        <w:rPr>
          <w:sz w:val="28"/>
          <w:szCs w:val="28"/>
          <w:lang w:bidi="ru-RU"/>
        </w:rPr>
      </w:pP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503"/>
      </w:tblGrid>
      <w:tr w:rsidR="00BF78D7" w:rsidRPr="004A7245" w:rsidTr="002D2A8D">
        <w:trPr>
          <w:trHeight w:val="540"/>
        </w:trPr>
        <w:tc>
          <w:tcPr>
            <w:tcW w:w="10173" w:type="dxa"/>
            <w:gridSpan w:val="3"/>
            <w:tcBorders>
              <w:top w:val="nil"/>
              <w:left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 Сведения о заявителе</w:t>
            </w:r>
            <w:r w:rsidRPr="004A7245">
              <w:rPr>
                <w:sz w:val="28"/>
                <w:szCs w:val="28"/>
                <w:vertAlign w:val="superscript"/>
                <w:lang w:bidi="ru-RU"/>
              </w:rPr>
              <w:footnoteReference w:id="8"/>
            </w:r>
          </w:p>
        </w:tc>
      </w:tr>
      <w:tr w:rsidR="00BF78D7" w:rsidRPr="004A7245" w:rsidTr="002D2A8D">
        <w:trPr>
          <w:trHeight w:val="605"/>
        </w:trPr>
        <w:tc>
          <w:tcPr>
            <w:tcW w:w="104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w:t>
            </w:r>
          </w:p>
        </w:tc>
        <w:tc>
          <w:tcPr>
            <w:tcW w:w="462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Сведения о физическом лице, в случае если заявителем является физическое лицо:</w:t>
            </w:r>
          </w:p>
        </w:tc>
        <w:tc>
          <w:tcPr>
            <w:tcW w:w="4503" w:type="dxa"/>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428"/>
        </w:trPr>
        <w:tc>
          <w:tcPr>
            <w:tcW w:w="104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1.1.1</w:t>
            </w:r>
          </w:p>
        </w:tc>
        <w:tc>
          <w:tcPr>
            <w:tcW w:w="462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Фамилия, имя, отчество (при наличии)</w:t>
            </w:r>
          </w:p>
        </w:tc>
        <w:tc>
          <w:tcPr>
            <w:tcW w:w="4503" w:type="dxa"/>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753"/>
        </w:trPr>
        <w:tc>
          <w:tcPr>
            <w:tcW w:w="104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1.1.2</w:t>
            </w:r>
          </w:p>
        </w:tc>
        <w:tc>
          <w:tcPr>
            <w:tcW w:w="462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4503" w:type="dxa"/>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665"/>
        </w:trPr>
        <w:tc>
          <w:tcPr>
            <w:tcW w:w="104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1.1.3</w:t>
            </w:r>
          </w:p>
        </w:tc>
        <w:tc>
          <w:tcPr>
            <w:tcW w:w="462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3" w:type="dxa"/>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279"/>
        </w:trPr>
        <w:tc>
          <w:tcPr>
            <w:tcW w:w="104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w:t>
            </w:r>
          </w:p>
        </w:tc>
        <w:tc>
          <w:tcPr>
            <w:tcW w:w="462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Сведения о юридическом лице, в случае если заявителем является юридическое лицо:</w:t>
            </w:r>
          </w:p>
        </w:tc>
        <w:tc>
          <w:tcPr>
            <w:tcW w:w="4503" w:type="dxa"/>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75"/>
        </w:trPr>
        <w:tc>
          <w:tcPr>
            <w:tcW w:w="104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1.2.1</w:t>
            </w:r>
          </w:p>
        </w:tc>
        <w:tc>
          <w:tcPr>
            <w:tcW w:w="462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Полное наименование</w:t>
            </w:r>
          </w:p>
        </w:tc>
        <w:tc>
          <w:tcPr>
            <w:tcW w:w="4503" w:type="dxa"/>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901"/>
        </w:trPr>
        <w:tc>
          <w:tcPr>
            <w:tcW w:w="104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lastRenderedPageBreak/>
              <w:t>1.2.2</w:t>
            </w:r>
          </w:p>
        </w:tc>
        <w:tc>
          <w:tcPr>
            <w:tcW w:w="462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Основной государственный регистрационный номер</w:t>
            </w:r>
          </w:p>
        </w:tc>
        <w:tc>
          <w:tcPr>
            <w:tcW w:w="4503" w:type="dxa"/>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rPr>
          <w:trHeight w:val="1093"/>
        </w:trPr>
        <w:tc>
          <w:tcPr>
            <w:tcW w:w="1043"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1.2.3</w:t>
            </w:r>
          </w:p>
        </w:tc>
        <w:tc>
          <w:tcPr>
            <w:tcW w:w="4627" w:type="dxa"/>
          </w:tcPr>
          <w:p w:rsidR="00BF78D7" w:rsidRPr="004A7245" w:rsidRDefault="00BF78D7" w:rsidP="002D2A8D">
            <w:pPr>
              <w:tabs>
                <w:tab w:val="center" w:pos="4508"/>
                <w:tab w:val="center" w:pos="7909"/>
              </w:tabs>
              <w:spacing w:line="259" w:lineRule="auto"/>
              <w:jc w:val="center"/>
              <w:rPr>
                <w:sz w:val="28"/>
                <w:szCs w:val="28"/>
                <w:lang w:bidi="ru-RU"/>
              </w:rPr>
            </w:pPr>
            <w:r w:rsidRPr="004A7245">
              <w:rPr>
                <w:sz w:val="28"/>
                <w:szCs w:val="28"/>
                <w:lang w:bidi="ru-RU"/>
              </w:rPr>
              <w:t>Идентификационный номер налогоплательщика – юридического лица</w:t>
            </w:r>
          </w:p>
        </w:tc>
        <w:tc>
          <w:tcPr>
            <w:tcW w:w="4503" w:type="dxa"/>
          </w:tcPr>
          <w:p w:rsidR="00BF78D7" w:rsidRPr="004A7245" w:rsidRDefault="00BF78D7" w:rsidP="002D2A8D">
            <w:pPr>
              <w:tabs>
                <w:tab w:val="center" w:pos="4508"/>
                <w:tab w:val="center" w:pos="7909"/>
              </w:tabs>
              <w:spacing w:line="259" w:lineRule="auto"/>
              <w:jc w:val="center"/>
              <w:rPr>
                <w:sz w:val="28"/>
                <w:szCs w:val="28"/>
                <w:lang w:bidi="ru-RU"/>
              </w:rPr>
            </w:pPr>
          </w:p>
        </w:tc>
      </w:tr>
    </w:tbl>
    <w:p w:rsidR="00BF78D7" w:rsidRPr="004A7245" w:rsidRDefault="00BF78D7" w:rsidP="00BF78D7">
      <w:pPr>
        <w:tabs>
          <w:tab w:val="center" w:pos="4508"/>
          <w:tab w:val="center" w:pos="7909"/>
        </w:tabs>
        <w:spacing w:line="259" w:lineRule="auto"/>
        <w:jc w:val="center"/>
        <w:rPr>
          <w:sz w:val="28"/>
          <w:szCs w:val="28"/>
          <w:lang w:bidi="ru-RU"/>
        </w:rPr>
      </w:pP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Приложение: ____________________________________________________________</w:t>
      </w: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8"/>
          <w:szCs w:val="28"/>
          <w:lang w:bidi="ru-RU"/>
        </w:rPr>
        <w:t>Номер телефона и адрес электронной почты для связи: ________________________</w:t>
      </w:r>
    </w:p>
    <w:p w:rsidR="00BF78D7" w:rsidRPr="004A7245" w:rsidRDefault="00BF78D7" w:rsidP="00BF78D7">
      <w:pPr>
        <w:tabs>
          <w:tab w:val="center" w:pos="4508"/>
          <w:tab w:val="center" w:pos="7909"/>
        </w:tabs>
        <w:spacing w:line="259" w:lineRule="auto"/>
        <w:rPr>
          <w:sz w:val="28"/>
          <w:szCs w:val="28"/>
          <w:lang w:bidi="ru-RU"/>
        </w:rPr>
      </w:pPr>
      <w:r w:rsidRPr="004A7245">
        <w:rPr>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47"/>
      </w:tblGrid>
      <w:tr w:rsidR="00BF78D7" w:rsidRPr="004A7245" w:rsidTr="002D2A8D">
        <w:tc>
          <w:tcPr>
            <w:tcW w:w="8926" w:type="dxa"/>
            <w:shd w:val="clear" w:color="auto" w:fill="auto"/>
          </w:tcPr>
          <w:p w:rsidR="00BF78D7" w:rsidRPr="004A7245" w:rsidRDefault="00BF78D7" w:rsidP="002D2A8D">
            <w:pPr>
              <w:tabs>
                <w:tab w:val="center" w:pos="4508"/>
                <w:tab w:val="center" w:pos="7909"/>
              </w:tabs>
              <w:spacing w:line="259" w:lineRule="auto"/>
              <w:rPr>
                <w:i/>
                <w:sz w:val="28"/>
                <w:szCs w:val="28"/>
                <w:lang w:bidi="ru-RU"/>
              </w:rPr>
            </w:pPr>
            <w:r w:rsidRPr="004A7245">
              <w:rPr>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8926" w:type="dxa"/>
            <w:shd w:val="clear" w:color="auto" w:fill="auto"/>
          </w:tcPr>
          <w:p w:rsidR="00BF78D7" w:rsidRPr="004A7245" w:rsidRDefault="00BF78D7" w:rsidP="002D2A8D">
            <w:pPr>
              <w:tabs>
                <w:tab w:val="center" w:pos="4508"/>
                <w:tab w:val="center" w:pos="7909"/>
              </w:tabs>
              <w:spacing w:line="259" w:lineRule="auto"/>
              <w:rPr>
                <w:sz w:val="28"/>
                <w:szCs w:val="28"/>
                <w:lang w:bidi="ru-RU"/>
              </w:rPr>
            </w:pPr>
            <w:r w:rsidRPr="004A7245">
              <w:rPr>
                <w:sz w:val="28"/>
                <w:szCs w:val="28"/>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A7245">
              <w:rPr>
                <w:sz w:val="28"/>
                <w:szCs w:val="28"/>
                <w:lang w:bidi="ru-RU"/>
              </w:rPr>
              <w:br/>
            </w:r>
            <w:r>
              <w:rPr>
                <w:sz w:val="28"/>
                <w:szCs w:val="28"/>
                <w:lang w:bidi="ru-RU"/>
              </w:rPr>
              <w:t>пгт Кикнур, ул. Советская, 42</w:t>
            </w:r>
          </w:p>
        </w:tc>
        <w:tc>
          <w:tcPr>
            <w:tcW w:w="1247"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8926" w:type="dxa"/>
            <w:shd w:val="clear" w:color="auto" w:fill="auto"/>
          </w:tcPr>
          <w:p w:rsidR="00BF78D7" w:rsidRPr="004A7245" w:rsidRDefault="00BF78D7" w:rsidP="002D2A8D">
            <w:pPr>
              <w:tabs>
                <w:tab w:val="center" w:pos="4508"/>
                <w:tab w:val="center" w:pos="7909"/>
              </w:tabs>
              <w:spacing w:line="259" w:lineRule="auto"/>
              <w:rPr>
                <w:sz w:val="28"/>
                <w:szCs w:val="28"/>
                <w:lang w:bidi="ru-RU"/>
              </w:rPr>
            </w:pPr>
            <w:r w:rsidRPr="004A7245">
              <w:rPr>
                <w:sz w:val="28"/>
                <w:szCs w:val="28"/>
                <w:lang w:bidi="ru-RU"/>
              </w:rPr>
              <w:t>направить на бумажном носителе на почтовый адрес: _______________________________________________________</w:t>
            </w:r>
          </w:p>
        </w:tc>
        <w:tc>
          <w:tcPr>
            <w:tcW w:w="1247" w:type="dxa"/>
            <w:shd w:val="clear" w:color="auto" w:fill="auto"/>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10173" w:type="dxa"/>
            <w:gridSpan w:val="2"/>
            <w:shd w:val="clear" w:color="auto" w:fill="auto"/>
          </w:tcPr>
          <w:p w:rsidR="00BF78D7" w:rsidRPr="004A7245" w:rsidRDefault="00BF78D7" w:rsidP="002D2A8D">
            <w:pPr>
              <w:tabs>
                <w:tab w:val="center" w:pos="4508"/>
                <w:tab w:val="center" w:pos="7909"/>
              </w:tabs>
              <w:spacing w:line="259" w:lineRule="auto"/>
              <w:jc w:val="center"/>
              <w:rPr>
                <w:i/>
                <w:sz w:val="28"/>
                <w:szCs w:val="28"/>
                <w:lang w:bidi="ru-RU"/>
              </w:rPr>
            </w:pPr>
            <w:r w:rsidRPr="004A7245">
              <w:rPr>
                <w:i/>
                <w:sz w:val="28"/>
                <w:szCs w:val="28"/>
                <w:lang w:bidi="ru-RU"/>
              </w:rPr>
              <w:t>Указывается один из перечисленных способов</w:t>
            </w:r>
          </w:p>
        </w:tc>
      </w:tr>
    </w:tbl>
    <w:p w:rsidR="00BF78D7" w:rsidRPr="004A7245" w:rsidRDefault="00BF78D7" w:rsidP="00BF78D7">
      <w:pPr>
        <w:tabs>
          <w:tab w:val="center" w:pos="4508"/>
          <w:tab w:val="center" w:pos="7909"/>
        </w:tabs>
        <w:spacing w:line="259" w:lineRule="auto"/>
        <w:jc w:val="center"/>
        <w:rPr>
          <w:bCs/>
          <w:sz w:val="28"/>
          <w:szCs w:val="28"/>
          <w:lang w:bidi="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F78D7" w:rsidRPr="004A7245" w:rsidTr="002D2A8D">
        <w:trPr>
          <w:trHeight w:val="731"/>
        </w:trPr>
        <w:tc>
          <w:tcPr>
            <w:tcW w:w="3119" w:type="dxa"/>
            <w:tcBorders>
              <w:top w:val="nil"/>
              <w:left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2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39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3119" w:type="dxa"/>
            <w:tcBorders>
              <w:left w:val="nil"/>
              <w:bottom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8"/>
                <w:szCs w:val="28"/>
                <w:lang w:bidi="ru-RU"/>
              </w:rPr>
            </w:pPr>
          </w:p>
        </w:tc>
        <w:tc>
          <w:tcPr>
            <w:tcW w:w="2269"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0"/>
                <w:szCs w:val="20"/>
                <w:lang w:bidi="ru-RU"/>
              </w:rPr>
            </w:pPr>
            <w:r w:rsidRPr="004A7245">
              <w:rPr>
                <w:sz w:val="20"/>
                <w:szCs w:val="20"/>
                <w:lang w:bidi="ru-RU"/>
              </w:rPr>
              <w:t>(подпись)</w:t>
            </w:r>
          </w:p>
        </w:tc>
        <w:tc>
          <w:tcPr>
            <w:tcW w:w="283"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0"/>
                <w:szCs w:val="20"/>
                <w:lang w:bidi="ru-RU"/>
              </w:rPr>
            </w:pPr>
          </w:p>
        </w:tc>
        <w:tc>
          <w:tcPr>
            <w:tcW w:w="3969"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0"/>
                <w:szCs w:val="20"/>
                <w:lang w:bidi="ru-RU"/>
              </w:rPr>
            </w:pPr>
            <w:r w:rsidRPr="004A7245">
              <w:rPr>
                <w:sz w:val="20"/>
                <w:szCs w:val="20"/>
                <w:lang w:bidi="ru-RU"/>
              </w:rPr>
              <w:t>(фамилия, имя, отчество (при наличии)</w:t>
            </w:r>
          </w:p>
        </w:tc>
      </w:tr>
    </w:tbl>
    <w:p w:rsidR="00BF78D7" w:rsidRPr="004A7245" w:rsidRDefault="00BF78D7" w:rsidP="00BF78D7">
      <w:pPr>
        <w:tabs>
          <w:tab w:val="center" w:pos="4508"/>
          <w:tab w:val="center" w:pos="7909"/>
        </w:tabs>
        <w:spacing w:line="259" w:lineRule="auto"/>
        <w:jc w:val="center"/>
        <w:rPr>
          <w:sz w:val="28"/>
          <w:szCs w:val="28"/>
        </w:rPr>
      </w:pPr>
    </w:p>
    <w:p w:rsidR="00BF78D7" w:rsidRPr="004A7245" w:rsidRDefault="00BF78D7" w:rsidP="00BF78D7">
      <w:pPr>
        <w:tabs>
          <w:tab w:val="center" w:pos="4508"/>
          <w:tab w:val="center" w:pos="7909"/>
        </w:tabs>
        <w:spacing w:line="259" w:lineRule="auto"/>
        <w:jc w:val="center"/>
        <w:rPr>
          <w:bCs/>
          <w:sz w:val="28"/>
          <w:szCs w:val="28"/>
        </w:rPr>
      </w:pPr>
      <w:r w:rsidRPr="004A7245">
        <w:rPr>
          <w:sz w:val="28"/>
          <w:szCs w:val="28"/>
          <w:lang w:bidi="ru-RU"/>
        </w:rPr>
        <w:br w:type="page"/>
      </w:r>
      <w:r>
        <w:rPr>
          <w:sz w:val="28"/>
          <w:szCs w:val="28"/>
          <w:lang w:bidi="ru-RU"/>
        </w:rPr>
        <w:lastRenderedPageBreak/>
        <w:t xml:space="preserve">                                                        П</w:t>
      </w:r>
      <w:r w:rsidRPr="004A7245">
        <w:rPr>
          <w:bCs/>
          <w:sz w:val="28"/>
          <w:szCs w:val="28"/>
        </w:rPr>
        <w:t xml:space="preserve">риложение № </w:t>
      </w:r>
      <w:r>
        <w:rPr>
          <w:bCs/>
          <w:sz w:val="28"/>
          <w:szCs w:val="28"/>
        </w:rPr>
        <w:t>9</w:t>
      </w:r>
    </w:p>
    <w:p w:rsidR="00BF78D7" w:rsidRPr="004A7245" w:rsidRDefault="00BF78D7" w:rsidP="00BF78D7">
      <w:pPr>
        <w:tabs>
          <w:tab w:val="center" w:pos="4508"/>
          <w:tab w:val="center" w:pos="7909"/>
        </w:tabs>
        <w:spacing w:line="259" w:lineRule="auto"/>
        <w:jc w:val="right"/>
        <w:rPr>
          <w:sz w:val="28"/>
          <w:szCs w:val="28"/>
        </w:rPr>
      </w:pPr>
      <w:r w:rsidRPr="004A7245">
        <w:rPr>
          <w:sz w:val="28"/>
          <w:szCs w:val="28"/>
        </w:rPr>
        <w:t>к Административному регламенту</w:t>
      </w:r>
    </w:p>
    <w:p w:rsidR="00BF78D7" w:rsidRPr="004A7245" w:rsidRDefault="00BF78D7" w:rsidP="00BF78D7">
      <w:pPr>
        <w:tabs>
          <w:tab w:val="center" w:pos="4508"/>
          <w:tab w:val="center" w:pos="7909"/>
        </w:tabs>
        <w:spacing w:line="259" w:lineRule="auto"/>
        <w:jc w:val="right"/>
        <w:rPr>
          <w:sz w:val="28"/>
          <w:szCs w:val="28"/>
        </w:rPr>
      </w:pPr>
    </w:p>
    <w:p w:rsidR="00BF78D7" w:rsidRPr="004A7245" w:rsidRDefault="00BF78D7" w:rsidP="00BF78D7">
      <w:pPr>
        <w:tabs>
          <w:tab w:val="center" w:pos="4508"/>
          <w:tab w:val="center" w:pos="7909"/>
        </w:tabs>
        <w:spacing w:line="259" w:lineRule="auto"/>
        <w:jc w:val="right"/>
        <w:rPr>
          <w:sz w:val="28"/>
          <w:szCs w:val="28"/>
        </w:rPr>
      </w:pPr>
    </w:p>
    <w:p w:rsidR="00BF78D7" w:rsidRPr="004A7245" w:rsidRDefault="00BF78D7" w:rsidP="00BF78D7">
      <w:pPr>
        <w:tabs>
          <w:tab w:val="center" w:pos="4508"/>
          <w:tab w:val="center" w:pos="7909"/>
        </w:tabs>
        <w:spacing w:line="259" w:lineRule="auto"/>
        <w:jc w:val="center"/>
        <w:rPr>
          <w:bCs/>
          <w:sz w:val="28"/>
          <w:szCs w:val="28"/>
          <w:lang w:bidi="ru-RU"/>
        </w:rPr>
      </w:pPr>
      <w:r>
        <w:rPr>
          <w:sz w:val="28"/>
          <w:szCs w:val="28"/>
        </w:rPr>
        <w:t xml:space="preserve">                                      </w:t>
      </w:r>
    </w:p>
    <w:p w:rsidR="00BF78D7" w:rsidRPr="004A7245" w:rsidRDefault="00BF78D7" w:rsidP="00BF78D7">
      <w:pPr>
        <w:tabs>
          <w:tab w:val="center" w:pos="4508"/>
          <w:tab w:val="center" w:pos="7909"/>
        </w:tabs>
        <w:spacing w:line="259" w:lineRule="auto"/>
        <w:jc w:val="right"/>
        <w:rPr>
          <w:sz w:val="28"/>
          <w:szCs w:val="28"/>
          <w:lang w:bidi="ru-RU"/>
        </w:rPr>
      </w:pPr>
      <w:bookmarkStart w:id="5" w:name="_Toc89083262"/>
      <w:r w:rsidRPr="004A7245">
        <w:rPr>
          <w:sz w:val="28"/>
          <w:szCs w:val="28"/>
          <w:lang w:bidi="ru-RU"/>
        </w:rPr>
        <w:t>Кому ____________________________________</w:t>
      </w:r>
      <w:bookmarkEnd w:id="5"/>
    </w:p>
    <w:p w:rsidR="00BF78D7" w:rsidRDefault="00BF78D7" w:rsidP="00BF78D7">
      <w:pPr>
        <w:tabs>
          <w:tab w:val="center" w:pos="4508"/>
          <w:tab w:val="center" w:pos="7909"/>
        </w:tabs>
        <w:spacing w:line="259" w:lineRule="auto"/>
        <w:jc w:val="right"/>
        <w:rPr>
          <w:sz w:val="18"/>
          <w:szCs w:val="18"/>
          <w:lang w:bidi="ru-RU"/>
        </w:rPr>
      </w:pPr>
      <w:r w:rsidRPr="004A7245">
        <w:rPr>
          <w:sz w:val="18"/>
          <w:szCs w:val="18"/>
          <w:lang w:bidi="ru-RU"/>
        </w:rPr>
        <w:t>(фамилия, имя, отчество (при наличии) заявителя</w:t>
      </w:r>
      <w:r w:rsidRPr="004A7245">
        <w:rPr>
          <w:sz w:val="18"/>
          <w:szCs w:val="18"/>
          <w:vertAlign w:val="superscript"/>
          <w:lang w:bidi="ru-RU"/>
        </w:rPr>
        <w:footnoteReference w:id="9"/>
      </w:r>
      <w:r w:rsidRPr="004A7245">
        <w:rPr>
          <w:sz w:val="18"/>
          <w:szCs w:val="18"/>
          <w:lang w:bidi="ru-RU"/>
        </w:rPr>
        <w:t>, ОГРНИП (для физического</w:t>
      </w:r>
    </w:p>
    <w:p w:rsidR="00BF78D7" w:rsidRDefault="00BF78D7" w:rsidP="00BF78D7">
      <w:pPr>
        <w:tabs>
          <w:tab w:val="center" w:pos="4508"/>
          <w:tab w:val="center" w:pos="7909"/>
        </w:tabs>
        <w:spacing w:line="259" w:lineRule="auto"/>
        <w:jc w:val="right"/>
        <w:rPr>
          <w:sz w:val="18"/>
          <w:szCs w:val="18"/>
          <w:lang w:bidi="ru-RU"/>
        </w:rPr>
      </w:pPr>
      <w:r w:rsidRPr="004A7245">
        <w:rPr>
          <w:sz w:val="18"/>
          <w:szCs w:val="18"/>
          <w:lang w:bidi="ru-RU"/>
        </w:rPr>
        <w:t xml:space="preserve"> лица, зарегистрированного в качестве индивидуального предпринимателя) –  </w:t>
      </w:r>
    </w:p>
    <w:p w:rsidR="00BF78D7" w:rsidRDefault="00BF78D7" w:rsidP="00BF78D7">
      <w:pPr>
        <w:tabs>
          <w:tab w:val="center" w:pos="4508"/>
          <w:tab w:val="center" w:pos="7909"/>
        </w:tabs>
        <w:spacing w:line="259" w:lineRule="auto"/>
        <w:jc w:val="right"/>
        <w:rPr>
          <w:sz w:val="18"/>
          <w:szCs w:val="18"/>
          <w:lang w:bidi="ru-RU"/>
        </w:rPr>
      </w:pPr>
      <w:r w:rsidRPr="004A7245">
        <w:rPr>
          <w:sz w:val="18"/>
          <w:szCs w:val="18"/>
          <w:lang w:bidi="ru-RU"/>
        </w:rPr>
        <w:t xml:space="preserve">для физического лица, полное наименование заявителя, ИНН, </w:t>
      </w:r>
    </w:p>
    <w:p w:rsidR="00BF78D7" w:rsidRPr="004A7245" w:rsidRDefault="00BF78D7" w:rsidP="00BF78D7">
      <w:pPr>
        <w:tabs>
          <w:tab w:val="center" w:pos="4508"/>
          <w:tab w:val="center" w:pos="7909"/>
        </w:tabs>
        <w:spacing w:line="259" w:lineRule="auto"/>
        <w:jc w:val="right"/>
        <w:rPr>
          <w:sz w:val="18"/>
          <w:szCs w:val="18"/>
          <w:lang w:bidi="ru-RU"/>
        </w:rPr>
      </w:pPr>
      <w:r w:rsidRPr="004A7245">
        <w:rPr>
          <w:sz w:val="18"/>
          <w:szCs w:val="18"/>
          <w:lang w:bidi="ru-RU"/>
        </w:rPr>
        <w:t>ОГРН – для юридического лица,</w:t>
      </w:r>
    </w:p>
    <w:p w:rsidR="00BF78D7" w:rsidRPr="004A7245" w:rsidRDefault="00BF78D7" w:rsidP="00BF78D7">
      <w:pPr>
        <w:tabs>
          <w:tab w:val="center" w:pos="4508"/>
          <w:tab w:val="center" w:pos="7909"/>
        </w:tabs>
        <w:spacing w:line="259" w:lineRule="auto"/>
        <w:jc w:val="right"/>
        <w:rPr>
          <w:sz w:val="28"/>
          <w:szCs w:val="28"/>
          <w:lang w:bidi="ru-RU"/>
        </w:rPr>
      </w:pPr>
      <w:r w:rsidRPr="004A7245">
        <w:rPr>
          <w:sz w:val="28"/>
          <w:szCs w:val="28"/>
          <w:lang w:bidi="ru-RU"/>
        </w:rPr>
        <w:t>_________________________________________</w:t>
      </w:r>
    </w:p>
    <w:p w:rsidR="00BF78D7" w:rsidRPr="004A7245" w:rsidRDefault="00BF78D7" w:rsidP="00BF78D7">
      <w:pPr>
        <w:tabs>
          <w:tab w:val="center" w:pos="4508"/>
          <w:tab w:val="center" w:pos="7909"/>
        </w:tabs>
        <w:spacing w:line="259" w:lineRule="auto"/>
        <w:jc w:val="right"/>
        <w:rPr>
          <w:sz w:val="18"/>
          <w:szCs w:val="18"/>
          <w:lang w:bidi="ru-RU"/>
        </w:rPr>
      </w:pPr>
      <w:r w:rsidRPr="004A7245">
        <w:rPr>
          <w:sz w:val="18"/>
          <w:szCs w:val="18"/>
          <w:lang w:bidi="ru-RU"/>
        </w:rPr>
        <w:t>почтовый индекс и адрес, телефон, адрес электронной почты)</w:t>
      </w:r>
    </w:p>
    <w:p w:rsidR="00BF78D7" w:rsidRPr="004A7245" w:rsidRDefault="00BF78D7" w:rsidP="00BF78D7">
      <w:pPr>
        <w:tabs>
          <w:tab w:val="center" w:pos="4508"/>
          <w:tab w:val="center" w:pos="7909"/>
        </w:tabs>
        <w:spacing w:line="259" w:lineRule="auto"/>
        <w:jc w:val="right"/>
        <w:rPr>
          <w:b/>
          <w:sz w:val="28"/>
          <w:szCs w:val="28"/>
          <w:lang w:bidi="ru-RU"/>
        </w:rPr>
      </w:pPr>
    </w:p>
    <w:p w:rsidR="00BF78D7" w:rsidRDefault="00BF78D7" w:rsidP="00BF78D7">
      <w:pPr>
        <w:tabs>
          <w:tab w:val="center" w:pos="4508"/>
          <w:tab w:val="center" w:pos="7909"/>
        </w:tabs>
        <w:spacing w:line="259" w:lineRule="auto"/>
        <w:jc w:val="center"/>
        <w:rPr>
          <w:b/>
          <w:sz w:val="28"/>
          <w:szCs w:val="28"/>
          <w:lang w:bidi="ru-RU"/>
        </w:rPr>
      </w:pPr>
      <w:bookmarkStart w:id="6" w:name="_Toc89083263"/>
    </w:p>
    <w:p w:rsidR="00BF78D7" w:rsidRDefault="00BF78D7" w:rsidP="00BF78D7">
      <w:pPr>
        <w:tabs>
          <w:tab w:val="center" w:pos="4508"/>
          <w:tab w:val="center" w:pos="7909"/>
        </w:tabs>
        <w:spacing w:line="259" w:lineRule="auto"/>
        <w:jc w:val="center"/>
        <w:rPr>
          <w:b/>
          <w:sz w:val="28"/>
          <w:szCs w:val="28"/>
          <w:lang w:bidi="ru-RU"/>
        </w:rPr>
      </w:pPr>
    </w:p>
    <w:p w:rsidR="00BF78D7" w:rsidRPr="004A7245" w:rsidRDefault="00BF78D7" w:rsidP="00BF78D7">
      <w:pPr>
        <w:tabs>
          <w:tab w:val="center" w:pos="4508"/>
          <w:tab w:val="center" w:pos="7909"/>
        </w:tabs>
        <w:spacing w:line="259" w:lineRule="auto"/>
        <w:jc w:val="center"/>
        <w:rPr>
          <w:b/>
          <w:sz w:val="28"/>
          <w:szCs w:val="28"/>
          <w:lang w:bidi="ru-RU"/>
        </w:rPr>
      </w:pPr>
      <w:r w:rsidRPr="004A7245">
        <w:rPr>
          <w:b/>
          <w:sz w:val="28"/>
          <w:szCs w:val="28"/>
          <w:lang w:bidi="ru-RU"/>
        </w:rPr>
        <w:t>Р Е Ш Е Н И Е</w:t>
      </w:r>
      <w:r w:rsidRPr="004A7245">
        <w:rPr>
          <w:b/>
          <w:sz w:val="28"/>
          <w:szCs w:val="28"/>
          <w:lang w:bidi="ru-RU"/>
        </w:rPr>
        <w:br/>
        <w:t xml:space="preserve"> об оставлении заявления о выдаче градостроительного плана земельного участка без рассмотрения</w:t>
      </w:r>
      <w:bookmarkEnd w:id="6"/>
    </w:p>
    <w:p w:rsidR="00BF78D7" w:rsidRPr="004A7245" w:rsidRDefault="00BF78D7" w:rsidP="00BF78D7">
      <w:pPr>
        <w:tabs>
          <w:tab w:val="center" w:pos="4508"/>
          <w:tab w:val="center" w:pos="7909"/>
        </w:tabs>
        <w:spacing w:line="259" w:lineRule="auto"/>
        <w:jc w:val="center"/>
        <w:rPr>
          <w:bCs/>
          <w:sz w:val="28"/>
          <w:szCs w:val="28"/>
          <w:lang w:bidi="ru-RU"/>
        </w:rPr>
      </w:pPr>
    </w:p>
    <w:p w:rsidR="00BF78D7" w:rsidRPr="004A7245" w:rsidRDefault="00BF78D7" w:rsidP="00BF78D7">
      <w:pPr>
        <w:tabs>
          <w:tab w:val="center" w:pos="4508"/>
          <w:tab w:val="center" w:pos="7909"/>
        </w:tabs>
        <w:spacing w:line="259" w:lineRule="auto"/>
        <w:jc w:val="center"/>
        <w:rPr>
          <w:i/>
          <w:sz w:val="20"/>
          <w:szCs w:val="20"/>
          <w:lang w:bidi="ru-RU"/>
        </w:rPr>
      </w:pPr>
      <w:r w:rsidRPr="004A7245">
        <w:rPr>
          <w:bCs/>
          <w:sz w:val="28"/>
          <w:szCs w:val="28"/>
          <w:lang w:bidi="ru-RU"/>
        </w:rPr>
        <w:t>На основании Вашего заявления от _________ № _________ об оставлен</w:t>
      </w:r>
      <w:r>
        <w:rPr>
          <w:bCs/>
          <w:sz w:val="28"/>
          <w:szCs w:val="28"/>
          <w:lang w:bidi="ru-RU"/>
        </w:rPr>
        <w:t>ии</w:t>
      </w:r>
      <w:r>
        <w:rPr>
          <w:bCs/>
          <w:sz w:val="28"/>
          <w:szCs w:val="28"/>
          <w:lang w:bidi="ru-RU"/>
        </w:rPr>
        <w:br/>
        <w:t xml:space="preserve">              </w:t>
      </w:r>
      <w:r w:rsidRPr="004A7245">
        <w:rPr>
          <w:bCs/>
          <w:sz w:val="28"/>
          <w:szCs w:val="28"/>
          <w:lang w:bidi="ru-RU"/>
        </w:rPr>
        <w:t xml:space="preserve">                         </w:t>
      </w:r>
      <w:r w:rsidRPr="004A7245">
        <w:rPr>
          <w:sz w:val="20"/>
          <w:szCs w:val="20"/>
          <w:lang w:bidi="ru-RU"/>
        </w:rPr>
        <w:t>(дата и номер регистрации)</w:t>
      </w:r>
    </w:p>
    <w:p w:rsidR="00BF78D7" w:rsidRPr="004A7245" w:rsidRDefault="00BF78D7" w:rsidP="00BF78D7">
      <w:pPr>
        <w:tabs>
          <w:tab w:val="center" w:pos="4508"/>
          <w:tab w:val="center" w:pos="7909"/>
        </w:tabs>
        <w:spacing w:line="259" w:lineRule="auto"/>
        <w:jc w:val="both"/>
        <w:rPr>
          <w:bCs/>
          <w:sz w:val="28"/>
          <w:szCs w:val="28"/>
          <w:lang w:bidi="ru-RU"/>
        </w:rPr>
      </w:pPr>
      <w:r w:rsidRPr="004A7245">
        <w:rPr>
          <w:bCs/>
          <w:sz w:val="28"/>
          <w:szCs w:val="28"/>
          <w:lang w:bidi="ru-RU"/>
        </w:rPr>
        <w:t>заявления о выдаче градостроительного плана земельного участка</w:t>
      </w:r>
      <w:r w:rsidRPr="004A7245" w:rsidDel="003B08D5">
        <w:rPr>
          <w:bCs/>
          <w:sz w:val="28"/>
          <w:szCs w:val="28"/>
          <w:lang w:bidi="ru-RU"/>
        </w:rPr>
        <w:t xml:space="preserve"> </w:t>
      </w:r>
      <w:r w:rsidRPr="004A7245">
        <w:rPr>
          <w:bCs/>
          <w:sz w:val="28"/>
          <w:szCs w:val="28"/>
          <w:lang w:bidi="ru-RU"/>
        </w:rPr>
        <w:t>без рассмотрения __________________________________________________________ ______________________________________________________________________</w:t>
      </w:r>
    </w:p>
    <w:p w:rsidR="00BF78D7" w:rsidRPr="004A7245" w:rsidRDefault="00BF78D7" w:rsidP="00BF78D7">
      <w:pPr>
        <w:tabs>
          <w:tab w:val="center" w:pos="4508"/>
          <w:tab w:val="center" w:pos="7909"/>
        </w:tabs>
        <w:spacing w:line="259" w:lineRule="auto"/>
        <w:jc w:val="center"/>
        <w:rPr>
          <w:sz w:val="28"/>
          <w:szCs w:val="28"/>
          <w:lang w:bidi="ru-RU"/>
        </w:rPr>
      </w:pPr>
      <w:r w:rsidRPr="004A7245">
        <w:rPr>
          <w:sz w:val="20"/>
          <w:szCs w:val="20"/>
          <w:lang w:bidi="ru-RU"/>
        </w:rPr>
        <w:t>(наименование уполномоченного органа государственной власти, органа местного самоуправления</w:t>
      </w:r>
      <w:r w:rsidRPr="004A7245">
        <w:rPr>
          <w:sz w:val="28"/>
          <w:szCs w:val="28"/>
          <w:lang w:bidi="ru-RU"/>
        </w:rPr>
        <w:t>)</w:t>
      </w:r>
    </w:p>
    <w:p w:rsidR="00BF78D7" w:rsidRPr="004A7245" w:rsidRDefault="00BF78D7" w:rsidP="00BF78D7">
      <w:pPr>
        <w:tabs>
          <w:tab w:val="center" w:pos="4508"/>
          <w:tab w:val="center" w:pos="7909"/>
        </w:tabs>
        <w:spacing w:line="259" w:lineRule="auto"/>
        <w:jc w:val="both"/>
        <w:rPr>
          <w:sz w:val="28"/>
          <w:szCs w:val="28"/>
          <w:lang w:bidi="ru-RU"/>
        </w:rPr>
      </w:pPr>
      <w:r w:rsidRPr="004A7245">
        <w:rPr>
          <w:sz w:val="28"/>
          <w:szCs w:val="28"/>
          <w:lang w:bidi="ru-RU"/>
        </w:rPr>
        <w:t xml:space="preserve">принято </w:t>
      </w:r>
      <w:r w:rsidRPr="004A7245">
        <w:rPr>
          <w:bCs/>
          <w:sz w:val="28"/>
          <w:szCs w:val="28"/>
          <w:lang w:bidi="ru-RU"/>
        </w:rPr>
        <w:t>решение</w:t>
      </w:r>
      <w:r w:rsidRPr="004A7245">
        <w:rPr>
          <w:sz w:val="28"/>
          <w:szCs w:val="28"/>
          <w:lang w:bidi="ru-RU"/>
        </w:rPr>
        <w:t xml:space="preserve"> об оставлении заявления </w:t>
      </w:r>
      <w:r w:rsidRPr="004A7245">
        <w:rPr>
          <w:bCs/>
          <w:sz w:val="28"/>
          <w:szCs w:val="28"/>
          <w:lang w:bidi="ru-RU"/>
        </w:rPr>
        <w:t xml:space="preserve">о </w:t>
      </w:r>
      <w:r>
        <w:rPr>
          <w:bCs/>
          <w:sz w:val="28"/>
          <w:szCs w:val="28"/>
          <w:lang w:bidi="ru-RU"/>
        </w:rPr>
        <w:t xml:space="preserve">выдаче градостроительного плана </w:t>
      </w:r>
      <w:r w:rsidRPr="004A7245">
        <w:rPr>
          <w:bCs/>
          <w:sz w:val="28"/>
          <w:szCs w:val="28"/>
          <w:lang w:bidi="ru-RU"/>
        </w:rPr>
        <w:t>земельного участка</w:t>
      </w:r>
      <w:r w:rsidRPr="004A7245" w:rsidDel="003B08D5">
        <w:rPr>
          <w:bCs/>
          <w:sz w:val="28"/>
          <w:szCs w:val="28"/>
          <w:lang w:bidi="ru-RU"/>
        </w:rPr>
        <w:t xml:space="preserve"> </w:t>
      </w:r>
      <w:r w:rsidRPr="004A7245">
        <w:rPr>
          <w:sz w:val="28"/>
          <w:szCs w:val="28"/>
          <w:lang w:bidi="ru-RU"/>
        </w:rPr>
        <w:t xml:space="preserve">от </w:t>
      </w:r>
      <w:r w:rsidRPr="004A7245">
        <w:rPr>
          <w:bCs/>
          <w:sz w:val="28"/>
          <w:szCs w:val="28"/>
          <w:lang w:bidi="ru-RU"/>
        </w:rPr>
        <w:t>__________ № __________</w:t>
      </w:r>
      <w:r w:rsidRPr="004A7245">
        <w:rPr>
          <w:sz w:val="28"/>
          <w:szCs w:val="28"/>
          <w:lang w:bidi="ru-RU"/>
        </w:rPr>
        <w:t xml:space="preserve"> без рассмотрения.</w:t>
      </w:r>
    </w:p>
    <w:p w:rsidR="00BF78D7" w:rsidRPr="004A7245" w:rsidRDefault="00BF78D7" w:rsidP="00BF78D7">
      <w:pPr>
        <w:tabs>
          <w:tab w:val="center" w:pos="4508"/>
          <w:tab w:val="center" w:pos="7909"/>
        </w:tabs>
        <w:spacing w:line="259" w:lineRule="auto"/>
        <w:jc w:val="both"/>
        <w:rPr>
          <w:sz w:val="20"/>
          <w:szCs w:val="20"/>
          <w:lang w:bidi="ru-RU"/>
        </w:rPr>
      </w:pPr>
      <w:r>
        <w:rPr>
          <w:sz w:val="28"/>
          <w:szCs w:val="28"/>
          <w:lang w:bidi="ru-RU"/>
        </w:rPr>
        <w:t xml:space="preserve">                                       </w:t>
      </w:r>
      <w:r w:rsidRPr="004A7245">
        <w:rPr>
          <w:sz w:val="28"/>
          <w:szCs w:val="28"/>
          <w:lang w:bidi="ru-RU"/>
        </w:rPr>
        <w:t xml:space="preserve">                 </w:t>
      </w:r>
      <w:r w:rsidRPr="004A7245">
        <w:rPr>
          <w:sz w:val="20"/>
          <w:szCs w:val="20"/>
          <w:lang w:bidi="ru-RU"/>
        </w:rPr>
        <w:t>(дата и номер регистрации)</w:t>
      </w:r>
    </w:p>
    <w:p w:rsidR="00BF78D7" w:rsidRPr="004A7245" w:rsidRDefault="00BF78D7" w:rsidP="00BF78D7">
      <w:pPr>
        <w:tabs>
          <w:tab w:val="center" w:pos="4508"/>
          <w:tab w:val="center" w:pos="7909"/>
        </w:tabs>
        <w:spacing w:line="259" w:lineRule="auto"/>
        <w:jc w:val="center"/>
        <w:rPr>
          <w:bCs/>
          <w:sz w:val="20"/>
          <w:szCs w:val="20"/>
        </w:rPr>
      </w:pPr>
    </w:p>
    <w:p w:rsidR="00BF78D7" w:rsidRPr="004A7245" w:rsidRDefault="00BF78D7" w:rsidP="00BF78D7">
      <w:pPr>
        <w:tabs>
          <w:tab w:val="center" w:pos="4508"/>
          <w:tab w:val="center" w:pos="7909"/>
        </w:tabs>
        <w:spacing w:line="259" w:lineRule="auto"/>
        <w:jc w:val="center"/>
        <w:rPr>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F78D7" w:rsidRPr="004A7245" w:rsidTr="002D2A8D">
        <w:tc>
          <w:tcPr>
            <w:tcW w:w="311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2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283" w:type="dxa"/>
            <w:tcBorders>
              <w:top w:val="nil"/>
              <w:left w:val="nil"/>
              <w:bottom w:val="nil"/>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c>
          <w:tcPr>
            <w:tcW w:w="3969" w:type="dxa"/>
            <w:tcBorders>
              <w:top w:val="nil"/>
              <w:left w:val="nil"/>
              <w:bottom w:val="single" w:sz="4" w:space="0" w:color="auto"/>
              <w:right w:val="nil"/>
            </w:tcBorders>
            <w:vAlign w:val="bottom"/>
          </w:tcPr>
          <w:p w:rsidR="00BF78D7" w:rsidRPr="004A7245" w:rsidRDefault="00BF78D7" w:rsidP="002D2A8D">
            <w:pPr>
              <w:tabs>
                <w:tab w:val="center" w:pos="4508"/>
                <w:tab w:val="center" w:pos="7909"/>
              </w:tabs>
              <w:spacing w:line="259" w:lineRule="auto"/>
              <w:jc w:val="center"/>
              <w:rPr>
                <w:sz w:val="28"/>
                <w:szCs w:val="28"/>
                <w:lang w:bidi="ru-RU"/>
              </w:rPr>
            </w:pPr>
          </w:p>
        </w:tc>
      </w:tr>
      <w:tr w:rsidR="00BF78D7" w:rsidRPr="004A7245" w:rsidTr="002D2A8D">
        <w:tc>
          <w:tcPr>
            <w:tcW w:w="3119"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0"/>
                <w:szCs w:val="20"/>
                <w:lang w:bidi="ru-RU"/>
              </w:rPr>
            </w:pPr>
            <w:r w:rsidRPr="004A7245">
              <w:rPr>
                <w:sz w:val="20"/>
                <w:szCs w:val="20"/>
                <w:lang w:bidi="ru-RU"/>
              </w:rPr>
              <w:t>(должность)</w:t>
            </w:r>
          </w:p>
        </w:tc>
        <w:tc>
          <w:tcPr>
            <w:tcW w:w="283"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0"/>
                <w:szCs w:val="20"/>
                <w:lang w:bidi="ru-RU"/>
              </w:rPr>
            </w:pPr>
          </w:p>
        </w:tc>
        <w:tc>
          <w:tcPr>
            <w:tcW w:w="2269"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0"/>
                <w:szCs w:val="20"/>
                <w:lang w:bidi="ru-RU"/>
              </w:rPr>
            </w:pPr>
            <w:r w:rsidRPr="004A7245">
              <w:rPr>
                <w:sz w:val="20"/>
                <w:szCs w:val="20"/>
                <w:lang w:bidi="ru-RU"/>
              </w:rPr>
              <w:t>(подпись)</w:t>
            </w:r>
          </w:p>
        </w:tc>
        <w:tc>
          <w:tcPr>
            <w:tcW w:w="283"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0"/>
                <w:szCs w:val="20"/>
                <w:lang w:bidi="ru-RU"/>
              </w:rPr>
            </w:pPr>
          </w:p>
        </w:tc>
        <w:tc>
          <w:tcPr>
            <w:tcW w:w="3969" w:type="dxa"/>
            <w:tcBorders>
              <w:top w:val="nil"/>
              <w:left w:val="nil"/>
              <w:bottom w:val="nil"/>
              <w:right w:val="nil"/>
            </w:tcBorders>
          </w:tcPr>
          <w:p w:rsidR="00BF78D7" w:rsidRPr="004A7245" w:rsidRDefault="00BF78D7" w:rsidP="002D2A8D">
            <w:pPr>
              <w:tabs>
                <w:tab w:val="center" w:pos="4508"/>
                <w:tab w:val="center" w:pos="7909"/>
              </w:tabs>
              <w:spacing w:line="259" w:lineRule="auto"/>
              <w:jc w:val="center"/>
              <w:rPr>
                <w:sz w:val="20"/>
                <w:szCs w:val="20"/>
                <w:lang w:bidi="ru-RU"/>
              </w:rPr>
            </w:pPr>
            <w:r w:rsidRPr="004A7245">
              <w:rPr>
                <w:sz w:val="20"/>
                <w:szCs w:val="20"/>
                <w:lang w:bidi="ru-RU"/>
              </w:rPr>
              <w:t>(фамилия, имя, отчество (при наличии)</w:t>
            </w:r>
          </w:p>
        </w:tc>
      </w:tr>
    </w:tbl>
    <w:p w:rsidR="00BF78D7" w:rsidRDefault="00BF78D7" w:rsidP="00BF78D7">
      <w:pPr>
        <w:tabs>
          <w:tab w:val="center" w:pos="4508"/>
          <w:tab w:val="center" w:pos="7909"/>
        </w:tabs>
        <w:spacing w:line="259" w:lineRule="auto"/>
        <w:jc w:val="center"/>
        <w:rPr>
          <w:sz w:val="20"/>
          <w:szCs w:val="20"/>
          <w:lang w:bidi="ru-RU"/>
        </w:rPr>
      </w:pPr>
      <w:bookmarkStart w:id="7" w:name="_Toc89083264"/>
    </w:p>
    <w:p w:rsidR="00BF78D7" w:rsidRDefault="00BF78D7" w:rsidP="00BF78D7">
      <w:pPr>
        <w:tabs>
          <w:tab w:val="center" w:pos="4508"/>
          <w:tab w:val="center" w:pos="7909"/>
        </w:tabs>
        <w:spacing w:line="259" w:lineRule="auto"/>
        <w:jc w:val="center"/>
        <w:rPr>
          <w:sz w:val="20"/>
          <w:szCs w:val="20"/>
          <w:lang w:bidi="ru-RU"/>
        </w:rPr>
      </w:pPr>
    </w:p>
    <w:p w:rsidR="00BF78D7" w:rsidRPr="004A7245" w:rsidRDefault="00BF78D7" w:rsidP="00BF78D7">
      <w:pPr>
        <w:tabs>
          <w:tab w:val="center" w:pos="4508"/>
          <w:tab w:val="center" w:pos="7909"/>
        </w:tabs>
        <w:spacing w:line="259" w:lineRule="auto"/>
        <w:rPr>
          <w:sz w:val="20"/>
          <w:szCs w:val="20"/>
          <w:lang w:bidi="ru-RU"/>
        </w:rPr>
      </w:pPr>
      <w:r w:rsidRPr="004A7245">
        <w:rPr>
          <w:sz w:val="20"/>
          <w:szCs w:val="20"/>
          <w:lang w:bidi="ru-RU"/>
        </w:rPr>
        <w:t>Дата</w:t>
      </w:r>
      <w:bookmarkEnd w:id="7"/>
    </w:p>
    <w:p w:rsidR="00BF78D7" w:rsidRPr="004A7245" w:rsidRDefault="00BF78D7" w:rsidP="00BF78D7">
      <w:pPr>
        <w:tabs>
          <w:tab w:val="center" w:pos="4508"/>
          <w:tab w:val="center" w:pos="7909"/>
        </w:tabs>
        <w:spacing w:line="259" w:lineRule="auto"/>
        <w:jc w:val="center"/>
        <w:rPr>
          <w:sz w:val="20"/>
          <w:szCs w:val="20"/>
        </w:rPr>
      </w:pPr>
    </w:p>
    <w:p w:rsidR="00BF78D7" w:rsidRDefault="00BF78D7">
      <w:pPr>
        <w:spacing w:after="160" w:line="259" w:lineRule="auto"/>
        <w:rPr>
          <w:sz w:val="28"/>
          <w:szCs w:val="28"/>
        </w:rPr>
      </w:pPr>
      <w:r>
        <w:rPr>
          <w:sz w:val="28"/>
          <w:szCs w:val="28"/>
        </w:rPr>
        <w:br w:type="page"/>
      </w:r>
    </w:p>
    <w:p w:rsidR="00BF78D7" w:rsidRDefault="00BF78D7" w:rsidP="00BF78D7">
      <w:pPr>
        <w:jc w:val="right"/>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BF78D7" w:rsidRDefault="00BF78D7" w:rsidP="00BF78D7">
      <w:pPr>
        <w:ind w:left="4956"/>
        <w:rPr>
          <w:sz w:val="28"/>
          <w:szCs w:val="28"/>
        </w:rPr>
      </w:pPr>
    </w:p>
    <w:p w:rsidR="00BF78D7" w:rsidRDefault="00BF78D7" w:rsidP="00BF78D7">
      <w:pPr>
        <w:ind w:left="4956"/>
        <w:rPr>
          <w:sz w:val="28"/>
          <w:szCs w:val="28"/>
        </w:rPr>
      </w:pPr>
      <w:r>
        <w:rPr>
          <w:sz w:val="28"/>
          <w:szCs w:val="28"/>
        </w:rPr>
        <w:t xml:space="preserve">                    </w:t>
      </w:r>
    </w:p>
    <w:p w:rsidR="00BF78D7" w:rsidRDefault="00BF78D7" w:rsidP="00BF78D7">
      <w:pPr>
        <w:pStyle w:val="3"/>
        <w:tabs>
          <w:tab w:val="left" w:pos="6000"/>
        </w:tabs>
        <w:spacing w:line="360" w:lineRule="exact"/>
        <w:jc w:val="left"/>
        <w:rPr>
          <w:sz w:val="28"/>
          <w:szCs w:val="28"/>
        </w:rPr>
      </w:pPr>
      <w:r>
        <w:rPr>
          <w:sz w:val="28"/>
          <w:szCs w:val="28"/>
        </w:rPr>
        <w:tab/>
      </w:r>
    </w:p>
    <w:p w:rsidR="00BF78D7" w:rsidRPr="00A97BA1" w:rsidRDefault="00BF78D7" w:rsidP="00BF78D7">
      <w:pPr>
        <w:pStyle w:val="3"/>
        <w:spacing w:line="240" w:lineRule="auto"/>
        <w:rPr>
          <w:sz w:val="28"/>
          <w:szCs w:val="28"/>
        </w:rPr>
      </w:pPr>
      <w:r w:rsidRPr="00A97BA1">
        <w:rPr>
          <w:sz w:val="28"/>
          <w:szCs w:val="28"/>
        </w:rPr>
        <w:t>АДМИНИСТРАЦИЯ КИКНУРСКОГО</w:t>
      </w:r>
    </w:p>
    <w:p w:rsidR="00BF78D7" w:rsidRPr="00A97BA1" w:rsidRDefault="00BF78D7" w:rsidP="00BF78D7">
      <w:pPr>
        <w:jc w:val="center"/>
        <w:rPr>
          <w:b/>
          <w:sz w:val="28"/>
          <w:szCs w:val="28"/>
        </w:rPr>
      </w:pPr>
      <w:r w:rsidRPr="00A97BA1">
        <w:rPr>
          <w:b/>
          <w:sz w:val="28"/>
          <w:szCs w:val="28"/>
        </w:rPr>
        <w:t xml:space="preserve">МУНИЦИПАЛЬНОГО </w:t>
      </w:r>
      <w:r>
        <w:rPr>
          <w:b/>
          <w:sz w:val="28"/>
          <w:szCs w:val="28"/>
        </w:rPr>
        <w:t>ОКРУГА</w:t>
      </w:r>
    </w:p>
    <w:p w:rsidR="00BF78D7" w:rsidRPr="00A97BA1" w:rsidRDefault="00BF78D7" w:rsidP="00BF78D7">
      <w:pPr>
        <w:jc w:val="center"/>
        <w:rPr>
          <w:b/>
          <w:sz w:val="28"/>
          <w:szCs w:val="28"/>
        </w:rPr>
      </w:pPr>
      <w:r w:rsidRPr="00A97BA1">
        <w:rPr>
          <w:b/>
          <w:sz w:val="28"/>
          <w:szCs w:val="28"/>
        </w:rPr>
        <w:t>КИРОВСКОЙ ОБЛАСТИ</w:t>
      </w:r>
    </w:p>
    <w:p w:rsidR="00BF78D7" w:rsidRPr="00A97BA1" w:rsidRDefault="00BF78D7" w:rsidP="00BF78D7">
      <w:pPr>
        <w:spacing w:line="360" w:lineRule="exact"/>
        <w:jc w:val="center"/>
        <w:rPr>
          <w:b/>
          <w:sz w:val="28"/>
          <w:szCs w:val="28"/>
        </w:rPr>
      </w:pPr>
    </w:p>
    <w:p w:rsidR="00BF78D7" w:rsidRPr="008F6E58" w:rsidRDefault="00BF78D7" w:rsidP="00BF78D7">
      <w:pPr>
        <w:spacing w:line="360" w:lineRule="exact"/>
        <w:jc w:val="center"/>
        <w:rPr>
          <w:b/>
          <w:sz w:val="32"/>
          <w:szCs w:val="32"/>
        </w:rPr>
      </w:pPr>
      <w:r>
        <w:rPr>
          <w:b/>
          <w:sz w:val="32"/>
          <w:szCs w:val="32"/>
        </w:rPr>
        <w:t>ПОСТАНОВЛЕНИЕ</w:t>
      </w:r>
    </w:p>
    <w:p w:rsidR="00BF78D7" w:rsidRDefault="00BF78D7" w:rsidP="00BF78D7">
      <w:pPr>
        <w:spacing w:line="360" w:lineRule="exact"/>
        <w:jc w:val="center"/>
        <w:rPr>
          <w:sz w:val="28"/>
          <w:szCs w:val="28"/>
        </w:rPr>
      </w:pPr>
    </w:p>
    <w:p w:rsidR="00BF78D7" w:rsidRDefault="00BF78D7" w:rsidP="00BF78D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F78D7" w:rsidRPr="00E814D8" w:rsidTr="002D2A8D">
        <w:tc>
          <w:tcPr>
            <w:tcW w:w="1843" w:type="dxa"/>
            <w:tcBorders>
              <w:bottom w:val="single" w:sz="4" w:space="0" w:color="auto"/>
            </w:tcBorders>
          </w:tcPr>
          <w:p w:rsidR="00BF78D7" w:rsidRPr="00982FC0" w:rsidRDefault="00BF78D7" w:rsidP="002D2A8D">
            <w:pPr>
              <w:rPr>
                <w:sz w:val="28"/>
                <w:szCs w:val="28"/>
              </w:rPr>
            </w:pPr>
            <w:r>
              <w:rPr>
                <w:sz w:val="28"/>
                <w:szCs w:val="28"/>
              </w:rPr>
              <w:t>31.01.2023</w:t>
            </w:r>
          </w:p>
        </w:tc>
        <w:tc>
          <w:tcPr>
            <w:tcW w:w="2837" w:type="dxa"/>
          </w:tcPr>
          <w:p w:rsidR="00BF78D7" w:rsidRPr="00982FC0" w:rsidRDefault="00BF78D7" w:rsidP="002D2A8D">
            <w:pPr>
              <w:jc w:val="center"/>
              <w:rPr>
                <w:position w:val="-6"/>
                <w:sz w:val="28"/>
                <w:szCs w:val="28"/>
                <w:u w:val="single"/>
              </w:rPr>
            </w:pPr>
          </w:p>
        </w:tc>
        <w:tc>
          <w:tcPr>
            <w:tcW w:w="2975" w:type="dxa"/>
            <w:tcBorders>
              <w:left w:val="nil"/>
            </w:tcBorders>
          </w:tcPr>
          <w:p w:rsidR="00BF78D7" w:rsidRPr="00982FC0" w:rsidRDefault="00BF78D7" w:rsidP="002D2A8D">
            <w:pPr>
              <w:jc w:val="right"/>
              <w:rPr>
                <w:sz w:val="28"/>
                <w:szCs w:val="28"/>
              </w:rPr>
            </w:pPr>
            <w:r w:rsidRPr="00982FC0">
              <w:rPr>
                <w:position w:val="-6"/>
                <w:sz w:val="28"/>
                <w:szCs w:val="28"/>
              </w:rPr>
              <w:t>№</w:t>
            </w:r>
          </w:p>
        </w:tc>
        <w:tc>
          <w:tcPr>
            <w:tcW w:w="1843" w:type="dxa"/>
            <w:tcBorders>
              <w:bottom w:val="single" w:sz="4" w:space="0" w:color="auto"/>
            </w:tcBorders>
          </w:tcPr>
          <w:p w:rsidR="00BF78D7" w:rsidRPr="00982FC0" w:rsidRDefault="00BF78D7" w:rsidP="002D2A8D">
            <w:pPr>
              <w:rPr>
                <w:sz w:val="28"/>
                <w:szCs w:val="28"/>
              </w:rPr>
            </w:pPr>
            <w:r>
              <w:rPr>
                <w:sz w:val="28"/>
                <w:szCs w:val="28"/>
              </w:rPr>
              <w:t>73</w:t>
            </w:r>
          </w:p>
        </w:tc>
      </w:tr>
      <w:tr w:rsidR="00BF78D7" w:rsidRPr="00E814D8" w:rsidTr="002D2A8D">
        <w:tc>
          <w:tcPr>
            <w:tcW w:w="9498" w:type="dxa"/>
            <w:gridSpan w:val="4"/>
          </w:tcPr>
          <w:p w:rsidR="00BF78D7" w:rsidRPr="00DB02B5" w:rsidRDefault="00BF78D7" w:rsidP="002D2A8D">
            <w:pPr>
              <w:spacing w:after="480"/>
              <w:jc w:val="center"/>
              <w:rPr>
                <w:sz w:val="28"/>
                <w:szCs w:val="28"/>
              </w:rPr>
            </w:pPr>
            <w:r w:rsidRPr="00DB02B5">
              <w:rPr>
                <w:sz w:val="28"/>
                <w:szCs w:val="28"/>
              </w:rPr>
              <w:t>пгт Кикнур</w:t>
            </w:r>
          </w:p>
        </w:tc>
      </w:tr>
    </w:tbl>
    <w:p w:rsidR="00BF78D7" w:rsidRPr="00E814D8" w:rsidRDefault="00BF78D7" w:rsidP="00BF78D7">
      <w:pPr>
        <w:pStyle w:val="af6"/>
        <w:keepLines w:val="0"/>
        <w:spacing w:before="0" w:after="0"/>
        <w:jc w:val="left"/>
        <w:rPr>
          <w:noProof w:val="0"/>
          <w:sz w:val="24"/>
          <w:szCs w:val="24"/>
        </w:rPr>
      </w:pPr>
    </w:p>
    <w:p w:rsidR="00BF78D7" w:rsidRPr="009777FC" w:rsidRDefault="00BF78D7" w:rsidP="00BF78D7">
      <w:pPr>
        <w:jc w:val="center"/>
        <w:rPr>
          <w:b/>
          <w:sz w:val="28"/>
          <w:szCs w:val="28"/>
        </w:rPr>
      </w:pPr>
      <w:r w:rsidRPr="009777FC">
        <w:rPr>
          <w:b/>
          <w:sz w:val="28"/>
          <w:szCs w:val="28"/>
        </w:rPr>
        <w:t xml:space="preserve">Об утверждении административного регламента </w:t>
      </w:r>
    </w:p>
    <w:p w:rsidR="00BF78D7" w:rsidRDefault="00BF78D7" w:rsidP="00BF78D7">
      <w:pPr>
        <w:jc w:val="center"/>
        <w:rPr>
          <w:b/>
          <w:sz w:val="28"/>
          <w:szCs w:val="28"/>
        </w:rPr>
      </w:pPr>
      <w:r w:rsidRPr="009777FC">
        <w:rPr>
          <w:b/>
          <w:sz w:val="28"/>
          <w:szCs w:val="28"/>
        </w:rPr>
        <w:t>предоставления муниципальной услуги</w:t>
      </w:r>
      <w:r>
        <w:rPr>
          <w:b/>
          <w:sz w:val="28"/>
          <w:szCs w:val="28"/>
        </w:rPr>
        <w:t xml:space="preserve"> </w:t>
      </w:r>
      <w:r w:rsidRPr="00DD7142">
        <w:rPr>
          <w:b/>
          <w:sz w:val="28"/>
          <w:szCs w:val="28"/>
        </w:rPr>
        <w:t>«</w:t>
      </w:r>
      <w:r w:rsidRPr="00086FF2">
        <w:rPr>
          <w:b/>
          <w:sz w:val="28"/>
          <w:szCs w:val="28"/>
        </w:rPr>
        <w:t>Выдача разрешения на строи</w:t>
      </w:r>
      <w:r>
        <w:rPr>
          <w:b/>
          <w:sz w:val="28"/>
          <w:szCs w:val="28"/>
        </w:rPr>
        <w:t>тельство</w:t>
      </w:r>
      <w:r w:rsidRPr="00086FF2">
        <w:rPr>
          <w:b/>
          <w:sz w:val="28"/>
          <w:szCs w:val="28"/>
        </w:rPr>
        <w:t>, внесение изменени</w:t>
      </w:r>
      <w:r>
        <w:rPr>
          <w:b/>
          <w:sz w:val="28"/>
          <w:szCs w:val="28"/>
        </w:rPr>
        <w:t xml:space="preserve">й в разрешение на строительство, в том числе </w:t>
      </w:r>
      <w:r w:rsidRPr="00086FF2">
        <w:rPr>
          <w:b/>
          <w:sz w:val="28"/>
          <w:szCs w:val="28"/>
        </w:rPr>
        <w:t xml:space="preserve"> в связи с </w:t>
      </w:r>
      <w:r>
        <w:rPr>
          <w:b/>
          <w:sz w:val="28"/>
          <w:szCs w:val="28"/>
        </w:rPr>
        <w:t xml:space="preserve">необходимостью </w:t>
      </w:r>
      <w:r w:rsidRPr="00086FF2">
        <w:rPr>
          <w:b/>
          <w:sz w:val="28"/>
          <w:szCs w:val="28"/>
        </w:rPr>
        <w:t>продлени</w:t>
      </w:r>
      <w:r>
        <w:rPr>
          <w:b/>
          <w:sz w:val="28"/>
          <w:szCs w:val="28"/>
        </w:rPr>
        <w:t>я</w:t>
      </w:r>
      <w:r w:rsidRPr="00086FF2">
        <w:rPr>
          <w:b/>
          <w:sz w:val="28"/>
          <w:szCs w:val="28"/>
        </w:rPr>
        <w:t xml:space="preserve"> срока действия  разрешения</w:t>
      </w:r>
      <w:r>
        <w:rPr>
          <w:b/>
          <w:sz w:val="28"/>
          <w:szCs w:val="28"/>
        </w:rPr>
        <w:t xml:space="preserve"> на строительство</w:t>
      </w:r>
      <w:r w:rsidRPr="00DD7142">
        <w:rPr>
          <w:b/>
          <w:sz w:val="28"/>
          <w:szCs w:val="28"/>
        </w:rPr>
        <w:t>»</w:t>
      </w:r>
      <w:r>
        <w:rPr>
          <w:b/>
          <w:sz w:val="28"/>
          <w:szCs w:val="28"/>
        </w:rPr>
        <w:t xml:space="preserve"> </w:t>
      </w:r>
      <w:r w:rsidRPr="009777FC">
        <w:rPr>
          <w:b/>
          <w:sz w:val="28"/>
          <w:szCs w:val="28"/>
        </w:rPr>
        <w:t xml:space="preserve"> </w:t>
      </w:r>
    </w:p>
    <w:p w:rsidR="00BF78D7" w:rsidRDefault="00BF78D7" w:rsidP="00BF78D7">
      <w:pPr>
        <w:jc w:val="center"/>
        <w:rPr>
          <w:b/>
          <w:sz w:val="28"/>
          <w:szCs w:val="28"/>
        </w:rPr>
      </w:pPr>
    </w:p>
    <w:p w:rsidR="00BF78D7" w:rsidRPr="009777FC" w:rsidRDefault="00BF78D7" w:rsidP="00BF78D7">
      <w:pPr>
        <w:jc w:val="center"/>
        <w:rPr>
          <w:b/>
          <w:sz w:val="28"/>
          <w:szCs w:val="28"/>
        </w:rPr>
      </w:pPr>
    </w:p>
    <w:p w:rsidR="00BF78D7" w:rsidRDefault="00BF78D7" w:rsidP="00BF78D7">
      <w:pPr>
        <w:autoSpaceDE w:val="0"/>
        <w:autoSpaceDN w:val="0"/>
        <w:adjustRightInd w:val="0"/>
        <w:spacing w:line="360" w:lineRule="exact"/>
        <w:ind w:firstLine="720"/>
        <w:jc w:val="both"/>
        <w:rPr>
          <w:bCs/>
          <w:sz w:val="28"/>
          <w:szCs w:val="28"/>
        </w:rPr>
      </w:pPr>
      <w:r w:rsidRPr="009437C9">
        <w:rPr>
          <w:sz w:val="28"/>
          <w:szCs w:val="28"/>
        </w:rPr>
        <w:t xml:space="preserve">В соответствии с Градостроительным кодексом Российской Федерации от 29.12.2004 № 190-ФЗ, Федеральными законами от </w:t>
      </w:r>
      <w:r w:rsidRPr="009437C9">
        <w:rPr>
          <w:sz w:val="28"/>
        </w:rPr>
        <w:t>06.10.2003 № 131-ФЗ,</w:t>
      </w:r>
      <w:r w:rsidRPr="009437C9">
        <w:rPr>
          <w:sz w:val="28"/>
          <w:szCs w:val="28"/>
        </w:rPr>
        <w:t xml:space="preserve"> «Об общих принципах организации местного самоуправления в Российской Федерации»</w:t>
      </w:r>
      <w:r w:rsidRPr="009437C9">
        <w:rPr>
          <w:sz w:val="28"/>
        </w:rPr>
        <w:t>,</w:t>
      </w:r>
      <w:r w:rsidRPr="009437C9">
        <w:rPr>
          <w:sz w:val="28"/>
          <w:szCs w:val="28"/>
        </w:rPr>
        <w:t xml:space="preserve"> от 27.07.2010 № 210-ФЗ «Об организации предоставления государственных и муниципальных услуг», Уставом муниципального образования Кикнурский муниципальный </w:t>
      </w:r>
      <w:r>
        <w:rPr>
          <w:sz w:val="28"/>
          <w:szCs w:val="28"/>
        </w:rPr>
        <w:t>округ</w:t>
      </w:r>
      <w:r w:rsidRPr="009437C9">
        <w:rPr>
          <w:sz w:val="28"/>
          <w:szCs w:val="28"/>
        </w:rPr>
        <w:t xml:space="preserve"> Кировской области, </w:t>
      </w:r>
      <w:r w:rsidRPr="009437C9">
        <w:rPr>
          <w:sz w:val="28"/>
        </w:rPr>
        <w:t xml:space="preserve"> постановлением администрации Кикнурского муниципального </w:t>
      </w:r>
      <w:r>
        <w:rPr>
          <w:sz w:val="28"/>
        </w:rPr>
        <w:t>округа</w:t>
      </w:r>
      <w:r w:rsidRPr="009437C9">
        <w:rPr>
          <w:sz w:val="28"/>
        </w:rPr>
        <w:t xml:space="preserve"> Кировско</w:t>
      </w:r>
      <w:r>
        <w:rPr>
          <w:sz w:val="28"/>
        </w:rPr>
        <w:t xml:space="preserve">й области от 11.02.2021 № 100 «О </w:t>
      </w:r>
      <w:r w:rsidRPr="009437C9">
        <w:rPr>
          <w:bCs/>
          <w:sz w:val="28"/>
          <w:szCs w:val="28"/>
        </w:rPr>
        <w:t xml:space="preserve">разработке и утверждении административных регламентов </w:t>
      </w:r>
      <w:r>
        <w:rPr>
          <w:bCs/>
          <w:sz w:val="28"/>
          <w:szCs w:val="28"/>
        </w:rPr>
        <w:t xml:space="preserve">муниципальных услуг и о разработке утверждении административных регламентов </w:t>
      </w:r>
      <w:r w:rsidRPr="009437C9">
        <w:rPr>
          <w:bCs/>
          <w:sz w:val="28"/>
          <w:szCs w:val="28"/>
        </w:rPr>
        <w:t>осуществления муниципального контроля</w:t>
      </w:r>
      <w:r>
        <w:rPr>
          <w:bCs/>
          <w:sz w:val="28"/>
          <w:szCs w:val="28"/>
        </w:rPr>
        <w:t xml:space="preserve"> (надзора)», </w:t>
      </w:r>
      <w:r w:rsidRPr="009437C9">
        <w:rPr>
          <w:sz w:val="28"/>
          <w:szCs w:val="28"/>
        </w:rPr>
        <w:t>администрация Кикнурского</w:t>
      </w:r>
      <w:r>
        <w:rPr>
          <w:sz w:val="28"/>
          <w:szCs w:val="28"/>
        </w:rPr>
        <w:t xml:space="preserve"> муниципального округа  ПОСТАНОВЛЯЕТ:</w:t>
      </w:r>
    </w:p>
    <w:p w:rsidR="00BF78D7" w:rsidRDefault="00BF78D7" w:rsidP="00BF78D7">
      <w:pPr>
        <w:autoSpaceDE w:val="0"/>
        <w:autoSpaceDN w:val="0"/>
        <w:adjustRightInd w:val="0"/>
        <w:spacing w:line="360" w:lineRule="exact"/>
        <w:ind w:firstLine="720"/>
        <w:jc w:val="both"/>
        <w:rPr>
          <w:sz w:val="28"/>
          <w:szCs w:val="28"/>
        </w:rPr>
      </w:pPr>
      <w:r>
        <w:rPr>
          <w:sz w:val="28"/>
          <w:szCs w:val="28"/>
        </w:rPr>
        <w:t xml:space="preserve">1. Утвердить административный регламент предоставления муниципальной услуги </w:t>
      </w:r>
      <w:r w:rsidRPr="00E528F9">
        <w:rPr>
          <w:sz w:val="28"/>
          <w:szCs w:val="28"/>
        </w:rPr>
        <w:t>«</w:t>
      </w:r>
      <w:r>
        <w:rPr>
          <w:sz w:val="28"/>
          <w:szCs w:val="28"/>
        </w:rPr>
        <w:t xml:space="preserve">Выдача разрешения на строительство, </w:t>
      </w:r>
      <w:r w:rsidRPr="00086FF2">
        <w:rPr>
          <w:sz w:val="28"/>
          <w:szCs w:val="28"/>
        </w:rPr>
        <w:t>внесение изменений в разрешение на строительство</w:t>
      </w:r>
      <w:r>
        <w:rPr>
          <w:sz w:val="28"/>
          <w:szCs w:val="28"/>
        </w:rPr>
        <w:t xml:space="preserve">, в том числе в связи с необходимостью продления срока действия </w:t>
      </w:r>
      <w:r w:rsidRPr="00086FF2">
        <w:rPr>
          <w:sz w:val="28"/>
          <w:szCs w:val="28"/>
        </w:rPr>
        <w:t>разрешения</w:t>
      </w:r>
      <w:r>
        <w:rPr>
          <w:sz w:val="28"/>
          <w:szCs w:val="28"/>
        </w:rPr>
        <w:t xml:space="preserve"> на строительство</w:t>
      </w:r>
      <w:r>
        <w:rPr>
          <w:b/>
          <w:sz w:val="28"/>
          <w:szCs w:val="28"/>
        </w:rPr>
        <w:t>»</w:t>
      </w:r>
      <w:r>
        <w:rPr>
          <w:sz w:val="28"/>
          <w:szCs w:val="28"/>
        </w:rPr>
        <w:t xml:space="preserve"> согласно приложению.</w:t>
      </w:r>
    </w:p>
    <w:p w:rsidR="00BF78D7" w:rsidRDefault="00BF78D7" w:rsidP="00BF78D7">
      <w:pPr>
        <w:autoSpaceDE w:val="0"/>
        <w:autoSpaceDN w:val="0"/>
        <w:adjustRightInd w:val="0"/>
        <w:spacing w:line="360" w:lineRule="exact"/>
        <w:ind w:firstLine="720"/>
        <w:jc w:val="both"/>
        <w:rPr>
          <w:sz w:val="28"/>
          <w:szCs w:val="28"/>
        </w:rPr>
      </w:pPr>
      <w:r>
        <w:rPr>
          <w:sz w:val="28"/>
          <w:szCs w:val="28"/>
        </w:rPr>
        <w:t xml:space="preserve">2. </w:t>
      </w:r>
      <w:r w:rsidRPr="00996BA9">
        <w:rPr>
          <w:sz w:val="28"/>
          <w:szCs w:val="28"/>
        </w:rPr>
        <w:t>Признать утратившим</w:t>
      </w:r>
      <w:r>
        <w:rPr>
          <w:sz w:val="28"/>
          <w:szCs w:val="28"/>
        </w:rPr>
        <w:t>и</w:t>
      </w:r>
      <w:r w:rsidRPr="00996BA9">
        <w:rPr>
          <w:sz w:val="28"/>
          <w:szCs w:val="28"/>
        </w:rPr>
        <w:t xml:space="preserve"> силу постановлени</w:t>
      </w:r>
      <w:r>
        <w:rPr>
          <w:sz w:val="28"/>
          <w:szCs w:val="28"/>
        </w:rPr>
        <w:t>я</w:t>
      </w:r>
      <w:r w:rsidRPr="00996BA9">
        <w:rPr>
          <w:sz w:val="28"/>
          <w:szCs w:val="28"/>
        </w:rPr>
        <w:t xml:space="preserve"> администрации Кикнурского </w:t>
      </w:r>
      <w:r>
        <w:rPr>
          <w:sz w:val="28"/>
          <w:szCs w:val="28"/>
        </w:rPr>
        <w:t>муниципального округа</w:t>
      </w:r>
      <w:r w:rsidRPr="00996BA9">
        <w:rPr>
          <w:sz w:val="28"/>
          <w:szCs w:val="28"/>
        </w:rPr>
        <w:t xml:space="preserve"> Кировской области</w:t>
      </w:r>
      <w:r>
        <w:rPr>
          <w:sz w:val="28"/>
          <w:szCs w:val="28"/>
        </w:rPr>
        <w:t>:</w:t>
      </w:r>
    </w:p>
    <w:p w:rsidR="00BF78D7" w:rsidRDefault="00BF78D7" w:rsidP="00BF78D7">
      <w:pPr>
        <w:autoSpaceDE w:val="0"/>
        <w:autoSpaceDN w:val="0"/>
        <w:adjustRightInd w:val="0"/>
        <w:spacing w:line="360" w:lineRule="exact"/>
        <w:ind w:firstLine="720"/>
        <w:jc w:val="both"/>
        <w:rPr>
          <w:sz w:val="28"/>
          <w:szCs w:val="28"/>
        </w:rPr>
      </w:pPr>
      <w:r>
        <w:rPr>
          <w:sz w:val="28"/>
          <w:szCs w:val="28"/>
        </w:rPr>
        <w:lastRenderedPageBreak/>
        <w:t xml:space="preserve">2.1. </w:t>
      </w:r>
      <w:r w:rsidRPr="00996BA9">
        <w:rPr>
          <w:sz w:val="28"/>
          <w:szCs w:val="28"/>
        </w:rPr>
        <w:t xml:space="preserve">от </w:t>
      </w:r>
      <w:r>
        <w:rPr>
          <w:sz w:val="28"/>
          <w:szCs w:val="28"/>
        </w:rPr>
        <w:t>22.03.2021</w:t>
      </w:r>
      <w:r w:rsidRPr="00996BA9">
        <w:rPr>
          <w:sz w:val="28"/>
          <w:szCs w:val="28"/>
        </w:rPr>
        <w:t xml:space="preserve"> №</w:t>
      </w:r>
      <w:r>
        <w:rPr>
          <w:sz w:val="28"/>
          <w:szCs w:val="28"/>
        </w:rPr>
        <w:t xml:space="preserve"> 236</w:t>
      </w:r>
      <w:r w:rsidRPr="00996BA9">
        <w:rPr>
          <w:sz w:val="28"/>
          <w:szCs w:val="28"/>
        </w:rPr>
        <w:t xml:space="preserve"> «Об утверждении административного регламента предоставления услуги</w:t>
      </w:r>
      <w:r>
        <w:rPr>
          <w:sz w:val="28"/>
          <w:szCs w:val="28"/>
        </w:rPr>
        <w:t xml:space="preserve"> «В</w:t>
      </w:r>
      <w:r w:rsidRPr="00996BA9">
        <w:rPr>
          <w:sz w:val="28"/>
          <w:szCs w:val="28"/>
        </w:rPr>
        <w:t>ыдач</w:t>
      </w:r>
      <w:r>
        <w:rPr>
          <w:sz w:val="28"/>
          <w:szCs w:val="28"/>
        </w:rPr>
        <w:t>а</w:t>
      </w:r>
      <w:r w:rsidRPr="00996BA9">
        <w:rPr>
          <w:sz w:val="28"/>
          <w:szCs w:val="28"/>
        </w:rPr>
        <w:t xml:space="preserve"> разрешения на строительство объектов капитального строительства на территории</w:t>
      </w:r>
      <w:r>
        <w:rPr>
          <w:sz w:val="28"/>
          <w:szCs w:val="28"/>
        </w:rPr>
        <w:t xml:space="preserve"> муниципального образования</w:t>
      </w:r>
      <w:r w:rsidRPr="00996BA9">
        <w:rPr>
          <w:sz w:val="28"/>
          <w:szCs w:val="28"/>
        </w:rPr>
        <w:t>»</w:t>
      </w:r>
      <w:r>
        <w:rPr>
          <w:sz w:val="28"/>
          <w:szCs w:val="28"/>
        </w:rPr>
        <w:t>;</w:t>
      </w:r>
    </w:p>
    <w:p w:rsidR="00BF78D7" w:rsidRDefault="00BF78D7" w:rsidP="00BF78D7">
      <w:pPr>
        <w:autoSpaceDE w:val="0"/>
        <w:autoSpaceDN w:val="0"/>
        <w:adjustRightInd w:val="0"/>
        <w:spacing w:line="360" w:lineRule="exact"/>
        <w:ind w:firstLine="720"/>
        <w:jc w:val="both"/>
        <w:rPr>
          <w:sz w:val="28"/>
          <w:szCs w:val="28"/>
        </w:rPr>
      </w:pPr>
      <w:r>
        <w:rPr>
          <w:sz w:val="28"/>
          <w:szCs w:val="28"/>
        </w:rPr>
        <w:t xml:space="preserve">2.2. </w:t>
      </w:r>
      <w:r w:rsidRPr="00996BA9">
        <w:rPr>
          <w:sz w:val="28"/>
          <w:szCs w:val="28"/>
        </w:rPr>
        <w:t xml:space="preserve">от </w:t>
      </w:r>
      <w:r>
        <w:rPr>
          <w:sz w:val="28"/>
          <w:szCs w:val="28"/>
        </w:rPr>
        <w:t>03.08.2021</w:t>
      </w:r>
      <w:r w:rsidRPr="00996BA9">
        <w:rPr>
          <w:sz w:val="28"/>
          <w:szCs w:val="28"/>
        </w:rPr>
        <w:t xml:space="preserve"> № </w:t>
      </w:r>
      <w:r>
        <w:rPr>
          <w:sz w:val="28"/>
          <w:szCs w:val="28"/>
        </w:rPr>
        <w:t>531 «О внесении изменений и дополнений в постановление администрации Кикнурского муниципального округа Кировской области от 22.03.2022 № 236»;</w:t>
      </w:r>
      <w:r w:rsidRPr="00996BA9">
        <w:rPr>
          <w:sz w:val="28"/>
          <w:szCs w:val="28"/>
        </w:rPr>
        <w:t xml:space="preserve"> </w:t>
      </w:r>
    </w:p>
    <w:p w:rsidR="00BF78D7" w:rsidRDefault="00BF78D7" w:rsidP="00BF78D7">
      <w:pPr>
        <w:autoSpaceDE w:val="0"/>
        <w:autoSpaceDN w:val="0"/>
        <w:adjustRightInd w:val="0"/>
        <w:spacing w:line="360" w:lineRule="exact"/>
        <w:ind w:firstLine="720"/>
        <w:jc w:val="both"/>
        <w:rPr>
          <w:sz w:val="28"/>
          <w:szCs w:val="28"/>
        </w:rPr>
      </w:pPr>
      <w:r>
        <w:rPr>
          <w:sz w:val="28"/>
          <w:szCs w:val="28"/>
        </w:rPr>
        <w:t>2.3. от 19.04.2022</w:t>
      </w:r>
      <w:r w:rsidRPr="00996BA9">
        <w:rPr>
          <w:sz w:val="28"/>
          <w:szCs w:val="28"/>
        </w:rPr>
        <w:t xml:space="preserve"> № </w:t>
      </w:r>
      <w:r>
        <w:rPr>
          <w:sz w:val="28"/>
          <w:szCs w:val="28"/>
        </w:rPr>
        <w:t>305 «Об утверждении административного регламента предоставления муниципальной услуги «Внесение изменений в разрешение на строительство объекта капитального строительства на территории муниципального образования</w:t>
      </w:r>
      <w:r w:rsidRPr="005A5448">
        <w:rPr>
          <w:sz w:val="28"/>
          <w:szCs w:val="28"/>
        </w:rPr>
        <w:t>»</w:t>
      </w:r>
      <w:r>
        <w:rPr>
          <w:sz w:val="28"/>
          <w:szCs w:val="28"/>
        </w:rPr>
        <w:t>.</w:t>
      </w:r>
      <w:r w:rsidRPr="005A5448">
        <w:rPr>
          <w:sz w:val="28"/>
          <w:szCs w:val="28"/>
        </w:rPr>
        <w:t xml:space="preserve"> </w:t>
      </w:r>
      <w:r w:rsidRPr="00996BA9">
        <w:rPr>
          <w:sz w:val="28"/>
          <w:szCs w:val="28"/>
        </w:rPr>
        <w:t xml:space="preserve"> </w:t>
      </w:r>
    </w:p>
    <w:p w:rsidR="00BF78D7" w:rsidRPr="00C33B53" w:rsidRDefault="00BF78D7" w:rsidP="00BF78D7">
      <w:pPr>
        <w:jc w:val="both"/>
        <w:rPr>
          <w:bCs/>
          <w:sz w:val="28"/>
          <w:szCs w:val="28"/>
        </w:rPr>
      </w:pPr>
      <w:r>
        <w:rPr>
          <w:bCs/>
          <w:sz w:val="28"/>
          <w:szCs w:val="28"/>
        </w:rPr>
        <w:t xml:space="preserve">          3</w:t>
      </w:r>
      <w:r w:rsidRPr="00CB4D24">
        <w:rPr>
          <w:bCs/>
          <w:sz w:val="28"/>
          <w:szCs w:val="28"/>
        </w:rPr>
        <w:t>. Контроль за выполнением настоящего постановления возложить на первого заместителя главы администрации округа.</w:t>
      </w:r>
    </w:p>
    <w:p w:rsidR="00BF78D7" w:rsidRDefault="00BF78D7" w:rsidP="00BF78D7">
      <w:pPr>
        <w:widowControl w:val="0"/>
        <w:autoSpaceDE w:val="0"/>
        <w:autoSpaceDN w:val="0"/>
        <w:spacing w:line="360" w:lineRule="exact"/>
        <w:ind w:firstLine="720"/>
        <w:jc w:val="both"/>
        <w:rPr>
          <w:sz w:val="28"/>
          <w:szCs w:val="28"/>
        </w:rPr>
      </w:pPr>
      <w:r>
        <w:rPr>
          <w:sz w:val="28"/>
          <w:szCs w:val="28"/>
        </w:rPr>
        <w:t>4</w:t>
      </w:r>
      <w:r w:rsidRPr="0016481B">
        <w:rPr>
          <w:sz w:val="28"/>
          <w:szCs w:val="28"/>
        </w:rPr>
        <w:t>. Настоящее постановление</w:t>
      </w:r>
      <w:r>
        <w:rPr>
          <w:sz w:val="28"/>
          <w:szCs w:val="28"/>
        </w:rPr>
        <w:t xml:space="preserve"> опубликовать в </w:t>
      </w:r>
      <w:r w:rsidRPr="0016481B">
        <w:rPr>
          <w:sz w:val="28"/>
          <w:szCs w:val="28"/>
        </w:rPr>
        <w:t>Сборнике муниципальных правовых актов органов местного самоуправления муниципального образования</w:t>
      </w:r>
      <w:r>
        <w:rPr>
          <w:sz w:val="28"/>
          <w:szCs w:val="28"/>
        </w:rPr>
        <w:t xml:space="preserve"> </w:t>
      </w:r>
      <w:r w:rsidRPr="0016481B">
        <w:rPr>
          <w:sz w:val="28"/>
          <w:szCs w:val="28"/>
        </w:rPr>
        <w:t xml:space="preserve">  Кикнурский муниципальный </w:t>
      </w:r>
      <w:r>
        <w:rPr>
          <w:sz w:val="28"/>
          <w:szCs w:val="28"/>
        </w:rPr>
        <w:t>округ Кировской области.</w:t>
      </w:r>
    </w:p>
    <w:p w:rsidR="00BF78D7" w:rsidRDefault="00BF78D7" w:rsidP="00BF78D7">
      <w:pPr>
        <w:widowControl w:val="0"/>
        <w:autoSpaceDE w:val="0"/>
        <w:autoSpaceDN w:val="0"/>
        <w:spacing w:line="360" w:lineRule="exact"/>
        <w:ind w:firstLine="720"/>
        <w:jc w:val="both"/>
        <w:rPr>
          <w:sz w:val="28"/>
          <w:szCs w:val="28"/>
        </w:rPr>
      </w:pPr>
      <w:r>
        <w:rPr>
          <w:sz w:val="28"/>
          <w:szCs w:val="28"/>
        </w:rPr>
        <w:t>5</w:t>
      </w:r>
      <w:r w:rsidRPr="0016481B">
        <w:rPr>
          <w:sz w:val="28"/>
          <w:szCs w:val="28"/>
        </w:rPr>
        <w:t>.</w:t>
      </w:r>
      <w:r>
        <w:rPr>
          <w:sz w:val="28"/>
          <w:szCs w:val="28"/>
        </w:rPr>
        <w:t xml:space="preserve"> Настоящее постановление вступает в силу после официального опубликования (обнародования).</w:t>
      </w:r>
    </w:p>
    <w:p w:rsidR="00BF78D7" w:rsidRDefault="00BF78D7" w:rsidP="00BF78D7">
      <w:pPr>
        <w:widowControl w:val="0"/>
        <w:autoSpaceDE w:val="0"/>
        <w:autoSpaceDN w:val="0"/>
        <w:spacing w:line="360" w:lineRule="exact"/>
        <w:ind w:firstLine="720"/>
        <w:jc w:val="both"/>
        <w:rPr>
          <w:sz w:val="28"/>
          <w:szCs w:val="28"/>
        </w:rPr>
      </w:pPr>
    </w:p>
    <w:p w:rsidR="00BF78D7" w:rsidRDefault="00BF78D7" w:rsidP="00BF78D7">
      <w:pPr>
        <w:widowControl w:val="0"/>
        <w:autoSpaceDE w:val="0"/>
        <w:autoSpaceDN w:val="0"/>
        <w:spacing w:line="360" w:lineRule="exact"/>
        <w:ind w:firstLine="720"/>
        <w:jc w:val="both"/>
        <w:rPr>
          <w:sz w:val="28"/>
          <w:szCs w:val="28"/>
        </w:rPr>
      </w:pPr>
    </w:p>
    <w:p w:rsidR="00BF78D7" w:rsidRDefault="00BF78D7" w:rsidP="00BF78D7">
      <w:pPr>
        <w:spacing w:line="360" w:lineRule="exact"/>
        <w:jc w:val="both"/>
        <w:rPr>
          <w:sz w:val="28"/>
          <w:szCs w:val="28"/>
        </w:rPr>
      </w:pPr>
      <w:r>
        <w:rPr>
          <w:sz w:val="28"/>
          <w:szCs w:val="28"/>
        </w:rPr>
        <w:t>Глава Кикнурского</w:t>
      </w:r>
    </w:p>
    <w:p w:rsidR="00BF78D7" w:rsidRDefault="00BF78D7" w:rsidP="00BF78D7">
      <w:pPr>
        <w:tabs>
          <w:tab w:val="left" w:pos="7560"/>
        </w:tabs>
        <w:spacing w:line="360" w:lineRule="exact"/>
        <w:jc w:val="both"/>
        <w:rPr>
          <w:sz w:val="28"/>
          <w:szCs w:val="28"/>
        </w:rPr>
      </w:pPr>
      <w:r>
        <w:rPr>
          <w:sz w:val="28"/>
          <w:szCs w:val="28"/>
        </w:rPr>
        <w:t>муниципального округа</w:t>
      </w:r>
      <w:r w:rsidRPr="00DB0BE4">
        <w:rPr>
          <w:sz w:val="28"/>
          <w:szCs w:val="28"/>
        </w:rPr>
        <w:t xml:space="preserve">  </w:t>
      </w:r>
      <w:r>
        <w:rPr>
          <w:sz w:val="28"/>
          <w:szCs w:val="28"/>
        </w:rPr>
        <w:t xml:space="preserve"> С.Ю. Галкин</w:t>
      </w:r>
      <w:r w:rsidRPr="00DB0BE4">
        <w:rPr>
          <w:sz w:val="28"/>
          <w:szCs w:val="28"/>
        </w:rPr>
        <w:t xml:space="preserve"> </w:t>
      </w:r>
    </w:p>
    <w:p w:rsidR="00BF78D7" w:rsidRDefault="00BF78D7" w:rsidP="00BF78D7">
      <w:pPr>
        <w:tabs>
          <w:tab w:val="left" w:pos="7560"/>
        </w:tabs>
        <w:spacing w:line="360" w:lineRule="exact"/>
        <w:jc w:val="both"/>
        <w:rPr>
          <w:sz w:val="28"/>
          <w:szCs w:val="28"/>
        </w:rPr>
      </w:pPr>
    </w:p>
    <w:p w:rsidR="00BF78D7" w:rsidRDefault="00BF78D7" w:rsidP="00BF78D7">
      <w:pPr>
        <w:rPr>
          <w:sz w:val="28"/>
          <w:szCs w:val="28"/>
        </w:rPr>
      </w:pPr>
    </w:p>
    <w:p w:rsidR="00505940" w:rsidRDefault="00505940" w:rsidP="00505940">
      <w:pPr>
        <w:pStyle w:val="ConsPlusTitle"/>
        <w:widowControl/>
        <w:jc w:val="center"/>
        <w:rPr>
          <w:rFonts w:ascii="Times New Roman" w:hAnsi="Times New Roman" w:cs="Times New Roman"/>
          <w:sz w:val="28"/>
          <w:szCs w:val="28"/>
        </w:rPr>
      </w:pPr>
    </w:p>
    <w:p w:rsidR="00B121B2" w:rsidRDefault="00505940" w:rsidP="00505940">
      <w:pPr>
        <w:rPr>
          <w:szCs w:val="28"/>
        </w:rPr>
      </w:pPr>
      <w:r>
        <w:rPr>
          <w:szCs w:val="28"/>
        </w:rPr>
        <w:t xml:space="preserve">                                                                   </w:t>
      </w:r>
    </w:p>
    <w:p w:rsidR="00B121B2" w:rsidRDefault="00B121B2">
      <w:pPr>
        <w:spacing w:after="160" w:line="259" w:lineRule="auto"/>
        <w:rPr>
          <w:szCs w:val="28"/>
        </w:rPr>
      </w:pPr>
      <w:r>
        <w:rPr>
          <w:szCs w:val="28"/>
        </w:rPr>
        <w:br w:type="page"/>
      </w:r>
    </w:p>
    <w:p w:rsidR="00505940" w:rsidRDefault="00B121B2" w:rsidP="00505940">
      <w:pPr>
        <w:rPr>
          <w:szCs w:val="28"/>
        </w:rPr>
      </w:pPr>
      <w:r>
        <w:rPr>
          <w:szCs w:val="28"/>
        </w:rPr>
        <w:lastRenderedPageBreak/>
        <w:t xml:space="preserve">                                                                            </w:t>
      </w:r>
      <w:r w:rsidR="00505940">
        <w:rPr>
          <w:szCs w:val="28"/>
        </w:rPr>
        <w:t xml:space="preserve">Приложение                     </w:t>
      </w:r>
    </w:p>
    <w:p w:rsidR="00505940" w:rsidRPr="00734FD2" w:rsidRDefault="00505940" w:rsidP="00505940">
      <w:pPr>
        <w:ind w:firstLine="5103"/>
        <w:rPr>
          <w:sz w:val="48"/>
          <w:szCs w:val="48"/>
        </w:rPr>
      </w:pPr>
    </w:p>
    <w:p w:rsidR="00505940" w:rsidRDefault="00505940" w:rsidP="00505940">
      <w:pPr>
        <w:rPr>
          <w:szCs w:val="28"/>
        </w:rPr>
      </w:pPr>
      <w:r>
        <w:rPr>
          <w:szCs w:val="28"/>
        </w:rPr>
        <w:t xml:space="preserve">                                                                   </w:t>
      </w:r>
      <w:r w:rsidR="00B121B2">
        <w:rPr>
          <w:szCs w:val="28"/>
        </w:rPr>
        <w:t xml:space="preserve">           </w:t>
      </w:r>
      <w:r w:rsidRPr="007F409E">
        <w:rPr>
          <w:szCs w:val="28"/>
        </w:rPr>
        <w:t>УТВЕРЖДЕН</w:t>
      </w:r>
    </w:p>
    <w:p w:rsidR="00505940" w:rsidRPr="007F409E" w:rsidRDefault="00505940" w:rsidP="00505940">
      <w:pPr>
        <w:ind w:firstLine="5103"/>
        <w:rPr>
          <w:szCs w:val="28"/>
        </w:rPr>
      </w:pPr>
    </w:p>
    <w:p w:rsidR="00505940" w:rsidRPr="007F409E" w:rsidRDefault="00505940" w:rsidP="00505940">
      <w:pPr>
        <w:ind w:left="4714"/>
        <w:rPr>
          <w:szCs w:val="28"/>
        </w:rPr>
      </w:pPr>
      <w:r w:rsidRPr="007F409E">
        <w:rPr>
          <w:szCs w:val="28"/>
        </w:rPr>
        <w:t xml:space="preserve">постановлением администрации </w:t>
      </w:r>
    </w:p>
    <w:p w:rsidR="00505940" w:rsidRDefault="00505940" w:rsidP="00505940">
      <w:pPr>
        <w:ind w:left="4714"/>
        <w:rPr>
          <w:szCs w:val="28"/>
        </w:rPr>
      </w:pPr>
      <w:r>
        <w:rPr>
          <w:szCs w:val="28"/>
        </w:rPr>
        <w:t xml:space="preserve">Кикнурского муниципального </w:t>
      </w:r>
    </w:p>
    <w:p w:rsidR="00505940" w:rsidRPr="007F409E" w:rsidRDefault="00505940" w:rsidP="00505940">
      <w:pPr>
        <w:ind w:left="4714"/>
        <w:rPr>
          <w:szCs w:val="28"/>
        </w:rPr>
      </w:pPr>
      <w:r>
        <w:rPr>
          <w:szCs w:val="28"/>
        </w:rPr>
        <w:t>округа Кировской области</w:t>
      </w:r>
    </w:p>
    <w:p w:rsidR="00505940" w:rsidRDefault="00505940" w:rsidP="00505940">
      <w:r>
        <w:t xml:space="preserve">                                                                   </w:t>
      </w:r>
      <w:r w:rsidR="005964DC">
        <w:t xml:space="preserve">            </w:t>
      </w:r>
      <w:r>
        <w:t xml:space="preserve">от  31.01.2023         №  73 </w:t>
      </w:r>
    </w:p>
    <w:p w:rsidR="00505940" w:rsidRDefault="00505940" w:rsidP="00505940">
      <w:pPr>
        <w:pStyle w:val="ConsPlusTitle"/>
        <w:widowControl/>
        <w:jc w:val="center"/>
        <w:rPr>
          <w:rFonts w:ascii="Times New Roman" w:hAnsi="Times New Roman" w:cs="Times New Roman"/>
          <w:sz w:val="28"/>
          <w:szCs w:val="28"/>
        </w:rPr>
      </w:pPr>
    </w:p>
    <w:p w:rsidR="00505940" w:rsidRPr="00637BFE" w:rsidRDefault="00505940" w:rsidP="00505940">
      <w:pPr>
        <w:pStyle w:val="ConsPlusTitle"/>
        <w:widowControl/>
        <w:jc w:val="center"/>
        <w:rPr>
          <w:rFonts w:ascii="Times New Roman" w:hAnsi="Times New Roman" w:cs="Times New Roman"/>
          <w:sz w:val="28"/>
          <w:szCs w:val="28"/>
        </w:rPr>
      </w:pPr>
      <w:r w:rsidRPr="00637BFE">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w:t>
      </w:r>
      <w:r w:rsidRPr="00637BFE">
        <w:rPr>
          <w:rFonts w:ascii="Times New Roman" w:hAnsi="Times New Roman" w:cs="Times New Roman"/>
          <w:sz w:val="28"/>
          <w:szCs w:val="28"/>
        </w:rPr>
        <w:t>предоставления муниципальной услуги</w:t>
      </w:r>
    </w:p>
    <w:p w:rsidR="00505940" w:rsidRDefault="00505940" w:rsidP="00505940">
      <w:pPr>
        <w:spacing w:line="226" w:lineRule="auto"/>
        <w:ind w:left="581"/>
        <w:jc w:val="center"/>
        <w:rPr>
          <w:b/>
        </w:rPr>
      </w:pPr>
      <w:r w:rsidRPr="001B7634">
        <w:rPr>
          <w:b/>
          <w:i/>
        </w:rPr>
        <w:t>«</w:t>
      </w:r>
      <w:r w:rsidRPr="001B7634">
        <w:rPr>
          <w:b/>
        </w:rPr>
        <w:t>Выдача разрешения на строительство</w:t>
      </w:r>
      <w:r>
        <w:rPr>
          <w:b/>
        </w:rPr>
        <w:t xml:space="preserve">, </w:t>
      </w:r>
      <w:r w:rsidRPr="001B7634">
        <w:rPr>
          <w:b/>
        </w:rPr>
        <w:t>внесение изменений в разрешение на строительство</w:t>
      </w:r>
      <w:r>
        <w:rPr>
          <w:b/>
        </w:rPr>
        <w:t xml:space="preserve">, в том числе в связи с необходимостью продления </w:t>
      </w:r>
      <w:r w:rsidRPr="001B7634">
        <w:rPr>
          <w:b/>
        </w:rPr>
        <w:t>срока действия</w:t>
      </w:r>
      <w:r>
        <w:rPr>
          <w:b/>
        </w:rPr>
        <w:t xml:space="preserve"> разрешения на строительство</w:t>
      </w:r>
      <w:r w:rsidRPr="00A84586">
        <w:rPr>
          <w:b/>
        </w:rPr>
        <w:t xml:space="preserve">» </w:t>
      </w:r>
    </w:p>
    <w:p w:rsidR="00505940" w:rsidRPr="00A84586" w:rsidRDefault="00505940" w:rsidP="00505940">
      <w:pPr>
        <w:spacing w:line="226" w:lineRule="auto"/>
        <w:ind w:left="581"/>
        <w:jc w:val="center"/>
      </w:pPr>
      <w:r w:rsidRPr="00A84586">
        <w:rPr>
          <w:b/>
        </w:rPr>
        <w:t xml:space="preserve"> </w:t>
      </w:r>
    </w:p>
    <w:p w:rsidR="00505940" w:rsidRPr="00A84586" w:rsidRDefault="00505940" w:rsidP="00505940">
      <w:pPr>
        <w:shd w:val="clear" w:color="auto" w:fill="FFFFFF"/>
        <w:jc w:val="center"/>
        <w:rPr>
          <w:b/>
          <w:sz w:val="36"/>
          <w:szCs w:val="36"/>
        </w:rPr>
      </w:pPr>
    </w:p>
    <w:p w:rsidR="00505940" w:rsidRPr="00637BFE" w:rsidRDefault="00505940" w:rsidP="00505940">
      <w:pPr>
        <w:spacing w:line="360" w:lineRule="exact"/>
        <w:jc w:val="center"/>
        <w:rPr>
          <w:b/>
          <w:bCs/>
          <w:szCs w:val="28"/>
        </w:rPr>
      </w:pPr>
      <w:r w:rsidRPr="00637BFE">
        <w:rPr>
          <w:b/>
          <w:bCs/>
          <w:szCs w:val="28"/>
        </w:rPr>
        <w:t>1. Общие положения</w:t>
      </w:r>
    </w:p>
    <w:p w:rsidR="00505940" w:rsidRPr="00637BFE" w:rsidRDefault="00505940" w:rsidP="00505940">
      <w:pPr>
        <w:suppressAutoHyphens/>
        <w:spacing w:line="360" w:lineRule="exact"/>
        <w:ind w:firstLine="709"/>
        <w:jc w:val="both"/>
        <w:rPr>
          <w:b/>
          <w:bCs/>
          <w:szCs w:val="28"/>
        </w:rPr>
      </w:pPr>
      <w:r w:rsidRPr="00637BFE">
        <w:rPr>
          <w:b/>
          <w:bCs/>
          <w:szCs w:val="28"/>
        </w:rPr>
        <w:t>1.1. Предмет регулирования регламента</w:t>
      </w:r>
    </w:p>
    <w:p w:rsidR="00505940" w:rsidRDefault="00505940" w:rsidP="00505940">
      <w:pPr>
        <w:suppressAutoHyphens/>
        <w:autoSpaceDE w:val="0"/>
        <w:spacing w:line="360" w:lineRule="exact"/>
        <w:ind w:firstLine="709"/>
        <w:jc w:val="both"/>
        <w:rPr>
          <w:szCs w:val="28"/>
        </w:rPr>
      </w:pPr>
      <w:r w:rsidRPr="007272D2">
        <w:rPr>
          <w:szCs w:val="28"/>
        </w:rPr>
        <w:t>Административный регламент предоставления муниципальной услуги «Выд</w:t>
      </w:r>
      <w:r>
        <w:rPr>
          <w:szCs w:val="28"/>
        </w:rPr>
        <w:t xml:space="preserve">ача разрешения на строительство, </w:t>
      </w:r>
      <w:r w:rsidRPr="007272D2">
        <w:rPr>
          <w:szCs w:val="28"/>
        </w:rPr>
        <w:t>внесение изменений в разрешение на строительство</w:t>
      </w:r>
      <w:r>
        <w:rPr>
          <w:szCs w:val="28"/>
        </w:rPr>
        <w:t>, в том числе</w:t>
      </w:r>
      <w:r w:rsidRPr="007272D2">
        <w:rPr>
          <w:szCs w:val="28"/>
        </w:rPr>
        <w:t xml:space="preserve"> в связи с </w:t>
      </w:r>
      <w:r>
        <w:rPr>
          <w:szCs w:val="28"/>
        </w:rPr>
        <w:t>необходимостью продления</w:t>
      </w:r>
      <w:r w:rsidRPr="007272D2">
        <w:rPr>
          <w:szCs w:val="28"/>
        </w:rPr>
        <w:t xml:space="preserve"> срока действия </w:t>
      </w:r>
      <w:r>
        <w:rPr>
          <w:szCs w:val="28"/>
        </w:rPr>
        <w:t>р</w:t>
      </w:r>
      <w:r w:rsidRPr="007272D2">
        <w:rPr>
          <w:szCs w:val="28"/>
        </w:rPr>
        <w:t>азрешения</w:t>
      </w:r>
      <w:r>
        <w:rPr>
          <w:szCs w:val="28"/>
        </w:rPr>
        <w:t xml:space="preserve"> на строительство</w:t>
      </w:r>
      <w:r w:rsidRPr="007272D2">
        <w:rPr>
          <w:szCs w:val="28"/>
        </w:rPr>
        <w:t>»</w:t>
      </w:r>
      <w:r>
        <w:rPr>
          <w:szCs w:val="28"/>
        </w:rPr>
        <w:t xml:space="preserve"> на территории муниципального образования (далее –административный регламент)</w:t>
      </w:r>
      <w:r w:rsidRPr="007272D2">
        <w:rPr>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частями 4-6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w:t>
      </w:r>
      <w:r>
        <w:rPr>
          <w:szCs w:val="28"/>
        </w:rPr>
        <w:t xml:space="preserve">, </w:t>
      </w:r>
      <w:r w:rsidRPr="007272D2">
        <w:rPr>
          <w:szCs w:val="28"/>
        </w:rPr>
        <w:t>внесение изменений в разрешение на строительство</w:t>
      </w:r>
      <w:r>
        <w:rPr>
          <w:szCs w:val="28"/>
        </w:rPr>
        <w:t xml:space="preserve">, в том числе </w:t>
      </w:r>
      <w:r w:rsidRPr="007272D2">
        <w:rPr>
          <w:szCs w:val="28"/>
        </w:rPr>
        <w:t xml:space="preserve">в связи с </w:t>
      </w:r>
      <w:r>
        <w:rPr>
          <w:szCs w:val="28"/>
        </w:rPr>
        <w:t xml:space="preserve">необходимостью </w:t>
      </w:r>
      <w:r w:rsidRPr="007272D2">
        <w:rPr>
          <w:szCs w:val="28"/>
        </w:rPr>
        <w:t>продлени</w:t>
      </w:r>
      <w:r>
        <w:rPr>
          <w:szCs w:val="28"/>
        </w:rPr>
        <w:t>я</w:t>
      </w:r>
      <w:r w:rsidRPr="007272D2">
        <w:rPr>
          <w:szCs w:val="28"/>
        </w:rPr>
        <w:t xml:space="preserve"> срока действия разрешения</w:t>
      </w:r>
      <w:r>
        <w:rPr>
          <w:szCs w:val="28"/>
        </w:rPr>
        <w:t xml:space="preserve"> на строительство</w:t>
      </w:r>
      <w:r w:rsidRPr="007272D2">
        <w:rPr>
          <w:szCs w:val="28"/>
        </w:rPr>
        <w:t xml:space="preserve">. Настоящий Административный регламент регулирует отношения, возникающие в связи с предоставлением муниципальной услуги </w:t>
      </w:r>
      <w:r w:rsidRPr="007A12E7">
        <w:rPr>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w:t>
      </w:r>
      <w:r w:rsidRPr="007272D2">
        <w:rPr>
          <w:szCs w:val="28"/>
        </w:rPr>
        <w:t>(далее</w:t>
      </w:r>
      <w:r>
        <w:rPr>
          <w:szCs w:val="28"/>
        </w:rPr>
        <w:t xml:space="preserve"> </w:t>
      </w:r>
      <w:r w:rsidRPr="007272D2">
        <w:rPr>
          <w:szCs w:val="28"/>
        </w:rPr>
        <w:t>– услуга) в соответствии со статьей 51 Градостроительного кодекса Российской Федерации.</w:t>
      </w:r>
    </w:p>
    <w:p w:rsidR="00505940" w:rsidRPr="00DB755D" w:rsidRDefault="00505940" w:rsidP="00505940">
      <w:pPr>
        <w:suppressAutoHyphens/>
        <w:autoSpaceDE w:val="0"/>
        <w:spacing w:line="360" w:lineRule="exact"/>
        <w:ind w:firstLine="709"/>
        <w:jc w:val="both"/>
        <w:rPr>
          <w:b/>
          <w:szCs w:val="28"/>
        </w:rPr>
      </w:pPr>
      <w:r w:rsidRPr="00DB755D">
        <w:rPr>
          <w:b/>
          <w:szCs w:val="28"/>
        </w:rPr>
        <w:t>1.2. Круг заявителей</w:t>
      </w:r>
    </w:p>
    <w:p w:rsidR="00505940" w:rsidRPr="007272D2" w:rsidRDefault="00505940" w:rsidP="00505940">
      <w:pPr>
        <w:suppressAutoHyphens/>
        <w:autoSpaceDE w:val="0"/>
        <w:spacing w:line="360" w:lineRule="exact"/>
        <w:ind w:firstLine="709"/>
        <w:jc w:val="both"/>
        <w:rPr>
          <w:szCs w:val="28"/>
        </w:rPr>
      </w:pPr>
      <w:r w:rsidRPr="007272D2">
        <w:rPr>
          <w:szCs w:val="28"/>
        </w:rPr>
        <w:t>1.2.</w:t>
      </w:r>
      <w:r>
        <w:rPr>
          <w:szCs w:val="28"/>
        </w:rPr>
        <w:t>1.</w:t>
      </w:r>
      <w:r w:rsidRPr="007272D2">
        <w:rPr>
          <w:szCs w:val="28"/>
        </w:rPr>
        <w:t xml:space="preserve"> Заявителями на получение муниципальной услуги являются застройщики (далее – заявитель).</w:t>
      </w:r>
    </w:p>
    <w:p w:rsidR="00505940" w:rsidRDefault="00505940" w:rsidP="00505940">
      <w:pPr>
        <w:suppressAutoHyphens/>
        <w:autoSpaceDE w:val="0"/>
        <w:spacing w:line="360" w:lineRule="exact"/>
        <w:ind w:firstLine="709"/>
        <w:jc w:val="both"/>
        <w:rPr>
          <w:szCs w:val="28"/>
        </w:rPr>
      </w:pPr>
      <w:r>
        <w:rPr>
          <w:szCs w:val="28"/>
        </w:rPr>
        <w:t>1.2.2.</w:t>
      </w:r>
      <w:r w:rsidRPr="007272D2">
        <w:rPr>
          <w:szCs w:val="28"/>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05940" w:rsidRPr="00917953" w:rsidRDefault="00505940" w:rsidP="00505940">
      <w:pPr>
        <w:suppressAutoHyphens/>
        <w:autoSpaceDE w:val="0"/>
        <w:spacing w:line="360" w:lineRule="exact"/>
        <w:ind w:firstLine="709"/>
        <w:jc w:val="both"/>
        <w:rPr>
          <w:szCs w:val="28"/>
        </w:rPr>
      </w:pPr>
      <w:r w:rsidRPr="00917953">
        <w:rPr>
          <w:b/>
          <w:szCs w:val="28"/>
        </w:rPr>
        <w:lastRenderedPageBreak/>
        <w:t>1.3.</w:t>
      </w:r>
      <w:r w:rsidRPr="00917953">
        <w:rPr>
          <w:b/>
          <w:szCs w:val="28"/>
        </w:rPr>
        <w:tab/>
        <w:t>Требования к порядку информирования о предоставлении муниципальной услуги</w:t>
      </w:r>
    </w:p>
    <w:p w:rsidR="00505940" w:rsidRPr="00BD2219" w:rsidRDefault="00505940" w:rsidP="00505940">
      <w:pPr>
        <w:spacing w:line="360" w:lineRule="exact"/>
        <w:ind w:firstLine="709"/>
        <w:jc w:val="both"/>
      </w:pPr>
      <w:r w:rsidRPr="00BD2219">
        <w:t>1.3.1. Информирование о порядке предоставления услуги осуществляется:</w:t>
      </w:r>
    </w:p>
    <w:p w:rsidR="00505940" w:rsidRPr="00BD2219" w:rsidRDefault="00505940" w:rsidP="003D39C1">
      <w:pPr>
        <w:numPr>
          <w:ilvl w:val="0"/>
          <w:numId w:val="4"/>
        </w:numPr>
        <w:spacing w:line="360" w:lineRule="exact"/>
        <w:ind w:firstLine="709"/>
        <w:jc w:val="both"/>
      </w:pPr>
      <w:r w:rsidRPr="00BD2219">
        <w:t xml:space="preserve">непосредственно при личном приеме заявителя в уполномоченный орган местного самоуправления – администрация </w:t>
      </w:r>
      <w:r>
        <w:t>Кикнурского</w:t>
      </w:r>
      <w:r w:rsidRPr="00BD2219">
        <w:t xml:space="preserve"> муниципального округа Кировской области или в многофункциональном центре предоставления государственных и муниципальных услуг (далее – многофункциональный центр);</w:t>
      </w:r>
    </w:p>
    <w:p w:rsidR="00505940" w:rsidRPr="00BD2219" w:rsidRDefault="00505940" w:rsidP="003D39C1">
      <w:pPr>
        <w:numPr>
          <w:ilvl w:val="0"/>
          <w:numId w:val="4"/>
        </w:numPr>
        <w:spacing w:line="360" w:lineRule="exact"/>
        <w:ind w:firstLine="709"/>
        <w:jc w:val="both"/>
      </w:pPr>
      <w:r w:rsidRPr="00BD2219">
        <w:t>по телефону в уполномоченном органе местного самоуправления, или многофункциональном центре;</w:t>
      </w:r>
    </w:p>
    <w:p w:rsidR="00505940" w:rsidRPr="00BD2219" w:rsidRDefault="00505940" w:rsidP="003D39C1">
      <w:pPr>
        <w:numPr>
          <w:ilvl w:val="0"/>
          <w:numId w:val="4"/>
        </w:numPr>
        <w:spacing w:line="360" w:lineRule="exact"/>
        <w:ind w:firstLine="709"/>
        <w:jc w:val="both"/>
      </w:pPr>
      <w:r w:rsidRPr="00BD2219">
        <w:t>письменно, в том числе посредством электронной почты, факсимильной связи;</w:t>
      </w:r>
    </w:p>
    <w:p w:rsidR="00505940" w:rsidRPr="00BD2219" w:rsidRDefault="00505940" w:rsidP="003D39C1">
      <w:pPr>
        <w:numPr>
          <w:ilvl w:val="0"/>
          <w:numId w:val="4"/>
        </w:numPr>
        <w:spacing w:line="360" w:lineRule="exact"/>
        <w:ind w:firstLine="709"/>
        <w:jc w:val="both"/>
      </w:pPr>
      <w:r w:rsidRPr="00BD2219">
        <w:t>посредством размещения в открытой и доступной форме информации:</w:t>
      </w:r>
    </w:p>
    <w:p w:rsidR="00505940" w:rsidRPr="00BD2219" w:rsidRDefault="00505940" w:rsidP="00505940">
      <w:pPr>
        <w:spacing w:line="360" w:lineRule="exact"/>
        <w:ind w:firstLine="709"/>
        <w:jc w:val="both"/>
      </w:pPr>
      <w:r w:rsidRPr="00BD2219">
        <w:t>в федеральной государственной информационной системе «Единый портал государственных и муниципальных услуг (функций)» (</w:t>
      </w:r>
      <w:hyperlink r:id="rId22" w:history="1">
        <w:r w:rsidRPr="00BD2219">
          <w:rPr>
            <w:rStyle w:val="af7"/>
          </w:rPr>
          <w:t>https://www.gosuslugi.ru/</w:t>
        </w:r>
      </w:hyperlink>
      <w:r w:rsidRPr="00BD2219">
        <w:t>) (далее – Единый портал)</w:t>
      </w:r>
      <w:r>
        <w:t>;</w:t>
      </w:r>
    </w:p>
    <w:p w:rsidR="00505940" w:rsidRDefault="00505940" w:rsidP="00505940">
      <w:pPr>
        <w:spacing w:line="360" w:lineRule="exact"/>
        <w:ind w:firstLine="709"/>
        <w:jc w:val="both"/>
      </w:pPr>
      <w:r w:rsidRPr="00BD2219">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23" w:history="1">
        <w:r w:rsidRPr="00BD2219">
          <w:rPr>
            <w:rStyle w:val="af7"/>
          </w:rPr>
          <w:t>http://www.gosuslugi43.ru/</w:t>
        </w:r>
      </w:hyperlink>
      <w:r w:rsidRPr="00BD2219">
        <w:t>) (далее – региональный портал);</w:t>
      </w:r>
    </w:p>
    <w:p w:rsidR="00505940" w:rsidRPr="00BD2219" w:rsidRDefault="00505940" w:rsidP="00505940">
      <w:pPr>
        <w:spacing w:line="360" w:lineRule="exact"/>
        <w:ind w:firstLine="709"/>
        <w:jc w:val="both"/>
      </w:pPr>
      <w:r w:rsidRPr="00BD2219">
        <w:t xml:space="preserve">на официальном сайте уполномоченного органа местного самоуправления </w:t>
      </w:r>
      <w:r w:rsidRPr="00BD2219">
        <w:rPr>
          <w:i/>
        </w:rPr>
        <w:t>(</w:t>
      </w:r>
      <w:hyperlink w:history="1">
        <w:r w:rsidRPr="008D36CC">
          <w:rPr>
            <w:rStyle w:val="af7"/>
          </w:rPr>
          <w:t>http://кикнурский округ .рф/</w:t>
        </w:r>
      </w:hyperlink>
      <w:r w:rsidRPr="00BD2219">
        <w:rPr>
          <w:i/>
        </w:rPr>
        <w:t>)</w:t>
      </w:r>
      <w:r w:rsidRPr="00BD2219">
        <w:t>;</w:t>
      </w:r>
    </w:p>
    <w:p w:rsidR="00505940" w:rsidRPr="00BD2219" w:rsidRDefault="00505940" w:rsidP="003D39C1">
      <w:pPr>
        <w:numPr>
          <w:ilvl w:val="0"/>
          <w:numId w:val="4"/>
        </w:numPr>
        <w:spacing w:line="360" w:lineRule="exact"/>
        <w:ind w:firstLine="709"/>
        <w:jc w:val="both"/>
      </w:pPr>
      <w:r w:rsidRPr="00BD2219">
        <w:t>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505940" w:rsidRDefault="00505940" w:rsidP="00505940">
      <w:pPr>
        <w:spacing w:line="360" w:lineRule="exact"/>
        <w:ind w:firstLine="709"/>
        <w:jc w:val="both"/>
      </w:pPr>
      <w:r>
        <w:t>1.3</w:t>
      </w:r>
      <w:r w:rsidRPr="00BD2219">
        <w:t>.</w:t>
      </w:r>
      <w:r>
        <w:t>2.</w:t>
      </w:r>
      <w:r w:rsidRPr="00BD2219">
        <w:t xml:space="preserve"> Информирование осуществляется по вопросам, касающимся:</w:t>
      </w:r>
    </w:p>
    <w:p w:rsidR="00505940" w:rsidRDefault="00505940" w:rsidP="00505940">
      <w:pPr>
        <w:spacing w:line="360" w:lineRule="exact"/>
        <w:ind w:firstLine="709"/>
        <w:jc w:val="both"/>
      </w:pPr>
      <w:r w:rsidRPr="00BD2219">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w:t>
      </w:r>
      <w:r>
        <w:t xml:space="preserve"> </w:t>
      </w:r>
      <w:r w:rsidRPr="00BD2219">
        <w:t>капитального</w:t>
      </w:r>
      <w:r>
        <w:t xml:space="preserve"> </w:t>
      </w:r>
      <w:r w:rsidRPr="00BD2219">
        <w:t>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t>.10</w:t>
      </w:r>
      <w:r w:rsidRPr="00BD2219">
        <w:rPr>
          <w:vertAlign w:val="superscript"/>
        </w:rPr>
        <w:t xml:space="preserve"> </w:t>
      </w:r>
      <w:r w:rsidRPr="00BD2219">
        <w:t>статьи</w:t>
      </w:r>
      <w:r>
        <w:t xml:space="preserve"> </w:t>
      </w:r>
      <w:r w:rsidRPr="00BD2219">
        <w:t xml:space="preserve">51 Градостроительного кодекса Российской Федерации (далее - уведомление); </w:t>
      </w:r>
    </w:p>
    <w:p w:rsidR="00505940" w:rsidRDefault="00505940" w:rsidP="00505940">
      <w:pPr>
        <w:spacing w:line="360" w:lineRule="exact"/>
        <w:ind w:firstLine="709"/>
        <w:jc w:val="both"/>
      </w:pPr>
      <w:r w:rsidRPr="00BD2219">
        <w:t>о предоставлении услуги;</w:t>
      </w:r>
    </w:p>
    <w:p w:rsidR="00505940" w:rsidRDefault="00505940" w:rsidP="00505940">
      <w:pPr>
        <w:spacing w:line="360" w:lineRule="exact"/>
        <w:ind w:firstLine="709"/>
        <w:jc w:val="both"/>
      </w:pPr>
      <w:r w:rsidRPr="00BD2219">
        <w:t>адресов уполномоченного</w:t>
      </w:r>
      <w:r>
        <w:t xml:space="preserve"> органа местного самоуправления </w:t>
      </w:r>
      <w:r w:rsidRPr="00BD2219">
        <w:t>и многофункциональных центров, обращение в которые необходимо для предоставления услуги;</w:t>
      </w:r>
    </w:p>
    <w:p w:rsidR="00505940" w:rsidRDefault="00505940" w:rsidP="00505940">
      <w:pPr>
        <w:spacing w:line="360" w:lineRule="exact"/>
        <w:ind w:firstLine="709"/>
        <w:jc w:val="both"/>
      </w:pPr>
      <w:r w:rsidRPr="00BD2219">
        <w:t xml:space="preserve">справочной информации о работе органа местного самоуправления, (структурных подразделений уполномоченного органа местного самоуправления); </w:t>
      </w:r>
    </w:p>
    <w:p w:rsidR="00505940" w:rsidRPr="00BD2219" w:rsidRDefault="00505940" w:rsidP="00505940">
      <w:pPr>
        <w:spacing w:line="360" w:lineRule="exact"/>
        <w:ind w:firstLine="709"/>
        <w:jc w:val="both"/>
      </w:pPr>
      <w:r w:rsidRPr="00BD2219">
        <w:t>документов, необходимых для предоставления услуги; порядка и сроков предоставления услуги;</w:t>
      </w:r>
    </w:p>
    <w:p w:rsidR="00505940" w:rsidRDefault="00505940" w:rsidP="00505940">
      <w:pPr>
        <w:spacing w:line="360" w:lineRule="exact"/>
        <w:ind w:firstLine="709"/>
        <w:jc w:val="both"/>
      </w:pPr>
      <w:r w:rsidRPr="00BD2219">
        <w:lastRenderedPageBreak/>
        <w:t>порядка получения сведений о ходе рассмотрения заявления о выдаче разрешения на строительство, заявления о внесении изменений, уведомления  о результатах предоставления муниципальной услуги;</w:t>
      </w:r>
    </w:p>
    <w:p w:rsidR="00505940" w:rsidRPr="00BD2219" w:rsidRDefault="00505940" w:rsidP="00505940">
      <w:pPr>
        <w:spacing w:line="360" w:lineRule="exact"/>
        <w:ind w:firstLine="709"/>
        <w:jc w:val="both"/>
      </w:pPr>
      <w:r w:rsidRPr="00BD2219">
        <w:t>порядка досудебного (внесудебного) обжалования действий (бездействия)</w:t>
      </w:r>
      <w:r>
        <w:t xml:space="preserve"> </w:t>
      </w:r>
      <w:r w:rsidRPr="00BD2219">
        <w:t>должностных лиц, и принимаемых ими решений при предоставлении услуги.</w:t>
      </w:r>
    </w:p>
    <w:p w:rsidR="00505940" w:rsidRPr="00BD2219" w:rsidRDefault="00505940" w:rsidP="00505940">
      <w:pPr>
        <w:spacing w:line="360" w:lineRule="exact"/>
        <w:ind w:firstLine="709"/>
        <w:jc w:val="both"/>
      </w:pPr>
      <w:r w:rsidRPr="00BD2219">
        <w:t>Получение информации по вопросам предоставления услуги осуществляется бесплатно.</w:t>
      </w:r>
    </w:p>
    <w:p w:rsidR="00505940" w:rsidRPr="001B7634" w:rsidRDefault="00505940" w:rsidP="00505940">
      <w:pPr>
        <w:spacing w:line="360" w:lineRule="exact"/>
        <w:ind w:firstLine="709"/>
        <w:jc w:val="both"/>
      </w:pPr>
      <w:r>
        <w:t>1.3.3.</w:t>
      </w:r>
      <w:r w:rsidRPr="001B7634">
        <w:t xml:space="preserve">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05940" w:rsidRPr="001B7634" w:rsidRDefault="00505940" w:rsidP="00505940">
      <w:pPr>
        <w:spacing w:line="360" w:lineRule="exact"/>
        <w:ind w:firstLine="709"/>
        <w:jc w:val="both"/>
      </w:pPr>
      <w:r w:rsidRPr="001B763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t xml:space="preserve"> </w:t>
      </w:r>
      <w:r w:rsidRPr="001B7634">
        <w:t>Если должностное лицо уполномоченного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 xml:space="preserve">. </w:t>
      </w:r>
      <w:r w:rsidRPr="001B7634">
        <w:t>Если подготовка ответа требует продолжительного времени, он предлагает заявителю один из следующих вариантов дальнейших действий:</w:t>
      </w:r>
    </w:p>
    <w:p w:rsidR="00505940" w:rsidRDefault="00505940" w:rsidP="00505940">
      <w:pPr>
        <w:spacing w:line="360" w:lineRule="exact"/>
        <w:ind w:firstLine="709"/>
        <w:jc w:val="both"/>
      </w:pPr>
      <w:r w:rsidRPr="001B7634">
        <w:t>изложит</w:t>
      </w:r>
      <w:r>
        <w:t>ь обращение в письменной форме;</w:t>
      </w:r>
    </w:p>
    <w:p w:rsidR="00505940" w:rsidRPr="001B7634" w:rsidRDefault="00505940" w:rsidP="00505940">
      <w:pPr>
        <w:spacing w:line="360" w:lineRule="exact"/>
        <w:ind w:firstLine="709"/>
        <w:jc w:val="both"/>
      </w:pPr>
      <w:r w:rsidRPr="001B7634">
        <w:t>назначить другое время для консультаций.</w:t>
      </w:r>
    </w:p>
    <w:p w:rsidR="00505940" w:rsidRPr="001B7634" w:rsidRDefault="00505940" w:rsidP="00505940">
      <w:pPr>
        <w:spacing w:line="360" w:lineRule="exact"/>
        <w:ind w:firstLine="709"/>
        <w:jc w:val="both"/>
      </w:pPr>
      <w:r w:rsidRPr="001B7634">
        <w:t xml:space="preserve">Должностное лицо уполномоченного </w:t>
      </w:r>
      <w:r>
        <w:t xml:space="preserve">органа местного самоуправления </w:t>
      </w:r>
      <w:r w:rsidRPr="001B7634">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05940" w:rsidRPr="001B7634" w:rsidRDefault="00505940" w:rsidP="00505940">
      <w:pPr>
        <w:spacing w:line="360" w:lineRule="exact"/>
        <w:ind w:firstLine="709"/>
        <w:jc w:val="both"/>
      </w:pPr>
      <w:r w:rsidRPr="001B7634">
        <w:t>Продолжительность информирования по телефону не должна превышать 10 минут.</w:t>
      </w:r>
    </w:p>
    <w:p w:rsidR="00505940" w:rsidRPr="001B7634" w:rsidRDefault="00505940" w:rsidP="00505940">
      <w:pPr>
        <w:spacing w:line="360" w:lineRule="exact"/>
        <w:ind w:firstLine="709"/>
        <w:jc w:val="both"/>
      </w:pPr>
      <w:r w:rsidRPr="001B7634">
        <w:t>Информирование осуществляется в соответствии с графиком приема граждан.</w:t>
      </w:r>
    </w:p>
    <w:p w:rsidR="00505940" w:rsidRPr="001B7634" w:rsidRDefault="00505940" w:rsidP="00505940">
      <w:pPr>
        <w:spacing w:line="360" w:lineRule="exact"/>
        <w:ind w:firstLine="709"/>
        <w:jc w:val="both"/>
      </w:pPr>
      <w:r w:rsidRPr="001B7634">
        <w:t>1.</w:t>
      </w:r>
      <w:r>
        <w:t>3.4</w:t>
      </w:r>
      <w:r w:rsidRPr="001B7634">
        <w:t>.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w:t>
      </w:r>
      <w:r>
        <w:t>3</w:t>
      </w:r>
      <w:r w:rsidRPr="001B7634">
        <w:t>.</w:t>
      </w:r>
      <w:r>
        <w:t xml:space="preserve">2. </w:t>
      </w:r>
      <w:r w:rsidRPr="001B7634">
        <w:t>настоящего</w:t>
      </w:r>
      <w:r>
        <w:t xml:space="preserve"> </w:t>
      </w:r>
      <w:r w:rsidRPr="001B7634">
        <w:t>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w:t>
      </w:r>
      <w:r>
        <w:t xml:space="preserve">                   </w:t>
      </w:r>
      <w:r w:rsidRPr="001B7634">
        <w:t xml:space="preserve"> № 59</w:t>
      </w:r>
      <w:r>
        <w:t xml:space="preserve"> </w:t>
      </w:r>
      <w:r w:rsidRPr="001B7634">
        <w:t>ФЗ).</w:t>
      </w:r>
    </w:p>
    <w:p w:rsidR="00505940" w:rsidRPr="001B7634" w:rsidRDefault="00505940" w:rsidP="00505940">
      <w:pPr>
        <w:spacing w:line="360" w:lineRule="exact"/>
        <w:ind w:firstLine="709"/>
        <w:jc w:val="both"/>
      </w:pPr>
      <w:r w:rsidRPr="001B7634">
        <w:t>1.</w:t>
      </w:r>
      <w:r>
        <w:t>3.5.</w:t>
      </w:r>
      <w:r w:rsidRPr="001B7634">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t xml:space="preserve">                </w:t>
      </w:r>
      <w:r w:rsidRPr="001B7634">
        <w:t>24 октября 2011 года № 861.</w:t>
      </w:r>
    </w:p>
    <w:p w:rsidR="00505940" w:rsidRPr="001B7634" w:rsidRDefault="00505940" w:rsidP="00505940">
      <w:pPr>
        <w:spacing w:line="360" w:lineRule="exact"/>
        <w:ind w:firstLine="709"/>
        <w:jc w:val="both"/>
      </w:pPr>
      <w:r w:rsidRPr="001B7634">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1B7634">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5940" w:rsidRPr="001B7634" w:rsidRDefault="00505940" w:rsidP="00505940">
      <w:pPr>
        <w:spacing w:line="360" w:lineRule="exact"/>
        <w:ind w:firstLine="709"/>
        <w:jc w:val="both"/>
      </w:pPr>
      <w:r w:rsidRPr="001B7634">
        <w:t>1.</w:t>
      </w:r>
      <w:r>
        <w:t>3.6.</w:t>
      </w:r>
      <w:r w:rsidRPr="001B7634">
        <w:t xml:space="preserve">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505940" w:rsidRDefault="00505940" w:rsidP="00505940">
      <w:pPr>
        <w:spacing w:line="360" w:lineRule="exact"/>
        <w:ind w:firstLine="709"/>
        <w:jc w:val="both"/>
      </w:pPr>
      <w:r w:rsidRPr="001B7634">
        <w:t xml:space="preserve">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 </w:t>
      </w:r>
    </w:p>
    <w:p w:rsidR="00505940" w:rsidRDefault="00505940" w:rsidP="00505940">
      <w:pPr>
        <w:spacing w:line="360" w:lineRule="exact"/>
        <w:ind w:firstLine="709"/>
        <w:jc w:val="both"/>
      </w:pPr>
      <w:r w:rsidRPr="001B7634">
        <w:t>справочные телефоны структурных подразделений уполномоченного органа местного самоуправления</w:t>
      </w:r>
      <w:r>
        <w:t>,</w:t>
      </w:r>
      <w:r w:rsidRPr="001B7634">
        <w:t xml:space="preserve"> ответственных за предоставление услуги, в том числе номер телефона</w:t>
      </w:r>
      <w:r>
        <w:t xml:space="preserve"> </w:t>
      </w:r>
      <w:r w:rsidRPr="001B7634">
        <w:t>автоинформатора (при наличии);</w:t>
      </w:r>
    </w:p>
    <w:p w:rsidR="00505940" w:rsidRPr="001B7634" w:rsidRDefault="00505940" w:rsidP="00505940">
      <w:pPr>
        <w:spacing w:line="360" w:lineRule="exact"/>
        <w:ind w:firstLine="709"/>
        <w:jc w:val="both"/>
      </w:pPr>
      <w:r w:rsidRPr="001B7634">
        <w:t xml:space="preserve">адрес официального сайта, а также электронной почты и (или) формы обратной связи уполномоченного органа </w:t>
      </w:r>
      <w:r>
        <w:t xml:space="preserve">местного самоуправления </w:t>
      </w:r>
      <w:r w:rsidRPr="001B7634">
        <w:t>в сети «Интернет».</w:t>
      </w:r>
    </w:p>
    <w:p w:rsidR="00505940" w:rsidRPr="001B7634" w:rsidRDefault="00505940" w:rsidP="00505940">
      <w:pPr>
        <w:spacing w:line="360" w:lineRule="exact"/>
        <w:ind w:firstLine="709"/>
        <w:jc w:val="both"/>
      </w:pPr>
      <w:r w:rsidRPr="001B7634">
        <w:t>1.</w:t>
      </w:r>
      <w:r>
        <w:t>3</w:t>
      </w:r>
      <w:r w:rsidRPr="001B7634">
        <w:t>.</w:t>
      </w:r>
      <w:r>
        <w:t>7.</w:t>
      </w:r>
      <w:r w:rsidRPr="001B7634">
        <w:t xml:space="preserve">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05940" w:rsidRPr="001B7634" w:rsidRDefault="00505940" w:rsidP="00505940">
      <w:pPr>
        <w:spacing w:line="360" w:lineRule="exact"/>
        <w:ind w:firstLine="709"/>
        <w:jc w:val="both"/>
      </w:pPr>
      <w:r w:rsidRPr="001B7634">
        <w:t>1.</w:t>
      </w:r>
      <w:r>
        <w:t>3</w:t>
      </w:r>
      <w:r w:rsidRPr="001B7634">
        <w:t>.</w:t>
      </w:r>
      <w:r>
        <w:t>8.</w:t>
      </w:r>
      <w:r w:rsidRPr="001B7634">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505940" w:rsidRDefault="00505940" w:rsidP="00505940">
      <w:pPr>
        <w:spacing w:line="360" w:lineRule="exact"/>
        <w:ind w:firstLine="709"/>
        <w:jc w:val="both"/>
      </w:pPr>
      <w:r w:rsidRPr="001B7634">
        <w:t>1.</w:t>
      </w:r>
      <w:r>
        <w:t>3.9</w:t>
      </w:r>
      <w:r w:rsidRPr="001B7634">
        <w:t>.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505940" w:rsidRPr="001B7634" w:rsidRDefault="00505940" w:rsidP="00505940">
      <w:pPr>
        <w:spacing w:line="360" w:lineRule="exact"/>
        <w:ind w:firstLine="709"/>
        <w:jc w:val="both"/>
      </w:pPr>
    </w:p>
    <w:p w:rsidR="00505940" w:rsidRDefault="00505940" w:rsidP="00505940">
      <w:pPr>
        <w:spacing w:line="360" w:lineRule="exact"/>
        <w:ind w:firstLine="709"/>
        <w:jc w:val="center"/>
        <w:rPr>
          <w:b/>
          <w:szCs w:val="28"/>
        </w:rPr>
      </w:pPr>
      <w:r w:rsidRPr="00DB755D">
        <w:rPr>
          <w:b/>
          <w:szCs w:val="28"/>
        </w:rPr>
        <w:t>2. Стандарт предоставления муниципальной услуги</w:t>
      </w:r>
    </w:p>
    <w:p w:rsidR="00505940" w:rsidRDefault="00505940" w:rsidP="00505940">
      <w:pPr>
        <w:suppressAutoHyphens/>
        <w:autoSpaceDE w:val="0"/>
        <w:spacing w:line="360" w:lineRule="exact"/>
        <w:ind w:firstLine="709"/>
        <w:jc w:val="both"/>
        <w:rPr>
          <w:b/>
          <w:szCs w:val="28"/>
        </w:rPr>
      </w:pPr>
      <w:r w:rsidRPr="00DB755D">
        <w:rPr>
          <w:b/>
          <w:szCs w:val="28"/>
        </w:rPr>
        <w:t>2.1. Наименование муниципальной услуги</w:t>
      </w:r>
    </w:p>
    <w:p w:rsidR="00505940" w:rsidRPr="00DB755D" w:rsidRDefault="00505940" w:rsidP="00505940">
      <w:pPr>
        <w:suppressAutoHyphens/>
        <w:autoSpaceDE w:val="0"/>
        <w:spacing w:line="360" w:lineRule="exact"/>
        <w:ind w:firstLine="709"/>
        <w:jc w:val="both"/>
        <w:rPr>
          <w:szCs w:val="28"/>
        </w:rPr>
      </w:pPr>
      <w:r w:rsidRPr="00DB755D">
        <w:rPr>
          <w:szCs w:val="28"/>
        </w:rPr>
        <w:t xml:space="preserve">Наименование муниципальной услуги: </w:t>
      </w:r>
      <w:r w:rsidRPr="007A12E7">
        <w:rPr>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Cs w:val="28"/>
        </w:rPr>
        <w:t>.</w:t>
      </w:r>
    </w:p>
    <w:p w:rsidR="00505940" w:rsidRPr="00DB755D" w:rsidRDefault="00505940" w:rsidP="00505940">
      <w:pPr>
        <w:autoSpaceDE w:val="0"/>
        <w:autoSpaceDN w:val="0"/>
        <w:adjustRightInd w:val="0"/>
        <w:spacing w:line="360" w:lineRule="exact"/>
        <w:ind w:firstLine="709"/>
        <w:jc w:val="both"/>
        <w:rPr>
          <w:b/>
          <w:szCs w:val="28"/>
        </w:rPr>
      </w:pPr>
      <w:r w:rsidRPr="00DB755D">
        <w:rPr>
          <w:b/>
          <w:szCs w:val="28"/>
        </w:rPr>
        <w:t>2.2.</w:t>
      </w:r>
      <w:r w:rsidRPr="00DB755D">
        <w:rPr>
          <w:b/>
          <w:szCs w:val="28"/>
        </w:rPr>
        <w:tab/>
        <w:t>Наименование органа, предоставляющего муниципальную услугу</w:t>
      </w:r>
    </w:p>
    <w:p w:rsidR="00505940" w:rsidRDefault="00505940" w:rsidP="00505940">
      <w:pPr>
        <w:autoSpaceDE w:val="0"/>
        <w:autoSpaceDN w:val="0"/>
        <w:adjustRightInd w:val="0"/>
        <w:spacing w:line="360" w:lineRule="exact"/>
        <w:ind w:firstLine="709"/>
        <w:jc w:val="both"/>
        <w:rPr>
          <w:bCs/>
          <w:szCs w:val="28"/>
        </w:rPr>
      </w:pPr>
      <w:r w:rsidRPr="00DB755D">
        <w:rPr>
          <w:szCs w:val="28"/>
        </w:rPr>
        <w:t xml:space="preserve">Муниципальная услуга предоставляется </w:t>
      </w:r>
      <w:r w:rsidRPr="00DB755D">
        <w:rPr>
          <w:bCs/>
          <w:szCs w:val="28"/>
        </w:rPr>
        <w:t xml:space="preserve">администрацией муниципального образования </w:t>
      </w:r>
      <w:r>
        <w:rPr>
          <w:bCs/>
          <w:szCs w:val="28"/>
        </w:rPr>
        <w:t>Кикнурский</w:t>
      </w:r>
      <w:r w:rsidRPr="00DB755D">
        <w:rPr>
          <w:bCs/>
          <w:szCs w:val="28"/>
        </w:rPr>
        <w:t xml:space="preserve"> муниципальный </w:t>
      </w:r>
      <w:r>
        <w:rPr>
          <w:bCs/>
          <w:szCs w:val="28"/>
        </w:rPr>
        <w:t>округ</w:t>
      </w:r>
      <w:r w:rsidRPr="00DB755D">
        <w:rPr>
          <w:bCs/>
          <w:szCs w:val="28"/>
        </w:rPr>
        <w:t xml:space="preserve"> Кировской области (далее – администрация). </w:t>
      </w:r>
    </w:p>
    <w:p w:rsidR="00505940" w:rsidRPr="00DB755D" w:rsidRDefault="00505940" w:rsidP="00505940">
      <w:pPr>
        <w:autoSpaceDE w:val="0"/>
        <w:autoSpaceDN w:val="0"/>
        <w:adjustRightInd w:val="0"/>
        <w:spacing w:line="360" w:lineRule="exact"/>
        <w:ind w:firstLine="709"/>
        <w:jc w:val="both"/>
        <w:rPr>
          <w:bCs/>
          <w:szCs w:val="28"/>
        </w:rPr>
      </w:pPr>
      <w:r w:rsidRPr="009C1AFA">
        <w:rPr>
          <w:bCs/>
          <w:szCs w:val="28"/>
        </w:rPr>
        <w:lastRenderedPageBreak/>
        <w:t>Заявителями при обращении за получением услуги являются застройщики.</w:t>
      </w:r>
      <w:r>
        <w:rPr>
          <w:bCs/>
          <w:szCs w:val="28"/>
        </w:rPr>
        <w:t xml:space="preserve"> </w:t>
      </w:r>
      <w:r w:rsidRPr="009C1AFA">
        <w:rPr>
          <w:bCs/>
          <w:szCs w:val="28"/>
        </w:rPr>
        <w:t>Заявитель вправе обратиться за получением услуги через представителя.</w:t>
      </w:r>
      <w:r>
        <w:rPr>
          <w:bCs/>
          <w:szCs w:val="28"/>
        </w:rPr>
        <w:t xml:space="preserve"> </w:t>
      </w:r>
      <w:r w:rsidRPr="009C1AFA">
        <w:rPr>
          <w:bCs/>
          <w:szCs w:val="28"/>
        </w:rPr>
        <w:t>Полномочия представителя, выступающего от имени заявителя, подтверждаются</w:t>
      </w:r>
      <w:r>
        <w:rPr>
          <w:bCs/>
          <w:szCs w:val="28"/>
        </w:rPr>
        <w:t xml:space="preserve"> </w:t>
      </w:r>
      <w:r w:rsidRPr="009C1AFA">
        <w:rPr>
          <w:bCs/>
          <w:szCs w:val="28"/>
        </w:rPr>
        <w:t>доверенностью, оформленной в соответствии с требованиями законодательства</w:t>
      </w:r>
      <w:r>
        <w:rPr>
          <w:bCs/>
          <w:szCs w:val="28"/>
        </w:rPr>
        <w:t xml:space="preserve"> </w:t>
      </w:r>
      <w:r w:rsidRPr="009C1AFA">
        <w:rPr>
          <w:bCs/>
          <w:szCs w:val="28"/>
        </w:rPr>
        <w:t>Российской Федерации.</w:t>
      </w:r>
    </w:p>
    <w:p w:rsidR="00505940" w:rsidRPr="00DB755D" w:rsidRDefault="00505940" w:rsidP="00505940">
      <w:pPr>
        <w:autoSpaceDE w:val="0"/>
        <w:autoSpaceDN w:val="0"/>
        <w:adjustRightInd w:val="0"/>
        <w:spacing w:line="360" w:lineRule="exact"/>
        <w:ind w:firstLine="709"/>
        <w:jc w:val="both"/>
        <w:rPr>
          <w:b/>
          <w:bCs/>
          <w:szCs w:val="28"/>
        </w:rPr>
      </w:pPr>
      <w:r w:rsidRPr="00DB755D">
        <w:rPr>
          <w:b/>
          <w:bCs/>
          <w:szCs w:val="28"/>
        </w:rPr>
        <w:t xml:space="preserve">2.3. Результат предоставления муниципальной услуги </w:t>
      </w:r>
    </w:p>
    <w:p w:rsidR="00505940" w:rsidRPr="00DB755D" w:rsidRDefault="00505940" w:rsidP="00505940">
      <w:pPr>
        <w:autoSpaceDE w:val="0"/>
        <w:autoSpaceDN w:val="0"/>
        <w:adjustRightInd w:val="0"/>
        <w:spacing w:line="360" w:lineRule="exact"/>
        <w:ind w:firstLine="709"/>
        <w:jc w:val="both"/>
        <w:rPr>
          <w:bCs/>
          <w:szCs w:val="28"/>
        </w:rPr>
      </w:pPr>
      <w:r w:rsidRPr="00DB755D">
        <w:rPr>
          <w:bCs/>
          <w:szCs w:val="28"/>
        </w:rPr>
        <w:t>Результатом предоставления муниципальной услуги является:</w:t>
      </w:r>
    </w:p>
    <w:p w:rsidR="00505940" w:rsidRPr="00DB755D" w:rsidRDefault="00505940" w:rsidP="00505940">
      <w:pPr>
        <w:autoSpaceDE w:val="0"/>
        <w:autoSpaceDN w:val="0"/>
        <w:adjustRightInd w:val="0"/>
        <w:spacing w:line="360" w:lineRule="exact"/>
        <w:ind w:firstLine="709"/>
        <w:jc w:val="both"/>
        <w:rPr>
          <w:bCs/>
          <w:szCs w:val="28"/>
        </w:rPr>
      </w:pPr>
      <w:r>
        <w:rPr>
          <w:szCs w:val="28"/>
        </w:rPr>
        <w:t>в</w:t>
      </w:r>
      <w:r w:rsidRPr="007272D2">
        <w:rPr>
          <w:szCs w:val="28"/>
        </w:rPr>
        <w:t>ыдача разрешения на строительство объек</w:t>
      </w:r>
      <w:r>
        <w:rPr>
          <w:szCs w:val="28"/>
        </w:rPr>
        <w:t>та капитального строительства (</w:t>
      </w:r>
      <w:r w:rsidRPr="007272D2">
        <w:rPr>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B755D">
        <w:rPr>
          <w:bCs/>
          <w:szCs w:val="28"/>
        </w:rPr>
        <w:t xml:space="preserve">; </w:t>
      </w:r>
    </w:p>
    <w:p w:rsidR="00505940" w:rsidRPr="00DB755D" w:rsidRDefault="00505940" w:rsidP="00505940">
      <w:pPr>
        <w:autoSpaceDE w:val="0"/>
        <w:autoSpaceDN w:val="0"/>
        <w:adjustRightInd w:val="0"/>
        <w:spacing w:line="360" w:lineRule="exact"/>
        <w:ind w:firstLine="709"/>
        <w:jc w:val="both"/>
        <w:rPr>
          <w:szCs w:val="28"/>
        </w:rPr>
      </w:pPr>
      <w:r w:rsidRPr="00DB755D">
        <w:rPr>
          <w:szCs w:val="28"/>
        </w:rPr>
        <w:t>отказ в предоставлении муниципальной услуги.</w:t>
      </w:r>
    </w:p>
    <w:p w:rsidR="00505940" w:rsidRPr="005877E4" w:rsidRDefault="00505940" w:rsidP="00505940">
      <w:pPr>
        <w:autoSpaceDE w:val="0"/>
        <w:autoSpaceDN w:val="0"/>
        <w:adjustRightInd w:val="0"/>
        <w:spacing w:line="360" w:lineRule="exact"/>
        <w:ind w:firstLine="709"/>
        <w:jc w:val="both"/>
        <w:rPr>
          <w:b/>
          <w:szCs w:val="28"/>
        </w:rPr>
      </w:pPr>
      <w:r w:rsidRPr="00DB755D">
        <w:rPr>
          <w:b/>
          <w:szCs w:val="28"/>
        </w:rPr>
        <w:t xml:space="preserve">2.4. </w:t>
      </w:r>
      <w:r w:rsidRPr="005877E4">
        <w:rPr>
          <w:b/>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w:t>
      </w:r>
      <w:r>
        <w:rPr>
          <w:b/>
          <w:szCs w:val="28"/>
        </w:rPr>
        <w:t>й</w:t>
      </w:r>
      <w:r w:rsidRPr="005877E4">
        <w:rPr>
          <w:b/>
          <w:szCs w:val="28"/>
        </w:rPr>
        <w:t xml:space="preserve"> услуги, срок</w:t>
      </w:r>
      <w:r>
        <w:rPr>
          <w:b/>
          <w:szCs w:val="28"/>
        </w:rPr>
        <w:t xml:space="preserve"> </w:t>
      </w:r>
      <w:r w:rsidRPr="005877E4">
        <w:rPr>
          <w:b/>
          <w:szCs w:val="28"/>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05940" w:rsidRDefault="00505940" w:rsidP="00505940">
      <w:pPr>
        <w:widowControl w:val="0"/>
        <w:autoSpaceDE w:val="0"/>
        <w:autoSpaceDN w:val="0"/>
        <w:adjustRightInd w:val="0"/>
        <w:spacing w:line="360" w:lineRule="exact"/>
        <w:ind w:firstLine="709"/>
        <w:jc w:val="both"/>
        <w:rPr>
          <w:szCs w:val="28"/>
        </w:rPr>
      </w:pPr>
      <w:r w:rsidRPr="005877E4">
        <w:rPr>
          <w:szCs w:val="28"/>
        </w:rPr>
        <w:t>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Pr>
          <w:szCs w:val="28"/>
        </w:rPr>
        <w:t>.1</w:t>
      </w:r>
      <w:r w:rsidRPr="005877E4">
        <w:rPr>
          <w:szCs w:val="28"/>
          <w:vertAlign w:val="superscript"/>
        </w:rPr>
        <w:t xml:space="preserve"> </w:t>
      </w:r>
      <w:r w:rsidRPr="005877E4">
        <w:rPr>
          <w:szCs w:val="28"/>
        </w:rPr>
        <w:t>статьи 51</w:t>
      </w:r>
      <w:r>
        <w:rPr>
          <w:szCs w:val="28"/>
        </w:rPr>
        <w:t xml:space="preserve"> </w:t>
      </w:r>
      <w:r w:rsidRPr="005877E4">
        <w:rPr>
          <w:szCs w:val="28"/>
        </w:rPr>
        <w:t>Градостроительного кодекса Российской Федерации;</w:t>
      </w:r>
    </w:p>
    <w:p w:rsidR="00505940" w:rsidRPr="005877E4" w:rsidRDefault="00505940" w:rsidP="00505940">
      <w:pPr>
        <w:widowControl w:val="0"/>
        <w:autoSpaceDE w:val="0"/>
        <w:autoSpaceDN w:val="0"/>
        <w:adjustRightInd w:val="0"/>
        <w:spacing w:line="360" w:lineRule="exact"/>
        <w:ind w:firstLine="709"/>
        <w:jc w:val="both"/>
        <w:rPr>
          <w:szCs w:val="28"/>
        </w:rPr>
      </w:pPr>
      <w:r w:rsidRPr="005877E4">
        <w:rPr>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w:t>
      </w:r>
      <w:r>
        <w:rPr>
          <w:szCs w:val="28"/>
        </w:rPr>
        <w:t xml:space="preserve"> </w:t>
      </w:r>
      <w:r w:rsidRPr="005877E4">
        <w:rPr>
          <w:szCs w:val="28"/>
        </w:rPr>
        <w:t>органом местного самоуправления в случае предоставления услуги в соответствии с частью 11</w:t>
      </w:r>
      <w:r>
        <w:rPr>
          <w:szCs w:val="28"/>
        </w:rPr>
        <w:t>.1</w:t>
      </w:r>
      <w:r w:rsidRPr="005877E4">
        <w:rPr>
          <w:szCs w:val="28"/>
          <w:vertAlign w:val="superscript"/>
        </w:rPr>
        <w:t xml:space="preserve"> </w:t>
      </w:r>
      <w:r w:rsidRPr="005877E4">
        <w:rPr>
          <w:szCs w:val="28"/>
        </w:rPr>
        <w:t>статьи 51 Градостроительного кодекса Российской Федерации.</w:t>
      </w:r>
    </w:p>
    <w:p w:rsidR="00505940" w:rsidRPr="005877E4" w:rsidRDefault="00505940" w:rsidP="00505940">
      <w:pPr>
        <w:widowControl w:val="0"/>
        <w:autoSpaceDE w:val="0"/>
        <w:autoSpaceDN w:val="0"/>
        <w:adjustRightInd w:val="0"/>
        <w:spacing w:line="360" w:lineRule="exact"/>
        <w:ind w:firstLine="709"/>
        <w:jc w:val="both"/>
        <w:rPr>
          <w:szCs w:val="28"/>
        </w:rPr>
      </w:pPr>
      <w:r w:rsidRPr="005877E4">
        <w:rPr>
          <w:szCs w:val="28"/>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505940" w:rsidRPr="00DB755D" w:rsidRDefault="00505940" w:rsidP="00505940">
      <w:pPr>
        <w:spacing w:line="360" w:lineRule="exact"/>
        <w:ind w:firstLine="709"/>
        <w:jc w:val="both"/>
        <w:rPr>
          <w:b/>
          <w:szCs w:val="28"/>
        </w:rPr>
      </w:pPr>
      <w:r w:rsidRPr="00DB755D">
        <w:rPr>
          <w:b/>
          <w:szCs w:val="28"/>
        </w:rPr>
        <w:t>2.5.</w:t>
      </w:r>
      <w:r w:rsidRPr="00DB755D">
        <w:rPr>
          <w:b/>
          <w:szCs w:val="28"/>
        </w:rPr>
        <w:tab/>
        <w:t>Нормативные правовые акты, регулирующие предоставление муниципальной услуги</w:t>
      </w:r>
    </w:p>
    <w:p w:rsidR="00505940" w:rsidRPr="00A12285" w:rsidRDefault="00505940" w:rsidP="00505940">
      <w:pPr>
        <w:pStyle w:val="ConsPlusNormal"/>
        <w:spacing w:line="360" w:lineRule="exact"/>
        <w:ind w:firstLine="709"/>
        <w:jc w:val="both"/>
        <w:rPr>
          <w:rFonts w:ascii="Times New Roman" w:hAnsi="Times New Roman" w:cs="Times New Roman"/>
          <w:sz w:val="28"/>
          <w:szCs w:val="28"/>
        </w:rPr>
      </w:pPr>
      <w:r w:rsidRPr="00A1228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05940" w:rsidRPr="001B7634" w:rsidRDefault="00505940" w:rsidP="00505940">
      <w:pPr>
        <w:pStyle w:val="ConsPlusNormal"/>
        <w:spacing w:line="360" w:lineRule="exact"/>
        <w:ind w:firstLine="709"/>
        <w:jc w:val="both"/>
        <w:rPr>
          <w:rFonts w:ascii="Times New Roman" w:hAnsi="Times New Roman" w:cs="Times New Roman"/>
        </w:rPr>
      </w:pPr>
      <w:r w:rsidRPr="00A12285">
        <w:rPr>
          <w:rFonts w:ascii="Times New Roman" w:hAnsi="Times New Roman" w:cs="Times New Roman"/>
          <w:b/>
          <w:sz w:val="28"/>
          <w:szCs w:val="28"/>
        </w:rPr>
        <w:t>2.6.</w:t>
      </w:r>
      <w:r>
        <w:rPr>
          <w:b/>
        </w:rPr>
        <w:t xml:space="preserve"> </w:t>
      </w:r>
      <w:r w:rsidRPr="001B7634">
        <w:rPr>
          <w:rFonts w:ascii="Times New Roman" w:hAnsi="Times New Roman" w:cs="Times New Roman"/>
          <w:b/>
          <w:sz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w:t>
      </w:r>
      <w:r>
        <w:rPr>
          <w:b/>
        </w:rPr>
        <w:t xml:space="preserve"> </w:t>
      </w:r>
      <w:r w:rsidRPr="001B7634">
        <w:rPr>
          <w:rFonts w:ascii="Times New Roman" w:hAnsi="Times New Roman" w:cs="Times New Roman"/>
          <w:b/>
          <w:sz w:val="28"/>
        </w:rPr>
        <w:t xml:space="preserve">необходимыми и обязательными для предоставления муниципальной услуги, подлежащих представлению заявителем, способы их получения </w:t>
      </w:r>
      <w:r w:rsidRPr="001B7634">
        <w:rPr>
          <w:rFonts w:ascii="Times New Roman" w:hAnsi="Times New Roman" w:cs="Times New Roman"/>
          <w:b/>
          <w:sz w:val="28"/>
        </w:rPr>
        <w:lastRenderedPageBreak/>
        <w:t>заявителем, в том числе в электронной форме, порядок их представления</w:t>
      </w:r>
    </w:p>
    <w:p w:rsidR="00505940" w:rsidRPr="001B7634" w:rsidRDefault="00505940" w:rsidP="00505940">
      <w:pPr>
        <w:spacing w:line="360" w:lineRule="exact"/>
        <w:ind w:firstLine="709"/>
        <w:jc w:val="both"/>
      </w:pPr>
      <w:r w:rsidRPr="001B7634">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t>.10</w:t>
      </w:r>
      <w:r w:rsidRPr="001B7634">
        <w:rPr>
          <w:vertAlign w:val="superscript"/>
        </w:rPr>
        <w:t xml:space="preserve"> </w:t>
      </w:r>
      <w:r w:rsidRPr="001B7634">
        <w:t xml:space="preserve">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w:t>
      </w:r>
      <w:r>
        <w:t>«</w:t>
      </w:r>
      <w:r w:rsidRPr="001B7634">
        <w:t>б</w:t>
      </w:r>
      <w:r>
        <w:t>»</w:t>
      </w:r>
      <w:r w:rsidRPr="001B7634">
        <w:t>-</w:t>
      </w:r>
      <w:r>
        <w:t>«</w:t>
      </w:r>
      <w:r w:rsidRPr="001B7634">
        <w:t>д</w:t>
      </w:r>
      <w:r w:rsidRPr="004C14A9">
        <w:t>» пункта 2.8</w:t>
      </w:r>
      <w:r w:rsidRPr="001B7634">
        <w:t xml:space="preserve"> настоящего Административного регламента, одним из следующих способов:</w:t>
      </w:r>
    </w:p>
    <w:p w:rsidR="00505940" w:rsidRPr="001B7634" w:rsidRDefault="00505940" w:rsidP="00505940">
      <w:pPr>
        <w:spacing w:line="360" w:lineRule="exact"/>
        <w:ind w:firstLine="709"/>
        <w:jc w:val="both"/>
      </w:pPr>
      <w:r w:rsidRPr="001B7634">
        <w:t xml:space="preserve">а) в электронной форме посредством федеральной государственной информационной системы </w:t>
      </w:r>
      <w:r>
        <w:t>«</w:t>
      </w:r>
      <w:r w:rsidRPr="001B7634">
        <w:t>Единый портал государственных и муниципальных услуг (функций)</w:t>
      </w:r>
      <w:r>
        <w:t>»</w:t>
      </w:r>
      <w:r w:rsidRPr="001B7634">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05940" w:rsidRPr="001B7634" w:rsidRDefault="00505940" w:rsidP="00505940">
      <w:pPr>
        <w:spacing w:line="360" w:lineRule="exact"/>
        <w:ind w:firstLine="709"/>
        <w:jc w:val="both"/>
      </w:pPr>
      <w:r w:rsidRPr="001B7634">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t>-</w:t>
      </w:r>
      <w:r w:rsidRPr="001B7634">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505940" w:rsidRPr="001B7634" w:rsidRDefault="00505940" w:rsidP="00505940">
      <w:pPr>
        <w:spacing w:line="360" w:lineRule="exact"/>
        <w:ind w:firstLine="709"/>
        <w:jc w:val="both"/>
      </w:pPr>
      <w:r w:rsidRPr="001B7634">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t>«</w:t>
      </w:r>
      <w:r w:rsidRPr="001B7634">
        <w:t>б</w:t>
      </w:r>
      <w:r>
        <w:t>»-«д»</w:t>
      </w:r>
      <w:r w:rsidRPr="001B7634">
        <w:t xml:space="preserve"> </w:t>
      </w:r>
      <w:r w:rsidRPr="004C14A9">
        <w:t>пункта 2.7.3</w:t>
      </w:r>
      <w:r w:rsidRPr="001B7634">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w:t>
      </w:r>
      <w:r w:rsidRPr="001B7634">
        <w:lastRenderedPageBreak/>
        <w:t xml:space="preserve">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t>«</w:t>
      </w:r>
      <w:r w:rsidRPr="001B7634">
        <w:t>Об электронной подписи</w:t>
      </w:r>
      <w:r>
        <w:t>»</w:t>
      </w:r>
      <w:r w:rsidRPr="001B7634">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t xml:space="preserve">               </w:t>
      </w:r>
      <w:r w:rsidRPr="001B7634">
        <w:t xml:space="preserve">от 25 января 2013 г. № 33 </w:t>
      </w:r>
      <w:r>
        <w:t>«</w:t>
      </w:r>
      <w:r w:rsidRPr="001B7634">
        <w:t>Об использовании простой электронной подписи при оказании государственных и муниципальных услуг</w:t>
      </w:r>
      <w:r>
        <w:t>»</w:t>
      </w:r>
      <w:r w:rsidRPr="001B7634">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t>«</w:t>
      </w:r>
      <w:r w:rsidRPr="001B7634">
        <w:t>О видах электронной подписи, использование которых допускается при обращении за получением государственных и муниципальных услуг</w:t>
      </w:r>
      <w:r>
        <w:t>»</w:t>
      </w:r>
      <w:r w:rsidRPr="001B7634">
        <w:t xml:space="preserve"> (далее – усиленная неквалифицированная электронная подпись).</w:t>
      </w:r>
    </w:p>
    <w:p w:rsidR="00505940" w:rsidRPr="001B7634" w:rsidRDefault="00505940" w:rsidP="00505940">
      <w:pPr>
        <w:spacing w:line="360" w:lineRule="exact"/>
        <w:ind w:firstLine="709"/>
        <w:jc w:val="both"/>
      </w:pPr>
      <w:r w:rsidRPr="001B7634">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05940" w:rsidRPr="001B7634" w:rsidRDefault="00505940" w:rsidP="00505940">
      <w:pPr>
        <w:spacing w:line="360" w:lineRule="exact"/>
        <w:ind w:firstLine="709"/>
        <w:jc w:val="both"/>
      </w:pPr>
      <w:r w:rsidRPr="001B7634">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05940" w:rsidRPr="001B7634" w:rsidRDefault="00505940" w:rsidP="00505940">
      <w:pPr>
        <w:spacing w:line="360" w:lineRule="exact"/>
        <w:ind w:firstLine="709"/>
        <w:jc w:val="both"/>
      </w:pPr>
      <w:r w:rsidRPr="001B7634">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w:t>
      </w:r>
      <w:r w:rsidRPr="001B7634">
        <w:lastRenderedPageBreak/>
        <w:t xml:space="preserve">г. № 1376 </w:t>
      </w:r>
      <w:r>
        <w:t>«</w:t>
      </w:r>
      <w:r w:rsidRPr="001B7634">
        <w:t>Об утверждении Правил организации деятельности многофункциональных центров предоставления государственных и муниципальных услуг</w:t>
      </w:r>
      <w:r>
        <w:t>»</w:t>
      </w:r>
      <w:r w:rsidRPr="001B7634">
        <w:t>.</w:t>
      </w:r>
    </w:p>
    <w:p w:rsidR="00505940" w:rsidRPr="001B7634" w:rsidRDefault="00505940" w:rsidP="00505940">
      <w:pPr>
        <w:spacing w:line="360" w:lineRule="exact"/>
        <w:ind w:firstLine="709"/>
        <w:jc w:val="both"/>
      </w:pPr>
      <w:r w:rsidRPr="001B7634">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505940" w:rsidRPr="001B7634" w:rsidRDefault="00505940" w:rsidP="00505940">
      <w:pPr>
        <w:spacing w:line="360" w:lineRule="exact"/>
        <w:ind w:firstLine="709"/>
        <w:jc w:val="both"/>
      </w:pPr>
      <w:r w:rsidRPr="001B7634">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t xml:space="preserve">                        «</w:t>
      </w:r>
      <w:r w:rsidRPr="001B7634">
        <w:t>О</w:t>
      </w:r>
      <w:r>
        <w:t xml:space="preserve"> </w:t>
      </w:r>
      <w:r w:rsidRPr="001B7634">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t>»</w:t>
      </w:r>
      <w:r w:rsidRPr="001B7634">
        <w:t>.</w:t>
      </w:r>
    </w:p>
    <w:p w:rsidR="00505940" w:rsidRPr="001B7634" w:rsidRDefault="00505940" w:rsidP="00505940">
      <w:pPr>
        <w:spacing w:line="360" w:lineRule="exact"/>
        <w:jc w:val="both"/>
      </w:pPr>
      <w:r>
        <w:t xml:space="preserve">        </w:t>
      </w:r>
      <w:r w:rsidRPr="001B7634">
        <w:t>г) в электронной форме посредством единой информационной системы</w:t>
      </w:r>
      <w:r>
        <w:t xml:space="preserve"> </w:t>
      </w:r>
      <w:r w:rsidRPr="001B7634">
        <w:t>жилищного строительства.</w:t>
      </w:r>
    </w:p>
    <w:p w:rsidR="00505940" w:rsidRPr="001B7634" w:rsidRDefault="00505940" w:rsidP="00505940">
      <w:pPr>
        <w:spacing w:line="360" w:lineRule="exact"/>
        <w:jc w:val="both"/>
      </w:pPr>
      <w:r>
        <w:t xml:space="preserve">        </w:t>
      </w:r>
      <w:r w:rsidRPr="001B7634">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t>«</w:t>
      </w:r>
      <w:r w:rsidRPr="001B7634">
        <w:t>специализированный застройщик</w:t>
      </w:r>
      <w:r>
        <w:t>»</w:t>
      </w:r>
      <w:r w:rsidRPr="001B7634">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05940" w:rsidRPr="00275919" w:rsidRDefault="00505940" w:rsidP="00505940">
      <w:pPr>
        <w:spacing w:line="360" w:lineRule="exact"/>
        <w:ind w:firstLine="720"/>
        <w:jc w:val="both"/>
        <w:rPr>
          <w:b/>
        </w:rPr>
      </w:pPr>
      <w:r>
        <w:rPr>
          <w:b/>
        </w:rPr>
        <w:t xml:space="preserve">2.7. </w:t>
      </w:r>
      <w:r w:rsidRPr="00275919">
        <w:rPr>
          <w:b/>
        </w:rPr>
        <w:t xml:space="preserve">Иные требования, в том числе учитывающие особенности предоставления </w:t>
      </w:r>
      <w:r>
        <w:rPr>
          <w:b/>
        </w:rPr>
        <w:t xml:space="preserve">муниципальной </w:t>
      </w:r>
      <w:r w:rsidRPr="00275919">
        <w:rPr>
          <w:b/>
        </w:rPr>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Pr>
          <w:b/>
        </w:rPr>
        <w:t xml:space="preserve"> </w:t>
      </w:r>
      <w:r w:rsidRPr="00275919">
        <w:rPr>
          <w:b/>
        </w:rPr>
        <w:t>муниципальной услуги в электронной форме</w:t>
      </w:r>
    </w:p>
    <w:p w:rsidR="00505940" w:rsidRPr="00275919" w:rsidRDefault="00505940" w:rsidP="00505940">
      <w:pPr>
        <w:spacing w:line="360" w:lineRule="exact"/>
        <w:ind w:firstLine="709"/>
        <w:jc w:val="both"/>
        <w:rPr>
          <w:sz w:val="22"/>
        </w:rPr>
      </w:pPr>
      <w:r>
        <w:t xml:space="preserve">2.7.1. </w:t>
      </w:r>
      <w:r w:rsidRPr="001B7634">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505940" w:rsidRPr="00275919" w:rsidRDefault="00505940" w:rsidP="00505940">
      <w:pPr>
        <w:spacing w:line="360" w:lineRule="exact"/>
        <w:ind w:firstLine="709"/>
        <w:jc w:val="both"/>
        <w:rPr>
          <w:sz w:val="22"/>
        </w:rPr>
      </w:pPr>
      <w:r w:rsidRPr="001B7634">
        <w:t xml:space="preserve">а) </w:t>
      </w:r>
      <w:r w:rsidRPr="00275919">
        <w:rPr>
          <w:lang w:val="en-US"/>
        </w:rPr>
        <w:t>xml</w:t>
      </w:r>
      <w:r w:rsidRPr="001B7634">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5919">
        <w:rPr>
          <w:lang w:val="en-US"/>
        </w:rPr>
        <w:t>xml</w:t>
      </w:r>
      <w:r w:rsidRPr="001B7634">
        <w:t>;</w:t>
      </w:r>
    </w:p>
    <w:p w:rsidR="00505940" w:rsidRPr="00275919" w:rsidRDefault="00505940" w:rsidP="00505940">
      <w:pPr>
        <w:spacing w:line="360" w:lineRule="exact"/>
        <w:ind w:firstLine="709"/>
        <w:jc w:val="both"/>
        <w:rPr>
          <w:sz w:val="22"/>
        </w:rPr>
      </w:pPr>
      <w:r w:rsidRPr="001B7634">
        <w:t xml:space="preserve">б) </w:t>
      </w:r>
      <w:r w:rsidRPr="00275919">
        <w:rPr>
          <w:lang w:val="en-US"/>
        </w:rPr>
        <w:t>doc</w:t>
      </w:r>
      <w:r w:rsidRPr="001B7634">
        <w:t xml:space="preserve">, </w:t>
      </w:r>
      <w:r w:rsidRPr="00275919">
        <w:rPr>
          <w:lang w:val="en-US"/>
        </w:rPr>
        <w:t>docx</w:t>
      </w:r>
      <w:r w:rsidRPr="001B7634">
        <w:t xml:space="preserve">, </w:t>
      </w:r>
      <w:r w:rsidRPr="00275919">
        <w:rPr>
          <w:lang w:val="en-US"/>
        </w:rPr>
        <w:t>odt</w:t>
      </w:r>
      <w:r w:rsidRPr="001B7634">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05940" w:rsidRPr="00275919" w:rsidRDefault="00505940" w:rsidP="00505940">
      <w:pPr>
        <w:spacing w:line="360" w:lineRule="exact"/>
        <w:ind w:firstLine="709"/>
        <w:jc w:val="both"/>
        <w:rPr>
          <w:sz w:val="22"/>
        </w:rPr>
      </w:pPr>
      <w:r w:rsidRPr="001B7634">
        <w:t xml:space="preserve">в) </w:t>
      </w:r>
      <w:r w:rsidRPr="00275919">
        <w:rPr>
          <w:lang w:val="en-US"/>
        </w:rPr>
        <w:t>xls</w:t>
      </w:r>
      <w:r w:rsidRPr="001B7634">
        <w:t xml:space="preserve">, </w:t>
      </w:r>
      <w:r w:rsidRPr="00275919">
        <w:rPr>
          <w:lang w:val="en-US"/>
        </w:rPr>
        <w:t>xlsx</w:t>
      </w:r>
      <w:r w:rsidRPr="001B7634">
        <w:t xml:space="preserve">, </w:t>
      </w:r>
      <w:r w:rsidRPr="00275919">
        <w:rPr>
          <w:lang w:val="en-US"/>
        </w:rPr>
        <w:t>ods</w:t>
      </w:r>
      <w:r w:rsidRPr="001B7634">
        <w:t xml:space="preserve"> - для документов, содержащих расчеты;</w:t>
      </w:r>
    </w:p>
    <w:p w:rsidR="00505940" w:rsidRPr="00275919" w:rsidRDefault="00505940" w:rsidP="00505940">
      <w:pPr>
        <w:spacing w:line="360" w:lineRule="exact"/>
        <w:ind w:firstLine="709"/>
        <w:jc w:val="both"/>
        <w:rPr>
          <w:sz w:val="22"/>
        </w:rPr>
      </w:pPr>
      <w:r w:rsidRPr="001B7634">
        <w:t xml:space="preserve">г) </w:t>
      </w:r>
      <w:r w:rsidRPr="00275919">
        <w:rPr>
          <w:lang w:val="en-US"/>
        </w:rPr>
        <w:t>pdf</w:t>
      </w:r>
      <w:r w:rsidRPr="001B7634">
        <w:t xml:space="preserve">, </w:t>
      </w:r>
      <w:r w:rsidRPr="00275919">
        <w:rPr>
          <w:lang w:val="en-US"/>
        </w:rPr>
        <w:t>jpg</w:t>
      </w:r>
      <w:r w:rsidRPr="001B7634">
        <w:t xml:space="preserve">, </w:t>
      </w:r>
      <w:r w:rsidRPr="00275919">
        <w:rPr>
          <w:lang w:val="en-US"/>
        </w:rPr>
        <w:t>jpeg</w:t>
      </w:r>
      <w:r w:rsidRPr="001B7634">
        <w:t xml:space="preserve">, </w:t>
      </w:r>
      <w:r w:rsidRPr="00275919">
        <w:rPr>
          <w:lang w:val="en-US"/>
        </w:rPr>
        <w:t>png</w:t>
      </w:r>
      <w:r w:rsidRPr="001B7634">
        <w:t xml:space="preserve">, </w:t>
      </w:r>
      <w:r w:rsidRPr="00275919">
        <w:rPr>
          <w:lang w:val="en-US"/>
        </w:rPr>
        <w:t>bmp</w:t>
      </w:r>
      <w:r w:rsidRPr="001B7634">
        <w:t xml:space="preserve">, </w:t>
      </w:r>
      <w:r w:rsidRPr="00275919">
        <w:rPr>
          <w:lang w:val="en-US"/>
        </w:rPr>
        <w:t>tiff</w:t>
      </w:r>
      <w:r w:rsidRPr="001B7634">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5940" w:rsidRPr="00275919" w:rsidRDefault="00505940" w:rsidP="00505940">
      <w:pPr>
        <w:spacing w:line="360" w:lineRule="exact"/>
        <w:ind w:firstLine="709"/>
        <w:jc w:val="both"/>
        <w:rPr>
          <w:sz w:val="22"/>
        </w:rPr>
      </w:pPr>
      <w:r w:rsidRPr="001B7634">
        <w:t xml:space="preserve">д) </w:t>
      </w:r>
      <w:r w:rsidRPr="00275919">
        <w:rPr>
          <w:lang w:val="en-US"/>
        </w:rPr>
        <w:t>zip</w:t>
      </w:r>
      <w:r w:rsidRPr="001B7634">
        <w:t xml:space="preserve">, </w:t>
      </w:r>
      <w:r w:rsidRPr="00275919">
        <w:rPr>
          <w:lang w:val="en-US"/>
        </w:rPr>
        <w:t>rar</w:t>
      </w:r>
      <w:r w:rsidRPr="001B7634">
        <w:t xml:space="preserve"> – для сжатых документов в один файл;</w:t>
      </w:r>
    </w:p>
    <w:p w:rsidR="00505940" w:rsidRPr="00275919" w:rsidRDefault="00505940" w:rsidP="00505940">
      <w:pPr>
        <w:spacing w:line="360" w:lineRule="exact"/>
        <w:ind w:firstLine="709"/>
        <w:jc w:val="both"/>
        <w:rPr>
          <w:sz w:val="22"/>
        </w:rPr>
      </w:pPr>
      <w:r w:rsidRPr="001B7634">
        <w:lastRenderedPageBreak/>
        <w:t xml:space="preserve">е) </w:t>
      </w:r>
      <w:r w:rsidRPr="00275919">
        <w:rPr>
          <w:lang w:val="en-US"/>
        </w:rPr>
        <w:t>sig</w:t>
      </w:r>
      <w:r w:rsidRPr="001B7634">
        <w:t xml:space="preserve"> – для открепленной усиленной квалифицированной электронной</w:t>
      </w:r>
      <w:r>
        <w:t xml:space="preserve"> </w:t>
      </w:r>
      <w:r w:rsidRPr="001B7634">
        <w:t>подписи.</w:t>
      </w:r>
    </w:p>
    <w:p w:rsidR="00505940" w:rsidRPr="00275919" w:rsidRDefault="00505940" w:rsidP="00505940">
      <w:pPr>
        <w:spacing w:line="360" w:lineRule="exact"/>
        <w:ind w:firstLine="709"/>
        <w:jc w:val="both"/>
        <w:rPr>
          <w:sz w:val="22"/>
        </w:rPr>
      </w:pPr>
      <w:r w:rsidRPr="001B7634">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5919">
        <w:rPr>
          <w:lang w:val="en-US"/>
        </w:rPr>
        <w:t>dpi</w:t>
      </w:r>
      <w:r w:rsidRPr="001B7634">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05940" w:rsidRPr="00275919" w:rsidRDefault="00505940" w:rsidP="00505940">
      <w:pPr>
        <w:spacing w:line="360" w:lineRule="exact"/>
        <w:ind w:firstLine="709"/>
        <w:jc w:val="both"/>
        <w:rPr>
          <w:sz w:val="22"/>
        </w:rPr>
      </w:pPr>
      <w:r>
        <w:t>«</w:t>
      </w:r>
      <w:r w:rsidRPr="001B7634">
        <w:t>черно-белый</w:t>
      </w:r>
      <w:r>
        <w:t>»</w:t>
      </w:r>
      <w:r w:rsidRPr="001B7634">
        <w:t xml:space="preserve"> (при отсутствии в документе графических изображений и (или) цветного текста);</w:t>
      </w:r>
    </w:p>
    <w:p w:rsidR="00505940" w:rsidRPr="00275919" w:rsidRDefault="00505940" w:rsidP="00505940">
      <w:pPr>
        <w:spacing w:line="360" w:lineRule="exact"/>
        <w:ind w:firstLine="709"/>
        <w:jc w:val="both"/>
        <w:rPr>
          <w:sz w:val="22"/>
        </w:rPr>
      </w:pPr>
      <w:r>
        <w:t>«</w:t>
      </w:r>
      <w:r w:rsidRPr="001B7634">
        <w:t>оттенки серого</w:t>
      </w:r>
      <w:r>
        <w:t>»</w:t>
      </w:r>
      <w:r w:rsidRPr="001B7634">
        <w:t xml:space="preserve"> (при наличии в документе графических изображений, отличных от цветного графического изображения);</w:t>
      </w:r>
    </w:p>
    <w:p w:rsidR="00505940" w:rsidRPr="00275919" w:rsidRDefault="00505940" w:rsidP="00505940">
      <w:pPr>
        <w:spacing w:line="360" w:lineRule="exact"/>
        <w:ind w:firstLine="709"/>
        <w:jc w:val="both"/>
        <w:rPr>
          <w:sz w:val="22"/>
        </w:rPr>
      </w:pPr>
      <w:r>
        <w:t>«</w:t>
      </w:r>
      <w:r w:rsidRPr="001B7634">
        <w:t>цветной</w:t>
      </w:r>
      <w:r>
        <w:t>»</w:t>
      </w:r>
      <w:r w:rsidRPr="001B7634">
        <w:t xml:space="preserve"> или </w:t>
      </w:r>
      <w:r>
        <w:t>«</w:t>
      </w:r>
      <w:r w:rsidRPr="001B7634">
        <w:t>режим полной цветопередачи</w:t>
      </w:r>
      <w:r>
        <w:t>»</w:t>
      </w:r>
      <w:r w:rsidRPr="001B7634">
        <w:t xml:space="preserve"> (при наличии в документе цветных графических изображений либо цветного текста).</w:t>
      </w:r>
    </w:p>
    <w:p w:rsidR="00505940" w:rsidRPr="00275919" w:rsidRDefault="00505940" w:rsidP="00505940">
      <w:pPr>
        <w:spacing w:line="360" w:lineRule="exact"/>
        <w:ind w:firstLine="709"/>
        <w:jc w:val="both"/>
        <w:rPr>
          <w:sz w:val="22"/>
        </w:rPr>
      </w:pPr>
      <w:r w:rsidRPr="001B7634">
        <w:t>Количество файлов должно соответствовать количеству документов, каждый из которых содержит текстовую и (или) графическую информацию.</w:t>
      </w:r>
    </w:p>
    <w:p w:rsidR="00505940" w:rsidRPr="00275919" w:rsidRDefault="00505940" w:rsidP="00505940">
      <w:pPr>
        <w:spacing w:line="360" w:lineRule="exact"/>
        <w:ind w:firstLine="709"/>
        <w:jc w:val="both"/>
        <w:rPr>
          <w:sz w:val="22"/>
        </w:rPr>
      </w:pPr>
      <w:r w:rsidRPr="001B7634">
        <w:t>2.7.</w:t>
      </w:r>
      <w:r>
        <w:t>2.</w:t>
      </w:r>
      <w:r w:rsidRPr="001B7634">
        <w:t xml:space="preserve">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5940" w:rsidRPr="00275919" w:rsidRDefault="00505940" w:rsidP="00505940">
      <w:pPr>
        <w:spacing w:line="360" w:lineRule="exact"/>
        <w:ind w:firstLine="709"/>
        <w:jc w:val="both"/>
        <w:rPr>
          <w:sz w:val="22"/>
        </w:rPr>
      </w:pPr>
      <w:r w:rsidRPr="001B7634">
        <w:t xml:space="preserve">Документы, подлежащие представлению в форматах </w:t>
      </w:r>
      <w:r w:rsidRPr="00275919">
        <w:rPr>
          <w:lang w:val="en-US"/>
        </w:rPr>
        <w:t>xls</w:t>
      </w:r>
      <w:r w:rsidRPr="001B7634">
        <w:t xml:space="preserve">, </w:t>
      </w:r>
      <w:r w:rsidRPr="00275919">
        <w:rPr>
          <w:lang w:val="en-US"/>
        </w:rPr>
        <w:t>xlsx</w:t>
      </w:r>
      <w:r w:rsidRPr="001B7634">
        <w:t xml:space="preserve"> или </w:t>
      </w:r>
      <w:r w:rsidRPr="00275919">
        <w:rPr>
          <w:lang w:val="en-US"/>
        </w:rPr>
        <w:t>ods</w:t>
      </w:r>
      <w:r w:rsidRPr="001B7634">
        <w:t>, формируются в виде отдельного документа, представляемого в электронной форме.</w:t>
      </w:r>
    </w:p>
    <w:p w:rsidR="00505940" w:rsidRPr="00275919" w:rsidRDefault="00505940" w:rsidP="00505940">
      <w:pPr>
        <w:spacing w:line="360" w:lineRule="exact"/>
        <w:ind w:firstLine="709"/>
        <w:jc w:val="both"/>
        <w:rPr>
          <w:sz w:val="22"/>
        </w:rPr>
      </w:pPr>
      <w:r w:rsidRPr="001B7634">
        <w:t>2.</w:t>
      </w:r>
      <w:r>
        <w:t>7.3</w:t>
      </w:r>
      <w:r w:rsidRPr="001B7634">
        <w:t>. Исчерпывающий перечень документов, необходимых для предоставления услуги, подлежащих представлению заявителем самостоятельно:</w:t>
      </w:r>
    </w:p>
    <w:p w:rsidR="00505940" w:rsidRPr="00275919" w:rsidRDefault="00505940" w:rsidP="00505940">
      <w:pPr>
        <w:spacing w:line="360" w:lineRule="exact"/>
        <w:ind w:firstLine="709"/>
        <w:jc w:val="both"/>
        <w:rPr>
          <w:sz w:val="22"/>
        </w:rPr>
      </w:pPr>
      <w:r w:rsidRPr="001B7634">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w:t>
      </w:r>
      <w:r>
        <w:t>«</w:t>
      </w:r>
      <w:r w:rsidRPr="001B7634">
        <w:t>а</w:t>
      </w:r>
      <w:r>
        <w:t>»</w:t>
      </w:r>
      <w:r w:rsidRPr="001B7634">
        <w:t xml:space="preserve"> пункта 2.</w:t>
      </w:r>
      <w:r>
        <w:t>6</w:t>
      </w:r>
      <w:r w:rsidRPr="001B7634">
        <w:t xml:space="preserve"> настоящего Административного регламента указанные уведомления заполняются путем внесения соответствующих сведений в форму на</w:t>
      </w:r>
      <w:r>
        <w:t xml:space="preserve"> </w:t>
      </w:r>
      <w:r w:rsidRPr="001B7634">
        <w:t>Едином портале, региональном портале;</w:t>
      </w:r>
    </w:p>
    <w:p w:rsidR="00505940" w:rsidRPr="00275919" w:rsidRDefault="00505940" w:rsidP="00505940">
      <w:pPr>
        <w:spacing w:line="360" w:lineRule="exact"/>
        <w:ind w:firstLine="709"/>
        <w:jc w:val="both"/>
        <w:rPr>
          <w:sz w:val="22"/>
        </w:rPr>
      </w:pPr>
      <w:r w:rsidRPr="001B7634">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w:t>
      </w:r>
      <w:r w:rsidRPr="001B7634">
        <w:lastRenderedPageBreak/>
        <w:t>многофункциональный центр.</w:t>
      </w:r>
      <w:r>
        <w:t xml:space="preserve">    </w:t>
      </w:r>
      <w:r w:rsidRPr="001B7634">
        <w:t xml:space="preserve"> В случае представления документов в электронной форме посредством Единого портала, регионального портала в соответствии с подпунктом </w:t>
      </w:r>
      <w:r>
        <w:t>«</w:t>
      </w:r>
      <w:r w:rsidRPr="001B7634">
        <w:t>а</w:t>
      </w:r>
      <w:r>
        <w:t>»</w:t>
      </w:r>
      <w:r w:rsidRPr="001B7634">
        <w:t xml:space="preserve"> пункта 2.</w:t>
      </w:r>
      <w:r>
        <w:t>6</w:t>
      </w:r>
      <w:r w:rsidRPr="001B7634">
        <w:t xml:space="preserve"> настоящего Административного регламента представление указанного документа не требуется;</w:t>
      </w:r>
    </w:p>
    <w:p w:rsidR="00505940" w:rsidRPr="00275919" w:rsidRDefault="00505940" w:rsidP="00505940">
      <w:pPr>
        <w:spacing w:line="360" w:lineRule="exact"/>
        <w:ind w:firstLine="709"/>
        <w:jc w:val="both"/>
        <w:rPr>
          <w:sz w:val="22"/>
        </w:rPr>
      </w:pPr>
      <w:r w:rsidRPr="001B7634">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05940" w:rsidRPr="00275919" w:rsidRDefault="00505940" w:rsidP="00505940">
      <w:pPr>
        <w:spacing w:line="360" w:lineRule="exact"/>
        <w:ind w:firstLine="709"/>
        <w:jc w:val="both"/>
        <w:rPr>
          <w:sz w:val="22"/>
        </w:rPr>
      </w:pPr>
      <w:r w:rsidRPr="001B7634">
        <w:t>г) согласие всех правообладателей объекта капитального строительства в случае реконструкции такого объекта, за исключением указанных в пункте 6</w:t>
      </w:r>
      <w:r>
        <w:t>.2</w:t>
      </w:r>
      <w:r w:rsidRPr="00275919">
        <w:rPr>
          <w:vertAlign w:val="superscript"/>
        </w:rPr>
        <w:t xml:space="preserve"> </w:t>
      </w:r>
      <w:r w:rsidRPr="001B7634">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05940" w:rsidRDefault="00505940" w:rsidP="00505940">
      <w:pPr>
        <w:spacing w:line="360" w:lineRule="exact"/>
        <w:ind w:firstLine="709"/>
        <w:jc w:val="both"/>
      </w:pPr>
      <w:r w:rsidRPr="001B7634">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05940" w:rsidRPr="004C14A9" w:rsidRDefault="00505940" w:rsidP="00505940">
      <w:pPr>
        <w:spacing w:line="360" w:lineRule="exact"/>
        <w:ind w:firstLine="709"/>
        <w:jc w:val="both"/>
      </w:pPr>
      <w:r>
        <w:rPr>
          <w:b/>
        </w:rPr>
        <w:t xml:space="preserve">2.8. </w:t>
      </w:r>
      <w:r w:rsidRPr="004C14A9">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w:t>
      </w:r>
      <w:r>
        <w:rPr>
          <w:b/>
        </w:rPr>
        <w:t xml:space="preserve"> </w:t>
      </w:r>
      <w:r w:rsidRPr="004C14A9">
        <w:rPr>
          <w:b/>
        </w:rPr>
        <w:t>распоряжении государственных органов, органов местного самоуправления и иных органов, участвующих в предоставлении муниципальных услуг</w:t>
      </w:r>
    </w:p>
    <w:p w:rsidR="00505940" w:rsidRPr="004C14A9" w:rsidRDefault="00505940" w:rsidP="00505940">
      <w:pPr>
        <w:spacing w:line="360" w:lineRule="exact"/>
        <w:ind w:firstLine="709"/>
        <w:jc w:val="both"/>
      </w:pPr>
      <w:r w:rsidRPr="004C14A9">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w:t>
      </w:r>
      <w:r>
        <w:t xml:space="preserve">местного самоуправления </w:t>
      </w:r>
      <w:r w:rsidRPr="004C14A9">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w:t>
      </w:r>
      <w:r w:rsidRPr="004C14A9">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05940" w:rsidRPr="004C14A9" w:rsidRDefault="00505940" w:rsidP="00505940">
      <w:pPr>
        <w:spacing w:line="360" w:lineRule="exact"/>
        <w:ind w:firstLine="709"/>
        <w:jc w:val="both"/>
      </w:pPr>
      <w:r w:rsidRPr="004C14A9">
        <w:t>2.</w:t>
      </w:r>
      <w:r>
        <w:t>8</w:t>
      </w:r>
      <w:r w:rsidRPr="004C14A9">
        <w:t>.</w:t>
      </w:r>
      <w:r>
        <w:t>1</w:t>
      </w:r>
      <w:r w:rsidRPr="004C14A9">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05940" w:rsidRPr="004C14A9" w:rsidRDefault="00505940" w:rsidP="00505940">
      <w:pPr>
        <w:spacing w:line="360" w:lineRule="exact"/>
        <w:ind w:firstLine="709"/>
        <w:jc w:val="both"/>
      </w:pPr>
      <w:r w:rsidRPr="004C14A9">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t>.1</w:t>
      </w:r>
      <w:r w:rsidRPr="004C14A9">
        <w:rPr>
          <w:vertAlign w:val="superscript"/>
        </w:rPr>
        <w:t xml:space="preserve"> </w:t>
      </w:r>
      <w:r w:rsidRPr="004C14A9">
        <w:t>статьи 57</w:t>
      </w:r>
      <w:r>
        <w:t>.3</w:t>
      </w:r>
      <w:r w:rsidRPr="004C14A9">
        <w:rPr>
          <w:vertAlign w:val="superscript"/>
        </w:rPr>
        <w:t xml:space="preserve"> </w:t>
      </w:r>
      <w:r w:rsidRPr="004C14A9">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t>.3</w:t>
      </w:r>
      <w:r w:rsidRPr="004C14A9">
        <w:rPr>
          <w:vertAlign w:val="superscript"/>
        </w:rPr>
        <w:t xml:space="preserve"> </w:t>
      </w:r>
      <w:r w:rsidRPr="004C14A9">
        <w:t>статьи 51</w:t>
      </w:r>
      <w:r>
        <w:t xml:space="preserve"> </w:t>
      </w:r>
      <w:r w:rsidRPr="004C14A9">
        <w:t>Градостроительного кодекса Российской Федерации;</w:t>
      </w:r>
    </w:p>
    <w:p w:rsidR="00505940" w:rsidRPr="004C14A9" w:rsidRDefault="00505940" w:rsidP="00505940">
      <w:pPr>
        <w:spacing w:line="360" w:lineRule="exact"/>
        <w:ind w:firstLine="709"/>
        <w:jc w:val="both"/>
      </w:pPr>
      <w:r w:rsidRPr="004C14A9">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t>«</w:t>
      </w:r>
      <w:r w:rsidRPr="004C14A9">
        <w:t>Росатом</w:t>
      </w:r>
      <w:r>
        <w:t>»</w:t>
      </w:r>
      <w:r w:rsidRPr="004C14A9">
        <w:t xml:space="preserve">, Государственной корпорацией по космической деятельности </w:t>
      </w:r>
      <w:r>
        <w:t>«</w:t>
      </w:r>
      <w:r w:rsidRPr="004C14A9">
        <w:t>Роскосмос</w:t>
      </w:r>
      <w:r>
        <w:t>»</w:t>
      </w:r>
      <w:r w:rsidRPr="004C14A9">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05940" w:rsidRPr="004C14A9" w:rsidRDefault="00505940" w:rsidP="00505940">
      <w:pPr>
        <w:spacing w:line="360" w:lineRule="exact"/>
        <w:ind w:firstLine="709"/>
        <w:jc w:val="both"/>
      </w:pPr>
      <w:r w:rsidRPr="004C14A9">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05940" w:rsidRPr="004C14A9" w:rsidRDefault="00505940" w:rsidP="00505940">
      <w:pPr>
        <w:spacing w:line="360" w:lineRule="exact"/>
        <w:ind w:firstLine="709"/>
        <w:jc w:val="both"/>
      </w:pPr>
      <w:r w:rsidRPr="004C14A9">
        <w:t>г) результаты инженерных изысканий и следующие материалы, содержащиеся в утвержденной в соответствии с частью 15 статьи 48</w:t>
      </w:r>
      <w:r>
        <w:t xml:space="preserve"> </w:t>
      </w:r>
      <w:r w:rsidRPr="004C14A9">
        <w:t>Градостроительного кодекса Российской Федерации проектной документации: пояснительная записка;</w:t>
      </w:r>
    </w:p>
    <w:p w:rsidR="00505940" w:rsidRPr="004C14A9" w:rsidRDefault="00505940" w:rsidP="00505940">
      <w:pPr>
        <w:spacing w:line="360" w:lineRule="exact"/>
        <w:ind w:firstLine="709"/>
        <w:jc w:val="both"/>
      </w:pPr>
      <w:r w:rsidRPr="004C14A9">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w:t>
      </w:r>
      <w:r w:rsidRPr="004C14A9">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05940" w:rsidRPr="004C14A9" w:rsidRDefault="00505940" w:rsidP="00505940">
      <w:pPr>
        <w:spacing w:line="360" w:lineRule="exact"/>
        <w:ind w:firstLine="709"/>
        <w:jc w:val="both"/>
      </w:pPr>
      <w:r w:rsidRPr="004C14A9">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t>.1</w:t>
      </w:r>
      <w:r w:rsidRPr="004C14A9">
        <w:rPr>
          <w:vertAlign w:val="superscript"/>
        </w:rPr>
        <w:t xml:space="preserve"> </w:t>
      </w:r>
      <w:r w:rsidRPr="004C14A9">
        <w:t>статьи 48 Градостроительного кодекса Российской Федерации), если такая проектная документация подлежит экспертизе в соответствии со статьей 49</w:t>
      </w:r>
      <w:r>
        <w:t xml:space="preserve"> </w:t>
      </w:r>
      <w:r w:rsidRPr="004C14A9">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t>.4</w:t>
      </w:r>
      <w:r w:rsidRPr="004C14A9">
        <w:rPr>
          <w:vertAlign w:val="superscript"/>
        </w:rPr>
        <w:t xml:space="preserve"> </w:t>
      </w:r>
      <w:r w:rsidRPr="004C14A9">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w:t>
      </w:r>
      <w:r>
        <w:t xml:space="preserve"> </w:t>
      </w:r>
      <w:r w:rsidRPr="004C14A9">
        <w:t>49 Градостроительного кодекса Российской Федерации;</w:t>
      </w:r>
    </w:p>
    <w:p w:rsidR="00505940" w:rsidRPr="004C14A9" w:rsidRDefault="00505940" w:rsidP="00505940">
      <w:pPr>
        <w:spacing w:line="360" w:lineRule="exact"/>
        <w:ind w:firstLine="709"/>
        <w:jc w:val="both"/>
      </w:pPr>
      <w:r w:rsidRPr="004C14A9">
        <w:t>е) подтверждение соответствия вносимых в проектную документацию изменений требованиям, указанным в части 3</w:t>
      </w:r>
      <w:r>
        <w:t>.8</w:t>
      </w:r>
      <w:r w:rsidRPr="004C14A9">
        <w:rPr>
          <w:vertAlign w:val="superscript"/>
        </w:rPr>
        <w:t xml:space="preserve"> </w:t>
      </w:r>
      <w:r w:rsidRPr="004C14A9">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t>.8</w:t>
      </w:r>
      <w:r w:rsidRPr="004C14A9">
        <w:rPr>
          <w:vertAlign w:val="superscript"/>
        </w:rPr>
        <w:t xml:space="preserve"> </w:t>
      </w:r>
      <w:r w:rsidRPr="004C14A9">
        <w:t>статьи 49 Градостроительного кодекса</w:t>
      </w:r>
      <w:r>
        <w:t xml:space="preserve"> </w:t>
      </w:r>
      <w:r w:rsidRPr="004C14A9">
        <w:t>Российской Федерации;</w:t>
      </w:r>
    </w:p>
    <w:p w:rsidR="00505940" w:rsidRPr="004C14A9" w:rsidRDefault="00505940" w:rsidP="00505940">
      <w:pPr>
        <w:spacing w:line="360" w:lineRule="exact"/>
        <w:ind w:firstLine="709"/>
        <w:jc w:val="both"/>
      </w:pPr>
      <w:r w:rsidRPr="004C14A9">
        <w:t>ж) подтверждение соответствия вносимых в проектную документацию изменений требованиям, указанным в части 3</w:t>
      </w:r>
      <w:r>
        <w:t>.9</w:t>
      </w:r>
      <w:r w:rsidRPr="004C14A9">
        <w:rPr>
          <w:vertAlign w:val="superscript"/>
        </w:rPr>
        <w:t xml:space="preserve"> </w:t>
      </w:r>
      <w:r w:rsidRPr="004C14A9">
        <w:t xml:space="preserve">статьи 49 Градостроительного кодекса Российской Федерации, предоставленное органом исполнительной власти или организацией, </w:t>
      </w:r>
      <w:r w:rsidRPr="004C14A9">
        <w:lastRenderedPageBreak/>
        <w:t>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t>.9</w:t>
      </w:r>
      <w:r w:rsidRPr="004C14A9">
        <w:rPr>
          <w:vertAlign w:val="superscript"/>
        </w:rPr>
        <w:t xml:space="preserve"> </w:t>
      </w:r>
      <w:r w:rsidRPr="004C14A9">
        <w:t>статьи 49 Градостроительного кодекса</w:t>
      </w:r>
      <w:r>
        <w:t xml:space="preserve"> </w:t>
      </w:r>
      <w:r w:rsidRPr="004C14A9">
        <w:t>Российской Федерации;</w:t>
      </w:r>
    </w:p>
    <w:p w:rsidR="00505940" w:rsidRPr="004C14A9" w:rsidRDefault="00505940" w:rsidP="00505940">
      <w:pPr>
        <w:spacing w:line="360" w:lineRule="exact"/>
        <w:ind w:firstLine="709"/>
        <w:jc w:val="both"/>
      </w:pPr>
      <w:r w:rsidRPr="004C14A9">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w:t>
      </w:r>
      <w:r>
        <w:t xml:space="preserve"> </w:t>
      </w:r>
      <w:r w:rsidRPr="004C14A9">
        <w:t>Федерации);</w:t>
      </w:r>
    </w:p>
    <w:p w:rsidR="00505940" w:rsidRPr="004C14A9" w:rsidRDefault="00505940" w:rsidP="00505940">
      <w:pPr>
        <w:spacing w:line="360" w:lineRule="exact"/>
        <w:ind w:firstLine="709"/>
        <w:jc w:val="both"/>
      </w:pPr>
      <w:r w:rsidRPr="004C14A9">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t>«</w:t>
      </w:r>
      <w:r w:rsidRPr="004C14A9">
        <w:t>Росатом</w:t>
      </w:r>
      <w:r>
        <w:t>»</w:t>
      </w:r>
      <w:r w:rsidRPr="004C14A9">
        <w:t>, Государственной корпорацией по космической дея</w:t>
      </w:r>
      <w:r>
        <w:t>тельности «Роскосмос»</w:t>
      </w:r>
      <w:r w:rsidRPr="004C14A9">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05940" w:rsidRPr="004C14A9" w:rsidRDefault="00505940" w:rsidP="00505940">
      <w:pPr>
        <w:spacing w:line="360" w:lineRule="exact"/>
        <w:ind w:firstLine="709"/>
        <w:jc w:val="both"/>
      </w:pPr>
      <w:r w:rsidRPr="004C14A9">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05940" w:rsidRPr="004C14A9" w:rsidRDefault="00505940" w:rsidP="00505940">
      <w:pPr>
        <w:spacing w:line="360" w:lineRule="exact"/>
        <w:ind w:firstLine="709"/>
        <w:jc w:val="both"/>
      </w:pPr>
      <w:r w:rsidRPr="004C14A9">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505940" w:rsidRPr="004C14A9" w:rsidRDefault="00505940" w:rsidP="00505940">
      <w:pPr>
        <w:spacing w:line="360" w:lineRule="exact"/>
        <w:ind w:firstLine="709"/>
        <w:jc w:val="both"/>
      </w:pPr>
      <w:r w:rsidRPr="004C14A9">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05940" w:rsidRPr="004C14A9" w:rsidRDefault="00505940" w:rsidP="00505940">
      <w:pPr>
        <w:spacing w:line="360" w:lineRule="exact"/>
        <w:ind w:firstLine="709"/>
        <w:jc w:val="both"/>
      </w:pPr>
      <w:r w:rsidRPr="004C14A9">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w:t>
      </w:r>
      <w:r w:rsidRPr="004C14A9">
        <w:lastRenderedPageBreak/>
        <w:t>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w:t>
      </w:r>
      <w:r>
        <w:t xml:space="preserve"> </w:t>
      </w:r>
      <w:r w:rsidRPr="004C14A9">
        <w:t>Федерацией или субъектом Российской Федерации);</w:t>
      </w:r>
    </w:p>
    <w:p w:rsidR="00505940" w:rsidRPr="004C14A9" w:rsidRDefault="00505940" w:rsidP="00505940">
      <w:pPr>
        <w:spacing w:line="360" w:lineRule="exact"/>
        <w:ind w:firstLine="709"/>
        <w:jc w:val="both"/>
      </w:pPr>
      <w:r w:rsidRPr="004C14A9">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505940" w:rsidRPr="004C14A9" w:rsidRDefault="00505940" w:rsidP="00505940">
      <w:pPr>
        <w:spacing w:line="360" w:lineRule="exact"/>
        <w:ind w:firstLine="709"/>
        <w:jc w:val="both"/>
      </w:pPr>
      <w:r w:rsidRPr="004C14A9">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t>«</w:t>
      </w:r>
      <w:r w:rsidRPr="004C14A9">
        <w:t>Об объектах культурного наследия (памятниках истории и культуры) народов Российской Федерации</w:t>
      </w:r>
      <w:r>
        <w:t>»</w:t>
      </w:r>
      <w:r w:rsidRPr="004C14A9">
        <w:t xml:space="preserve"> для исторического поселения, в границах которого планируется строительство, реконструкция объекта капитального строительства;</w:t>
      </w:r>
    </w:p>
    <w:p w:rsidR="00505940" w:rsidRPr="004C14A9" w:rsidRDefault="00505940" w:rsidP="00505940">
      <w:pPr>
        <w:spacing w:line="360" w:lineRule="exact"/>
        <w:ind w:firstLine="709"/>
        <w:jc w:val="both"/>
      </w:pPr>
      <w:r w:rsidRPr="004C14A9">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05940" w:rsidRPr="004C14A9" w:rsidRDefault="00505940" w:rsidP="00505940">
      <w:pPr>
        <w:spacing w:line="360" w:lineRule="exact"/>
        <w:ind w:firstLine="709"/>
        <w:jc w:val="both"/>
      </w:pPr>
      <w:r w:rsidRPr="004C14A9">
        <w:t>2.</w:t>
      </w:r>
      <w:r>
        <w:t>8</w:t>
      </w:r>
      <w:r w:rsidRPr="004C14A9">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05940" w:rsidRPr="004C14A9" w:rsidRDefault="00505940" w:rsidP="00505940">
      <w:pPr>
        <w:spacing w:line="360" w:lineRule="exact"/>
        <w:ind w:firstLine="709"/>
        <w:jc w:val="both"/>
      </w:pPr>
      <w:r w:rsidRPr="004C14A9">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05940" w:rsidRPr="004C14A9" w:rsidRDefault="00505940" w:rsidP="00505940">
      <w:pPr>
        <w:spacing w:line="360" w:lineRule="exact"/>
        <w:ind w:firstLine="709"/>
        <w:jc w:val="both"/>
      </w:pPr>
      <w:r w:rsidRPr="004C14A9">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505940" w:rsidRPr="004C14A9" w:rsidRDefault="00505940" w:rsidP="00505940">
      <w:pPr>
        <w:spacing w:line="360" w:lineRule="exact"/>
        <w:ind w:firstLine="709"/>
        <w:jc w:val="both"/>
      </w:pPr>
      <w:r w:rsidRPr="004C14A9">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w:t>
      </w:r>
      <w:r w:rsidRPr="004C14A9">
        <w:lastRenderedPageBreak/>
        <w:t>образовании земельного участка принимает исполнительный орган государственной власти или орган местного самоуправления.</w:t>
      </w:r>
    </w:p>
    <w:p w:rsidR="00505940" w:rsidRPr="004C14A9" w:rsidRDefault="00505940" w:rsidP="00505940">
      <w:pPr>
        <w:spacing w:line="360" w:lineRule="exact"/>
        <w:ind w:firstLine="709"/>
        <w:jc w:val="both"/>
      </w:pPr>
      <w:r w:rsidRPr="004C14A9">
        <w:t>2.</w:t>
      </w:r>
      <w:r>
        <w:t>8</w:t>
      </w:r>
      <w:r w:rsidRPr="004C14A9">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05940" w:rsidRPr="004C14A9" w:rsidRDefault="00505940" w:rsidP="00505940">
      <w:pPr>
        <w:spacing w:line="360" w:lineRule="exact"/>
        <w:ind w:firstLine="709"/>
        <w:jc w:val="both"/>
      </w:pPr>
      <w:r w:rsidRPr="004C14A9">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05940" w:rsidRPr="004C14A9" w:rsidRDefault="00505940" w:rsidP="00505940">
      <w:pPr>
        <w:spacing w:line="360" w:lineRule="exact"/>
        <w:ind w:firstLine="709"/>
        <w:jc w:val="both"/>
      </w:pPr>
      <w:r w:rsidRPr="004C14A9">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05940" w:rsidRPr="004C14A9" w:rsidRDefault="00505940" w:rsidP="00505940">
      <w:pPr>
        <w:spacing w:line="360" w:lineRule="exact"/>
        <w:ind w:firstLine="709"/>
        <w:jc w:val="both"/>
      </w:pPr>
      <w:r w:rsidRPr="004C14A9">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05940" w:rsidRPr="004C14A9" w:rsidRDefault="00505940" w:rsidP="00505940">
      <w:pPr>
        <w:spacing w:line="360" w:lineRule="exact"/>
        <w:ind w:firstLine="709"/>
        <w:jc w:val="both"/>
      </w:pPr>
      <w:r w:rsidRPr="004C14A9">
        <w:t>г) градостроительный план земельного участка, на котором планируется</w:t>
      </w:r>
    </w:p>
    <w:p w:rsidR="00505940" w:rsidRPr="004C14A9" w:rsidRDefault="00505940" w:rsidP="00505940">
      <w:pPr>
        <w:spacing w:line="360" w:lineRule="exact"/>
        <w:ind w:firstLine="709"/>
        <w:jc w:val="both"/>
      </w:pPr>
      <w:r w:rsidRPr="004C14A9">
        <w:t>осуществить строительство, реконструкцию объекта капитального строительства.</w:t>
      </w:r>
    </w:p>
    <w:p w:rsidR="00505940" w:rsidRPr="004C14A9" w:rsidRDefault="00505940" w:rsidP="00505940">
      <w:pPr>
        <w:spacing w:line="360" w:lineRule="exact"/>
        <w:ind w:firstLine="709"/>
        <w:jc w:val="both"/>
      </w:pPr>
      <w:r w:rsidRPr="004C14A9">
        <w:t>2.</w:t>
      </w:r>
      <w:r>
        <w:t>8</w:t>
      </w:r>
      <w:r w:rsidRPr="004C14A9">
        <w:t>.4. В случае представления уведомления о переходе права пользования недрами:</w:t>
      </w:r>
    </w:p>
    <w:p w:rsidR="00505940" w:rsidRPr="004C14A9" w:rsidRDefault="00505940" w:rsidP="00505940">
      <w:pPr>
        <w:spacing w:line="360" w:lineRule="exact"/>
        <w:ind w:firstLine="709"/>
        <w:jc w:val="both"/>
      </w:pPr>
      <w:r w:rsidRPr="004C14A9">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05940" w:rsidRPr="004C14A9" w:rsidRDefault="00505940" w:rsidP="00505940">
      <w:pPr>
        <w:spacing w:line="360" w:lineRule="exact"/>
        <w:ind w:firstLine="709"/>
        <w:jc w:val="both"/>
      </w:pPr>
      <w:r w:rsidRPr="004C14A9">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505940" w:rsidRPr="004C14A9" w:rsidRDefault="00505940" w:rsidP="00505940">
      <w:pPr>
        <w:spacing w:line="360" w:lineRule="exact"/>
        <w:ind w:firstLine="709"/>
        <w:jc w:val="both"/>
      </w:pPr>
      <w:r w:rsidRPr="004C14A9">
        <w:t>в) решение о предоставлении права пользования недрами и решение о</w:t>
      </w:r>
      <w:r>
        <w:t xml:space="preserve"> </w:t>
      </w:r>
      <w:r w:rsidRPr="004C14A9">
        <w:t>переоформлении лицензии на право пользования недрами.</w:t>
      </w:r>
    </w:p>
    <w:p w:rsidR="00505940" w:rsidRPr="004C14A9" w:rsidRDefault="00505940" w:rsidP="00505940">
      <w:pPr>
        <w:spacing w:line="360" w:lineRule="exact"/>
        <w:ind w:firstLine="709"/>
        <w:jc w:val="both"/>
      </w:pPr>
      <w:r w:rsidRPr="004C14A9">
        <w:t>2.</w:t>
      </w:r>
      <w:r>
        <w:t>8</w:t>
      </w:r>
      <w:r w:rsidRPr="004C14A9">
        <w:t>.5. В случае представления уведомления о переходе прав на земельный участок:</w:t>
      </w:r>
    </w:p>
    <w:p w:rsidR="00505940" w:rsidRPr="004C14A9" w:rsidRDefault="00505940" w:rsidP="00505940">
      <w:pPr>
        <w:spacing w:line="360" w:lineRule="exact"/>
        <w:ind w:firstLine="709"/>
        <w:jc w:val="both"/>
      </w:pPr>
      <w:r w:rsidRPr="004C14A9">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05940" w:rsidRPr="004C14A9" w:rsidRDefault="00505940" w:rsidP="00505940">
      <w:pPr>
        <w:spacing w:line="360" w:lineRule="exact"/>
        <w:ind w:firstLine="709"/>
        <w:jc w:val="both"/>
      </w:pPr>
      <w:r w:rsidRPr="004C14A9">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505940" w:rsidRPr="004C14A9" w:rsidRDefault="00505940" w:rsidP="00505940">
      <w:pPr>
        <w:spacing w:line="360" w:lineRule="exact"/>
        <w:ind w:firstLine="709"/>
        <w:jc w:val="both"/>
      </w:pPr>
      <w:r w:rsidRPr="004C14A9">
        <w:t>2.</w:t>
      </w:r>
      <w:r>
        <w:t>8</w:t>
      </w:r>
      <w:r w:rsidRPr="004C14A9">
        <w:t>.6. В случае представления заявления о внесении изменений в связи с необходимостью продления срока действия разрешения на строительство:</w:t>
      </w:r>
    </w:p>
    <w:p w:rsidR="00505940" w:rsidRPr="004C14A9" w:rsidRDefault="00505940" w:rsidP="00505940">
      <w:pPr>
        <w:spacing w:line="360" w:lineRule="exact"/>
        <w:ind w:firstLine="709"/>
        <w:jc w:val="both"/>
      </w:pPr>
      <w:r w:rsidRPr="004C14A9">
        <w:lastRenderedPageBreak/>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505940" w:rsidRPr="004C14A9" w:rsidRDefault="00505940" w:rsidP="00505940">
      <w:pPr>
        <w:spacing w:line="360" w:lineRule="exact"/>
        <w:ind w:firstLine="709"/>
        <w:jc w:val="both"/>
      </w:pPr>
      <w:r w:rsidRPr="004C14A9">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05940" w:rsidRPr="004C14A9" w:rsidRDefault="00505940" w:rsidP="00505940">
      <w:pPr>
        <w:spacing w:line="360" w:lineRule="exact"/>
        <w:ind w:firstLine="709"/>
        <w:jc w:val="both"/>
      </w:pPr>
      <w:r w:rsidRPr="004C14A9">
        <w:t>2.</w:t>
      </w:r>
      <w:r>
        <w:t>8.7.</w:t>
      </w:r>
      <w:r w:rsidRPr="004C14A9">
        <w:t xml:space="preserve"> Документы, указанные в подпунктах </w:t>
      </w:r>
      <w:r>
        <w:t>«</w:t>
      </w:r>
      <w:r w:rsidRPr="004C14A9">
        <w:t>а</w:t>
      </w:r>
      <w:r>
        <w:t>»</w:t>
      </w:r>
      <w:r w:rsidRPr="004C14A9">
        <w:t xml:space="preserve">, </w:t>
      </w:r>
      <w:r>
        <w:t>«</w:t>
      </w:r>
      <w:r w:rsidRPr="004C14A9">
        <w:t>г</w:t>
      </w:r>
      <w:r>
        <w:t>», «</w:t>
      </w:r>
      <w:r w:rsidRPr="004C14A9">
        <w:t>д</w:t>
      </w:r>
      <w:r>
        <w:t>»</w:t>
      </w:r>
      <w:r w:rsidRPr="004C14A9">
        <w:t xml:space="preserve"> пункта 2.</w:t>
      </w:r>
      <w:r>
        <w:t>8</w:t>
      </w:r>
      <w:r w:rsidRPr="004C14A9">
        <w:t xml:space="preserve">.1, подпункте </w:t>
      </w:r>
      <w:r>
        <w:t>«</w:t>
      </w:r>
      <w:r w:rsidRPr="004C14A9">
        <w:t>б</w:t>
      </w:r>
      <w:r>
        <w:t>»</w:t>
      </w:r>
      <w:r w:rsidRPr="004C14A9">
        <w:t xml:space="preserve"> пункта 2.</w:t>
      </w:r>
      <w:r>
        <w:t>8</w:t>
      </w:r>
      <w:r w:rsidRPr="004C14A9">
        <w:t>.5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05940" w:rsidRPr="004C14A9" w:rsidRDefault="00505940" w:rsidP="00505940">
      <w:pPr>
        <w:spacing w:line="360" w:lineRule="exact"/>
        <w:ind w:firstLine="709"/>
        <w:jc w:val="both"/>
      </w:pPr>
      <w:r w:rsidRPr="004C14A9">
        <w:t>2.</w:t>
      </w:r>
      <w:r>
        <w:t>8</w:t>
      </w:r>
      <w:r w:rsidRPr="004C14A9">
        <w:t>.</w:t>
      </w:r>
      <w:r>
        <w:t>8.</w:t>
      </w:r>
      <w:r w:rsidRPr="004C14A9">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505940" w:rsidRDefault="00505940" w:rsidP="00505940">
      <w:pPr>
        <w:spacing w:line="360" w:lineRule="exact"/>
        <w:ind w:firstLine="709"/>
        <w:jc w:val="both"/>
        <w:rPr>
          <w:b/>
          <w:szCs w:val="28"/>
        </w:rPr>
      </w:pPr>
      <w:r>
        <w:rPr>
          <w:b/>
          <w:szCs w:val="28"/>
        </w:rPr>
        <w:t xml:space="preserve">2.9. </w:t>
      </w:r>
      <w:r w:rsidRPr="00F87530">
        <w:rPr>
          <w:b/>
          <w:szCs w:val="28"/>
        </w:rPr>
        <w:t>Срок и порядок регистрации запроса заявителя о предоставлении муниципальной услуги, в том числе в электронной форме</w:t>
      </w:r>
    </w:p>
    <w:p w:rsidR="00505940" w:rsidRPr="00F87530" w:rsidRDefault="00505940" w:rsidP="00505940">
      <w:pPr>
        <w:spacing w:line="360" w:lineRule="exact"/>
        <w:ind w:firstLine="709"/>
        <w:jc w:val="both"/>
        <w:rPr>
          <w:szCs w:val="28"/>
        </w:rPr>
      </w:pPr>
      <w:r w:rsidRPr="00F87530">
        <w:rPr>
          <w:szCs w:val="28"/>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w:t>
      </w:r>
      <w:r>
        <w:rPr>
          <w:szCs w:val="28"/>
        </w:rPr>
        <w:t>6</w:t>
      </w:r>
      <w:r w:rsidRPr="00F87530">
        <w:rPr>
          <w:szCs w:val="28"/>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r>
        <w:rPr>
          <w:szCs w:val="28"/>
        </w:rPr>
        <w:t xml:space="preserve"> </w:t>
      </w:r>
      <w:r w:rsidRPr="00F87530">
        <w:rPr>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w:t>
      </w:r>
      <w:r>
        <w:rPr>
          <w:szCs w:val="28"/>
        </w:rPr>
        <w:t>м</w:t>
      </w:r>
      <w:r w:rsidRPr="00F87530">
        <w:rPr>
          <w:szCs w:val="28"/>
        </w:rPr>
        <w:t>ления.</w:t>
      </w:r>
    </w:p>
    <w:p w:rsidR="00505940" w:rsidRPr="001B7634" w:rsidRDefault="00505940" w:rsidP="00505940">
      <w:pPr>
        <w:spacing w:line="360" w:lineRule="exact"/>
        <w:ind w:firstLine="709"/>
        <w:jc w:val="both"/>
      </w:pPr>
      <w:r>
        <w:rPr>
          <w:b/>
        </w:rPr>
        <w:t xml:space="preserve">2.10. </w:t>
      </w:r>
      <w:r w:rsidRPr="001B7634">
        <w:rPr>
          <w:b/>
        </w:rPr>
        <w:t>Исчерпывающий перечень оснований для приостановления или отказа в предоставлении муниципальной услуги</w:t>
      </w:r>
    </w:p>
    <w:p w:rsidR="00505940" w:rsidRPr="001B7634" w:rsidRDefault="00505940" w:rsidP="00505940">
      <w:pPr>
        <w:spacing w:line="360" w:lineRule="exact"/>
        <w:ind w:firstLine="709"/>
        <w:jc w:val="both"/>
      </w:pPr>
      <w:r w:rsidRPr="001B7634">
        <w:t xml:space="preserve">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05940" w:rsidRPr="001B7634" w:rsidRDefault="00505940" w:rsidP="00505940">
      <w:pPr>
        <w:spacing w:line="360" w:lineRule="exact"/>
        <w:ind w:firstLine="709"/>
        <w:jc w:val="both"/>
      </w:pPr>
      <w:r w:rsidRPr="001B7634">
        <w:lastRenderedPageBreak/>
        <w:t>Основания для отказа в выдаче разрешения на строительство, во внесении изменений в разрешение на строительство предусмотрены пункт</w:t>
      </w:r>
      <w:r>
        <w:t>ом</w:t>
      </w:r>
      <w:r w:rsidRPr="001B7634">
        <w:t xml:space="preserve"> </w:t>
      </w:r>
      <w:r w:rsidRPr="00DE3483">
        <w:t>2.12.4 настоящего</w:t>
      </w:r>
      <w:r w:rsidRPr="001B7634">
        <w:t xml:space="preserve"> Административного регламента.</w:t>
      </w:r>
    </w:p>
    <w:p w:rsidR="00505940" w:rsidRPr="001B7634" w:rsidRDefault="00505940" w:rsidP="00505940">
      <w:pPr>
        <w:spacing w:line="360" w:lineRule="exact"/>
        <w:ind w:firstLine="709"/>
        <w:jc w:val="both"/>
      </w:pPr>
      <w:r>
        <w:rPr>
          <w:b/>
        </w:rPr>
        <w:t xml:space="preserve">2.11. </w:t>
      </w:r>
      <w:r w:rsidRPr="001B7634">
        <w:rPr>
          <w:b/>
        </w:rPr>
        <w:t>Исчерпывающий перечень оснований для отказа в приеме документов, необходимых для предоставления муниципальной услуги</w:t>
      </w:r>
    </w:p>
    <w:p w:rsidR="00505940" w:rsidRPr="001B7634" w:rsidRDefault="00505940" w:rsidP="00505940">
      <w:pPr>
        <w:spacing w:line="360" w:lineRule="exact"/>
        <w:ind w:firstLine="709"/>
        <w:jc w:val="both"/>
      </w:pPr>
      <w:r w:rsidRPr="001B7634">
        <w:t>Исчерпывающий перечень оснований для отказа в приеме документов, указанных в пункте 2.</w:t>
      </w:r>
      <w:r>
        <w:t>7.3.</w:t>
      </w:r>
      <w:r w:rsidRPr="001B7634">
        <w:t xml:space="preserve"> настоящего </w:t>
      </w:r>
      <w:r>
        <w:t xml:space="preserve"> </w:t>
      </w:r>
      <w:r w:rsidRPr="001B7634">
        <w:t>Административного регламента, в том числе представленных в электронной форме:</w:t>
      </w:r>
    </w:p>
    <w:p w:rsidR="00505940" w:rsidRPr="001B7634" w:rsidRDefault="00505940" w:rsidP="00505940">
      <w:pPr>
        <w:spacing w:line="360" w:lineRule="exact"/>
        <w:ind w:firstLine="709"/>
        <w:jc w:val="both"/>
      </w:pPr>
      <w:r w:rsidRPr="001B7634">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505940" w:rsidRPr="001B7634" w:rsidRDefault="00505940" w:rsidP="00505940">
      <w:pPr>
        <w:spacing w:line="360" w:lineRule="exact"/>
        <w:ind w:firstLine="709"/>
        <w:jc w:val="both"/>
      </w:pPr>
      <w:r w:rsidRPr="001B7634">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505940" w:rsidRPr="001B7634" w:rsidRDefault="00505940" w:rsidP="00505940">
      <w:pPr>
        <w:spacing w:line="360" w:lineRule="exact"/>
        <w:ind w:firstLine="709"/>
        <w:jc w:val="both"/>
      </w:pPr>
      <w:r w:rsidRPr="001B7634">
        <w:t xml:space="preserve">в) непредставление документов, предусмотренных подпунктами </w:t>
      </w:r>
      <w:r>
        <w:t>«а»</w:t>
      </w:r>
      <w:r w:rsidRPr="001B7634">
        <w:t xml:space="preserve"> - </w:t>
      </w:r>
      <w:r>
        <w:t>«</w:t>
      </w:r>
      <w:r w:rsidRPr="001B7634">
        <w:t>в</w:t>
      </w:r>
      <w:r>
        <w:t xml:space="preserve">» </w:t>
      </w:r>
      <w:r w:rsidRPr="001B7634">
        <w:t>пункта 2.</w:t>
      </w:r>
      <w:r>
        <w:t>7.3.</w:t>
      </w:r>
      <w:r w:rsidRPr="001B7634">
        <w:t xml:space="preserve"> настоящего Административного регламента;</w:t>
      </w:r>
    </w:p>
    <w:p w:rsidR="00505940" w:rsidRPr="001B7634" w:rsidRDefault="00505940" w:rsidP="00505940">
      <w:pPr>
        <w:spacing w:line="360" w:lineRule="exact"/>
        <w:ind w:firstLine="709"/>
        <w:jc w:val="both"/>
      </w:pPr>
      <w:r w:rsidRPr="001B7634">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05940" w:rsidRPr="001B7634" w:rsidRDefault="00505940" w:rsidP="00505940">
      <w:pPr>
        <w:spacing w:line="360" w:lineRule="exact"/>
        <w:ind w:firstLine="709"/>
        <w:jc w:val="both"/>
      </w:pPr>
      <w:r w:rsidRPr="001B7634">
        <w:t>д) представленные документы содержат подчистки и исправления текста;</w:t>
      </w:r>
    </w:p>
    <w:p w:rsidR="00505940" w:rsidRPr="001B7634" w:rsidRDefault="00505940" w:rsidP="00505940">
      <w:pPr>
        <w:spacing w:line="360" w:lineRule="exact"/>
        <w:ind w:firstLine="709"/>
        <w:jc w:val="both"/>
      </w:pPr>
      <w:r w:rsidRPr="001B7634">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05940" w:rsidRPr="001B7634" w:rsidRDefault="00505940" w:rsidP="00505940">
      <w:pPr>
        <w:spacing w:line="360" w:lineRule="exact"/>
        <w:ind w:firstLine="709"/>
        <w:jc w:val="both"/>
      </w:pPr>
      <w:r w:rsidRPr="001B7634">
        <w:t xml:space="preserve">ж) заявление о выдаче разрешения на строительство, заявление о внесении изменений, уведомление и документы, указанные в подпунктах </w:t>
      </w:r>
      <w:r>
        <w:t>«</w:t>
      </w:r>
      <w:r w:rsidRPr="001B7634">
        <w:t>б</w:t>
      </w:r>
      <w:r>
        <w:t>»</w:t>
      </w:r>
      <w:r w:rsidRPr="001B7634">
        <w:t xml:space="preserve"> - </w:t>
      </w:r>
      <w:r>
        <w:t>«</w:t>
      </w:r>
      <w:r w:rsidRPr="001B7634">
        <w:t>д</w:t>
      </w:r>
      <w:r>
        <w:t>»</w:t>
      </w:r>
      <w:r w:rsidRPr="001B7634">
        <w:t xml:space="preserve"> пункта 2.</w:t>
      </w:r>
      <w:r>
        <w:t>7.3.</w:t>
      </w:r>
      <w:r w:rsidRPr="001B7634">
        <w:t xml:space="preserve"> настоящего Административного регламента, представлены в электронной форме с нарушением требований, установленных пунктами 2.</w:t>
      </w:r>
      <w:r>
        <w:t>7.1.</w:t>
      </w:r>
      <w:r w:rsidRPr="001B7634">
        <w:t xml:space="preserve"> – 2.7</w:t>
      </w:r>
      <w:r>
        <w:t>.2.</w:t>
      </w:r>
      <w:r w:rsidRPr="001B7634">
        <w:t xml:space="preserve"> настоящего</w:t>
      </w:r>
      <w:r>
        <w:t xml:space="preserve"> </w:t>
      </w:r>
      <w:r w:rsidRPr="001B7634">
        <w:t>Административного регламента;</w:t>
      </w:r>
    </w:p>
    <w:p w:rsidR="00505940" w:rsidRPr="001B7634" w:rsidRDefault="00505940" w:rsidP="00505940">
      <w:pPr>
        <w:spacing w:line="360" w:lineRule="exact"/>
        <w:ind w:firstLine="709"/>
        <w:jc w:val="both"/>
      </w:pPr>
      <w:r w:rsidRPr="001B7634">
        <w:t xml:space="preserve">з) выявлено несоблюдение установленных статьей 11 Федерального закона </w:t>
      </w:r>
      <w:r>
        <w:t>«</w:t>
      </w:r>
      <w:r w:rsidRPr="001B7634">
        <w:t>Об электронной подписи</w:t>
      </w:r>
      <w:r>
        <w:t>»</w:t>
      </w:r>
      <w:r w:rsidRPr="001B7634">
        <w:t xml:space="preserve"> условий признания квалифицированной электронной подписи действительной в документах, представленных в электронной форме.</w:t>
      </w:r>
    </w:p>
    <w:p w:rsidR="00505940" w:rsidRPr="001B7634" w:rsidRDefault="00505940" w:rsidP="00505940">
      <w:pPr>
        <w:spacing w:line="360" w:lineRule="exact"/>
        <w:ind w:firstLine="709"/>
        <w:jc w:val="both"/>
      </w:pPr>
      <w:r w:rsidRPr="001B7634">
        <w:t>2.1</w:t>
      </w:r>
      <w:r>
        <w:t>1</w:t>
      </w:r>
      <w:r w:rsidRPr="001B7634">
        <w:t>.</w:t>
      </w:r>
      <w:r>
        <w:t>1.</w:t>
      </w:r>
      <w:r w:rsidRPr="001B7634">
        <w:t xml:space="preserve"> Решение об отказе в приеме документов, указанных в пункте 2.</w:t>
      </w:r>
      <w:r>
        <w:t>7.3.</w:t>
      </w:r>
      <w:r w:rsidRPr="001B7634">
        <w:t xml:space="preserve"> настоящего Административного регламента, оформляется по форме согласно Приложению № 5 к настоящему Административному регламенту.</w:t>
      </w:r>
    </w:p>
    <w:p w:rsidR="00505940" w:rsidRPr="001B7634" w:rsidRDefault="00505940" w:rsidP="00505940">
      <w:pPr>
        <w:spacing w:line="360" w:lineRule="exact"/>
        <w:ind w:firstLine="709"/>
        <w:jc w:val="both"/>
      </w:pPr>
      <w:r w:rsidRPr="001B7634">
        <w:t>2.1</w:t>
      </w:r>
      <w:r>
        <w:t>1.2.</w:t>
      </w:r>
      <w:r w:rsidRPr="001B7634">
        <w:t xml:space="preserve"> Решение об отказе в приеме документов, указанных в пункте 2.</w:t>
      </w:r>
      <w:r>
        <w:t>7.3</w:t>
      </w:r>
      <w:r w:rsidRPr="001B7634">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w:t>
      </w:r>
      <w:r w:rsidRPr="001B7634">
        <w:lastRenderedPageBreak/>
        <w:t>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505940" w:rsidRPr="001B7634" w:rsidRDefault="00505940" w:rsidP="00505940">
      <w:pPr>
        <w:spacing w:line="360" w:lineRule="exact"/>
        <w:ind w:firstLine="709"/>
        <w:jc w:val="both"/>
      </w:pPr>
      <w:r w:rsidRPr="001B7634">
        <w:t>2.1</w:t>
      </w:r>
      <w:r>
        <w:t>1</w:t>
      </w:r>
      <w:r w:rsidRPr="001B7634">
        <w:t>.</w:t>
      </w:r>
      <w:r>
        <w:t>3.</w:t>
      </w:r>
      <w:r w:rsidRPr="001B7634">
        <w:t xml:space="preserve"> Отказ в приеме документов, указанных в пункте 2.</w:t>
      </w:r>
      <w:r>
        <w:t>7.3</w:t>
      </w:r>
      <w:r w:rsidRPr="001B7634">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505940" w:rsidRPr="001B7634" w:rsidRDefault="00505940" w:rsidP="00505940">
      <w:pPr>
        <w:spacing w:line="360" w:lineRule="exact"/>
        <w:ind w:firstLine="709"/>
        <w:jc w:val="both"/>
      </w:pPr>
      <w:r>
        <w:rPr>
          <w:b/>
        </w:rPr>
        <w:t xml:space="preserve">2.12. </w:t>
      </w:r>
      <w:r w:rsidRPr="001B7634">
        <w:rPr>
          <w:b/>
        </w:rPr>
        <w:t>Описание результата предоставления муниципальной услуги</w:t>
      </w:r>
    </w:p>
    <w:p w:rsidR="00505940" w:rsidRPr="001B7634" w:rsidRDefault="00505940" w:rsidP="00505940">
      <w:pPr>
        <w:spacing w:line="360" w:lineRule="exact"/>
        <w:ind w:firstLine="709"/>
        <w:jc w:val="both"/>
      </w:pPr>
      <w:r w:rsidRPr="001B7634">
        <w:t>2.</w:t>
      </w:r>
      <w:r>
        <w:t>12.1.</w:t>
      </w:r>
      <w:r w:rsidRPr="001B7634">
        <w:t xml:space="preserve"> Результатом предоставления услуги является:</w:t>
      </w:r>
    </w:p>
    <w:p w:rsidR="00505940" w:rsidRPr="001B7634" w:rsidRDefault="00505940" w:rsidP="00505940">
      <w:pPr>
        <w:tabs>
          <w:tab w:val="center" w:pos="1554"/>
          <w:tab w:val="center" w:pos="2781"/>
          <w:tab w:val="center" w:pos="4017"/>
          <w:tab w:val="center" w:pos="5229"/>
          <w:tab w:val="center" w:pos="5806"/>
          <w:tab w:val="center" w:pos="6610"/>
          <w:tab w:val="center" w:pos="7331"/>
          <w:tab w:val="center" w:pos="8342"/>
          <w:tab w:val="right" w:pos="9923"/>
        </w:tabs>
        <w:spacing w:line="360" w:lineRule="exact"/>
        <w:ind w:firstLine="720"/>
        <w:jc w:val="both"/>
      </w:pPr>
      <w:r w:rsidRPr="001B7634">
        <w:tab/>
        <w:t>а) разрешение</w:t>
      </w:r>
      <w:r w:rsidRPr="001B7634">
        <w:tab/>
        <w:t>на</w:t>
      </w:r>
      <w:r w:rsidRPr="001B7634">
        <w:tab/>
        <w:t>строительство</w:t>
      </w:r>
      <w:r w:rsidRPr="001B7634">
        <w:tab/>
        <w:t>(в</w:t>
      </w:r>
      <w:r w:rsidRPr="001B7634">
        <w:tab/>
        <w:t>том</w:t>
      </w:r>
      <w:r w:rsidRPr="001B7634">
        <w:tab/>
        <w:t>числе</w:t>
      </w:r>
      <w:r w:rsidRPr="001B7634">
        <w:tab/>
        <w:t>на</w:t>
      </w:r>
      <w:r w:rsidRPr="001B7634">
        <w:tab/>
        <w:t>отдельные</w:t>
      </w:r>
      <w:r>
        <w:t xml:space="preserve"> э</w:t>
      </w:r>
      <w:r w:rsidRPr="001B7634">
        <w:t>тапы</w:t>
      </w:r>
      <w:r>
        <w:t xml:space="preserve"> </w:t>
      </w:r>
      <w:r w:rsidRPr="001B7634">
        <w:t>строительства, реконструкции объекта капитального строительства);</w:t>
      </w:r>
    </w:p>
    <w:p w:rsidR="00505940" w:rsidRPr="001B7634" w:rsidRDefault="00505940" w:rsidP="00505940">
      <w:pPr>
        <w:spacing w:line="360" w:lineRule="exact"/>
        <w:ind w:firstLine="720"/>
        <w:jc w:val="both"/>
      </w:pPr>
      <w:r w:rsidRPr="001B7634">
        <w:t>б) решение об отказе в выдаче разрешения на строительство;</w:t>
      </w:r>
    </w:p>
    <w:p w:rsidR="00505940" w:rsidRPr="001B7634" w:rsidRDefault="00505940" w:rsidP="00505940">
      <w:pPr>
        <w:spacing w:line="360" w:lineRule="exact"/>
        <w:ind w:firstLine="720"/>
        <w:jc w:val="both"/>
      </w:pPr>
      <w:r w:rsidRPr="001B7634">
        <w:t>в) решение об отказе во внесении изменений в разрешение на строительство.</w:t>
      </w:r>
    </w:p>
    <w:p w:rsidR="00505940" w:rsidRPr="001B7634" w:rsidRDefault="00505940" w:rsidP="00505940">
      <w:pPr>
        <w:spacing w:line="360" w:lineRule="exact"/>
        <w:ind w:firstLine="720"/>
        <w:jc w:val="both"/>
      </w:pPr>
      <w:r w:rsidRPr="001B7634">
        <w:t>2.</w:t>
      </w:r>
      <w:r>
        <w:t>12.</w:t>
      </w:r>
      <w:r w:rsidRPr="001B7634">
        <w:t>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5940" w:rsidRPr="001B7634" w:rsidRDefault="00505940" w:rsidP="00505940">
      <w:pPr>
        <w:spacing w:line="360" w:lineRule="exact"/>
        <w:ind w:firstLine="720"/>
        <w:jc w:val="both"/>
      </w:pPr>
      <w:r w:rsidRPr="001B7634">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505940" w:rsidRPr="001B7634" w:rsidRDefault="00505940" w:rsidP="00505940">
      <w:pPr>
        <w:spacing w:line="360" w:lineRule="exact"/>
        <w:ind w:firstLine="720"/>
        <w:jc w:val="both"/>
      </w:pPr>
      <w:r w:rsidRPr="001B7634">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w:t>
      </w:r>
      <w:r>
        <w:t xml:space="preserve"> </w:t>
      </w:r>
      <w:r w:rsidRPr="001B7634">
        <w:t>Административному регламенту.</w:t>
      </w:r>
    </w:p>
    <w:p w:rsidR="00505940" w:rsidRPr="001B7634" w:rsidRDefault="00505940" w:rsidP="00505940">
      <w:pPr>
        <w:spacing w:line="360" w:lineRule="exact"/>
        <w:ind w:firstLine="720"/>
        <w:jc w:val="both"/>
      </w:pPr>
      <w:r w:rsidRPr="001B7634">
        <w:t>2.</w:t>
      </w:r>
      <w:r>
        <w:t>12</w:t>
      </w:r>
      <w:r w:rsidRPr="001B7634">
        <w:t>.</w:t>
      </w:r>
      <w:r>
        <w:t>3.</w:t>
      </w:r>
      <w:r w:rsidRPr="001B7634">
        <w:t xml:space="preserve">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505940" w:rsidRPr="001B7634" w:rsidRDefault="00505940" w:rsidP="00505940">
      <w:pPr>
        <w:spacing w:line="360" w:lineRule="exact"/>
        <w:ind w:firstLine="720"/>
        <w:jc w:val="both"/>
      </w:pPr>
      <w:r w:rsidRPr="001B7634">
        <w:t>2.</w:t>
      </w:r>
      <w:r>
        <w:t>12</w:t>
      </w:r>
      <w:r w:rsidRPr="001B7634">
        <w:t>.</w:t>
      </w:r>
      <w:r>
        <w:t>4.</w:t>
      </w:r>
      <w:r w:rsidRPr="001B7634">
        <w:t xml:space="preserve"> Исчерпывающий перечень оснований для отказа в выдаче разрешения на строительство, во внесении изменений в разрешение на строительство:</w:t>
      </w:r>
    </w:p>
    <w:p w:rsidR="00505940" w:rsidRPr="001B7634" w:rsidRDefault="00505940" w:rsidP="00505940">
      <w:pPr>
        <w:spacing w:line="360" w:lineRule="exact"/>
        <w:ind w:firstLine="720"/>
        <w:jc w:val="both"/>
      </w:pPr>
      <w:r>
        <w:t xml:space="preserve">1) </w:t>
      </w:r>
      <w:r w:rsidRPr="001B7634">
        <w:t>В</w:t>
      </w:r>
      <w:r>
        <w:t xml:space="preserve"> случае </w:t>
      </w:r>
      <w:r w:rsidRPr="001B7634">
        <w:t>представления</w:t>
      </w:r>
      <w:r>
        <w:t xml:space="preserve"> </w:t>
      </w:r>
      <w:r w:rsidRPr="001B7634">
        <w:t>заявления</w:t>
      </w:r>
      <w:r>
        <w:t xml:space="preserve"> </w:t>
      </w:r>
      <w:r w:rsidRPr="001B7634">
        <w:t>о</w:t>
      </w:r>
      <w:r>
        <w:t xml:space="preserve"> </w:t>
      </w:r>
      <w:r w:rsidRPr="001B7634">
        <w:t>выдаче</w:t>
      </w:r>
      <w:r>
        <w:t xml:space="preserve"> </w:t>
      </w:r>
      <w:r w:rsidRPr="001B7634">
        <w:t>разрешения</w:t>
      </w:r>
      <w:r>
        <w:t xml:space="preserve"> </w:t>
      </w:r>
      <w:r w:rsidRPr="001B7634">
        <w:t>на строительство:</w:t>
      </w:r>
    </w:p>
    <w:p w:rsidR="00505940" w:rsidRPr="001B7634" w:rsidRDefault="00505940" w:rsidP="00505940">
      <w:pPr>
        <w:spacing w:line="360" w:lineRule="exact"/>
        <w:ind w:firstLine="720"/>
        <w:jc w:val="both"/>
      </w:pPr>
      <w:r w:rsidRPr="001B7634">
        <w:t xml:space="preserve">а) отсутствие документов, предусмотренных подпунктами </w:t>
      </w:r>
      <w:r>
        <w:t>«</w:t>
      </w:r>
      <w:r w:rsidRPr="001B7634">
        <w:t>г</w:t>
      </w:r>
      <w:r>
        <w:t>», «д»</w:t>
      </w:r>
      <w:r w:rsidRPr="001B7634">
        <w:t xml:space="preserve"> пункта</w:t>
      </w:r>
      <w:r>
        <w:t xml:space="preserve"> 2.7.3.</w:t>
      </w:r>
      <w:r w:rsidRPr="001B7634">
        <w:t>, пунктом 2.</w:t>
      </w:r>
      <w:r>
        <w:t>8</w:t>
      </w:r>
      <w:r w:rsidRPr="001B7634">
        <w:t>.1 настоящего Административного регламента;</w:t>
      </w:r>
    </w:p>
    <w:p w:rsidR="00505940" w:rsidRPr="001B7634" w:rsidRDefault="00505940" w:rsidP="00505940">
      <w:pPr>
        <w:spacing w:line="360" w:lineRule="exact"/>
        <w:ind w:firstLine="720"/>
        <w:jc w:val="both"/>
      </w:pPr>
      <w:r w:rsidRPr="001B7634">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05940" w:rsidRPr="001B7634" w:rsidRDefault="00505940" w:rsidP="00505940">
      <w:pPr>
        <w:spacing w:line="360" w:lineRule="exact"/>
        <w:ind w:firstLine="720"/>
        <w:jc w:val="both"/>
      </w:pPr>
      <w:r w:rsidRPr="001B7634">
        <w:lastRenderedPageBreak/>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05940" w:rsidRPr="001B7634" w:rsidRDefault="00505940" w:rsidP="00505940">
      <w:pPr>
        <w:spacing w:line="360" w:lineRule="exact"/>
        <w:ind w:firstLine="720"/>
        <w:jc w:val="both"/>
      </w:pPr>
      <w:r w:rsidRPr="001B7634">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05940" w:rsidRPr="001B7634" w:rsidRDefault="00505940" w:rsidP="00505940">
      <w:pPr>
        <w:spacing w:line="360" w:lineRule="exact"/>
        <w:ind w:firstLine="720"/>
        <w:jc w:val="both"/>
      </w:pPr>
      <w:r w:rsidRPr="001B7634">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05940" w:rsidRPr="001B7634" w:rsidRDefault="00505940" w:rsidP="00505940">
      <w:pPr>
        <w:spacing w:line="360" w:lineRule="exact"/>
        <w:ind w:firstLine="720"/>
        <w:jc w:val="both"/>
      </w:pPr>
      <w:r w:rsidRPr="001B7634">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05940" w:rsidRPr="001B7634" w:rsidRDefault="00505940" w:rsidP="00505940">
      <w:pPr>
        <w:spacing w:line="360" w:lineRule="exact"/>
        <w:ind w:firstLine="720"/>
        <w:jc w:val="both"/>
      </w:pPr>
      <w:r w:rsidRPr="001B7634">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505940" w:rsidRPr="001B7634" w:rsidRDefault="00505940" w:rsidP="00505940">
      <w:pPr>
        <w:spacing w:line="360" w:lineRule="exact"/>
        <w:ind w:firstLine="720"/>
        <w:jc w:val="both"/>
      </w:pPr>
      <w:r>
        <w:t>2)  В</w:t>
      </w:r>
      <w:r w:rsidRPr="001B7634">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05940" w:rsidRPr="001B7634" w:rsidRDefault="00505940" w:rsidP="00505940">
      <w:pPr>
        <w:spacing w:line="360" w:lineRule="exact"/>
        <w:ind w:firstLine="720"/>
        <w:jc w:val="both"/>
      </w:pPr>
      <w:r w:rsidRPr="001B7634">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05940" w:rsidRPr="001B7634" w:rsidRDefault="00505940" w:rsidP="00505940">
      <w:pPr>
        <w:spacing w:line="360" w:lineRule="exact"/>
        <w:ind w:firstLine="720"/>
        <w:jc w:val="both"/>
      </w:pPr>
      <w:r w:rsidRPr="001B7634">
        <w:lastRenderedPageBreak/>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05940" w:rsidRPr="001B7634" w:rsidRDefault="00505940" w:rsidP="00505940">
      <w:pPr>
        <w:spacing w:line="360" w:lineRule="exact"/>
        <w:ind w:firstLine="720"/>
        <w:jc w:val="both"/>
      </w:pPr>
      <w:r w:rsidRPr="001B7634">
        <w:t>3</w:t>
      </w:r>
      <w:r>
        <w:t>)</w:t>
      </w:r>
      <w:r w:rsidRPr="001B7634">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05940" w:rsidRPr="001B7634" w:rsidRDefault="00505940" w:rsidP="00505940">
      <w:pPr>
        <w:spacing w:line="360" w:lineRule="exact"/>
        <w:ind w:firstLine="720"/>
        <w:jc w:val="both"/>
      </w:pPr>
      <w:r w:rsidRPr="001B7634">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05940" w:rsidRPr="001B7634" w:rsidRDefault="00505940" w:rsidP="00505940">
      <w:pPr>
        <w:spacing w:line="360" w:lineRule="exact"/>
        <w:ind w:firstLine="720"/>
        <w:jc w:val="both"/>
      </w:pPr>
      <w:r w:rsidRPr="001B7634">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05940" w:rsidRPr="001B7634" w:rsidRDefault="00505940" w:rsidP="00505940">
      <w:pPr>
        <w:spacing w:line="360" w:lineRule="exact"/>
        <w:ind w:firstLine="720"/>
        <w:jc w:val="both"/>
      </w:pPr>
      <w:r w:rsidRPr="001B7634">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05940" w:rsidRPr="001B7634" w:rsidRDefault="00505940" w:rsidP="00505940">
      <w:pPr>
        <w:spacing w:line="360" w:lineRule="exact"/>
        <w:ind w:firstLine="720"/>
        <w:jc w:val="both"/>
      </w:pPr>
      <w:r w:rsidRPr="001B7634">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505940" w:rsidRPr="001B7634" w:rsidRDefault="00505940" w:rsidP="00505940">
      <w:pPr>
        <w:spacing w:line="360" w:lineRule="exact"/>
        <w:ind w:firstLine="720"/>
        <w:jc w:val="both"/>
      </w:pPr>
      <w:r w:rsidRPr="001B7634">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05940" w:rsidRPr="001B7634" w:rsidRDefault="00505940" w:rsidP="00505940">
      <w:pPr>
        <w:spacing w:line="360" w:lineRule="exact"/>
        <w:ind w:firstLine="720"/>
        <w:jc w:val="both"/>
      </w:pPr>
      <w:r w:rsidRPr="001B7634">
        <w:t>4</w:t>
      </w:r>
      <w:r>
        <w:t>)</w:t>
      </w:r>
      <w:r w:rsidRPr="001B7634">
        <w:t xml:space="preserve"> В случае представления уведомления о переходе права пользования недрами:</w:t>
      </w:r>
    </w:p>
    <w:p w:rsidR="00505940" w:rsidRPr="001B7634" w:rsidRDefault="00505940" w:rsidP="00505940">
      <w:pPr>
        <w:spacing w:line="360" w:lineRule="exact"/>
        <w:ind w:firstLine="720"/>
        <w:jc w:val="both"/>
      </w:pPr>
      <w:r w:rsidRPr="001B7634">
        <w:lastRenderedPageBreak/>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05940" w:rsidRPr="001B7634" w:rsidRDefault="00505940" w:rsidP="00505940">
      <w:pPr>
        <w:spacing w:line="360" w:lineRule="exact"/>
        <w:ind w:firstLine="720"/>
        <w:jc w:val="both"/>
      </w:pPr>
      <w:r w:rsidRPr="001B7634">
        <w:t>б) недостоверность сведений, указанных в уведомлении о переходе права</w:t>
      </w:r>
      <w:r>
        <w:t xml:space="preserve"> </w:t>
      </w:r>
      <w:r w:rsidRPr="001B7634">
        <w:t>пользования недрами.</w:t>
      </w:r>
    </w:p>
    <w:p w:rsidR="00505940" w:rsidRPr="001B7634" w:rsidRDefault="00505940" w:rsidP="00505940">
      <w:pPr>
        <w:spacing w:line="360" w:lineRule="exact"/>
        <w:ind w:firstLine="720"/>
        <w:jc w:val="both"/>
      </w:pPr>
      <w:r w:rsidRPr="001B7634">
        <w:t>5</w:t>
      </w:r>
      <w:r>
        <w:t>)</w:t>
      </w:r>
      <w:r w:rsidRPr="001B7634">
        <w:t xml:space="preserve"> В случае представления заявителем уведомления о переходе прав на земельный участок:</w:t>
      </w:r>
    </w:p>
    <w:p w:rsidR="00505940" w:rsidRPr="001B7634" w:rsidRDefault="00505940" w:rsidP="00505940">
      <w:pPr>
        <w:spacing w:line="360" w:lineRule="exact"/>
        <w:ind w:firstLine="720"/>
        <w:jc w:val="both"/>
      </w:pPr>
      <w:r w:rsidRPr="001B7634">
        <w:t>а) отсутствие в уведомлении о переходе прав на земельный участок</w:t>
      </w:r>
    </w:p>
    <w:p w:rsidR="00505940" w:rsidRPr="001B7634" w:rsidRDefault="00505940" w:rsidP="00505940">
      <w:pPr>
        <w:spacing w:line="360" w:lineRule="exact"/>
        <w:ind w:firstLine="720"/>
        <w:jc w:val="both"/>
      </w:pPr>
      <w:r w:rsidRPr="001B7634">
        <w:t>реквизитов правоустанавливающих документов на такой земельный участок;</w:t>
      </w:r>
    </w:p>
    <w:p w:rsidR="00505940" w:rsidRPr="001B7634" w:rsidRDefault="00505940" w:rsidP="00505940">
      <w:pPr>
        <w:spacing w:line="360" w:lineRule="exact"/>
        <w:ind w:firstLine="720"/>
        <w:jc w:val="both"/>
      </w:pPr>
      <w:r w:rsidRPr="001B7634">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05940" w:rsidRPr="001B7634" w:rsidRDefault="00505940" w:rsidP="00505940">
      <w:pPr>
        <w:spacing w:line="360" w:lineRule="exact"/>
        <w:ind w:firstLine="720"/>
        <w:jc w:val="both"/>
      </w:pPr>
      <w:r w:rsidRPr="001B7634">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505940" w:rsidRPr="001B7634" w:rsidRDefault="00505940" w:rsidP="00505940">
      <w:pPr>
        <w:spacing w:line="360" w:lineRule="exact"/>
        <w:ind w:firstLine="720"/>
        <w:jc w:val="both"/>
      </w:pPr>
      <w:r w:rsidRPr="001B7634">
        <w:t>6</w:t>
      </w:r>
      <w:r>
        <w:t>)</w:t>
      </w:r>
      <w:r w:rsidRPr="001B7634">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rsidR="00505940" w:rsidRPr="001B7634" w:rsidRDefault="00505940" w:rsidP="00505940">
      <w:pPr>
        <w:spacing w:line="360" w:lineRule="exact"/>
        <w:ind w:firstLine="720"/>
        <w:jc w:val="both"/>
      </w:pPr>
      <w:r w:rsidRPr="001B7634">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505940" w:rsidRPr="001B7634" w:rsidRDefault="00505940" w:rsidP="00505940">
      <w:pPr>
        <w:spacing w:line="360" w:lineRule="exact"/>
        <w:ind w:firstLine="720"/>
        <w:jc w:val="both"/>
      </w:pPr>
      <w:r w:rsidRPr="001B7634">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w:t>
      </w:r>
      <w:r>
        <w:t xml:space="preserve"> </w:t>
      </w:r>
      <w:r w:rsidRPr="001B7634">
        <w:t>Федерации;</w:t>
      </w:r>
    </w:p>
    <w:p w:rsidR="00505940" w:rsidRPr="001B7634" w:rsidRDefault="00505940" w:rsidP="00505940">
      <w:pPr>
        <w:spacing w:line="360" w:lineRule="exact"/>
        <w:ind w:firstLine="720"/>
        <w:jc w:val="both"/>
      </w:pPr>
      <w:r w:rsidRPr="001B7634">
        <w:t>в) подача заявления о внесении изменений менее чем за десять рабочих дней</w:t>
      </w:r>
      <w:r>
        <w:t xml:space="preserve"> </w:t>
      </w:r>
      <w:r w:rsidRPr="001B7634">
        <w:t>до истечения срока действия разрешения на строительство.</w:t>
      </w:r>
    </w:p>
    <w:p w:rsidR="00505940" w:rsidRPr="001B7634" w:rsidRDefault="00505940" w:rsidP="00505940">
      <w:pPr>
        <w:spacing w:line="360" w:lineRule="exact"/>
        <w:ind w:firstLine="720"/>
        <w:jc w:val="both"/>
      </w:pPr>
      <w:r>
        <w:t>7)</w:t>
      </w:r>
      <w:r w:rsidRPr="001B7634">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05940" w:rsidRPr="001B7634" w:rsidRDefault="00505940" w:rsidP="00505940">
      <w:pPr>
        <w:spacing w:line="360" w:lineRule="exact"/>
        <w:ind w:firstLine="720"/>
        <w:jc w:val="both"/>
      </w:pPr>
      <w:r w:rsidRPr="001B7634">
        <w:t>а) отсутствие документов, предусмотренных пунктом 2.</w:t>
      </w:r>
      <w:r>
        <w:t>8</w:t>
      </w:r>
      <w:r w:rsidRPr="001B7634">
        <w:t>.1 настоящего</w:t>
      </w:r>
    </w:p>
    <w:p w:rsidR="00505940" w:rsidRPr="001B7634" w:rsidRDefault="00505940" w:rsidP="00505940">
      <w:pPr>
        <w:spacing w:line="360" w:lineRule="exact"/>
        <w:jc w:val="both"/>
      </w:pPr>
      <w:r w:rsidRPr="001B7634">
        <w:t>Административного регламента;</w:t>
      </w:r>
    </w:p>
    <w:p w:rsidR="00505940" w:rsidRPr="001B7634" w:rsidRDefault="00505940" w:rsidP="00505940">
      <w:pPr>
        <w:spacing w:line="360" w:lineRule="exact"/>
        <w:ind w:firstLine="720"/>
        <w:jc w:val="both"/>
      </w:pPr>
      <w:r w:rsidRPr="001B7634">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05940" w:rsidRPr="001B7634" w:rsidRDefault="00505940" w:rsidP="00505940">
      <w:pPr>
        <w:spacing w:line="360" w:lineRule="exact"/>
        <w:ind w:firstLine="720"/>
        <w:jc w:val="both"/>
      </w:pPr>
      <w:r w:rsidRPr="001B7634">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w:t>
      </w:r>
      <w:r w:rsidRPr="001B7634">
        <w:lastRenderedPageBreak/>
        <w:t>строительство, но ранее чем за три года до дня направления заявления о внесении изменений в разрешение на строительство;</w:t>
      </w:r>
    </w:p>
    <w:p w:rsidR="00505940" w:rsidRPr="001B7634" w:rsidRDefault="00505940" w:rsidP="00505940">
      <w:pPr>
        <w:spacing w:line="360" w:lineRule="exact"/>
        <w:ind w:firstLine="720"/>
        <w:jc w:val="both"/>
      </w:pPr>
      <w:r w:rsidRPr="001B7634">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05940" w:rsidRPr="001B7634" w:rsidRDefault="00505940" w:rsidP="00505940">
      <w:pPr>
        <w:spacing w:line="360" w:lineRule="exact"/>
        <w:ind w:firstLine="720"/>
        <w:jc w:val="both"/>
      </w:pPr>
      <w:r w:rsidRPr="001B7634">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05940" w:rsidRPr="001B7634" w:rsidRDefault="00505940" w:rsidP="00505940">
      <w:pPr>
        <w:spacing w:line="360" w:lineRule="exact"/>
        <w:ind w:firstLine="720"/>
        <w:jc w:val="both"/>
      </w:pPr>
      <w:r w:rsidRPr="001B7634">
        <w:t>е) подача заявления о внесении изменений менее чем за десять рабочих дней</w:t>
      </w:r>
      <w:r>
        <w:t xml:space="preserve"> </w:t>
      </w:r>
      <w:r w:rsidRPr="001B7634">
        <w:t>до истечения срока действия разрешения на строительство.</w:t>
      </w:r>
    </w:p>
    <w:p w:rsidR="00505940" w:rsidRPr="001B7634" w:rsidRDefault="00505940" w:rsidP="00505940">
      <w:pPr>
        <w:spacing w:line="360" w:lineRule="exact"/>
        <w:ind w:firstLine="720"/>
        <w:jc w:val="both"/>
      </w:pPr>
      <w:r>
        <w:t>2.12</w:t>
      </w:r>
      <w:r w:rsidRPr="001B7634">
        <w:t>.</w:t>
      </w:r>
      <w:r>
        <w:t>5.</w:t>
      </w:r>
      <w:r w:rsidRPr="001B7634">
        <w:t xml:space="preserve"> Результат предоставления услуги, указанный в пункте</w:t>
      </w:r>
      <w:r>
        <w:t xml:space="preserve">                              </w:t>
      </w:r>
      <w:r w:rsidRPr="001B7634">
        <w:t>2.1</w:t>
      </w:r>
      <w:r>
        <w:t>2</w:t>
      </w:r>
      <w:r w:rsidRPr="001B7634">
        <w:t xml:space="preserve"> </w:t>
      </w:r>
      <w:r>
        <w:t xml:space="preserve">1. </w:t>
      </w:r>
      <w:r w:rsidRPr="001B7634">
        <w:t>настоящего Административного регламента:</w:t>
      </w:r>
    </w:p>
    <w:p w:rsidR="00505940" w:rsidRPr="001B7634" w:rsidRDefault="00505940" w:rsidP="00505940">
      <w:pPr>
        <w:spacing w:line="360" w:lineRule="exact"/>
        <w:ind w:firstLine="720"/>
        <w:jc w:val="both"/>
      </w:pPr>
      <w:r w:rsidRPr="001B7634">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05940" w:rsidRDefault="00505940" w:rsidP="00505940">
      <w:pPr>
        <w:spacing w:line="360" w:lineRule="exact"/>
        <w:ind w:firstLine="720"/>
        <w:jc w:val="both"/>
      </w:pPr>
      <w:r w:rsidRPr="001B7634">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05940" w:rsidRPr="001B7634" w:rsidRDefault="00505940" w:rsidP="00505940">
      <w:pPr>
        <w:spacing w:line="360" w:lineRule="exact"/>
        <w:ind w:firstLine="709"/>
        <w:jc w:val="both"/>
      </w:pPr>
      <w:r>
        <w:rPr>
          <w:b/>
        </w:rPr>
        <w:t xml:space="preserve">2.13. </w:t>
      </w:r>
      <w:r w:rsidRPr="001B7634">
        <w:rPr>
          <w:b/>
        </w:rPr>
        <w:t>Порядок, размер и основания взимания государственной пошлины или иной оплаты, взимаемой за предоставление муниципальной услуги</w:t>
      </w:r>
    </w:p>
    <w:p w:rsidR="00505940" w:rsidRPr="001B7634" w:rsidRDefault="00505940" w:rsidP="00505940">
      <w:pPr>
        <w:spacing w:line="360" w:lineRule="exact"/>
        <w:ind w:firstLine="709"/>
        <w:jc w:val="both"/>
      </w:pPr>
      <w:r w:rsidRPr="001B7634">
        <w:t>2.</w:t>
      </w:r>
      <w:r>
        <w:t>13.1</w:t>
      </w:r>
      <w:r w:rsidRPr="001B7634">
        <w:t>. Предоставление услуги осуществляется без взимания платы.</w:t>
      </w:r>
    </w:p>
    <w:p w:rsidR="00505940" w:rsidRPr="001B7634" w:rsidRDefault="00505940" w:rsidP="00505940">
      <w:pPr>
        <w:spacing w:line="360" w:lineRule="exact"/>
        <w:ind w:firstLine="709"/>
        <w:jc w:val="both"/>
      </w:pPr>
      <w:r w:rsidRPr="001B7634">
        <w:t>2.</w:t>
      </w:r>
      <w:r>
        <w:t>13</w:t>
      </w:r>
      <w:r w:rsidRPr="001B7634">
        <w:t>.</w:t>
      </w:r>
      <w:r>
        <w:t>2.</w:t>
      </w:r>
      <w:r w:rsidRPr="001B7634">
        <w:t xml:space="preserve">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505940" w:rsidRPr="001B7634" w:rsidRDefault="00505940" w:rsidP="00505940">
      <w:pPr>
        <w:spacing w:line="360" w:lineRule="exact"/>
        <w:ind w:firstLine="709"/>
        <w:jc w:val="both"/>
      </w:pPr>
      <w:r w:rsidRPr="001B7634">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w:t>
      </w:r>
      <w:r>
        <w:t>6</w:t>
      </w:r>
      <w:r w:rsidRPr="001B7634">
        <w:t xml:space="preserve"> настоящего Административного регламента, </w:t>
      </w:r>
      <w:r w:rsidRPr="001B7634">
        <w:lastRenderedPageBreak/>
        <w:t>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505940" w:rsidRPr="001B7634" w:rsidRDefault="00505940" w:rsidP="00505940">
      <w:pPr>
        <w:spacing w:line="360" w:lineRule="exact"/>
        <w:ind w:firstLine="709"/>
        <w:jc w:val="both"/>
      </w:pPr>
      <w:r w:rsidRPr="001B7634">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505940" w:rsidRPr="001B7634" w:rsidRDefault="00505940" w:rsidP="00505940">
      <w:pPr>
        <w:spacing w:line="360" w:lineRule="exact"/>
        <w:ind w:firstLine="709"/>
        <w:jc w:val="both"/>
      </w:pPr>
      <w:r w:rsidRPr="001B7634">
        <w:t>б) в электронной форме посредством электронной почты.</w:t>
      </w:r>
    </w:p>
    <w:p w:rsidR="00505940" w:rsidRPr="001B7634" w:rsidRDefault="00505940" w:rsidP="00505940">
      <w:pPr>
        <w:spacing w:line="360" w:lineRule="exact"/>
        <w:ind w:firstLine="709"/>
        <w:jc w:val="both"/>
      </w:pPr>
      <w:r w:rsidRPr="001B7634">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05940" w:rsidRPr="001B7634" w:rsidRDefault="00505940" w:rsidP="00505940">
      <w:pPr>
        <w:spacing w:line="360" w:lineRule="exact"/>
        <w:ind w:firstLine="709"/>
        <w:jc w:val="both"/>
      </w:pPr>
      <w:r w:rsidRPr="001B7634">
        <w:t>2.</w:t>
      </w:r>
      <w:r>
        <w:t>13</w:t>
      </w:r>
      <w:r w:rsidRPr="001B7634">
        <w:t>.</w:t>
      </w:r>
      <w:r>
        <w:t xml:space="preserve">3. </w:t>
      </w:r>
      <w:r w:rsidRPr="001B7634">
        <w:t xml:space="preserve">Результат предоставления услуги (его копия или сведения, содержащиеся в нем), предусмотренный подпунктом </w:t>
      </w:r>
      <w:r>
        <w:t>«</w:t>
      </w:r>
      <w:r w:rsidRPr="001B7634">
        <w:t>а</w:t>
      </w:r>
      <w:r>
        <w:t>»</w:t>
      </w:r>
      <w:r w:rsidRPr="001B7634">
        <w:t xml:space="preserve"> пункта 2.1</w:t>
      </w:r>
      <w:r>
        <w:t>2.1.</w:t>
      </w:r>
      <w:r w:rsidRPr="001B7634">
        <w:t xml:space="preserve"> настоящего Административного регламента:</w:t>
      </w:r>
    </w:p>
    <w:p w:rsidR="00505940" w:rsidRPr="001B7634" w:rsidRDefault="00505940" w:rsidP="00505940">
      <w:pPr>
        <w:spacing w:line="360" w:lineRule="exact"/>
        <w:ind w:firstLine="709"/>
        <w:jc w:val="both"/>
      </w:pPr>
      <w:r w:rsidRPr="001B7634">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w:t>
      </w:r>
      <w:r>
        <w:t>ор</w:t>
      </w:r>
      <w:r w:rsidRPr="001B7634">
        <w:t xml:space="preserve">ганы местного самоуправления  </w:t>
      </w:r>
      <w:r>
        <w:t xml:space="preserve">муниципальных </w:t>
      </w:r>
      <w:r w:rsidRPr="001B7634">
        <w:t>округов;</w:t>
      </w:r>
    </w:p>
    <w:p w:rsidR="00505940" w:rsidRPr="001B7634" w:rsidRDefault="00505940" w:rsidP="00505940">
      <w:pPr>
        <w:spacing w:line="360" w:lineRule="exact"/>
        <w:ind w:firstLine="709"/>
        <w:jc w:val="both"/>
      </w:pPr>
      <w:r w:rsidRPr="001B7634">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t>.1</w:t>
      </w:r>
      <w:r w:rsidRPr="001B7634">
        <w:rPr>
          <w:vertAlign w:val="superscript"/>
        </w:rPr>
        <w:t xml:space="preserve"> </w:t>
      </w:r>
      <w:r w:rsidRPr="001B7634">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05940" w:rsidRPr="001B7634" w:rsidRDefault="00505940" w:rsidP="00505940">
      <w:pPr>
        <w:spacing w:line="360" w:lineRule="exact"/>
        <w:ind w:firstLine="709"/>
        <w:jc w:val="both"/>
      </w:pPr>
      <w:r w:rsidRPr="001B7634">
        <w:t xml:space="preserve">в) в течение трех рабочих дней со дня его направления заявителю подлежит направлению в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w:t>
      </w:r>
      <w:r w:rsidRPr="001B7634">
        <w:lastRenderedPageBreak/>
        <w:t>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05940" w:rsidRPr="001B7634" w:rsidRDefault="00505940" w:rsidP="00505940">
      <w:pPr>
        <w:spacing w:line="360" w:lineRule="exact"/>
        <w:ind w:firstLine="709"/>
        <w:jc w:val="both"/>
      </w:pPr>
      <w:r w:rsidRPr="001B7634">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05940" w:rsidRPr="001B7634" w:rsidRDefault="00505940" w:rsidP="00505940">
      <w:pPr>
        <w:spacing w:line="360" w:lineRule="exact"/>
        <w:ind w:firstLine="709"/>
        <w:jc w:val="both"/>
      </w:pPr>
      <w:r w:rsidRPr="001B7634">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05940" w:rsidRDefault="00505940" w:rsidP="00505940">
      <w:pPr>
        <w:spacing w:line="360" w:lineRule="exact"/>
        <w:ind w:firstLine="709"/>
        <w:jc w:val="both"/>
      </w:pPr>
      <w:r w:rsidRPr="001B7634">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505940" w:rsidRPr="00EC0BF1" w:rsidRDefault="00505940" w:rsidP="00505940">
      <w:pPr>
        <w:spacing w:line="360" w:lineRule="exact"/>
        <w:ind w:firstLine="709"/>
        <w:jc w:val="both"/>
        <w:rPr>
          <w:sz w:val="22"/>
        </w:rPr>
      </w:pPr>
      <w:r>
        <w:rPr>
          <w:b/>
        </w:rPr>
        <w:t xml:space="preserve">2.14. </w:t>
      </w:r>
      <w:r w:rsidRPr="00EC0BF1">
        <w:rPr>
          <w:b/>
        </w:rPr>
        <w:t>Порядок исправления допущенных опечаток и ошибок в</w:t>
      </w:r>
      <w:r>
        <w:rPr>
          <w:b/>
        </w:rPr>
        <w:t xml:space="preserve"> </w:t>
      </w:r>
      <w:r w:rsidRPr="00EC0BF1">
        <w:rPr>
          <w:b/>
        </w:rPr>
        <w:t>выданных в результате предоставления муниципальной</w:t>
      </w:r>
      <w:r>
        <w:rPr>
          <w:b/>
        </w:rPr>
        <w:t xml:space="preserve"> </w:t>
      </w:r>
      <w:r w:rsidRPr="00EC0BF1">
        <w:rPr>
          <w:b/>
        </w:rPr>
        <w:t>услуги документах</w:t>
      </w:r>
    </w:p>
    <w:p w:rsidR="00505940" w:rsidRPr="00EC0BF1" w:rsidRDefault="00505940" w:rsidP="00505940">
      <w:pPr>
        <w:spacing w:line="360" w:lineRule="exact"/>
        <w:ind w:firstLine="709"/>
        <w:jc w:val="both"/>
        <w:rPr>
          <w:sz w:val="22"/>
        </w:rPr>
      </w:pPr>
      <w:r w:rsidRPr="001B7634">
        <w:t>2.</w:t>
      </w:r>
      <w:r>
        <w:t>14</w:t>
      </w:r>
      <w:r w:rsidRPr="001B7634">
        <w:t>.</w:t>
      </w:r>
      <w:r>
        <w:t>1.</w:t>
      </w:r>
      <w:r w:rsidRPr="001B7634">
        <w:t xml:space="preserve"> Порядок исправления допущенных опечаток и ошибок в разрешении на строительство.</w:t>
      </w:r>
    </w:p>
    <w:p w:rsidR="00505940" w:rsidRPr="00EC0BF1" w:rsidRDefault="00505940" w:rsidP="00505940">
      <w:pPr>
        <w:spacing w:line="360" w:lineRule="exact"/>
        <w:ind w:firstLine="709"/>
        <w:jc w:val="both"/>
        <w:rPr>
          <w:sz w:val="22"/>
        </w:rPr>
      </w:pPr>
      <w:r w:rsidRPr="001B7634">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w:t>
      </w:r>
      <w:r>
        <w:t xml:space="preserve">6, </w:t>
      </w:r>
      <w:r w:rsidRPr="001B7634">
        <w:t>2.7</w:t>
      </w:r>
      <w:r>
        <w:t>.1, 2.7.2.</w:t>
      </w:r>
      <w:r w:rsidRPr="001B7634">
        <w:t>, 2.</w:t>
      </w:r>
      <w:r>
        <w:t>9</w:t>
      </w:r>
      <w:r w:rsidRPr="001B7634">
        <w:t xml:space="preserve"> настоящего Административного регламента.</w:t>
      </w:r>
    </w:p>
    <w:p w:rsidR="00505940" w:rsidRPr="00EC0BF1" w:rsidRDefault="00505940" w:rsidP="00505940">
      <w:pPr>
        <w:spacing w:line="360" w:lineRule="exact"/>
        <w:ind w:firstLine="709"/>
        <w:jc w:val="both"/>
        <w:rPr>
          <w:sz w:val="22"/>
        </w:rPr>
      </w:pPr>
      <w:r w:rsidRPr="001B7634">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05940" w:rsidRPr="00EC0BF1" w:rsidRDefault="00505940" w:rsidP="00505940">
      <w:pPr>
        <w:spacing w:line="360" w:lineRule="exact"/>
        <w:ind w:firstLine="709"/>
        <w:jc w:val="both"/>
        <w:rPr>
          <w:sz w:val="22"/>
        </w:rPr>
      </w:pPr>
      <w:r w:rsidRPr="001B7634">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w:t>
      </w:r>
      <w:r w:rsidRPr="001B7634">
        <w:lastRenderedPageBreak/>
        <w:t>регламенту направляется заявителю в порядке, установленном пунктом 2.</w:t>
      </w:r>
      <w:r>
        <w:t>12.5</w:t>
      </w:r>
      <w:r w:rsidRPr="001B7634">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05940" w:rsidRPr="00EC0BF1" w:rsidRDefault="00505940" w:rsidP="00505940">
      <w:pPr>
        <w:spacing w:line="360" w:lineRule="exact"/>
        <w:ind w:firstLine="709"/>
        <w:jc w:val="both"/>
        <w:rPr>
          <w:sz w:val="22"/>
        </w:rPr>
      </w:pPr>
      <w:r w:rsidRPr="001B7634">
        <w:t>2.</w:t>
      </w:r>
      <w:r>
        <w:t>14.2</w:t>
      </w:r>
      <w:r w:rsidRPr="001B7634">
        <w:t>. Исчерпывающий перечень оснований для отказа в исправлении допущенных опечаток и ошибок в разрешении на строительство:</w:t>
      </w:r>
    </w:p>
    <w:p w:rsidR="00505940" w:rsidRPr="00EC0BF1" w:rsidRDefault="00505940" w:rsidP="00505940">
      <w:pPr>
        <w:spacing w:line="360" w:lineRule="exact"/>
        <w:ind w:firstLine="709"/>
        <w:jc w:val="both"/>
        <w:rPr>
          <w:sz w:val="22"/>
        </w:rPr>
      </w:pPr>
      <w:r w:rsidRPr="001B7634">
        <w:t xml:space="preserve">а) несоответствие заявителя кругу лиц, указанных в пункте </w:t>
      </w:r>
      <w:r>
        <w:t>1.2</w:t>
      </w:r>
      <w:r w:rsidRPr="001B7634">
        <w:t xml:space="preserve"> настоящего</w:t>
      </w:r>
      <w:r>
        <w:t xml:space="preserve"> </w:t>
      </w:r>
      <w:r w:rsidRPr="001B7634">
        <w:t>Административного регламента;</w:t>
      </w:r>
    </w:p>
    <w:p w:rsidR="00505940" w:rsidRPr="00EC0BF1" w:rsidRDefault="00505940" w:rsidP="00505940">
      <w:pPr>
        <w:spacing w:line="360" w:lineRule="exact"/>
        <w:ind w:firstLine="709"/>
        <w:jc w:val="both"/>
        <w:rPr>
          <w:sz w:val="22"/>
        </w:rPr>
      </w:pPr>
      <w:r w:rsidRPr="001B7634">
        <w:t>б) отсутствие факта допущения опечаток и ошибок в разрешении на строительство.</w:t>
      </w:r>
    </w:p>
    <w:p w:rsidR="00505940" w:rsidRPr="00EC0BF1" w:rsidRDefault="00505940" w:rsidP="00505940">
      <w:pPr>
        <w:spacing w:line="360" w:lineRule="exact"/>
        <w:ind w:firstLine="709"/>
        <w:jc w:val="both"/>
        <w:rPr>
          <w:sz w:val="22"/>
        </w:rPr>
      </w:pPr>
      <w:r w:rsidRPr="001B7634">
        <w:t>2.</w:t>
      </w:r>
      <w:r>
        <w:t>14</w:t>
      </w:r>
      <w:r w:rsidRPr="001B7634">
        <w:t>.</w:t>
      </w:r>
      <w:r>
        <w:t>3.</w:t>
      </w:r>
      <w:r w:rsidRPr="001B7634">
        <w:t xml:space="preserve"> Порядок выдачи дубликата разрешения на строительство.</w:t>
      </w:r>
    </w:p>
    <w:p w:rsidR="00505940" w:rsidRPr="00EC0BF1" w:rsidRDefault="00505940" w:rsidP="00505940">
      <w:pPr>
        <w:spacing w:line="360" w:lineRule="exact"/>
        <w:ind w:firstLine="709"/>
        <w:jc w:val="both"/>
        <w:rPr>
          <w:sz w:val="22"/>
        </w:rPr>
      </w:pPr>
      <w:r w:rsidRPr="001B7634">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w:t>
      </w:r>
      <w:r>
        <w:t xml:space="preserve">6, </w:t>
      </w:r>
      <w:r w:rsidRPr="001B7634">
        <w:t xml:space="preserve"> 2.7</w:t>
      </w:r>
      <w:r>
        <w:t>.1, 2.7.2.</w:t>
      </w:r>
      <w:r w:rsidRPr="001B7634">
        <w:t>, 2.</w:t>
      </w:r>
      <w:r>
        <w:t>9</w:t>
      </w:r>
      <w:r w:rsidRPr="001B7634">
        <w:t xml:space="preserve"> настоящего Административного регламента.</w:t>
      </w:r>
    </w:p>
    <w:p w:rsidR="00505940" w:rsidRPr="00EC0BF1" w:rsidRDefault="00505940" w:rsidP="00505940">
      <w:pPr>
        <w:spacing w:line="360" w:lineRule="exact"/>
        <w:ind w:firstLine="709"/>
        <w:jc w:val="both"/>
        <w:rPr>
          <w:sz w:val="22"/>
        </w:rPr>
      </w:pPr>
      <w:r w:rsidRPr="001B7634">
        <w:t>В случае отсутствия оснований для отказа в выдаче дубликата разрешения на строительство, установленных пунктом 2.</w:t>
      </w:r>
      <w:r>
        <w:t>14.4</w:t>
      </w:r>
      <w:r w:rsidRPr="001B7634">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505940" w:rsidRPr="00EC0BF1" w:rsidRDefault="00505940" w:rsidP="00505940">
      <w:pPr>
        <w:spacing w:line="360" w:lineRule="exact"/>
        <w:ind w:firstLine="709"/>
        <w:jc w:val="both"/>
        <w:rPr>
          <w:sz w:val="22"/>
        </w:rPr>
      </w:pPr>
      <w:r w:rsidRPr="001B7634">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w:t>
      </w:r>
      <w:r>
        <w:t>12.5</w:t>
      </w:r>
      <w:r w:rsidRPr="001B7634">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05940" w:rsidRDefault="00505940" w:rsidP="00505940">
      <w:pPr>
        <w:spacing w:line="360" w:lineRule="exact"/>
        <w:ind w:firstLine="709"/>
        <w:jc w:val="both"/>
      </w:pPr>
      <w:r w:rsidRPr="001B7634">
        <w:t>2.</w:t>
      </w:r>
      <w:r>
        <w:t>14.4</w:t>
      </w:r>
      <w:r w:rsidRPr="001B7634">
        <w:t xml:space="preserve">. Исчерпывающий перечень оснований для отказа в выдаче дубликата разрешения на строительство: </w:t>
      </w:r>
    </w:p>
    <w:p w:rsidR="00505940" w:rsidRPr="00EC0BF1" w:rsidRDefault="00505940" w:rsidP="00505940">
      <w:pPr>
        <w:spacing w:line="360" w:lineRule="exact"/>
        <w:ind w:firstLine="709"/>
        <w:jc w:val="both"/>
        <w:rPr>
          <w:sz w:val="22"/>
        </w:rPr>
      </w:pPr>
      <w:r w:rsidRPr="001B7634">
        <w:t xml:space="preserve">несоответствие заявителя кругу лиц, указанных в пункте </w:t>
      </w:r>
      <w:r>
        <w:t>1.</w:t>
      </w:r>
      <w:r w:rsidRPr="001B7634">
        <w:t>2 настоящего Административного регламента.</w:t>
      </w:r>
    </w:p>
    <w:p w:rsidR="00505940" w:rsidRPr="00EC0BF1" w:rsidRDefault="00505940" w:rsidP="00505940">
      <w:pPr>
        <w:spacing w:line="360" w:lineRule="exact"/>
        <w:ind w:firstLine="709"/>
        <w:jc w:val="both"/>
        <w:rPr>
          <w:sz w:val="22"/>
        </w:rPr>
      </w:pPr>
      <w:r w:rsidRPr="001B7634">
        <w:t>2.</w:t>
      </w:r>
      <w:r>
        <w:t>14.5.</w:t>
      </w:r>
      <w:r w:rsidRPr="001B7634">
        <w:t xml:space="preserve"> Порядок оставления заявления о выдаче разрешения на строительство, заявления о внесении изменений, уведомления без рассмотрения.</w:t>
      </w:r>
    </w:p>
    <w:p w:rsidR="00505940" w:rsidRPr="00EC0BF1" w:rsidRDefault="00505940" w:rsidP="00505940">
      <w:pPr>
        <w:spacing w:line="360" w:lineRule="exact"/>
        <w:ind w:firstLine="709"/>
        <w:jc w:val="both"/>
        <w:rPr>
          <w:sz w:val="22"/>
        </w:rPr>
      </w:pPr>
      <w:r w:rsidRPr="001B7634">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w:t>
      </w:r>
      <w:r w:rsidRPr="001B7634">
        <w:lastRenderedPageBreak/>
        <w:t>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w:t>
      </w:r>
      <w:r>
        <w:t xml:space="preserve">6, </w:t>
      </w:r>
      <w:r w:rsidRPr="001B7634">
        <w:t xml:space="preserve"> 2.7</w:t>
      </w:r>
      <w:r>
        <w:t>.1, 2.7.2.</w:t>
      </w:r>
      <w:r w:rsidRPr="001B7634">
        <w:t>, 2.</w:t>
      </w:r>
      <w:r>
        <w:t xml:space="preserve">9 </w:t>
      </w:r>
      <w:r w:rsidRPr="001B7634">
        <w:t>настоящего Административного регламента, не позднее рабочего дня, предшествующего дню окончания срока предоставления услуги.</w:t>
      </w:r>
    </w:p>
    <w:p w:rsidR="00505940" w:rsidRPr="00EC0BF1" w:rsidRDefault="00505940" w:rsidP="00505940">
      <w:pPr>
        <w:spacing w:line="360" w:lineRule="exact"/>
        <w:ind w:firstLine="709"/>
        <w:jc w:val="both"/>
        <w:rPr>
          <w:sz w:val="22"/>
        </w:rPr>
      </w:pPr>
      <w:r w:rsidRPr="001B7634">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505940" w:rsidRPr="00EC0BF1" w:rsidRDefault="00505940" w:rsidP="00505940">
      <w:pPr>
        <w:spacing w:line="360" w:lineRule="exact"/>
        <w:ind w:firstLine="709"/>
        <w:jc w:val="both"/>
        <w:rPr>
          <w:sz w:val="22"/>
        </w:rPr>
      </w:pPr>
      <w:r w:rsidRPr="001B7634">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w:t>
      </w:r>
      <w:r>
        <w:t>12.5</w:t>
      </w:r>
      <w:r w:rsidRPr="001B7634">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505940" w:rsidRPr="00EC0BF1" w:rsidRDefault="00505940" w:rsidP="00505940">
      <w:pPr>
        <w:spacing w:line="360" w:lineRule="exact"/>
        <w:ind w:firstLine="709"/>
        <w:jc w:val="both"/>
        <w:rPr>
          <w:sz w:val="22"/>
        </w:rPr>
      </w:pPr>
      <w:r w:rsidRPr="001B7634">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505940" w:rsidRPr="00EC0BF1" w:rsidRDefault="00505940" w:rsidP="00505940">
      <w:pPr>
        <w:spacing w:line="360" w:lineRule="exact"/>
        <w:ind w:firstLine="709"/>
        <w:jc w:val="both"/>
        <w:rPr>
          <w:sz w:val="22"/>
        </w:rPr>
      </w:pPr>
      <w:r w:rsidRPr="001B7634">
        <w:t>2.</w:t>
      </w:r>
      <w:r>
        <w:t>14.6</w:t>
      </w:r>
      <w:r w:rsidRPr="001B7634">
        <w:t>. При предоставлении услуги запрещается требовать от заявителя:</w:t>
      </w:r>
    </w:p>
    <w:p w:rsidR="00505940" w:rsidRDefault="00505940" w:rsidP="00505940">
      <w:pPr>
        <w:spacing w:line="360" w:lineRule="exact"/>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05940" w:rsidRDefault="00505940" w:rsidP="00505940">
      <w:pPr>
        <w:spacing w:line="360" w:lineRule="exact"/>
        <w:ind w:firstLine="709"/>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w:t>
      </w:r>
      <w: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5940" w:rsidRDefault="00505940" w:rsidP="00505940">
      <w:pPr>
        <w:spacing w:line="360" w:lineRule="exact"/>
        <w:ind w:firstLine="709"/>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05940" w:rsidRDefault="00505940" w:rsidP="00505940">
      <w:pPr>
        <w:spacing w:line="360" w:lineRule="exact"/>
        <w:ind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5940" w:rsidRDefault="00505940" w:rsidP="00505940">
      <w:pPr>
        <w:spacing w:line="360" w:lineRule="exact"/>
        <w:ind w:firstLine="709"/>
        <w:jc w:val="both"/>
      </w:pPr>
      <w: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5940" w:rsidRDefault="00505940" w:rsidP="00505940">
      <w:pPr>
        <w:spacing w:line="360" w:lineRule="exact"/>
        <w:ind w:firstLine="709"/>
        <w:jc w:val="both"/>
      </w:pPr>
      <w: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5940" w:rsidRDefault="00505940" w:rsidP="00505940">
      <w:pPr>
        <w:spacing w:line="360" w:lineRule="exact"/>
        <w:ind w:firstLine="709"/>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5940" w:rsidRDefault="00505940" w:rsidP="00505940">
      <w:pPr>
        <w:spacing w:line="360" w:lineRule="exact"/>
        <w:ind w:firstLine="709"/>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w:t>
      </w:r>
      <w: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05940" w:rsidRDefault="00505940" w:rsidP="00505940">
      <w:pPr>
        <w:spacing w:line="360" w:lineRule="exact"/>
        <w:ind w:firstLine="709"/>
        <w:jc w:val="both"/>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5940" w:rsidRDefault="00505940" w:rsidP="00505940">
      <w:pPr>
        <w:spacing w:line="360" w:lineRule="exact"/>
        <w:ind w:firstLine="709"/>
        <w:jc w:val="both"/>
      </w:pPr>
      <w:r w:rsidRPr="001B7634">
        <w:t>2.</w:t>
      </w:r>
      <w:r>
        <w:t>14.7.</w:t>
      </w:r>
      <w:r w:rsidRPr="001B7634">
        <w:t xml:space="preserve"> </w:t>
      </w:r>
      <w:r w:rsidRPr="00CC2B7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t>.</w:t>
      </w:r>
    </w:p>
    <w:p w:rsidR="00505940" w:rsidRPr="00387EF2" w:rsidRDefault="00505940" w:rsidP="00505940">
      <w:pPr>
        <w:suppressAutoHyphens/>
        <w:autoSpaceDE w:val="0"/>
        <w:spacing w:line="360" w:lineRule="exact"/>
        <w:ind w:firstLine="709"/>
        <w:jc w:val="both"/>
        <w:rPr>
          <w:szCs w:val="28"/>
        </w:rPr>
      </w:pPr>
      <w:r w:rsidRPr="00387EF2">
        <w:rPr>
          <w:szCs w:val="28"/>
        </w:rPr>
        <w:t xml:space="preserve">Услуги, которые являются необходимыми и обязательными для предоставления муниципальной услуги: </w:t>
      </w:r>
    </w:p>
    <w:p w:rsidR="00505940" w:rsidRPr="00EC0BF1" w:rsidRDefault="00505940" w:rsidP="00505940">
      <w:pPr>
        <w:spacing w:line="360" w:lineRule="exact"/>
        <w:ind w:firstLine="709"/>
        <w:jc w:val="both"/>
        <w:rPr>
          <w:sz w:val="22"/>
        </w:rPr>
      </w:pPr>
      <w:r>
        <w:t xml:space="preserve">1) </w:t>
      </w:r>
      <w:r w:rsidRPr="001B7634">
        <w:t>Государственная экспертиза проектной документации и результатов</w:t>
      </w:r>
      <w:r>
        <w:t xml:space="preserve"> </w:t>
      </w:r>
      <w:r w:rsidRPr="001B7634">
        <w:t>инженерных изысканий, выполняемых для подготовки такой проектной документации.</w:t>
      </w:r>
    </w:p>
    <w:p w:rsidR="00505940" w:rsidRPr="00EC0BF1" w:rsidRDefault="00505940" w:rsidP="00505940">
      <w:pPr>
        <w:spacing w:line="360" w:lineRule="exact"/>
        <w:ind w:firstLine="709"/>
        <w:jc w:val="both"/>
        <w:rPr>
          <w:sz w:val="22"/>
        </w:rPr>
      </w:pPr>
      <w:r w:rsidRPr="001B7634">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505940" w:rsidRDefault="00505940" w:rsidP="00505940">
      <w:pPr>
        <w:spacing w:line="360" w:lineRule="exact"/>
        <w:ind w:firstLine="709"/>
        <w:jc w:val="both"/>
      </w:pPr>
      <w:r>
        <w:t xml:space="preserve">2) </w:t>
      </w:r>
      <w:r w:rsidRPr="001B7634">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r>
        <w:t xml:space="preserve"> </w:t>
      </w:r>
      <w:r w:rsidRPr="001B7634">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05940" w:rsidRPr="00387EF2" w:rsidRDefault="00505940" w:rsidP="00505940">
      <w:pPr>
        <w:autoSpaceDE w:val="0"/>
        <w:autoSpaceDN w:val="0"/>
        <w:adjustRightInd w:val="0"/>
        <w:spacing w:line="360" w:lineRule="exact"/>
        <w:ind w:firstLine="709"/>
        <w:jc w:val="both"/>
        <w:rPr>
          <w:szCs w:val="28"/>
        </w:rPr>
      </w:pPr>
      <w:r>
        <w:rPr>
          <w:szCs w:val="28"/>
        </w:rPr>
        <w:t>3</w:t>
      </w:r>
      <w:r w:rsidRPr="00387EF2">
        <w:rPr>
          <w:szCs w:val="28"/>
        </w:rPr>
        <w:t>) Разработка проектной документации.</w:t>
      </w:r>
    </w:p>
    <w:p w:rsidR="00505940" w:rsidRPr="00387EF2" w:rsidRDefault="00505940" w:rsidP="00505940">
      <w:pPr>
        <w:autoSpaceDE w:val="0"/>
        <w:autoSpaceDN w:val="0"/>
        <w:adjustRightInd w:val="0"/>
        <w:spacing w:line="360" w:lineRule="exact"/>
        <w:ind w:firstLine="709"/>
        <w:jc w:val="both"/>
        <w:rPr>
          <w:szCs w:val="28"/>
        </w:rPr>
      </w:pPr>
      <w:r w:rsidRPr="00387EF2">
        <w:rPr>
          <w:snapToGrid w:val="0"/>
          <w:szCs w:val="28"/>
        </w:rPr>
        <w:t xml:space="preserve">Выдаваемый документ: </w:t>
      </w:r>
      <w:r w:rsidRPr="00387EF2">
        <w:rPr>
          <w:szCs w:val="28"/>
        </w:rPr>
        <w:t>Подготовленная проектная документация.</w:t>
      </w:r>
    </w:p>
    <w:p w:rsidR="00505940" w:rsidRPr="00387EF2" w:rsidRDefault="00505940" w:rsidP="00505940">
      <w:pPr>
        <w:spacing w:line="360" w:lineRule="exact"/>
        <w:ind w:firstLine="709"/>
        <w:rPr>
          <w:snapToGrid w:val="0"/>
          <w:szCs w:val="28"/>
          <w:lang w:val="x-none"/>
        </w:rPr>
      </w:pPr>
      <w:r w:rsidRPr="00387EF2">
        <w:rPr>
          <w:snapToGrid w:val="0"/>
          <w:szCs w:val="28"/>
        </w:rPr>
        <w:t>4)</w:t>
      </w:r>
      <w:r w:rsidRPr="00387EF2">
        <w:rPr>
          <w:snapToGrid w:val="0"/>
          <w:szCs w:val="28"/>
          <w:lang w:val="x-none"/>
        </w:rPr>
        <w:t xml:space="preserve"> Экологическая экспертиза проектной документации.</w:t>
      </w:r>
    </w:p>
    <w:p w:rsidR="00505940" w:rsidRPr="00387EF2" w:rsidRDefault="00505940" w:rsidP="00505940">
      <w:pPr>
        <w:spacing w:line="360" w:lineRule="exact"/>
        <w:ind w:firstLine="709"/>
        <w:jc w:val="both"/>
        <w:rPr>
          <w:snapToGrid w:val="0"/>
          <w:szCs w:val="28"/>
          <w:lang w:val="x-none"/>
        </w:rPr>
      </w:pPr>
      <w:r w:rsidRPr="00387EF2">
        <w:rPr>
          <w:snapToGrid w:val="0"/>
          <w:szCs w:val="28"/>
        </w:rPr>
        <w:t>Выдаваемый документ:</w:t>
      </w:r>
      <w:r w:rsidRPr="00387EF2">
        <w:rPr>
          <w:snapToGrid w:val="0"/>
          <w:szCs w:val="28"/>
          <w:lang w:val="x-none"/>
        </w:rPr>
        <w:t xml:space="preserve"> </w:t>
      </w:r>
      <w:r w:rsidRPr="00387EF2">
        <w:rPr>
          <w:szCs w:val="28"/>
        </w:rPr>
        <w:t>Положительное заключение экологической экспертизы проектной документации</w:t>
      </w:r>
      <w:r w:rsidRPr="00387EF2">
        <w:rPr>
          <w:snapToGrid w:val="0"/>
          <w:szCs w:val="28"/>
        </w:rPr>
        <w:t>.</w:t>
      </w:r>
    </w:p>
    <w:p w:rsidR="00505940" w:rsidRDefault="00505940" w:rsidP="00505940">
      <w:pPr>
        <w:spacing w:line="360" w:lineRule="exact"/>
        <w:ind w:firstLine="709"/>
        <w:jc w:val="both"/>
      </w:pPr>
      <w:r w:rsidRPr="00387EF2">
        <w:rPr>
          <w:snapToGrid w:val="0"/>
          <w:szCs w:val="28"/>
          <w:lang w:val="x-none"/>
        </w:rPr>
        <w:t>Данные услуги являются платными</w:t>
      </w:r>
    </w:p>
    <w:p w:rsidR="00505940" w:rsidRPr="001B7634" w:rsidRDefault="00505940" w:rsidP="00505940">
      <w:pPr>
        <w:spacing w:line="360" w:lineRule="exact"/>
        <w:ind w:firstLine="709"/>
        <w:jc w:val="both"/>
      </w:pPr>
      <w:r>
        <w:rPr>
          <w:b/>
        </w:rPr>
        <w:t xml:space="preserve">2.15. </w:t>
      </w:r>
      <w:r w:rsidRPr="001B7634">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5940" w:rsidRPr="00917953" w:rsidRDefault="00505940" w:rsidP="00505940">
      <w:pPr>
        <w:suppressAutoHyphens/>
        <w:autoSpaceDE w:val="0"/>
        <w:spacing w:line="360" w:lineRule="exact"/>
        <w:ind w:firstLine="709"/>
        <w:jc w:val="both"/>
        <w:rPr>
          <w:szCs w:val="28"/>
        </w:rPr>
      </w:pPr>
      <w:r w:rsidRPr="00917953">
        <w:rPr>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w:t>
      </w:r>
      <w:r>
        <w:rPr>
          <w:szCs w:val="28"/>
        </w:rPr>
        <w:t>законодательством.</w:t>
      </w:r>
    </w:p>
    <w:p w:rsidR="00505940" w:rsidRPr="001B7634" w:rsidRDefault="00505940" w:rsidP="00505940">
      <w:pPr>
        <w:spacing w:line="360" w:lineRule="exact"/>
        <w:ind w:firstLine="709"/>
        <w:jc w:val="both"/>
      </w:pPr>
      <w:r w:rsidRPr="001B7634">
        <w:lastRenderedPageBreak/>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505940" w:rsidRPr="001B7634" w:rsidRDefault="00505940" w:rsidP="00505940">
      <w:pPr>
        <w:spacing w:line="360" w:lineRule="exact"/>
        <w:ind w:firstLine="709"/>
        <w:jc w:val="both"/>
      </w:pPr>
      <w:r w:rsidRPr="001B7634">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505940" w:rsidRPr="001B7634" w:rsidRDefault="00505940" w:rsidP="00505940">
      <w:pPr>
        <w:spacing w:line="360" w:lineRule="exact"/>
        <w:ind w:firstLine="709"/>
        <w:jc w:val="both"/>
      </w:pPr>
      <w:r w:rsidRPr="001B7634">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505940" w:rsidRPr="001B7634" w:rsidRDefault="00505940" w:rsidP="00505940">
      <w:pPr>
        <w:spacing w:line="360" w:lineRule="exact"/>
        <w:ind w:firstLine="709"/>
        <w:jc w:val="both"/>
      </w:pPr>
      <w:r>
        <w:rPr>
          <w:b/>
        </w:rPr>
        <w:t xml:space="preserve">2.16. </w:t>
      </w:r>
      <w:r w:rsidRPr="001B7634">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5940" w:rsidRPr="001B7634" w:rsidRDefault="00505940" w:rsidP="00505940">
      <w:pPr>
        <w:spacing w:line="360" w:lineRule="exact"/>
        <w:ind w:firstLine="709"/>
        <w:jc w:val="both"/>
      </w:pPr>
      <w:r w:rsidRPr="001B7634">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505940" w:rsidRPr="001B7634" w:rsidRDefault="00505940" w:rsidP="00505940">
      <w:pPr>
        <w:spacing w:line="360" w:lineRule="exact"/>
        <w:ind w:firstLine="709"/>
        <w:jc w:val="both"/>
      </w:pPr>
      <w:r>
        <w:rPr>
          <w:b/>
        </w:rPr>
        <w:t xml:space="preserve">2.17. </w:t>
      </w:r>
      <w:r w:rsidRPr="001B7634">
        <w:rPr>
          <w:b/>
        </w:rPr>
        <w:t>Требования к помещениям, в которых предоставляется муниципальная услуга</w:t>
      </w:r>
    </w:p>
    <w:p w:rsidR="00505940" w:rsidRPr="001B7634" w:rsidRDefault="00505940" w:rsidP="00505940">
      <w:pPr>
        <w:spacing w:line="360" w:lineRule="exact"/>
        <w:ind w:firstLine="709"/>
        <w:jc w:val="both"/>
      </w:pPr>
      <w:r w:rsidRPr="001B7634">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05940" w:rsidRPr="001B7634" w:rsidRDefault="00505940" w:rsidP="00505940">
      <w:pPr>
        <w:spacing w:line="360" w:lineRule="exact"/>
        <w:ind w:firstLine="709"/>
        <w:jc w:val="both"/>
      </w:pPr>
      <w:r w:rsidRPr="001B7634">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5940" w:rsidRPr="001B7634" w:rsidRDefault="00505940" w:rsidP="00505940">
      <w:pPr>
        <w:spacing w:line="360" w:lineRule="exact"/>
        <w:ind w:firstLine="709"/>
        <w:jc w:val="both"/>
      </w:pPr>
      <w:r w:rsidRPr="001B7634">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5940" w:rsidRPr="001B7634" w:rsidRDefault="00505940" w:rsidP="00505940">
      <w:pPr>
        <w:spacing w:line="360" w:lineRule="exact"/>
        <w:ind w:firstLine="709"/>
        <w:jc w:val="both"/>
      </w:pPr>
      <w:r w:rsidRPr="001B7634">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w:t>
      </w:r>
      <w:r w:rsidRPr="001B7634">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5940" w:rsidRDefault="00505940" w:rsidP="00505940">
      <w:pPr>
        <w:spacing w:line="360" w:lineRule="exact"/>
        <w:ind w:firstLine="709"/>
        <w:jc w:val="both"/>
      </w:pPr>
      <w:r w:rsidRPr="001B7634">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505940" w:rsidRPr="001B7634" w:rsidRDefault="00505940" w:rsidP="00505940">
      <w:pPr>
        <w:spacing w:line="360" w:lineRule="exact"/>
        <w:ind w:firstLine="709"/>
        <w:jc w:val="both"/>
      </w:pPr>
      <w:r w:rsidRPr="001B7634">
        <w:t>наименование;</w:t>
      </w:r>
    </w:p>
    <w:p w:rsidR="00505940" w:rsidRDefault="00505940" w:rsidP="00505940">
      <w:pPr>
        <w:spacing w:line="360" w:lineRule="exact"/>
        <w:ind w:firstLine="709"/>
        <w:jc w:val="both"/>
      </w:pPr>
      <w:r w:rsidRPr="001B7634">
        <w:t xml:space="preserve">местонахождение и юридический адрес; </w:t>
      </w:r>
    </w:p>
    <w:p w:rsidR="00505940" w:rsidRDefault="00505940" w:rsidP="00505940">
      <w:pPr>
        <w:spacing w:line="360" w:lineRule="exact"/>
        <w:ind w:firstLine="709"/>
        <w:jc w:val="both"/>
      </w:pPr>
      <w:r w:rsidRPr="001B7634">
        <w:t>режим работы;</w:t>
      </w:r>
    </w:p>
    <w:p w:rsidR="00505940" w:rsidRDefault="00505940" w:rsidP="00505940">
      <w:pPr>
        <w:spacing w:line="360" w:lineRule="exact"/>
        <w:ind w:firstLine="709"/>
        <w:jc w:val="both"/>
      </w:pPr>
      <w:r w:rsidRPr="001B7634">
        <w:t>график приема;</w:t>
      </w:r>
    </w:p>
    <w:p w:rsidR="00505940" w:rsidRPr="001B7634" w:rsidRDefault="00505940" w:rsidP="00505940">
      <w:pPr>
        <w:spacing w:line="360" w:lineRule="exact"/>
        <w:ind w:firstLine="709"/>
        <w:jc w:val="both"/>
      </w:pPr>
      <w:r w:rsidRPr="001B7634">
        <w:t>номера телефонов для справок.</w:t>
      </w:r>
    </w:p>
    <w:p w:rsidR="00505940" w:rsidRPr="001B7634" w:rsidRDefault="00505940" w:rsidP="00505940">
      <w:pPr>
        <w:spacing w:line="360" w:lineRule="exact"/>
        <w:ind w:firstLine="709"/>
        <w:jc w:val="both"/>
      </w:pPr>
      <w:r w:rsidRPr="001B7634">
        <w:t>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05940" w:rsidRPr="001B7634" w:rsidRDefault="00505940" w:rsidP="00505940">
      <w:pPr>
        <w:spacing w:line="360" w:lineRule="exact"/>
        <w:ind w:firstLine="709"/>
        <w:jc w:val="both"/>
      </w:pPr>
      <w:r w:rsidRPr="001B763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5940" w:rsidRPr="001B7634" w:rsidRDefault="00505940" w:rsidP="00505940">
      <w:pPr>
        <w:spacing w:line="360" w:lineRule="exact"/>
        <w:ind w:firstLine="709"/>
        <w:jc w:val="both"/>
      </w:pPr>
      <w:r w:rsidRPr="001B763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5940" w:rsidRPr="001B7634" w:rsidRDefault="00505940" w:rsidP="00505940">
      <w:pPr>
        <w:spacing w:line="360" w:lineRule="exact"/>
        <w:ind w:firstLine="709"/>
        <w:jc w:val="both"/>
      </w:pPr>
      <w:r w:rsidRPr="001B7634">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505940" w:rsidRPr="001B7634" w:rsidRDefault="00505940" w:rsidP="00505940">
      <w:pPr>
        <w:spacing w:line="360" w:lineRule="exact"/>
        <w:ind w:firstLine="709"/>
        <w:jc w:val="both"/>
      </w:pPr>
      <w:r w:rsidRPr="001B7634">
        <w:t>Места приема заявителей оборудуются информационными табличками (вывесками) с указанием:</w:t>
      </w:r>
    </w:p>
    <w:p w:rsidR="00505940" w:rsidRPr="001B7634" w:rsidRDefault="00505940" w:rsidP="00505940">
      <w:pPr>
        <w:spacing w:line="360" w:lineRule="exact"/>
        <w:ind w:firstLine="709"/>
        <w:jc w:val="both"/>
      </w:pPr>
      <w:r w:rsidRPr="001B7634">
        <w:t>номера кабинета и наименования отдела;</w:t>
      </w:r>
    </w:p>
    <w:p w:rsidR="00505940" w:rsidRPr="001B7634" w:rsidRDefault="00505940" w:rsidP="00505940">
      <w:pPr>
        <w:tabs>
          <w:tab w:val="center" w:pos="1280"/>
          <w:tab w:val="center" w:pos="2449"/>
          <w:tab w:val="center" w:pos="3121"/>
          <w:tab w:val="center" w:pos="3934"/>
          <w:tab w:val="center" w:pos="5327"/>
          <w:tab w:val="center" w:pos="6275"/>
          <w:tab w:val="center" w:pos="6787"/>
          <w:tab w:val="center" w:pos="7813"/>
          <w:tab w:val="right" w:pos="9923"/>
        </w:tabs>
        <w:spacing w:line="360" w:lineRule="exact"/>
        <w:ind w:firstLine="709"/>
        <w:jc w:val="both"/>
      </w:pPr>
      <w:r w:rsidRPr="001B7634">
        <w:tab/>
        <w:t>фамилии,</w:t>
      </w:r>
      <w:r w:rsidRPr="001B7634">
        <w:tab/>
        <w:t>имени</w:t>
      </w:r>
      <w:r w:rsidRPr="001B7634">
        <w:tab/>
        <w:t>и</w:t>
      </w:r>
      <w:r w:rsidRPr="001B7634">
        <w:tab/>
        <w:t>отчества</w:t>
      </w:r>
      <w:r w:rsidRPr="001B7634">
        <w:tab/>
        <w:t>(последнее</w:t>
      </w:r>
      <w:r w:rsidRPr="001B7634">
        <w:tab/>
        <w:t>–</w:t>
      </w:r>
      <w:r w:rsidRPr="001B7634">
        <w:tab/>
        <w:t>при</w:t>
      </w:r>
      <w:r w:rsidRPr="001B7634">
        <w:tab/>
        <w:t>наличии),</w:t>
      </w:r>
      <w:r w:rsidRPr="001B7634">
        <w:tab/>
        <w:t>должности</w:t>
      </w:r>
    </w:p>
    <w:p w:rsidR="00505940" w:rsidRDefault="00505940" w:rsidP="00505940">
      <w:pPr>
        <w:spacing w:line="360" w:lineRule="exact"/>
        <w:ind w:firstLine="709"/>
        <w:jc w:val="both"/>
      </w:pPr>
      <w:r w:rsidRPr="001B7634">
        <w:t>ответственного лица за прием документов;</w:t>
      </w:r>
    </w:p>
    <w:p w:rsidR="00505940" w:rsidRPr="001B7634" w:rsidRDefault="00505940" w:rsidP="00505940">
      <w:pPr>
        <w:spacing w:line="360" w:lineRule="exact"/>
        <w:ind w:firstLine="709"/>
        <w:jc w:val="both"/>
      </w:pPr>
      <w:r w:rsidRPr="001B7634">
        <w:t>графика приема заявителей.</w:t>
      </w:r>
    </w:p>
    <w:p w:rsidR="00505940" w:rsidRPr="001B7634" w:rsidRDefault="00505940" w:rsidP="00505940">
      <w:pPr>
        <w:spacing w:line="360" w:lineRule="exact"/>
        <w:ind w:firstLine="709"/>
        <w:jc w:val="both"/>
      </w:pPr>
      <w:r w:rsidRPr="001B763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5940" w:rsidRPr="001B7634" w:rsidRDefault="00505940" w:rsidP="00505940">
      <w:pPr>
        <w:spacing w:line="360" w:lineRule="exact"/>
        <w:ind w:firstLine="709"/>
        <w:jc w:val="both"/>
      </w:pPr>
      <w:r w:rsidRPr="001B763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5940" w:rsidRDefault="00505940" w:rsidP="00505940">
      <w:pPr>
        <w:spacing w:line="360" w:lineRule="exact"/>
        <w:ind w:firstLine="709"/>
        <w:jc w:val="both"/>
      </w:pPr>
      <w:r w:rsidRPr="001B7634">
        <w:lastRenderedPageBreak/>
        <w:t>При предоставлении услуги инвалидам обеспечиваются:</w:t>
      </w:r>
    </w:p>
    <w:p w:rsidR="00505940" w:rsidRDefault="00505940" w:rsidP="00505940">
      <w:pPr>
        <w:spacing w:line="360" w:lineRule="exact"/>
        <w:ind w:firstLine="709"/>
        <w:jc w:val="both"/>
      </w:pPr>
      <w:r w:rsidRPr="001B7634">
        <w:t>возможность беспрепятственного доступа к объекту (зданию, помещению),</w:t>
      </w:r>
      <w:r>
        <w:t xml:space="preserve"> </w:t>
      </w:r>
      <w:r w:rsidRPr="001B7634">
        <w:t xml:space="preserve">в </w:t>
      </w:r>
      <w:r>
        <w:t>котором предоставляется услуга;</w:t>
      </w:r>
    </w:p>
    <w:p w:rsidR="00505940" w:rsidRDefault="00505940" w:rsidP="00505940">
      <w:pPr>
        <w:spacing w:line="360" w:lineRule="exact"/>
        <w:ind w:firstLine="709"/>
        <w:jc w:val="both"/>
      </w:pPr>
      <w:r w:rsidRPr="001B7634">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w:t>
      </w:r>
      <w:r>
        <w:t>с использование кресла-коляски;</w:t>
      </w:r>
    </w:p>
    <w:p w:rsidR="00505940" w:rsidRDefault="00505940" w:rsidP="00505940">
      <w:pPr>
        <w:spacing w:line="360" w:lineRule="exact"/>
        <w:ind w:firstLine="709"/>
        <w:jc w:val="both"/>
      </w:pPr>
      <w:r w:rsidRPr="001B7634">
        <w:t>сопровождение инвалидов, имеющих стойкие расстройства функции зрения</w:t>
      </w:r>
      <w:r>
        <w:t xml:space="preserve"> </w:t>
      </w:r>
      <w:r w:rsidRPr="001B7634">
        <w:t>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w:t>
      </w:r>
      <w:r>
        <w:t>раничений их жизнедеятельности;</w:t>
      </w:r>
    </w:p>
    <w:p w:rsidR="00505940" w:rsidRDefault="00505940" w:rsidP="00505940">
      <w:pPr>
        <w:spacing w:line="360" w:lineRule="exact"/>
        <w:ind w:firstLine="709"/>
        <w:jc w:val="both"/>
      </w:pPr>
      <w:r w:rsidRPr="001B7634">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05940" w:rsidRPr="001B7634" w:rsidRDefault="00505940" w:rsidP="00505940">
      <w:pPr>
        <w:spacing w:line="360" w:lineRule="exact"/>
        <w:ind w:firstLine="709"/>
        <w:jc w:val="both"/>
      </w:pPr>
      <w:r w:rsidRPr="001B7634">
        <w:t>допуск сурдопереводчика и тифлосурдопереводчика;</w:t>
      </w:r>
    </w:p>
    <w:p w:rsidR="00505940" w:rsidRPr="001B7634" w:rsidRDefault="00505940" w:rsidP="00505940">
      <w:pPr>
        <w:spacing w:line="360" w:lineRule="exact"/>
        <w:ind w:firstLine="709"/>
        <w:jc w:val="both"/>
      </w:pPr>
      <w:r w:rsidRPr="001B7634">
        <w:t>допуск собаки-проводника при наличии документа, подтверждающего ее специальное</w:t>
      </w:r>
      <w:r>
        <w:t xml:space="preserve"> о</w:t>
      </w:r>
      <w:r w:rsidRPr="001B7634">
        <w:t>бучение,</w:t>
      </w:r>
      <w:r>
        <w:t xml:space="preserve"> </w:t>
      </w:r>
      <w:r w:rsidRPr="001B7634">
        <w:t>на</w:t>
      </w:r>
      <w:r>
        <w:t xml:space="preserve"> </w:t>
      </w:r>
      <w:r w:rsidRPr="001B7634">
        <w:t>объекты</w:t>
      </w:r>
      <w:r>
        <w:t xml:space="preserve"> </w:t>
      </w:r>
      <w:r w:rsidRPr="001B7634">
        <w:t>(здания,</w:t>
      </w:r>
      <w:r>
        <w:t xml:space="preserve"> </w:t>
      </w:r>
      <w:r w:rsidRPr="001B7634">
        <w:t>помещения),</w:t>
      </w:r>
      <w:r>
        <w:t xml:space="preserve">                                           в к</w:t>
      </w:r>
      <w:r w:rsidRPr="001B7634">
        <w:t>оторых предоставляются услуги; оказание инвалидам помощи в преодолении барьеров, мешающих получению</w:t>
      </w:r>
      <w:r>
        <w:t xml:space="preserve"> </w:t>
      </w:r>
      <w:r w:rsidRPr="001B7634">
        <w:t>ими государственных и муниципальных услуг наравне с другими лицами.</w:t>
      </w:r>
    </w:p>
    <w:p w:rsidR="00505940" w:rsidRPr="001B7634" w:rsidRDefault="00505940" w:rsidP="00505940">
      <w:pPr>
        <w:spacing w:line="360" w:lineRule="exact"/>
        <w:ind w:firstLine="709"/>
        <w:jc w:val="both"/>
      </w:pPr>
      <w:r>
        <w:rPr>
          <w:b/>
        </w:rPr>
        <w:t xml:space="preserve">2.18. </w:t>
      </w:r>
      <w:r w:rsidRPr="001B7634">
        <w:rPr>
          <w:b/>
        </w:rPr>
        <w:t>Показатели доступности и качества муниципальной услуги</w:t>
      </w:r>
    </w:p>
    <w:p w:rsidR="00505940" w:rsidRPr="001B7634" w:rsidRDefault="00505940" w:rsidP="00505940">
      <w:pPr>
        <w:spacing w:line="360" w:lineRule="exact"/>
        <w:ind w:firstLine="709"/>
        <w:jc w:val="both"/>
      </w:pPr>
      <w:r>
        <w:t xml:space="preserve">2.18.1. </w:t>
      </w:r>
      <w:r w:rsidRPr="001B7634">
        <w:t>Основными показателями доступности предоставления услуги являются:</w:t>
      </w:r>
    </w:p>
    <w:p w:rsidR="00505940" w:rsidRDefault="00505940" w:rsidP="00505940">
      <w:pPr>
        <w:spacing w:line="360" w:lineRule="exact"/>
        <w:ind w:firstLine="709"/>
        <w:jc w:val="both"/>
      </w:pPr>
      <w:r w:rsidRPr="001B7634">
        <w:t>наличие</w:t>
      </w:r>
      <w:r>
        <w:t xml:space="preserve"> </w:t>
      </w:r>
      <w:r w:rsidRPr="001B7634">
        <w:t>полной</w:t>
      </w:r>
      <w:r>
        <w:t xml:space="preserve"> </w:t>
      </w:r>
      <w:r w:rsidRPr="001B7634">
        <w:t>и</w:t>
      </w:r>
      <w:r>
        <w:t xml:space="preserve"> </w:t>
      </w:r>
      <w:r w:rsidRPr="001B7634">
        <w:t>понятной</w:t>
      </w:r>
      <w:r>
        <w:t xml:space="preserve"> информации о </w:t>
      </w:r>
      <w:r w:rsidRPr="001B7634">
        <w:t>порядке,</w:t>
      </w:r>
      <w:r>
        <w:t xml:space="preserve"> </w:t>
      </w:r>
      <w:r w:rsidRPr="001B7634">
        <w:t xml:space="preserve"> </w:t>
      </w:r>
      <w:r>
        <w:t xml:space="preserve">сроках </w:t>
      </w:r>
      <w:r w:rsidRPr="001B7634">
        <w:t>и</w:t>
      </w:r>
      <w:r>
        <w:t xml:space="preserve"> </w:t>
      </w:r>
      <w:r w:rsidRPr="001B7634">
        <w:t xml:space="preserve">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505940" w:rsidRDefault="00505940" w:rsidP="00505940">
      <w:pPr>
        <w:spacing w:line="360" w:lineRule="exact"/>
        <w:ind w:firstLine="709"/>
        <w:jc w:val="both"/>
      </w:pPr>
      <w:r w:rsidRPr="001B7634">
        <w:t>возможность получения заявителем уведомлений о предоставлении услуги с</w:t>
      </w:r>
      <w:r>
        <w:t xml:space="preserve"> </w:t>
      </w:r>
      <w:r w:rsidRPr="001B7634">
        <w:t xml:space="preserve">помощью Единого портала, регионального портала; </w:t>
      </w:r>
    </w:p>
    <w:p w:rsidR="00505940" w:rsidRPr="001B7634" w:rsidRDefault="00505940" w:rsidP="00505940">
      <w:pPr>
        <w:spacing w:line="360" w:lineRule="exact"/>
        <w:ind w:firstLine="709"/>
        <w:jc w:val="both"/>
      </w:pPr>
      <w:r w:rsidRPr="001B7634">
        <w:t>возможность получения информации о ходе предоставления услуги, в том</w:t>
      </w:r>
      <w:r>
        <w:t xml:space="preserve"> </w:t>
      </w:r>
      <w:r w:rsidRPr="001B7634">
        <w:t>числе с использованием информационно-коммуникационных технологий.</w:t>
      </w:r>
    </w:p>
    <w:p w:rsidR="00505940" w:rsidRPr="001B7634" w:rsidRDefault="00505940" w:rsidP="00505940">
      <w:pPr>
        <w:spacing w:line="360" w:lineRule="exact"/>
        <w:ind w:firstLine="709"/>
        <w:jc w:val="both"/>
      </w:pPr>
      <w:r w:rsidRPr="001B7634">
        <w:t>2.</w:t>
      </w:r>
      <w:r>
        <w:t>1</w:t>
      </w:r>
      <w:r w:rsidRPr="001B7634">
        <w:t>8.</w:t>
      </w:r>
      <w:r>
        <w:t>2.</w:t>
      </w:r>
      <w:r w:rsidRPr="001B7634">
        <w:t xml:space="preserve"> Основными показателями качества предоставления услуги являются:</w:t>
      </w:r>
    </w:p>
    <w:p w:rsidR="00505940" w:rsidRDefault="00505940" w:rsidP="00505940">
      <w:pPr>
        <w:spacing w:line="360" w:lineRule="exact"/>
        <w:ind w:firstLine="709"/>
        <w:jc w:val="both"/>
      </w:pPr>
      <w:r w:rsidRPr="001B7634">
        <w:t>своевременность предоставления услуги в соответствии со стандартом ее</w:t>
      </w:r>
      <w:r>
        <w:t xml:space="preserve"> </w:t>
      </w:r>
      <w:r w:rsidRPr="001B7634">
        <w:t>предоставления, установленным настоящи</w:t>
      </w:r>
      <w:r>
        <w:t>м Административным регламентом;</w:t>
      </w:r>
    </w:p>
    <w:p w:rsidR="00505940" w:rsidRDefault="00505940" w:rsidP="00505940">
      <w:pPr>
        <w:spacing w:line="360" w:lineRule="exact"/>
        <w:ind w:firstLine="709"/>
        <w:jc w:val="both"/>
      </w:pPr>
      <w:r w:rsidRPr="001B7634">
        <w:t>минимально</w:t>
      </w:r>
      <w:r>
        <w:t xml:space="preserve"> </w:t>
      </w:r>
      <w:r w:rsidRPr="001B7634">
        <w:t>возможное</w:t>
      </w:r>
      <w:r>
        <w:t xml:space="preserve"> </w:t>
      </w:r>
      <w:r w:rsidRPr="001B7634">
        <w:t>количество</w:t>
      </w:r>
      <w:r>
        <w:t xml:space="preserve"> </w:t>
      </w:r>
      <w:r w:rsidRPr="001B7634">
        <w:t>взаимодействий</w:t>
      </w:r>
      <w:r>
        <w:t xml:space="preserve"> гражданина </w:t>
      </w:r>
      <w:r w:rsidRPr="001B7634">
        <w:t>с</w:t>
      </w:r>
      <w:r>
        <w:t xml:space="preserve"> </w:t>
      </w:r>
      <w:r w:rsidRPr="001B7634">
        <w:t>должностными лицами, участвующими в предоставлении услуги; отсутствие обоснованных жалоб на действия (бездействие) сотрудников и их</w:t>
      </w:r>
      <w:r>
        <w:t xml:space="preserve"> </w:t>
      </w:r>
      <w:r w:rsidRPr="001B7634">
        <w:t xml:space="preserve">некорректное (невнимательное) отношение к заявителям; </w:t>
      </w:r>
    </w:p>
    <w:p w:rsidR="00505940" w:rsidRDefault="00505940" w:rsidP="00505940">
      <w:pPr>
        <w:spacing w:line="360" w:lineRule="exact"/>
        <w:ind w:firstLine="709"/>
        <w:jc w:val="both"/>
      </w:pPr>
      <w:r w:rsidRPr="001B7634">
        <w:t>отсутствие нарушений установленных сроков в процессе предоставления</w:t>
      </w:r>
      <w:r>
        <w:t xml:space="preserve"> </w:t>
      </w:r>
      <w:r w:rsidRPr="001B7634">
        <w:t xml:space="preserve">услуги; </w:t>
      </w:r>
    </w:p>
    <w:p w:rsidR="00505940" w:rsidRDefault="00505940" w:rsidP="00505940">
      <w:pPr>
        <w:spacing w:line="360" w:lineRule="exact"/>
        <w:ind w:firstLine="709"/>
        <w:jc w:val="both"/>
      </w:pPr>
      <w:r w:rsidRPr="001B7634">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w:t>
      </w:r>
      <w:r w:rsidRPr="001B7634">
        <w:lastRenderedPageBreak/>
        <w:t>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05940" w:rsidRPr="00917953" w:rsidRDefault="00505940" w:rsidP="00505940">
      <w:pPr>
        <w:spacing w:line="360" w:lineRule="exact"/>
        <w:ind w:firstLine="709"/>
        <w:jc w:val="both"/>
        <w:rPr>
          <w:szCs w:val="28"/>
        </w:rPr>
      </w:pPr>
      <w:r w:rsidRPr="00917953">
        <w:rPr>
          <w:szCs w:val="28"/>
        </w:rPr>
        <w:t>2.1</w:t>
      </w:r>
      <w:r>
        <w:rPr>
          <w:szCs w:val="28"/>
        </w:rPr>
        <w:t>8</w:t>
      </w:r>
      <w:r w:rsidRPr="00917953">
        <w:rPr>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05940" w:rsidRPr="006C0E4E" w:rsidRDefault="00505940" w:rsidP="00505940">
      <w:pPr>
        <w:pStyle w:val="10"/>
        <w:spacing w:line="360" w:lineRule="exact"/>
        <w:ind w:firstLine="709"/>
        <w:rPr>
          <w:sz w:val="28"/>
          <w:szCs w:val="28"/>
        </w:rPr>
      </w:pPr>
      <w:bookmarkStart w:id="8" w:name="_Toc122160"/>
      <w:r w:rsidRPr="006C0E4E">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bookmarkEnd w:id="8"/>
      <w:r w:rsidRPr="006C0E4E">
        <w:rPr>
          <w:sz w:val="28"/>
          <w:szCs w:val="28"/>
        </w:rPr>
        <w:t xml:space="preserve"> административных процедур в электронной форме</w:t>
      </w:r>
    </w:p>
    <w:p w:rsidR="00505940" w:rsidRPr="001B7634" w:rsidRDefault="00505940" w:rsidP="00505940">
      <w:pPr>
        <w:spacing w:line="360" w:lineRule="exact"/>
        <w:ind w:firstLine="709"/>
        <w:jc w:val="both"/>
      </w:pPr>
      <w:r>
        <w:rPr>
          <w:b/>
        </w:rPr>
        <w:t xml:space="preserve">3.1. </w:t>
      </w:r>
      <w:r w:rsidRPr="001B7634">
        <w:rPr>
          <w:b/>
        </w:rPr>
        <w:t>Исчерпывающий перечень административных процедур</w:t>
      </w:r>
    </w:p>
    <w:p w:rsidR="00505940" w:rsidRPr="001B7634" w:rsidRDefault="00505940" w:rsidP="00505940">
      <w:pPr>
        <w:spacing w:line="360" w:lineRule="exact"/>
        <w:ind w:firstLine="709"/>
        <w:jc w:val="both"/>
      </w:pPr>
      <w:r w:rsidRPr="001B7634">
        <w:t>Предоставление услуги включает в себя следующие административные процедуры:</w:t>
      </w:r>
    </w:p>
    <w:p w:rsidR="00505940" w:rsidRDefault="00505940" w:rsidP="00505940">
      <w:pPr>
        <w:spacing w:line="360" w:lineRule="exact"/>
        <w:ind w:firstLine="709"/>
        <w:jc w:val="both"/>
      </w:pPr>
      <w:r w:rsidRPr="001B7634">
        <w:t>прием, проверка документов и регистрация заявления о выдаче разрешения</w:t>
      </w:r>
      <w:r>
        <w:t xml:space="preserve"> </w:t>
      </w:r>
      <w:r w:rsidRPr="001B7634">
        <w:t>на строительство, заявления о в</w:t>
      </w:r>
      <w:r>
        <w:t>несении изменений, уведомления;</w:t>
      </w:r>
    </w:p>
    <w:p w:rsidR="00505940" w:rsidRDefault="00505940" w:rsidP="00505940">
      <w:pPr>
        <w:spacing w:line="360" w:lineRule="exact"/>
        <w:ind w:firstLine="709"/>
        <w:jc w:val="both"/>
      </w:pPr>
      <w:r w:rsidRPr="001B7634">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05940" w:rsidRPr="001B7634" w:rsidRDefault="00505940" w:rsidP="00505940">
      <w:pPr>
        <w:spacing w:line="360" w:lineRule="exact"/>
        <w:ind w:firstLine="709"/>
        <w:jc w:val="both"/>
      </w:pPr>
      <w:r>
        <w:t>р</w:t>
      </w:r>
      <w:r w:rsidRPr="001B7634">
        <w:t>ассмотрение документов и сведений; принятие решения; выдача результата.</w:t>
      </w:r>
    </w:p>
    <w:p w:rsidR="00505940" w:rsidRPr="001B7634" w:rsidRDefault="00505940" w:rsidP="00505940">
      <w:pPr>
        <w:spacing w:line="360" w:lineRule="exact"/>
        <w:ind w:firstLine="709"/>
        <w:jc w:val="both"/>
      </w:pPr>
      <w:r w:rsidRPr="001B7634">
        <w:t>Описание административных процедур представлено в Приложении</w:t>
      </w:r>
      <w:r>
        <w:t xml:space="preserve">                 </w:t>
      </w:r>
      <w:r w:rsidRPr="001B7634">
        <w:t xml:space="preserve"> № 14 к настоящему Административному регламенту.</w:t>
      </w:r>
    </w:p>
    <w:p w:rsidR="00505940" w:rsidRPr="001B7634" w:rsidRDefault="00505940" w:rsidP="00505940">
      <w:pPr>
        <w:spacing w:line="360" w:lineRule="exact"/>
        <w:ind w:firstLine="709"/>
        <w:jc w:val="both"/>
      </w:pPr>
      <w:r>
        <w:rPr>
          <w:b/>
        </w:rPr>
        <w:t xml:space="preserve">3.2. </w:t>
      </w:r>
      <w:r w:rsidRPr="001B7634">
        <w:rPr>
          <w:b/>
        </w:rPr>
        <w:t>Перечень административных процедур (действий) при предоставлении муниципальной услуги услуг в электронной форме</w:t>
      </w:r>
    </w:p>
    <w:p w:rsidR="00505940" w:rsidRPr="001B7634" w:rsidRDefault="00505940" w:rsidP="00505940">
      <w:pPr>
        <w:spacing w:line="360" w:lineRule="exact"/>
        <w:ind w:firstLine="709"/>
        <w:jc w:val="both"/>
      </w:pPr>
      <w:r w:rsidRPr="001B7634">
        <w:t>При предоставлении услуги в электронной форме заявителю обеспечиваются:</w:t>
      </w:r>
    </w:p>
    <w:p w:rsidR="00505940" w:rsidRDefault="00505940" w:rsidP="00505940">
      <w:pPr>
        <w:spacing w:line="360" w:lineRule="exact"/>
        <w:ind w:firstLine="709"/>
        <w:jc w:val="both"/>
      </w:pPr>
      <w:r w:rsidRPr="001B7634">
        <w:t>получение информации о порядке и сроках предоставления услуги; формирование заявления о выдаче разрешения на строительство, заявления</w:t>
      </w:r>
      <w:r>
        <w:t xml:space="preserve"> </w:t>
      </w:r>
      <w:r w:rsidRPr="001B7634">
        <w:t xml:space="preserve">о внесении изменений, уведомления; </w:t>
      </w:r>
    </w:p>
    <w:p w:rsidR="00505940" w:rsidRDefault="00505940" w:rsidP="00505940">
      <w:pPr>
        <w:spacing w:line="360" w:lineRule="exact"/>
        <w:ind w:firstLine="709"/>
        <w:jc w:val="both"/>
      </w:pPr>
      <w:r w:rsidRPr="001B7634">
        <w:t>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w:t>
      </w:r>
      <w:r>
        <w:t xml:space="preserve"> </w:t>
      </w:r>
      <w:r w:rsidRPr="001B7634">
        <w:t xml:space="preserve">документов, необходимых для предоставления услуги; </w:t>
      </w:r>
    </w:p>
    <w:p w:rsidR="00505940" w:rsidRPr="001B7634" w:rsidRDefault="00505940" w:rsidP="00505940">
      <w:pPr>
        <w:spacing w:line="360" w:lineRule="exact"/>
        <w:ind w:firstLine="709"/>
        <w:jc w:val="both"/>
      </w:pPr>
      <w:r w:rsidRPr="001B7634">
        <w:t>получение результата предоставления услуги;</w:t>
      </w:r>
    </w:p>
    <w:p w:rsidR="00505940" w:rsidRPr="001B7634" w:rsidRDefault="00505940" w:rsidP="00505940">
      <w:pPr>
        <w:spacing w:line="360" w:lineRule="exact"/>
        <w:ind w:firstLine="709"/>
        <w:jc w:val="both"/>
      </w:pPr>
      <w:r w:rsidRPr="001B7634">
        <w:t>получение сведений о ходе рассмотрения заявления о выдаче разрешения на</w:t>
      </w:r>
      <w:r>
        <w:t xml:space="preserve"> </w:t>
      </w:r>
      <w:r w:rsidRPr="001B7634">
        <w:t>строительство, заявления о внесении изменений, уведомления; осуществление оценки качества предоставления услуги;</w:t>
      </w:r>
    </w:p>
    <w:p w:rsidR="00505940" w:rsidRPr="001B7634" w:rsidRDefault="00505940" w:rsidP="00505940">
      <w:pPr>
        <w:spacing w:line="360" w:lineRule="exact"/>
        <w:ind w:firstLine="709"/>
        <w:jc w:val="both"/>
      </w:pPr>
      <w:r w:rsidRPr="001B7634">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w:t>
      </w:r>
      <w:r w:rsidRPr="001B7634">
        <w:lastRenderedPageBreak/>
        <w:t>должностных лиц уполномоченного органа местного самоуправления, либо государственного (муниципального) служащего.</w:t>
      </w:r>
    </w:p>
    <w:p w:rsidR="00505940" w:rsidRPr="001B7634" w:rsidRDefault="00505940" w:rsidP="00505940">
      <w:pPr>
        <w:spacing w:line="360" w:lineRule="exact"/>
        <w:ind w:firstLine="709"/>
        <w:jc w:val="both"/>
      </w:pPr>
      <w:r>
        <w:rPr>
          <w:b/>
        </w:rPr>
        <w:t xml:space="preserve">3.3. </w:t>
      </w:r>
      <w:r w:rsidRPr="001B7634">
        <w:rPr>
          <w:b/>
        </w:rPr>
        <w:t>Порядок осуществления административных процедур (действий) в электронной форме</w:t>
      </w:r>
    </w:p>
    <w:p w:rsidR="00505940" w:rsidRPr="001B7634" w:rsidRDefault="00505940" w:rsidP="00505940">
      <w:pPr>
        <w:spacing w:line="360" w:lineRule="exact"/>
        <w:ind w:firstLine="709"/>
        <w:jc w:val="both"/>
      </w:pPr>
      <w:r>
        <w:t xml:space="preserve">3.3.1. </w:t>
      </w:r>
      <w:r w:rsidRPr="001B7634">
        <w:t>Формирование заявления о выдаче разрешения на строительство, заявления о внесении изменений, уведомления.</w:t>
      </w:r>
    </w:p>
    <w:p w:rsidR="00505940" w:rsidRPr="001B7634" w:rsidRDefault="00505940" w:rsidP="00505940">
      <w:pPr>
        <w:spacing w:line="360" w:lineRule="exact"/>
        <w:ind w:firstLine="709"/>
        <w:jc w:val="both"/>
      </w:pPr>
      <w:r w:rsidRPr="001B7634">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505940" w:rsidRPr="001B7634" w:rsidRDefault="00505940" w:rsidP="00505940">
      <w:pPr>
        <w:spacing w:line="360" w:lineRule="exact"/>
        <w:ind w:firstLine="709"/>
        <w:jc w:val="both"/>
      </w:pPr>
      <w:r w:rsidRPr="001B7634">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505940" w:rsidRPr="001B7634" w:rsidRDefault="00505940" w:rsidP="00505940">
      <w:pPr>
        <w:spacing w:line="360" w:lineRule="exact"/>
        <w:ind w:firstLine="709"/>
        <w:jc w:val="both"/>
      </w:pPr>
      <w:r w:rsidRPr="001B7634">
        <w:t>При формировании заявления заявителю обеспечивается:</w:t>
      </w:r>
    </w:p>
    <w:p w:rsidR="00505940" w:rsidRPr="001B7634" w:rsidRDefault="00505940" w:rsidP="00505940">
      <w:pPr>
        <w:spacing w:line="360" w:lineRule="exact"/>
        <w:ind w:firstLine="709"/>
        <w:jc w:val="both"/>
      </w:pPr>
      <w:r w:rsidRPr="001B7634">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t>«</w:t>
      </w:r>
      <w:r w:rsidRPr="001B7634">
        <w:t>б</w:t>
      </w:r>
      <w:r>
        <w:t>»</w:t>
      </w:r>
      <w:r w:rsidRPr="001B7634">
        <w:t>-</w:t>
      </w:r>
      <w:r>
        <w:t>«</w:t>
      </w:r>
      <w:r w:rsidRPr="001B7634">
        <w:t>д</w:t>
      </w:r>
      <w:r>
        <w:t>»</w:t>
      </w:r>
      <w:r w:rsidRPr="001B7634">
        <w:t xml:space="preserve"> пункта 2.</w:t>
      </w:r>
      <w:r>
        <w:t>7.3.</w:t>
      </w:r>
      <w:r w:rsidRPr="001B7634">
        <w:t xml:space="preserve"> пунктах 2.</w:t>
      </w:r>
      <w:r>
        <w:t>8</w:t>
      </w:r>
      <w:r w:rsidRPr="001B7634">
        <w:t>.1 - 2.</w:t>
      </w:r>
      <w:r>
        <w:t>8</w:t>
      </w:r>
      <w:r w:rsidRPr="001B7634">
        <w:t>.7 настоящего Административного регламента, необходимых для предоставления услуги;</w:t>
      </w:r>
    </w:p>
    <w:p w:rsidR="00505940" w:rsidRPr="001B7634" w:rsidRDefault="00505940" w:rsidP="00505940">
      <w:pPr>
        <w:spacing w:line="360" w:lineRule="exact"/>
        <w:ind w:firstLine="709"/>
        <w:jc w:val="both"/>
      </w:pPr>
      <w:r w:rsidRPr="001B7634">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505940" w:rsidRPr="001B7634" w:rsidRDefault="00505940" w:rsidP="00505940">
      <w:pPr>
        <w:spacing w:line="360" w:lineRule="exact"/>
        <w:ind w:firstLine="709"/>
        <w:jc w:val="both"/>
      </w:pPr>
      <w:r w:rsidRPr="001B7634">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505940" w:rsidRPr="001B7634" w:rsidRDefault="00505940" w:rsidP="00505940">
      <w:pPr>
        <w:spacing w:line="360" w:lineRule="exact"/>
        <w:ind w:firstLine="709"/>
        <w:jc w:val="both"/>
      </w:pPr>
      <w:r w:rsidRPr="001B7634">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05940" w:rsidRPr="001B7634" w:rsidRDefault="00505940" w:rsidP="00505940">
      <w:pPr>
        <w:spacing w:line="360" w:lineRule="exact"/>
        <w:ind w:firstLine="709"/>
        <w:jc w:val="both"/>
      </w:pPr>
      <w:r w:rsidRPr="001B7634">
        <w:lastRenderedPageBreak/>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505940" w:rsidRPr="001B7634" w:rsidRDefault="00505940" w:rsidP="00505940">
      <w:pPr>
        <w:spacing w:line="360" w:lineRule="exact"/>
        <w:ind w:firstLine="709"/>
        <w:jc w:val="both"/>
      </w:pPr>
      <w:r w:rsidRPr="001B7634">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505940" w:rsidRPr="001B7634" w:rsidRDefault="00505940" w:rsidP="00505940">
      <w:pPr>
        <w:spacing w:line="360" w:lineRule="exact"/>
        <w:ind w:firstLine="709"/>
        <w:jc w:val="both"/>
      </w:pPr>
      <w:r w:rsidRPr="001B7634">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505940" w:rsidRPr="001B7634" w:rsidRDefault="00505940" w:rsidP="00505940">
      <w:pPr>
        <w:spacing w:line="360" w:lineRule="exact"/>
        <w:ind w:firstLine="709"/>
        <w:jc w:val="both"/>
      </w:pPr>
      <w:r w:rsidRPr="001B7634">
        <w:t>3.</w:t>
      </w:r>
      <w:r>
        <w:t>3.2.</w:t>
      </w:r>
      <w:r w:rsidRPr="001B7634">
        <w:t xml:space="preserve">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505940" w:rsidRPr="001B7634" w:rsidRDefault="00505940" w:rsidP="00505940">
      <w:pPr>
        <w:spacing w:line="360" w:lineRule="exact"/>
        <w:ind w:firstLine="709"/>
        <w:jc w:val="both"/>
      </w:pPr>
      <w:r w:rsidRPr="001B7634">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505940" w:rsidRPr="001B7634" w:rsidRDefault="00505940" w:rsidP="00505940">
      <w:pPr>
        <w:spacing w:line="360" w:lineRule="exact"/>
        <w:ind w:firstLine="709"/>
        <w:jc w:val="both"/>
      </w:pPr>
      <w:r w:rsidRPr="001B7634">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505940" w:rsidRDefault="00505940" w:rsidP="00505940">
      <w:pPr>
        <w:spacing w:line="360" w:lineRule="exact"/>
        <w:ind w:firstLine="709"/>
        <w:jc w:val="both"/>
      </w:pPr>
      <w:r w:rsidRPr="001B7634">
        <w:t>3.</w:t>
      </w:r>
      <w:r>
        <w:t>3</w:t>
      </w:r>
      <w:r w:rsidRPr="001B7634">
        <w:t>.</w:t>
      </w:r>
      <w:r>
        <w:t>3.</w:t>
      </w:r>
      <w:r w:rsidRPr="001B7634">
        <w:t xml:space="preserve">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w:t>
      </w:r>
      <w:r>
        <w:t xml:space="preserve"> органа </w:t>
      </w:r>
      <w:r w:rsidRPr="001B7634">
        <w:t xml:space="preserve">местного </w:t>
      </w:r>
      <w:r>
        <w:t>с</w:t>
      </w:r>
      <w:r w:rsidRPr="001B7634">
        <w:t>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w:t>
      </w:r>
      <w:r>
        <w:t xml:space="preserve"> государственной информационной </w:t>
      </w:r>
      <w:r w:rsidRPr="001B7634">
        <w:t>системе,</w:t>
      </w:r>
      <w:r w:rsidRPr="001B7634">
        <w:tab/>
        <w:t>используемой</w:t>
      </w:r>
      <w:r w:rsidRPr="001B7634">
        <w:tab/>
        <w:t>уполномоченным</w:t>
      </w:r>
      <w:r w:rsidRPr="001B7634">
        <w:tab/>
        <w:t xml:space="preserve">органом государственной власти, органом местного самоуправления, организацией для предоставления услуги (далее – ГИС). </w:t>
      </w:r>
    </w:p>
    <w:p w:rsidR="00505940" w:rsidRPr="001B7634" w:rsidRDefault="00505940" w:rsidP="00505940">
      <w:pPr>
        <w:spacing w:line="360" w:lineRule="exact"/>
        <w:ind w:firstLine="709"/>
        <w:jc w:val="both"/>
      </w:pPr>
      <w:r w:rsidRPr="001B7634">
        <w:t>Ответственное должностное лицо:</w:t>
      </w:r>
    </w:p>
    <w:p w:rsidR="00505940" w:rsidRPr="001B7634" w:rsidRDefault="00505940" w:rsidP="00505940">
      <w:pPr>
        <w:spacing w:line="360" w:lineRule="exact"/>
        <w:ind w:firstLine="709"/>
        <w:jc w:val="both"/>
      </w:pPr>
      <w:r w:rsidRPr="001B7634">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505940" w:rsidRPr="001B7634" w:rsidRDefault="00505940" w:rsidP="00505940">
      <w:pPr>
        <w:spacing w:line="360" w:lineRule="exact"/>
        <w:ind w:firstLine="709"/>
        <w:jc w:val="both"/>
      </w:pPr>
      <w:r w:rsidRPr="001B7634">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r w:rsidRPr="001B7634">
        <w:lastRenderedPageBreak/>
        <w:t>производит действия в соответствии с пунктом 3.</w:t>
      </w:r>
      <w:r>
        <w:t>3.2</w:t>
      </w:r>
      <w:r w:rsidRPr="001B7634">
        <w:t xml:space="preserve"> настоящего</w:t>
      </w:r>
      <w:r>
        <w:t xml:space="preserve"> </w:t>
      </w:r>
      <w:r w:rsidRPr="001B7634">
        <w:t>Административного регламента.</w:t>
      </w:r>
    </w:p>
    <w:p w:rsidR="00505940" w:rsidRPr="001B7634" w:rsidRDefault="00505940" w:rsidP="00505940">
      <w:pPr>
        <w:spacing w:line="360" w:lineRule="exact"/>
        <w:ind w:firstLine="709"/>
        <w:jc w:val="both"/>
      </w:pPr>
      <w:r w:rsidRPr="001B7634">
        <w:t>3.</w:t>
      </w:r>
      <w:r>
        <w:t>3.4.</w:t>
      </w:r>
      <w:r w:rsidRPr="001B7634">
        <w:t xml:space="preserve"> Заявителю в качестве результата предоставления услуги обеспечивается возможность получения документа:</w:t>
      </w:r>
    </w:p>
    <w:p w:rsidR="00505940" w:rsidRDefault="00505940" w:rsidP="00505940">
      <w:pPr>
        <w:spacing w:line="360" w:lineRule="exact"/>
        <w:ind w:firstLine="709"/>
        <w:jc w:val="both"/>
      </w:pPr>
      <w:r w:rsidRPr="001B7634">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505940" w:rsidRPr="001B7634" w:rsidRDefault="00505940" w:rsidP="00505940">
      <w:pPr>
        <w:spacing w:line="360" w:lineRule="exact"/>
        <w:ind w:firstLine="709"/>
        <w:jc w:val="both"/>
      </w:pPr>
      <w:r w:rsidRPr="001B7634">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05940" w:rsidRPr="001B7634" w:rsidRDefault="00505940" w:rsidP="00505940">
      <w:pPr>
        <w:spacing w:line="360" w:lineRule="exact"/>
        <w:ind w:firstLine="709"/>
        <w:jc w:val="both"/>
      </w:pPr>
      <w:r w:rsidRPr="001B7634">
        <w:t>3.</w:t>
      </w:r>
      <w:r>
        <w:t>3.5.</w:t>
      </w:r>
      <w:r w:rsidRPr="001B7634">
        <w:t xml:space="preserve">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505940" w:rsidRPr="001B7634" w:rsidRDefault="00505940" w:rsidP="00505940">
      <w:pPr>
        <w:spacing w:line="360" w:lineRule="exact"/>
        <w:ind w:firstLine="709"/>
        <w:jc w:val="both"/>
      </w:pPr>
      <w:r w:rsidRPr="001B7634">
        <w:t>При предоставлении услуги в электронной форме заявителю направляется:</w:t>
      </w:r>
    </w:p>
    <w:p w:rsidR="00505940" w:rsidRPr="001B7634" w:rsidRDefault="00505940" w:rsidP="00505940">
      <w:pPr>
        <w:spacing w:line="360" w:lineRule="exact"/>
        <w:ind w:firstLine="709"/>
        <w:jc w:val="both"/>
      </w:pPr>
      <w:r w:rsidRPr="001B7634">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05940" w:rsidRPr="001B7634" w:rsidRDefault="00505940" w:rsidP="00505940">
      <w:pPr>
        <w:spacing w:line="360" w:lineRule="exact"/>
        <w:ind w:firstLine="709"/>
        <w:jc w:val="both"/>
      </w:pPr>
      <w:r w:rsidRPr="001B7634">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05940" w:rsidRPr="001B7634" w:rsidRDefault="00505940" w:rsidP="00505940">
      <w:pPr>
        <w:spacing w:line="360" w:lineRule="exact"/>
        <w:ind w:firstLine="709"/>
        <w:jc w:val="both"/>
      </w:pPr>
      <w:r w:rsidRPr="001B7634">
        <w:t>3.</w:t>
      </w:r>
      <w:r>
        <w:t>3</w:t>
      </w:r>
      <w:r w:rsidRPr="001B7634">
        <w:t>.</w:t>
      </w:r>
      <w:r>
        <w:t>6.</w:t>
      </w:r>
      <w:r w:rsidRPr="001B7634">
        <w:t xml:space="preserve"> Оценка качества предоставления муниципальной услуги.</w:t>
      </w:r>
    </w:p>
    <w:p w:rsidR="00505940" w:rsidRPr="001B7634" w:rsidRDefault="00505940" w:rsidP="00505940">
      <w:pPr>
        <w:spacing w:line="360" w:lineRule="exact"/>
        <w:ind w:firstLine="709"/>
        <w:jc w:val="both"/>
      </w:pPr>
      <w:r w:rsidRPr="001B7634">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w:t>
      </w:r>
      <w:r w:rsidRPr="001B7634">
        <w:lastRenderedPageBreak/>
        <w:t xml:space="preserve">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t xml:space="preserve">                    </w:t>
      </w:r>
      <w:r w:rsidRPr="001B7634">
        <w:t>а также о применении результатов указанной оценки как основания для принятия решений о д</w:t>
      </w:r>
      <w:r>
        <w:t xml:space="preserve">осрочном прекращении исполнения </w:t>
      </w:r>
      <w:r w:rsidRPr="001B7634">
        <w:t>соответствующими</w:t>
      </w:r>
      <w:r>
        <w:t xml:space="preserve"> </w:t>
      </w:r>
      <w:r w:rsidRPr="001B7634">
        <w:t>руководителями</w:t>
      </w:r>
      <w:r>
        <w:t xml:space="preserve"> </w:t>
      </w:r>
      <w:r w:rsidRPr="001B7634">
        <w:t>своих</w:t>
      </w:r>
      <w:r>
        <w:t xml:space="preserve"> </w:t>
      </w:r>
      <w:r w:rsidRPr="001B7634">
        <w:t>должностных обязанностей».</w:t>
      </w:r>
    </w:p>
    <w:p w:rsidR="00505940" w:rsidRDefault="00505940" w:rsidP="00505940">
      <w:pPr>
        <w:spacing w:line="360" w:lineRule="exact"/>
        <w:ind w:firstLine="709"/>
        <w:jc w:val="both"/>
      </w:pPr>
      <w:r w:rsidRPr="001B7634">
        <w:t>3.</w:t>
      </w:r>
      <w:r>
        <w:t>3.7</w:t>
      </w:r>
      <w:r w:rsidRPr="001B7634">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5940" w:rsidRPr="004758CE" w:rsidRDefault="00505940" w:rsidP="00505940">
      <w:pPr>
        <w:autoSpaceDE w:val="0"/>
        <w:autoSpaceDN w:val="0"/>
        <w:adjustRightInd w:val="0"/>
        <w:spacing w:line="360" w:lineRule="exact"/>
        <w:ind w:firstLine="709"/>
        <w:jc w:val="both"/>
        <w:rPr>
          <w:b/>
          <w:szCs w:val="28"/>
        </w:rPr>
      </w:pPr>
    </w:p>
    <w:p w:rsidR="00505940" w:rsidRPr="004758CE" w:rsidRDefault="00505940" w:rsidP="00505940">
      <w:pPr>
        <w:pStyle w:val="10"/>
        <w:spacing w:line="360" w:lineRule="exact"/>
        <w:ind w:firstLine="709"/>
        <w:rPr>
          <w:sz w:val="28"/>
          <w:szCs w:val="28"/>
        </w:rPr>
      </w:pPr>
      <w:r>
        <w:rPr>
          <w:sz w:val="28"/>
          <w:szCs w:val="28"/>
        </w:rPr>
        <w:t xml:space="preserve">4. </w:t>
      </w:r>
      <w:r w:rsidRPr="004758CE">
        <w:rPr>
          <w:sz w:val="28"/>
          <w:szCs w:val="28"/>
        </w:rPr>
        <w:t>Формы контроля за исполнением административного регламента</w:t>
      </w:r>
    </w:p>
    <w:p w:rsidR="00505940" w:rsidRPr="004758CE" w:rsidRDefault="00505940" w:rsidP="00505940">
      <w:pPr>
        <w:spacing w:line="360" w:lineRule="exact"/>
        <w:ind w:firstLine="709"/>
        <w:jc w:val="both"/>
        <w:rPr>
          <w:szCs w:val="28"/>
        </w:rPr>
      </w:pPr>
      <w:r>
        <w:rPr>
          <w:b/>
          <w:szCs w:val="28"/>
        </w:rPr>
        <w:t xml:space="preserve">4.1. </w:t>
      </w:r>
      <w:r w:rsidRPr="004758CE">
        <w:rPr>
          <w:b/>
          <w:szCs w:val="28"/>
        </w:rPr>
        <w:t xml:space="preserve">Порядок осуществления текущего контроля за соблюдением и исполнением ответственными должностными </w:t>
      </w:r>
      <w:r>
        <w:rPr>
          <w:b/>
          <w:szCs w:val="28"/>
        </w:rPr>
        <w:t>л</w:t>
      </w:r>
      <w:r w:rsidRPr="004758CE">
        <w:rPr>
          <w:b/>
          <w:szCs w:val="28"/>
        </w:rPr>
        <w:t>ицами положений регламента и иных нормативных правовых актов,</w:t>
      </w:r>
      <w:r>
        <w:rPr>
          <w:b/>
          <w:szCs w:val="28"/>
        </w:rPr>
        <w:t xml:space="preserve"> </w:t>
      </w:r>
      <w:r w:rsidRPr="004758CE">
        <w:rPr>
          <w:b/>
          <w:szCs w:val="28"/>
        </w:rPr>
        <w:t>устанавливающих требования к предоставлению муниципальной услуги, а также принятием ими решений</w:t>
      </w:r>
    </w:p>
    <w:p w:rsidR="00505940" w:rsidRPr="004758CE" w:rsidRDefault="00505940" w:rsidP="00505940">
      <w:pPr>
        <w:spacing w:line="360" w:lineRule="exact"/>
        <w:ind w:firstLine="709"/>
        <w:jc w:val="both"/>
        <w:rPr>
          <w:szCs w:val="28"/>
        </w:rPr>
      </w:pPr>
      <w:r w:rsidRPr="004758CE">
        <w:rPr>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szCs w:val="28"/>
        </w:rPr>
        <w:t>лжностными лицами Администрации</w:t>
      </w:r>
      <w:r w:rsidRPr="004758CE">
        <w:rPr>
          <w:szCs w:val="28"/>
        </w:rPr>
        <w:t>, уполномоченными на осуществление контроля за предоставлением муниципальной услуги.</w:t>
      </w:r>
    </w:p>
    <w:p w:rsidR="00505940" w:rsidRPr="004758CE" w:rsidRDefault="00505940" w:rsidP="00505940">
      <w:pPr>
        <w:spacing w:line="360" w:lineRule="exact"/>
        <w:ind w:firstLine="709"/>
        <w:jc w:val="both"/>
        <w:rPr>
          <w:szCs w:val="28"/>
        </w:rPr>
      </w:pPr>
      <w:r w:rsidRPr="004758CE">
        <w:rPr>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505940" w:rsidRDefault="00505940" w:rsidP="00505940">
      <w:pPr>
        <w:spacing w:line="360" w:lineRule="exact"/>
        <w:ind w:firstLine="709"/>
        <w:jc w:val="both"/>
        <w:rPr>
          <w:szCs w:val="28"/>
        </w:rPr>
      </w:pPr>
      <w:r w:rsidRPr="004758CE">
        <w:rPr>
          <w:szCs w:val="28"/>
        </w:rPr>
        <w:t xml:space="preserve">Текущий контроль осуществляется путем проведения проверок: </w:t>
      </w:r>
    </w:p>
    <w:p w:rsidR="00505940" w:rsidRDefault="00505940" w:rsidP="00505940">
      <w:pPr>
        <w:spacing w:line="360" w:lineRule="exact"/>
        <w:ind w:firstLine="709"/>
        <w:jc w:val="both"/>
        <w:rPr>
          <w:szCs w:val="28"/>
        </w:rPr>
      </w:pPr>
      <w:r w:rsidRPr="004758CE">
        <w:rPr>
          <w:szCs w:val="28"/>
        </w:rPr>
        <w:t xml:space="preserve">решений о предоставлении (об отказе в предоставлении) услуги; </w:t>
      </w:r>
    </w:p>
    <w:p w:rsidR="00505940" w:rsidRPr="004758CE" w:rsidRDefault="00505940" w:rsidP="00505940">
      <w:pPr>
        <w:spacing w:line="360" w:lineRule="exact"/>
        <w:ind w:firstLine="709"/>
        <w:jc w:val="both"/>
        <w:rPr>
          <w:szCs w:val="28"/>
        </w:rPr>
      </w:pPr>
      <w:r w:rsidRPr="004758CE">
        <w:rPr>
          <w:szCs w:val="28"/>
        </w:rPr>
        <w:t>выявления и устранения нарушений прав граждан;</w:t>
      </w:r>
    </w:p>
    <w:p w:rsidR="00505940" w:rsidRPr="004758CE" w:rsidRDefault="00505940" w:rsidP="00505940">
      <w:pPr>
        <w:spacing w:line="360" w:lineRule="exact"/>
        <w:ind w:firstLine="709"/>
        <w:jc w:val="both"/>
        <w:rPr>
          <w:szCs w:val="28"/>
        </w:rPr>
      </w:pPr>
      <w:r w:rsidRPr="004758CE">
        <w:rPr>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5940" w:rsidRPr="004758CE" w:rsidRDefault="00505940" w:rsidP="00505940">
      <w:pPr>
        <w:spacing w:line="360" w:lineRule="exact"/>
        <w:ind w:firstLine="709"/>
        <w:jc w:val="both"/>
        <w:rPr>
          <w:szCs w:val="28"/>
        </w:rPr>
      </w:pPr>
      <w:r>
        <w:rPr>
          <w:b/>
          <w:szCs w:val="28"/>
        </w:rPr>
        <w:t xml:space="preserve">4.2. </w:t>
      </w:r>
      <w:r w:rsidRPr="004758CE">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Pr>
          <w:b/>
          <w:szCs w:val="28"/>
        </w:rPr>
        <w:t xml:space="preserve"> </w:t>
      </w:r>
      <w:r w:rsidRPr="004758CE">
        <w:rPr>
          <w:b/>
          <w:szCs w:val="28"/>
        </w:rPr>
        <w:t>муниципальной</w:t>
      </w:r>
      <w:r>
        <w:rPr>
          <w:b/>
          <w:szCs w:val="28"/>
        </w:rPr>
        <w:t xml:space="preserve"> </w:t>
      </w:r>
      <w:r w:rsidRPr="004758CE">
        <w:rPr>
          <w:b/>
          <w:szCs w:val="28"/>
        </w:rPr>
        <w:t>услуги</w:t>
      </w:r>
    </w:p>
    <w:p w:rsidR="00505940" w:rsidRPr="004758CE" w:rsidRDefault="00505940" w:rsidP="00505940">
      <w:pPr>
        <w:spacing w:line="360" w:lineRule="exact"/>
        <w:ind w:firstLine="709"/>
        <w:jc w:val="both"/>
        <w:rPr>
          <w:szCs w:val="28"/>
        </w:rPr>
      </w:pPr>
      <w:r w:rsidRPr="004758CE">
        <w:rPr>
          <w:szCs w:val="28"/>
        </w:rPr>
        <w:lastRenderedPageBreak/>
        <w:t>4.2.</w:t>
      </w:r>
      <w:r>
        <w:rPr>
          <w:szCs w:val="28"/>
        </w:rPr>
        <w:t>1.</w:t>
      </w:r>
      <w:r w:rsidRPr="004758CE">
        <w:rPr>
          <w:szCs w:val="28"/>
        </w:rPr>
        <w:t xml:space="preserve"> Контроль за полнотой и качеством предоставления услуги включает в себя проведение плановых и внеплановых проверок.</w:t>
      </w:r>
    </w:p>
    <w:p w:rsidR="00505940" w:rsidRPr="004758CE" w:rsidRDefault="00505940" w:rsidP="00505940">
      <w:pPr>
        <w:spacing w:line="360" w:lineRule="exact"/>
        <w:ind w:firstLine="709"/>
        <w:jc w:val="both"/>
        <w:rPr>
          <w:szCs w:val="28"/>
        </w:rPr>
      </w:pPr>
      <w:r w:rsidRPr="004758CE">
        <w:rPr>
          <w:szCs w:val="28"/>
        </w:rPr>
        <w:t>4.</w:t>
      </w:r>
      <w:r>
        <w:rPr>
          <w:szCs w:val="28"/>
        </w:rPr>
        <w:t>2.2.</w:t>
      </w:r>
      <w:r w:rsidRPr="004758CE">
        <w:rPr>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505940" w:rsidRPr="004758CE" w:rsidRDefault="00505940" w:rsidP="00505940">
      <w:pPr>
        <w:spacing w:line="360" w:lineRule="exact"/>
        <w:ind w:firstLine="709"/>
        <w:jc w:val="both"/>
        <w:rPr>
          <w:szCs w:val="28"/>
        </w:rPr>
      </w:pPr>
      <w:r w:rsidRPr="004758CE">
        <w:rPr>
          <w:szCs w:val="28"/>
        </w:rPr>
        <w:t>соблюдение сроков предоставления услуги;</w:t>
      </w:r>
    </w:p>
    <w:p w:rsidR="00505940" w:rsidRDefault="00505940" w:rsidP="00505940">
      <w:pPr>
        <w:spacing w:line="360" w:lineRule="exact"/>
        <w:ind w:firstLine="709"/>
        <w:jc w:val="both"/>
        <w:rPr>
          <w:szCs w:val="28"/>
        </w:rPr>
      </w:pPr>
      <w:r w:rsidRPr="004758CE">
        <w:rPr>
          <w:szCs w:val="28"/>
        </w:rPr>
        <w:t xml:space="preserve">соблюдение положений настоящего Административного регламента; </w:t>
      </w:r>
    </w:p>
    <w:p w:rsidR="00505940" w:rsidRPr="004758CE" w:rsidRDefault="00505940" w:rsidP="00505940">
      <w:pPr>
        <w:spacing w:line="360" w:lineRule="exact"/>
        <w:ind w:firstLine="709"/>
        <w:jc w:val="both"/>
        <w:rPr>
          <w:szCs w:val="28"/>
        </w:rPr>
      </w:pPr>
      <w:r w:rsidRPr="004758CE">
        <w:rPr>
          <w:szCs w:val="28"/>
        </w:rPr>
        <w:t>правильность и обоснованность принятого решения об отказе в предоставлении услуги.</w:t>
      </w:r>
    </w:p>
    <w:p w:rsidR="00505940" w:rsidRDefault="00505940" w:rsidP="00505940">
      <w:pPr>
        <w:spacing w:line="360" w:lineRule="exact"/>
        <w:ind w:firstLine="709"/>
        <w:jc w:val="both"/>
        <w:rPr>
          <w:szCs w:val="28"/>
        </w:rPr>
      </w:pPr>
      <w:r w:rsidRPr="004758CE">
        <w:rPr>
          <w:szCs w:val="28"/>
        </w:rPr>
        <w:t xml:space="preserve">Основанием для проведения внеплановых проверок являются: </w:t>
      </w:r>
    </w:p>
    <w:p w:rsidR="00505940" w:rsidRDefault="00505940" w:rsidP="00505940">
      <w:pPr>
        <w:spacing w:line="360" w:lineRule="exact"/>
        <w:ind w:firstLine="709"/>
        <w:jc w:val="both"/>
        <w:rPr>
          <w:i/>
          <w:szCs w:val="28"/>
        </w:rPr>
      </w:pPr>
      <w:r w:rsidRPr="004758CE">
        <w:rPr>
          <w:szCs w:val="28"/>
        </w:rPr>
        <w:t>получение от государственных органов, органов местного самоуправления информации</w:t>
      </w:r>
      <w:r>
        <w:rPr>
          <w:szCs w:val="28"/>
        </w:rPr>
        <w:t xml:space="preserve"> </w:t>
      </w:r>
      <w:r w:rsidRPr="004758CE">
        <w:rPr>
          <w:szCs w:val="28"/>
        </w:rPr>
        <w:t>о</w:t>
      </w:r>
      <w:r>
        <w:rPr>
          <w:szCs w:val="28"/>
        </w:rPr>
        <w:t xml:space="preserve"> </w:t>
      </w:r>
      <w:r w:rsidRPr="004758CE">
        <w:rPr>
          <w:szCs w:val="28"/>
        </w:rPr>
        <w:t>предполагаемых</w:t>
      </w:r>
      <w:r>
        <w:rPr>
          <w:szCs w:val="28"/>
        </w:rPr>
        <w:t xml:space="preserve"> </w:t>
      </w:r>
      <w:r w:rsidRPr="004758CE">
        <w:rPr>
          <w:szCs w:val="28"/>
        </w:rPr>
        <w:t>или</w:t>
      </w:r>
      <w:r>
        <w:rPr>
          <w:szCs w:val="28"/>
        </w:rPr>
        <w:t xml:space="preserve"> </w:t>
      </w:r>
      <w:r w:rsidRPr="004758CE">
        <w:rPr>
          <w:szCs w:val="28"/>
        </w:rPr>
        <w:t>выявленных</w:t>
      </w:r>
      <w:r>
        <w:rPr>
          <w:szCs w:val="28"/>
        </w:rPr>
        <w:t xml:space="preserve"> </w:t>
      </w:r>
      <w:r w:rsidRPr="004758CE">
        <w:rPr>
          <w:szCs w:val="28"/>
        </w:rPr>
        <w:t>нарушениях</w:t>
      </w:r>
      <w:r>
        <w:rPr>
          <w:szCs w:val="28"/>
        </w:rPr>
        <w:t xml:space="preserve"> </w:t>
      </w:r>
      <w:r w:rsidRPr="004758CE">
        <w:rPr>
          <w:szCs w:val="28"/>
        </w:rPr>
        <w:t>нормативных правовых актов Российской Федерации и нормативных</w:t>
      </w:r>
      <w:r>
        <w:rPr>
          <w:szCs w:val="28"/>
        </w:rPr>
        <w:t xml:space="preserve"> </w:t>
      </w:r>
      <w:r w:rsidRPr="004758CE">
        <w:rPr>
          <w:szCs w:val="28"/>
        </w:rPr>
        <w:t>правовых</w:t>
      </w:r>
      <w:r>
        <w:rPr>
          <w:szCs w:val="28"/>
        </w:rPr>
        <w:t xml:space="preserve"> </w:t>
      </w:r>
      <w:r w:rsidRPr="004758CE">
        <w:rPr>
          <w:szCs w:val="28"/>
        </w:rPr>
        <w:t>актов</w:t>
      </w:r>
      <w:r>
        <w:rPr>
          <w:szCs w:val="28"/>
        </w:rPr>
        <w:t xml:space="preserve"> Администрации</w:t>
      </w:r>
      <w:r w:rsidRPr="004758CE">
        <w:rPr>
          <w:i/>
          <w:szCs w:val="28"/>
        </w:rPr>
        <w:t>;</w:t>
      </w:r>
    </w:p>
    <w:p w:rsidR="00505940" w:rsidRPr="004758CE" w:rsidRDefault="00505940" w:rsidP="00505940">
      <w:pPr>
        <w:spacing w:line="360" w:lineRule="exact"/>
        <w:ind w:firstLine="709"/>
        <w:jc w:val="both"/>
        <w:rPr>
          <w:szCs w:val="28"/>
        </w:rPr>
      </w:pPr>
      <w:r w:rsidRPr="004758CE">
        <w:rPr>
          <w:szCs w:val="28"/>
        </w:rPr>
        <w:t>обращения граждан и юридических лиц на нарушения законодательства, в том</w:t>
      </w:r>
      <w:r>
        <w:rPr>
          <w:szCs w:val="28"/>
        </w:rPr>
        <w:t xml:space="preserve"> </w:t>
      </w:r>
      <w:r w:rsidRPr="004758CE">
        <w:rPr>
          <w:szCs w:val="28"/>
        </w:rPr>
        <w:t>числе на качество предоставления услуги.</w:t>
      </w:r>
    </w:p>
    <w:p w:rsidR="00505940" w:rsidRPr="004758CE" w:rsidRDefault="00505940" w:rsidP="00505940">
      <w:pPr>
        <w:spacing w:line="360" w:lineRule="exact"/>
        <w:ind w:firstLine="709"/>
        <w:jc w:val="both"/>
        <w:rPr>
          <w:szCs w:val="28"/>
        </w:rPr>
      </w:pPr>
      <w:r>
        <w:rPr>
          <w:b/>
          <w:szCs w:val="28"/>
        </w:rPr>
        <w:t xml:space="preserve">4.3. </w:t>
      </w:r>
      <w:r w:rsidRPr="004758CE">
        <w:rPr>
          <w:b/>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5940" w:rsidRPr="004758CE" w:rsidRDefault="00505940" w:rsidP="00505940">
      <w:pPr>
        <w:spacing w:line="360" w:lineRule="exact"/>
        <w:ind w:firstLine="709"/>
        <w:jc w:val="both"/>
        <w:rPr>
          <w:szCs w:val="28"/>
        </w:rPr>
      </w:pPr>
      <w:r w:rsidRPr="004758CE">
        <w:rPr>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Pr>
          <w:szCs w:val="28"/>
        </w:rPr>
        <w:t xml:space="preserve">актов Администрации </w:t>
      </w:r>
      <w:r w:rsidRPr="004758CE">
        <w:rPr>
          <w:szCs w:val="28"/>
        </w:rPr>
        <w:t>осуществляется привлечение виновных лиц к ответственности в соответствии с законодательством Российской Федерации.</w:t>
      </w:r>
    </w:p>
    <w:p w:rsidR="00505940" w:rsidRPr="004758CE" w:rsidRDefault="00505940" w:rsidP="00505940">
      <w:pPr>
        <w:spacing w:line="360" w:lineRule="exact"/>
        <w:ind w:firstLine="709"/>
        <w:jc w:val="both"/>
        <w:rPr>
          <w:szCs w:val="28"/>
        </w:rPr>
      </w:pPr>
      <w:r w:rsidRPr="004758CE">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05940" w:rsidRPr="004758CE" w:rsidRDefault="00505940" w:rsidP="00505940">
      <w:pPr>
        <w:spacing w:line="360" w:lineRule="exact"/>
        <w:ind w:firstLine="709"/>
        <w:jc w:val="both"/>
        <w:rPr>
          <w:szCs w:val="28"/>
        </w:rPr>
      </w:pPr>
      <w:r>
        <w:rPr>
          <w:b/>
          <w:szCs w:val="28"/>
        </w:rPr>
        <w:t xml:space="preserve">4.4. </w:t>
      </w:r>
      <w:r w:rsidRPr="004758CE">
        <w:rPr>
          <w:b/>
          <w:szCs w:val="28"/>
        </w:rPr>
        <w:t>Требования к порядку и формам контроля за предоставлением муниципальной услуги, в том числе со стороны граждан,</w:t>
      </w:r>
      <w:r>
        <w:rPr>
          <w:b/>
          <w:szCs w:val="28"/>
        </w:rPr>
        <w:t xml:space="preserve"> </w:t>
      </w:r>
      <w:r w:rsidRPr="004758CE">
        <w:rPr>
          <w:b/>
          <w:szCs w:val="28"/>
        </w:rPr>
        <w:t>их объединений и организаций</w:t>
      </w:r>
    </w:p>
    <w:p w:rsidR="00505940" w:rsidRPr="004758CE" w:rsidRDefault="00505940" w:rsidP="00505940">
      <w:pPr>
        <w:spacing w:line="360" w:lineRule="exact"/>
        <w:ind w:firstLine="709"/>
        <w:jc w:val="both"/>
        <w:rPr>
          <w:szCs w:val="28"/>
        </w:rPr>
      </w:pPr>
      <w:r w:rsidRPr="004758CE">
        <w:rPr>
          <w:szCs w:val="28"/>
        </w:rPr>
        <w:t>4.</w:t>
      </w:r>
      <w:r>
        <w:rPr>
          <w:szCs w:val="28"/>
        </w:rPr>
        <w:t>4</w:t>
      </w:r>
      <w:r w:rsidRPr="004758CE">
        <w:rPr>
          <w:szCs w:val="28"/>
        </w:rPr>
        <w:t>.</w:t>
      </w:r>
      <w:r>
        <w:rPr>
          <w:szCs w:val="28"/>
        </w:rPr>
        <w:t>1.</w:t>
      </w:r>
      <w:r w:rsidRPr="004758CE">
        <w:rPr>
          <w:szCs w:val="28"/>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05940" w:rsidRPr="004758CE" w:rsidRDefault="00505940" w:rsidP="00505940">
      <w:pPr>
        <w:spacing w:line="360" w:lineRule="exact"/>
        <w:ind w:firstLine="709"/>
        <w:jc w:val="both"/>
        <w:rPr>
          <w:szCs w:val="28"/>
        </w:rPr>
      </w:pPr>
      <w:r w:rsidRPr="004758CE">
        <w:rPr>
          <w:szCs w:val="28"/>
        </w:rPr>
        <w:t>Граждане, их объединения и организации также имеют право: направлять замечания и предложения по улучшению доступности и качества</w:t>
      </w:r>
      <w:r>
        <w:rPr>
          <w:szCs w:val="28"/>
        </w:rPr>
        <w:t xml:space="preserve"> </w:t>
      </w:r>
      <w:r w:rsidRPr="004758CE">
        <w:rPr>
          <w:szCs w:val="28"/>
        </w:rPr>
        <w:t>предоставления услуги; вносить предложения о мерах по устранению нарушений настоящего Административного регламента.</w:t>
      </w:r>
    </w:p>
    <w:p w:rsidR="00505940" w:rsidRPr="004758CE" w:rsidRDefault="00505940" w:rsidP="00505940">
      <w:pPr>
        <w:spacing w:line="360" w:lineRule="exact"/>
        <w:ind w:firstLine="709"/>
        <w:jc w:val="both"/>
        <w:rPr>
          <w:szCs w:val="28"/>
        </w:rPr>
      </w:pPr>
      <w:r w:rsidRPr="004758CE">
        <w:rPr>
          <w:szCs w:val="28"/>
        </w:rPr>
        <w:t>4.</w:t>
      </w:r>
      <w:r>
        <w:rPr>
          <w:szCs w:val="28"/>
        </w:rPr>
        <w:t>4.2</w:t>
      </w:r>
      <w:r w:rsidRPr="004758CE">
        <w:rPr>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5940" w:rsidRDefault="00505940" w:rsidP="00505940">
      <w:pPr>
        <w:spacing w:line="360" w:lineRule="exact"/>
        <w:ind w:firstLine="709"/>
        <w:jc w:val="both"/>
        <w:rPr>
          <w:szCs w:val="28"/>
        </w:rPr>
      </w:pPr>
      <w:r w:rsidRPr="004758CE">
        <w:rPr>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5940" w:rsidRPr="004758CE" w:rsidRDefault="00505940" w:rsidP="00505940">
      <w:pPr>
        <w:spacing w:line="360" w:lineRule="exact"/>
        <w:ind w:firstLine="709"/>
        <w:jc w:val="both"/>
        <w:rPr>
          <w:szCs w:val="28"/>
        </w:rPr>
      </w:pPr>
    </w:p>
    <w:p w:rsidR="00505940" w:rsidRPr="00B533B9" w:rsidRDefault="00505940" w:rsidP="00505940">
      <w:pPr>
        <w:pStyle w:val="10"/>
        <w:spacing w:line="360" w:lineRule="exact"/>
        <w:ind w:firstLine="709"/>
        <w:rPr>
          <w:sz w:val="28"/>
          <w:szCs w:val="28"/>
        </w:rPr>
      </w:pPr>
      <w:bookmarkStart w:id="9" w:name="_Toc122162"/>
      <w:r w:rsidRPr="00B533B9">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9"/>
    </w:p>
    <w:p w:rsidR="00505940" w:rsidRPr="001B7634" w:rsidRDefault="00505940" w:rsidP="00505940">
      <w:pPr>
        <w:spacing w:line="360" w:lineRule="exact"/>
        <w:ind w:firstLine="709"/>
        <w:jc w:val="both"/>
      </w:pPr>
      <w:r w:rsidRPr="001B7634">
        <w:t xml:space="preserve">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05940" w:rsidRDefault="00505940" w:rsidP="00505940">
      <w:pPr>
        <w:spacing w:line="360" w:lineRule="exact"/>
        <w:ind w:firstLine="709"/>
        <w:jc w:val="both"/>
        <w:rPr>
          <w:b/>
        </w:rPr>
      </w:pPr>
      <w:r>
        <w:rPr>
          <w:b/>
        </w:rPr>
        <w:t xml:space="preserve">5.1. </w:t>
      </w:r>
      <w:r w:rsidRPr="001B7634">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b/>
        </w:rPr>
        <w:t xml:space="preserve"> </w:t>
      </w:r>
    </w:p>
    <w:p w:rsidR="00505940" w:rsidRPr="001B7634" w:rsidRDefault="00505940" w:rsidP="00505940">
      <w:pPr>
        <w:spacing w:line="360" w:lineRule="exact"/>
        <w:ind w:firstLine="709"/>
        <w:jc w:val="both"/>
      </w:pPr>
      <w:r w:rsidRPr="001B7634">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5940" w:rsidRPr="001B7634" w:rsidRDefault="00505940" w:rsidP="00505940">
      <w:pPr>
        <w:spacing w:line="360" w:lineRule="exact"/>
        <w:ind w:firstLine="709"/>
        <w:jc w:val="both"/>
      </w:pPr>
      <w:r w:rsidRPr="001B7634">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05940" w:rsidRPr="001B7634" w:rsidRDefault="00505940" w:rsidP="00505940">
      <w:pPr>
        <w:spacing w:line="360" w:lineRule="exact"/>
        <w:ind w:firstLine="709"/>
        <w:jc w:val="both"/>
      </w:pPr>
      <w:r w:rsidRPr="001B7634">
        <w:t>к руководителю многофункционального центра – на решения и действия</w:t>
      </w:r>
      <w:r>
        <w:t xml:space="preserve"> </w:t>
      </w:r>
      <w:r w:rsidRPr="001B7634">
        <w:t>(бездействие) работника многофункционального центра;</w:t>
      </w:r>
    </w:p>
    <w:p w:rsidR="00505940" w:rsidRPr="001B7634" w:rsidRDefault="00505940" w:rsidP="00505940">
      <w:pPr>
        <w:spacing w:line="360" w:lineRule="exact"/>
        <w:ind w:firstLine="709"/>
        <w:jc w:val="both"/>
      </w:pPr>
      <w:r w:rsidRPr="001B7634">
        <w:t>к учредителю многофункционального центра – на решение и действия (бездействие) многофункционального центра.</w:t>
      </w:r>
    </w:p>
    <w:p w:rsidR="00505940" w:rsidRPr="001B7634" w:rsidRDefault="00505940" w:rsidP="00505940">
      <w:pPr>
        <w:spacing w:line="360" w:lineRule="exact"/>
        <w:ind w:firstLine="709"/>
        <w:jc w:val="both"/>
      </w:pPr>
      <w:r w:rsidRPr="001B7634">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505940" w:rsidRPr="001B7634" w:rsidRDefault="00505940" w:rsidP="00505940">
      <w:pPr>
        <w:spacing w:line="360" w:lineRule="exact"/>
        <w:ind w:firstLine="709"/>
        <w:jc w:val="both"/>
      </w:pPr>
      <w:r>
        <w:rPr>
          <w:b/>
        </w:rPr>
        <w:t xml:space="preserve">5.2. </w:t>
      </w:r>
      <w:r w:rsidRPr="001B7634">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05940" w:rsidRPr="001B7634" w:rsidRDefault="00505940" w:rsidP="00505940">
      <w:pPr>
        <w:spacing w:line="360" w:lineRule="exact"/>
        <w:ind w:firstLine="709"/>
        <w:jc w:val="both"/>
      </w:pPr>
      <w:r w:rsidRPr="001B7634">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5940" w:rsidRPr="000E4851" w:rsidRDefault="00505940" w:rsidP="00505940">
      <w:pPr>
        <w:spacing w:line="360" w:lineRule="exact"/>
        <w:ind w:firstLine="709"/>
        <w:jc w:val="both"/>
      </w:pPr>
      <w:r w:rsidRPr="000E4851">
        <w:rPr>
          <w:b/>
        </w:rPr>
        <w:lastRenderedPageBreak/>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05940" w:rsidRPr="001B7634" w:rsidRDefault="00505940" w:rsidP="00505940">
      <w:pPr>
        <w:spacing w:line="360" w:lineRule="exact"/>
        <w:ind w:firstLine="709"/>
        <w:jc w:val="both"/>
      </w:pPr>
      <w:r w:rsidRPr="001B7634">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Федеральным законом № 210-ФЗ;</w:t>
      </w:r>
    </w:p>
    <w:p w:rsidR="00505940" w:rsidRDefault="00505940" w:rsidP="00505940">
      <w:pPr>
        <w:spacing w:line="360" w:lineRule="exact"/>
        <w:ind w:firstLine="709"/>
        <w:jc w:val="both"/>
      </w:pPr>
      <w:r w:rsidRPr="001B7634">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5940" w:rsidRPr="001B7634" w:rsidRDefault="00505940" w:rsidP="00505940">
      <w:pPr>
        <w:spacing w:line="360" w:lineRule="exact"/>
        <w:ind w:firstLine="709"/>
        <w:jc w:val="both"/>
      </w:pPr>
    </w:p>
    <w:p w:rsidR="00505940" w:rsidRDefault="00505940" w:rsidP="00505940">
      <w:pPr>
        <w:pStyle w:val="10"/>
        <w:spacing w:line="360" w:lineRule="exact"/>
        <w:rPr>
          <w:sz w:val="28"/>
          <w:szCs w:val="28"/>
        </w:rPr>
      </w:pPr>
      <w:r>
        <w:rPr>
          <w:sz w:val="28"/>
          <w:szCs w:val="28"/>
        </w:rPr>
        <w:t xml:space="preserve">6. </w:t>
      </w:r>
      <w:r w:rsidRPr="00352781">
        <w:rPr>
          <w:sz w:val="28"/>
          <w:szCs w:val="28"/>
        </w:rPr>
        <w:t xml:space="preserve">Особенности выполнения </w:t>
      </w:r>
      <w:r>
        <w:rPr>
          <w:sz w:val="28"/>
          <w:szCs w:val="28"/>
        </w:rPr>
        <w:t>административных процедур</w:t>
      </w:r>
    </w:p>
    <w:p w:rsidR="00505940" w:rsidRPr="00352781" w:rsidRDefault="00505940" w:rsidP="00505940">
      <w:pPr>
        <w:pStyle w:val="10"/>
        <w:spacing w:line="360" w:lineRule="exact"/>
        <w:rPr>
          <w:sz w:val="28"/>
          <w:szCs w:val="28"/>
        </w:rPr>
      </w:pPr>
      <w:r w:rsidRPr="00352781">
        <w:rPr>
          <w:sz w:val="28"/>
          <w:szCs w:val="28"/>
        </w:rPr>
        <w:t>(действий) в многофункциональных центрах предоставления</w:t>
      </w:r>
      <w:r>
        <w:rPr>
          <w:sz w:val="28"/>
          <w:szCs w:val="28"/>
        </w:rPr>
        <w:t xml:space="preserve"> </w:t>
      </w:r>
      <w:r w:rsidRPr="00352781">
        <w:rPr>
          <w:sz w:val="28"/>
          <w:szCs w:val="28"/>
        </w:rPr>
        <w:t>муниципальных услуг</w:t>
      </w:r>
    </w:p>
    <w:p w:rsidR="00505940" w:rsidRPr="001B7634" w:rsidRDefault="00505940" w:rsidP="00505940">
      <w:pPr>
        <w:spacing w:line="360" w:lineRule="exact"/>
        <w:ind w:firstLine="709"/>
        <w:jc w:val="both"/>
      </w:pPr>
      <w:r>
        <w:rPr>
          <w:b/>
        </w:rPr>
        <w:t xml:space="preserve">6.1. </w:t>
      </w:r>
      <w:r w:rsidRPr="001B7634">
        <w:rPr>
          <w:b/>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505940" w:rsidRPr="001B7634" w:rsidRDefault="00505940" w:rsidP="00505940">
      <w:pPr>
        <w:spacing w:line="360" w:lineRule="exact"/>
        <w:ind w:firstLine="709"/>
        <w:jc w:val="both"/>
      </w:pPr>
      <w:r>
        <w:t>М</w:t>
      </w:r>
      <w:r w:rsidRPr="001B7634">
        <w:t>ногофункциональный центр осуществляет:</w:t>
      </w:r>
    </w:p>
    <w:p w:rsidR="00505940" w:rsidRDefault="00505940" w:rsidP="00505940">
      <w:pPr>
        <w:spacing w:line="360" w:lineRule="exact"/>
        <w:ind w:firstLine="709"/>
        <w:jc w:val="both"/>
      </w:pPr>
      <w:r w:rsidRPr="001B7634">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w:t>
      </w:r>
      <w:r>
        <w:t>и в многофункциональном центре;</w:t>
      </w:r>
    </w:p>
    <w:p w:rsidR="00505940" w:rsidRDefault="00505940" w:rsidP="00505940">
      <w:pPr>
        <w:spacing w:line="360" w:lineRule="exact"/>
        <w:ind w:firstLine="709"/>
        <w:jc w:val="both"/>
      </w:pPr>
      <w:r w:rsidRPr="001B7634">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505940" w:rsidRPr="001B7634" w:rsidRDefault="00505940" w:rsidP="00505940">
      <w:pPr>
        <w:spacing w:line="360" w:lineRule="exact"/>
        <w:ind w:firstLine="709"/>
        <w:jc w:val="both"/>
      </w:pPr>
      <w:r w:rsidRPr="001B7634">
        <w:t>иные процедуры и действия, предусмотренные Федеральным законом № 210-ФЗ.</w:t>
      </w:r>
    </w:p>
    <w:p w:rsidR="00505940" w:rsidRPr="001B7634" w:rsidRDefault="00505940" w:rsidP="00505940">
      <w:pPr>
        <w:spacing w:line="360" w:lineRule="exact"/>
        <w:ind w:firstLine="709"/>
        <w:jc w:val="both"/>
      </w:pPr>
      <w:r w:rsidRPr="001B7634">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05940" w:rsidRPr="001B7634" w:rsidRDefault="00505940" w:rsidP="00505940">
      <w:pPr>
        <w:spacing w:line="360" w:lineRule="exact"/>
        <w:ind w:firstLine="709"/>
        <w:jc w:val="both"/>
      </w:pPr>
      <w:r>
        <w:rPr>
          <w:b/>
        </w:rPr>
        <w:t xml:space="preserve">6.2. </w:t>
      </w:r>
      <w:r w:rsidRPr="001B7634">
        <w:rPr>
          <w:b/>
        </w:rPr>
        <w:t>Информирование заявителей</w:t>
      </w:r>
    </w:p>
    <w:p w:rsidR="00505940" w:rsidRPr="001B7634" w:rsidRDefault="00505940" w:rsidP="00505940">
      <w:pPr>
        <w:spacing w:line="360" w:lineRule="exact"/>
        <w:ind w:firstLine="709"/>
        <w:jc w:val="both"/>
      </w:pPr>
      <w:r w:rsidRPr="001B7634">
        <w:t>Информирование заявителя многофункциональными центрами осуществляется следующими способами:</w:t>
      </w:r>
    </w:p>
    <w:p w:rsidR="00505940" w:rsidRPr="001B7634" w:rsidRDefault="00505940" w:rsidP="00505940">
      <w:pPr>
        <w:spacing w:line="360" w:lineRule="exact"/>
        <w:ind w:firstLine="709"/>
        <w:jc w:val="both"/>
      </w:pPr>
      <w:r w:rsidRPr="001B7634">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05940" w:rsidRPr="001B7634" w:rsidRDefault="00505940" w:rsidP="00505940">
      <w:pPr>
        <w:spacing w:line="360" w:lineRule="exact"/>
        <w:ind w:firstLine="709"/>
        <w:jc w:val="both"/>
      </w:pPr>
      <w:r w:rsidRPr="001B7634">
        <w:t>б) при обращении заявителя в многофункциональный центр лично, по</w:t>
      </w:r>
    </w:p>
    <w:p w:rsidR="00505940" w:rsidRPr="001B7634" w:rsidRDefault="00505940" w:rsidP="00505940">
      <w:pPr>
        <w:spacing w:line="360" w:lineRule="exact"/>
        <w:ind w:firstLine="709"/>
        <w:jc w:val="both"/>
      </w:pPr>
      <w:r w:rsidRPr="001B7634">
        <w:t>телефону, посредством почтовых отправлений, либо по электронной почте.</w:t>
      </w:r>
    </w:p>
    <w:p w:rsidR="00505940" w:rsidRPr="001B7634" w:rsidRDefault="00505940" w:rsidP="00505940">
      <w:pPr>
        <w:spacing w:line="360" w:lineRule="exact"/>
        <w:ind w:firstLine="709"/>
        <w:jc w:val="both"/>
      </w:pPr>
      <w:r w:rsidRPr="001B7634">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5940" w:rsidRPr="001B7634" w:rsidRDefault="00505940" w:rsidP="00505940">
      <w:pPr>
        <w:spacing w:line="360" w:lineRule="exact"/>
        <w:ind w:firstLine="709"/>
        <w:jc w:val="both"/>
      </w:pPr>
      <w:r w:rsidRPr="001B7634">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t xml:space="preserve">              </w:t>
      </w:r>
      <w:r w:rsidRPr="001B7634">
        <w:t xml:space="preserve"> 10 минут</w:t>
      </w:r>
      <w:r>
        <w:t>.</w:t>
      </w:r>
    </w:p>
    <w:p w:rsidR="00505940" w:rsidRDefault="00505940" w:rsidP="00505940">
      <w:pPr>
        <w:spacing w:line="360" w:lineRule="exact"/>
        <w:ind w:firstLine="709"/>
        <w:jc w:val="both"/>
      </w:pPr>
      <w:r w:rsidRPr="001B7634">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05940" w:rsidRPr="001B7634" w:rsidRDefault="00505940" w:rsidP="00505940">
      <w:pPr>
        <w:spacing w:line="360" w:lineRule="exact"/>
        <w:ind w:firstLine="709"/>
        <w:jc w:val="both"/>
      </w:pPr>
      <w:r w:rsidRPr="001B7634">
        <w:t>изложить обращение в письменной форме (ответ направляется заявителю в</w:t>
      </w:r>
      <w:r>
        <w:t xml:space="preserve"> </w:t>
      </w:r>
      <w:r w:rsidRPr="001B7634">
        <w:t>соответствии со способом, указанным в обращении); назначить другое время для консультаций.</w:t>
      </w:r>
    </w:p>
    <w:p w:rsidR="00505940" w:rsidRPr="001B7634" w:rsidRDefault="00505940" w:rsidP="00505940">
      <w:pPr>
        <w:spacing w:line="360" w:lineRule="exact"/>
        <w:ind w:firstLine="709"/>
        <w:jc w:val="both"/>
      </w:pPr>
      <w:r w:rsidRPr="001B7634">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05940" w:rsidRPr="001B7634" w:rsidRDefault="00505940" w:rsidP="00505940">
      <w:pPr>
        <w:spacing w:line="360" w:lineRule="exact"/>
        <w:ind w:firstLine="709"/>
        <w:jc w:val="both"/>
      </w:pPr>
      <w:r>
        <w:rPr>
          <w:b/>
        </w:rPr>
        <w:t xml:space="preserve">6.3. </w:t>
      </w:r>
      <w:r w:rsidRPr="001B7634">
        <w:rPr>
          <w:b/>
        </w:rPr>
        <w:t>Выдача заявителю результата предоставления муниципальной услуги</w:t>
      </w:r>
    </w:p>
    <w:p w:rsidR="00505940" w:rsidRPr="001B7634" w:rsidRDefault="00505940" w:rsidP="00505940">
      <w:pPr>
        <w:spacing w:line="360" w:lineRule="exact"/>
        <w:ind w:firstLine="709"/>
        <w:jc w:val="both"/>
      </w:pPr>
      <w:r>
        <w:t xml:space="preserve">6.3.1. </w:t>
      </w:r>
      <w:r w:rsidRPr="001B7634">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w:t>
      </w:r>
      <w:r>
        <w:t xml:space="preserve"> </w:t>
      </w:r>
      <w:r w:rsidRPr="001B7634">
        <w:t xml:space="preserve">(представителю)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t>«</w:t>
      </w:r>
      <w:r w:rsidRPr="001B7634">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t>»</w:t>
      </w:r>
      <w:r w:rsidRPr="001B7634">
        <w:t>.</w:t>
      </w:r>
    </w:p>
    <w:p w:rsidR="00505940" w:rsidRPr="001B7634" w:rsidRDefault="00505940" w:rsidP="00505940">
      <w:pPr>
        <w:spacing w:line="360" w:lineRule="exact"/>
        <w:ind w:firstLine="709"/>
        <w:jc w:val="both"/>
      </w:pPr>
      <w:r w:rsidRPr="001B7634">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w:t>
      </w:r>
      <w:r>
        <w:t xml:space="preserve">                       </w:t>
      </w:r>
      <w:r w:rsidRPr="001B7634">
        <w:t>от</w:t>
      </w:r>
      <w:r>
        <w:t xml:space="preserve"> </w:t>
      </w:r>
      <w:r w:rsidRPr="001B7634">
        <w:t xml:space="preserve">27 сентября 2011 г. № 797 </w:t>
      </w:r>
      <w:r>
        <w:t>«</w:t>
      </w:r>
      <w:r w:rsidRPr="001B7634">
        <w:t xml:space="preserve">О взаимодействии между многофункциональными центрами предоставления </w:t>
      </w:r>
      <w:r w:rsidRPr="001B7634">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t>»</w:t>
      </w:r>
      <w:r w:rsidRPr="001B7634">
        <w:t>.</w:t>
      </w:r>
    </w:p>
    <w:p w:rsidR="00505940" w:rsidRPr="001B7634" w:rsidRDefault="00505940" w:rsidP="00505940">
      <w:pPr>
        <w:spacing w:line="360" w:lineRule="exact"/>
        <w:ind w:firstLine="709"/>
        <w:jc w:val="both"/>
      </w:pPr>
      <w:r>
        <w:t>6.3.2.</w:t>
      </w:r>
      <w:r w:rsidRPr="001B7634">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5940" w:rsidRPr="001B7634" w:rsidRDefault="00505940" w:rsidP="00505940">
      <w:pPr>
        <w:spacing w:line="360" w:lineRule="exact"/>
        <w:ind w:firstLine="709"/>
        <w:jc w:val="both"/>
      </w:pPr>
      <w:r w:rsidRPr="001B7634">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r>
        <w:t xml:space="preserve"> </w:t>
      </w:r>
      <w:r w:rsidRPr="001B7634">
        <w:t>Федерации; проверяет</w:t>
      </w:r>
      <w:r>
        <w:t xml:space="preserve"> </w:t>
      </w:r>
      <w:r w:rsidRPr="001B7634">
        <w:t>полномочия</w:t>
      </w:r>
      <w:r>
        <w:t xml:space="preserve"> </w:t>
      </w:r>
      <w:r w:rsidRPr="001B7634">
        <w:t>представителя</w:t>
      </w:r>
      <w:r>
        <w:t xml:space="preserve"> </w:t>
      </w:r>
      <w:r w:rsidRPr="001B7634">
        <w:t>заявителя</w:t>
      </w:r>
      <w:r>
        <w:t xml:space="preserve"> </w:t>
      </w:r>
      <w:r w:rsidRPr="001B7634">
        <w:t>(в</w:t>
      </w:r>
      <w:r>
        <w:t xml:space="preserve"> </w:t>
      </w:r>
      <w:r w:rsidRPr="001B7634">
        <w:t>случае</w:t>
      </w:r>
      <w:r>
        <w:t xml:space="preserve"> </w:t>
      </w:r>
      <w:r w:rsidRPr="001B7634">
        <w:t>обращения</w:t>
      </w:r>
      <w:r>
        <w:t xml:space="preserve"> </w:t>
      </w:r>
      <w:r w:rsidRPr="001B7634">
        <w:t>представителя заявителя);</w:t>
      </w:r>
    </w:p>
    <w:p w:rsidR="00505940" w:rsidRDefault="00505940" w:rsidP="00505940">
      <w:pPr>
        <w:tabs>
          <w:tab w:val="center" w:pos="1377"/>
          <w:tab w:val="center" w:pos="2688"/>
          <w:tab w:val="center" w:pos="4034"/>
          <w:tab w:val="center" w:pos="5596"/>
          <w:tab w:val="center" w:pos="6524"/>
          <w:tab w:val="center" w:pos="7284"/>
          <w:tab w:val="center" w:pos="8678"/>
          <w:tab w:val="right" w:pos="9923"/>
        </w:tabs>
        <w:spacing w:line="360" w:lineRule="exact"/>
        <w:ind w:firstLine="709"/>
        <w:jc w:val="both"/>
      </w:pPr>
      <w:r w:rsidRPr="001B7634">
        <w:t>определяет</w:t>
      </w:r>
      <w:r>
        <w:t xml:space="preserve"> </w:t>
      </w:r>
      <w:r w:rsidRPr="001B7634">
        <w:t>статус</w:t>
      </w:r>
      <w:r>
        <w:t xml:space="preserve"> </w:t>
      </w:r>
      <w:r w:rsidRPr="001B7634">
        <w:t>исполнения</w:t>
      </w:r>
      <w:r>
        <w:t xml:space="preserve"> </w:t>
      </w:r>
      <w:r w:rsidRPr="001B7634">
        <w:t>заявления</w:t>
      </w:r>
      <w:r>
        <w:t xml:space="preserve"> о в</w:t>
      </w:r>
      <w:r w:rsidRPr="001B7634">
        <w:t>ыдаче</w:t>
      </w:r>
      <w:r>
        <w:t xml:space="preserve"> </w:t>
      </w:r>
      <w:r w:rsidRPr="001B7634">
        <w:tab/>
        <w:t>разрешения</w:t>
      </w:r>
      <w:r>
        <w:t xml:space="preserve"> </w:t>
      </w:r>
      <w:r w:rsidRPr="001B7634">
        <w:t>на</w:t>
      </w:r>
      <w:r>
        <w:t xml:space="preserve"> </w:t>
      </w:r>
      <w:r w:rsidRPr="001B7634">
        <w:t>строительство, заявления о внесении изменений, уведомления в ГИС;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w:t>
      </w:r>
      <w:r>
        <w:t xml:space="preserve"> </w:t>
      </w:r>
      <w:r w:rsidRPr="001B7634">
        <w:t xml:space="preserve">Государственного герба Российской Федерации); </w:t>
      </w:r>
    </w:p>
    <w:p w:rsidR="00505940" w:rsidRDefault="00505940" w:rsidP="00505940">
      <w:pPr>
        <w:tabs>
          <w:tab w:val="center" w:pos="1377"/>
          <w:tab w:val="center" w:pos="2688"/>
          <w:tab w:val="center" w:pos="4034"/>
          <w:tab w:val="center" w:pos="5596"/>
          <w:tab w:val="center" w:pos="6524"/>
          <w:tab w:val="center" w:pos="7284"/>
          <w:tab w:val="center" w:pos="8678"/>
          <w:tab w:val="right" w:pos="9923"/>
        </w:tabs>
        <w:spacing w:line="360" w:lineRule="exact"/>
        <w:ind w:firstLine="709"/>
        <w:jc w:val="both"/>
      </w:pPr>
      <w:r w:rsidRPr="001B7634">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05940" w:rsidRDefault="00505940" w:rsidP="00505940">
      <w:pPr>
        <w:tabs>
          <w:tab w:val="center" w:pos="1377"/>
          <w:tab w:val="center" w:pos="2688"/>
          <w:tab w:val="center" w:pos="4034"/>
          <w:tab w:val="center" w:pos="5596"/>
          <w:tab w:val="center" w:pos="6524"/>
          <w:tab w:val="center" w:pos="7284"/>
          <w:tab w:val="center" w:pos="8678"/>
          <w:tab w:val="right" w:pos="9923"/>
        </w:tabs>
        <w:spacing w:line="360" w:lineRule="exact"/>
        <w:ind w:firstLine="709"/>
        <w:jc w:val="both"/>
      </w:pPr>
      <w:r w:rsidRPr="001B7634">
        <w:t>выдает документы заявителю, при необходимости запрашивает у заявителя</w:t>
      </w:r>
      <w:r>
        <w:t xml:space="preserve"> </w:t>
      </w:r>
      <w:r w:rsidRPr="001B7634">
        <w:t>подписи за каждый выданный документ; запрашивает согласие заявителя на участие в смс-опросе для оценки качества</w:t>
      </w:r>
      <w:r>
        <w:t xml:space="preserve"> </w:t>
      </w:r>
      <w:r w:rsidRPr="001B7634">
        <w:t>предоставленных услуг многофункциональным центром.</w:t>
      </w:r>
    </w:p>
    <w:p w:rsidR="00505940" w:rsidRPr="00070E82" w:rsidRDefault="00505940" w:rsidP="00505940">
      <w:pPr>
        <w:tabs>
          <w:tab w:val="center" w:pos="1377"/>
          <w:tab w:val="center" w:pos="2688"/>
          <w:tab w:val="center" w:pos="4034"/>
          <w:tab w:val="center" w:pos="5596"/>
          <w:tab w:val="center" w:pos="6524"/>
          <w:tab w:val="center" w:pos="7284"/>
          <w:tab w:val="center" w:pos="8678"/>
          <w:tab w:val="right" w:pos="9923"/>
        </w:tabs>
        <w:spacing w:line="360" w:lineRule="exact"/>
        <w:ind w:firstLine="709"/>
        <w:jc w:val="both"/>
        <w:rPr>
          <w:szCs w:val="28"/>
        </w:rPr>
      </w:pPr>
    </w:p>
    <w:p w:rsidR="00505940" w:rsidRPr="00070E82" w:rsidRDefault="00505940" w:rsidP="00505940">
      <w:pPr>
        <w:autoSpaceDE w:val="0"/>
        <w:spacing w:line="360" w:lineRule="auto"/>
        <w:ind w:firstLine="709"/>
        <w:jc w:val="center"/>
        <w:rPr>
          <w:rFonts w:ascii="Arial" w:hAnsi="Arial" w:cs="Arial"/>
          <w:sz w:val="22"/>
        </w:rPr>
      </w:pPr>
      <w:r>
        <w:rPr>
          <w:szCs w:val="28"/>
        </w:rPr>
        <w:t>_____________</w:t>
      </w:r>
    </w:p>
    <w:p w:rsidR="00505940" w:rsidRDefault="00505940" w:rsidP="00505940">
      <w:pPr>
        <w:pStyle w:val="10"/>
        <w:pageBreakBefore/>
        <w:tabs>
          <w:tab w:val="left" w:pos="-4111"/>
        </w:tabs>
        <w:ind w:left="4956" w:right="-6"/>
        <w:rPr>
          <w:b/>
          <w:kern w:val="28"/>
          <w:sz w:val="28"/>
          <w:szCs w:val="28"/>
        </w:rPr>
      </w:pPr>
      <w:r w:rsidRPr="00917953">
        <w:rPr>
          <w:b/>
          <w:kern w:val="28"/>
          <w:sz w:val="28"/>
          <w:szCs w:val="28"/>
        </w:rPr>
        <w:lastRenderedPageBreak/>
        <w:t>Приложение № 1</w:t>
      </w:r>
    </w:p>
    <w:p w:rsidR="00505940" w:rsidRPr="00917953" w:rsidRDefault="00505940" w:rsidP="00505940">
      <w:pPr>
        <w:pStyle w:val="10"/>
        <w:tabs>
          <w:tab w:val="left" w:pos="-4111"/>
        </w:tabs>
        <w:ind w:left="4956" w:right="-6"/>
        <w:rPr>
          <w:b/>
          <w:kern w:val="28"/>
          <w:sz w:val="28"/>
          <w:szCs w:val="28"/>
        </w:rPr>
      </w:pPr>
      <w:r w:rsidRPr="00917953">
        <w:rPr>
          <w:b/>
          <w:kern w:val="28"/>
          <w:sz w:val="28"/>
          <w:szCs w:val="28"/>
        </w:rPr>
        <w:t xml:space="preserve">к административному регламенту </w:t>
      </w:r>
    </w:p>
    <w:p w:rsidR="00505940" w:rsidRPr="00917953" w:rsidRDefault="00505940" w:rsidP="00505940"/>
    <w:p w:rsidR="00505940" w:rsidRPr="00D069B4" w:rsidRDefault="00505940" w:rsidP="00505940">
      <w:pPr>
        <w:ind w:hanging="10"/>
        <w:jc w:val="right"/>
      </w:pPr>
      <w:r w:rsidRPr="00D069B4">
        <w:t>ФОРМА</w:t>
      </w:r>
    </w:p>
    <w:p w:rsidR="00505940" w:rsidRPr="00E67EA8" w:rsidRDefault="00505940" w:rsidP="00505940">
      <w:pPr>
        <w:jc w:val="center"/>
        <w:rPr>
          <w:b/>
          <w:szCs w:val="28"/>
        </w:rPr>
      </w:pPr>
      <w:r w:rsidRPr="00E67EA8">
        <w:rPr>
          <w:b/>
          <w:szCs w:val="28"/>
        </w:rPr>
        <w:t>ЗАЯВЛЕНИЕ</w:t>
      </w:r>
    </w:p>
    <w:p w:rsidR="00505940" w:rsidRPr="00E67EA8" w:rsidRDefault="00505940" w:rsidP="00505940">
      <w:pPr>
        <w:jc w:val="center"/>
        <w:rPr>
          <w:b/>
          <w:szCs w:val="28"/>
        </w:rPr>
      </w:pPr>
      <w:r w:rsidRPr="00E67EA8">
        <w:rPr>
          <w:b/>
          <w:szCs w:val="28"/>
        </w:rPr>
        <w:t>о выдаче разрешения на строительство</w:t>
      </w:r>
    </w:p>
    <w:p w:rsidR="00505940" w:rsidRPr="00D069B4" w:rsidRDefault="00505940" w:rsidP="00505940">
      <w:pPr>
        <w:jc w:val="center"/>
      </w:pPr>
    </w:p>
    <w:p w:rsidR="00505940" w:rsidRPr="00D069B4" w:rsidRDefault="00505940" w:rsidP="00505940">
      <w:pPr>
        <w:ind w:hanging="10"/>
        <w:jc w:val="right"/>
      </w:pPr>
      <w:r w:rsidRPr="00D069B4">
        <w:t>"__" __________ 20___ г.</w:t>
      </w:r>
    </w:p>
    <w:p w:rsidR="00505940" w:rsidRPr="001B7634" w:rsidRDefault="00505940" w:rsidP="00505940">
      <w:r w:rsidRPr="001B7634">
        <w:rPr>
          <w:noProof/>
        </w:rPr>
        <mc:AlternateContent>
          <mc:Choice Requires="wpg">
            <w:drawing>
              <wp:inline distT="0" distB="0" distL="0" distR="0">
                <wp:extent cx="6325235" cy="6350"/>
                <wp:effectExtent l="0" t="0" r="18415" b="12700"/>
                <wp:docPr id="95200" name="Группа 95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3" cy="6350"/>
                        </a:xfrm>
                      </wpg:grpSpPr>
                      <wps:wsp>
                        <wps:cNvPr id="2330" name="Shape 2330"/>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6FB6F96A" id="Группа 95200"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">
                <v:shape id="Shape 2330"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DesIA&#10;AADdAAAADwAAAGRycy9kb3ducmV2LnhtbERPTYvCMBC9C/sfwgjeNFVh1a5RFlHwICvW7n1oxrbY&#10;TGoTa91fvzkIHh/ve7nuTCVaalxpWcF4FIEgzqwuOVeQnnfDOQjnkTVWlknBkxysVx+9JcbaPvhE&#10;beJzEULYxaig8L6OpXRZQQbdyNbEgbvYxqAPsMmlbvARwk0lJ1H0KQ2WHBoKrGlTUHZN7kbBbXHA&#10;n7Q9H9P07zgrT9vfS3UbKzXod99fIDx1/i1+ufdawWQ6DfvDm/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oN6wgAAAN0AAAAPAAAAAAAAAAAAAAAAAJgCAABkcnMvZG93&#10;bnJldi54bWxQSwUGAAAAAAQABAD1AAAAhwMAAAAA&#10;" path="m,l6325223,e" filled="f" strokeweight=".5pt">
                  <v:path arrowok="t" textboxrect="0,0,6325223,0"/>
                </v:shape>
                <w10:anchorlock/>
              </v:group>
            </w:pict>
          </mc:Fallback>
        </mc:AlternateContent>
      </w:r>
    </w:p>
    <w:p w:rsidR="00505940" w:rsidRPr="001B7634" w:rsidRDefault="00505940" w:rsidP="00505940">
      <w:r w:rsidRPr="001B7634">
        <w:rPr>
          <w:noProof/>
        </w:rPr>
        <mc:AlternateContent>
          <mc:Choice Requires="wpg">
            <w:drawing>
              <wp:inline distT="0" distB="0" distL="0" distR="0">
                <wp:extent cx="6325235" cy="6350"/>
                <wp:effectExtent l="0" t="0" r="18415" b="12700"/>
                <wp:docPr id="95204" name="Группа 95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3" cy="6350"/>
                        </a:xfrm>
                      </wpg:grpSpPr>
                      <wps:wsp>
                        <wps:cNvPr id="2331" name="Shape 2331"/>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0267DBA4" id="Группа 95204"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">
                <v:shape id="Shape 2331"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4m4cYA&#10;AADdAAAADwAAAGRycy9kb3ducmV2LnhtbESPQWvCQBSE7wX/w/IEb3UThdqmriJSwUNRjOn9kX0m&#10;odm3MbuN0V/vCkKPw8x8w8yXvalFR62rLCuIxxEI4tzqigsF2XHz+g7CeWSNtWVScCUHy8XgZY6J&#10;thc+UJf6QgQIuwQVlN43iZQuL8mgG9uGOHgn2xr0QbaF1C1eAtzUchJFb9JgxWGhxIbWJeW/6Z9R&#10;cP74xl3WHfdZdtvPqsPXz6k+x0qNhv3qE4Sn3v+Hn+2tVjCZTmN4vA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4m4cYAAADdAAAADwAAAAAAAAAAAAAAAACYAgAAZHJz&#10;L2Rvd25yZXYueG1sUEsFBgAAAAAEAAQA9QAAAIsDAAAAAA==&#10;" path="m,l6325223,e" filled="f" strokeweight=".5pt">
                  <v:path arrowok="t" textboxrect="0,0,6325223,0"/>
                </v:shape>
                <w10:anchorlock/>
              </v:group>
            </w:pict>
          </mc:Fallback>
        </mc:AlternateContent>
      </w:r>
    </w:p>
    <w:p w:rsidR="00505940" w:rsidRPr="001B7634" w:rsidRDefault="00505940" w:rsidP="00505940">
      <w:pPr>
        <w:ind w:hanging="10"/>
        <w:jc w:val="both"/>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Default="00505940" w:rsidP="00505940">
      <w:pPr>
        <w:ind w:firstLine="698"/>
        <w:jc w:val="both"/>
      </w:pPr>
    </w:p>
    <w:p w:rsidR="00505940" w:rsidRPr="00854964" w:rsidRDefault="00505940" w:rsidP="00505940">
      <w:pPr>
        <w:ind w:firstLine="698"/>
        <w:jc w:val="both"/>
      </w:pPr>
      <w:r w:rsidRPr="00854964">
        <w:t>В соответствии со статьей 51 Градостроительного кодекса Российской Федерации прошу выдать разрешения на строительство.</w:t>
      </w:r>
    </w:p>
    <w:p w:rsidR="00505940" w:rsidRPr="001B7634" w:rsidRDefault="00505940" w:rsidP="00505940">
      <w:pPr>
        <w:ind w:firstLine="698"/>
        <w:jc w:val="both"/>
      </w:pPr>
    </w:p>
    <w:p w:rsidR="00505940" w:rsidRDefault="00505940" w:rsidP="003D39C1">
      <w:pPr>
        <w:numPr>
          <w:ilvl w:val="0"/>
          <w:numId w:val="6"/>
        </w:numPr>
        <w:spacing w:after="39" w:line="226" w:lineRule="auto"/>
        <w:ind w:hanging="280"/>
        <w:jc w:val="center"/>
      </w:pPr>
      <w:r w:rsidRPr="009F194A">
        <w:t>Сведения о застройщике</w:t>
      </w:r>
    </w:p>
    <w:p w:rsidR="00505940" w:rsidRPr="009F194A" w:rsidRDefault="00505940" w:rsidP="00505940">
      <w:pPr>
        <w:spacing w:after="39" w:line="226" w:lineRule="auto"/>
        <w:ind w:left="1000"/>
        <w:jc w:val="center"/>
      </w:pPr>
    </w:p>
    <w:tbl>
      <w:tblPr>
        <w:tblW w:w="9923" w:type="dxa"/>
        <w:tblCellMar>
          <w:top w:w="22" w:type="dxa"/>
          <w:right w:w="115" w:type="dxa"/>
        </w:tblCellMar>
        <w:tblLook w:val="04A0" w:firstRow="1" w:lastRow="0" w:firstColumn="1" w:lastColumn="0" w:noHBand="0" w:noVBand="1"/>
      </w:tblPr>
      <w:tblGrid>
        <w:gridCol w:w="1043"/>
        <w:gridCol w:w="4627"/>
        <w:gridCol w:w="4253"/>
      </w:tblGrid>
      <w:tr w:rsidR="00505940" w:rsidRPr="009F194A" w:rsidTr="002D2A8D">
        <w:trPr>
          <w:trHeight w:val="102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1.1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67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1.1.1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Фамилия, имя, отчество</w:t>
            </w:r>
          </w:p>
          <w:p w:rsidR="00505940" w:rsidRPr="009F194A" w:rsidRDefault="00505940" w:rsidP="002D2A8D">
            <w:r w:rsidRPr="009F194A">
              <w:t>(при наличии)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201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1.1.2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right="683"/>
            </w:pPr>
            <w:r w:rsidRPr="009F194A">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97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1.1.3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38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1.2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38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1.2.1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62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1.2.2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60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1.2.3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bl>
    <w:p w:rsidR="00505940" w:rsidRDefault="00505940" w:rsidP="00505940">
      <w:pPr>
        <w:spacing w:line="259" w:lineRule="auto"/>
        <w:ind w:left="1000"/>
        <w:jc w:val="center"/>
      </w:pPr>
    </w:p>
    <w:p w:rsidR="00505940" w:rsidRDefault="00505940" w:rsidP="003D39C1">
      <w:pPr>
        <w:numPr>
          <w:ilvl w:val="0"/>
          <w:numId w:val="6"/>
        </w:numPr>
        <w:spacing w:line="259" w:lineRule="auto"/>
        <w:ind w:hanging="280"/>
        <w:jc w:val="center"/>
      </w:pPr>
      <w:r w:rsidRPr="009F194A">
        <w:t>Сведения об объекте</w:t>
      </w:r>
    </w:p>
    <w:p w:rsidR="00505940" w:rsidRPr="009F194A" w:rsidRDefault="00505940" w:rsidP="00505940">
      <w:pPr>
        <w:spacing w:line="259" w:lineRule="auto"/>
        <w:ind w:left="1000"/>
        <w:jc w:val="center"/>
      </w:pPr>
    </w:p>
    <w:tbl>
      <w:tblPr>
        <w:tblW w:w="9923" w:type="dxa"/>
        <w:tblCellMar>
          <w:top w:w="22" w:type="dxa"/>
          <w:right w:w="115" w:type="dxa"/>
        </w:tblCellMar>
        <w:tblLook w:val="04A0" w:firstRow="1" w:lastRow="0" w:firstColumn="1" w:lastColumn="0" w:noHBand="0" w:noVBand="1"/>
      </w:tblPr>
      <w:tblGrid>
        <w:gridCol w:w="1043"/>
        <w:gridCol w:w="4627"/>
        <w:gridCol w:w="4253"/>
      </w:tblGrid>
      <w:tr w:rsidR="00505940" w:rsidRPr="009F194A" w:rsidTr="002D2A8D">
        <w:trPr>
          <w:trHeight w:val="229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lastRenderedPageBreak/>
              <w:t>2.1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Наименование объекта</w:t>
            </w:r>
          </w:p>
          <w:p w:rsidR="00505940" w:rsidRPr="009F194A" w:rsidRDefault="00505940" w:rsidP="002D2A8D">
            <w:pPr>
              <w:spacing w:line="244" w:lineRule="auto"/>
            </w:pPr>
            <w:r w:rsidRPr="009F194A">
              <w:t>капитального строительства (этапа) в соответствии с проектной документацией</w:t>
            </w:r>
          </w:p>
          <w:p w:rsidR="00505940" w:rsidRPr="009F194A" w:rsidRDefault="00505940" w:rsidP="002D2A8D">
            <w:pPr>
              <w:spacing w:line="244" w:lineRule="auto"/>
              <w:ind w:right="15"/>
            </w:pPr>
            <w:r w:rsidRPr="009F194A">
              <w:rPr>
                <w:i/>
              </w:rPr>
              <w:t>(указывается наименование объекта капитального строительства в соответствии с утвержденной застройщиком или</w:t>
            </w:r>
          </w:p>
          <w:p w:rsidR="00505940" w:rsidRPr="009F194A" w:rsidRDefault="00505940" w:rsidP="002D2A8D">
            <w:r w:rsidRPr="009F194A">
              <w:rPr>
                <w:i/>
              </w:rPr>
              <w:t>заказчиком проектной документацией)</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156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2.2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 xml:space="preserve">Кадастровый номер реконструируемого объекта капитального строительства </w:t>
            </w:r>
            <w:r w:rsidRPr="009F194A">
              <w:rPr>
                <w:i/>
              </w:rPr>
              <w:t>(указывается в случае проведения реконструкции объекта капитального строительства)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bl>
    <w:p w:rsidR="00505940" w:rsidRDefault="00505940" w:rsidP="003D39C1">
      <w:pPr>
        <w:numPr>
          <w:ilvl w:val="0"/>
          <w:numId w:val="6"/>
        </w:numPr>
        <w:spacing w:line="259" w:lineRule="auto"/>
        <w:ind w:hanging="280"/>
        <w:jc w:val="center"/>
      </w:pPr>
      <w:r w:rsidRPr="009F194A">
        <w:t>Сведения о земельном участке</w:t>
      </w:r>
    </w:p>
    <w:p w:rsidR="00505940" w:rsidRPr="009F194A" w:rsidRDefault="00505940" w:rsidP="00505940">
      <w:pPr>
        <w:spacing w:line="259" w:lineRule="auto"/>
        <w:ind w:left="1000"/>
        <w:jc w:val="center"/>
      </w:pPr>
    </w:p>
    <w:tbl>
      <w:tblPr>
        <w:tblW w:w="9923" w:type="dxa"/>
        <w:tblCellMar>
          <w:top w:w="22" w:type="dxa"/>
          <w:right w:w="115" w:type="dxa"/>
        </w:tblCellMar>
        <w:tblLook w:val="04A0" w:firstRow="1" w:lastRow="0" w:firstColumn="1" w:lastColumn="0" w:noHBand="0" w:noVBand="1"/>
      </w:tblPr>
      <w:tblGrid>
        <w:gridCol w:w="1110"/>
        <w:gridCol w:w="4050"/>
        <w:gridCol w:w="4763"/>
      </w:tblGrid>
      <w:tr w:rsidR="00505940" w:rsidRPr="009F194A" w:rsidTr="002D2A8D">
        <w:trPr>
          <w:trHeight w:val="1400"/>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3.1</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right="33"/>
            </w:pPr>
            <w:r w:rsidRPr="009F194A">
              <w:t>Кадастровый номер земельного участка (земельных участков), в пределах которого (которых) расположен или планируется</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2232"/>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r w:rsidRPr="009F194A">
              <w:t xml:space="preserve">расположение объекта капитального строительства </w:t>
            </w:r>
            <w:r w:rsidRPr="009F194A">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3382"/>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3.2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spacing w:line="244" w:lineRule="auto"/>
            </w:pPr>
            <w:r w:rsidRPr="009F194A">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505940" w:rsidRPr="009F194A" w:rsidRDefault="00505940" w:rsidP="002D2A8D">
            <w:r w:rsidRPr="009F194A">
              <w:rPr>
                <w:i/>
              </w:rPr>
              <w:t>(указываются в случаях, предусмотренных частью 7</w:t>
            </w:r>
            <w:r w:rsidRPr="009F194A">
              <w:rPr>
                <w:i/>
                <w:vertAlign w:val="superscript"/>
              </w:rPr>
              <w:t xml:space="preserve">3 </w:t>
            </w:r>
            <w:r w:rsidRPr="009F194A">
              <w:rPr>
                <w:i/>
              </w:rPr>
              <w:t>статьи 51 и частью 1</w:t>
            </w:r>
            <w:r w:rsidRPr="009F194A">
              <w:rPr>
                <w:i/>
                <w:vertAlign w:val="superscript"/>
              </w:rPr>
              <w:t xml:space="preserve">1 </w:t>
            </w:r>
            <w:r w:rsidRPr="009F194A">
              <w:rPr>
                <w:i/>
              </w:rPr>
              <w:t>статьи 57</w:t>
            </w:r>
            <w:r w:rsidRPr="009F194A">
              <w:rPr>
                <w:i/>
                <w:vertAlign w:val="superscript"/>
              </w:rPr>
              <w:t xml:space="preserve">3 </w:t>
            </w:r>
            <w:r w:rsidRPr="009F194A">
              <w:rPr>
                <w:i/>
              </w:rPr>
              <w:t>Градостроительного кодекса Российской</w:t>
            </w:r>
            <w:r>
              <w:rPr>
                <w:i/>
              </w:rPr>
              <w:t xml:space="preserve"> </w:t>
            </w:r>
            <w:r w:rsidRPr="009F194A">
              <w:rPr>
                <w:i/>
              </w:rPr>
              <w:t>Федерации)</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bl>
    <w:p w:rsidR="00505940" w:rsidRDefault="00505940" w:rsidP="00505940">
      <w:pPr>
        <w:ind w:firstLine="709"/>
        <w:jc w:val="both"/>
      </w:pPr>
    </w:p>
    <w:p w:rsidR="00505940" w:rsidRDefault="00505940" w:rsidP="00505940">
      <w:pPr>
        <w:ind w:firstLine="709"/>
        <w:jc w:val="both"/>
      </w:pPr>
      <w:r w:rsidRPr="009F194A">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505940" w:rsidRPr="009F194A" w:rsidRDefault="00505940" w:rsidP="00505940">
      <w:pPr>
        <w:ind w:firstLine="709"/>
        <w:jc w:val="both"/>
      </w:pPr>
    </w:p>
    <w:tbl>
      <w:tblPr>
        <w:tblW w:w="9923" w:type="dxa"/>
        <w:tblInd w:w="-5" w:type="dxa"/>
        <w:tblCellMar>
          <w:top w:w="22" w:type="dxa"/>
        </w:tblCellMar>
        <w:tblLook w:val="04A0" w:firstRow="1" w:lastRow="0" w:firstColumn="1" w:lastColumn="0" w:noHBand="0" w:noVBand="1"/>
      </w:tblPr>
      <w:tblGrid>
        <w:gridCol w:w="826"/>
        <w:gridCol w:w="5128"/>
        <w:gridCol w:w="1984"/>
        <w:gridCol w:w="1985"/>
      </w:tblGrid>
      <w:tr w:rsidR="00505940" w:rsidRPr="009F194A" w:rsidTr="002D2A8D">
        <w:trPr>
          <w:trHeight w:val="654"/>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171"/>
            </w:pPr>
            <w:r w:rsidRPr="009F194A">
              <w:t>№</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jc w:val="center"/>
            </w:pPr>
            <w:r w:rsidRPr="009F194A">
              <w:t>Наименование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jc w:val="center"/>
            </w:pPr>
            <w:r w:rsidRPr="009F194A">
              <w:t>Номер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jc w:val="center"/>
            </w:pPr>
            <w:r w:rsidRPr="009F194A">
              <w:t>Дата документа</w:t>
            </w:r>
          </w:p>
        </w:tc>
      </w:tr>
      <w:tr w:rsidR="00505940" w:rsidRPr="009F194A" w:rsidTr="002D2A8D">
        <w:trPr>
          <w:trHeight w:val="376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jc w:val="center"/>
            </w:pPr>
            <w:r w:rsidRPr="009F194A">
              <w:lastRenderedPageBreak/>
              <w:t>1</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jc w:val="both"/>
            </w:pPr>
            <w:r w:rsidRPr="009F194A">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1722"/>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2</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spacing w:line="226" w:lineRule="auto"/>
            </w:pPr>
            <w:r w:rsidRPr="009F194A">
              <w:t>Типовое архитектурное решение для исторического поселения (при наличии)</w:t>
            </w:r>
          </w:p>
          <w:p w:rsidR="00505940" w:rsidRPr="009F194A" w:rsidRDefault="00505940" w:rsidP="002D2A8D">
            <w:r w:rsidRPr="009F194A">
              <w:t>(</w:t>
            </w:r>
            <w:r w:rsidRPr="009F194A">
              <w:rPr>
                <w:i/>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9F194A">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1882"/>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3</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spacing w:line="226" w:lineRule="auto"/>
            </w:pPr>
            <w:r w:rsidRPr="009F194A">
              <w:t>Положительное заключение экспертизы проектной документации</w:t>
            </w:r>
          </w:p>
          <w:p w:rsidR="00505940" w:rsidRPr="009F194A" w:rsidRDefault="00505940" w:rsidP="002D2A8D">
            <w:pPr>
              <w:spacing w:line="226" w:lineRule="auto"/>
            </w:pPr>
            <w:r w:rsidRPr="009F194A">
              <w:t>(</w:t>
            </w:r>
            <w:r w:rsidRPr="009F194A">
              <w:rPr>
                <w:i/>
              </w:rPr>
              <w:t>указывается в случаях, если проектная документация подлежит экспертизе в соответствии со статьей 49</w:t>
            </w:r>
          </w:p>
          <w:p w:rsidR="00505940" w:rsidRPr="009F194A" w:rsidRDefault="00505940" w:rsidP="002D2A8D">
            <w:r w:rsidRPr="009F194A">
              <w:rPr>
                <w:i/>
              </w:rPr>
              <w:t>Градостроительного кодекса</w:t>
            </w:r>
          </w:p>
          <w:p w:rsidR="00505940" w:rsidRPr="009F194A" w:rsidRDefault="00505940" w:rsidP="002D2A8D">
            <w:r w:rsidRPr="009F194A">
              <w:rPr>
                <w:i/>
              </w:rPr>
              <w:t>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2082"/>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ind w:left="7"/>
              <w:jc w:val="center"/>
            </w:pPr>
            <w:r w:rsidRPr="009F194A">
              <w:t>4</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pPr>
              <w:spacing w:line="226" w:lineRule="auto"/>
            </w:pPr>
            <w:r w:rsidRPr="009F194A">
              <w:t>Положительное заключение государственной экологической экспертизы проектной документации (</w:t>
            </w:r>
            <w:r w:rsidRPr="009F194A">
              <w:rPr>
                <w:i/>
              </w:rPr>
              <w:t>указываются реквизиты приказа об утверждении заключения в случаях, если проектная документация подлежит</w:t>
            </w:r>
          </w:p>
          <w:p w:rsidR="00505940" w:rsidRPr="009F194A" w:rsidRDefault="00505940" w:rsidP="002D2A8D">
            <w:pPr>
              <w:spacing w:line="226" w:lineRule="auto"/>
            </w:pPr>
            <w:r w:rsidRPr="009F194A">
              <w:rPr>
                <w:i/>
              </w:rPr>
              <w:t>экологической экспертизе в соответствии со статьей 49</w:t>
            </w:r>
            <w:r>
              <w:rPr>
                <w:i/>
              </w:rPr>
              <w:t xml:space="preserve"> </w:t>
            </w:r>
            <w:r w:rsidRPr="009F194A">
              <w:rPr>
                <w:i/>
              </w:rPr>
              <w:t>Градостроительного кодекса</w:t>
            </w:r>
          </w:p>
          <w:p w:rsidR="00505940" w:rsidRPr="009F194A" w:rsidRDefault="00505940" w:rsidP="002D2A8D">
            <w:r w:rsidRPr="009F194A">
              <w:rPr>
                <w:i/>
              </w:rPr>
              <w:t>Российской Федерации</w:t>
            </w:r>
            <w:r w:rsidRPr="009F194A">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bl>
    <w:p w:rsidR="00505940" w:rsidRDefault="00505940" w:rsidP="00505940"/>
    <w:p w:rsidR="00505940" w:rsidRDefault="00505940" w:rsidP="00505940"/>
    <w:p w:rsidR="00505940" w:rsidRDefault="00505940" w:rsidP="00505940">
      <w:r w:rsidRPr="009F194A">
        <w:t>Приложение:_______________________________________________________</w:t>
      </w:r>
    </w:p>
    <w:p w:rsidR="00505940" w:rsidRDefault="00505940" w:rsidP="00505940">
      <w:r w:rsidRPr="009F194A">
        <w:t>Номер телефона и адрес электронной почты для связи: ___________________</w:t>
      </w:r>
    </w:p>
    <w:p w:rsidR="00505940" w:rsidRPr="009F194A" w:rsidRDefault="00505940" w:rsidP="00505940">
      <w:r w:rsidRPr="009F194A">
        <w:t>Результат предоставления услуги прошу:</w:t>
      </w:r>
    </w:p>
    <w:tbl>
      <w:tblPr>
        <w:tblW w:w="9918" w:type="dxa"/>
        <w:tblCellMar>
          <w:right w:w="115" w:type="dxa"/>
        </w:tblCellMar>
        <w:tblLook w:val="04A0" w:firstRow="1" w:lastRow="0" w:firstColumn="1" w:lastColumn="0" w:noHBand="0" w:noVBand="1"/>
      </w:tblPr>
      <w:tblGrid>
        <w:gridCol w:w="8784"/>
        <w:gridCol w:w="1134"/>
      </w:tblGrid>
      <w:tr w:rsidR="00505940" w:rsidRPr="009F194A" w:rsidTr="002D2A8D">
        <w:trPr>
          <w:trHeight w:val="1295"/>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9F194A" w:rsidRDefault="00505940" w:rsidP="002D2A8D">
            <w:r w:rsidRPr="009F194A">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1433"/>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9F194A" w:rsidRDefault="00505940" w:rsidP="002D2A8D">
            <w:r w:rsidRPr="009F194A">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 xml:space="preserve"> пгт Кикнур, ул. Советская, 42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9F194A" w:rsidRDefault="00505940" w:rsidP="002D2A8D">
            <w:r w:rsidRPr="009F194A">
              <w:lastRenderedPageBreak/>
              <w:t>направить на бумажном носителе на почтовый</w:t>
            </w:r>
            <w:r>
              <w:t xml:space="preserve"> </w:t>
            </w:r>
            <w:r w:rsidRPr="009F194A">
              <w:t>адрес:____________________________________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9F194A" w:rsidRDefault="00505940" w:rsidP="002D2A8D"/>
        </w:tc>
      </w:tr>
      <w:tr w:rsidR="00505940" w:rsidRPr="009F194A" w:rsidTr="002D2A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9F194A" w:rsidRDefault="00505940" w:rsidP="002D2A8D">
            <w:r w:rsidRPr="009F194A">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5940" w:rsidRPr="009F194A" w:rsidRDefault="00505940" w:rsidP="002D2A8D"/>
        </w:tc>
      </w:tr>
      <w:tr w:rsidR="00505940" w:rsidRPr="009F194A" w:rsidTr="002D2A8D">
        <w:trPr>
          <w:trHeight w:val="295"/>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9F194A" w:rsidRDefault="00505940" w:rsidP="002D2A8D">
            <w:pPr>
              <w:ind w:right="250"/>
              <w:jc w:val="center"/>
            </w:pPr>
            <w:r w:rsidRPr="009F194A">
              <w:rPr>
                <w:i/>
              </w:rPr>
              <w:t>Указывается один из перечисленных способов</w:t>
            </w:r>
          </w:p>
        </w:tc>
      </w:tr>
    </w:tbl>
    <w:p w:rsidR="00505940" w:rsidRDefault="00505940" w:rsidP="00505940">
      <w:pPr>
        <w:spacing w:after="19"/>
        <w:ind w:left="3686"/>
      </w:pPr>
    </w:p>
    <w:p w:rsidR="00505940" w:rsidRPr="001B7634" w:rsidRDefault="00505940" w:rsidP="00505940">
      <w:pPr>
        <w:spacing w:after="19"/>
        <w:ind w:left="3686"/>
      </w:pPr>
      <w:r w:rsidRPr="001B7634">
        <w:rPr>
          <w:noProof/>
        </w:rPr>
        <mc:AlternateContent>
          <mc:Choice Requires="wpg">
            <w:drawing>
              <wp:inline distT="0" distB="0" distL="0" distR="0">
                <wp:extent cx="3960495" cy="6350"/>
                <wp:effectExtent l="0" t="0" r="20955" b="1270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0495" cy="6350"/>
                          <a:chOff x="0" y="0"/>
                          <a:chExt cx="3960520" cy="6350"/>
                        </a:xfrm>
                      </wpg:grpSpPr>
                      <wps:wsp>
                        <wps:cNvPr id="15" name="Shape 3015"/>
                        <wps:cNvSpPr/>
                        <wps:spPr>
                          <a:xfrm>
                            <a:off x="1619885" y="0"/>
                            <a:ext cx="2340635" cy="0"/>
                          </a:xfrm>
                          <a:custGeom>
                            <a:avLst/>
                            <a:gdLst/>
                            <a:ahLst/>
                            <a:cxnLst/>
                            <a:rect l="0" t="0" r="0" b="0"/>
                            <a:pathLst>
                              <a:path w="2340635">
                                <a:moveTo>
                                  <a:pt x="0" y="0"/>
                                </a:moveTo>
                                <a:lnTo>
                                  <a:pt x="2340635" y="0"/>
                                </a:lnTo>
                              </a:path>
                            </a:pathLst>
                          </a:custGeom>
                          <a:noFill/>
                          <a:ln w="6350" cap="flat" cmpd="sng" algn="ctr">
                            <a:solidFill>
                              <a:srgbClr val="000000"/>
                            </a:solidFill>
                            <a:prstDash val="solid"/>
                            <a:round/>
                          </a:ln>
                          <a:effectLst/>
                        </wps:spPr>
                        <wps:bodyPr/>
                      </wps:wsp>
                      <wps:wsp>
                        <wps:cNvPr id="16" name="Shape 3016"/>
                        <wps:cNvSpPr/>
                        <wps:spPr>
                          <a:xfrm>
                            <a:off x="0" y="0"/>
                            <a:ext cx="1350010" cy="0"/>
                          </a:xfrm>
                          <a:custGeom>
                            <a:avLst/>
                            <a:gdLst/>
                            <a:ahLst/>
                            <a:cxnLst/>
                            <a:rect l="0" t="0" r="0" b="0"/>
                            <a:pathLst>
                              <a:path w="1350010">
                                <a:moveTo>
                                  <a:pt x="0" y="0"/>
                                </a:moveTo>
                                <a:lnTo>
                                  <a:pt x="1350010" y="0"/>
                                </a:lnTo>
                              </a:path>
                            </a:pathLst>
                          </a:custGeom>
                          <a:noFill/>
                          <a:ln w="6350" cap="flat" cmpd="sng" algn="ctr">
                            <a:solidFill>
                              <a:srgbClr val="000000"/>
                            </a:solidFill>
                            <a:prstDash val="solid"/>
                            <a:round/>
                          </a:ln>
                          <a:effectLst/>
                        </wps:spPr>
                        <wps:bodyPr/>
                      </wps:wsp>
                    </wpg:wgp>
                  </a:graphicData>
                </a:graphic>
              </wp:inline>
            </w:drawing>
          </mc:Choice>
          <mc:Fallback>
            <w:pict>
              <v:group w14:anchorId="6FBCCA4C" id="Группа 14" o:spid="_x0000_s1026" style="width:311.85pt;height:.5pt;mso-position-horizontal-relative:char;mso-position-vertical-relative:line" coordsize="3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">
                <v:shape id="Shape 3015" o:spid="_x0000_s1027" style="position:absolute;left:16198;width:23407;height:0;visibility:visible;mso-wrap-style:square;v-text-anchor:top" coordsize="234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0jcEA&#10;AADbAAAADwAAAGRycy9kb3ducmV2LnhtbERPTWvCQBC9C/6HZYTedKMkJY2uIgWxJ2lti9chO82G&#10;ZmfT7JrEf98tFLzN433OZjfaRvTU+dqxguUiAUFcOl1zpeDj/TDPQfiArLFxTApu5GG3nU42WGg3&#10;8Bv151CJGMK+QAUmhLaQ0peGLPqFa4kj9+U6iyHCrpK6wyGG20aukuRRWqw5Nhhs6dlQ+X2+WgXH&#10;kHJWH07HFJ/M6yWp8s/mxyv1MBv3axCBxnAX/7tfdJyfwd8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19I3BAAAA2wAAAA8AAAAAAAAAAAAAAAAAmAIAAGRycy9kb3du&#10;cmV2LnhtbFBLBQYAAAAABAAEAPUAAACGAwAAAAA=&#10;" path="m,l2340635,e" filled="f" strokeweight=".5pt">
                  <v:path arrowok="t" textboxrect="0,0,2340635,0"/>
                </v:shape>
                <v:shape id="Shape 3016" o:spid="_x0000_s1028" style="position:absolute;width:13500;height:0;visibility:visible;mso-wrap-style:square;v-text-anchor:top" coordsize="135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HVS8QA&#10;AADbAAAADwAAAGRycy9kb3ducmV2LnhtbESPQWsCMRCF74L/IYzgRWpWsbZsjSKiKN60hV6nm+lm&#10;62ayJFHXf28KgrcZ3pv3vZktWluLC/lQOVYwGmYgiAunKy4VfH1uXt5BhIissXZMCm4UYDHvdmaY&#10;a3flA12OsRQphEOOCkyMTS5lKAxZDEPXECft13mLMa2+lNrjNYXbWo6zbCotVpwIBhtaGSpOx7NN&#10;kPF+Hzd+cnpd/70NtuXP4Sa/jVL9Xrv8ABGpjU/z43qnU/0p/P+SB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x1UvEAAAA2wAAAA8AAAAAAAAAAAAAAAAAmAIAAGRycy9k&#10;b3ducmV2LnhtbFBLBQYAAAAABAAEAPUAAACJAwAAAAA=&#10;" path="m,l1350010,e" filled="f" strokeweight=".5pt">
                  <v:path arrowok="t" textboxrect="0,0,1350010,0"/>
                </v:shape>
                <w10:anchorlock/>
              </v:group>
            </w:pict>
          </mc:Fallback>
        </mc:AlternateContent>
      </w:r>
    </w:p>
    <w:p w:rsidR="00505940" w:rsidRPr="001B7634" w:rsidRDefault="00505940" w:rsidP="00505940">
      <w:pPr>
        <w:tabs>
          <w:tab w:val="center" w:pos="4749"/>
          <w:tab w:val="right" w:pos="9923"/>
        </w:tabs>
        <w:spacing w:after="417"/>
      </w:pPr>
      <w:r w:rsidRPr="001B7634">
        <w:tab/>
      </w:r>
      <w:r w:rsidRPr="001B7634">
        <w:rPr>
          <w:sz w:val="20"/>
        </w:rPr>
        <w:t>(подпись)</w:t>
      </w:r>
      <w:r w:rsidRPr="001B7634">
        <w:rPr>
          <w:sz w:val="20"/>
        </w:rPr>
        <w:tab/>
        <w:t>(фамилия, имя, отчество (при наличии)</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Pr="00C72BB7" w:rsidRDefault="00505940" w:rsidP="00505940">
      <w:pPr>
        <w:pStyle w:val="ConsPlusNonformat"/>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______________________</w:t>
      </w:r>
    </w:p>
    <w:p w:rsidR="00505940" w:rsidRDefault="00505940" w:rsidP="00505940">
      <w:pPr>
        <w:pStyle w:val="ConsPlusNonformat"/>
        <w:ind w:left="4962"/>
        <w:rPr>
          <w:b/>
          <w:kern w:val="28"/>
          <w:sz w:val="28"/>
          <w:szCs w:val="28"/>
        </w:rPr>
      </w:pPr>
      <w:r w:rsidRPr="00917953">
        <w:rPr>
          <w:b/>
          <w:kern w:val="28"/>
          <w:sz w:val="28"/>
          <w:szCs w:val="28"/>
        </w:rPr>
        <w:br w:type="page"/>
      </w:r>
    </w:p>
    <w:p w:rsidR="00505940" w:rsidRPr="00917953" w:rsidRDefault="00505940" w:rsidP="00505940">
      <w:pPr>
        <w:pStyle w:val="ConsPlusNonformat"/>
        <w:ind w:left="4962"/>
        <w:rPr>
          <w:rFonts w:ascii="Times New Roman" w:hAnsi="Times New Roman" w:cs="Times New Roman"/>
          <w:kern w:val="28"/>
          <w:sz w:val="28"/>
          <w:szCs w:val="28"/>
        </w:rPr>
      </w:pPr>
      <w:r w:rsidRPr="00917953">
        <w:rPr>
          <w:rFonts w:ascii="Times New Roman" w:hAnsi="Times New Roman" w:cs="Times New Roman"/>
          <w:kern w:val="28"/>
          <w:sz w:val="28"/>
          <w:szCs w:val="28"/>
        </w:rPr>
        <w:lastRenderedPageBreak/>
        <w:t>Приложение № 2</w:t>
      </w:r>
    </w:p>
    <w:p w:rsidR="00505940" w:rsidRPr="00917953" w:rsidRDefault="00505940" w:rsidP="00505940">
      <w:pPr>
        <w:pStyle w:val="10"/>
        <w:tabs>
          <w:tab w:val="left" w:pos="-4111"/>
        </w:tabs>
        <w:ind w:left="4956" w:right="-6"/>
        <w:rPr>
          <w:b/>
          <w:kern w:val="28"/>
          <w:sz w:val="28"/>
          <w:szCs w:val="28"/>
        </w:rPr>
      </w:pPr>
      <w:r w:rsidRPr="00917953">
        <w:rPr>
          <w:b/>
          <w:kern w:val="28"/>
          <w:sz w:val="28"/>
          <w:szCs w:val="28"/>
        </w:rPr>
        <w:t>к административному регламенту</w:t>
      </w:r>
    </w:p>
    <w:p w:rsidR="00505940" w:rsidRDefault="00505940" w:rsidP="00505940">
      <w:pPr>
        <w:ind w:firstLine="11"/>
        <w:jc w:val="right"/>
      </w:pPr>
    </w:p>
    <w:p w:rsidR="00505940" w:rsidRDefault="00505940" w:rsidP="00505940">
      <w:pPr>
        <w:ind w:firstLine="11"/>
        <w:jc w:val="right"/>
      </w:pPr>
      <w:r w:rsidRPr="001B7634">
        <w:t>ФОРМА</w:t>
      </w:r>
    </w:p>
    <w:p w:rsidR="00505940" w:rsidRPr="001B7634" w:rsidRDefault="00505940" w:rsidP="00505940">
      <w:pPr>
        <w:ind w:firstLine="11"/>
        <w:jc w:val="right"/>
      </w:pPr>
    </w:p>
    <w:p w:rsidR="00505940" w:rsidRPr="001B7634" w:rsidRDefault="00505940" w:rsidP="00505940">
      <w:pPr>
        <w:spacing w:line="265" w:lineRule="auto"/>
        <w:ind w:left="10" w:right="2" w:hanging="10"/>
        <w:jc w:val="center"/>
      </w:pPr>
      <w:r w:rsidRPr="001B7634">
        <w:rPr>
          <w:b/>
        </w:rPr>
        <w:t>УВЕДОМЛЕНИЕ</w:t>
      </w:r>
    </w:p>
    <w:p w:rsidR="00505940" w:rsidRDefault="00505940" w:rsidP="00505940">
      <w:pPr>
        <w:spacing w:line="265" w:lineRule="auto"/>
        <w:ind w:left="10" w:hanging="10"/>
        <w:jc w:val="center"/>
        <w:rPr>
          <w:b/>
        </w:rPr>
      </w:pPr>
      <w:r w:rsidRPr="001B7634">
        <w:rPr>
          <w:b/>
        </w:rPr>
        <w:t xml:space="preserve">о переходе прав на земельный участок, права пользования недрами, </w:t>
      </w:r>
    </w:p>
    <w:p w:rsidR="00505940" w:rsidRPr="001B7634" w:rsidRDefault="00505940" w:rsidP="00505940">
      <w:pPr>
        <w:spacing w:line="265" w:lineRule="auto"/>
        <w:ind w:left="10" w:hanging="10"/>
        <w:jc w:val="center"/>
      </w:pPr>
      <w:r w:rsidRPr="001B7634">
        <w:rPr>
          <w:b/>
        </w:rPr>
        <w:t>об образовании земельного участка в целях внесения изменений в разрешение</w:t>
      </w:r>
      <w:r>
        <w:rPr>
          <w:b/>
        </w:rPr>
        <w:t xml:space="preserve"> </w:t>
      </w:r>
      <w:r w:rsidRPr="001B7634">
        <w:rPr>
          <w:b/>
        </w:rPr>
        <w:t>на строительство</w:t>
      </w:r>
    </w:p>
    <w:p w:rsidR="00505940" w:rsidRPr="001B7634" w:rsidRDefault="00505940" w:rsidP="00505940">
      <w:pPr>
        <w:ind w:firstLine="709"/>
        <w:jc w:val="right"/>
      </w:pPr>
      <w:r w:rsidRPr="001B7634">
        <w:t>"__" __________ 20___ г.</w:t>
      </w:r>
    </w:p>
    <w:p w:rsidR="00505940" w:rsidRPr="001B7634" w:rsidRDefault="00505940" w:rsidP="00505940">
      <w:r>
        <w:t>____________________________________________________________________________________________________________________________________</w:t>
      </w:r>
    </w:p>
    <w:p w:rsidR="00505940" w:rsidRPr="001B7634" w:rsidRDefault="00505940" w:rsidP="00505940">
      <w:pPr>
        <w:ind w:firstLine="709"/>
      </w:pPr>
    </w:p>
    <w:p w:rsidR="00505940" w:rsidRPr="001B7634" w:rsidRDefault="00505940" w:rsidP="00505940">
      <w:pPr>
        <w:ind w:firstLine="709"/>
        <w:jc w:val="cente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Default="00505940" w:rsidP="00505940">
      <w:pPr>
        <w:ind w:firstLine="709"/>
        <w:jc w:val="both"/>
      </w:pPr>
    </w:p>
    <w:p w:rsidR="00505940" w:rsidRPr="00854964" w:rsidRDefault="00505940" w:rsidP="00505940">
      <w:pPr>
        <w:ind w:firstLine="709"/>
        <w:jc w:val="both"/>
      </w:pPr>
      <w:r w:rsidRPr="00854964">
        <w:t>В соответствии со статьей 51 Градостроительного кодекса Российской Федерации прошу внести изменения в в разрешение на строительство.</w:t>
      </w:r>
    </w:p>
    <w:p w:rsidR="00505940" w:rsidRDefault="00505940" w:rsidP="00505940">
      <w:pPr>
        <w:spacing w:after="39" w:line="226" w:lineRule="auto"/>
        <w:ind w:left="280"/>
        <w:jc w:val="center"/>
      </w:pPr>
    </w:p>
    <w:p w:rsidR="00505940" w:rsidRPr="00854964" w:rsidRDefault="00505940" w:rsidP="003D39C1">
      <w:pPr>
        <w:numPr>
          <w:ilvl w:val="0"/>
          <w:numId w:val="7"/>
        </w:numPr>
        <w:spacing w:after="39" w:line="226" w:lineRule="auto"/>
        <w:ind w:hanging="280"/>
        <w:jc w:val="center"/>
      </w:pPr>
      <w:r w:rsidRPr="00854964">
        <w:t>Сведения о застройщике</w:t>
      </w:r>
    </w:p>
    <w:tbl>
      <w:tblPr>
        <w:tblW w:w="9923" w:type="dxa"/>
        <w:tblCellMar>
          <w:top w:w="22" w:type="dxa"/>
          <w:right w:w="111" w:type="dxa"/>
        </w:tblCellMar>
        <w:tblLook w:val="04A0" w:firstRow="1" w:lastRow="0" w:firstColumn="1" w:lastColumn="0" w:noHBand="0" w:noVBand="1"/>
      </w:tblPr>
      <w:tblGrid>
        <w:gridCol w:w="851"/>
        <w:gridCol w:w="5491"/>
        <w:gridCol w:w="3581"/>
      </w:tblGrid>
      <w:tr w:rsidR="00505940" w:rsidRPr="00854964" w:rsidTr="002D2A8D">
        <w:trPr>
          <w:trHeight w:val="61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2"/>
              <w:jc w:val="center"/>
            </w:pPr>
            <w:r w:rsidRPr="00854964">
              <w:t>1.1.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Сведения о физическом лице, в случае если застройщиком является физическое лицо:</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51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3"/>
            </w:pPr>
            <w:r w:rsidRPr="00854964">
              <w:t>1.1.1.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Фамилия, имя, отчество (при наличии)</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5940" w:rsidRPr="00854964" w:rsidRDefault="00505940" w:rsidP="002D2A8D"/>
        </w:tc>
      </w:tr>
      <w:tr w:rsidR="00505940" w:rsidRPr="00854964" w:rsidTr="002D2A8D">
        <w:trPr>
          <w:trHeight w:val="9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3"/>
            </w:pPr>
            <w:r w:rsidRPr="00854964">
              <w:t>1.1.2.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91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3"/>
            </w:pPr>
            <w:r w:rsidRPr="00854964">
              <w:t>1.1.3.</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Основной государственный</w:t>
            </w:r>
          </w:p>
          <w:p w:rsidR="00505940" w:rsidRPr="00854964" w:rsidRDefault="00505940" w:rsidP="002D2A8D">
            <w:r w:rsidRPr="00854964">
              <w:t>регистрационный номер индивидуального предпринимателя</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51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2"/>
              <w:jc w:val="center"/>
            </w:pPr>
            <w:r w:rsidRPr="00854964">
              <w:t>1.2.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Сведения о юридическом лице:</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51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3"/>
            </w:pPr>
            <w:r w:rsidRPr="00854964">
              <w:t>1.2.1.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Полное наименование</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72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3"/>
            </w:pPr>
            <w:r w:rsidRPr="00854964">
              <w:t>1.2.2.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Основной государственный регистрационный номер</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50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3"/>
            </w:pPr>
            <w:r w:rsidRPr="00854964">
              <w:t>1.2.3.</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Идентификационный номер</w:t>
            </w:r>
          </w:p>
          <w:p w:rsidR="00505940" w:rsidRPr="00854964" w:rsidRDefault="00505940" w:rsidP="002D2A8D">
            <w:r w:rsidRPr="00854964">
              <w:t>налогоплательщика – юридического лица</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bl>
    <w:p w:rsidR="00505940" w:rsidRDefault="00505940" w:rsidP="00505940">
      <w:pPr>
        <w:spacing w:line="259" w:lineRule="auto"/>
        <w:ind w:left="280"/>
        <w:jc w:val="center"/>
      </w:pPr>
    </w:p>
    <w:p w:rsidR="00505940" w:rsidRPr="00854964" w:rsidRDefault="00505940" w:rsidP="003D39C1">
      <w:pPr>
        <w:numPr>
          <w:ilvl w:val="0"/>
          <w:numId w:val="7"/>
        </w:numPr>
        <w:spacing w:line="259" w:lineRule="auto"/>
        <w:ind w:hanging="280"/>
        <w:jc w:val="center"/>
      </w:pPr>
      <w:r w:rsidRPr="00854964">
        <w:t>Сведения о разрешении на строительство</w:t>
      </w:r>
    </w:p>
    <w:tbl>
      <w:tblPr>
        <w:tblW w:w="9923" w:type="dxa"/>
        <w:tblCellMar>
          <w:top w:w="22" w:type="dxa"/>
          <w:left w:w="241" w:type="dxa"/>
          <w:right w:w="115" w:type="dxa"/>
        </w:tblCellMar>
        <w:tblLook w:val="04A0" w:firstRow="1" w:lastRow="0" w:firstColumn="1" w:lastColumn="0" w:noHBand="0" w:noVBand="1"/>
      </w:tblPr>
      <w:tblGrid>
        <w:gridCol w:w="851"/>
        <w:gridCol w:w="5491"/>
        <w:gridCol w:w="1842"/>
        <w:gridCol w:w="1739"/>
      </w:tblGrid>
      <w:tr w:rsidR="00505940" w:rsidRPr="00854964" w:rsidTr="002D2A8D">
        <w:trPr>
          <w:trHeight w:val="86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51"/>
            </w:pPr>
            <w:r w:rsidRPr="00854964">
              <w:t>№</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jc w:val="center"/>
            </w:pPr>
            <w:r w:rsidRPr="00854964">
              <w:t>Орган (организация), выдавший (-ая)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jc w:val="center"/>
            </w:pPr>
            <w:r w:rsidRPr="00854964">
              <w:t>Номер документа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jc w:val="center"/>
            </w:pPr>
            <w:r w:rsidRPr="00854964">
              <w:t>Дата документа</w:t>
            </w:r>
          </w:p>
        </w:tc>
      </w:tr>
      <w:tr w:rsidR="00505940" w:rsidRPr="00854964" w:rsidTr="002D2A8D">
        <w:trPr>
          <w:trHeight w:val="88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bl>
    <w:p w:rsidR="00505940" w:rsidRDefault="00505940" w:rsidP="00505940">
      <w:pPr>
        <w:spacing w:line="259" w:lineRule="auto"/>
        <w:ind w:left="280"/>
        <w:jc w:val="center"/>
      </w:pPr>
    </w:p>
    <w:p w:rsidR="00505940" w:rsidRDefault="00505940" w:rsidP="00505940">
      <w:pPr>
        <w:spacing w:line="259" w:lineRule="auto"/>
        <w:ind w:left="280"/>
        <w:jc w:val="center"/>
      </w:pPr>
    </w:p>
    <w:p w:rsidR="00505940" w:rsidRDefault="00505940" w:rsidP="00505940">
      <w:pPr>
        <w:spacing w:line="259" w:lineRule="auto"/>
        <w:ind w:left="280"/>
        <w:jc w:val="center"/>
      </w:pPr>
    </w:p>
    <w:p w:rsidR="00505940" w:rsidRDefault="00505940" w:rsidP="00505940">
      <w:pPr>
        <w:spacing w:line="259" w:lineRule="auto"/>
        <w:ind w:left="280"/>
        <w:jc w:val="center"/>
      </w:pPr>
      <w:r>
        <w:t xml:space="preserve">3. </w:t>
      </w:r>
      <w:r w:rsidRPr="00854964">
        <w:t>Основания внесения изменений в разрешение на строительство*</w:t>
      </w:r>
    </w:p>
    <w:p w:rsidR="00505940" w:rsidRPr="00854964" w:rsidRDefault="00505940" w:rsidP="00505940">
      <w:pPr>
        <w:spacing w:line="259" w:lineRule="auto"/>
      </w:pPr>
    </w:p>
    <w:tbl>
      <w:tblPr>
        <w:tblW w:w="9923" w:type="dxa"/>
        <w:tblCellMar>
          <w:top w:w="22" w:type="dxa"/>
          <w:right w:w="109" w:type="dxa"/>
        </w:tblCellMar>
        <w:tblLook w:val="04A0" w:firstRow="1" w:lastRow="0" w:firstColumn="1" w:lastColumn="0" w:noHBand="0" w:noVBand="1"/>
      </w:tblPr>
      <w:tblGrid>
        <w:gridCol w:w="1113"/>
        <w:gridCol w:w="6662"/>
        <w:gridCol w:w="2148"/>
      </w:tblGrid>
      <w:tr w:rsidR="00505940" w:rsidRPr="00854964" w:rsidTr="002D2A8D">
        <w:trPr>
          <w:trHeight w:val="927"/>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7"/>
              <w:jc w:val="center"/>
            </w:pPr>
            <w:r w:rsidRPr="00854964">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2283"/>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7"/>
              <w:jc w:val="center"/>
            </w:pPr>
            <w:r w:rsidRPr="00854964">
              <w:t>3.1.1.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Реквизиты решения об образовании земельных участков путем объединения земельных участков (</w:t>
            </w:r>
            <w:r w:rsidRPr="00854964">
              <w:rPr>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1400"/>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7"/>
              <w:jc w:val="center"/>
            </w:pPr>
            <w:r w:rsidRPr="00854964">
              <w:t>3.2.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874"/>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1"/>
              <w:jc w:val="center"/>
            </w:pPr>
            <w:r w:rsidRPr="00854964">
              <w:t>3.2.1.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spacing w:line="244" w:lineRule="auto"/>
            </w:pPr>
            <w:r w:rsidRPr="00854964">
              <w:t>Реквизиты градостроительного плана земельного участка</w:t>
            </w:r>
          </w:p>
          <w:p w:rsidR="00505940" w:rsidRPr="00854964" w:rsidRDefault="00505940" w:rsidP="002D2A8D">
            <w:r w:rsidRPr="00854964">
              <w:t>(</w:t>
            </w:r>
            <w:r w:rsidRPr="00854964">
              <w:rPr>
                <w:i/>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2440"/>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1"/>
              <w:jc w:val="center"/>
            </w:pPr>
            <w:r w:rsidRPr="00854964">
              <w:t>3.2.2.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spacing w:line="244" w:lineRule="auto"/>
            </w:pPr>
            <w:r w:rsidRPr="00854964">
              <w:t>Реквизиты решения об образовании земельных участков путем раздела, перераспределения земельных участков или выдела из земельных участков</w:t>
            </w:r>
          </w:p>
          <w:p w:rsidR="00505940" w:rsidRPr="00854964" w:rsidRDefault="00505940" w:rsidP="002D2A8D">
            <w:r w:rsidRPr="00854964">
              <w:t>(</w:t>
            </w:r>
            <w:r w:rsidRPr="00854964">
              <w:rPr>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1942"/>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1"/>
              <w:jc w:val="center"/>
            </w:pPr>
            <w:r w:rsidRPr="00854964">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922"/>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1"/>
              <w:jc w:val="center"/>
            </w:pPr>
            <w:r w:rsidRPr="00854964">
              <w:t>3.3.1.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Реквизиты решения о предоставления права пользования недрами</w:t>
            </w:r>
            <w:r>
              <w:t xml:space="preserve"> </w:t>
            </w:r>
            <w:r w:rsidRPr="00854964">
              <w:t>(</w:t>
            </w:r>
            <w:r w:rsidRPr="00854964">
              <w:rPr>
                <w:i/>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1022"/>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1"/>
              <w:jc w:val="center"/>
            </w:pPr>
            <w:r w:rsidRPr="00854964">
              <w:t>3.3.2.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Реквизиты решения о переоформлении лицензии на право пользования недрами</w:t>
            </w:r>
            <w:r>
              <w:t xml:space="preserve"> </w:t>
            </w:r>
            <w:r w:rsidRPr="00854964">
              <w:t>(</w:t>
            </w:r>
            <w:r w:rsidRPr="00854964">
              <w:rPr>
                <w:i/>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1052"/>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1"/>
              <w:jc w:val="center"/>
            </w:pPr>
            <w:r w:rsidRPr="00854964">
              <w:t>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r w:rsidR="00505940" w:rsidRPr="00854964" w:rsidTr="002D2A8D">
        <w:trPr>
          <w:trHeight w:val="861"/>
        </w:trPr>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pPr>
              <w:ind w:left="1"/>
              <w:jc w:val="center"/>
            </w:pPr>
            <w:r w:rsidRPr="00854964">
              <w:lastRenderedPageBreak/>
              <w:t>3.4.1.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r w:rsidRPr="00854964">
              <w:t>Реквизиты правоустанавливающих документов на земельный участок</w:t>
            </w:r>
            <w:r>
              <w:t xml:space="preserve"> </w:t>
            </w:r>
            <w:r w:rsidRPr="00854964">
              <w:rPr>
                <w:i/>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505940" w:rsidRPr="00854964" w:rsidRDefault="00505940" w:rsidP="002D2A8D"/>
        </w:tc>
      </w:tr>
    </w:tbl>
    <w:p w:rsidR="00505940" w:rsidRDefault="00505940" w:rsidP="00505940">
      <w:pPr>
        <w:spacing w:line="226" w:lineRule="auto"/>
        <w:jc w:val="both"/>
      </w:pPr>
    </w:p>
    <w:p w:rsidR="00505940" w:rsidRDefault="00505940" w:rsidP="00505940">
      <w:pPr>
        <w:spacing w:line="226" w:lineRule="auto"/>
        <w:jc w:val="both"/>
      </w:pPr>
    </w:p>
    <w:p w:rsidR="00505940" w:rsidRDefault="00505940" w:rsidP="00505940">
      <w:pPr>
        <w:spacing w:line="226" w:lineRule="auto"/>
        <w:jc w:val="both"/>
      </w:pPr>
    </w:p>
    <w:p w:rsidR="00505940" w:rsidRDefault="00505940" w:rsidP="00505940">
      <w:pPr>
        <w:spacing w:line="226" w:lineRule="auto"/>
        <w:jc w:val="both"/>
      </w:pPr>
      <w:r w:rsidRPr="00015914">
        <w:t>Приложение:______________________________________________________</w:t>
      </w:r>
      <w:r>
        <w:t>__________</w:t>
      </w:r>
      <w:r w:rsidRPr="00015914">
        <w:t>_</w:t>
      </w:r>
    </w:p>
    <w:p w:rsidR="00505940" w:rsidRPr="00015914" w:rsidRDefault="00505940" w:rsidP="00505940">
      <w:pPr>
        <w:spacing w:line="226" w:lineRule="auto"/>
        <w:jc w:val="both"/>
      </w:pPr>
      <w:r w:rsidRPr="00015914">
        <w:t>Номер телефона и адрес электронной почты для связи:______________________</w:t>
      </w:r>
      <w:r>
        <w:t>_______</w:t>
      </w:r>
      <w:r w:rsidRPr="00015914">
        <w:t xml:space="preserve"> </w:t>
      </w:r>
    </w:p>
    <w:p w:rsidR="00505940" w:rsidRPr="00015914" w:rsidRDefault="00505940" w:rsidP="00505940">
      <w:pPr>
        <w:spacing w:line="226" w:lineRule="auto"/>
        <w:jc w:val="both"/>
      </w:pPr>
      <w:r w:rsidRPr="00015914">
        <w:t>Результат предоставления услуги прошу:</w:t>
      </w:r>
    </w:p>
    <w:p w:rsidR="00505940" w:rsidRPr="00015914" w:rsidRDefault="00505940" w:rsidP="00505940">
      <w:pPr>
        <w:spacing w:line="226" w:lineRule="auto"/>
        <w:jc w:val="both"/>
      </w:pPr>
    </w:p>
    <w:tbl>
      <w:tblPr>
        <w:tblW w:w="9918" w:type="dxa"/>
        <w:tblCellMar>
          <w:top w:w="18" w:type="dxa"/>
          <w:left w:w="46" w:type="dxa"/>
          <w:right w:w="4" w:type="dxa"/>
        </w:tblCellMar>
        <w:tblLook w:val="04A0" w:firstRow="1" w:lastRow="0" w:firstColumn="1" w:lastColumn="0" w:noHBand="0" w:noVBand="1"/>
      </w:tblPr>
      <w:tblGrid>
        <w:gridCol w:w="8784"/>
        <w:gridCol w:w="1134"/>
      </w:tblGrid>
      <w:tr w:rsidR="00505940" w:rsidRPr="00015914" w:rsidTr="002D2A8D">
        <w:trPr>
          <w:trHeight w:val="1097"/>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rsidR="00505940" w:rsidRPr="00015914" w:rsidRDefault="00505940" w:rsidP="002D2A8D">
            <w:pPr>
              <w:spacing w:after="9" w:line="226" w:lineRule="auto"/>
            </w:pPr>
            <w:r w:rsidRPr="00015914">
              <w:t>направить в форме электронного документа в личный кабинет в федеральной государственной информационной системе "Единый</w:t>
            </w:r>
            <w:r w:rsidRPr="00015914">
              <w:rPr>
                <w:noProof/>
              </w:rPr>
              <mc:AlternateContent>
                <mc:Choice Requires="wpg">
                  <w:drawing>
                    <wp:anchor distT="0" distB="0" distL="114300" distR="114300" simplePos="0" relativeHeight="251667456" behindDoc="1" locked="0" layoutInCell="1" allowOverlap="1">
                      <wp:simplePos x="0" y="0"/>
                      <wp:positionH relativeFrom="column">
                        <wp:posOffset>2250440</wp:posOffset>
                      </wp:positionH>
                      <wp:positionV relativeFrom="paragraph">
                        <wp:posOffset>15240</wp:posOffset>
                      </wp:positionV>
                      <wp:extent cx="1350645" cy="6350"/>
                      <wp:effectExtent l="0" t="0" r="20955" b="12700"/>
                      <wp:wrapNone/>
                      <wp:docPr id="101825" name="Группа 101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0645" cy="6350"/>
                                <a:chOff x="0" y="0"/>
                                <a:chExt cx="1350658" cy="6350"/>
                              </a:xfrm>
                            </wpg:grpSpPr>
                            <wps:wsp>
                              <wps:cNvPr id="3772" name="Shape 3772"/>
                              <wps:cNvSpPr/>
                              <wps:spPr>
                                <a:xfrm>
                                  <a:off x="0" y="0"/>
                                  <a:ext cx="1350658" cy="0"/>
                                </a:xfrm>
                                <a:custGeom>
                                  <a:avLst/>
                                  <a:gdLst/>
                                  <a:ahLst/>
                                  <a:cxnLst/>
                                  <a:rect l="0" t="0" r="0" b="0"/>
                                  <a:pathLst>
                                    <a:path w="1350658">
                                      <a:moveTo>
                                        <a:pt x="0" y="0"/>
                                      </a:moveTo>
                                      <a:lnTo>
                                        <a:pt x="1350658" y="0"/>
                                      </a:ln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AE5A5FB" id="Группа 101825" o:spid="_x0000_s1026" style="position:absolute;margin-left:177.2pt;margin-top:1.2pt;width:106.35pt;height:.5pt;z-index:-251649024" coordsize="13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">
                      <v:shape id="Shape 3772" o:spid="_x0000_s1027" style="position:absolute;width:13506;height:0;visibility:visible;mso-wrap-style:square;v-text-anchor:top" coordsize="13506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8jMQA&#10;AADdAAAADwAAAGRycy9kb3ducmV2LnhtbESPQWvCQBSE7wX/w/IEL0U3TaFKdBURhAhemojnZ/aZ&#10;DWbfhuxW4793C4Ueh5n5hlltBtuKO/W+cazgY5aAIK6cbrhWcCr30wUIH5A1to5JwZM8bNajtxVm&#10;2j34m+5FqEWEsM9QgQmhy6T0lSGLfuY64uhdXW8xRNnXUvf4iHDbyjRJvqTFhuOCwY52hqpb8WMV&#10;nEvTpHl+KMx7SYx7c/THy0KpyXjYLkEEGsJ/+K+dawWf83kKv2/i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ZPIzEAAAA3QAAAA8AAAAAAAAAAAAAAAAAmAIAAGRycy9k&#10;b3ducmV2LnhtbFBLBQYAAAAABAAEAPUAAACJAwAAAAA=&#10;" path="m,l1350658,e" filled="f" strokeweight=".5pt">
                        <v:path arrowok="t" textboxrect="0,0,1350658,0"/>
                      </v:shape>
                    </v:group>
                  </w:pict>
                </mc:Fallback>
              </mc:AlternateContent>
            </w:r>
            <w:r>
              <w:t xml:space="preserve"> </w:t>
            </w:r>
            <w:r w:rsidRPr="00015914">
              <w:t>портал государственных и муниципальных услуг (функций)"/ на</w:t>
            </w:r>
            <w:r>
              <w:t xml:space="preserve"> </w:t>
            </w:r>
            <w:r w:rsidRPr="00015914">
              <w:t>региональном портале государственных и муниципальных услуг</w:t>
            </w:r>
          </w:p>
        </w:tc>
        <w:tc>
          <w:tcPr>
            <w:tcW w:w="1134" w:type="dxa"/>
            <w:tcBorders>
              <w:top w:val="single" w:sz="4" w:space="0" w:color="000000"/>
              <w:left w:val="single" w:sz="4" w:space="0" w:color="000000"/>
              <w:right w:val="single" w:sz="4" w:space="0" w:color="000000"/>
            </w:tcBorders>
            <w:shd w:val="clear" w:color="auto" w:fill="auto"/>
          </w:tcPr>
          <w:p w:rsidR="00505940" w:rsidRPr="00015914" w:rsidRDefault="00505940" w:rsidP="002D2A8D"/>
        </w:tc>
      </w:tr>
      <w:tr w:rsidR="00505940" w:rsidRPr="00015914" w:rsidTr="002D2A8D">
        <w:trPr>
          <w:trHeight w:val="1393"/>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rsidR="00505940" w:rsidRPr="00015914" w:rsidRDefault="00505940" w:rsidP="002D2A8D">
            <w:pPr>
              <w:ind w:left="62"/>
            </w:pPr>
            <w:r w:rsidRPr="00015914">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w:t>
            </w:r>
            <w:r>
              <w:t>луг, расположенный по адресу: пгт Кикнур, ул. Советская, 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015914" w:rsidRDefault="00505940" w:rsidP="002D2A8D"/>
        </w:tc>
      </w:tr>
      <w:tr w:rsidR="00505940" w:rsidRPr="00015914" w:rsidTr="002D2A8D">
        <w:trPr>
          <w:trHeight w:val="774"/>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rsidR="00505940" w:rsidRPr="00015914" w:rsidRDefault="00505940" w:rsidP="002D2A8D">
            <w:pPr>
              <w:ind w:left="62" w:right="2339"/>
            </w:pPr>
            <w:r w:rsidRPr="00015914">
              <w:t xml:space="preserve">направить на бумажном носителе на почтовый адрес: </w:t>
            </w:r>
            <w:r>
              <w:t>_____________________________________________</w:t>
            </w:r>
            <w:r w:rsidRPr="00015914">
              <w:t>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015914" w:rsidRDefault="00505940" w:rsidP="002D2A8D"/>
        </w:tc>
      </w:tr>
      <w:tr w:rsidR="00505940" w:rsidRPr="00015914" w:rsidTr="002D2A8D">
        <w:trPr>
          <w:trHeight w:val="609"/>
        </w:trPr>
        <w:tc>
          <w:tcPr>
            <w:tcW w:w="8784" w:type="dxa"/>
            <w:tcBorders>
              <w:top w:val="single" w:sz="4" w:space="0" w:color="000000"/>
              <w:left w:val="single" w:sz="4" w:space="0" w:color="000000"/>
              <w:bottom w:val="single" w:sz="4" w:space="0" w:color="000000"/>
              <w:right w:val="single" w:sz="4" w:space="0" w:color="000000"/>
            </w:tcBorders>
            <w:shd w:val="clear" w:color="auto" w:fill="auto"/>
          </w:tcPr>
          <w:p w:rsidR="00505940" w:rsidRPr="00015914" w:rsidRDefault="00505940" w:rsidP="002D2A8D">
            <w:pPr>
              <w:ind w:left="62" w:right="136"/>
            </w:pPr>
            <w:r w:rsidRPr="00015914">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015914" w:rsidRDefault="00505940" w:rsidP="002D2A8D"/>
        </w:tc>
      </w:tr>
      <w:tr w:rsidR="00505940" w:rsidRPr="00015914" w:rsidTr="002D2A8D">
        <w:trPr>
          <w:trHeight w:val="337"/>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015914" w:rsidRDefault="00505940" w:rsidP="002D2A8D">
            <w:pPr>
              <w:ind w:right="300"/>
              <w:jc w:val="center"/>
            </w:pPr>
            <w:r w:rsidRPr="00015914">
              <w:rPr>
                <w:i/>
              </w:rPr>
              <w:t>Указывается</w:t>
            </w:r>
            <w:r>
              <w:rPr>
                <w:i/>
              </w:rPr>
              <w:t xml:space="preserve"> </w:t>
            </w:r>
            <w:r w:rsidRPr="00015914">
              <w:rPr>
                <w:i/>
              </w:rPr>
              <w:t>один</w:t>
            </w:r>
            <w:r>
              <w:rPr>
                <w:i/>
              </w:rPr>
              <w:t xml:space="preserve"> </w:t>
            </w:r>
            <w:r w:rsidRPr="00015914">
              <w:rPr>
                <w:i/>
              </w:rPr>
              <w:t>из</w:t>
            </w:r>
            <w:r>
              <w:rPr>
                <w:i/>
              </w:rPr>
              <w:t xml:space="preserve"> </w:t>
            </w:r>
            <w:r w:rsidRPr="00015914">
              <w:rPr>
                <w:i/>
              </w:rPr>
              <w:t>перечисленных</w:t>
            </w:r>
            <w:r>
              <w:rPr>
                <w:i/>
              </w:rPr>
              <w:t xml:space="preserve"> </w:t>
            </w:r>
            <w:r w:rsidRPr="00015914">
              <w:rPr>
                <w:i/>
              </w:rPr>
              <w:t>способов</w:t>
            </w:r>
          </w:p>
        </w:tc>
      </w:tr>
    </w:tbl>
    <w:p w:rsidR="00505940" w:rsidRDefault="00505940" w:rsidP="00505940">
      <w:pPr>
        <w:spacing w:line="260" w:lineRule="auto"/>
      </w:pPr>
    </w:p>
    <w:p w:rsidR="00505940" w:rsidRPr="00015914" w:rsidRDefault="00505940" w:rsidP="00505940">
      <w:pPr>
        <w:spacing w:line="260" w:lineRule="auto"/>
      </w:pPr>
      <w:r w:rsidRPr="00015914">
        <w:t>*Заполняются те пункты уведомления, на основании которых требуется внести изменения в разрешение на строительство.</w:t>
      </w:r>
    </w:p>
    <w:p w:rsidR="00505940" w:rsidRDefault="00505940" w:rsidP="00505940">
      <w:pPr>
        <w:spacing w:after="19"/>
        <w:ind w:left="3686"/>
      </w:pPr>
    </w:p>
    <w:p w:rsidR="00505940" w:rsidRPr="001B7634" w:rsidRDefault="00505940" w:rsidP="00505940">
      <w:pPr>
        <w:spacing w:after="19"/>
        <w:ind w:left="3686"/>
      </w:pPr>
      <w:r w:rsidRPr="001B7634">
        <w:rPr>
          <w:noProof/>
        </w:rPr>
        <mc:AlternateContent>
          <mc:Choice Requires="wpg">
            <w:drawing>
              <wp:inline distT="0" distB="0" distL="0" distR="0">
                <wp:extent cx="3960495" cy="6350"/>
                <wp:effectExtent l="0" t="0" r="20955" b="12700"/>
                <wp:docPr id="101315" name="Группа 101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0495" cy="6350"/>
                          <a:chOff x="0" y="0"/>
                          <a:chExt cx="3960520" cy="6350"/>
                        </a:xfrm>
                      </wpg:grpSpPr>
                      <wps:wsp>
                        <wps:cNvPr id="3015" name="Shape 3015"/>
                        <wps:cNvSpPr/>
                        <wps:spPr>
                          <a:xfrm>
                            <a:off x="1619885" y="0"/>
                            <a:ext cx="2340635" cy="0"/>
                          </a:xfrm>
                          <a:custGeom>
                            <a:avLst/>
                            <a:gdLst/>
                            <a:ahLst/>
                            <a:cxnLst/>
                            <a:rect l="0" t="0" r="0" b="0"/>
                            <a:pathLst>
                              <a:path w="2340635">
                                <a:moveTo>
                                  <a:pt x="0" y="0"/>
                                </a:moveTo>
                                <a:lnTo>
                                  <a:pt x="2340635" y="0"/>
                                </a:lnTo>
                              </a:path>
                            </a:pathLst>
                          </a:custGeom>
                          <a:noFill/>
                          <a:ln w="6350" cap="flat" cmpd="sng" algn="ctr">
                            <a:solidFill>
                              <a:srgbClr val="000000"/>
                            </a:solidFill>
                            <a:prstDash val="solid"/>
                            <a:round/>
                          </a:ln>
                          <a:effectLst/>
                        </wps:spPr>
                        <wps:bodyPr/>
                      </wps:wsp>
                      <wps:wsp>
                        <wps:cNvPr id="3016" name="Shape 3016"/>
                        <wps:cNvSpPr/>
                        <wps:spPr>
                          <a:xfrm>
                            <a:off x="0" y="0"/>
                            <a:ext cx="1350010" cy="0"/>
                          </a:xfrm>
                          <a:custGeom>
                            <a:avLst/>
                            <a:gdLst/>
                            <a:ahLst/>
                            <a:cxnLst/>
                            <a:rect l="0" t="0" r="0" b="0"/>
                            <a:pathLst>
                              <a:path w="1350010">
                                <a:moveTo>
                                  <a:pt x="0" y="0"/>
                                </a:moveTo>
                                <a:lnTo>
                                  <a:pt x="1350010" y="0"/>
                                </a:lnTo>
                              </a:path>
                            </a:pathLst>
                          </a:custGeom>
                          <a:noFill/>
                          <a:ln w="6350" cap="flat" cmpd="sng" algn="ctr">
                            <a:solidFill>
                              <a:srgbClr val="000000"/>
                            </a:solidFill>
                            <a:prstDash val="solid"/>
                            <a:round/>
                          </a:ln>
                          <a:effectLst/>
                        </wps:spPr>
                        <wps:bodyPr/>
                      </wps:wsp>
                    </wpg:wgp>
                  </a:graphicData>
                </a:graphic>
              </wp:inline>
            </w:drawing>
          </mc:Choice>
          <mc:Fallback>
            <w:pict>
              <v:group w14:anchorId="1E7ECA04" id="Группа 101315" o:spid="_x0000_s1026" style="width:311.85pt;height:.5pt;mso-position-horizontal-relative:char;mso-position-vertical-relative:line" coordsize="3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">
                <v:shape id="Shape 3015" o:spid="_x0000_s1027" style="position:absolute;left:16198;width:23407;height:0;visibility:visible;mso-wrap-style:square;v-text-anchor:top" coordsize="234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D6MQA&#10;AADdAAAADwAAAGRycy9kb3ducmV2LnhtbESPW2sCMRSE34X+h3AKfauJV3RrlCKIfRKv+HrYnG6W&#10;bk7WTarbf2+Ego/DzHzDzBatq8SVmlB61tDrKhDEuTclFxqOh9X7BESIyAYrz6ThjwIs5i+dGWbG&#10;33hH130sRIJwyFCDjbHOpAy5JYeh62vi5H37xmFMsimkafCW4K6SfaXG0mHJacFiTUtL+c/+12lY&#10;xyGPytVmPcSp3Z5VMTlVl6D122v7+QEiUhuf4f/2l9EwUL0RPN6k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OQ+jEAAAA3QAAAA8AAAAAAAAAAAAAAAAAmAIAAGRycy9k&#10;b3ducmV2LnhtbFBLBQYAAAAABAAEAPUAAACJAwAAAAA=&#10;" path="m,l2340635,e" filled="f" strokeweight=".5pt">
                  <v:path arrowok="t" textboxrect="0,0,2340635,0"/>
                </v:shape>
                <v:shape id="Shape 3016" o:spid="_x0000_s1028" style="position:absolute;width:13500;height:0;visibility:visible;mso-wrap-style:square;v-text-anchor:top" coordsize="135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KMUA&#10;AADdAAAADwAAAGRycy9kb3ducmV2LnhtbESPS2sCMRSF90L/Q7iFbkQzWh9lNEoplYo7H+D2dnKd&#10;TJ3cDEmq4783QqHLw3l8nPmytbW4kA+VYwWDfgaCuHC64lLBYb/qvYEIEVlj7ZgU3CjAcvHUmWOu&#10;3ZW3dNnFUqQRDjkqMDE2uZShMGQx9F1DnLyT8xZjkr6U2uM1jdtaDrNsIi1WnAgGG/owVJx3vzZB&#10;hptNXPnRefz5M+1+ld/bmzwapV6e2/cZiEht/A//tddawWs2mMDjTX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H4oxQAAAN0AAAAPAAAAAAAAAAAAAAAAAJgCAABkcnMv&#10;ZG93bnJldi54bWxQSwUGAAAAAAQABAD1AAAAigMAAAAA&#10;" path="m,l1350010,e" filled="f" strokeweight=".5pt">
                  <v:path arrowok="t" textboxrect="0,0,1350010,0"/>
                </v:shape>
                <w10:anchorlock/>
              </v:group>
            </w:pict>
          </mc:Fallback>
        </mc:AlternateContent>
      </w:r>
    </w:p>
    <w:p w:rsidR="00505940" w:rsidRPr="001B7634" w:rsidRDefault="00505940" w:rsidP="00505940">
      <w:pPr>
        <w:tabs>
          <w:tab w:val="center" w:pos="4749"/>
          <w:tab w:val="right" w:pos="9923"/>
        </w:tabs>
        <w:spacing w:after="417"/>
      </w:pPr>
      <w:r w:rsidRPr="001B7634">
        <w:tab/>
      </w:r>
      <w:r>
        <w:t xml:space="preserve">                                            </w:t>
      </w:r>
      <w:r>
        <w:rPr>
          <w:sz w:val="20"/>
        </w:rPr>
        <w:t xml:space="preserve">(подпись)       </w:t>
      </w:r>
      <w:r w:rsidRPr="001B7634">
        <w:rPr>
          <w:sz w:val="20"/>
        </w:rPr>
        <w:t>(фамилия, имя, отчество (при наличии)</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______________________</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B121B2" w:rsidRDefault="00B121B2">
      <w:pPr>
        <w:spacing w:after="160" w:line="259" w:lineRule="auto"/>
        <w:rPr>
          <w:kern w:val="28"/>
          <w:sz w:val="28"/>
          <w:szCs w:val="28"/>
        </w:rPr>
      </w:pPr>
      <w:r>
        <w:rPr>
          <w:kern w:val="28"/>
          <w:sz w:val="28"/>
          <w:szCs w:val="28"/>
        </w:rPr>
        <w:br w:type="page"/>
      </w:r>
    </w:p>
    <w:p w:rsidR="00505940" w:rsidRPr="00917953" w:rsidRDefault="00505940" w:rsidP="00505940">
      <w:pPr>
        <w:pStyle w:val="ConsPlusNonformat"/>
        <w:ind w:left="4962"/>
        <w:rPr>
          <w:rFonts w:ascii="Times New Roman" w:hAnsi="Times New Roman" w:cs="Times New Roman"/>
          <w:kern w:val="28"/>
          <w:sz w:val="28"/>
          <w:szCs w:val="28"/>
        </w:rPr>
      </w:pPr>
      <w:r w:rsidRPr="00917953">
        <w:rPr>
          <w:rFonts w:ascii="Times New Roman" w:hAnsi="Times New Roman" w:cs="Times New Roman"/>
          <w:kern w:val="28"/>
          <w:sz w:val="28"/>
          <w:szCs w:val="28"/>
        </w:rPr>
        <w:lastRenderedPageBreak/>
        <w:t xml:space="preserve">Приложение № </w:t>
      </w:r>
      <w:r>
        <w:rPr>
          <w:rFonts w:ascii="Times New Roman" w:hAnsi="Times New Roman" w:cs="Times New Roman"/>
          <w:kern w:val="28"/>
          <w:sz w:val="28"/>
          <w:szCs w:val="28"/>
        </w:rPr>
        <w:t>3</w:t>
      </w:r>
    </w:p>
    <w:p w:rsidR="00505940" w:rsidRPr="00917953" w:rsidRDefault="00505940" w:rsidP="00505940">
      <w:pPr>
        <w:pStyle w:val="10"/>
        <w:tabs>
          <w:tab w:val="left" w:pos="-4111"/>
        </w:tabs>
        <w:ind w:left="4956" w:right="-6"/>
        <w:rPr>
          <w:b/>
          <w:kern w:val="28"/>
          <w:sz w:val="28"/>
          <w:szCs w:val="28"/>
        </w:rPr>
      </w:pPr>
      <w:r w:rsidRPr="00917953">
        <w:rPr>
          <w:b/>
          <w:kern w:val="28"/>
          <w:sz w:val="28"/>
          <w:szCs w:val="28"/>
        </w:rPr>
        <w:t>к административному регламенту</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Pr="001B7634" w:rsidRDefault="00505940" w:rsidP="00505940">
      <w:pPr>
        <w:ind w:hanging="10"/>
        <w:jc w:val="right"/>
      </w:pPr>
      <w:r w:rsidRPr="001B7634">
        <w:t>ФОРМА</w:t>
      </w:r>
    </w:p>
    <w:p w:rsidR="00505940" w:rsidRDefault="00505940" w:rsidP="00505940">
      <w:pPr>
        <w:ind w:hanging="10"/>
        <w:jc w:val="center"/>
        <w:rPr>
          <w:b/>
        </w:rPr>
      </w:pPr>
    </w:p>
    <w:p w:rsidR="00505940" w:rsidRPr="001B7634" w:rsidRDefault="00505940" w:rsidP="00505940">
      <w:pPr>
        <w:ind w:hanging="10"/>
        <w:jc w:val="center"/>
      </w:pPr>
      <w:r w:rsidRPr="001B7634">
        <w:rPr>
          <w:b/>
        </w:rPr>
        <w:t>ЗАЯВЛЕНИЕ</w:t>
      </w:r>
    </w:p>
    <w:p w:rsidR="00505940" w:rsidRPr="001B7634" w:rsidRDefault="00505940" w:rsidP="00505940">
      <w:pPr>
        <w:ind w:hanging="10"/>
        <w:jc w:val="center"/>
      </w:pPr>
      <w:r w:rsidRPr="001B7634">
        <w:rPr>
          <w:b/>
        </w:rPr>
        <w:t>о</w:t>
      </w:r>
      <w:r>
        <w:rPr>
          <w:b/>
        </w:rPr>
        <w:t xml:space="preserve"> </w:t>
      </w:r>
      <w:r w:rsidRPr="001B7634">
        <w:rPr>
          <w:b/>
        </w:rPr>
        <w:t>внесении</w:t>
      </w:r>
      <w:r>
        <w:rPr>
          <w:b/>
        </w:rPr>
        <w:t xml:space="preserve"> </w:t>
      </w:r>
      <w:r w:rsidRPr="001B7634">
        <w:rPr>
          <w:b/>
        </w:rPr>
        <w:t>изменений</w:t>
      </w:r>
      <w:r>
        <w:rPr>
          <w:b/>
        </w:rPr>
        <w:t xml:space="preserve"> </w:t>
      </w:r>
      <w:r w:rsidRPr="001B7634">
        <w:rPr>
          <w:b/>
        </w:rPr>
        <w:t>в</w:t>
      </w:r>
      <w:r>
        <w:rPr>
          <w:b/>
        </w:rPr>
        <w:t xml:space="preserve"> </w:t>
      </w:r>
      <w:r w:rsidRPr="001B7634">
        <w:rPr>
          <w:b/>
        </w:rPr>
        <w:t>разрешение</w:t>
      </w:r>
      <w:r>
        <w:rPr>
          <w:b/>
        </w:rPr>
        <w:t xml:space="preserve"> </w:t>
      </w:r>
      <w:r w:rsidRPr="001B7634">
        <w:rPr>
          <w:b/>
        </w:rPr>
        <w:t>на</w:t>
      </w:r>
      <w:r>
        <w:rPr>
          <w:b/>
        </w:rPr>
        <w:t xml:space="preserve"> </w:t>
      </w:r>
      <w:r w:rsidRPr="001B7634">
        <w:rPr>
          <w:b/>
        </w:rPr>
        <w:t>строительство</w:t>
      </w:r>
      <w:r>
        <w:rPr>
          <w:b/>
        </w:rPr>
        <w:t xml:space="preserve"> </w:t>
      </w:r>
      <w:r w:rsidRPr="001B7634">
        <w:rPr>
          <w:b/>
        </w:rPr>
        <w:t>в</w:t>
      </w:r>
      <w:r>
        <w:rPr>
          <w:b/>
        </w:rPr>
        <w:t xml:space="preserve"> </w:t>
      </w:r>
      <w:r w:rsidRPr="001B7634">
        <w:rPr>
          <w:b/>
        </w:rPr>
        <w:t>связи с</w:t>
      </w:r>
      <w:r>
        <w:rPr>
          <w:b/>
        </w:rPr>
        <w:t xml:space="preserve"> </w:t>
      </w:r>
      <w:r w:rsidRPr="001B7634">
        <w:rPr>
          <w:b/>
        </w:rPr>
        <w:t>необходимостью</w:t>
      </w:r>
      <w:r>
        <w:rPr>
          <w:b/>
        </w:rPr>
        <w:t xml:space="preserve"> </w:t>
      </w:r>
      <w:r w:rsidRPr="001B7634">
        <w:rPr>
          <w:b/>
        </w:rPr>
        <w:t>продления</w:t>
      </w:r>
      <w:r>
        <w:rPr>
          <w:b/>
        </w:rPr>
        <w:t xml:space="preserve"> </w:t>
      </w:r>
      <w:r w:rsidRPr="001B7634">
        <w:rPr>
          <w:b/>
        </w:rPr>
        <w:t>срока</w:t>
      </w:r>
      <w:r>
        <w:rPr>
          <w:b/>
        </w:rPr>
        <w:t xml:space="preserve"> </w:t>
      </w:r>
      <w:r w:rsidRPr="001B7634">
        <w:rPr>
          <w:b/>
        </w:rPr>
        <w:t>действия</w:t>
      </w:r>
      <w:r>
        <w:rPr>
          <w:b/>
        </w:rPr>
        <w:t xml:space="preserve"> </w:t>
      </w:r>
      <w:r w:rsidRPr="001B7634">
        <w:rPr>
          <w:b/>
        </w:rPr>
        <w:t>разрешения</w:t>
      </w:r>
      <w:r>
        <w:rPr>
          <w:b/>
        </w:rPr>
        <w:t xml:space="preserve"> </w:t>
      </w:r>
      <w:r w:rsidRPr="001B7634">
        <w:rPr>
          <w:b/>
        </w:rPr>
        <w:t>на</w:t>
      </w:r>
      <w:r>
        <w:rPr>
          <w:b/>
        </w:rPr>
        <w:t xml:space="preserve"> </w:t>
      </w:r>
      <w:r w:rsidRPr="001B7634">
        <w:rPr>
          <w:b/>
        </w:rPr>
        <w:t>строительство</w:t>
      </w:r>
    </w:p>
    <w:p w:rsidR="00505940" w:rsidRPr="001B7634" w:rsidRDefault="00505940" w:rsidP="00505940">
      <w:pPr>
        <w:ind w:hanging="10"/>
        <w:jc w:val="right"/>
      </w:pPr>
      <w:r w:rsidRPr="001B7634">
        <w:t>"__" __________ 20___ г.</w:t>
      </w:r>
    </w:p>
    <w:p w:rsidR="00505940" w:rsidRPr="001B7634" w:rsidRDefault="00505940" w:rsidP="00505940">
      <w:r w:rsidRPr="001B7634">
        <w:rPr>
          <w:noProof/>
        </w:rPr>
        <mc:AlternateContent>
          <mc:Choice Requires="wpg">
            <w:drawing>
              <wp:inline distT="0" distB="0" distL="0" distR="0">
                <wp:extent cx="6325235" cy="6350"/>
                <wp:effectExtent l="0" t="0" r="18415" b="12700"/>
                <wp:docPr id="103284" name="Группа 103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3" cy="6350"/>
                        </a:xfrm>
                      </wpg:grpSpPr>
                      <wps:wsp>
                        <wps:cNvPr id="3840" name="Shape 3840"/>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583DDF5E" id="Группа 103284"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">
                <v:shape id="Shape 3840"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z8cMA&#10;AADdAAAADwAAAGRycy9kb3ducmV2LnhtbERPTYvCMBC9L/gfwgje1lRdVq1GEXFhD7Ki1vvQjG2x&#10;mdQmW6u/3hwEj4/3PV+2phQN1a6wrGDQj0AQp1YXnClIjj+fExDOI2ssLZOCOzlYLjofc4y1vfGe&#10;moPPRAhhF6OC3PsqltKlORl0fVsRB+5sa4M+wDqTusZbCDelHEbRtzRYcGjIsaJ1Tunl8G8UXKdb&#10;/Eua4y5JHrtxsd+czuV1oFSv265mIDy1/i1+uX+1gtHkK+wPb8IT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z8cMAAADdAAAADwAAAAAAAAAAAAAAAACYAgAAZHJzL2Rv&#10;d25yZXYueG1sUEsFBgAAAAAEAAQA9QAAAIgDAAAAAA==&#10;" path="m,l6325223,e" filled="f" strokeweight=".5pt">
                  <v:path arrowok="t" textboxrect="0,0,6325223,0"/>
                </v:shape>
                <w10:anchorlock/>
              </v:group>
            </w:pict>
          </mc:Fallback>
        </mc:AlternateContent>
      </w:r>
    </w:p>
    <w:p w:rsidR="00505940" w:rsidRPr="001B7634" w:rsidRDefault="00505940" w:rsidP="00505940">
      <w:r w:rsidRPr="001B7634">
        <w:rPr>
          <w:noProof/>
        </w:rPr>
        <mc:AlternateContent>
          <mc:Choice Requires="wpg">
            <w:drawing>
              <wp:inline distT="0" distB="0" distL="0" distR="0">
                <wp:extent cx="6325235" cy="6350"/>
                <wp:effectExtent l="0" t="0" r="18415" b="12700"/>
                <wp:docPr id="103285" name="Группа 103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3" cy="6350"/>
                        </a:xfrm>
                      </wpg:grpSpPr>
                      <wps:wsp>
                        <wps:cNvPr id="3841" name="Shape 3841"/>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2FA81DD1" id="Группа 103285"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">
                <v:shape id="Shape 3841"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asYA&#10;AADdAAAADwAAAGRycy9kb3ducmV2LnhtbESPQWvCQBSE74X+h+UVvNVNqlSNrlKKggepqPH+yD6T&#10;0OzbmF1j9Nd3C4LHYWa+YWaLzlSipcaVlhXE/QgEcWZ1ybmC9LB6H4NwHlljZZkU3MjBYv76MsNE&#10;2yvvqN37XAQIuwQVFN7XiZQuK8ig69uaOHgn2xj0QTa51A1eA9xU8iOKPqXBksNCgTV9F5T97i9G&#10;wXmywZ+0PWzT9L4dlbvl8VSdY6V6b93XFISnzj/Dj/ZaKxiMhzH8vw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WasYAAADdAAAADwAAAAAAAAAAAAAAAACYAgAAZHJz&#10;L2Rvd25yZXYueG1sUEsFBgAAAAAEAAQA9QAAAIsDAAAAAA==&#10;" path="m,l6325223,e" filled="f" strokeweight=".5pt">
                  <v:path arrowok="t" textboxrect="0,0,6325223,0"/>
                </v:shape>
                <w10:anchorlock/>
              </v:group>
            </w:pict>
          </mc:Fallback>
        </mc:AlternateContent>
      </w:r>
    </w:p>
    <w:p w:rsidR="00505940" w:rsidRPr="001B7634" w:rsidRDefault="00505940" w:rsidP="00505940">
      <w:pPr>
        <w:jc w:val="cente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Default="00505940" w:rsidP="00505940">
      <w:pPr>
        <w:ind w:firstLine="708"/>
        <w:jc w:val="both"/>
      </w:pPr>
    </w:p>
    <w:p w:rsidR="00505940" w:rsidRPr="00640B27" w:rsidRDefault="00505940" w:rsidP="00505940">
      <w:pPr>
        <w:ind w:firstLine="708"/>
        <w:jc w:val="both"/>
      </w:pPr>
      <w:r w:rsidRPr="00640B27">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505940" w:rsidRDefault="00505940" w:rsidP="00505940">
      <w:pPr>
        <w:spacing w:after="39" w:line="226" w:lineRule="auto"/>
        <w:ind w:left="280" w:right="21"/>
        <w:jc w:val="center"/>
      </w:pPr>
    </w:p>
    <w:p w:rsidR="00505940" w:rsidRPr="00640B27" w:rsidRDefault="00505940" w:rsidP="003D39C1">
      <w:pPr>
        <w:numPr>
          <w:ilvl w:val="0"/>
          <w:numId w:val="8"/>
        </w:numPr>
        <w:spacing w:after="39" w:line="226" w:lineRule="auto"/>
        <w:ind w:right="21" w:hanging="280"/>
        <w:jc w:val="center"/>
      </w:pPr>
      <w:r w:rsidRPr="00640B27">
        <w:t>Сведения о застройщике</w:t>
      </w:r>
    </w:p>
    <w:tbl>
      <w:tblPr>
        <w:tblW w:w="9886" w:type="dxa"/>
        <w:tblCellMar>
          <w:top w:w="22" w:type="dxa"/>
          <w:right w:w="115" w:type="dxa"/>
        </w:tblCellMar>
        <w:tblLook w:val="04A0" w:firstRow="1" w:lastRow="0" w:firstColumn="1" w:lastColumn="0" w:noHBand="0" w:noVBand="1"/>
      </w:tblPr>
      <w:tblGrid>
        <w:gridCol w:w="993"/>
        <w:gridCol w:w="5491"/>
        <w:gridCol w:w="3402"/>
      </w:tblGrid>
      <w:tr w:rsidR="00505940" w:rsidRPr="00640B27" w:rsidTr="002D2A8D">
        <w:trPr>
          <w:trHeight w:val="64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pPr>
              <w:ind w:left="7"/>
              <w:jc w:val="center"/>
            </w:pPr>
            <w:r w:rsidRPr="00640B27">
              <w:t>1.1.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r w:rsidRPr="00640B27">
              <w:t>Сведения о физическом лице, в случае если застройщиком является физическое лицо: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tc>
      </w:tr>
      <w:tr w:rsidR="00505940" w:rsidRPr="00640B27" w:rsidTr="002D2A8D">
        <w:trPr>
          <w:trHeight w:val="33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pPr>
              <w:ind w:left="74"/>
            </w:pPr>
            <w:r w:rsidRPr="00640B27">
              <w:t>1.1.1.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r w:rsidRPr="00640B27">
              <w:t>Фамилия, имя, отчество (при наличии)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tc>
      </w:tr>
      <w:tr w:rsidR="00505940" w:rsidRPr="00640B27" w:rsidTr="002D2A8D">
        <w:trPr>
          <w:trHeight w:val="103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pPr>
              <w:ind w:left="74"/>
            </w:pPr>
            <w:r w:rsidRPr="00640B27">
              <w:t>1.1.2.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r w:rsidRPr="00640B27">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tc>
      </w:tr>
      <w:tr w:rsidR="00505940" w:rsidRPr="00640B27" w:rsidTr="002D2A8D">
        <w:trPr>
          <w:trHeight w:val="51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pPr>
              <w:ind w:left="74"/>
            </w:pPr>
            <w:r w:rsidRPr="00640B27">
              <w:t>1.1.3.</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r w:rsidRPr="00640B27">
              <w:t>Основной государственный</w:t>
            </w:r>
            <w:r>
              <w:t xml:space="preserve"> </w:t>
            </w:r>
            <w:r w:rsidRPr="00640B27">
              <w:t>регистрационный номер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tc>
      </w:tr>
      <w:tr w:rsidR="00505940" w:rsidRPr="00640B27" w:rsidTr="002D2A8D">
        <w:trPr>
          <w:trHeight w:val="51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pPr>
              <w:ind w:left="7"/>
              <w:jc w:val="center"/>
            </w:pPr>
            <w:r w:rsidRPr="00640B27">
              <w:t>1.2.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r w:rsidRPr="00640B27">
              <w:t>Сведения о юридическом лице: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tc>
      </w:tr>
      <w:tr w:rsidR="00505940" w:rsidRPr="00640B27" w:rsidTr="002D2A8D">
        <w:trPr>
          <w:trHeight w:val="51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pPr>
              <w:ind w:left="74"/>
            </w:pPr>
            <w:r w:rsidRPr="00640B27">
              <w:t>1.2.1.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r w:rsidRPr="00640B27">
              <w:t>Полное наименование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tc>
      </w:tr>
      <w:tr w:rsidR="00505940" w:rsidRPr="00640B27" w:rsidTr="002D2A8D">
        <w:trPr>
          <w:trHeight w:val="66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pPr>
              <w:ind w:left="74"/>
            </w:pPr>
            <w:r w:rsidRPr="00640B27">
              <w:t>1.2.2.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r w:rsidRPr="00640B27">
              <w:t>Основной государственный регистрационный номер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tc>
      </w:tr>
      <w:tr w:rsidR="00505940" w:rsidRPr="00640B27" w:rsidTr="002D2A8D">
        <w:trPr>
          <w:trHeight w:val="50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pPr>
              <w:ind w:left="74"/>
            </w:pPr>
            <w:r w:rsidRPr="00640B27">
              <w:t>1.2.3.</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r w:rsidRPr="00640B27">
              <w:t>Идентификационный номер</w:t>
            </w:r>
          </w:p>
          <w:p w:rsidR="00505940" w:rsidRPr="00640B27" w:rsidRDefault="00505940" w:rsidP="002D2A8D">
            <w:r w:rsidRPr="00640B27">
              <w:t>налогоплательщика – юридического лица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05940" w:rsidRPr="00640B27" w:rsidRDefault="00505940" w:rsidP="002D2A8D"/>
        </w:tc>
      </w:tr>
    </w:tbl>
    <w:p w:rsidR="00505940" w:rsidRPr="00251CCD" w:rsidRDefault="00505940" w:rsidP="003D39C1">
      <w:pPr>
        <w:numPr>
          <w:ilvl w:val="0"/>
          <w:numId w:val="8"/>
        </w:numPr>
        <w:spacing w:line="259" w:lineRule="auto"/>
        <w:ind w:right="21" w:hanging="280"/>
        <w:jc w:val="center"/>
      </w:pPr>
      <w:r w:rsidRPr="00251CCD">
        <w:t>Сведения о разрешении на строительство</w:t>
      </w:r>
    </w:p>
    <w:tbl>
      <w:tblPr>
        <w:tblW w:w="9886" w:type="dxa"/>
        <w:tblCellMar>
          <w:top w:w="22" w:type="dxa"/>
          <w:left w:w="152" w:type="dxa"/>
          <w:right w:w="115" w:type="dxa"/>
        </w:tblCellMar>
        <w:tblLook w:val="04A0" w:firstRow="1" w:lastRow="0" w:firstColumn="1" w:lastColumn="0" w:noHBand="0" w:noVBand="1"/>
      </w:tblPr>
      <w:tblGrid>
        <w:gridCol w:w="993"/>
        <w:gridCol w:w="5491"/>
        <w:gridCol w:w="1842"/>
        <w:gridCol w:w="1560"/>
      </w:tblGrid>
      <w:tr w:rsidR="00505940" w:rsidRPr="00251CCD" w:rsidTr="002D2A8D">
        <w:trPr>
          <w:trHeight w:val="86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pPr>
              <w:ind w:left="211"/>
            </w:pPr>
            <w:r w:rsidRPr="00251CCD">
              <w:t>№</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pPr>
              <w:jc w:val="center"/>
            </w:pPr>
            <w:r w:rsidRPr="00251CCD">
              <w:t>Орган (организация), выдавший (-ая)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pPr>
              <w:jc w:val="center"/>
            </w:pPr>
            <w:r w:rsidRPr="00251CCD">
              <w:t>Номер документа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pPr>
              <w:jc w:val="center"/>
            </w:pPr>
            <w:r w:rsidRPr="00251CCD">
              <w:t>Дата документа</w:t>
            </w:r>
          </w:p>
        </w:tc>
      </w:tr>
      <w:tr w:rsidR="00505940" w:rsidRPr="00251CCD" w:rsidTr="002D2A8D">
        <w:trPr>
          <w:trHeight w:val="110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tc>
      </w:tr>
    </w:tbl>
    <w:p w:rsidR="00505940" w:rsidRDefault="00505940" w:rsidP="00505940">
      <w:pPr>
        <w:ind w:firstLine="11"/>
        <w:jc w:val="both"/>
      </w:pPr>
      <w:r w:rsidRPr="00251CCD">
        <w:t xml:space="preserve">Приложение:_______________________________________________________ </w:t>
      </w:r>
    </w:p>
    <w:p w:rsidR="00505940" w:rsidRPr="00251CCD" w:rsidRDefault="00505940" w:rsidP="00505940">
      <w:pPr>
        <w:ind w:firstLine="11"/>
        <w:jc w:val="both"/>
      </w:pPr>
      <w:r w:rsidRPr="00251CCD">
        <w:t xml:space="preserve">Номер телефона и адрес электронной почты для связи: ___________________ </w:t>
      </w:r>
    </w:p>
    <w:p w:rsidR="00505940" w:rsidRDefault="00505940" w:rsidP="00505940">
      <w:pPr>
        <w:ind w:firstLine="11"/>
        <w:jc w:val="both"/>
      </w:pPr>
      <w:r w:rsidRPr="00251CCD">
        <w:t>Результат предоставления услуги прошу:</w:t>
      </w:r>
    </w:p>
    <w:p w:rsidR="00505940" w:rsidRPr="00251CCD" w:rsidRDefault="00505940" w:rsidP="00505940">
      <w:pPr>
        <w:ind w:firstLine="11"/>
        <w:jc w:val="both"/>
      </w:pPr>
    </w:p>
    <w:tbl>
      <w:tblPr>
        <w:tblW w:w="9918" w:type="dxa"/>
        <w:tblCellMar>
          <w:top w:w="22" w:type="dxa"/>
          <w:right w:w="115" w:type="dxa"/>
        </w:tblCellMar>
        <w:tblLook w:val="04A0" w:firstRow="1" w:lastRow="0" w:firstColumn="1" w:lastColumn="0" w:noHBand="0" w:noVBand="1"/>
      </w:tblPr>
      <w:tblGrid>
        <w:gridCol w:w="8788"/>
        <w:gridCol w:w="1130"/>
      </w:tblGrid>
      <w:tr w:rsidR="00505940" w:rsidRPr="00251CCD" w:rsidTr="002D2A8D">
        <w:trPr>
          <w:trHeight w:val="1373"/>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251CCD" w:rsidRDefault="00505940" w:rsidP="002D2A8D">
            <w:r w:rsidRPr="00251CCD">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5940" w:rsidRPr="00251CCD" w:rsidRDefault="00505940" w:rsidP="002D2A8D"/>
        </w:tc>
      </w:tr>
      <w:tr w:rsidR="00505940" w:rsidRPr="00251CCD" w:rsidTr="002D2A8D">
        <w:trPr>
          <w:trHeight w:val="1593"/>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251CCD" w:rsidRDefault="00505940" w:rsidP="002D2A8D">
            <w:r w:rsidRPr="00251CCD">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 xml:space="preserve"> пгт Кикнур, ул. Советская, 42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tc>
      </w:tr>
      <w:tr w:rsidR="00505940" w:rsidRPr="00251CCD" w:rsidTr="002D2A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251CCD" w:rsidRDefault="00505940" w:rsidP="002D2A8D">
            <w:pPr>
              <w:ind w:right="2231"/>
            </w:pPr>
            <w:r w:rsidRPr="00251CCD">
              <w:t>направить на бумажном носителе на почтовый адрес: 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251CCD" w:rsidRDefault="00505940" w:rsidP="002D2A8D"/>
        </w:tc>
      </w:tr>
      <w:tr w:rsidR="00505940" w:rsidRPr="00251CCD" w:rsidTr="002D2A8D">
        <w:trPr>
          <w:trHeight w:val="666"/>
        </w:trPr>
        <w:tc>
          <w:tcPr>
            <w:tcW w:w="8788" w:type="dxa"/>
            <w:tcBorders>
              <w:top w:val="single" w:sz="4" w:space="0" w:color="000000"/>
              <w:left w:val="single" w:sz="4" w:space="0" w:color="000000"/>
              <w:right w:val="single" w:sz="4" w:space="0" w:color="000000"/>
            </w:tcBorders>
            <w:shd w:val="clear" w:color="auto" w:fill="auto"/>
          </w:tcPr>
          <w:p w:rsidR="00505940" w:rsidRPr="00251CCD" w:rsidRDefault="00505940" w:rsidP="002D2A8D">
            <w:r w:rsidRPr="00251CCD">
              <w:t>направить в форме электронного документа в личный кабинет в</w:t>
            </w:r>
            <w:r>
              <w:t xml:space="preserve"> е</w:t>
            </w:r>
            <w:r w:rsidRPr="00251CCD">
              <w:t>диной</w:t>
            </w:r>
            <w:r>
              <w:t xml:space="preserve"> </w:t>
            </w:r>
            <w:r w:rsidRPr="00251CCD">
              <w:t>информационной</w:t>
            </w:r>
            <w:r>
              <w:t xml:space="preserve"> </w:t>
            </w:r>
            <w:r w:rsidRPr="00251CCD">
              <w:t>системе</w:t>
            </w:r>
            <w:r>
              <w:t xml:space="preserve"> </w:t>
            </w:r>
            <w:r w:rsidRPr="00251CCD">
              <w:t>жилищного</w:t>
            </w:r>
            <w:r>
              <w:t xml:space="preserve"> </w:t>
            </w:r>
            <w:r w:rsidRPr="00251CCD">
              <w:t>строительства</w:t>
            </w:r>
          </w:p>
        </w:tc>
        <w:tc>
          <w:tcPr>
            <w:tcW w:w="1130" w:type="dxa"/>
            <w:tcBorders>
              <w:top w:val="single" w:sz="4" w:space="0" w:color="000000"/>
              <w:left w:val="single" w:sz="4" w:space="0" w:color="000000"/>
              <w:right w:val="single" w:sz="4" w:space="0" w:color="000000"/>
            </w:tcBorders>
            <w:shd w:val="clear" w:color="auto" w:fill="auto"/>
          </w:tcPr>
          <w:p w:rsidR="00505940" w:rsidRPr="00251CCD" w:rsidRDefault="00505940" w:rsidP="002D2A8D"/>
        </w:tc>
      </w:tr>
      <w:tr w:rsidR="00505940" w:rsidRPr="00251CCD" w:rsidTr="002D2A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251CCD" w:rsidRDefault="00505940" w:rsidP="002D2A8D">
            <w:pPr>
              <w:ind w:right="250"/>
              <w:jc w:val="center"/>
            </w:pPr>
            <w:r w:rsidRPr="00251CCD">
              <w:rPr>
                <w:i/>
              </w:rPr>
              <w:t>Указывается</w:t>
            </w:r>
            <w:r>
              <w:rPr>
                <w:i/>
              </w:rPr>
              <w:t xml:space="preserve"> </w:t>
            </w:r>
            <w:r w:rsidRPr="00251CCD">
              <w:rPr>
                <w:i/>
              </w:rPr>
              <w:t>один</w:t>
            </w:r>
            <w:r>
              <w:rPr>
                <w:i/>
              </w:rPr>
              <w:t xml:space="preserve"> </w:t>
            </w:r>
            <w:r w:rsidRPr="00251CCD">
              <w:rPr>
                <w:i/>
              </w:rPr>
              <w:t>из</w:t>
            </w:r>
            <w:r>
              <w:rPr>
                <w:i/>
              </w:rPr>
              <w:t xml:space="preserve"> </w:t>
            </w:r>
            <w:r w:rsidRPr="00251CCD">
              <w:rPr>
                <w:i/>
              </w:rPr>
              <w:t>перечисленных</w:t>
            </w:r>
            <w:r>
              <w:rPr>
                <w:i/>
              </w:rPr>
              <w:t xml:space="preserve"> </w:t>
            </w:r>
            <w:r w:rsidRPr="00251CCD">
              <w:rPr>
                <w:i/>
              </w:rPr>
              <w:t>способов</w:t>
            </w:r>
          </w:p>
        </w:tc>
      </w:tr>
    </w:tbl>
    <w:p w:rsidR="00505940" w:rsidRDefault="00505940" w:rsidP="00505940">
      <w:pPr>
        <w:spacing w:after="18"/>
        <w:ind w:left="3402"/>
      </w:pPr>
    </w:p>
    <w:p w:rsidR="00505940" w:rsidRPr="001B7634" w:rsidRDefault="00505940" w:rsidP="00505940">
      <w:pPr>
        <w:spacing w:after="18"/>
        <w:ind w:left="3402"/>
      </w:pPr>
      <w:r w:rsidRPr="001B7634">
        <w:rPr>
          <w:noProof/>
        </w:rPr>
        <mc:AlternateContent>
          <mc:Choice Requires="wpg">
            <w:drawing>
              <wp:inline distT="0" distB="0" distL="0" distR="0">
                <wp:extent cx="4140835" cy="6350"/>
                <wp:effectExtent l="0" t="0" r="12065" b="12700"/>
                <wp:docPr id="104294" name="Группа 104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835" cy="6350"/>
                          <a:chOff x="0" y="0"/>
                          <a:chExt cx="4140861" cy="6350"/>
                        </a:xfrm>
                      </wpg:grpSpPr>
                      <wps:wsp>
                        <wps:cNvPr id="4199" name="Shape 4199"/>
                        <wps:cNvSpPr/>
                        <wps:spPr>
                          <a:xfrm>
                            <a:off x="1620520" y="0"/>
                            <a:ext cx="2520340" cy="0"/>
                          </a:xfrm>
                          <a:custGeom>
                            <a:avLst/>
                            <a:gdLst/>
                            <a:ahLst/>
                            <a:cxnLst/>
                            <a:rect l="0" t="0" r="0" b="0"/>
                            <a:pathLst>
                              <a:path w="2520340">
                                <a:moveTo>
                                  <a:pt x="0" y="0"/>
                                </a:moveTo>
                                <a:lnTo>
                                  <a:pt x="2520340" y="0"/>
                                </a:lnTo>
                              </a:path>
                            </a:pathLst>
                          </a:custGeom>
                          <a:noFill/>
                          <a:ln w="6350" cap="flat" cmpd="sng" algn="ctr">
                            <a:solidFill>
                              <a:srgbClr val="000000"/>
                            </a:solidFill>
                            <a:prstDash val="solid"/>
                            <a:round/>
                          </a:ln>
                          <a:effectLst/>
                        </wps:spPr>
                        <wps:bodyPr/>
                      </wps:wsp>
                      <wps:wsp>
                        <wps:cNvPr id="4200" name="Shape 4200"/>
                        <wps:cNvSpPr/>
                        <wps:spPr>
                          <a:xfrm>
                            <a:off x="0" y="0"/>
                            <a:ext cx="1440828" cy="0"/>
                          </a:xfrm>
                          <a:custGeom>
                            <a:avLst/>
                            <a:gdLst/>
                            <a:ahLst/>
                            <a:cxnLst/>
                            <a:rect l="0" t="0" r="0" b="0"/>
                            <a:pathLst>
                              <a:path w="1440828">
                                <a:moveTo>
                                  <a:pt x="0" y="0"/>
                                </a:moveTo>
                                <a:lnTo>
                                  <a:pt x="1440828" y="0"/>
                                </a:lnTo>
                              </a:path>
                            </a:pathLst>
                          </a:custGeom>
                          <a:noFill/>
                          <a:ln w="6350" cap="flat" cmpd="sng" algn="ctr">
                            <a:solidFill>
                              <a:srgbClr val="000000"/>
                            </a:solidFill>
                            <a:prstDash val="solid"/>
                            <a:round/>
                          </a:ln>
                          <a:effectLst/>
                        </wps:spPr>
                        <wps:bodyPr/>
                      </wps:wsp>
                    </wpg:wgp>
                  </a:graphicData>
                </a:graphic>
              </wp:inline>
            </w:drawing>
          </mc:Choice>
          <mc:Fallback>
            <w:pict>
              <v:group w14:anchorId="67A244F7" id="Группа 104294"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">
                <v:shape id="Shape 4199" o:spid="_x0000_s1027" style="position:absolute;left:16205;width:25203;height:0;visibility:visible;mso-wrap-style:square;v-text-anchor:top" coordsize="252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0bcYA&#10;AADdAAAADwAAAGRycy9kb3ducmV2LnhtbESPQWvCQBSE7wX/w/KE3uomYsVEVxFFtOiltoLHR/Y1&#10;m5p9G7JbTf99VxB6HGbmG2a26GwtrtT6yrGCdJCAIC6crrhU8PmxeZmA8AFZY+2YFPySh8W89zTD&#10;XLsbv9P1GEoRIexzVGBCaHIpfWHIoh+4hjh6X661GKJsS6lbvEW4reUwScbSYsVxwWBDK0PF5fhj&#10;Fewn5/Vbmm266vt1uzyczNDVJ6vUc79bTkEE6sJ/+NHeaQWjNMvg/iY+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r0bcYAAADdAAAADwAAAAAAAAAAAAAAAACYAgAAZHJz&#10;L2Rvd25yZXYueG1sUEsFBgAAAAAEAAQA9QAAAIsDAAAAAA==&#10;" path="m,l2520340,e" filled="f" strokeweight=".5pt">
                  <v:path arrowok="t" textboxrect="0,0,2520340,0"/>
                </v:shape>
                <v:shape id="Shape 4200" o:spid="_x0000_s1028" style="position:absolute;width:14408;height:0;visibility:visible;mso-wrap-style:square;v-text-anchor:top" coordsize="144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xuj8UA&#10;AADdAAAADwAAAGRycy9kb3ducmV2LnhtbESP0WrCQBRE3wv+w3IFX4puKq2E6CaomNI+Gv2AS/Y2&#10;Cc3eXbNbTf36bqHQx2FmzjCbYjS9uNLgO8sKnhYJCOLa6o4bBedTOU9B+ICssbdMCr7JQ5FPHjaY&#10;aXvjI12r0IgIYZ+hgjYEl0np65YM+oV1xNH7sIPBEOXQSD3gLcJNL5dJspIGO44LLTrat1R/Vl9G&#10;we6RDvf75SBfyl2qS1O51717V2o2HbdrEIHG8B/+a79pBc8RCb9v4hO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G6PxQAAAN0AAAAPAAAAAAAAAAAAAAAAAJgCAABkcnMv&#10;ZG93bnJldi54bWxQSwUGAAAAAAQABAD1AAAAigMAAAAA&#10;" path="m,l1440828,e" filled="f" strokeweight=".5pt">
                  <v:path arrowok="t" textboxrect="0,0,1440828,0"/>
                </v:shape>
                <w10:anchorlock/>
              </v:group>
            </w:pict>
          </mc:Fallback>
        </mc:AlternateContent>
      </w:r>
    </w:p>
    <w:p w:rsidR="00505940" w:rsidRDefault="00505940" w:rsidP="00505940">
      <w:pPr>
        <w:pStyle w:val="ConsPlusNonformat"/>
        <w:jc w:val="center"/>
        <w:rPr>
          <w:rFonts w:ascii="Times New Roman" w:hAnsi="Times New Roman" w:cs="Times New Roman"/>
        </w:rPr>
      </w:pPr>
      <w:r w:rsidRPr="001B7634">
        <w:rPr>
          <w:rFonts w:ascii="Times New Roman" w:hAnsi="Times New Roman" w:cs="Times New Roman"/>
        </w:rPr>
        <w:tab/>
      </w:r>
      <w:r>
        <w:rPr>
          <w:rFonts w:ascii="Times New Roman" w:hAnsi="Times New Roman" w:cs="Times New Roman"/>
        </w:rPr>
        <w:t xml:space="preserve">                                                            </w:t>
      </w:r>
      <w:r w:rsidRPr="001B7634">
        <w:rPr>
          <w:rFonts w:ascii="Times New Roman" w:hAnsi="Times New Roman" w:cs="Times New Roman"/>
        </w:rPr>
        <w:t>(подпись)</w:t>
      </w:r>
      <w:r>
        <w:rPr>
          <w:rFonts w:ascii="Times New Roman" w:hAnsi="Times New Roman" w:cs="Times New Roman"/>
        </w:rPr>
        <w:t xml:space="preserve">                           </w:t>
      </w:r>
      <w:r w:rsidRPr="001B7634">
        <w:rPr>
          <w:rFonts w:ascii="Times New Roman" w:hAnsi="Times New Roman" w:cs="Times New Roman"/>
        </w:rPr>
        <w:t>(фамилия, имя, отчество (при наличии)</w:t>
      </w:r>
    </w:p>
    <w:p w:rsidR="00505940" w:rsidRDefault="00505940" w:rsidP="00505940">
      <w:pPr>
        <w:pStyle w:val="ConsPlusNonformat"/>
        <w:jc w:val="center"/>
        <w:rPr>
          <w:rFonts w:ascii="Times New Roman" w:hAnsi="Times New Roman" w:cs="Times New Roman"/>
        </w:rPr>
      </w:pPr>
    </w:p>
    <w:p w:rsidR="00505940" w:rsidRDefault="00505940" w:rsidP="00505940">
      <w:pPr>
        <w:pStyle w:val="ConsPlusNonformat"/>
        <w:jc w:val="center"/>
        <w:rPr>
          <w:rFonts w:ascii="Times New Roman" w:hAnsi="Times New Roman" w:cs="Times New Roman"/>
        </w:rPr>
      </w:pPr>
    </w:p>
    <w:p w:rsidR="00505940" w:rsidRDefault="00505940" w:rsidP="00505940">
      <w:pPr>
        <w:pStyle w:val="ConsPlusNonformat"/>
        <w:jc w:val="center"/>
        <w:rPr>
          <w:rFonts w:ascii="Times New Roman" w:hAnsi="Times New Roman" w:cs="Times New Roman"/>
        </w:rPr>
      </w:pPr>
    </w:p>
    <w:p w:rsidR="00505940" w:rsidRDefault="00505940" w:rsidP="00505940">
      <w:pPr>
        <w:pStyle w:val="ConsPlusNonformat"/>
        <w:jc w:val="center"/>
        <w:rPr>
          <w:rFonts w:ascii="Times New Roman" w:hAnsi="Times New Roman" w:cs="Times New Roman"/>
        </w:rPr>
      </w:pPr>
    </w:p>
    <w:p w:rsidR="00505940" w:rsidRDefault="00505940" w:rsidP="00505940">
      <w:pPr>
        <w:pStyle w:val="ConsPlusNonformat"/>
        <w:jc w:val="center"/>
        <w:rPr>
          <w:rFonts w:ascii="Times New Roman" w:hAnsi="Times New Roman" w:cs="Times New Roman"/>
        </w:rPr>
      </w:pPr>
    </w:p>
    <w:p w:rsidR="00505940" w:rsidRDefault="00505940" w:rsidP="00505940">
      <w:pPr>
        <w:pStyle w:val="ConsPlusNonformat"/>
        <w:jc w:val="center"/>
        <w:rPr>
          <w:rFonts w:ascii="Times New Roman" w:hAnsi="Times New Roman" w:cs="Times New Roman"/>
        </w:rPr>
      </w:pPr>
    </w:p>
    <w:p w:rsidR="00505940" w:rsidRDefault="00505940" w:rsidP="00505940">
      <w:pPr>
        <w:pStyle w:val="ConsPlusNonformat"/>
        <w:jc w:val="center"/>
        <w:rPr>
          <w:rFonts w:ascii="Times New Roman" w:hAnsi="Times New Roman" w:cs="Times New Roman"/>
        </w:rPr>
      </w:pPr>
    </w:p>
    <w:p w:rsidR="00505940" w:rsidRDefault="00505940" w:rsidP="00505940">
      <w:pPr>
        <w:pStyle w:val="ConsPlusNonformat"/>
        <w:jc w:val="center"/>
        <w:rPr>
          <w:rFonts w:ascii="Times New Roman" w:hAnsi="Times New Roman" w:cs="Times New Roman"/>
        </w:rPr>
      </w:pPr>
    </w:p>
    <w:p w:rsidR="00505940" w:rsidRDefault="00505940" w:rsidP="00505940">
      <w:pPr>
        <w:pStyle w:val="ConsPlusNonformat"/>
        <w:jc w:val="center"/>
        <w:rPr>
          <w:rFonts w:ascii="Times New Roman" w:hAnsi="Times New Roman" w:cs="Times New Roman"/>
        </w:rPr>
      </w:pPr>
    </w:p>
    <w:p w:rsidR="00505940" w:rsidRPr="00917953" w:rsidRDefault="00505940" w:rsidP="00505940">
      <w:pPr>
        <w:pStyle w:val="ConsPlusNonformat"/>
        <w:ind w:left="4962"/>
        <w:rPr>
          <w:rFonts w:ascii="Times New Roman" w:hAnsi="Times New Roman" w:cs="Times New Roman"/>
          <w:kern w:val="28"/>
          <w:sz w:val="28"/>
          <w:szCs w:val="28"/>
        </w:rPr>
      </w:pPr>
      <w:r>
        <w:rPr>
          <w:rFonts w:ascii="Times New Roman" w:hAnsi="Times New Roman" w:cs="Times New Roman"/>
        </w:rPr>
        <w:t>____________________</w:t>
      </w:r>
      <w:r w:rsidRPr="001B7634">
        <w:rPr>
          <w:rFonts w:ascii="Times New Roman" w:hAnsi="Times New Roman" w:cs="Times New Roman"/>
        </w:rPr>
        <w:br w:type="page"/>
      </w:r>
      <w:r w:rsidRPr="00917953">
        <w:rPr>
          <w:rFonts w:ascii="Times New Roman" w:hAnsi="Times New Roman" w:cs="Times New Roman"/>
          <w:kern w:val="28"/>
          <w:sz w:val="28"/>
          <w:szCs w:val="28"/>
        </w:rPr>
        <w:lastRenderedPageBreak/>
        <w:t xml:space="preserve">Приложение № </w:t>
      </w:r>
      <w:r>
        <w:rPr>
          <w:rFonts w:ascii="Times New Roman" w:hAnsi="Times New Roman" w:cs="Times New Roman"/>
          <w:kern w:val="28"/>
          <w:sz w:val="28"/>
          <w:szCs w:val="28"/>
        </w:rPr>
        <w:t>4</w:t>
      </w:r>
    </w:p>
    <w:p w:rsidR="00505940" w:rsidRPr="00917953" w:rsidRDefault="00505940" w:rsidP="00505940">
      <w:pPr>
        <w:pStyle w:val="10"/>
        <w:tabs>
          <w:tab w:val="left" w:pos="-4111"/>
        </w:tabs>
        <w:ind w:left="4956" w:right="-6"/>
        <w:rPr>
          <w:b/>
          <w:kern w:val="28"/>
          <w:sz w:val="28"/>
          <w:szCs w:val="28"/>
        </w:rPr>
      </w:pPr>
      <w:r w:rsidRPr="00917953">
        <w:rPr>
          <w:b/>
          <w:kern w:val="28"/>
          <w:sz w:val="28"/>
          <w:szCs w:val="28"/>
        </w:rPr>
        <w:t>к административному регламенту</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Pr="001B7634" w:rsidRDefault="00505940" w:rsidP="00505940">
      <w:pPr>
        <w:ind w:firstLine="709"/>
        <w:jc w:val="right"/>
      </w:pPr>
      <w:r w:rsidRPr="001B7634">
        <w:t>ФОРМА</w:t>
      </w:r>
    </w:p>
    <w:p w:rsidR="00505940" w:rsidRPr="001B7634" w:rsidRDefault="00505940" w:rsidP="00505940">
      <w:pPr>
        <w:ind w:firstLine="709"/>
        <w:jc w:val="center"/>
      </w:pPr>
      <w:r w:rsidRPr="001B7634">
        <w:rPr>
          <w:b/>
        </w:rPr>
        <w:t>ЗАЯВЛЕНИЕ</w:t>
      </w:r>
    </w:p>
    <w:p w:rsidR="00505940" w:rsidRPr="001B7634" w:rsidRDefault="00505940" w:rsidP="00505940">
      <w:pPr>
        <w:ind w:firstLine="709"/>
        <w:jc w:val="center"/>
      </w:pPr>
      <w:r w:rsidRPr="001B7634">
        <w:rPr>
          <w:b/>
        </w:rPr>
        <w:t>о</w:t>
      </w:r>
      <w:r>
        <w:rPr>
          <w:b/>
        </w:rPr>
        <w:t xml:space="preserve"> </w:t>
      </w:r>
      <w:r w:rsidRPr="001B7634">
        <w:rPr>
          <w:b/>
        </w:rPr>
        <w:t>внесении</w:t>
      </w:r>
      <w:r>
        <w:rPr>
          <w:b/>
        </w:rPr>
        <w:t xml:space="preserve"> </w:t>
      </w:r>
      <w:r w:rsidRPr="001B7634">
        <w:rPr>
          <w:b/>
        </w:rPr>
        <w:t>изменений</w:t>
      </w:r>
      <w:r>
        <w:rPr>
          <w:b/>
        </w:rPr>
        <w:t xml:space="preserve"> </w:t>
      </w:r>
      <w:r w:rsidRPr="001B7634">
        <w:rPr>
          <w:b/>
        </w:rPr>
        <w:t>в</w:t>
      </w:r>
      <w:r>
        <w:rPr>
          <w:b/>
        </w:rPr>
        <w:t xml:space="preserve"> </w:t>
      </w:r>
      <w:r w:rsidRPr="001B7634">
        <w:rPr>
          <w:b/>
        </w:rPr>
        <w:t>разрешение</w:t>
      </w:r>
      <w:r>
        <w:rPr>
          <w:b/>
        </w:rPr>
        <w:t xml:space="preserve"> </w:t>
      </w:r>
      <w:r w:rsidRPr="001B7634">
        <w:rPr>
          <w:b/>
        </w:rPr>
        <w:t>на</w:t>
      </w:r>
      <w:r>
        <w:rPr>
          <w:b/>
        </w:rPr>
        <w:t xml:space="preserve"> </w:t>
      </w:r>
      <w:r w:rsidRPr="001B7634">
        <w:rPr>
          <w:b/>
        </w:rPr>
        <w:t>строительство</w:t>
      </w:r>
    </w:p>
    <w:p w:rsidR="00505940" w:rsidRDefault="00505940" w:rsidP="00505940">
      <w:pPr>
        <w:ind w:firstLine="709"/>
        <w:jc w:val="right"/>
      </w:pPr>
    </w:p>
    <w:p w:rsidR="00505940" w:rsidRPr="001B7634" w:rsidRDefault="00505940" w:rsidP="00505940">
      <w:pPr>
        <w:ind w:firstLine="709"/>
        <w:jc w:val="right"/>
      </w:pPr>
      <w:r w:rsidRPr="001B7634">
        <w:t>"__" __________ 20___ г.</w:t>
      </w:r>
    </w:p>
    <w:p w:rsidR="00505940" w:rsidRPr="001B7634" w:rsidRDefault="00505940" w:rsidP="00505940">
      <w:r>
        <w:t>____________________________________________________________________________________________________________________________________</w:t>
      </w:r>
    </w:p>
    <w:p w:rsidR="00505940" w:rsidRPr="001B7634" w:rsidRDefault="00505940" w:rsidP="00505940">
      <w:pPr>
        <w:ind w:firstLine="709"/>
      </w:pPr>
    </w:p>
    <w:p w:rsidR="00505940" w:rsidRPr="001B7634" w:rsidRDefault="00505940" w:rsidP="00505940">
      <w:pPr>
        <w:ind w:firstLine="709"/>
        <w:jc w:val="cente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Pr="00E67EA8" w:rsidRDefault="00505940" w:rsidP="00505940">
      <w:pPr>
        <w:spacing w:line="226" w:lineRule="auto"/>
      </w:pPr>
      <w:r w:rsidRPr="00E67EA8">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505940" w:rsidRDefault="00505940" w:rsidP="00505940">
      <w:r w:rsidRPr="001B7634">
        <w:t>_____________________________________________________________________________ _____________________________________________________________________________</w:t>
      </w:r>
    </w:p>
    <w:p w:rsidR="00505940" w:rsidRPr="001B7634" w:rsidRDefault="00505940" w:rsidP="00505940"/>
    <w:p w:rsidR="00505940" w:rsidRPr="00E67EA8" w:rsidRDefault="00505940" w:rsidP="003D39C1">
      <w:pPr>
        <w:numPr>
          <w:ilvl w:val="0"/>
          <w:numId w:val="9"/>
        </w:numPr>
        <w:ind w:left="0" w:hanging="280"/>
        <w:jc w:val="center"/>
      </w:pPr>
      <w:r w:rsidRPr="00E67EA8">
        <w:t>Сведения о застройщике</w:t>
      </w:r>
    </w:p>
    <w:tbl>
      <w:tblPr>
        <w:tblW w:w="9923" w:type="dxa"/>
        <w:tblCellMar>
          <w:top w:w="22" w:type="dxa"/>
          <w:right w:w="115" w:type="dxa"/>
        </w:tblCellMar>
        <w:tblLook w:val="04A0" w:firstRow="1" w:lastRow="0" w:firstColumn="1" w:lastColumn="0" w:noHBand="0" w:noVBand="1"/>
      </w:tblPr>
      <w:tblGrid>
        <w:gridCol w:w="1043"/>
        <w:gridCol w:w="4911"/>
        <w:gridCol w:w="3969"/>
      </w:tblGrid>
      <w:tr w:rsidR="00505940" w:rsidRPr="00E67EA8" w:rsidTr="002D2A8D">
        <w:trPr>
          <w:trHeight w:val="72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pPr>
              <w:ind w:left="7"/>
              <w:jc w:val="center"/>
            </w:pPr>
            <w:r w:rsidRPr="00E67EA8">
              <w:t>1.1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r w:rsidRPr="00E67EA8">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r>
      <w:tr w:rsidR="00505940" w:rsidRPr="00E67EA8" w:rsidTr="002D2A8D">
        <w:trPr>
          <w:trHeight w:val="5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pPr>
              <w:ind w:left="7"/>
              <w:jc w:val="center"/>
            </w:pPr>
            <w:r w:rsidRPr="00E67EA8">
              <w:t>1.1.1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r w:rsidRPr="00E67EA8">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r>
      <w:tr w:rsidR="00505940" w:rsidRPr="00E67EA8" w:rsidTr="002D2A8D">
        <w:trPr>
          <w:trHeight w:val="70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pPr>
              <w:ind w:left="7"/>
              <w:jc w:val="center"/>
            </w:pPr>
            <w:r w:rsidRPr="00E67EA8">
              <w:t>1.1.2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r w:rsidRPr="00E67EA8">
              <w:t>Реквизиты документа, удостоверяющего личность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r>
      <w:tr w:rsidR="00505940" w:rsidRPr="00E67EA8" w:rsidTr="002D2A8D">
        <w:trPr>
          <w:trHeight w:val="100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r w:rsidRPr="00E67EA8">
              <w:t>(не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r>
      <w:tr w:rsidR="00505940" w:rsidRPr="00E67EA8" w:rsidTr="002D2A8D">
        <w:trPr>
          <w:trHeight w:val="85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pPr>
              <w:ind w:left="7"/>
              <w:jc w:val="center"/>
            </w:pPr>
            <w:r w:rsidRPr="00E67EA8">
              <w:t>1.1.3</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r w:rsidRPr="00E67EA8">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r>
      <w:tr w:rsidR="00505940" w:rsidRPr="00E67EA8" w:rsidTr="002D2A8D">
        <w:trPr>
          <w:trHeight w:val="5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pPr>
              <w:ind w:left="7"/>
              <w:jc w:val="center"/>
            </w:pPr>
            <w:r w:rsidRPr="00E67EA8">
              <w:t>1.2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r w:rsidRPr="00E67EA8">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r>
      <w:tr w:rsidR="00505940" w:rsidRPr="00E67EA8" w:rsidTr="002D2A8D">
        <w:trPr>
          <w:trHeight w:val="5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pPr>
              <w:ind w:left="7"/>
              <w:jc w:val="center"/>
            </w:pPr>
            <w:r w:rsidRPr="00E67EA8">
              <w:t>1.2.1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r w:rsidRPr="00E67EA8">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r>
      <w:tr w:rsidR="00505940" w:rsidRPr="00E67EA8" w:rsidTr="002D2A8D">
        <w:trPr>
          <w:trHeight w:val="57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pPr>
              <w:ind w:left="7"/>
              <w:jc w:val="center"/>
            </w:pPr>
            <w:r w:rsidRPr="00E67EA8">
              <w:t>1.2.2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r w:rsidRPr="00E67EA8">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r>
      <w:tr w:rsidR="00505940" w:rsidRPr="00E67EA8" w:rsidTr="002D2A8D">
        <w:trPr>
          <w:trHeight w:val="63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pPr>
              <w:ind w:left="7"/>
              <w:jc w:val="center"/>
            </w:pPr>
            <w:r w:rsidRPr="00E67EA8">
              <w:t>1.2.3</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r w:rsidRPr="00E67EA8">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E67EA8" w:rsidRDefault="00505940" w:rsidP="002D2A8D"/>
        </w:tc>
      </w:tr>
    </w:tbl>
    <w:p w:rsidR="00505940" w:rsidRDefault="00505940" w:rsidP="00505940">
      <w:pPr>
        <w:spacing w:line="259" w:lineRule="auto"/>
      </w:pPr>
    </w:p>
    <w:p w:rsidR="00505940" w:rsidRPr="00653E61" w:rsidRDefault="00505940" w:rsidP="003D39C1">
      <w:pPr>
        <w:numPr>
          <w:ilvl w:val="0"/>
          <w:numId w:val="9"/>
        </w:numPr>
        <w:spacing w:line="259" w:lineRule="auto"/>
        <w:ind w:hanging="280"/>
        <w:jc w:val="center"/>
      </w:pPr>
      <w:r w:rsidRPr="00653E61">
        <w:t>Сведения об объекте</w:t>
      </w:r>
    </w:p>
    <w:tbl>
      <w:tblPr>
        <w:tblW w:w="9923" w:type="dxa"/>
        <w:tblCellMar>
          <w:top w:w="22" w:type="dxa"/>
          <w:right w:w="115" w:type="dxa"/>
        </w:tblCellMar>
        <w:tblLook w:val="04A0" w:firstRow="1" w:lastRow="0" w:firstColumn="1" w:lastColumn="0" w:noHBand="0" w:noVBand="1"/>
      </w:tblPr>
      <w:tblGrid>
        <w:gridCol w:w="1043"/>
        <w:gridCol w:w="4911"/>
        <w:gridCol w:w="3969"/>
      </w:tblGrid>
      <w:tr w:rsidR="00505940" w:rsidRPr="00653E61" w:rsidTr="002D2A8D">
        <w:trPr>
          <w:trHeight w:val="23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left="7"/>
              <w:jc w:val="center"/>
            </w:pPr>
            <w:r w:rsidRPr="00653E61">
              <w:lastRenderedPageBreak/>
              <w:t>2.1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spacing w:line="244" w:lineRule="auto"/>
            </w:pPr>
            <w:r w:rsidRPr="00653E61">
              <w:t>Наименование объекта капитального строительства (этапа) в соответствии с проектной документацией</w:t>
            </w:r>
          </w:p>
          <w:p w:rsidR="00505940" w:rsidRPr="00653E61" w:rsidRDefault="00505940" w:rsidP="002D2A8D">
            <w:r w:rsidRPr="00653E61">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r w:rsidR="00505940" w:rsidRPr="00653E61" w:rsidTr="002D2A8D">
        <w:trPr>
          <w:trHeight w:val="152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left="7"/>
              <w:jc w:val="center"/>
            </w:pPr>
            <w:r w:rsidRPr="00653E61">
              <w:t>2.2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r w:rsidRPr="00653E61">
              <w:t xml:space="preserve">Кадастровый номер реконструируемого объекта капитального строительства </w:t>
            </w:r>
            <w:r w:rsidRPr="00653E61">
              <w:rPr>
                <w:i/>
              </w:rPr>
              <w:t>(указывается в случае проведения реконструкции объекта 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bl>
    <w:p w:rsidR="00505940" w:rsidRPr="00653E61" w:rsidRDefault="00505940" w:rsidP="003D39C1">
      <w:pPr>
        <w:numPr>
          <w:ilvl w:val="0"/>
          <w:numId w:val="9"/>
        </w:numPr>
        <w:spacing w:line="259" w:lineRule="auto"/>
        <w:ind w:hanging="280"/>
        <w:jc w:val="center"/>
      </w:pPr>
      <w:r w:rsidRPr="00653E61">
        <w:t>Сведения о ранее выданном разрешении на строительство</w:t>
      </w:r>
    </w:p>
    <w:tbl>
      <w:tblPr>
        <w:tblW w:w="9923" w:type="dxa"/>
        <w:tblCellMar>
          <w:left w:w="115" w:type="dxa"/>
          <w:right w:w="115" w:type="dxa"/>
        </w:tblCellMar>
        <w:tblLook w:val="04A0" w:firstRow="1" w:lastRow="0" w:firstColumn="1" w:lastColumn="0" w:noHBand="0" w:noVBand="1"/>
      </w:tblPr>
      <w:tblGrid>
        <w:gridCol w:w="1043"/>
        <w:gridCol w:w="4911"/>
        <w:gridCol w:w="1984"/>
        <w:gridCol w:w="1985"/>
      </w:tblGrid>
      <w:tr w:rsidR="00505940" w:rsidRPr="00653E61" w:rsidTr="002D2A8D">
        <w:trPr>
          <w:trHeight w:val="110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left="156"/>
            </w:pPr>
            <w:r w:rsidRPr="00653E61">
              <w:t>№</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jc w:val="center"/>
            </w:pPr>
            <w:r w:rsidRPr="00653E61">
              <w:t>Орган (организация), выдавший (-ая)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jc w:val="center"/>
            </w:pPr>
            <w:r w:rsidRPr="00653E61">
              <w:t>Номер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jc w:val="center"/>
            </w:pPr>
            <w:r w:rsidRPr="00653E61">
              <w:t>Дата документа</w:t>
            </w:r>
          </w:p>
        </w:tc>
      </w:tr>
      <w:tr w:rsidR="00505940" w:rsidRPr="00653E61" w:rsidTr="002D2A8D">
        <w:trPr>
          <w:trHeight w:val="110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bl>
    <w:p w:rsidR="00505940" w:rsidRPr="00653E61" w:rsidRDefault="00505940" w:rsidP="003D39C1">
      <w:pPr>
        <w:numPr>
          <w:ilvl w:val="0"/>
          <w:numId w:val="9"/>
        </w:numPr>
        <w:spacing w:line="259" w:lineRule="auto"/>
        <w:ind w:hanging="280"/>
        <w:jc w:val="center"/>
      </w:pPr>
      <w:r w:rsidRPr="00653E61">
        <w:t>Сведения о земельном участке</w:t>
      </w:r>
    </w:p>
    <w:tbl>
      <w:tblPr>
        <w:tblW w:w="9923" w:type="dxa"/>
        <w:tblCellMar>
          <w:top w:w="22" w:type="dxa"/>
          <w:right w:w="115" w:type="dxa"/>
        </w:tblCellMar>
        <w:tblLook w:val="04A0" w:firstRow="1" w:lastRow="0" w:firstColumn="1" w:lastColumn="0" w:noHBand="0" w:noVBand="1"/>
      </w:tblPr>
      <w:tblGrid>
        <w:gridCol w:w="1110"/>
        <w:gridCol w:w="4050"/>
        <w:gridCol w:w="4763"/>
      </w:tblGrid>
      <w:tr w:rsidR="00505940" w:rsidRPr="00653E61" w:rsidTr="002D2A8D">
        <w:trPr>
          <w:trHeight w:val="3532"/>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left="7"/>
              <w:jc w:val="center"/>
            </w:pPr>
            <w:r w:rsidRPr="00653E61">
              <w:t>4.1</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right="8"/>
            </w:pPr>
            <w:r w:rsidRPr="00653E61">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653E61">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r w:rsidR="00505940" w:rsidRPr="00653E61" w:rsidTr="002D2A8D">
        <w:trPr>
          <w:trHeight w:val="3197"/>
        </w:trPr>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left="7"/>
              <w:jc w:val="center"/>
            </w:pPr>
            <w:r w:rsidRPr="00653E61">
              <w:t>4.2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spacing w:line="244" w:lineRule="auto"/>
            </w:pPr>
            <w:r w:rsidRPr="00653E61">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505940" w:rsidRPr="00653E61" w:rsidRDefault="00505940" w:rsidP="002D2A8D">
            <w:pPr>
              <w:spacing w:line="251" w:lineRule="auto"/>
              <w:ind w:right="9"/>
            </w:pPr>
            <w:r w:rsidRPr="00653E61">
              <w:rPr>
                <w:i/>
              </w:rPr>
              <w:t>(указываются в случаях, предусмотренных частью 1</w:t>
            </w:r>
            <w:r w:rsidRPr="00653E61">
              <w:rPr>
                <w:i/>
                <w:vertAlign w:val="superscript"/>
              </w:rPr>
              <w:t xml:space="preserve">1 </w:t>
            </w:r>
            <w:r w:rsidRPr="00653E61">
              <w:rPr>
                <w:i/>
              </w:rPr>
              <w:t>статьи 57</w:t>
            </w:r>
            <w:r w:rsidRPr="00653E61">
              <w:rPr>
                <w:i/>
                <w:vertAlign w:val="superscript"/>
              </w:rPr>
              <w:t xml:space="preserve">3 </w:t>
            </w:r>
            <w:r w:rsidRPr="00653E61">
              <w:rPr>
                <w:i/>
              </w:rPr>
              <w:t>и частью 7</w:t>
            </w:r>
            <w:r w:rsidRPr="00653E61">
              <w:rPr>
                <w:i/>
                <w:vertAlign w:val="superscript"/>
              </w:rPr>
              <w:t xml:space="preserve">3 </w:t>
            </w:r>
            <w:r w:rsidRPr="00653E61">
              <w:rPr>
                <w:i/>
              </w:rPr>
              <w:t>статьи 51</w:t>
            </w:r>
          </w:p>
          <w:p w:rsidR="00505940" w:rsidRPr="00653E61" w:rsidRDefault="00505940" w:rsidP="002D2A8D">
            <w:r w:rsidRPr="00653E61">
              <w:rPr>
                <w:i/>
              </w:rPr>
              <w:t>Градостроительного кодекса</w:t>
            </w:r>
          </w:p>
          <w:p w:rsidR="00505940" w:rsidRPr="00653E61" w:rsidRDefault="00505940" w:rsidP="002D2A8D">
            <w:r w:rsidRPr="00653E61">
              <w:rPr>
                <w:i/>
              </w:rPr>
              <w:t>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bl>
    <w:p w:rsidR="00505940" w:rsidRPr="00653E61" w:rsidRDefault="00505940" w:rsidP="00505940">
      <w:pPr>
        <w:ind w:firstLine="708"/>
      </w:pPr>
      <w:r w:rsidRPr="00653E61">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833" w:type="dxa"/>
        <w:tblInd w:w="-5" w:type="dxa"/>
        <w:tblCellMar>
          <w:top w:w="22" w:type="dxa"/>
          <w:right w:w="114" w:type="dxa"/>
        </w:tblCellMar>
        <w:tblLook w:val="04A0" w:firstRow="1" w:lastRow="0" w:firstColumn="1" w:lastColumn="0" w:noHBand="0" w:noVBand="1"/>
      </w:tblPr>
      <w:tblGrid>
        <w:gridCol w:w="653"/>
        <w:gridCol w:w="5580"/>
        <w:gridCol w:w="1852"/>
        <w:gridCol w:w="1748"/>
      </w:tblGrid>
      <w:tr w:rsidR="00505940" w:rsidRPr="00653E61" w:rsidTr="002D2A8D">
        <w:trPr>
          <w:trHeight w:val="654"/>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left="165"/>
            </w:pPr>
            <w:r w:rsidRPr="00653E61">
              <w:lastRenderedPageBreak/>
              <w:t>№</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jc w:val="center"/>
            </w:pPr>
            <w:r w:rsidRPr="00653E61">
              <w:t>Наименование документа</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jc w:val="center"/>
            </w:pPr>
            <w:r w:rsidRPr="00653E61">
              <w:t>Номер документа</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jc w:val="center"/>
            </w:pPr>
            <w:r w:rsidRPr="00653E61">
              <w:t>Дата документа</w:t>
            </w:r>
          </w:p>
        </w:tc>
      </w:tr>
      <w:tr w:rsidR="00505940" w:rsidRPr="00653E61" w:rsidTr="002D2A8D">
        <w:trPr>
          <w:trHeight w:val="2602"/>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left="7"/>
              <w:jc w:val="center"/>
            </w:pPr>
            <w:r w:rsidRPr="00653E61">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r w:rsidRPr="00653E61">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r w:rsidR="00505940" w:rsidRPr="00653E61" w:rsidTr="002D2A8D">
        <w:trPr>
          <w:trHeight w:val="1756"/>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left="7"/>
              <w:jc w:val="center"/>
            </w:pPr>
            <w:r w:rsidRPr="00653E61">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spacing w:line="226" w:lineRule="auto"/>
            </w:pPr>
            <w:r w:rsidRPr="00653E61">
              <w:t>Положительное заключение экспертизы проектной документации</w:t>
            </w:r>
          </w:p>
          <w:p w:rsidR="00505940" w:rsidRPr="00653E61" w:rsidRDefault="00505940" w:rsidP="002D2A8D">
            <w:pPr>
              <w:spacing w:line="226" w:lineRule="auto"/>
            </w:pPr>
            <w:r w:rsidRPr="00653E61">
              <w:t>(</w:t>
            </w:r>
            <w:r w:rsidRPr="00653E61">
              <w:rPr>
                <w:i/>
              </w:rPr>
              <w:t>указывается в случаях, если проектная документация подлежит экспертизе в соответствии со статьей 49</w:t>
            </w:r>
          </w:p>
          <w:p w:rsidR="00505940" w:rsidRPr="00653E61" w:rsidRDefault="00505940" w:rsidP="002D2A8D">
            <w:r w:rsidRPr="00653E61">
              <w:rPr>
                <w:i/>
              </w:rPr>
              <w:t>Градостроительного кодекса</w:t>
            </w:r>
          </w:p>
          <w:p w:rsidR="00505940" w:rsidRPr="00653E61" w:rsidRDefault="00505940" w:rsidP="002D2A8D">
            <w:r w:rsidRPr="00653E61">
              <w:rPr>
                <w:i/>
              </w:rPr>
              <w:t>Российской Федерации)</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r w:rsidR="00505940" w:rsidRPr="00653E61" w:rsidTr="002D2A8D">
        <w:trPr>
          <w:trHeight w:val="2481"/>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ind w:left="7"/>
              <w:jc w:val="center"/>
            </w:pPr>
            <w:r w:rsidRPr="00653E61">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pPr>
              <w:spacing w:line="226" w:lineRule="auto"/>
            </w:pPr>
            <w:r w:rsidRPr="00653E61">
              <w:t>Положительное заключение государственной экологической экспертизы проектной документации (</w:t>
            </w:r>
            <w:r w:rsidRPr="00653E61">
              <w:rPr>
                <w:i/>
              </w:rPr>
              <w:t>указываются реквизиты приказа об утверждении заключения в случаях, если проектная документация подлежит</w:t>
            </w:r>
          </w:p>
          <w:p w:rsidR="00505940" w:rsidRPr="00653E61" w:rsidRDefault="00505940" w:rsidP="002D2A8D">
            <w:pPr>
              <w:spacing w:line="226" w:lineRule="auto"/>
            </w:pPr>
            <w:r w:rsidRPr="00653E61">
              <w:rPr>
                <w:i/>
              </w:rPr>
              <w:t>экологической экспертизе в соответствии со статьей 49</w:t>
            </w:r>
          </w:p>
          <w:p w:rsidR="00505940" w:rsidRPr="00653E61" w:rsidRDefault="00505940" w:rsidP="002D2A8D">
            <w:r w:rsidRPr="00653E61">
              <w:rPr>
                <w:i/>
              </w:rPr>
              <w:t>Градостроительного кодекса</w:t>
            </w:r>
          </w:p>
          <w:p w:rsidR="00505940" w:rsidRPr="00653E61" w:rsidRDefault="00505940" w:rsidP="002D2A8D">
            <w:r w:rsidRPr="00653E61">
              <w:rPr>
                <w:i/>
              </w:rPr>
              <w:t>Российской Федерации</w:t>
            </w:r>
            <w:r w:rsidRPr="00653E61">
              <w:t>)</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bl>
    <w:p w:rsidR="00505940" w:rsidRDefault="00505940" w:rsidP="00505940">
      <w:r w:rsidRPr="00653E61">
        <w:t xml:space="preserve">Приложение:___________________________________________________________ </w:t>
      </w:r>
    </w:p>
    <w:p w:rsidR="00505940" w:rsidRPr="00653E61" w:rsidRDefault="00505940" w:rsidP="00505940">
      <w:r w:rsidRPr="00653E61">
        <w:t>Номер телефона и адрес электронной почты для связи:_______________________ Результат предоставления услуги прошу:</w:t>
      </w:r>
    </w:p>
    <w:tbl>
      <w:tblPr>
        <w:tblW w:w="9918" w:type="dxa"/>
        <w:tblCellMar>
          <w:right w:w="115" w:type="dxa"/>
        </w:tblCellMar>
        <w:tblLook w:val="04A0" w:firstRow="1" w:lastRow="0" w:firstColumn="1" w:lastColumn="0" w:noHBand="0" w:noVBand="1"/>
      </w:tblPr>
      <w:tblGrid>
        <w:gridCol w:w="8784"/>
        <w:gridCol w:w="1134"/>
      </w:tblGrid>
      <w:tr w:rsidR="00505940" w:rsidRPr="00653E61" w:rsidTr="002D2A8D">
        <w:trPr>
          <w:trHeight w:val="137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653E61" w:rsidRDefault="00505940" w:rsidP="002D2A8D">
            <w:r w:rsidRPr="00653E61">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r w:rsidR="00505940" w:rsidRPr="00653E61" w:rsidTr="002D2A8D">
        <w:trPr>
          <w:trHeight w:val="1247"/>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653E61" w:rsidRDefault="00505940" w:rsidP="002D2A8D">
            <w:r w:rsidRPr="00653E61">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 xml:space="preserve"> пгт Кикнур, ул. Советская, 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r w:rsidR="00505940" w:rsidRPr="00653E61" w:rsidTr="002D2A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653E61" w:rsidRDefault="00505940" w:rsidP="002D2A8D">
            <w:pPr>
              <w:ind w:right="2227"/>
            </w:pPr>
            <w:r w:rsidRPr="00653E61">
              <w:t>направить на бумажном носителе на почтовый адрес: ___________________________________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r w:rsidR="00505940" w:rsidRPr="00653E61" w:rsidTr="002D2A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653E61" w:rsidRDefault="00505940" w:rsidP="002D2A8D">
            <w:r>
              <w:t>н</w:t>
            </w:r>
            <w:r w:rsidRPr="00653E61">
              <w:t>аправить</w:t>
            </w:r>
            <w:r>
              <w:t xml:space="preserve"> </w:t>
            </w:r>
            <w:r w:rsidRPr="00653E61">
              <w:t>в</w:t>
            </w:r>
            <w:r>
              <w:t xml:space="preserve"> </w:t>
            </w:r>
            <w:r w:rsidRPr="00653E61">
              <w:t>форме</w:t>
            </w:r>
            <w:r>
              <w:t xml:space="preserve"> </w:t>
            </w:r>
            <w:r w:rsidRPr="00653E61">
              <w:t>электронного</w:t>
            </w:r>
            <w:r>
              <w:t xml:space="preserve"> </w:t>
            </w:r>
            <w:r w:rsidRPr="00653E61">
              <w:t>документа</w:t>
            </w:r>
            <w:r>
              <w:t xml:space="preserve"> </w:t>
            </w:r>
            <w:r w:rsidRPr="00653E61">
              <w:t>в</w:t>
            </w:r>
            <w:r>
              <w:t xml:space="preserve"> </w:t>
            </w:r>
            <w:r w:rsidRPr="00653E61">
              <w:t>личный</w:t>
            </w:r>
            <w:r>
              <w:t xml:space="preserve"> </w:t>
            </w:r>
            <w:r w:rsidRPr="00653E61">
              <w:t>кабинет</w:t>
            </w:r>
            <w:r>
              <w:t xml:space="preserve"> </w:t>
            </w:r>
            <w:r w:rsidRPr="00653E61">
              <w:t>в единой</w:t>
            </w:r>
            <w:r>
              <w:t xml:space="preserve"> </w:t>
            </w:r>
            <w:r w:rsidRPr="00653E61">
              <w:t>информационной</w:t>
            </w:r>
            <w:r>
              <w:t xml:space="preserve"> </w:t>
            </w:r>
            <w:r w:rsidRPr="00653E61">
              <w:t>системе</w:t>
            </w:r>
            <w:r>
              <w:t xml:space="preserve"> </w:t>
            </w:r>
            <w:r w:rsidRPr="00653E61">
              <w:t>жилищного</w:t>
            </w:r>
            <w:r>
              <w:t xml:space="preserve"> </w:t>
            </w:r>
            <w:r w:rsidRPr="00653E61">
              <w:t>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653E61" w:rsidRDefault="00505940" w:rsidP="002D2A8D"/>
        </w:tc>
      </w:tr>
      <w:tr w:rsidR="00505940" w:rsidRPr="001B7634" w:rsidTr="002D2A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1B7634" w:rsidRDefault="00505940" w:rsidP="002D2A8D">
            <w:pPr>
              <w:ind w:right="250"/>
              <w:jc w:val="center"/>
            </w:pPr>
            <w:r w:rsidRPr="001B7634">
              <w:rPr>
                <w:i/>
                <w:sz w:val="20"/>
              </w:rPr>
              <w:t>Указывается</w:t>
            </w:r>
            <w:r>
              <w:rPr>
                <w:i/>
                <w:sz w:val="20"/>
              </w:rPr>
              <w:t xml:space="preserve"> </w:t>
            </w:r>
            <w:r w:rsidRPr="001B7634">
              <w:rPr>
                <w:i/>
                <w:sz w:val="20"/>
              </w:rPr>
              <w:t>один</w:t>
            </w:r>
            <w:r>
              <w:rPr>
                <w:i/>
                <w:sz w:val="20"/>
              </w:rPr>
              <w:t xml:space="preserve"> </w:t>
            </w:r>
            <w:r w:rsidRPr="001B7634">
              <w:rPr>
                <w:i/>
                <w:sz w:val="20"/>
              </w:rPr>
              <w:t>из</w:t>
            </w:r>
            <w:r>
              <w:rPr>
                <w:i/>
                <w:sz w:val="20"/>
              </w:rPr>
              <w:t xml:space="preserve"> </w:t>
            </w:r>
            <w:r w:rsidRPr="001B7634">
              <w:rPr>
                <w:i/>
                <w:sz w:val="20"/>
              </w:rPr>
              <w:t>перечисленных</w:t>
            </w:r>
            <w:r>
              <w:rPr>
                <w:i/>
                <w:sz w:val="20"/>
              </w:rPr>
              <w:t xml:space="preserve"> </w:t>
            </w:r>
            <w:r w:rsidRPr="001B7634">
              <w:rPr>
                <w:i/>
                <w:sz w:val="20"/>
              </w:rPr>
              <w:t>способов</w:t>
            </w:r>
          </w:p>
        </w:tc>
      </w:tr>
    </w:tbl>
    <w:p w:rsidR="00505940" w:rsidRPr="001B7634" w:rsidRDefault="00505940" w:rsidP="00505940">
      <w:pPr>
        <w:spacing w:after="18"/>
        <w:ind w:left="3402"/>
      </w:pPr>
      <w:r w:rsidRPr="001B7634">
        <w:rPr>
          <w:noProof/>
        </w:rPr>
        <mc:AlternateContent>
          <mc:Choice Requires="wpg">
            <w:drawing>
              <wp:inline distT="0" distB="0" distL="0" distR="0">
                <wp:extent cx="4140835" cy="6350"/>
                <wp:effectExtent l="0" t="0" r="12065" b="12700"/>
                <wp:docPr id="102941" name="Группа 102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835" cy="6350"/>
                          <a:chOff x="0" y="0"/>
                          <a:chExt cx="4140861" cy="6350"/>
                        </a:xfrm>
                      </wpg:grpSpPr>
                      <wps:wsp>
                        <wps:cNvPr id="4979" name="Shape 4979"/>
                        <wps:cNvSpPr/>
                        <wps:spPr>
                          <a:xfrm>
                            <a:off x="1620520" y="0"/>
                            <a:ext cx="2520340" cy="0"/>
                          </a:xfrm>
                          <a:custGeom>
                            <a:avLst/>
                            <a:gdLst/>
                            <a:ahLst/>
                            <a:cxnLst/>
                            <a:rect l="0" t="0" r="0" b="0"/>
                            <a:pathLst>
                              <a:path w="2520340">
                                <a:moveTo>
                                  <a:pt x="0" y="0"/>
                                </a:moveTo>
                                <a:lnTo>
                                  <a:pt x="2520340" y="0"/>
                                </a:lnTo>
                              </a:path>
                            </a:pathLst>
                          </a:custGeom>
                          <a:noFill/>
                          <a:ln w="6350" cap="flat" cmpd="sng" algn="ctr">
                            <a:solidFill>
                              <a:srgbClr val="000000"/>
                            </a:solidFill>
                            <a:prstDash val="solid"/>
                            <a:round/>
                          </a:ln>
                          <a:effectLst/>
                        </wps:spPr>
                        <wps:bodyPr/>
                      </wps:wsp>
                      <wps:wsp>
                        <wps:cNvPr id="4980" name="Shape 4980"/>
                        <wps:cNvSpPr/>
                        <wps:spPr>
                          <a:xfrm>
                            <a:off x="0" y="0"/>
                            <a:ext cx="1440828" cy="0"/>
                          </a:xfrm>
                          <a:custGeom>
                            <a:avLst/>
                            <a:gdLst/>
                            <a:ahLst/>
                            <a:cxnLst/>
                            <a:rect l="0" t="0" r="0" b="0"/>
                            <a:pathLst>
                              <a:path w="1440828">
                                <a:moveTo>
                                  <a:pt x="0" y="0"/>
                                </a:moveTo>
                                <a:lnTo>
                                  <a:pt x="1440828" y="0"/>
                                </a:lnTo>
                              </a:path>
                            </a:pathLst>
                          </a:custGeom>
                          <a:noFill/>
                          <a:ln w="6350" cap="flat" cmpd="sng" algn="ctr">
                            <a:solidFill>
                              <a:srgbClr val="000000"/>
                            </a:solidFill>
                            <a:prstDash val="solid"/>
                            <a:round/>
                          </a:ln>
                          <a:effectLst/>
                        </wps:spPr>
                        <wps:bodyPr/>
                      </wps:wsp>
                    </wpg:wgp>
                  </a:graphicData>
                </a:graphic>
              </wp:inline>
            </w:drawing>
          </mc:Choice>
          <mc:Fallback>
            <w:pict>
              <v:group w14:anchorId="2672D9C3" id="Группа 102941"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">
                <v:shape id="Shape 4979" o:spid="_x0000_s1027" style="position:absolute;left:16205;width:25203;height:0;visibility:visible;mso-wrap-style:square;v-text-anchor:top" coordsize="252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pMYA&#10;AADdAAAADwAAAGRycy9kb3ducmV2LnhtbESPQWsCMRSE7wX/Q3iCt5pV2upujSIWqaIXbYUeH5vn&#10;ZnXzsmyirv/eFAo9DjPzDTOZtbYSV2p86VjBoJ+AIM6dLrlQ8P21fB6D8AFZY+WYFNzJw2zaeZpg&#10;pt2Nd3Tdh0JECPsMFZgQ6kxKnxuy6PuuJo7e0TUWQ5RNIXWDtwi3lRwmyZu0WHJcMFjTwlB+3l+s&#10;gs3452M9SJdteXr9nG8PZuiqg1Wq123n7yACteE//NdeaQUv6SiF3zfxCc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LpMYAAADdAAAADwAAAAAAAAAAAAAAAACYAgAAZHJz&#10;L2Rvd25yZXYueG1sUEsFBgAAAAAEAAQA9QAAAIsDAAAAAA==&#10;" path="m,l2520340,e" filled="f" strokeweight=".5pt">
                  <v:path arrowok="t" textboxrect="0,0,2520340,0"/>
                </v:shape>
                <v:shape id="Shape 4980" o:spid="_x0000_s1028" style="position:absolute;width:14408;height:0;visibility:visible;mso-wrap-style:square;v-text-anchor:top" coordsize="144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VmsMA&#10;AADdAAAADwAAAGRycy9kb3ducmV2LnhtbERP3WrCMBS+F/YO4Qy8GTNV3Og60zLFyry02wMcmrO2&#10;rDnJmqjVpzcXAy8/vv9VMZpenGjwnWUF81kCgri2uuNGwfdX+ZyC8AFZY2+ZFFzIQ5E/TFaYaXvm&#10;A52q0IgYwj5DBW0ILpPS1y0Z9DPriCP3YweDIcKhkXrAcww3vVwkyas02HFsaNHRpqX6tzoaBesn&#10;2l6vf1v5Uq5TXZrK7TZur9T0cfx4BxFoDHfxv/tTK1i+pXF/fBOf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RVmsMAAADdAAAADwAAAAAAAAAAAAAAAACYAgAAZHJzL2Rv&#10;d25yZXYueG1sUEsFBgAAAAAEAAQA9QAAAIgDAAAAAA==&#10;" path="m,l1440828,e" filled="f" strokeweight=".5pt">
                  <v:path arrowok="t" textboxrect="0,0,1440828,0"/>
                </v:shape>
                <w10:anchorlock/>
              </v:group>
            </w:pict>
          </mc:Fallback>
        </mc:AlternateContent>
      </w:r>
    </w:p>
    <w:p w:rsidR="00505940" w:rsidRDefault="00505940" w:rsidP="00505940">
      <w:pPr>
        <w:pStyle w:val="ConsPlusNonformat"/>
      </w:pPr>
      <w:r>
        <w:t xml:space="preserve">                          </w:t>
      </w:r>
      <w:r w:rsidRPr="001B7634">
        <w:t>(подпись)</w:t>
      </w:r>
      <w:r w:rsidRPr="001B7634">
        <w:tab/>
        <w:t>(фамилия, имя, отчество (при наличии)</w:t>
      </w:r>
      <w:r w:rsidRPr="001B7634">
        <w:br w:type="page"/>
      </w:r>
    </w:p>
    <w:p w:rsidR="00505940" w:rsidRDefault="00505940" w:rsidP="00505940">
      <w:pPr>
        <w:pStyle w:val="ConsPlusNonformat"/>
        <w:ind w:left="4962"/>
      </w:pPr>
    </w:p>
    <w:p w:rsidR="00505940" w:rsidRPr="00917953" w:rsidRDefault="00505940" w:rsidP="00505940">
      <w:pPr>
        <w:pStyle w:val="ConsPlusNonformat"/>
        <w:ind w:left="4962"/>
        <w:rPr>
          <w:rFonts w:ascii="Times New Roman" w:hAnsi="Times New Roman" w:cs="Times New Roman"/>
          <w:kern w:val="28"/>
          <w:sz w:val="28"/>
          <w:szCs w:val="28"/>
        </w:rPr>
      </w:pPr>
      <w:r w:rsidRPr="00917953">
        <w:rPr>
          <w:rFonts w:ascii="Times New Roman" w:hAnsi="Times New Roman" w:cs="Times New Roman"/>
          <w:kern w:val="28"/>
          <w:sz w:val="28"/>
          <w:szCs w:val="28"/>
        </w:rPr>
        <w:t xml:space="preserve">Приложение № </w:t>
      </w:r>
      <w:r>
        <w:rPr>
          <w:rFonts w:ascii="Times New Roman" w:hAnsi="Times New Roman" w:cs="Times New Roman"/>
          <w:kern w:val="28"/>
          <w:sz w:val="28"/>
          <w:szCs w:val="28"/>
        </w:rPr>
        <w:t>5</w:t>
      </w:r>
    </w:p>
    <w:p w:rsidR="00505940" w:rsidRPr="00FE466E" w:rsidRDefault="00505940" w:rsidP="00505940">
      <w:pPr>
        <w:tabs>
          <w:tab w:val="center" w:pos="4536"/>
          <w:tab w:val="center" w:pos="7937"/>
        </w:tabs>
        <w:spacing w:after="417"/>
      </w:pPr>
      <w:r w:rsidRPr="00FE466E">
        <w:rPr>
          <w:kern w:val="28"/>
          <w:szCs w:val="28"/>
        </w:rPr>
        <w:t xml:space="preserve">                                                                       к административному регламенту</w:t>
      </w:r>
    </w:p>
    <w:p w:rsidR="00505940" w:rsidRPr="001B7634" w:rsidRDefault="00505940" w:rsidP="00505940">
      <w:pPr>
        <w:spacing w:line="265" w:lineRule="auto"/>
        <w:ind w:left="11" w:hanging="11"/>
        <w:jc w:val="right"/>
      </w:pPr>
      <w:r w:rsidRPr="001B7634">
        <w:t>ФОРМА</w:t>
      </w:r>
    </w:p>
    <w:p w:rsidR="00505940" w:rsidRDefault="00505940" w:rsidP="00505940">
      <w:pPr>
        <w:ind w:left="11" w:hanging="11"/>
        <w:jc w:val="right"/>
      </w:pPr>
    </w:p>
    <w:p w:rsidR="00505940" w:rsidRPr="001B7634" w:rsidRDefault="00505940" w:rsidP="00505940">
      <w:pPr>
        <w:ind w:left="11" w:hanging="11"/>
        <w:jc w:val="right"/>
      </w:pPr>
      <w:r w:rsidRPr="001B7634">
        <w:t xml:space="preserve">Кому </w:t>
      </w:r>
      <w:r w:rsidRPr="001B7634">
        <w:rPr>
          <w:sz w:val="27"/>
        </w:rPr>
        <w:t>____________________________________</w:t>
      </w:r>
    </w:p>
    <w:p w:rsidR="00505940" w:rsidRPr="001B7634" w:rsidRDefault="00505940" w:rsidP="00505940">
      <w:pPr>
        <w:spacing w:after="1"/>
        <w:ind w:right="279"/>
        <w:jc w:val="right"/>
      </w:pPr>
      <w:r w:rsidRPr="001B7634">
        <w:rPr>
          <w:sz w:val="20"/>
        </w:rPr>
        <w:t>(фамилия, имя, отчество (при наличии) застройщика,</w:t>
      </w:r>
    </w:p>
    <w:p w:rsidR="00505940" w:rsidRPr="001B7634" w:rsidRDefault="00505940" w:rsidP="00505940">
      <w:pPr>
        <w:spacing w:line="260" w:lineRule="auto"/>
        <w:ind w:left="4792" w:right="203" w:hanging="10"/>
        <w:jc w:val="center"/>
      </w:pPr>
      <w:r w:rsidRPr="001B7634">
        <w:rPr>
          <w:sz w:val="20"/>
        </w:rPr>
        <w:t>ОГРНИП (для физического лица, зарегистрированного в качестве индивидуального предпринимателя) – для</w:t>
      </w:r>
    </w:p>
    <w:p w:rsidR="00505940" w:rsidRPr="001B7634" w:rsidRDefault="00505940" w:rsidP="00505940">
      <w:pPr>
        <w:spacing w:after="65" w:line="260" w:lineRule="auto"/>
        <w:ind w:left="4792" w:hanging="10"/>
        <w:jc w:val="center"/>
      </w:pPr>
      <w:r w:rsidRPr="001B7634">
        <w:rPr>
          <w:sz w:val="20"/>
        </w:rPr>
        <w:t>физического лица, полное наименование застройщика, ИНН, ОГРН – для юридического лица,</w:t>
      </w:r>
    </w:p>
    <w:p w:rsidR="00505940" w:rsidRPr="001B7634" w:rsidRDefault="00505940" w:rsidP="00505940">
      <w:pPr>
        <w:ind w:left="10" w:right="-13" w:hanging="10"/>
        <w:jc w:val="right"/>
      </w:pPr>
      <w:r w:rsidRPr="001B7634">
        <w:rPr>
          <w:sz w:val="27"/>
        </w:rPr>
        <w:t>_________________________________________</w:t>
      </w:r>
    </w:p>
    <w:p w:rsidR="00505940" w:rsidRPr="001B7634" w:rsidRDefault="00505940" w:rsidP="00505940">
      <w:pPr>
        <w:ind w:hanging="10"/>
        <w:jc w:val="center"/>
      </w:pPr>
      <w:r>
        <w:rPr>
          <w:sz w:val="20"/>
        </w:rPr>
        <w:t xml:space="preserve">                                                                                </w:t>
      </w:r>
      <w:r w:rsidRPr="001B7634">
        <w:rPr>
          <w:sz w:val="20"/>
        </w:rPr>
        <w:t>почтовый индекс и адрес, телефон, адрес электронной почты)</w:t>
      </w:r>
    </w:p>
    <w:p w:rsidR="00505940" w:rsidRDefault="00505940" w:rsidP="00505940">
      <w:pPr>
        <w:jc w:val="center"/>
        <w:rPr>
          <w:b/>
        </w:rPr>
      </w:pPr>
    </w:p>
    <w:p w:rsidR="00505940" w:rsidRPr="001B7634" w:rsidRDefault="00505940" w:rsidP="00505940">
      <w:pPr>
        <w:jc w:val="center"/>
      </w:pPr>
      <w:r w:rsidRPr="001B7634">
        <w:rPr>
          <w:b/>
        </w:rPr>
        <w:t>РЕШЕНИЕ</w:t>
      </w:r>
    </w:p>
    <w:p w:rsidR="00505940" w:rsidRPr="001B7634" w:rsidRDefault="00505940" w:rsidP="00505940">
      <w:pPr>
        <w:jc w:val="center"/>
      </w:pPr>
      <w:r w:rsidRPr="001B7634">
        <w:rPr>
          <w:b/>
        </w:rPr>
        <w:t>об</w:t>
      </w:r>
      <w:r>
        <w:rPr>
          <w:b/>
        </w:rPr>
        <w:t xml:space="preserve"> </w:t>
      </w:r>
      <w:r w:rsidRPr="001B7634">
        <w:rPr>
          <w:b/>
        </w:rPr>
        <w:t>отказе</w:t>
      </w:r>
      <w:r>
        <w:rPr>
          <w:b/>
        </w:rPr>
        <w:t xml:space="preserve"> </w:t>
      </w:r>
      <w:r w:rsidRPr="001B7634">
        <w:rPr>
          <w:b/>
        </w:rPr>
        <w:t>в</w:t>
      </w:r>
      <w:r>
        <w:rPr>
          <w:b/>
        </w:rPr>
        <w:t xml:space="preserve"> </w:t>
      </w:r>
      <w:r w:rsidRPr="001B7634">
        <w:rPr>
          <w:b/>
        </w:rPr>
        <w:t>приеме</w:t>
      </w:r>
      <w:r>
        <w:rPr>
          <w:b/>
        </w:rPr>
        <w:t xml:space="preserve"> </w:t>
      </w:r>
      <w:r w:rsidRPr="001B7634">
        <w:rPr>
          <w:b/>
        </w:rPr>
        <w:t>документов</w:t>
      </w:r>
    </w:p>
    <w:p w:rsidR="00505940" w:rsidRPr="001B7634" w:rsidRDefault="00505940" w:rsidP="00505940">
      <w:pPr>
        <w:spacing w:after="18"/>
        <w:ind w:left="181" w:right="-38"/>
      </w:pPr>
      <w:r>
        <w:t>________________________________________________________________</w:t>
      </w:r>
    </w:p>
    <w:p w:rsidR="00505940" w:rsidRPr="001B7634" w:rsidRDefault="00505940" w:rsidP="00505940">
      <w:pPr>
        <w:spacing w:after="276" w:line="260" w:lineRule="auto"/>
        <w:ind w:left="282" w:right="57" w:hanging="10"/>
        <w:jc w:val="cente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Pr="00FE466E" w:rsidRDefault="00505940" w:rsidP="00505940">
      <w:pPr>
        <w:ind w:firstLine="709"/>
        <w:jc w:val="both"/>
      </w:pPr>
      <w:r w:rsidRPr="00FE466E">
        <w:t>В приеме документов для предоставления услуги "Выдача разрешения на строительство</w:t>
      </w:r>
      <w:r>
        <w:t>, внесение изменений  в разрешение на строительство, в том числе в связи с необходимостью продления срока действия разрешения на строительство»</w:t>
      </w:r>
      <w:r w:rsidRPr="00FE466E">
        <w:t>" Вам отказано по следующим основаниям:</w:t>
      </w:r>
    </w:p>
    <w:tbl>
      <w:tblPr>
        <w:tblW w:w="9900" w:type="dxa"/>
        <w:tblInd w:w="-298" w:type="dxa"/>
        <w:tblLayout w:type="fixed"/>
        <w:tblCellMar>
          <w:top w:w="122" w:type="dxa"/>
          <w:left w:w="62" w:type="dxa"/>
          <w:right w:w="77" w:type="dxa"/>
        </w:tblCellMar>
        <w:tblLook w:val="04A0" w:firstRow="1" w:lastRow="0" w:firstColumn="1" w:lastColumn="0" w:noHBand="0" w:noVBand="1"/>
      </w:tblPr>
      <w:tblGrid>
        <w:gridCol w:w="1980"/>
        <w:gridCol w:w="3960"/>
        <w:gridCol w:w="3960"/>
      </w:tblGrid>
      <w:tr w:rsidR="00505940" w:rsidRPr="00FE466E" w:rsidTr="002D2A8D">
        <w:trPr>
          <w:trHeight w:val="1242"/>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05940" w:rsidRDefault="00505940" w:rsidP="002D2A8D">
            <w:pPr>
              <w:jc w:val="center"/>
            </w:pPr>
            <w:r w:rsidRPr="00FE466E">
              <w:t>№</w:t>
            </w:r>
          </w:p>
          <w:p w:rsidR="00505940" w:rsidRPr="00FE466E" w:rsidRDefault="00505940" w:rsidP="002D2A8D">
            <w:pPr>
              <w:jc w:val="center"/>
            </w:pPr>
            <w:r w:rsidRPr="00FE466E">
              <w:t>пункта</w:t>
            </w:r>
          </w:p>
          <w:p w:rsidR="00505940" w:rsidRPr="00FE466E" w:rsidRDefault="00505940" w:rsidP="002D2A8D">
            <w:pPr>
              <w:jc w:val="center"/>
            </w:pPr>
            <w:r w:rsidRPr="00FE466E">
              <w:t>регламента</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pPr>
              <w:spacing w:line="226" w:lineRule="auto"/>
              <w:jc w:val="center"/>
            </w:pPr>
            <w:r w:rsidRPr="00FE466E">
              <w:t>Наименование</w:t>
            </w:r>
            <w:r>
              <w:t xml:space="preserve"> </w:t>
            </w:r>
            <w:r w:rsidRPr="00FE466E">
              <w:t>основания</w:t>
            </w:r>
            <w:r>
              <w:t xml:space="preserve"> </w:t>
            </w:r>
            <w:r w:rsidRPr="00FE466E">
              <w:t>для</w:t>
            </w:r>
            <w:r>
              <w:t xml:space="preserve"> </w:t>
            </w:r>
            <w:r w:rsidRPr="00FE466E">
              <w:t>отказа в</w:t>
            </w:r>
            <w:r>
              <w:t xml:space="preserve"> </w:t>
            </w:r>
            <w:r w:rsidRPr="00FE466E">
              <w:t>соответствии</w:t>
            </w:r>
            <w:r>
              <w:t xml:space="preserve"> </w:t>
            </w:r>
            <w:r w:rsidRPr="00FE466E">
              <w:t>с</w:t>
            </w:r>
          </w:p>
          <w:p w:rsidR="00505940" w:rsidRPr="00FE466E" w:rsidRDefault="00505940" w:rsidP="002D2A8D">
            <w:pPr>
              <w:ind w:left="168"/>
              <w:jc w:val="center"/>
            </w:pPr>
            <w:r w:rsidRPr="00FE466E">
              <w:t>Административным</w:t>
            </w:r>
            <w:r>
              <w:t xml:space="preserve"> </w:t>
            </w:r>
            <w:r w:rsidRPr="00FE466E">
              <w:t>регламентом</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pPr>
              <w:ind w:left="901" w:hanging="340"/>
            </w:pPr>
            <w:r w:rsidRPr="00FE466E">
              <w:t>Разъяснение</w:t>
            </w:r>
            <w:r>
              <w:t xml:space="preserve"> </w:t>
            </w:r>
            <w:r w:rsidRPr="00FE466E">
              <w:t>причин</w:t>
            </w:r>
            <w:r>
              <w:t xml:space="preserve"> </w:t>
            </w:r>
            <w:r w:rsidRPr="00FE466E">
              <w:t>отказа в</w:t>
            </w:r>
            <w:r>
              <w:t xml:space="preserve"> </w:t>
            </w:r>
            <w:r w:rsidRPr="00FE466E">
              <w:t>приеме</w:t>
            </w:r>
            <w:r>
              <w:t xml:space="preserve"> </w:t>
            </w:r>
            <w:r w:rsidRPr="00FE466E">
              <w:t>документов</w:t>
            </w:r>
          </w:p>
        </w:tc>
      </w:tr>
    </w:tbl>
    <w:p w:rsidR="00505940" w:rsidRPr="00FE466E" w:rsidRDefault="00505940" w:rsidP="00505940">
      <w:pPr>
        <w:ind w:left="-1134" w:right="5"/>
      </w:pPr>
    </w:p>
    <w:tbl>
      <w:tblPr>
        <w:tblW w:w="9918" w:type="dxa"/>
        <w:tblInd w:w="-298" w:type="dxa"/>
        <w:tblCellMar>
          <w:top w:w="121" w:type="dxa"/>
          <w:left w:w="62" w:type="dxa"/>
          <w:right w:w="70" w:type="dxa"/>
        </w:tblCellMar>
        <w:tblLook w:val="04A0" w:firstRow="1" w:lastRow="0" w:firstColumn="1" w:lastColumn="0" w:noHBand="0" w:noVBand="1"/>
      </w:tblPr>
      <w:tblGrid>
        <w:gridCol w:w="1980"/>
        <w:gridCol w:w="3894"/>
        <w:gridCol w:w="4044"/>
      </w:tblGrid>
      <w:tr w:rsidR="00505940" w:rsidRPr="00FE466E" w:rsidTr="002D2A8D">
        <w:trPr>
          <w:trHeight w:val="2898"/>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подпункт "а" пункта 2.1</w:t>
            </w:r>
            <w:r>
              <w:t>1</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pPr>
              <w:ind w:right="36"/>
            </w:pPr>
            <w:r w:rsidRPr="00FE466E">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rPr>
                <w:i/>
              </w:rPr>
              <w:t>Указывается, какое ведомство, организация предоставляет услугу, информация о его местонахождении</w:t>
            </w:r>
          </w:p>
        </w:tc>
      </w:tr>
      <w:tr w:rsidR="00505940" w:rsidRPr="00FE466E" w:rsidTr="002D2A8D">
        <w:trPr>
          <w:trHeight w:val="2346"/>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lastRenderedPageBreak/>
              <w:t>подпункт "б" пункта 2.1</w:t>
            </w:r>
            <w:r>
              <w:t>1</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pPr>
              <w:ind w:right="26"/>
            </w:pPr>
            <w:r w:rsidRPr="00FE466E">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rPr>
                <w:i/>
              </w:rPr>
              <w:t>Указываются основания такого вывода</w:t>
            </w:r>
          </w:p>
        </w:tc>
      </w:tr>
      <w:tr w:rsidR="00505940" w:rsidRPr="00FE466E" w:rsidTr="002D2A8D">
        <w:trPr>
          <w:trHeight w:val="1147"/>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подпункт "в" пункта 2.1</w:t>
            </w:r>
            <w:r>
              <w:t>1</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pPr>
              <w:spacing w:line="226" w:lineRule="auto"/>
            </w:pPr>
            <w:r w:rsidRPr="00FE466E">
              <w:t>непредставление документов, предусмотренных подпунктами "а" "в" пункта 2.</w:t>
            </w:r>
            <w:r>
              <w:t>7</w:t>
            </w:r>
            <w:r w:rsidRPr="00FE466E">
              <w:t xml:space="preserve"> настоящего</w:t>
            </w:r>
          </w:p>
          <w:p w:rsidR="00505940" w:rsidRPr="00FE466E" w:rsidRDefault="00505940" w:rsidP="002D2A8D">
            <w:r w:rsidRPr="00FE466E">
              <w:t>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rPr>
                <w:i/>
              </w:rPr>
              <w:t>Указывается исчерпывающий перечень документов, не представленных заявителем</w:t>
            </w:r>
          </w:p>
        </w:tc>
      </w:tr>
      <w:tr w:rsidR="00505940" w:rsidRPr="00FE466E" w:rsidTr="002D2A8D">
        <w:trPr>
          <w:trHeight w:val="2723"/>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подпункт "г" пункта 2.1</w:t>
            </w:r>
            <w:r>
              <w:t>1</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rPr>
                <w:i/>
              </w:rPr>
              <w:t>Указывается исчерпывающий перечень документов, утративших силу</w:t>
            </w:r>
          </w:p>
        </w:tc>
      </w:tr>
      <w:tr w:rsidR="00505940" w:rsidRPr="00FE466E" w:rsidTr="002D2A8D">
        <w:trPr>
          <w:trHeight w:val="947"/>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подпункт "д" пункта 2.1</w:t>
            </w:r>
            <w:r>
              <w:t>1</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представленные документы содержат подчистки и исправления текста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rPr>
                <w:i/>
              </w:rPr>
              <w:t>Указывается исчерпывающий перечень документов, содержащих подчистки и исправления текста</w:t>
            </w:r>
          </w:p>
        </w:tc>
      </w:tr>
      <w:tr w:rsidR="00505940" w:rsidRPr="00FE466E" w:rsidTr="002D2A8D">
        <w:trPr>
          <w:trHeight w:val="1847"/>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подпункт "е" пункта 2.1</w:t>
            </w:r>
            <w:r>
              <w:t>1</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rPr>
                <w:i/>
              </w:rPr>
              <w:t>Указывается исчерпывающий перечень документов, содержащих повреждения</w:t>
            </w:r>
          </w:p>
        </w:tc>
      </w:tr>
      <w:tr w:rsidR="00505940" w:rsidRPr="00FE466E" w:rsidTr="002D2A8D">
        <w:trPr>
          <w:trHeight w:val="283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подпункт "ж" пункта 2.1</w:t>
            </w:r>
            <w:r>
              <w:t>1</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pPr>
              <w:spacing w:line="226" w:lineRule="auto"/>
            </w:pPr>
            <w:r w:rsidRPr="00FE466E">
              <w:t>заявление о выдаче разрешения на строительство, заявление о внесении изменений, уведомление и документы, указанные в подпунктах</w:t>
            </w:r>
          </w:p>
          <w:p w:rsidR="00505940" w:rsidRPr="00FE466E" w:rsidRDefault="00505940" w:rsidP="002D2A8D">
            <w:r w:rsidRPr="00FE466E">
              <w:t>"б" - "д" пункта 2.</w:t>
            </w:r>
            <w:r>
              <w:t>7</w:t>
            </w:r>
          </w:p>
          <w:p w:rsidR="00505940" w:rsidRPr="00FE466E" w:rsidRDefault="00505940" w:rsidP="002D2A8D">
            <w:r w:rsidRPr="00FE466E">
              <w:t>Административного регламента, представлены в электронной форме с нарушением требований, установленных пункт</w:t>
            </w:r>
            <w:r>
              <w:t xml:space="preserve">ом </w:t>
            </w:r>
            <w:r w:rsidRPr="00FE466E">
              <w:t>2.7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rPr>
                <w:i/>
              </w:rPr>
              <w:t>Указываются</w:t>
            </w:r>
            <w:r>
              <w:rPr>
                <w:i/>
              </w:rPr>
              <w:t xml:space="preserve"> </w:t>
            </w:r>
            <w:r w:rsidRPr="00FE466E">
              <w:rPr>
                <w:i/>
              </w:rPr>
              <w:t>основания</w:t>
            </w:r>
            <w:r>
              <w:rPr>
                <w:i/>
              </w:rPr>
              <w:t xml:space="preserve"> </w:t>
            </w:r>
            <w:r w:rsidRPr="00FE466E">
              <w:rPr>
                <w:i/>
              </w:rPr>
              <w:t>такого вывода</w:t>
            </w:r>
          </w:p>
        </w:tc>
      </w:tr>
      <w:tr w:rsidR="00505940" w:rsidRPr="00FE466E" w:rsidTr="002D2A8D">
        <w:trPr>
          <w:trHeight w:val="2898"/>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lastRenderedPageBreak/>
              <w:t>подпункт "з" пункта 2.1</w:t>
            </w:r>
            <w:r>
              <w:t>1</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r w:rsidRPr="00FE466E">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FE466E" w:rsidRDefault="00505940" w:rsidP="002D2A8D">
            <w:pPr>
              <w:ind w:right="11"/>
            </w:pPr>
            <w:r w:rsidRPr="00FE466E">
              <w:rPr>
                <w:i/>
              </w:rPr>
              <w:t>Указывается исчерпывающий перечень электронных документов, не соответствующих указанному критерию</w:t>
            </w:r>
          </w:p>
        </w:tc>
      </w:tr>
    </w:tbl>
    <w:p w:rsidR="00505940" w:rsidRDefault="00505940" w:rsidP="00505940">
      <w:pPr>
        <w:spacing w:line="226" w:lineRule="auto"/>
        <w:jc w:val="center"/>
      </w:pPr>
    </w:p>
    <w:p w:rsidR="00505940" w:rsidRPr="001B7634" w:rsidRDefault="00505940" w:rsidP="00505940">
      <w:pPr>
        <w:spacing w:line="226" w:lineRule="auto"/>
        <w:jc w:val="center"/>
      </w:pPr>
      <w:r w:rsidRPr="00FE466E">
        <w:t>Дополнительно информируем:____________________________</w:t>
      </w:r>
      <w:r w:rsidRPr="001B7634">
        <w:t>________________ ________________________________________________________.</w:t>
      </w:r>
    </w:p>
    <w:p w:rsidR="00505940" w:rsidRPr="001B7634" w:rsidRDefault="00505940" w:rsidP="00505940">
      <w:pPr>
        <w:spacing w:line="226" w:lineRule="auto"/>
        <w:jc w:val="center"/>
      </w:pPr>
      <w:r w:rsidRPr="001B7634">
        <w:rPr>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05940" w:rsidRPr="001B7634" w:rsidRDefault="00505940" w:rsidP="00505940">
      <w:r w:rsidRPr="001B7634">
        <w:rPr>
          <w:noProof/>
        </w:rPr>
        <mc:AlternateContent>
          <mc:Choice Requires="wpg">
            <w:drawing>
              <wp:inline distT="0" distB="0" distL="0" distR="0">
                <wp:extent cx="6301105" cy="6350"/>
                <wp:effectExtent l="0" t="0" r="23495" b="12700"/>
                <wp:docPr id="108139" name="Группа 108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5222" name="Shape 5222"/>
                        <wps:cNvSpPr/>
                        <wps:spPr>
                          <a:xfrm>
                            <a:off x="3780790" y="0"/>
                            <a:ext cx="2520340" cy="0"/>
                          </a:xfrm>
                          <a:custGeom>
                            <a:avLst/>
                            <a:gdLst/>
                            <a:ahLst/>
                            <a:cxnLst/>
                            <a:rect l="0" t="0" r="0" b="0"/>
                            <a:pathLst>
                              <a:path w="2520340">
                                <a:moveTo>
                                  <a:pt x="0" y="0"/>
                                </a:moveTo>
                                <a:lnTo>
                                  <a:pt x="2520340" y="0"/>
                                </a:lnTo>
                              </a:path>
                            </a:pathLst>
                          </a:custGeom>
                          <a:noFill/>
                          <a:ln w="6350" cap="flat" cmpd="sng" algn="ctr">
                            <a:solidFill>
                              <a:srgbClr val="000000"/>
                            </a:solidFill>
                            <a:prstDash val="solid"/>
                            <a:round/>
                          </a:ln>
                          <a:effectLst/>
                        </wps:spPr>
                        <wps:bodyPr/>
                      </wps:wsp>
                      <wps:wsp>
                        <wps:cNvPr id="5223" name="Shape 5223"/>
                        <wps:cNvSpPr/>
                        <wps:spPr>
                          <a:xfrm>
                            <a:off x="2160270" y="0"/>
                            <a:ext cx="1440828" cy="0"/>
                          </a:xfrm>
                          <a:custGeom>
                            <a:avLst/>
                            <a:gdLst/>
                            <a:ahLst/>
                            <a:cxnLst/>
                            <a:rect l="0" t="0" r="0" b="0"/>
                            <a:pathLst>
                              <a:path w="1440828">
                                <a:moveTo>
                                  <a:pt x="0" y="0"/>
                                </a:moveTo>
                                <a:lnTo>
                                  <a:pt x="1440828" y="0"/>
                                </a:lnTo>
                              </a:path>
                            </a:pathLst>
                          </a:custGeom>
                          <a:noFill/>
                          <a:ln w="6350" cap="flat" cmpd="sng" algn="ctr">
                            <a:solidFill>
                              <a:srgbClr val="000000"/>
                            </a:solidFill>
                            <a:prstDash val="solid"/>
                            <a:round/>
                          </a:ln>
                          <a:effectLst/>
                        </wps:spPr>
                        <wps:bodyPr/>
                      </wps:wsp>
                      <wps:wsp>
                        <wps:cNvPr id="5224" name="Shape 5224"/>
                        <wps:cNvSpPr/>
                        <wps:spPr>
                          <a:xfrm>
                            <a:off x="0" y="0"/>
                            <a:ext cx="1980565" cy="0"/>
                          </a:xfrm>
                          <a:custGeom>
                            <a:avLst/>
                            <a:gdLst/>
                            <a:ahLst/>
                            <a:cxnLst/>
                            <a:rect l="0" t="0" r="0" b="0"/>
                            <a:pathLst>
                              <a:path w="1980565">
                                <a:moveTo>
                                  <a:pt x="0" y="0"/>
                                </a:moveTo>
                                <a:lnTo>
                                  <a:pt x="1980565" y="0"/>
                                </a:lnTo>
                              </a:path>
                            </a:pathLst>
                          </a:custGeom>
                          <a:noFill/>
                          <a:ln w="6350" cap="flat" cmpd="sng" algn="ctr">
                            <a:solidFill>
                              <a:srgbClr val="000000"/>
                            </a:solidFill>
                            <a:prstDash val="solid"/>
                            <a:round/>
                          </a:ln>
                          <a:effectLst/>
                        </wps:spPr>
                        <wps:bodyPr/>
                      </wps:wsp>
                    </wpg:wgp>
                  </a:graphicData>
                </a:graphic>
              </wp:inline>
            </w:drawing>
          </mc:Choice>
          <mc:Fallback>
            <w:pict>
              <v:group w14:anchorId="755721B1" id="Группа 108139"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">
                <v:shape id="Shape 5222" o:spid="_x0000_s1027" style="position:absolute;left:37807;width:25204;height:0;visibility:visible;mso-wrap-style:square;v-text-anchor:top" coordsize="252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1PsUA&#10;AADdAAAADwAAAGRycy9kb3ducmV2LnhtbESPQWsCMRSE7wX/Q3iF3mrWgKKrUUQRFXvRVvD42Lxu&#10;tt28LJtU139vCoUeh5n5hpktOleLK7Wh8qxh0M9AEBfeVFxq+HjfvI5BhIhssPZMGu4UYDHvPc0w&#10;N/7GR7qeYikShEOOGmyMTS5lKCw5DH3fECfv07cOY5JtKU2LtwR3tVRZNpIOK04LFhtaWSq+Tz9O&#10;w2F8We8Hk01XfQ23y7ezVb4+O61fnrvlFESkLv6H/9o7o2GolIL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zU+xQAAAN0AAAAPAAAAAAAAAAAAAAAAAJgCAABkcnMv&#10;ZG93bnJldi54bWxQSwUGAAAAAAQABAD1AAAAigMAAAAA&#10;" path="m,l2520340,e" filled="f" strokeweight=".5pt">
                  <v:path arrowok="t" textboxrect="0,0,2520340,0"/>
                </v:shape>
                <v:shape id="Shape 5223" o:spid="_x0000_s1028" style="position:absolute;left:21602;width:14408;height:0;visibility:visible;mso-wrap-style:square;v-text-anchor:top" coordsize="144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XIcUA&#10;AADdAAAADwAAAGRycy9kb3ducmV2LnhtbESP0WrCQBRE34X+w3ILvkjdNKJI6ioqRvTRtB9wyd4m&#10;odm7a3ar0a93CwUfh5k5wyxWvWnFhTrfWFbwPk5AEJdWN1wp+PrM3+YgfEDW2FomBTfysFq+DBaY&#10;aXvlE12KUIkIYZ+hgjoEl0npy5oM+rF1xNH7tp3BEGVXSd3hNcJNK9MkmUmDDceFGh1tayp/il+j&#10;YDOi3f1+3slpvpnr3BRuv3VHpYav/foDRKA+PMP/7YNWME3TCfy9i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FchxQAAAN0AAAAPAAAAAAAAAAAAAAAAAJgCAABkcnMv&#10;ZG93bnJldi54bWxQSwUGAAAAAAQABAD1AAAAigMAAAAA&#10;" path="m,l1440828,e" filled="f" strokeweight=".5pt">
                  <v:path arrowok="t" textboxrect="0,0,1440828,0"/>
                </v:shape>
                <v:shape id="Shape 5224" o:spid="_x0000_s1029" style="position:absolute;width:19805;height:0;visibility:visible;mso-wrap-style:square;v-text-anchor:top" coordsize="1980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lUW8gA&#10;AADdAAAADwAAAGRycy9kb3ducmV2LnhtbESPT2sCMRTE74V+h/AK3jTp+qd2NUorFaR4sFrx+ti8&#10;7i7dvGw3Udd+elMQehxm5jfMdN7aSpyo8aVjDY89BYI4c6bkXMPnbtkdg/AB2WDlmDRcyMN8dn83&#10;xdS4M3/QaRtyESHsU9RQhFCnUvqsIIu+52ri6H25xmKIssmlafAc4baSiVIjabHkuFBgTYuCsu/t&#10;0Wp4oydlR2q8kz9r3P/uN/331+eD1p2H9mUCIlAb/sO39spoGCbJAP7exCc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uVRbyAAAAN0AAAAPAAAAAAAAAAAAAAAAAJgCAABk&#10;cnMvZG93bnJldi54bWxQSwUGAAAAAAQABAD1AAAAjQMAAAAA&#10;" path="m,l1980565,e" filled="f" strokeweight=".5pt">
                  <v:path arrowok="t" textboxrect="0,0,1980565,0"/>
                </v:shape>
                <w10:anchorlock/>
              </v:group>
            </w:pict>
          </mc:Fallback>
        </mc:AlternateContent>
      </w:r>
    </w:p>
    <w:p w:rsidR="00505940" w:rsidRPr="001B7634" w:rsidRDefault="00505940" w:rsidP="00505940">
      <w:pPr>
        <w:tabs>
          <w:tab w:val="center" w:pos="1559"/>
          <w:tab w:val="center" w:pos="4536"/>
          <w:tab w:val="center" w:pos="7937"/>
        </w:tabs>
      </w:pPr>
      <w:r w:rsidRPr="001B7634">
        <w:tab/>
      </w:r>
      <w:r w:rsidRPr="001B7634">
        <w:rPr>
          <w:sz w:val="20"/>
        </w:rPr>
        <w:t>(должность)</w:t>
      </w:r>
      <w:r w:rsidRPr="001B7634">
        <w:rPr>
          <w:sz w:val="20"/>
        </w:rPr>
        <w:tab/>
        <w:t>(подпись)</w:t>
      </w:r>
      <w:r w:rsidRPr="001B7634">
        <w:rPr>
          <w:sz w:val="20"/>
        </w:rPr>
        <w:tab/>
        <w:t>(фамилия, имя, отчество (при наличии)</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505940" w:rsidRDefault="00505940" w:rsidP="00505940">
      <w:pPr>
        <w:pStyle w:val="ConsPlusNonformat"/>
        <w:ind w:left="4962"/>
        <w:rPr>
          <w:rFonts w:ascii="Times New Roman" w:hAnsi="Times New Roman" w:cs="Times New Roman"/>
          <w:kern w:val="28"/>
          <w:sz w:val="28"/>
          <w:szCs w:val="28"/>
        </w:rPr>
      </w:pPr>
    </w:p>
    <w:p w:rsidR="00B121B2" w:rsidRDefault="00B121B2" w:rsidP="00505940">
      <w:pPr>
        <w:pStyle w:val="ConsPlusNonformat"/>
        <w:ind w:left="4962"/>
        <w:rPr>
          <w:rFonts w:ascii="Times New Roman" w:hAnsi="Times New Roman" w:cs="Times New Roman"/>
          <w:kern w:val="28"/>
          <w:sz w:val="28"/>
          <w:szCs w:val="28"/>
        </w:rPr>
      </w:pPr>
    </w:p>
    <w:p w:rsidR="00505940" w:rsidRPr="00917953" w:rsidRDefault="00505940" w:rsidP="00505940">
      <w:pPr>
        <w:pStyle w:val="ConsPlusNonformat"/>
        <w:ind w:left="4962"/>
        <w:rPr>
          <w:rFonts w:ascii="Times New Roman" w:hAnsi="Times New Roman" w:cs="Times New Roman"/>
          <w:kern w:val="28"/>
          <w:sz w:val="28"/>
          <w:szCs w:val="28"/>
        </w:rPr>
      </w:pPr>
      <w:r w:rsidRPr="00917953">
        <w:rPr>
          <w:rFonts w:ascii="Times New Roman" w:hAnsi="Times New Roman" w:cs="Times New Roman"/>
          <w:kern w:val="28"/>
          <w:sz w:val="28"/>
          <w:szCs w:val="28"/>
        </w:rPr>
        <w:lastRenderedPageBreak/>
        <w:t xml:space="preserve">Приложение № </w:t>
      </w:r>
      <w:r>
        <w:rPr>
          <w:rFonts w:ascii="Times New Roman" w:hAnsi="Times New Roman" w:cs="Times New Roman"/>
          <w:kern w:val="28"/>
          <w:sz w:val="28"/>
          <w:szCs w:val="28"/>
        </w:rPr>
        <w:t>6</w:t>
      </w:r>
    </w:p>
    <w:p w:rsidR="00505940" w:rsidRPr="00FE466E" w:rsidRDefault="00505940" w:rsidP="00505940">
      <w:pPr>
        <w:tabs>
          <w:tab w:val="center" w:pos="4536"/>
          <w:tab w:val="center" w:pos="7937"/>
        </w:tabs>
        <w:spacing w:after="417"/>
      </w:pPr>
      <w:r w:rsidRPr="00FE466E">
        <w:rPr>
          <w:kern w:val="28"/>
          <w:szCs w:val="28"/>
        </w:rPr>
        <w:t xml:space="preserve">                                                                       к административному регламенту</w:t>
      </w:r>
    </w:p>
    <w:p w:rsidR="00505940" w:rsidRPr="001B7634" w:rsidRDefault="00505940" w:rsidP="00505940">
      <w:pPr>
        <w:ind w:left="10" w:right="-13" w:hanging="10"/>
        <w:jc w:val="right"/>
      </w:pPr>
      <w:r w:rsidRPr="001B7634">
        <w:t xml:space="preserve">Кому </w:t>
      </w:r>
      <w:r w:rsidRPr="001B7634">
        <w:rPr>
          <w:sz w:val="27"/>
        </w:rPr>
        <w:t>____________________________________</w:t>
      </w:r>
    </w:p>
    <w:p w:rsidR="00505940" w:rsidRPr="001B7634" w:rsidRDefault="00505940" w:rsidP="00505940">
      <w:pPr>
        <w:spacing w:after="1"/>
        <w:ind w:right="279"/>
        <w:jc w:val="right"/>
      </w:pPr>
      <w:r w:rsidRPr="001B7634">
        <w:rPr>
          <w:sz w:val="20"/>
        </w:rPr>
        <w:t>(фамилия, имя, отчество (при наличии) застройщика,</w:t>
      </w:r>
    </w:p>
    <w:p w:rsidR="00505940" w:rsidRPr="001B7634" w:rsidRDefault="00505940" w:rsidP="00505940">
      <w:pPr>
        <w:spacing w:line="260" w:lineRule="auto"/>
        <w:ind w:left="4792" w:right="203" w:hanging="10"/>
        <w:jc w:val="center"/>
      </w:pPr>
      <w:r w:rsidRPr="001B7634">
        <w:rPr>
          <w:sz w:val="20"/>
        </w:rPr>
        <w:t>ОГРНИП (для физического лица, зарегистрированного в качестве индивидуального предпринимателя) – для</w:t>
      </w:r>
    </w:p>
    <w:p w:rsidR="00505940" w:rsidRPr="001B7634" w:rsidRDefault="00505940" w:rsidP="00505940">
      <w:pPr>
        <w:spacing w:after="65" w:line="260" w:lineRule="auto"/>
        <w:ind w:left="4792" w:hanging="10"/>
        <w:jc w:val="center"/>
      </w:pPr>
      <w:r w:rsidRPr="001B7634">
        <w:rPr>
          <w:sz w:val="20"/>
        </w:rPr>
        <w:t>физического лица, полное наименование застройщика, ИНН, ОГРН – для юридического лица,</w:t>
      </w:r>
    </w:p>
    <w:p w:rsidR="00505940" w:rsidRPr="001B7634" w:rsidRDefault="00505940" w:rsidP="00505940">
      <w:pPr>
        <w:ind w:left="10" w:right="-13" w:hanging="10"/>
        <w:jc w:val="right"/>
      </w:pPr>
      <w:r w:rsidRPr="001B7634">
        <w:rPr>
          <w:sz w:val="27"/>
        </w:rPr>
        <w:t>_________________________________________</w:t>
      </w:r>
    </w:p>
    <w:p w:rsidR="00505940" w:rsidRPr="001B7634" w:rsidRDefault="00505940" w:rsidP="00505940">
      <w:pPr>
        <w:jc w:val="center"/>
      </w:pPr>
      <w:r>
        <w:rPr>
          <w:sz w:val="20"/>
        </w:rPr>
        <w:t xml:space="preserve">                                                                               </w:t>
      </w:r>
      <w:r w:rsidRPr="001B7634">
        <w:rPr>
          <w:sz w:val="20"/>
        </w:rPr>
        <w:t>почтовый индекс и адрес, телефон, адрес электронной почты)</w:t>
      </w:r>
    </w:p>
    <w:p w:rsidR="00505940" w:rsidRDefault="00505940" w:rsidP="00505940">
      <w:pPr>
        <w:jc w:val="center"/>
        <w:rPr>
          <w:b/>
        </w:rPr>
      </w:pPr>
    </w:p>
    <w:p w:rsidR="00505940" w:rsidRPr="001B7634" w:rsidRDefault="00505940" w:rsidP="00505940">
      <w:pPr>
        <w:jc w:val="center"/>
      </w:pPr>
      <w:r w:rsidRPr="001B7634">
        <w:rPr>
          <w:b/>
        </w:rPr>
        <w:t>РЕШЕНИЕ</w:t>
      </w:r>
    </w:p>
    <w:p w:rsidR="00505940" w:rsidRPr="001B7634" w:rsidRDefault="00505940" w:rsidP="00505940">
      <w:pPr>
        <w:spacing w:after="116"/>
        <w:ind w:left="10" w:right="2" w:hanging="10"/>
        <w:jc w:val="center"/>
      </w:pPr>
      <w:r w:rsidRPr="001B7634">
        <w:rPr>
          <w:b/>
        </w:rPr>
        <w:t>об</w:t>
      </w:r>
      <w:r>
        <w:rPr>
          <w:b/>
        </w:rPr>
        <w:t xml:space="preserve"> </w:t>
      </w:r>
      <w:r w:rsidRPr="001B7634">
        <w:rPr>
          <w:b/>
        </w:rPr>
        <w:t>отказе</w:t>
      </w:r>
      <w:r>
        <w:rPr>
          <w:b/>
        </w:rPr>
        <w:t xml:space="preserve"> </w:t>
      </w:r>
      <w:r w:rsidRPr="001B7634">
        <w:rPr>
          <w:b/>
        </w:rPr>
        <w:t>в</w:t>
      </w:r>
      <w:r>
        <w:rPr>
          <w:b/>
        </w:rPr>
        <w:t xml:space="preserve"> </w:t>
      </w:r>
      <w:r w:rsidRPr="001B7634">
        <w:rPr>
          <w:b/>
        </w:rPr>
        <w:t>выдаче</w:t>
      </w:r>
      <w:r>
        <w:rPr>
          <w:b/>
        </w:rPr>
        <w:t xml:space="preserve"> </w:t>
      </w:r>
      <w:r w:rsidRPr="001B7634">
        <w:rPr>
          <w:b/>
        </w:rPr>
        <w:t>разрешения</w:t>
      </w:r>
      <w:r>
        <w:rPr>
          <w:b/>
        </w:rPr>
        <w:t xml:space="preserve"> </w:t>
      </w:r>
      <w:r w:rsidRPr="001B7634">
        <w:rPr>
          <w:b/>
        </w:rPr>
        <w:t>на</w:t>
      </w:r>
      <w:r>
        <w:rPr>
          <w:b/>
        </w:rPr>
        <w:t xml:space="preserve"> </w:t>
      </w:r>
      <w:r w:rsidRPr="001B7634">
        <w:rPr>
          <w:b/>
        </w:rPr>
        <w:t>строительство</w:t>
      </w:r>
    </w:p>
    <w:p w:rsidR="00505940" w:rsidRPr="001B7634" w:rsidRDefault="00505940" w:rsidP="00505940">
      <w:r w:rsidRPr="001B7634">
        <w:t>_____________________________________________________________________________</w:t>
      </w:r>
    </w:p>
    <w:p w:rsidR="00505940" w:rsidRPr="001B7634" w:rsidRDefault="00505940" w:rsidP="00505940">
      <w:pPr>
        <w:spacing w:after="246" w:line="260" w:lineRule="auto"/>
        <w:ind w:left="10" w:hanging="10"/>
        <w:jc w:val="cente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Pr="009A4AAE" w:rsidRDefault="00505940" w:rsidP="00505940">
      <w:pPr>
        <w:spacing w:line="226" w:lineRule="auto"/>
        <w:ind w:left="-5" w:hanging="10"/>
        <w:jc w:val="both"/>
      </w:pPr>
      <w:r w:rsidRPr="009A4AAE">
        <w:t>по результатам рассмотрения заявления о выдаче разрешения на строительство от ________________№_________________ принято решение об отказе в выдаче</w:t>
      </w:r>
    </w:p>
    <w:p w:rsidR="00505940" w:rsidRPr="009A4AAE" w:rsidRDefault="00505940" w:rsidP="00505940">
      <w:pPr>
        <w:spacing w:after="41"/>
        <w:jc w:val="both"/>
        <w:rPr>
          <w:sz w:val="20"/>
          <w:szCs w:val="20"/>
        </w:rPr>
      </w:pPr>
      <w:r>
        <w:rPr>
          <w:sz w:val="20"/>
          <w:szCs w:val="20"/>
        </w:rPr>
        <w:t xml:space="preserve">                   </w:t>
      </w:r>
      <w:r w:rsidRPr="009A4AAE">
        <w:rPr>
          <w:sz w:val="20"/>
          <w:szCs w:val="20"/>
        </w:rPr>
        <w:t>(дата и номер регистрации)</w:t>
      </w:r>
    </w:p>
    <w:p w:rsidR="00505940" w:rsidRPr="009A4AAE" w:rsidRDefault="00505940" w:rsidP="00505940">
      <w:pPr>
        <w:spacing w:after="39" w:line="226" w:lineRule="auto"/>
        <w:ind w:left="-5" w:hanging="10"/>
        <w:jc w:val="both"/>
      </w:pPr>
      <w:r w:rsidRPr="009A4AAE">
        <w:t>разрешения на строительство.</w:t>
      </w:r>
    </w:p>
    <w:tbl>
      <w:tblPr>
        <w:tblW w:w="9787" w:type="dxa"/>
        <w:tblInd w:w="-5" w:type="dxa"/>
        <w:tblCellMar>
          <w:top w:w="122" w:type="dxa"/>
          <w:left w:w="62" w:type="dxa"/>
          <w:right w:w="86" w:type="dxa"/>
        </w:tblCellMar>
        <w:tblLook w:val="04A0" w:firstRow="1" w:lastRow="0" w:firstColumn="1" w:lastColumn="0" w:noHBand="0" w:noVBand="1"/>
      </w:tblPr>
      <w:tblGrid>
        <w:gridCol w:w="1419"/>
        <w:gridCol w:w="4461"/>
        <w:gridCol w:w="3907"/>
      </w:tblGrid>
      <w:tr w:rsidR="00505940" w:rsidRPr="001B7634" w:rsidTr="002D2A8D">
        <w:trPr>
          <w:trHeight w:val="1275"/>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w:t>
            </w:r>
            <w:r>
              <w:t xml:space="preserve"> </w:t>
            </w:r>
            <w:r w:rsidRPr="001B7634">
              <w:t>пункта Администра тивного регламента</w:t>
            </w:r>
          </w:p>
        </w:tc>
        <w:tc>
          <w:tcPr>
            <w:tcW w:w="446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jc w:val="center"/>
            </w:pPr>
            <w:r w:rsidRPr="001B7634">
              <w:t>Наименование</w:t>
            </w:r>
            <w:r>
              <w:t xml:space="preserve"> </w:t>
            </w:r>
            <w:r w:rsidRPr="001B7634">
              <w:t>основания</w:t>
            </w:r>
            <w:r>
              <w:t xml:space="preserve"> </w:t>
            </w:r>
            <w:r w:rsidRPr="001B7634">
              <w:t>для</w:t>
            </w:r>
            <w:r>
              <w:t xml:space="preserve"> </w:t>
            </w:r>
            <w:r w:rsidRPr="001B7634">
              <w:t>отказа в</w:t>
            </w:r>
            <w:r>
              <w:t xml:space="preserve"> </w:t>
            </w:r>
            <w:r w:rsidRPr="001B7634">
              <w:t>выдаче</w:t>
            </w:r>
            <w:r>
              <w:t xml:space="preserve"> </w:t>
            </w:r>
            <w:r w:rsidRPr="001B7634">
              <w:t>разрешения</w:t>
            </w:r>
            <w:r>
              <w:t xml:space="preserve"> </w:t>
            </w:r>
            <w:r w:rsidRPr="001B7634">
              <w:t>на</w:t>
            </w:r>
            <w:r>
              <w:t xml:space="preserve"> </w:t>
            </w:r>
            <w:r w:rsidRPr="001B7634">
              <w:t>строительство</w:t>
            </w:r>
          </w:p>
          <w:p w:rsidR="00505940" w:rsidRPr="001B7634" w:rsidRDefault="00505940" w:rsidP="002D2A8D">
            <w:pPr>
              <w:ind w:left="23"/>
              <w:jc w:val="center"/>
            </w:pPr>
            <w:r>
              <w:t xml:space="preserve">в </w:t>
            </w:r>
            <w:r w:rsidRPr="001B7634">
              <w:t>соответствии</w:t>
            </w:r>
            <w:r>
              <w:t xml:space="preserve"> </w:t>
            </w:r>
            <w:r w:rsidRPr="001B7634">
              <w:t>с</w:t>
            </w:r>
            <w:r>
              <w:t xml:space="preserve"> </w:t>
            </w:r>
            <w:r w:rsidRPr="001B7634">
              <w:t>Административным</w:t>
            </w:r>
          </w:p>
          <w:p w:rsidR="00505940" w:rsidRPr="001B7634" w:rsidRDefault="00505940" w:rsidP="002D2A8D">
            <w:pPr>
              <w:ind w:left="24"/>
              <w:jc w:val="center"/>
            </w:pPr>
            <w:r w:rsidRPr="001B7634">
              <w:t>регламентом</w:t>
            </w:r>
          </w:p>
        </w:tc>
        <w:tc>
          <w:tcPr>
            <w:tcW w:w="3907"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jc w:val="center"/>
            </w:pPr>
            <w:r w:rsidRPr="001B7634">
              <w:t>Разъяснение</w:t>
            </w:r>
            <w:r>
              <w:t xml:space="preserve"> </w:t>
            </w:r>
            <w:r w:rsidRPr="001B7634">
              <w:t>причин</w:t>
            </w:r>
            <w:r>
              <w:t xml:space="preserve"> </w:t>
            </w:r>
            <w:r w:rsidRPr="001B7634">
              <w:t>отказа</w:t>
            </w:r>
            <w:r>
              <w:t xml:space="preserve"> </w:t>
            </w:r>
            <w:r w:rsidRPr="001B7634">
              <w:t>в</w:t>
            </w:r>
            <w:r>
              <w:t xml:space="preserve"> </w:t>
            </w:r>
            <w:r w:rsidRPr="001B7634">
              <w:t>выдаче разрешения</w:t>
            </w:r>
            <w:r>
              <w:t xml:space="preserve"> </w:t>
            </w:r>
            <w:r w:rsidRPr="001B7634">
              <w:t>на</w:t>
            </w:r>
            <w:r>
              <w:t xml:space="preserve"> </w:t>
            </w:r>
            <w:r w:rsidRPr="001B7634">
              <w:t>строительство</w:t>
            </w:r>
          </w:p>
        </w:tc>
      </w:tr>
    </w:tbl>
    <w:p w:rsidR="00505940" w:rsidRPr="001B7634" w:rsidRDefault="00505940" w:rsidP="00505940">
      <w:pPr>
        <w:ind w:left="-1134" w:right="5"/>
      </w:pPr>
    </w:p>
    <w:tbl>
      <w:tblPr>
        <w:tblW w:w="9730" w:type="dxa"/>
        <w:tblInd w:w="-5" w:type="dxa"/>
        <w:tblCellMar>
          <w:top w:w="122" w:type="dxa"/>
          <w:left w:w="0" w:type="dxa"/>
          <w:right w:w="63" w:type="dxa"/>
        </w:tblCellMar>
        <w:tblLook w:val="04A0" w:firstRow="1" w:lastRow="0" w:firstColumn="1" w:lastColumn="0" w:noHBand="0" w:noVBand="1"/>
      </w:tblPr>
      <w:tblGrid>
        <w:gridCol w:w="1418"/>
        <w:gridCol w:w="4460"/>
        <w:gridCol w:w="3852"/>
      </w:tblGrid>
      <w:tr w:rsidR="00505940" w:rsidRPr="001B7634" w:rsidTr="002D2A8D">
        <w:trPr>
          <w:trHeight w:val="1269"/>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ind w:left="62" w:right="22"/>
            </w:pPr>
            <w:r w:rsidRPr="001B7634">
              <w:t>подпункт "а" пункта</w:t>
            </w:r>
          </w:p>
          <w:p w:rsidR="00505940" w:rsidRPr="001B7634" w:rsidRDefault="00505940" w:rsidP="002D2A8D">
            <w:pPr>
              <w:ind w:left="62"/>
            </w:pPr>
            <w:r w:rsidRPr="001B7634">
              <w:t>2.</w:t>
            </w:r>
            <w:r>
              <w:t>1</w:t>
            </w:r>
            <w:r w:rsidRPr="001B7634">
              <w:t>2.</w:t>
            </w:r>
            <w:r>
              <w:t>4 (1)</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pPr>
            <w:r w:rsidRPr="001B7634">
              <w:t>отсутствие документов,</w:t>
            </w:r>
          </w:p>
          <w:p w:rsidR="00505940" w:rsidRPr="001B7634" w:rsidRDefault="00505940" w:rsidP="002D2A8D">
            <w:pPr>
              <w:ind w:left="62"/>
            </w:pPr>
            <w:r w:rsidRPr="001B7634">
              <w:t>предусмотренных подпунктами "г", "д" пункта 2.</w:t>
            </w:r>
            <w:r>
              <w:t>7.3</w:t>
            </w:r>
            <w:r w:rsidRPr="001B7634">
              <w:t>, пунктом 2.</w:t>
            </w:r>
            <w:r>
              <w:t>8.1</w:t>
            </w:r>
            <w:r w:rsidRPr="001B7634">
              <w:t xml:space="preserve"> Административного регламента</w:t>
            </w: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pPr>
            <w:r w:rsidRPr="001B7634">
              <w:rPr>
                <w:i/>
              </w:rPr>
              <w:t>Указываются основания</w:t>
            </w:r>
          </w:p>
          <w:p w:rsidR="00505940" w:rsidRPr="001B7634" w:rsidRDefault="00505940" w:rsidP="002D2A8D">
            <w:pPr>
              <w:jc w:val="both"/>
            </w:pPr>
            <w:r>
              <w:rPr>
                <w:i/>
              </w:rPr>
              <w:t xml:space="preserve"> т</w:t>
            </w:r>
            <w:r w:rsidRPr="001B7634">
              <w:rPr>
                <w:i/>
              </w:rPr>
              <w:t>акого</w:t>
            </w:r>
            <w:r>
              <w:rPr>
                <w:i/>
              </w:rPr>
              <w:t xml:space="preserve"> вывода</w:t>
            </w:r>
          </w:p>
        </w:tc>
      </w:tr>
      <w:tr w:rsidR="00505940" w:rsidRPr="001B7634" w:rsidTr="002D2A8D">
        <w:trPr>
          <w:trHeight w:val="2898"/>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ind w:left="62" w:right="7"/>
            </w:pPr>
            <w:r w:rsidRPr="001B7634">
              <w:t>подпункт "б" пункта</w:t>
            </w:r>
          </w:p>
          <w:p w:rsidR="00505940" w:rsidRPr="001B7634" w:rsidRDefault="00505940" w:rsidP="002D2A8D">
            <w:pPr>
              <w:ind w:left="62"/>
            </w:pPr>
            <w:r w:rsidRPr="001B7634">
              <w:t>2.</w:t>
            </w:r>
            <w:r>
              <w:t>1</w:t>
            </w:r>
            <w:r w:rsidRPr="001B7634">
              <w:t>2.</w:t>
            </w:r>
            <w:r>
              <w:t>4 (1)</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right="59"/>
            </w:pPr>
            <w:r w:rsidRPr="001B7634">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pPr>
            <w:r w:rsidRPr="001B7634">
              <w:rPr>
                <w:i/>
              </w:rPr>
              <w:t>Указываются основания</w:t>
            </w:r>
          </w:p>
          <w:p w:rsidR="00505940" w:rsidRDefault="00505940" w:rsidP="002D2A8D">
            <w:r>
              <w:rPr>
                <w:i/>
              </w:rPr>
              <w:t xml:space="preserve"> т</w:t>
            </w:r>
            <w:r w:rsidRPr="001B7634">
              <w:rPr>
                <w:i/>
              </w:rPr>
              <w:t>акого</w:t>
            </w:r>
            <w:r>
              <w:rPr>
                <w:i/>
              </w:rPr>
              <w:t xml:space="preserve"> вывода</w:t>
            </w:r>
          </w:p>
        </w:tc>
      </w:tr>
      <w:tr w:rsidR="00505940" w:rsidRPr="001B7634" w:rsidTr="002D2A8D">
        <w:trPr>
          <w:trHeight w:val="3174"/>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ind w:left="62" w:right="16"/>
            </w:pPr>
            <w:r w:rsidRPr="001B7634">
              <w:lastRenderedPageBreak/>
              <w:t>подпункт "в" пункта</w:t>
            </w:r>
          </w:p>
          <w:p w:rsidR="00505940" w:rsidRPr="001B7634" w:rsidRDefault="00505940" w:rsidP="002D2A8D">
            <w:pPr>
              <w:ind w:left="62"/>
            </w:pPr>
            <w:r w:rsidRPr="001B7634">
              <w:t>2.</w:t>
            </w:r>
            <w:r>
              <w:t>1</w:t>
            </w:r>
            <w:r w:rsidRPr="001B7634">
              <w:t>2.</w:t>
            </w:r>
            <w:r>
              <w:t>4 (1)</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pPr>
            <w:r w:rsidRPr="001B7634">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pPr>
            <w:r w:rsidRPr="001B7634">
              <w:rPr>
                <w:i/>
              </w:rPr>
              <w:t>Указываются основания</w:t>
            </w:r>
          </w:p>
          <w:p w:rsidR="00505940" w:rsidRPr="001B7634" w:rsidRDefault="00505940" w:rsidP="002D2A8D">
            <w:pPr>
              <w:jc w:val="both"/>
            </w:pPr>
            <w:r>
              <w:rPr>
                <w:i/>
              </w:rPr>
              <w:t xml:space="preserve"> т</w:t>
            </w:r>
            <w:r w:rsidRPr="001B7634">
              <w:rPr>
                <w:i/>
              </w:rPr>
              <w:t>акого</w:t>
            </w:r>
            <w:r>
              <w:rPr>
                <w:i/>
              </w:rPr>
              <w:t xml:space="preserve"> вывода</w:t>
            </w:r>
          </w:p>
        </w:tc>
      </w:tr>
      <w:tr w:rsidR="00505940" w:rsidRPr="001B7634" w:rsidTr="002D2A8D">
        <w:trPr>
          <w:trHeight w:val="262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ind w:left="62" w:right="30"/>
            </w:pPr>
            <w:r w:rsidRPr="001B7634">
              <w:t>подпункт "г" пункта</w:t>
            </w:r>
          </w:p>
          <w:p w:rsidR="00505940" w:rsidRPr="001B7634" w:rsidRDefault="00505940" w:rsidP="002D2A8D">
            <w:pPr>
              <w:ind w:left="62"/>
            </w:pPr>
            <w:r w:rsidRPr="001B7634">
              <w:t>2.</w:t>
            </w:r>
            <w:r>
              <w:t>1</w:t>
            </w:r>
            <w:r w:rsidRPr="001B7634">
              <w:t>2.</w:t>
            </w:r>
            <w:r>
              <w:t>4 (1)</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right="2"/>
            </w:pPr>
            <w:r w:rsidRPr="001B7634">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pPr>
            <w:r w:rsidRPr="001B7634">
              <w:rPr>
                <w:i/>
              </w:rPr>
              <w:t>Указываются основания</w:t>
            </w:r>
          </w:p>
          <w:p w:rsidR="00505940" w:rsidRPr="001B7634" w:rsidRDefault="00505940" w:rsidP="002D2A8D">
            <w:pPr>
              <w:jc w:val="both"/>
            </w:pPr>
            <w:r>
              <w:rPr>
                <w:i/>
              </w:rPr>
              <w:t xml:space="preserve"> т</w:t>
            </w:r>
            <w:r w:rsidRPr="001B7634">
              <w:rPr>
                <w:i/>
              </w:rPr>
              <w:t>акого</w:t>
            </w:r>
            <w:r>
              <w:rPr>
                <w:i/>
              </w:rPr>
              <w:t xml:space="preserve"> вывода</w:t>
            </w:r>
          </w:p>
        </w:tc>
      </w:tr>
      <w:tr w:rsidR="00505940" w:rsidRPr="001B7634" w:rsidTr="002D2A8D">
        <w:trPr>
          <w:trHeight w:val="1794"/>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ind w:left="62" w:right="7"/>
            </w:pPr>
            <w:r w:rsidRPr="001B7634">
              <w:t>подпункт "д" пункта</w:t>
            </w:r>
          </w:p>
          <w:p w:rsidR="00505940" w:rsidRPr="001B7634" w:rsidRDefault="00505940" w:rsidP="002D2A8D">
            <w:pPr>
              <w:ind w:left="62"/>
            </w:pPr>
            <w:r w:rsidRPr="001B7634">
              <w:t>2.</w:t>
            </w:r>
            <w:r>
              <w:t>1</w:t>
            </w:r>
            <w:r w:rsidRPr="001B7634">
              <w:t>2.</w:t>
            </w:r>
            <w:r>
              <w:t>4 (1)</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pPr>
            <w:r w:rsidRPr="001B7634">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62"/>
            </w:pPr>
            <w:r w:rsidRPr="001B7634">
              <w:rPr>
                <w:i/>
              </w:rPr>
              <w:t>Указываются основания</w:t>
            </w:r>
          </w:p>
          <w:p w:rsidR="00505940" w:rsidRPr="001B7634" w:rsidRDefault="00505940" w:rsidP="002D2A8D">
            <w:pPr>
              <w:jc w:val="both"/>
            </w:pPr>
            <w:r>
              <w:rPr>
                <w:i/>
              </w:rPr>
              <w:t xml:space="preserve"> т</w:t>
            </w:r>
            <w:r w:rsidRPr="001B7634">
              <w:rPr>
                <w:i/>
              </w:rPr>
              <w:t>акого</w:t>
            </w:r>
            <w:r>
              <w:rPr>
                <w:i/>
              </w:rPr>
              <w:t xml:space="preserve"> вывода</w:t>
            </w:r>
          </w:p>
        </w:tc>
      </w:tr>
      <w:tr w:rsidR="00505940" w:rsidRPr="001B7634" w:rsidTr="002D2A8D">
        <w:trPr>
          <w:trHeight w:val="4830"/>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"е" пункта</w:t>
            </w:r>
          </w:p>
          <w:p w:rsidR="00505940" w:rsidRPr="001B7634" w:rsidRDefault="00505940" w:rsidP="002D2A8D">
            <w:r w:rsidRPr="001B7634">
              <w:t>2.</w:t>
            </w:r>
            <w:r>
              <w:t>1</w:t>
            </w:r>
            <w:r w:rsidRPr="001B7634">
              <w:t>2.</w:t>
            </w:r>
            <w:r>
              <w:t>4 (1)</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32" w:right="22" w:hanging="32"/>
            </w:pPr>
            <w:r w:rsidRPr="001B7634">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Не</w:t>
            </w:r>
            <w:r>
              <w:rPr>
                <w:i/>
              </w:rPr>
              <w:t xml:space="preserve"> </w:t>
            </w:r>
            <w:r w:rsidRPr="001B7634">
              <w:rPr>
                <w:i/>
              </w:rPr>
              <w:t>требуется</w:t>
            </w:r>
          </w:p>
        </w:tc>
      </w:tr>
      <w:tr w:rsidR="00505940" w:rsidRPr="001B7634" w:rsidTr="002D2A8D">
        <w:trPr>
          <w:trHeight w:val="6486"/>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lastRenderedPageBreak/>
              <w:t>подпункт "ж" пункта</w:t>
            </w:r>
          </w:p>
          <w:p w:rsidR="00505940" w:rsidRPr="001B7634" w:rsidRDefault="00505940" w:rsidP="002D2A8D">
            <w:r w:rsidRPr="001B7634">
              <w:t>2.</w:t>
            </w:r>
            <w:r>
              <w:t>1</w:t>
            </w:r>
            <w:r w:rsidRPr="001B7634">
              <w:t>2.</w:t>
            </w:r>
            <w:r>
              <w:t>4 (1)</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ind w:right="15"/>
            </w:pPr>
            <w:r w:rsidRPr="001B7634">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w:t>
            </w:r>
          </w:p>
          <w:p w:rsidR="00505940" w:rsidRPr="001B7634" w:rsidRDefault="00505940" w:rsidP="002D2A8D">
            <w:pPr>
              <w:spacing w:line="226" w:lineRule="auto"/>
              <w:ind w:right="10"/>
            </w:pPr>
            <w:r w:rsidRPr="001B7634">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w:t>
            </w:r>
          </w:p>
          <w:p w:rsidR="00505940" w:rsidRPr="001B7634" w:rsidRDefault="00505940" w:rsidP="002D2A8D">
            <w:r w:rsidRPr="001B7634">
              <w:t>Градостроительным кодексом</w:t>
            </w:r>
          </w:p>
          <w:p w:rsidR="00505940" w:rsidRPr="001B7634" w:rsidRDefault="00505940" w:rsidP="002D2A8D">
            <w:r w:rsidRPr="001B7634">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Не</w:t>
            </w:r>
            <w:r>
              <w:rPr>
                <w:i/>
              </w:rPr>
              <w:t xml:space="preserve"> </w:t>
            </w:r>
            <w:r w:rsidRPr="001B7634">
              <w:rPr>
                <w:i/>
              </w:rPr>
              <w:t>требуется</w:t>
            </w:r>
          </w:p>
        </w:tc>
      </w:tr>
    </w:tbl>
    <w:p w:rsidR="00505940" w:rsidRPr="008E1626" w:rsidRDefault="00505940" w:rsidP="00505940">
      <w:pPr>
        <w:spacing w:after="1" w:line="227" w:lineRule="auto"/>
        <w:ind w:left="-15" w:right="-13" w:firstLine="698"/>
        <w:jc w:val="both"/>
      </w:pPr>
      <w:r w:rsidRPr="008E1626">
        <w:t>Вы вправе повторно обратиться с заявлением о выдаче разрешения на строительство после устранения указанных нарушений.</w:t>
      </w:r>
    </w:p>
    <w:p w:rsidR="00505940" w:rsidRDefault="00505940" w:rsidP="00505940">
      <w:pPr>
        <w:spacing w:after="1" w:line="227" w:lineRule="auto"/>
        <w:ind w:left="-15" w:right="-13" w:firstLine="698"/>
        <w:jc w:val="both"/>
      </w:pPr>
    </w:p>
    <w:p w:rsidR="00505940" w:rsidRPr="008E1626" w:rsidRDefault="00505940" w:rsidP="00505940">
      <w:pPr>
        <w:spacing w:after="1" w:line="227" w:lineRule="auto"/>
        <w:ind w:left="-15" w:right="-13" w:firstLine="698"/>
        <w:jc w:val="both"/>
      </w:pPr>
      <w:r w:rsidRPr="008E1626">
        <w:t>Данный отказ может быть обжалован в досудебном порядке путем направл</w:t>
      </w:r>
      <w:r>
        <w:t>ения жалобы</w:t>
      </w:r>
      <w:r w:rsidRPr="008E1626">
        <w:t>, а также в судебном порядке.</w:t>
      </w:r>
    </w:p>
    <w:p w:rsidR="00505940" w:rsidRDefault="00505940" w:rsidP="00505940">
      <w:pPr>
        <w:spacing w:after="1" w:line="227" w:lineRule="auto"/>
        <w:ind w:left="-15" w:right="-13" w:firstLine="698"/>
        <w:jc w:val="both"/>
      </w:pPr>
    </w:p>
    <w:p w:rsidR="00505940" w:rsidRPr="001B7634" w:rsidRDefault="00505940" w:rsidP="00505940">
      <w:pPr>
        <w:spacing w:after="1" w:line="227" w:lineRule="auto"/>
        <w:ind w:left="-15" w:right="-13" w:firstLine="698"/>
        <w:jc w:val="both"/>
      </w:pPr>
      <w:r w:rsidRPr="008E1626">
        <w:t>Дополнительно информируем:_______________________________________</w:t>
      </w:r>
      <w:r w:rsidRPr="001B7634">
        <w:t xml:space="preserve"> ___________________________________</w:t>
      </w:r>
      <w:r>
        <w:t>_______________________________</w:t>
      </w:r>
      <w:r w:rsidRPr="001B7634">
        <w:t>.</w:t>
      </w:r>
    </w:p>
    <w:p w:rsidR="00505940" w:rsidRPr="001B7634" w:rsidRDefault="00505940" w:rsidP="00505940">
      <w:pPr>
        <w:spacing w:line="226" w:lineRule="auto"/>
        <w:jc w:val="center"/>
      </w:pPr>
      <w:r w:rsidRPr="001B7634">
        <w:rPr>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505940" w:rsidRPr="001B7634" w:rsidRDefault="00505940" w:rsidP="00505940">
      <w:pPr>
        <w:spacing w:after="18"/>
      </w:pPr>
      <w:r w:rsidRPr="001B7634">
        <w:rPr>
          <w:noProof/>
        </w:rPr>
        <mc:AlternateContent>
          <mc:Choice Requires="wpg">
            <w:drawing>
              <wp:inline distT="0" distB="0" distL="0" distR="0">
                <wp:extent cx="6301105" cy="6350"/>
                <wp:effectExtent l="0" t="0" r="23495" b="12700"/>
                <wp:docPr id="104162" name="Группа 104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5480" name="Shape 5480"/>
                        <wps:cNvSpPr/>
                        <wps:spPr>
                          <a:xfrm>
                            <a:off x="3870973" y="0"/>
                            <a:ext cx="2430158" cy="0"/>
                          </a:xfrm>
                          <a:custGeom>
                            <a:avLst/>
                            <a:gdLst/>
                            <a:ahLst/>
                            <a:cxnLst/>
                            <a:rect l="0" t="0" r="0" b="0"/>
                            <a:pathLst>
                              <a:path w="2430158">
                                <a:moveTo>
                                  <a:pt x="0" y="0"/>
                                </a:moveTo>
                                <a:lnTo>
                                  <a:pt x="2430158" y="0"/>
                                </a:lnTo>
                              </a:path>
                            </a:pathLst>
                          </a:custGeom>
                          <a:noFill/>
                          <a:ln w="6350" cap="flat" cmpd="sng" algn="ctr">
                            <a:solidFill>
                              <a:srgbClr val="000000"/>
                            </a:solidFill>
                            <a:prstDash val="solid"/>
                            <a:round/>
                          </a:ln>
                          <a:effectLst/>
                        </wps:spPr>
                        <wps:bodyPr/>
                      </wps:wsp>
                      <wps:wsp>
                        <wps:cNvPr id="5481" name="Shape 5481"/>
                        <wps:cNvSpPr/>
                        <wps:spPr>
                          <a:xfrm>
                            <a:off x="2250440" y="0"/>
                            <a:ext cx="1350658" cy="0"/>
                          </a:xfrm>
                          <a:custGeom>
                            <a:avLst/>
                            <a:gdLst/>
                            <a:ahLst/>
                            <a:cxnLst/>
                            <a:rect l="0" t="0" r="0" b="0"/>
                            <a:pathLst>
                              <a:path w="1350658">
                                <a:moveTo>
                                  <a:pt x="0" y="0"/>
                                </a:moveTo>
                                <a:lnTo>
                                  <a:pt x="1350658" y="0"/>
                                </a:lnTo>
                              </a:path>
                            </a:pathLst>
                          </a:custGeom>
                          <a:noFill/>
                          <a:ln w="6350" cap="flat" cmpd="sng" algn="ctr">
                            <a:solidFill>
                              <a:srgbClr val="000000"/>
                            </a:solidFill>
                            <a:prstDash val="solid"/>
                            <a:round/>
                          </a:ln>
                          <a:effectLst/>
                        </wps:spPr>
                        <wps:bodyPr/>
                      </wps:wsp>
                      <wps:wsp>
                        <wps:cNvPr id="5482" name="Shape 5482"/>
                        <wps:cNvSpPr/>
                        <wps:spPr>
                          <a:xfrm>
                            <a:off x="0" y="0"/>
                            <a:ext cx="1980565" cy="0"/>
                          </a:xfrm>
                          <a:custGeom>
                            <a:avLst/>
                            <a:gdLst/>
                            <a:ahLst/>
                            <a:cxnLst/>
                            <a:rect l="0" t="0" r="0" b="0"/>
                            <a:pathLst>
                              <a:path w="1980565">
                                <a:moveTo>
                                  <a:pt x="0" y="0"/>
                                </a:moveTo>
                                <a:lnTo>
                                  <a:pt x="1980565" y="0"/>
                                </a:lnTo>
                              </a:path>
                            </a:pathLst>
                          </a:custGeom>
                          <a:noFill/>
                          <a:ln w="6350" cap="flat" cmpd="sng" algn="ctr">
                            <a:solidFill>
                              <a:srgbClr val="000000"/>
                            </a:solidFill>
                            <a:prstDash val="solid"/>
                            <a:round/>
                          </a:ln>
                          <a:effectLst/>
                        </wps:spPr>
                        <wps:bodyPr/>
                      </wps:wsp>
                    </wpg:wgp>
                  </a:graphicData>
                </a:graphic>
              </wp:inline>
            </w:drawing>
          </mc:Choice>
          <mc:Fallback>
            <w:pict>
              <v:group w14:anchorId="42AF81D5" id="Группа 104162"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">
                <v:shape id="Shape 5480" o:spid="_x0000_s1027" style="position:absolute;left:38709;width:24302;height:0;visibility:visible;mso-wrap-style:square;v-text-anchor:top" coordsize="2430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AkMQA&#10;AADdAAAADwAAAGRycy9kb3ducmV2LnhtbERPTWvCQBC9C/0PyxR6kWbTVsXGrCJCoT0IGkN7HbPT&#10;JCQ7G7IbTf999yB4fLzvdDOaVlyod7VlBS9RDIK4sLrmUkF++nhegnAeWWNrmRT8kYPN+mGSYqLt&#10;lY90yXwpQgi7BBVU3neJlK6oyKCLbEccuF/bG/QB9qXUPV5DuGnlaxwvpMGaQ0OFHe0qKppsMAq+&#10;xuG9me7PuR2aRX2Iv98I8x+lnh7H7QqEp9HfxTf3p1Ywny3D/vA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2AJDEAAAA3QAAAA8AAAAAAAAAAAAAAAAAmAIAAGRycy9k&#10;b3ducmV2LnhtbFBLBQYAAAAABAAEAPUAAACJAwAAAAA=&#10;" path="m,l2430158,e" filled="f" strokeweight=".5pt">
                  <v:path arrowok="t" textboxrect="0,0,2430158,0"/>
                </v:shape>
                <v:shape id="Shape 5481" o:spid="_x0000_s1028" style="position:absolute;left:22504;width:13506;height:0;visibility:visible;mso-wrap-style:square;v-text-anchor:top" coordsize="13506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9JgsQA&#10;AADdAAAADwAAAGRycy9kb3ducmV2LnhtbESPQWvCQBSE7wX/w/IKvZS6UayE6CoiBFLwYiKeX7PP&#10;bGj2bciumv77riD0OMzMN8x6O9pO3GjwrWMFs2kCgrh2uuVGwanKP1IQPiBr7ByTgl/ysN1MXtaY&#10;aXfnI93K0IgIYZ+hAhNCn0npa0MW/dT1xNG7uMFiiHJopB7wHuG2k/MkWUqLLccFgz3tDdU/5dUq&#10;OFemnRfFV2neK2LMzcEfvlOl3l7H3QpEoDH8h5/tQiv4XKQzeLyJT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SYLEAAAA3QAAAA8AAAAAAAAAAAAAAAAAmAIAAGRycy9k&#10;b3ducmV2LnhtbFBLBQYAAAAABAAEAPUAAACJAwAAAAA=&#10;" path="m,l1350658,e" filled="f" strokeweight=".5pt">
                  <v:path arrowok="t" textboxrect="0,0,1350658,0"/>
                </v:shape>
                <v:shape id="Shape 5482" o:spid="_x0000_s1029" style="position:absolute;width:19805;height:0;visibility:visible;mso-wrap-style:square;v-text-anchor:top" coordsize="1980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0dscA&#10;AADdAAAADwAAAGRycy9kb3ducmV2LnhtbESPQUvDQBSE70L/w/IK3uxuq9YYuw2tKIh40MTi9ZF9&#10;TUKzb9PsmkZ/vSsIHoeZ+YZZZaNtxUC9bxxrmM8UCOLSmYYrDe/F40UCwgdkg61j0vBFHrL15GyF&#10;qXEnfqMhD5WIEPYpaqhD6FIpfVmTRT9zHXH09q63GKLsK2l6PEW4beVCqaW02HBcqLGj+5rKQ/5p&#10;NTzQjbJLlRTy+IK7793r5fP29kPr8+m4uQMRaAz/4b/2k9FwfZUs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x9HbHAAAA3QAAAA8AAAAAAAAAAAAAAAAAmAIAAGRy&#10;cy9kb3ducmV2LnhtbFBLBQYAAAAABAAEAPUAAACMAwAAAAA=&#10;" path="m,l1980565,e" filled="f" strokeweight=".5pt">
                  <v:path arrowok="t" textboxrect="0,0,1980565,0"/>
                </v:shape>
                <w10:anchorlock/>
              </v:group>
            </w:pict>
          </mc:Fallback>
        </mc:AlternateContent>
      </w:r>
    </w:p>
    <w:p w:rsidR="00505940" w:rsidRPr="001B7634" w:rsidRDefault="00505940" w:rsidP="00505940">
      <w:pPr>
        <w:tabs>
          <w:tab w:val="center" w:pos="1559"/>
          <w:tab w:val="center" w:pos="4607"/>
          <w:tab w:val="center" w:pos="8008"/>
        </w:tabs>
        <w:spacing w:after="401"/>
      </w:pPr>
      <w:r w:rsidRPr="001B7634">
        <w:tab/>
      </w:r>
      <w:r w:rsidRPr="001B7634">
        <w:rPr>
          <w:sz w:val="20"/>
        </w:rPr>
        <w:t>(должность)</w:t>
      </w:r>
      <w:r w:rsidRPr="001B7634">
        <w:rPr>
          <w:sz w:val="20"/>
        </w:rPr>
        <w:tab/>
        <w:t>(подпись)</w:t>
      </w:r>
      <w:r w:rsidRPr="001B7634">
        <w:rPr>
          <w:sz w:val="20"/>
        </w:rPr>
        <w:tab/>
        <w:t>(фамилия, имя, отчество (при наличии)</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_______________________</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Default="00505940" w:rsidP="00505940">
      <w:pPr>
        <w:pStyle w:val="ConsPlusNonformat"/>
        <w:jc w:val="center"/>
        <w:rPr>
          <w:rFonts w:ascii="Times New Roman" w:hAnsi="Times New Roman" w:cs="Times New Roman"/>
          <w:b/>
          <w:sz w:val="28"/>
          <w:szCs w:val="28"/>
          <w:vertAlign w:val="superscript"/>
        </w:rPr>
      </w:pPr>
    </w:p>
    <w:p w:rsidR="00505940" w:rsidRPr="00917953" w:rsidRDefault="00505940" w:rsidP="00505940">
      <w:pPr>
        <w:pStyle w:val="ConsPlusNonformat"/>
        <w:ind w:left="4962"/>
        <w:rPr>
          <w:rFonts w:ascii="Times New Roman" w:hAnsi="Times New Roman" w:cs="Times New Roman"/>
          <w:kern w:val="28"/>
          <w:sz w:val="28"/>
          <w:szCs w:val="28"/>
        </w:rPr>
      </w:pPr>
      <w:r w:rsidRPr="00917953">
        <w:rPr>
          <w:rFonts w:ascii="Times New Roman" w:hAnsi="Times New Roman" w:cs="Times New Roman"/>
          <w:kern w:val="28"/>
          <w:sz w:val="28"/>
          <w:szCs w:val="28"/>
        </w:rPr>
        <w:lastRenderedPageBreak/>
        <w:t xml:space="preserve">Приложение № </w:t>
      </w:r>
      <w:r>
        <w:rPr>
          <w:rFonts w:ascii="Times New Roman" w:hAnsi="Times New Roman" w:cs="Times New Roman"/>
          <w:kern w:val="28"/>
          <w:sz w:val="28"/>
          <w:szCs w:val="28"/>
        </w:rPr>
        <w:t>7</w:t>
      </w:r>
    </w:p>
    <w:p w:rsidR="00505940" w:rsidRPr="00FE466E" w:rsidRDefault="00505940" w:rsidP="00505940">
      <w:pPr>
        <w:tabs>
          <w:tab w:val="center" w:pos="4536"/>
          <w:tab w:val="center" w:pos="7937"/>
        </w:tabs>
      </w:pPr>
      <w:r w:rsidRPr="00FE466E">
        <w:rPr>
          <w:kern w:val="28"/>
          <w:szCs w:val="28"/>
        </w:rPr>
        <w:t xml:space="preserve">                                                                       к административному регламенту</w:t>
      </w:r>
    </w:p>
    <w:p w:rsidR="00505940" w:rsidRDefault="00505940" w:rsidP="00505940">
      <w:pPr>
        <w:pStyle w:val="ConsPlusNonformat"/>
        <w:jc w:val="center"/>
        <w:rPr>
          <w:rFonts w:ascii="Times New Roman" w:hAnsi="Times New Roman" w:cs="Times New Roman"/>
          <w:b/>
          <w:sz w:val="28"/>
          <w:szCs w:val="28"/>
          <w:vertAlign w:val="superscript"/>
        </w:rPr>
      </w:pPr>
    </w:p>
    <w:p w:rsidR="00505940" w:rsidRPr="001B7634" w:rsidRDefault="00505940" w:rsidP="00505940">
      <w:pPr>
        <w:ind w:left="10" w:right="-13" w:hanging="10"/>
        <w:jc w:val="right"/>
      </w:pPr>
      <w:r w:rsidRPr="001B7634">
        <w:rPr>
          <w:sz w:val="27"/>
        </w:rPr>
        <w:t>Кому____________________________________</w:t>
      </w:r>
    </w:p>
    <w:p w:rsidR="00505940" w:rsidRPr="001B7634" w:rsidRDefault="00505940" w:rsidP="00505940">
      <w:pPr>
        <w:spacing w:after="1"/>
        <w:ind w:right="279"/>
        <w:jc w:val="right"/>
      </w:pPr>
      <w:r w:rsidRPr="001B7634">
        <w:rPr>
          <w:sz w:val="20"/>
        </w:rPr>
        <w:t>(фамилия, имя, отчество (при наличии) застройщика,</w:t>
      </w:r>
    </w:p>
    <w:p w:rsidR="00505940" w:rsidRPr="001B7634" w:rsidRDefault="00505940" w:rsidP="00505940">
      <w:pPr>
        <w:spacing w:line="260" w:lineRule="auto"/>
        <w:ind w:left="4792" w:right="203" w:hanging="10"/>
        <w:jc w:val="center"/>
      </w:pPr>
      <w:r w:rsidRPr="001B7634">
        <w:rPr>
          <w:sz w:val="20"/>
        </w:rPr>
        <w:t>ОГРНИП (для физического лица, зарегистрированного в качестве индивидуального предпринимателя) – для</w:t>
      </w:r>
    </w:p>
    <w:p w:rsidR="00505940" w:rsidRPr="001B7634" w:rsidRDefault="00505940" w:rsidP="00505940">
      <w:pPr>
        <w:spacing w:after="65" w:line="260" w:lineRule="auto"/>
        <w:ind w:left="4792" w:hanging="10"/>
        <w:jc w:val="center"/>
      </w:pPr>
      <w:r w:rsidRPr="001B7634">
        <w:rPr>
          <w:sz w:val="20"/>
        </w:rPr>
        <w:t>физического лица, полное наименование застройщика, ИНН, ОГРН – для юридического лица,</w:t>
      </w:r>
    </w:p>
    <w:p w:rsidR="00505940" w:rsidRPr="001B7634" w:rsidRDefault="00505940" w:rsidP="00505940">
      <w:pPr>
        <w:ind w:left="10" w:right="-13" w:hanging="10"/>
        <w:jc w:val="right"/>
      </w:pPr>
      <w:r w:rsidRPr="001B7634">
        <w:rPr>
          <w:sz w:val="27"/>
        </w:rPr>
        <w:t>_________________________________________</w:t>
      </w:r>
    </w:p>
    <w:p w:rsidR="00505940" w:rsidRPr="001B7634" w:rsidRDefault="00505940" w:rsidP="00505940">
      <w:pPr>
        <w:jc w:val="center"/>
      </w:pPr>
      <w:r>
        <w:rPr>
          <w:sz w:val="20"/>
        </w:rPr>
        <w:t xml:space="preserve">                                                                               </w:t>
      </w:r>
      <w:r w:rsidRPr="001B7634">
        <w:rPr>
          <w:sz w:val="20"/>
        </w:rPr>
        <w:t>почтовый индекс и адрес, телефон, адрес электронной почты)</w:t>
      </w:r>
    </w:p>
    <w:p w:rsidR="00505940" w:rsidRDefault="00505940" w:rsidP="00505940">
      <w:pPr>
        <w:jc w:val="center"/>
        <w:rPr>
          <w:b/>
        </w:rPr>
      </w:pPr>
    </w:p>
    <w:p w:rsidR="00505940" w:rsidRPr="001B7634" w:rsidRDefault="00505940" w:rsidP="00505940">
      <w:pPr>
        <w:jc w:val="center"/>
      </w:pPr>
      <w:r w:rsidRPr="001B7634">
        <w:rPr>
          <w:b/>
        </w:rPr>
        <w:t>РЕШЕНИЕ</w:t>
      </w:r>
    </w:p>
    <w:p w:rsidR="00505940" w:rsidRPr="001B7634" w:rsidRDefault="00505940" w:rsidP="00505940">
      <w:pPr>
        <w:spacing w:after="116"/>
        <w:ind w:left="10" w:right="3" w:hanging="10"/>
        <w:jc w:val="center"/>
      </w:pPr>
      <w:r w:rsidRPr="001B7634">
        <w:rPr>
          <w:b/>
        </w:rPr>
        <w:t>об</w:t>
      </w:r>
      <w:r>
        <w:rPr>
          <w:b/>
        </w:rPr>
        <w:t xml:space="preserve"> </w:t>
      </w:r>
      <w:r w:rsidRPr="001B7634">
        <w:rPr>
          <w:b/>
        </w:rPr>
        <w:t>отказе</w:t>
      </w:r>
      <w:r>
        <w:rPr>
          <w:b/>
        </w:rPr>
        <w:t xml:space="preserve"> </w:t>
      </w:r>
      <w:r w:rsidRPr="001B7634">
        <w:rPr>
          <w:b/>
        </w:rPr>
        <w:t>во</w:t>
      </w:r>
      <w:r>
        <w:rPr>
          <w:b/>
        </w:rPr>
        <w:t xml:space="preserve"> </w:t>
      </w:r>
      <w:r w:rsidRPr="001B7634">
        <w:rPr>
          <w:b/>
        </w:rPr>
        <w:t>внесении</w:t>
      </w:r>
      <w:r>
        <w:rPr>
          <w:b/>
        </w:rPr>
        <w:t xml:space="preserve"> </w:t>
      </w:r>
      <w:r w:rsidRPr="001B7634">
        <w:rPr>
          <w:b/>
        </w:rPr>
        <w:t>изменений</w:t>
      </w:r>
      <w:r>
        <w:rPr>
          <w:b/>
        </w:rPr>
        <w:t xml:space="preserve"> </w:t>
      </w:r>
      <w:r w:rsidRPr="001B7634">
        <w:rPr>
          <w:b/>
        </w:rPr>
        <w:t>в</w:t>
      </w:r>
      <w:r>
        <w:rPr>
          <w:b/>
        </w:rPr>
        <w:t xml:space="preserve"> </w:t>
      </w:r>
      <w:r w:rsidRPr="001B7634">
        <w:rPr>
          <w:b/>
        </w:rPr>
        <w:t>разрешение</w:t>
      </w:r>
      <w:r>
        <w:rPr>
          <w:b/>
        </w:rPr>
        <w:t xml:space="preserve"> </w:t>
      </w:r>
      <w:r w:rsidRPr="001B7634">
        <w:rPr>
          <w:b/>
        </w:rPr>
        <w:t>на</w:t>
      </w:r>
      <w:r>
        <w:rPr>
          <w:b/>
        </w:rPr>
        <w:t xml:space="preserve"> </w:t>
      </w:r>
      <w:r w:rsidRPr="001B7634">
        <w:rPr>
          <w:b/>
        </w:rPr>
        <w:t>строительство</w:t>
      </w:r>
    </w:p>
    <w:p w:rsidR="00505940" w:rsidRPr="001B7634" w:rsidRDefault="00505940" w:rsidP="00505940">
      <w:r w:rsidRPr="001B7634">
        <w:t>_____________________________________________________________________________</w:t>
      </w:r>
    </w:p>
    <w:p w:rsidR="00505940" w:rsidRPr="001B7634" w:rsidRDefault="00505940" w:rsidP="00505940">
      <w:pPr>
        <w:spacing w:after="246" w:line="260" w:lineRule="auto"/>
        <w:ind w:left="10" w:hanging="10"/>
        <w:jc w:val="cente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Pr="001B7634" w:rsidRDefault="00505940" w:rsidP="00505940">
      <w:pPr>
        <w:spacing w:line="226" w:lineRule="auto"/>
        <w:ind w:left="-5" w:hanging="10"/>
      </w:pPr>
      <w:r w:rsidRPr="003E1FB9">
        <w:t xml:space="preserve">по результатам рассмотрения ______________________________________* </w:t>
      </w:r>
      <w:r>
        <w:t xml:space="preserve">                                     </w:t>
      </w:r>
      <w:r w:rsidRPr="003E1FB9">
        <w:t>от ________________ № _______________ принято решение об отказе во внесении изменений в разрешение на строительство</w:t>
      </w:r>
      <w:r w:rsidRPr="001B7634">
        <w:t>.</w:t>
      </w:r>
    </w:p>
    <w:tbl>
      <w:tblPr>
        <w:tblW w:w="9923" w:type="dxa"/>
        <w:tblInd w:w="-5" w:type="dxa"/>
        <w:tblCellMar>
          <w:top w:w="122" w:type="dxa"/>
          <w:left w:w="62" w:type="dxa"/>
          <w:right w:w="65" w:type="dxa"/>
        </w:tblCellMar>
        <w:tblLook w:val="04A0" w:firstRow="1" w:lastRow="0" w:firstColumn="1" w:lastColumn="0" w:noHBand="0" w:noVBand="1"/>
      </w:tblPr>
      <w:tblGrid>
        <w:gridCol w:w="1277"/>
        <w:gridCol w:w="4603"/>
        <w:gridCol w:w="4043"/>
      </w:tblGrid>
      <w:tr w:rsidR="00505940" w:rsidRPr="001B7634" w:rsidTr="002D2A8D">
        <w:trPr>
          <w:trHeight w:val="151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w:t>
            </w:r>
            <w:r>
              <w:t xml:space="preserve"> </w:t>
            </w:r>
            <w:r w:rsidRPr="001B7634">
              <w:t>пункта Админист 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jc w:val="center"/>
            </w:pPr>
            <w:r w:rsidRPr="001B7634">
              <w:t>Наименование</w:t>
            </w:r>
            <w:r>
              <w:t xml:space="preserve"> </w:t>
            </w:r>
            <w:r w:rsidRPr="001B7634">
              <w:t>основания</w:t>
            </w:r>
            <w:r>
              <w:t xml:space="preserve"> </w:t>
            </w:r>
            <w:r w:rsidRPr="001B7634">
              <w:t>для</w:t>
            </w:r>
            <w:r>
              <w:t xml:space="preserve"> </w:t>
            </w:r>
            <w:r w:rsidRPr="001B7634">
              <w:t>отказа</w:t>
            </w:r>
            <w:r>
              <w:t xml:space="preserve"> </w:t>
            </w:r>
            <w:r w:rsidRPr="001B7634">
              <w:t>во внесении</w:t>
            </w:r>
            <w:r>
              <w:t xml:space="preserve"> </w:t>
            </w:r>
            <w:r w:rsidRPr="001B7634">
              <w:t>изменений</w:t>
            </w:r>
            <w:r>
              <w:t xml:space="preserve"> </w:t>
            </w:r>
            <w:r w:rsidRPr="001B7634">
              <w:t>в</w:t>
            </w:r>
            <w:r>
              <w:t xml:space="preserve"> </w:t>
            </w:r>
            <w:r w:rsidRPr="001B7634">
              <w:t>разрешение</w:t>
            </w:r>
            <w:r>
              <w:t xml:space="preserve"> </w:t>
            </w:r>
            <w:r w:rsidRPr="001B7634">
              <w:t>на строительство</w:t>
            </w:r>
            <w:r>
              <w:t xml:space="preserve"> </w:t>
            </w:r>
            <w:r w:rsidRPr="001B7634">
              <w:t>в</w:t>
            </w:r>
            <w:r>
              <w:t xml:space="preserve"> </w:t>
            </w:r>
            <w:r w:rsidRPr="001B7634">
              <w:t>соответствии</w:t>
            </w:r>
            <w:r>
              <w:t xml:space="preserve"> </w:t>
            </w:r>
            <w:r w:rsidRPr="001B7634">
              <w:t>с</w:t>
            </w:r>
          </w:p>
          <w:p w:rsidR="00505940" w:rsidRPr="001B7634" w:rsidRDefault="00505940" w:rsidP="002D2A8D">
            <w:pPr>
              <w:ind w:left="2"/>
              <w:jc w:val="center"/>
            </w:pPr>
            <w:r w:rsidRPr="001B7634">
              <w:t>Административным</w:t>
            </w:r>
            <w:r>
              <w:t xml:space="preserve"> </w:t>
            </w:r>
            <w:r w:rsidRPr="001B7634">
              <w:t>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jc w:val="center"/>
            </w:pPr>
            <w:r w:rsidRPr="001B7634">
              <w:t>Разъяснение</w:t>
            </w:r>
            <w:r>
              <w:t xml:space="preserve"> </w:t>
            </w:r>
            <w:r w:rsidRPr="001B7634">
              <w:t>причин</w:t>
            </w:r>
            <w:r>
              <w:t xml:space="preserve"> </w:t>
            </w:r>
            <w:r w:rsidRPr="001B7634">
              <w:t>отказа</w:t>
            </w:r>
            <w:r>
              <w:t xml:space="preserve"> </w:t>
            </w:r>
            <w:r w:rsidRPr="001B7634">
              <w:t>во внесении</w:t>
            </w:r>
            <w:r>
              <w:t xml:space="preserve"> </w:t>
            </w:r>
            <w:r w:rsidRPr="001B7634">
              <w:t>изменений</w:t>
            </w:r>
            <w:r>
              <w:t xml:space="preserve"> </w:t>
            </w:r>
            <w:r w:rsidRPr="001B7634">
              <w:t>в</w:t>
            </w:r>
            <w:r>
              <w:t xml:space="preserve"> </w:t>
            </w:r>
            <w:r w:rsidRPr="001B7634">
              <w:t>разрешение</w:t>
            </w:r>
            <w:r>
              <w:t xml:space="preserve"> </w:t>
            </w:r>
            <w:r w:rsidRPr="001B7634">
              <w:t>на</w:t>
            </w:r>
          </w:p>
          <w:p w:rsidR="00505940" w:rsidRPr="001B7634" w:rsidRDefault="00505940" w:rsidP="002D2A8D">
            <w:pPr>
              <w:ind w:left="3"/>
              <w:jc w:val="center"/>
            </w:pPr>
            <w:r w:rsidRPr="001B7634">
              <w:t>строительство</w:t>
            </w:r>
          </w:p>
        </w:tc>
      </w:tr>
    </w:tbl>
    <w:p w:rsidR="00505940" w:rsidRPr="001B7634" w:rsidRDefault="00505940" w:rsidP="00505940">
      <w:pPr>
        <w:ind w:left="-1134" w:right="5"/>
      </w:pPr>
    </w:p>
    <w:tbl>
      <w:tblPr>
        <w:tblW w:w="9787" w:type="dxa"/>
        <w:tblInd w:w="-5" w:type="dxa"/>
        <w:tblCellMar>
          <w:top w:w="122" w:type="dxa"/>
          <w:left w:w="62" w:type="dxa"/>
        </w:tblCellMar>
        <w:tblLook w:val="04A0" w:firstRow="1" w:lastRow="0" w:firstColumn="1" w:lastColumn="0" w:noHBand="0" w:noVBand="1"/>
      </w:tblPr>
      <w:tblGrid>
        <w:gridCol w:w="1276"/>
        <w:gridCol w:w="4911"/>
        <w:gridCol w:w="3600"/>
      </w:tblGrid>
      <w:tr w:rsidR="00505940" w:rsidRPr="001B7634" w:rsidTr="002D2A8D">
        <w:trPr>
          <w:trHeight w:val="427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"а" пункта</w:t>
            </w:r>
          </w:p>
          <w:p w:rsidR="00505940" w:rsidRPr="001B7634" w:rsidRDefault="00505940" w:rsidP="002D2A8D">
            <w:r w:rsidRPr="001B7634">
              <w:t>2.</w:t>
            </w:r>
            <w:r>
              <w:t>1</w:t>
            </w:r>
            <w:r w:rsidRPr="001B7634">
              <w:t>2.</w:t>
            </w:r>
            <w:r>
              <w:t>4 (2)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Не</w:t>
            </w:r>
            <w:r>
              <w:rPr>
                <w:i/>
              </w:rPr>
              <w:t xml:space="preserve"> </w:t>
            </w:r>
            <w:r w:rsidRPr="001B7634">
              <w:rPr>
                <w:i/>
              </w:rPr>
              <w:t>требуется</w:t>
            </w:r>
          </w:p>
        </w:tc>
      </w:tr>
      <w:tr w:rsidR="00505940" w:rsidRPr="001B7634" w:rsidTr="002D2A8D">
        <w:trPr>
          <w:trHeight w:val="26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lastRenderedPageBreak/>
              <w:t>подпункт "б" пункта</w:t>
            </w:r>
          </w:p>
          <w:p w:rsidR="00505940" w:rsidRPr="001B7634" w:rsidRDefault="00505940" w:rsidP="002D2A8D">
            <w:r w:rsidRPr="001B7634">
              <w:t>2.</w:t>
            </w:r>
            <w:r>
              <w:t>1</w:t>
            </w:r>
            <w:r w:rsidRPr="001B7634">
              <w:t>2.</w:t>
            </w:r>
            <w:r>
              <w:t>4 (2)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right="13"/>
            </w:pPr>
            <w:r w:rsidRPr="001B7634">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rPr>
          <w:trHeight w:val="372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"а" пункта</w:t>
            </w:r>
          </w:p>
          <w:p w:rsidR="00505940" w:rsidRPr="001B7634" w:rsidRDefault="00505940" w:rsidP="002D2A8D">
            <w:r w:rsidRPr="001B7634">
              <w:t>2.</w:t>
            </w:r>
            <w:r>
              <w:t>1</w:t>
            </w:r>
            <w:r w:rsidRPr="001B7634">
              <w:t>2.</w:t>
            </w:r>
            <w:r>
              <w:t>4 (3)</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Не</w:t>
            </w:r>
            <w:r>
              <w:rPr>
                <w:i/>
              </w:rPr>
              <w:t xml:space="preserve"> </w:t>
            </w:r>
            <w:r w:rsidRPr="001B7634">
              <w:rPr>
                <w:i/>
              </w:rPr>
              <w:t>требуется</w:t>
            </w:r>
          </w:p>
        </w:tc>
      </w:tr>
      <w:tr w:rsidR="00505940" w:rsidRPr="001B7634" w:rsidTr="002D2A8D">
        <w:trPr>
          <w:trHeight w:val="262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"б" пункта</w:t>
            </w:r>
          </w:p>
          <w:p w:rsidR="00505940" w:rsidRPr="001B7634" w:rsidRDefault="00505940" w:rsidP="002D2A8D">
            <w:r w:rsidRPr="001B7634">
              <w:t>2.</w:t>
            </w:r>
            <w:r>
              <w:t>1</w:t>
            </w:r>
            <w:r w:rsidRPr="001B7634">
              <w:t>2.</w:t>
            </w:r>
            <w:r>
              <w:t>4 (3)</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78" w:type="dxa"/>
          </w:tblCellMar>
        </w:tblPrEx>
        <w:trPr>
          <w:trHeight w:val="380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"в" пункта</w:t>
            </w:r>
          </w:p>
          <w:p w:rsidR="00505940" w:rsidRPr="001B7634" w:rsidRDefault="00505940" w:rsidP="002D2A8D">
            <w:r w:rsidRPr="001B7634">
              <w:t>2.</w:t>
            </w:r>
            <w:r>
              <w:t>1</w:t>
            </w:r>
            <w:r w:rsidRPr="001B7634">
              <w:t>2.</w:t>
            </w:r>
            <w:r>
              <w:t>4 (3)</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1B7634" w:rsidRDefault="00505940" w:rsidP="002D2A8D">
            <w:r w:rsidRPr="001B7634">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78" w:type="dxa"/>
          </w:tblCellMar>
        </w:tblPrEx>
        <w:trPr>
          <w:trHeight w:val="380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lastRenderedPageBreak/>
              <w:t>подпункт "г" пункта</w:t>
            </w:r>
          </w:p>
          <w:p w:rsidR="00505940" w:rsidRPr="001B7634" w:rsidRDefault="00505940" w:rsidP="002D2A8D">
            <w:r w:rsidRPr="001B7634">
              <w:t>2.</w:t>
            </w:r>
            <w:r>
              <w:t>1</w:t>
            </w:r>
            <w:r w:rsidRPr="001B7634">
              <w:t>2.</w:t>
            </w:r>
            <w:r>
              <w:t>4 (3)</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1B7634" w:rsidRDefault="00505940" w:rsidP="002D2A8D">
            <w:r w:rsidRPr="001B7634">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78" w:type="dxa"/>
          </w:tblCellMar>
        </w:tblPrEx>
        <w:trPr>
          <w:trHeight w:val="463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"д" пункта</w:t>
            </w:r>
          </w:p>
          <w:p w:rsidR="00505940" w:rsidRPr="001B7634" w:rsidRDefault="00505940" w:rsidP="002D2A8D">
            <w:r w:rsidRPr="001B7634">
              <w:t>2.</w:t>
            </w:r>
            <w:r>
              <w:t>1</w:t>
            </w:r>
            <w:r w:rsidRPr="001B7634">
              <w:t>2.</w:t>
            </w:r>
            <w:r>
              <w:t>4 (3)</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1B7634" w:rsidRDefault="00505940" w:rsidP="002D2A8D">
            <w:r w:rsidRPr="001B7634">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78" w:type="dxa"/>
          </w:tblCellMar>
        </w:tblPrEx>
        <w:trPr>
          <w:trHeight w:val="1631"/>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"а" пункта</w:t>
            </w:r>
          </w:p>
          <w:p w:rsidR="00505940" w:rsidRPr="001B7634" w:rsidRDefault="00505940" w:rsidP="002D2A8D">
            <w:r w:rsidRPr="001B7634">
              <w:t>2.</w:t>
            </w:r>
            <w:r>
              <w:t>1</w:t>
            </w:r>
            <w:r w:rsidRPr="001B7634">
              <w:t>2.</w:t>
            </w:r>
            <w:r>
              <w:t>4 (4)</w:t>
            </w:r>
          </w:p>
        </w:tc>
        <w:tc>
          <w:tcPr>
            <w:tcW w:w="4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1B7634" w:rsidRDefault="00505940" w:rsidP="002D2A8D">
            <w:pPr>
              <w:ind w:right="24"/>
            </w:pPr>
            <w:r w:rsidRPr="001B7634">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9" w:type="dxa"/>
          </w:tblCellMar>
        </w:tblPrEx>
        <w:trPr>
          <w:trHeight w:val="106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"б" пункта</w:t>
            </w:r>
          </w:p>
          <w:p w:rsidR="00505940" w:rsidRPr="001B7634" w:rsidRDefault="00505940" w:rsidP="002D2A8D">
            <w:r w:rsidRPr="001B7634">
              <w:t>2.</w:t>
            </w:r>
            <w:r>
              <w:t>1</w:t>
            </w:r>
            <w:r w:rsidRPr="001B7634">
              <w:t>2.</w:t>
            </w:r>
            <w:r>
              <w:t>4 (4)</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right="43"/>
            </w:pPr>
            <w:r w:rsidRPr="001B7634">
              <w:t>недостоверность сведений, указанных в уведомлении о переходе права пользования недрами</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9" w:type="dxa"/>
          </w:tblCellMar>
        </w:tblPrEx>
        <w:trPr>
          <w:trHeight w:val="113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"а" пункта</w:t>
            </w:r>
          </w:p>
          <w:p w:rsidR="00505940" w:rsidRPr="001B7634" w:rsidRDefault="00505940" w:rsidP="002D2A8D">
            <w:r w:rsidRPr="001B7634">
              <w:t>2.</w:t>
            </w:r>
            <w:r>
              <w:t>1</w:t>
            </w:r>
            <w:r w:rsidRPr="001B7634">
              <w:t>2.</w:t>
            </w:r>
            <w:r>
              <w:t>4 (5)</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9" w:type="dxa"/>
          </w:tblCellMar>
        </w:tblPrEx>
        <w:trPr>
          <w:trHeight w:val="165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lastRenderedPageBreak/>
              <w:t>подпункт "б" пункта</w:t>
            </w:r>
          </w:p>
          <w:p w:rsidR="00505940" w:rsidRPr="001B7634" w:rsidRDefault="00505940" w:rsidP="002D2A8D">
            <w:r w:rsidRPr="001B7634">
              <w:t>2.</w:t>
            </w:r>
            <w:r>
              <w:t>1</w:t>
            </w:r>
            <w:r w:rsidRPr="001B7634">
              <w:t>2.</w:t>
            </w:r>
            <w:r>
              <w:t>4 (5)</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right="38"/>
            </w:pPr>
            <w:r w:rsidRPr="001B7634">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9" w:type="dxa"/>
          </w:tblCellMar>
        </w:tblPrEx>
        <w:trPr>
          <w:trHeight w:val="180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"в" пункта</w:t>
            </w:r>
          </w:p>
          <w:p w:rsidR="00505940" w:rsidRPr="001B7634" w:rsidRDefault="00505940" w:rsidP="002D2A8D">
            <w:r w:rsidRPr="001B7634">
              <w:t>2.</w:t>
            </w:r>
            <w:r>
              <w:t>1</w:t>
            </w:r>
            <w:r w:rsidRPr="001B7634">
              <w:t>2.</w:t>
            </w:r>
            <w:r>
              <w:t>4 (5)</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right="27"/>
            </w:pPr>
            <w:r w:rsidRPr="001B7634">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9" w:type="dxa"/>
          </w:tblCellMar>
        </w:tblPrEx>
        <w:trPr>
          <w:trHeight w:val="3174"/>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"а" пункта</w:t>
            </w:r>
          </w:p>
          <w:p w:rsidR="00505940" w:rsidRPr="001B7634" w:rsidRDefault="00505940" w:rsidP="002D2A8D">
            <w:r w:rsidRPr="001B7634">
              <w:t>2.</w:t>
            </w:r>
            <w:r>
              <w:t>1</w:t>
            </w:r>
            <w:r w:rsidRPr="001B7634">
              <w:t>2.</w:t>
            </w:r>
            <w:r>
              <w:t>4 (6)</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right="39"/>
            </w:pPr>
            <w:r w:rsidRPr="001B7634">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9" w:type="dxa"/>
          </w:tblCellMar>
        </w:tblPrEx>
        <w:trPr>
          <w:trHeight w:val="2224"/>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"б" пункта</w:t>
            </w:r>
          </w:p>
          <w:p w:rsidR="00505940" w:rsidRPr="001B7634" w:rsidRDefault="00505940" w:rsidP="002D2A8D">
            <w:r w:rsidRPr="001B7634">
              <w:t>2.</w:t>
            </w:r>
            <w:r>
              <w:t>1</w:t>
            </w:r>
            <w:r w:rsidRPr="001B7634">
              <w:t>2.</w:t>
            </w:r>
            <w:r>
              <w:t>4 (6)</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наличие информации органа</w:t>
            </w:r>
          </w:p>
          <w:p w:rsidR="00505940" w:rsidRPr="001B7634" w:rsidRDefault="00505940" w:rsidP="002D2A8D">
            <w:pPr>
              <w:spacing w:line="226" w:lineRule="auto"/>
            </w:pPr>
            <w:r w:rsidRPr="001B7634">
              <w:t>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w:t>
            </w:r>
          </w:p>
          <w:p w:rsidR="00505940" w:rsidRPr="001B7634" w:rsidRDefault="00505940" w:rsidP="002D2A8D">
            <w:r w:rsidRPr="001B7634">
              <w:t>Градостроительного кодекса Российской Федерации</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2" w:type="dxa"/>
          </w:tblCellMar>
        </w:tblPrEx>
        <w:trPr>
          <w:trHeight w:val="137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"в" пункта</w:t>
            </w:r>
          </w:p>
          <w:p w:rsidR="00505940" w:rsidRPr="001B7634" w:rsidRDefault="00505940" w:rsidP="002D2A8D">
            <w:r w:rsidRPr="001B7634">
              <w:t>2.</w:t>
            </w:r>
            <w:r>
              <w:t>1</w:t>
            </w:r>
            <w:r w:rsidRPr="001B7634">
              <w:t>2.</w:t>
            </w:r>
            <w:r>
              <w:t>4 (6)</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2" w:type="dxa"/>
          </w:tblCellMar>
        </w:tblPrEx>
        <w:trPr>
          <w:trHeight w:val="98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"а" пункта</w:t>
            </w:r>
          </w:p>
          <w:p w:rsidR="00505940" w:rsidRPr="001B7634" w:rsidRDefault="00505940" w:rsidP="002D2A8D">
            <w:r w:rsidRPr="001B7634">
              <w:t>2.</w:t>
            </w:r>
            <w:r>
              <w:t>1</w:t>
            </w:r>
            <w:r w:rsidRPr="001B7634">
              <w:t>2.</w:t>
            </w:r>
            <w:r>
              <w:t>4 (7)</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отсутствие документов, предусмотренных пунктом 2.9.1 Административного</w:t>
            </w:r>
          </w:p>
          <w:p w:rsidR="00505940" w:rsidRPr="001B7634" w:rsidRDefault="00505940" w:rsidP="002D2A8D">
            <w:r w:rsidRPr="001B7634">
              <w:t>регламента</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2" w:type="dxa"/>
          </w:tblCellMar>
        </w:tblPrEx>
        <w:trPr>
          <w:trHeight w:val="309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lastRenderedPageBreak/>
              <w:t>подпункт "б" пункта</w:t>
            </w:r>
          </w:p>
          <w:p w:rsidR="00505940" w:rsidRPr="001B7634" w:rsidRDefault="00505940" w:rsidP="002D2A8D">
            <w:r w:rsidRPr="001B7634">
              <w:t>2.</w:t>
            </w:r>
            <w:r>
              <w:t>1</w:t>
            </w:r>
            <w:r w:rsidRPr="001B7634">
              <w:t>2.</w:t>
            </w:r>
            <w:r>
              <w:t>4 (7)</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2" w:type="dxa"/>
          </w:tblCellMar>
        </w:tblPrEx>
        <w:trPr>
          <w:trHeight w:val="231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"в" пункта</w:t>
            </w:r>
          </w:p>
          <w:p w:rsidR="00505940" w:rsidRPr="001B7634" w:rsidRDefault="00505940" w:rsidP="002D2A8D">
            <w:r w:rsidRPr="001B7634">
              <w:t>2.</w:t>
            </w:r>
            <w:r>
              <w:t>1</w:t>
            </w:r>
            <w:r w:rsidRPr="001B7634">
              <w:t>2.</w:t>
            </w:r>
            <w:r>
              <w:t>4 (7)</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2" w:type="dxa"/>
          </w:tblCellMar>
        </w:tblPrEx>
        <w:trPr>
          <w:trHeight w:val="261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"г" пункта</w:t>
            </w:r>
          </w:p>
          <w:p w:rsidR="00505940" w:rsidRPr="001B7634" w:rsidRDefault="00505940" w:rsidP="002D2A8D">
            <w:r w:rsidRPr="001B7634">
              <w:t>2.</w:t>
            </w:r>
            <w:r>
              <w:t>1</w:t>
            </w:r>
            <w:r w:rsidRPr="001B7634">
              <w:t>2.</w:t>
            </w:r>
            <w:r>
              <w:t>4 (7)</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2" w:type="dxa"/>
          </w:tblCellMar>
        </w:tblPrEx>
        <w:trPr>
          <w:trHeight w:val="191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"д" пункта</w:t>
            </w:r>
          </w:p>
          <w:p w:rsidR="00505940" w:rsidRPr="001B7634" w:rsidRDefault="00505940" w:rsidP="002D2A8D">
            <w:r w:rsidRPr="001B7634">
              <w:t>2.</w:t>
            </w:r>
            <w:r>
              <w:t>1</w:t>
            </w:r>
            <w:r w:rsidRPr="001B7634">
              <w:t>2.</w:t>
            </w:r>
            <w:r>
              <w:t>4 (7)</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right="54"/>
            </w:pPr>
            <w:r w:rsidRPr="001B7634">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blPrEx>
          <w:tblCellMar>
            <w:right w:w="62" w:type="dxa"/>
          </w:tblCellMar>
        </w:tblPrEx>
        <w:trPr>
          <w:trHeight w:val="114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"е" пункта</w:t>
            </w:r>
          </w:p>
          <w:p w:rsidR="00505940" w:rsidRPr="001B7634" w:rsidRDefault="00505940" w:rsidP="002D2A8D">
            <w:r w:rsidRPr="001B7634">
              <w:t>2.</w:t>
            </w:r>
            <w:r>
              <w:t>1</w:t>
            </w:r>
            <w:r w:rsidRPr="001B7634">
              <w:t>2.</w:t>
            </w:r>
            <w:r>
              <w:t>4 (7)</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подача заявления о внесении изменений менее чем за десять рабочих дней до истечения срока действия разрешения на строительство</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bl>
    <w:p w:rsidR="00505940" w:rsidRDefault="00505940" w:rsidP="00505940">
      <w:pPr>
        <w:spacing w:after="3" w:line="229" w:lineRule="auto"/>
        <w:ind w:left="-15" w:firstLine="708"/>
      </w:pPr>
    </w:p>
    <w:p w:rsidR="00505940" w:rsidRPr="003E1FB9" w:rsidRDefault="00505940" w:rsidP="00505940">
      <w:pPr>
        <w:spacing w:after="3" w:line="229" w:lineRule="auto"/>
        <w:ind w:left="-15" w:firstLine="708"/>
      </w:pPr>
      <w:r w:rsidRPr="003E1FB9">
        <w:t>Вы вправе повторно обратиться с _____________________________________* после устранения указанных нарушений.</w:t>
      </w:r>
    </w:p>
    <w:p w:rsidR="00505940" w:rsidRPr="003E1FB9" w:rsidRDefault="00505940" w:rsidP="00505940">
      <w:pPr>
        <w:spacing w:line="229" w:lineRule="auto"/>
        <w:ind w:right="2" w:firstLine="708"/>
        <w:jc w:val="both"/>
      </w:pPr>
      <w:r w:rsidRPr="003E1FB9">
        <w:t>Данный отказ может быть обжалован в досудебном порядке путем направл</w:t>
      </w:r>
      <w:r>
        <w:t>ения жалобы</w:t>
      </w:r>
      <w:r w:rsidRPr="003E1FB9">
        <w:t>, а также в судебном порядке.</w:t>
      </w:r>
    </w:p>
    <w:p w:rsidR="00505940" w:rsidRPr="001B7634" w:rsidRDefault="00505940" w:rsidP="00505940">
      <w:pPr>
        <w:spacing w:after="3" w:line="229" w:lineRule="auto"/>
        <w:ind w:left="-15" w:firstLine="708"/>
      </w:pPr>
      <w:r w:rsidRPr="003E1FB9">
        <w:t>Дополнительно информируем:</w:t>
      </w:r>
      <w:r>
        <w:t xml:space="preserve"> </w:t>
      </w:r>
      <w:r w:rsidRPr="003E1FB9">
        <w:t>_______________________________________</w:t>
      </w:r>
      <w:r w:rsidRPr="001B7634">
        <w:t>.</w:t>
      </w:r>
    </w:p>
    <w:p w:rsidR="00505940" w:rsidRPr="001B7634" w:rsidRDefault="00505940" w:rsidP="00505940">
      <w:pPr>
        <w:ind w:left="1194" w:hanging="10"/>
      </w:pPr>
      <w:r w:rsidRPr="001B7634">
        <w:rPr>
          <w:sz w:val="20"/>
        </w:rPr>
        <w:t>(указывается информация, необходимая для устранения причин отказа во внесении изменений в</w:t>
      </w:r>
      <w:r>
        <w:rPr>
          <w:sz w:val="20"/>
        </w:rPr>
        <w:t xml:space="preserve"> </w:t>
      </w:r>
      <w:r w:rsidRPr="001B7634">
        <w:rPr>
          <w:sz w:val="20"/>
        </w:rPr>
        <w:t>разрешение на строительство, а также иная дополнительная информация при наличии)</w:t>
      </w:r>
    </w:p>
    <w:p w:rsidR="00505940" w:rsidRPr="001B7634" w:rsidRDefault="00505940" w:rsidP="00505940">
      <w:pPr>
        <w:spacing w:after="18"/>
      </w:pPr>
      <w:r w:rsidRPr="001B7634">
        <w:rPr>
          <w:noProof/>
        </w:rPr>
        <mc:AlternateContent>
          <mc:Choice Requires="wpg">
            <w:drawing>
              <wp:inline distT="0" distB="0" distL="0" distR="0">
                <wp:extent cx="6301105" cy="6350"/>
                <wp:effectExtent l="0" t="0" r="23495" b="12700"/>
                <wp:docPr id="110794" name="Группа 110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6012" name="Shape 6012"/>
                        <wps:cNvSpPr/>
                        <wps:spPr>
                          <a:xfrm>
                            <a:off x="3780790" y="0"/>
                            <a:ext cx="2520340" cy="0"/>
                          </a:xfrm>
                          <a:custGeom>
                            <a:avLst/>
                            <a:gdLst/>
                            <a:ahLst/>
                            <a:cxnLst/>
                            <a:rect l="0" t="0" r="0" b="0"/>
                            <a:pathLst>
                              <a:path w="2520340">
                                <a:moveTo>
                                  <a:pt x="0" y="0"/>
                                </a:moveTo>
                                <a:lnTo>
                                  <a:pt x="2520340" y="0"/>
                                </a:lnTo>
                              </a:path>
                            </a:pathLst>
                          </a:custGeom>
                          <a:noFill/>
                          <a:ln w="6350" cap="flat" cmpd="sng" algn="ctr">
                            <a:solidFill>
                              <a:srgbClr val="000000"/>
                            </a:solidFill>
                            <a:prstDash val="solid"/>
                            <a:round/>
                          </a:ln>
                          <a:effectLst/>
                        </wps:spPr>
                        <wps:bodyPr/>
                      </wps:wsp>
                      <wps:wsp>
                        <wps:cNvPr id="6013" name="Shape 6013"/>
                        <wps:cNvSpPr/>
                        <wps:spPr>
                          <a:xfrm>
                            <a:off x="2160270" y="0"/>
                            <a:ext cx="1440828" cy="0"/>
                          </a:xfrm>
                          <a:custGeom>
                            <a:avLst/>
                            <a:gdLst/>
                            <a:ahLst/>
                            <a:cxnLst/>
                            <a:rect l="0" t="0" r="0" b="0"/>
                            <a:pathLst>
                              <a:path w="1440828">
                                <a:moveTo>
                                  <a:pt x="0" y="0"/>
                                </a:moveTo>
                                <a:lnTo>
                                  <a:pt x="1440828" y="0"/>
                                </a:lnTo>
                              </a:path>
                            </a:pathLst>
                          </a:custGeom>
                          <a:noFill/>
                          <a:ln w="6350" cap="flat" cmpd="sng" algn="ctr">
                            <a:solidFill>
                              <a:srgbClr val="000000"/>
                            </a:solidFill>
                            <a:prstDash val="solid"/>
                            <a:round/>
                          </a:ln>
                          <a:effectLst/>
                        </wps:spPr>
                        <wps:bodyPr/>
                      </wps:wsp>
                      <wps:wsp>
                        <wps:cNvPr id="6014" name="Shape 6014"/>
                        <wps:cNvSpPr/>
                        <wps:spPr>
                          <a:xfrm>
                            <a:off x="0" y="0"/>
                            <a:ext cx="1980565" cy="0"/>
                          </a:xfrm>
                          <a:custGeom>
                            <a:avLst/>
                            <a:gdLst/>
                            <a:ahLst/>
                            <a:cxnLst/>
                            <a:rect l="0" t="0" r="0" b="0"/>
                            <a:pathLst>
                              <a:path w="1980565">
                                <a:moveTo>
                                  <a:pt x="0" y="0"/>
                                </a:moveTo>
                                <a:lnTo>
                                  <a:pt x="1980565" y="0"/>
                                </a:lnTo>
                              </a:path>
                            </a:pathLst>
                          </a:custGeom>
                          <a:noFill/>
                          <a:ln w="6350" cap="flat" cmpd="sng" algn="ctr">
                            <a:solidFill>
                              <a:srgbClr val="000000"/>
                            </a:solidFill>
                            <a:prstDash val="solid"/>
                            <a:round/>
                          </a:ln>
                          <a:effectLst/>
                        </wps:spPr>
                        <wps:bodyPr/>
                      </wps:wsp>
                    </wpg:wgp>
                  </a:graphicData>
                </a:graphic>
              </wp:inline>
            </w:drawing>
          </mc:Choice>
          <mc:Fallback>
            <w:pict>
              <v:group w14:anchorId="46465BAF" id="Группа 110794"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">
                <v:shape id="Shape 6012" o:spid="_x0000_s1027" style="position:absolute;left:37807;width:25204;height:0;visibility:visible;mso-wrap-style:square;v-text-anchor:top" coordsize="252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sc8YA&#10;AADdAAAADwAAAGRycy9kb3ducmV2LnhtbESPQWvCQBSE70L/w/IKvdVNAhUb3QSpiJV6qa3g8ZF9&#10;ZmOzb0N2q/Hfd4WCx2FmvmHm5WBbcabeN44VpOMEBHHldMO1gu+v1fMUhA/IGlvHpOBKHsriYTTH&#10;XLsLf9J5F2oRIexzVGBC6HIpfWXIoh+7jjh6R9dbDFH2tdQ9XiLctjJLkom02HBcMNjRm6HqZ/dr&#10;FXxMD8tN+roamtPLerHdm8y1e6vU0+OwmIEINIR7+L/9rhVMkjSD25v4BG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sc8YAAADdAAAADwAAAAAAAAAAAAAAAACYAgAAZHJz&#10;L2Rvd25yZXYueG1sUEsFBgAAAAAEAAQA9QAAAIsDAAAAAA==&#10;" path="m,l2520340,e" filled="f" strokeweight=".5pt">
                  <v:path arrowok="t" textboxrect="0,0,2520340,0"/>
                </v:shape>
                <v:shape id="Shape 6013" o:spid="_x0000_s1028" style="position:absolute;left:21602;width:14408;height:0;visibility:visible;mso-wrap-style:square;v-text-anchor:top" coordsize="144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ObMYA&#10;AADdAAAADwAAAGRycy9kb3ducmV2LnhtbESP0WrCQBRE34X+w3ILfRHdWFFCdBOqGKmPpv2AS/Y2&#10;Cc3e3Wa3mvr13ULBx2FmzjDbYjS9uNDgO8sKFvMEBHFtdceNgve3cpaC8AFZY2+ZFPyQhyJ/mGwx&#10;0/bKZ7pUoRERwj5DBW0ILpPS1y0Z9HPriKP3YQeDIcqhkXrAa4SbXj4nyVoa7DgutOho31L9WX0b&#10;BbspHW63r4NclbtUl6Zyx707KfX0OL5sQAQawz38337VCtbJYgl/b+IT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KObMYAAADdAAAADwAAAAAAAAAAAAAAAACYAgAAZHJz&#10;L2Rvd25yZXYueG1sUEsFBgAAAAAEAAQA9QAAAIsDAAAAAA==&#10;" path="m,l1440828,e" filled="f" strokeweight=".5pt">
                  <v:path arrowok="t" textboxrect="0,0,1440828,0"/>
                </v:shape>
                <v:shape id="Shape 6014" o:spid="_x0000_s1029" style="position:absolute;width:19805;height:0;visibility:visible;mso-wrap-style:square;v-text-anchor:top" coordsize="1980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NFscA&#10;AADdAAAADwAAAGRycy9kb3ducmV2LnhtbESPW2sCMRSE34X+h3AKvmniha1ujWLFQhEf6o2+Hjan&#10;u0s3J9tNqtv+elMQfBxm5htmtmhtJc7U+NKxhkFfgSDOnCk513A8vPYmIHxANlg5Jg2/5GExf+jM&#10;MDXuwjs670MuIoR9ihqKEOpUSp8VZNH3XU0cvU/XWAxRNrk0DV4i3FZyqFQiLZYcFwqsaVVQ9rX/&#10;sRrW9KRsoiYH+b3F09/pfbR5mX5o3X1sl88gArXhHr6134yGRA3G8P8mPg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7jRbHAAAA3QAAAA8AAAAAAAAAAAAAAAAAmAIAAGRy&#10;cy9kb3ducmV2LnhtbFBLBQYAAAAABAAEAPUAAACMAwAAAAA=&#10;" path="m,l1980565,e" filled="f" strokeweight=".5pt">
                  <v:path arrowok="t" textboxrect="0,0,1980565,0"/>
                </v:shape>
                <w10:anchorlock/>
              </v:group>
            </w:pict>
          </mc:Fallback>
        </mc:AlternateContent>
      </w:r>
    </w:p>
    <w:p w:rsidR="00505940" w:rsidRDefault="00505940" w:rsidP="00505940">
      <w:pPr>
        <w:tabs>
          <w:tab w:val="center" w:pos="1559"/>
          <w:tab w:val="center" w:pos="4536"/>
          <w:tab w:val="center" w:pos="7937"/>
        </w:tabs>
        <w:spacing w:after="401"/>
        <w:rPr>
          <w:sz w:val="20"/>
        </w:rPr>
      </w:pPr>
      <w:r w:rsidRPr="001B7634">
        <w:tab/>
      </w:r>
      <w:r w:rsidRPr="001B7634">
        <w:rPr>
          <w:sz w:val="20"/>
        </w:rPr>
        <w:t>(должность)</w:t>
      </w:r>
      <w:r w:rsidRPr="001B7634">
        <w:rPr>
          <w:sz w:val="20"/>
        </w:rPr>
        <w:tab/>
        <w:t>(подпись)</w:t>
      </w:r>
      <w:r w:rsidRPr="001B7634">
        <w:rPr>
          <w:sz w:val="20"/>
        </w:rPr>
        <w:tab/>
        <w:t>(фамилия, имя, отчество (при наличии)</w:t>
      </w:r>
    </w:p>
    <w:p w:rsidR="00505940" w:rsidRPr="00554FC5" w:rsidRDefault="00505940" w:rsidP="00505940">
      <w:pPr>
        <w:spacing w:after="3" w:line="229" w:lineRule="auto"/>
        <w:ind w:left="-5" w:hanging="10"/>
        <w:jc w:val="both"/>
      </w:pPr>
      <w:r w:rsidRPr="00554FC5">
        <w:lastRenderedPageBreak/>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505940" w:rsidRDefault="00505940" w:rsidP="00505940">
      <w:pPr>
        <w:spacing w:line="265" w:lineRule="auto"/>
        <w:ind w:left="10" w:right="879" w:hanging="10"/>
        <w:jc w:val="right"/>
      </w:pPr>
    </w:p>
    <w:p w:rsidR="00B121B2" w:rsidRDefault="00B121B2" w:rsidP="00505940">
      <w:pPr>
        <w:pStyle w:val="ConsPlusNonformat"/>
        <w:ind w:left="4962"/>
        <w:rPr>
          <w:rFonts w:ascii="Times New Roman" w:hAnsi="Times New Roman" w:cs="Times New Roman"/>
          <w:kern w:val="28"/>
          <w:sz w:val="28"/>
          <w:szCs w:val="28"/>
        </w:rPr>
      </w:pPr>
    </w:p>
    <w:p w:rsidR="00B121B2" w:rsidRDefault="00B121B2" w:rsidP="00505940">
      <w:pPr>
        <w:pStyle w:val="ConsPlusNonformat"/>
        <w:ind w:left="4962"/>
        <w:rPr>
          <w:rFonts w:ascii="Times New Roman" w:hAnsi="Times New Roman" w:cs="Times New Roman"/>
          <w:kern w:val="28"/>
          <w:sz w:val="28"/>
          <w:szCs w:val="28"/>
        </w:rPr>
      </w:pPr>
    </w:p>
    <w:p w:rsidR="00B121B2" w:rsidRDefault="00B121B2" w:rsidP="00505940">
      <w:pPr>
        <w:pStyle w:val="ConsPlusNonformat"/>
        <w:ind w:left="4962"/>
        <w:rPr>
          <w:rFonts w:ascii="Times New Roman" w:hAnsi="Times New Roman" w:cs="Times New Roman"/>
          <w:kern w:val="28"/>
          <w:sz w:val="28"/>
          <w:szCs w:val="28"/>
        </w:rPr>
      </w:pPr>
    </w:p>
    <w:p w:rsidR="00B121B2" w:rsidRDefault="00B121B2" w:rsidP="00505940">
      <w:pPr>
        <w:pStyle w:val="ConsPlusNonformat"/>
        <w:ind w:left="4962"/>
        <w:rPr>
          <w:rFonts w:ascii="Times New Roman" w:hAnsi="Times New Roman" w:cs="Times New Roman"/>
          <w:kern w:val="28"/>
          <w:sz w:val="28"/>
          <w:szCs w:val="28"/>
        </w:rPr>
      </w:pPr>
    </w:p>
    <w:p w:rsidR="00B121B2" w:rsidRDefault="00B121B2" w:rsidP="00505940">
      <w:pPr>
        <w:pStyle w:val="ConsPlusNonformat"/>
        <w:ind w:left="4962"/>
        <w:rPr>
          <w:rFonts w:ascii="Times New Roman" w:hAnsi="Times New Roman" w:cs="Times New Roman"/>
          <w:kern w:val="28"/>
          <w:sz w:val="28"/>
          <w:szCs w:val="28"/>
        </w:rPr>
      </w:pPr>
    </w:p>
    <w:p w:rsidR="00B121B2" w:rsidRDefault="00B121B2" w:rsidP="00505940">
      <w:pPr>
        <w:pStyle w:val="ConsPlusNonformat"/>
        <w:ind w:left="4962"/>
        <w:rPr>
          <w:rFonts w:ascii="Times New Roman" w:hAnsi="Times New Roman" w:cs="Times New Roman"/>
          <w:kern w:val="28"/>
          <w:sz w:val="28"/>
          <w:szCs w:val="28"/>
        </w:rPr>
      </w:pPr>
    </w:p>
    <w:p w:rsidR="00B121B2" w:rsidRDefault="00B121B2" w:rsidP="00505940">
      <w:pPr>
        <w:pStyle w:val="ConsPlusNonformat"/>
        <w:ind w:left="4962"/>
        <w:rPr>
          <w:rFonts w:ascii="Times New Roman" w:hAnsi="Times New Roman" w:cs="Times New Roman"/>
          <w:kern w:val="28"/>
          <w:sz w:val="28"/>
          <w:szCs w:val="28"/>
        </w:rPr>
      </w:pPr>
    </w:p>
    <w:p w:rsidR="00B121B2" w:rsidRDefault="00B121B2" w:rsidP="00505940">
      <w:pPr>
        <w:pStyle w:val="ConsPlusNonformat"/>
        <w:ind w:left="4962"/>
        <w:rPr>
          <w:rFonts w:ascii="Times New Roman" w:hAnsi="Times New Roman" w:cs="Times New Roman"/>
          <w:kern w:val="28"/>
          <w:sz w:val="28"/>
          <w:szCs w:val="28"/>
        </w:rPr>
      </w:pPr>
    </w:p>
    <w:p w:rsidR="00505940" w:rsidRPr="00917953" w:rsidRDefault="00505940" w:rsidP="00505940">
      <w:pPr>
        <w:pStyle w:val="ConsPlusNonformat"/>
        <w:ind w:left="4962"/>
        <w:rPr>
          <w:rFonts w:ascii="Times New Roman" w:hAnsi="Times New Roman" w:cs="Times New Roman"/>
          <w:kern w:val="28"/>
          <w:sz w:val="28"/>
          <w:szCs w:val="28"/>
        </w:rPr>
      </w:pPr>
      <w:r w:rsidRPr="00917953">
        <w:rPr>
          <w:rFonts w:ascii="Times New Roman" w:hAnsi="Times New Roman" w:cs="Times New Roman"/>
          <w:kern w:val="28"/>
          <w:sz w:val="28"/>
          <w:szCs w:val="28"/>
        </w:rPr>
        <w:lastRenderedPageBreak/>
        <w:t xml:space="preserve">Приложение № </w:t>
      </w:r>
      <w:r>
        <w:rPr>
          <w:rFonts w:ascii="Times New Roman" w:hAnsi="Times New Roman" w:cs="Times New Roman"/>
          <w:kern w:val="28"/>
          <w:sz w:val="28"/>
          <w:szCs w:val="28"/>
        </w:rPr>
        <w:t>8</w:t>
      </w:r>
    </w:p>
    <w:p w:rsidR="00505940" w:rsidRPr="00FE466E" w:rsidRDefault="00505940" w:rsidP="00505940">
      <w:pPr>
        <w:tabs>
          <w:tab w:val="center" w:pos="4536"/>
          <w:tab w:val="center" w:pos="7937"/>
        </w:tabs>
      </w:pPr>
      <w:r w:rsidRPr="00FE466E">
        <w:rPr>
          <w:kern w:val="28"/>
          <w:szCs w:val="28"/>
        </w:rPr>
        <w:t xml:space="preserve">                                                                       к административному регламенту</w:t>
      </w:r>
    </w:p>
    <w:p w:rsidR="00505940" w:rsidRDefault="00505940" w:rsidP="00505940">
      <w:pPr>
        <w:ind w:hanging="10"/>
        <w:jc w:val="right"/>
      </w:pPr>
    </w:p>
    <w:p w:rsidR="00505940" w:rsidRDefault="00505940" w:rsidP="00505940">
      <w:pPr>
        <w:ind w:hanging="10"/>
        <w:jc w:val="center"/>
        <w:rPr>
          <w:b/>
        </w:rPr>
      </w:pPr>
    </w:p>
    <w:p w:rsidR="00505940" w:rsidRPr="001B7634" w:rsidRDefault="00505940" w:rsidP="00505940">
      <w:pPr>
        <w:ind w:hanging="10"/>
        <w:jc w:val="center"/>
      </w:pPr>
      <w:r w:rsidRPr="001B7634">
        <w:rPr>
          <w:b/>
        </w:rPr>
        <w:t>ЗАЯВЛЕНИЕ</w:t>
      </w:r>
    </w:p>
    <w:p w:rsidR="00505940" w:rsidRPr="001B7634" w:rsidRDefault="00505940" w:rsidP="00505940">
      <w:pPr>
        <w:ind w:hanging="10"/>
        <w:jc w:val="center"/>
      </w:pPr>
      <w:r w:rsidRPr="001B7634">
        <w:rPr>
          <w:b/>
        </w:rPr>
        <w:t>об</w:t>
      </w:r>
      <w:r>
        <w:rPr>
          <w:b/>
        </w:rPr>
        <w:t xml:space="preserve"> исправлении </w:t>
      </w:r>
      <w:r w:rsidRPr="001B7634">
        <w:rPr>
          <w:b/>
        </w:rPr>
        <w:t>и</w:t>
      </w:r>
      <w:r>
        <w:rPr>
          <w:b/>
        </w:rPr>
        <w:t xml:space="preserve"> </w:t>
      </w:r>
      <w:r w:rsidRPr="001B7634">
        <w:rPr>
          <w:b/>
        </w:rPr>
        <w:t>допущенных</w:t>
      </w:r>
      <w:r>
        <w:rPr>
          <w:b/>
        </w:rPr>
        <w:t xml:space="preserve"> </w:t>
      </w:r>
      <w:r w:rsidRPr="001B7634">
        <w:rPr>
          <w:b/>
        </w:rPr>
        <w:t>опечаток</w:t>
      </w:r>
      <w:r>
        <w:rPr>
          <w:b/>
        </w:rPr>
        <w:t xml:space="preserve"> </w:t>
      </w:r>
      <w:r w:rsidRPr="001B7634">
        <w:rPr>
          <w:b/>
        </w:rPr>
        <w:t>и</w:t>
      </w:r>
      <w:r>
        <w:rPr>
          <w:b/>
        </w:rPr>
        <w:t xml:space="preserve"> </w:t>
      </w:r>
      <w:r w:rsidRPr="001B7634">
        <w:rPr>
          <w:b/>
        </w:rPr>
        <w:t>ошибок в</w:t>
      </w:r>
      <w:r>
        <w:rPr>
          <w:b/>
        </w:rPr>
        <w:t xml:space="preserve"> </w:t>
      </w:r>
      <w:r w:rsidRPr="001B7634">
        <w:rPr>
          <w:b/>
        </w:rPr>
        <w:t>разрешении</w:t>
      </w:r>
      <w:r>
        <w:rPr>
          <w:b/>
        </w:rPr>
        <w:t xml:space="preserve"> </w:t>
      </w:r>
      <w:r w:rsidRPr="001B7634">
        <w:rPr>
          <w:b/>
        </w:rPr>
        <w:t>на</w:t>
      </w:r>
      <w:r>
        <w:rPr>
          <w:b/>
        </w:rPr>
        <w:t xml:space="preserve"> </w:t>
      </w:r>
      <w:r w:rsidRPr="001B7634">
        <w:rPr>
          <w:b/>
        </w:rPr>
        <w:t>строительство</w:t>
      </w:r>
    </w:p>
    <w:p w:rsidR="00505940" w:rsidRPr="001B7634" w:rsidRDefault="00505940" w:rsidP="00505940">
      <w:pPr>
        <w:ind w:hanging="10"/>
        <w:jc w:val="right"/>
      </w:pPr>
      <w:r w:rsidRPr="001B7634">
        <w:t>"__" __________ 20___ г.</w:t>
      </w:r>
    </w:p>
    <w:p w:rsidR="00505940" w:rsidRPr="001B7634" w:rsidRDefault="00505940" w:rsidP="00505940">
      <w:r w:rsidRPr="001B7634">
        <w:rPr>
          <w:noProof/>
        </w:rPr>
        <mc:AlternateContent>
          <mc:Choice Requires="wpg">
            <w:drawing>
              <wp:inline distT="0" distB="0" distL="0" distR="0">
                <wp:extent cx="6325235" cy="6350"/>
                <wp:effectExtent l="0" t="0" r="18415" b="12700"/>
                <wp:docPr id="106959" name="Группа 106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3" cy="6350"/>
                        </a:xfrm>
                      </wpg:grpSpPr>
                      <wps:wsp>
                        <wps:cNvPr id="6051" name="Shape 6051"/>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45402D1F" id="Группа 106959"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">
                <v:shape id="Shape 6051"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et8YA&#10;AADdAAAADwAAAGRycy9kb3ducmV2LnhtbESPT2vCQBTE7wW/w/IK3uomBf+lriJFwYNU1PT+yD6T&#10;0OzbmF1j9NO7BcHjMDO/YWaLzlSipcaVlhXEgwgEcWZ1ybmC9Lj+mIBwHlljZZkU3MjBYt57m2Gi&#10;7ZX31B58LgKEXYIKCu/rREqXFWTQDWxNHLyTbQz6IJtc6gavAW4q+RlFI2mw5LBQYE3fBWV/h4tR&#10;cJ5u8Sdtj7s0ve/G5X71e6rOsVL99275BcJT51/hZ3ujFYyiYQz/b8IT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Het8YAAADdAAAADwAAAAAAAAAAAAAAAACYAgAAZHJz&#10;L2Rvd25yZXYueG1sUEsFBgAAAAAEAAQA9QAAAIsDAAAAAA==&#10;" path="m,l6325223,e" filled="f" strokeweight=".5pt">
                  <v:path arrowok="t" textboxrect="0,0,6325223,0"/>
                </v:shape>
                <w10:anchorlock/>
              </v:group>
            </w:pict>
          </mc:Fallback>
        </mc:AlternateContent>
      </w:r>
    </w:p>
    <w:p w:rsidR="00505940" w:rsidRPr="001B7634" w:rsidRDefault="00505940" w:rsidP="00505940">
      <w:r w:rsidRPr="001B7634">
        <w:rPr>
          <w:noProof/>
        </w:rPr>
        <mc:AlternateContent>
          <mc:Choice Requires="wpg">
            <w:drawing>
              <wp:inline distT="0" distB="0" distL="0" distR="0">
                <wp:extent cx="6325235" cy="6350"/>
                <wp:effectExtent l="0" t="0" r="18415" b="12700"/>
                <wp:docPr id="106962" name="Группа 106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6350"/>
                          <a:chOff x="0" y="0"/>
                          <a:chExt cx="6325223" cy="6350"/>
                        </a:xfrm>
                      </wpg:grpSpPr>
                      <wps:wsp>
                        <wps:cNvPr id="6052" name="Shape 6052"/>
                        <wps:cNvSpPr/>
                        <wps:spPr>
                          <a:xfrm>
                            <a:off x="0" y="0"/>
                            <a:ext cx="6325223" cy="0"/>
                          </a:xfrm>
                          <a:custGeom>
                            <a:avLst/>
                            <a:gdLst/>
                            <a:ahLst/>
                            <a:cxnLst/>
                            <a:rect l="0" t="0" r="0" b="0"/>
                            <a:pathLst>
                              <a:path w="6325223">
                                <a:moveTo>
                                  <a:pt x="0" y="0"/>
                                </a:moveTo>
                                <a:lnTo>
                                  <a:pt x="6325223" y="0"/>
                                </a:lnTo>
                              </a:path>
                            </a:pathLst>
                          </a:custGeom>
                          <a:noFill/>
                          <a:ln w="6350" cap="flat" cmpd="sng" algn="ctr">
                            <a:solidFill>
                              <a:srgbClr val="000000"/>
                            </a:solidFill>
                            <a:prstDash val="solid"/>
                            <a:round/>
                          </a:ln>
                          <a:effectLst/>
                        </wps:spPr>
                        <wps:bodyPr/>
                      </wps:wsp>
                    </wpg:wgp>
                  </a:graphicData>
                </a:graphic>
              </wp:inline>
            </w:drawing>
          </mc:Choice>
          <mc:Fallback>
            <w:pict>
              <v:group w14:anchorId="10B524BE" id="Группа 106962"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">
                <v:shape id="Shape 6052" o:spid="_x0000_s1027" style="position:absolute;width:63252;height:0;visibility:visible;mso-wrap-style:square;v-text-anchor:top" coordsize="6325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AwMcA&#10;AADdAAAADwAAAGRycy9kb3ducmV2LnhtbESPQWvCQBSE70L/w/IK3nSTQLVNXUMpLXiQipreH9ln&#10;Epp9m2S3Mfrr3YLQ4zAz3zCrbDSNGKh3tWUF8TwCQVxYXXOpID9+zp5BOI+ssbFMCi7kIFs/TFaY&#10;anvmPQ0HX4oAYZeigsr7NpXSFRUZdHPbEgfvZHuDPsi+lLrHc4CbRiZRtJAGaw4LFbb0XlHxc/g1&#10;CrqXLX7lw3GX59fdst5/fJ+aLlZq+ji+vYLwNPr/8L290QoW0VMCf2/C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zQMDHAAAA3QAAAA8AAAAAAAAAAAAAAAAAmAIAAGRy&#10;cy9kb3ducmV2LnhtbFBLBQYAAAAABAAEAPUAAACMAwAAAAA=&#10;" path="m,l6325223,e" filled="f" strokeweight=".5pt">
                  <v:path arrowok="t" textboxrect="0,0,6325223,0"/>
                </v:shape>
                <w10:anchorlock/>
              </v:group>
            </w:pict>
          </mc:Fallback>
        </mc:AlternateContent>
      </w:r>
    </w:p>
    <w:p w:rsidR="00505940" w:rsidRDefault="00505940" w:rsidP="00505940">
      <w:pPr>
        <w:jc w:val="center"/>
      </w:pPr>
      <w:r w:rsidRPr="001B7634">
        <w:rPr>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Pr="00E006A4" w:rsidRDefault="00505940" w:rsidP="00505940">
      <w:pPr>
        <w:jc w:val="both"/>
        <w:rPr>
          <w:szCs w:val="28"/>
        </w:rPr>
      </w:pPr>
      <w:r w:rsidRPr="00E006A4">
        <w:rPr>
          <w:szCs w:val="28"/>
        </w:rPr>
        <w:t>Прошу исправить допущенную опечатку/ ошибку в разрешении на строительство.</w:t>
      </w:r>
    </w:p>
    <w:p w:rsidR="00505940" w:rsidRPr="00E006A4" w:rsidRDefault="00505940" w:rsidP="003D39C1">
      <w:pPr>
        <w:numPr>
          <w:ilvl w:val="0"/>
          <w:numId w:val="10"/>
        </w:numPr>
        <w:ind w:left="0" w:hanging="280"/>
        <w:jc w:val="center"/>
      </w:pPr>
      <w:r w:rsidRPr="00E006A4">
        <w:t>Сведения о застройщике</w:t>
      </w:r>
    </w:p>
    <w:tbl>
      <w:tblPr>
        <w:tblW w:w="9923" w:type="dxa"/>
        <w:tblCellMar>
          <w:top w:w="22" w:type="dxa"/>
          <w:right w:w="115" w:type="dxa"/>
        </w:tblCellMar>
        <w:tblLook w:val="04A0" w:firstRow="1" w:lastRow="0" w:firstColumn="1" w:lastColumn="0" w:noHBand="0" w:noVBand="1"/>
      </w:tblPr>
      <w:tblGrid>
        <w:gridCol w:w="1043"/>
        <w:gridCol w:w="4769"/>
        <w:gridCol w:w="4111"/>
      </w:tblGrid>
      <w:tr w:rsidR="00505940" w:rsidRPr="00E006A4" w:rsidTr="002D2A8D">
        <w:trPr>
          <w:trHeight w:val="66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t>1.1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Сведения о физическом лице, в случае если застройщиком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32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t>1.1.1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121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t>1.1.2</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spacing w:line="244" w:lineRule="auto"/>
              <w:ind w:right="825"/>
            </w:pPr>
            <w:r w:rsidRPr="00E006A4">
              <w:t>Реквизиты документа, удостоверяющего личность (не указываются в случае, если застройщик является</w:t>
            </w:r>
          </w:p>
          <w:p w:rsidR="00505940" w:rsidRPr="00E006A4" w:rsidRDefault="00505940" w:rsidP="002D2A8D">
            <w:r w:rsidRPr="00E006A4">
              <w:t>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100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t>1.1.3</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Основной государственный регистрационный номер 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31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t>1.2</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Сведения о юридическом лице: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5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t>1.2.1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Полное наименование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48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t>1.2.2</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Основной государственный регистрационный номер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71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t>1.2.3</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Идентификационный номер налогоплательщика – юридического лица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bl>
    <w:p w:rsidR="00505940" w:rsidRPr="00E006A4" w:rsidRDefault="00505940" w:rsidP="003D39C1">
      <w:pPr>
        <w:numPr>
          <w:ilvl w:val="0"/>
          <w:numId w:val="10"/>
        </w:numPr>
        <w:spacing w:line="259" w:lineRule="auto"/>
        <w:ind w:right="43" w:hanging="280"/>
        <w:jc w:val="center"/>
      </w:pPr>
      <w:r w:rsidRPr="00E006A4">
        <w:t>Сведения о выданном разрешении на строительство, содержащем</w:t>
      </w:r>
      <w:r>
        <w:t xml:space="preserve"> </w:t>
      </w:r>
      <w:r w:rsidRPr="00E006A4">
        <w:t>допущенную опечатку/ ошибку</w:t>
      </w:r>
    </w:p>
    <w:tbl>
      <w:tblPr>
        <w:tblW w:w="9923" w:type="dxa"/>
        <w:tblCellMar>
          <w:top w:w="22" w:type="dxa"/>
          <w:right w:w="115" w:type="dxa"/>
        </w:tblCellMar>
        <w:tblLook w:val="04A0" w:firstRow="1" w:lastRow="0" w:firstColumn="1" w:lastColumn="0" w:noHBand="0" w:noVBand="1"/>
      </w:tblPr>
      <w:tblGrid>
        <w:gridCol w:w="1043"/>
        <w:gridCol w:w="4769"/>
        <w:gridCol w:w="2126"/>
        <w:gridCol w:w="1985"/>
      </w:tblGrid>
      <w:tr w:rsidR="00505940" w:rsidRPr="00E006A4" w:rsidTr="002D2A8D">
        <w:trPr>
          <w:trHeight w:val="6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280"/>
            </w:pPr>
            <w:r w:rsidRPr="00E006A4">
              <w:t>№</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Орган (организация), выдавший (-ая)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Номер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Дата документа</w:t>
            </w:r>
          </w:p>
        </w:tc>
      </w:tr>
      <w:tr w:rsidR="00505940" w:rsidRPr="00E006A4" w:rsidTr="002D2A8D">
        <w:trPr>
          <w:trHeight w:val="110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t>2.1.</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bl>
    <w:p w:rsidR="00505940" w:rsidRDefault="00505940" w:rsidP="00505940">
      <w:pPr>
        <w:spacing w:line="259" w:lineRule="auto"/>
        <w:ind w:left="322" w:right="43"/>
        <w:jc w:val="center"/>
      </w:pPr>
    </w:p>
    <w:p w:rsidR="00505940" w:rsidRPr="00E006A4" w:rsidRDefault="00505940" w:rsidP="003D39C1">
      <w:pPr>
        <w:numPr>
          <w:ilvl w:val="0"/>
          <w:numId w:val="10"/>
        </w:numPr>
        <w:spacing w:line="259" w:lineRule="auto"/>
        <w:ind w:right="43" w:hanging="280"/>
        <w:jc w:val="center"/>
      </w:pPr>
      <w:r w:rsidRPr="00E006A4">
        <w:t>Обоснование для внесения исправлений в разрешение на строительство</w:t>
      </w:r>
    </w:p>
    <w:tbl>
      <w:tblPr>
        <w:tblW w:w="9923" w:type="dxa"/>
        <w:tblCellMar>
          <w:top w:w="22" w:type="dxa"/>
          <w:right w:w="115" w:type="dxa"/>
        </w:tblCellMar>
        <w:tblLook w:val="04A0" w:firstRow="1" w:lastRow="0" w:firstColumn="1" w:lastColumn="0" w:noHBand="0" w:noVBand="1"/>
      </w:tblPr>
      <w:tblGrid>
        <w:gridCol w:w="1043"/>
        <w:gridCol w:w="3068"/>
        <w:gridCol w:w="2693"/>
        <w:gridCol w:w="3119"/>
      </w:tblGrid>
      <w:tr w:rsidR="00505940" w:rsidRPr="00E006A4" w:rsidTr="002D2A8D">
        <w:trPr>
          <w:trHeight w:val="267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left="7"/>
              <w:jc w:val="center"/>
            </w:pPr>
            <w:r w:rsidRPr="00E006A4">
              <w:lastRenderedPageBreak/>
              <w:t>3.1.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r w:rsidRPr="00E006A4">
              <w:t>Данные (сведения), указанные в разрешении на строительство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right="33"/>
            </w:pPr>
            <w:r w:rsidRPr="00E006A4">
              <w:t>Данные (сведения), которые необходимо указать в разрешении на строительство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pPr>
              <w:ind w:right="12"/>
            </w:pPr>
            <w:r w:rsidRPr="00E006A4">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505940" w:rsidRPr="00E006A4" w:rsidTr="002D2A8D">
        <w:trPr>
          <w:trHeight w:val="110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c>
          <w:tcPr>
            <w:tcW w:w="3068"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5940" w:rsidRPr="00E006A4" w:rsidRDefault="00505940" w:rsidP="002D2A8D"/>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bl>
    <w:p w:rsidR="00505940" w:rsidRPr="00E006A4" w:rsidRDefault="00505940" w:rsidP="00505940">
      <w:pPr>
        <w:ind w:left="-5" w:hanging="10"/>
      </w:pPr>
      <w:r w:rsidRPr="00E006A4">
        <w:t>Приложение:___________________________________________________________</w:t>
      </w:r>
    </w:p>
    <w:p w:rsidR="00505940" w:rsidRPr="00E006A4" w:rsidRDefault="00505940" w:rsidP="00505940">
      <w:pPr>
        <w:ind w:left="-5" w:hanging="10"/>
      </w:pPr>
      <w:r w:rsidRPr="00E006A4">
        <w:t>Номер телефона и адрес электронной почты для связи:_______________________ Результат рассмотрения настоящего заявления прошу:</w:t>
      </w:r>
    </w:p>
    <w:tbl>
      <w:tblPr>
        <w:tblW w:w="9918" w:type="dxa"/>
        <w:tblCellMar>
          <w:top w:w="19" w:type="dxa"/>
          <w:left w:w="46" w:type="dxa"/>
          <w:right w:w="4" w:type="dxa"/>
        </w:tblCellMar>
        <w:tblLook w:val="04A0" w:firstRow="1" w:lastRow="0" w:firstColumn="1" w:lastColumn="0" w:noHBand="0" w:noVBand="1"/>
      </w:tblPr>
      <w:tblGrid>
        <w:gridCol w:w="8784"/>
        <w:gridCol w:w="1134"/>
      </w:tblGrid>
      <w:tr w:rsidR="00505940" w:rsidRPr="00E006A4" w:rsidTr="002D2A8D">
        <w:trPr>
          <w:trHeight w:val="110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E006A4" w:rsidRDefault="00505940" w:rsidP="002D2A8D">
            <w:pPr>
              <w:spacing w:after="92" w:line="226" w:lineRule="auto"/>
              <w:ind w:left="62"/>
            </w:pPr>
            <w:r w:rsidRPr="00E006A4">
              <w:t>направить в форме электронного документа в личный кабинет в федеральной государственной информационной системе "Единый</w:t>
            </w:r>
            <w:r>
              <w:t xml:space="preserve"> </w:t>
            </w:r>
            <w:r w:rsidRPr="00E006A4">
              <w:t xml:space="preserve">портал государственных и </w:t>
            </w:r>
            <w:r>
              <w:t>муниципальных ус</w:t>
            </w:r>
            <w:r w:rsidRPr="00E006A4">
              <w:t>луг (функций)"/</w:t>
            </w:r>
            <w:r>
              <w:t xml:space="preserve"> на </w:t>
            </w:r>
            <w:r w:rsidRPr="00E006A4">
              <w:t>региональном портале государственных и муниципальных услуг</w:t>
            </w:r>
          </w:p>
        </w:tc>
        <w:tc>
          <w:tcPr>
            <w:tcW w:w="1134" w:type="dxa"/>
            <w:tcBorders>
              <w:top w:val="single" w:sz="4" w:space="0" w:color="000000"/>
              <w:left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967"/>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E006A4" w:rsidRDefault="00505940" w:rsidP="002D2A8D">
            <w:pPr>
              <w:ind w:left="62"/>
            </w:pPr>
            <w:r w:rsidRPr="00E006A4">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 xml:space="preserve"> пгт Кикнур, ул. Советская, 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89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E006A4" w:rsidRDefault="00505940" w:rsidP="002D2A8D">
            <w:pPr>
              <w:ind w:left="62" w:right="2339"/>
            </w:pPr>
            <w:r w:rsidRPr="00E006A4">
              <w:t>направить на бумажном носителе на почтовый адрес:</w:t>
            </w:r>
            <w:r>
              <w:t>____________________________________</w:t>
            </w:r>
            <w:r w:rsidRPr="00E006A4">
              <w:t>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E006A4" w:rsidTr="002D2A8D">
        <w:trPr>
          <w:trHeight w:val="721"/>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E006A4" w:rsidRDefault="00505940" w:rsidP="002D2A8D">
            <w:pPr>
              <w:ind w:left="62" w:right="136"/>
            </w:pPr>
            <w:r w:rsidRPr="00E006A4">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05940" w:rsidRPr="00E006A4" w:rsidRDefault="00505940" w:rsidP="002D2A8D"/>
        </w:tc>
      </w:tr>
      <w:tr w:rsidR="00505940" w:rsidRPr="001B7634" w:rsidTr="002D2A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1B7634" w:rsidRDefault="00505940" w:rsidP="002D2A8D">
            <w:pPr>
              <w:ind w:right="300"/>
              <w:jc w:val="center"/>
            </w:pPr>
            <w:r w:rsidRPr="001B7634">
              <w:rPr>
                <w:i/>
                <w:sz w:val="20"/>
              </w:rPr>
              <w:t>Указывается</w:t>
            </w:r>
            <w:r>
              <w:rPr>
                <w:i/>
                <w:sz w:val="20"/>
              </w:rPr>
              <w:t xml:space="preserve"> </w:t>
            </w:r>
            <w:r w:rsidRPr="001B7634">
              <w:rPr>
                <w:i/>
                <w:sz w:val="20"/>
              </w:rPr>
              <w:t>один</w:t>
            </w:r>
            <w:r>
              <w:rPr>
                <w:i/>
                <w:sz w:val="20"/>
              </w:rPr>
              <w:t xml:space="preserve"> </w:t>
            </w:r>
            <w:r w:rsidRPr="001B7634">
              <w:rPr>
                <w:i/>
                <w:sz w:val="20"/>
              </w:rPr>
              <w:t>из</w:t>
            </w:r>
            <w:r>
              <w:rPr>
                <w:i/>
                <w:sz w:val="20"/>
              </w:rPr>
              <w:t xml:space="preserve"> </w:t>
            </w:r>
            <w:r w:rsidRPr="001B7634">
              <w:rPr>
                <w:i/>
                <w:sz w:val="20"/>
              </w:rPr>
              <w:t>перечисленных</w:t>
            </w:r>
            <w:r>
              <w:rPr>
                <w:i/>
                <w:sz w:val="20"/>
              </w:rPr>
              <w:t xml:space="preserve"> </w:t>
            </w:r>
            <w:r w:rsidRPr="001B7634">
              <w:rPr>
                <w:i/>
                <w:sz w:val="20"/>
              </w:rPr>
              <w:t>способов</w:t>
            </w:r>
          </w:p>
        </w:tc>
      </w:tr>
    </w:tbl>
    <w:p w:rsidR="00505940" w:rsidRDefault="00505940" w:rsidP="00505940"/>
    <w:p w:rsidR="00505940" w:rsidRDefault="00505940" w:rsidP="00505940">
      <w:r>
        <w:t xml:space="preserve">                                                ____________                        ________________</w:t>
      </w:r>
    </w:p>
    <w:p w:rsidR="00505940" w:rsidRPr="00A8713B" w:rsidRDefault="00505940" w:rsidP="00505940">
      <w:pPr>
        <w:rPr>
          <w:sz w:val="20"/>
          <w:szCs w:val="20"/>
        </w:rPr>
      </w:pPr>
      <w:r>
        <w:t xml:space="preserve">     </w:t>
      </w:r>
      <w:r>
        <w:rPr>
          <w:sz w:val="20"/>
          <w:szCs w:val="20"/>
        </w:rPr>
        <w:t>дата</w:t>
      </w:r>
      <w:r>
        <w:t xml:space="preserve">                                             </w:t>
      </w:r>
      <w:r w:rsidRPr="00A8713B">
        <w:rPr>
          <w:sz w:val="20"/>
          <w:szCs w:val="20"/>
        </w:rPr>
        <w:t xml:space="preserve">(подпись)                    </w:t>
      </w:r>
      <w:r>
        <w:rPr>
          <w:sz w:val="20"/>
          <w:szCs w:val="20"/>
        </w:rPr>
        <w:t xml:space="preserve">                           </w:t>
      </w:r>
      <w:r w:rsidRPr="00A8713B">
        <w:rPr>
          <w:sz w:val="20"/>
          <w:szCs w:val="20"/>
        </w:rPr>
        <w:t xml:space="preserve">  (фио (при наличии))</w:t>
      </w:r>
    </w:p>
    <w:p w:rsidR="00505940" w:rsidRPr="00917953" w:rsidRDefault="00505940" w:rsidP="00505940">
      <w:pPr>
        <w:pStyle w:val="ConsPlusNonformat"/>
        <w:ind w:left="142"/>
        <w:jc w:val="center"/>
        <w:rPr>
          <w:rFonts w:ascii="Times New Roman" w:hAnsi="Times New Roman" w:cs="Times New Roman"/>
          <w:kern w:val="28"/>
          <w:sz w:val="28"/>
          <w:szCs w:val="28"/>
        </w:rPr>
      </w:pPr>
      <w:r>
        <w:t>______________</w:t>
      </w:r>
      <w:r w:rsidRPr="001B7634">
        <w:br w:type="page"/>
      </w:r>
      <w:r>
        <w:lastRenderedPageBreak/>
        <w:t xml:space="preserve">                     </w:t>
      </w:r>
      <w:r w:rsidRPr="00917953">
        <w:rPr>
          <w:rFonts w:ascii="Times New Roman" w:hAnsi="Times New Roman" w:cs="Times New Roman"/>
          <w:kern w:val="28"/>
          <w:sz w:val="28"/>
          <w:szCs w:val="28"/>
        </w:rPr>
        <w:t xml:space="preserve">Приложение № </w:t>
      </w:r>
      <w:r>
        <w:rPr>
          <w:rFonts w:ascii="Times New Roman" w:hAnsi="Times New Roman" w:cs="Times New Roman"/>
          <w:kern w:val="28"/>
          <w:sz w:val="28"/>
          <w:szCs w:val="28"/>
        </w:rPr>
        <w:t>9</w:t>
      </w:r>
    </w:p>
    <w:p w:rsidR="00505940" w:rsidRPr="00FE466E" w:rsidRDefault="00505940" w:rsidP="00505940">
      <w:pPr>
        <w:tabs>
          <w:tab w:val="center" w:pos="4536"/>
          <w:tab w:val="center" w:pos="7937"/>
        </w:tabs>
      </w:pPr>
      <w:r w:rsidRPr="00FE466E">
        <w:rPr>
          <w:kern w:val="28"/>
          <w:szCs w:val="28"/>
        </w:rPr>
        <w:t xml:space="preserve">                                                                       к административному регламенту</w:t>
      </w:r>
    </w:p>
    <w:p w:rsidR="00505940" w:rsidRDefault="00505940" w:rsidP="00505940">
      <w:pPr>
        <w:jc w:val="right"/>
      </w:pPr>
    </w:p>
    <w:p w:rsidR="00505940" w:rsidRPr="001B7634" w:rsidRDefault="00505940" w:rsidP="00505940">
      <w:pPr>
        <w:ind w:left="10" w:right="-13" w:hanging="10"/>
        <w:jc w:val="right"/>
      </w:pPr>
      <w:r w:rsidRPr="001B7634">
        <w:rPr>
          <w:sz w:val="27"/>
        </w:rPr>
        <w:t>Кому</w:t>
      </w:r>
      <w:r>
        <w:rPr>
          <w:sz w:val="27"/>
        </w:rPr>
        <w:t xml:space="preserve"> </w:t>
      </w:r>
      <w:r w:rsidRPr="001B7634">
        <w:rPr>
          <w:sz w:val="27"/>
        </w:rPr>
        <w:t>____________________________________</w:t>
      </w:r>
    </w:p>
    <w:p w:rsidR="00505940" w:rsidRPr="001B7634" w:rsidRDefault="00505940" w:rsidP="00505940">
      <w:pPr>
        <w:spacing w:after="1"/>
        <w:ind w:left="10" w:right="264" w:hanging="10"/>
        <w:jc w:val="right"/>
      </w:pPr>
      <w:r w:rsidRPr="001B7634">
        <w:rPr>
          <w:sz w:val="20"/>
        </w:rPr>
        <w:t>(фамилия, имя, отчество (при наличии) застройщика,</w:t>
      </w:r>
    </w:p>
    <w:p w:rsidR="00505940" w:rsidRPr="001B7634" w:rsidRDefault="00505940" w:rsidP="00505940">
      <w:pPr>
        <w:spacing w:line="260" w:lineRule="auto"/>
        <w:ind w:left="4792" w:right="203" w:hanging="10"/>
        <w:jc w:val="center"/>
      </w:pPr>
      <w:r w:rsidRPr="001B7634">
        <w:rPr>
          <w:sz w:val="20"/>
        </w:rPr>
        <w:t>ОГРНИП (для физического лица, зарегистрированного в качестве индивидуального предпринимателя) – для</w:t>
      </w:r>
    </w:p>
    <w:p w:rsidR="00505940" w:rsidRPr="001B7634" w:rsidRDefault="00505940" w:rsidP="00505940">
      <w:pPr>
        <w:spacing w:after="65" w:line="260" w:lineRule="auto"/>
        <w:ind w:left="4792" w:hanging="10"/>
        <w:jc w:val="center"/>
      </w:pPr>
      <w:r w:rsidRPr="001B7634">
        <w:rPr>
          <w:sz w:val="20"/>
        </w:rPr>
        <w:t>физического лица, полное наименование застройщика, ИНН, ОГРН – для юридического лица,</w:t>
      </w:r>
    </w:p>
    <w:p w:rsidR="00505940" w:rsidRPr="001B7634" w:rsidRDefault="00505940" w:rsidP="00505940">
      <w:pPr>
        <w:ind w:left="10" w:right="-13" w:hanging="10"/>
        <w:jc w:val="right"/>
      </w:pPr>
      <w:r w:rsidRPr="001B7634">
        <w:rPr>
          <w:sz w:val="27"/>
        </w:rPr>
        <w:t>_________________________________________</w:t>
      </w:r>
    </w:p>
    <w:p w:rsidR="00505940" w:rsidRPr="001B7634" w:rsidRDefault="00505940" w:rsidP="00505940">
      <w:pPr>
        <w:spacing w:line="260" w:lineRule="auto"/>
        <w:ind w:left="11" w:hanging="11"/>
        <w:jc w:val="center"/>
      </w:pPr>
      <w:r>
        <w:rPr>
          <w:sz w:val="20"/>
        </w:rPr>
        <w:t xml:space="preserve">                                                                                 </w:t>
      </w:r>
      <w:r w:rsidRPr="001B7634">
        <w:rPr>
          <w:sz w:val="20"/>
        </w:rPr>
        <w:t>почтовый индекс и адрес, телефон, адрес электронной почты)</w:t>
      </w:r>
    </w:p>
    <w:p w:rsidR="00505940" w:rsidRDefault="00505940" w:rsidP="00505940">
      <w:pPr>
        <w:ind w:left="11" w:hanging="11"/>
        <w:jc w:val="center"/>
        <w:rPr>
          <w:b/>
        </w:rPr>
      </w:pPr>
    </w:p>
    <w:p w:rsidR="00505940" w:rsidRPr="001B7634" w:rsidRDefault="00505940" w:rsidP="00505940">
      <w:pPr>
        <w:ind w:left="11" w:hanging="11"/>
        <w:jc w:val="center"/>
      </w:pPr>
      <w:r w:rsidRPr="001B7634">
        <w:rPr>
          <w:b/>
        </w:rPr>
        <w:t>РЕШЕНИЕ</w:t>
      </w:r>
    </w:p>
    <w:p w:rsidR="00505940" w:rsidRPr="001B7634" w:rsidRDefault="00505940" w:rsidP="00505940">
      <w:pPr>
        <w:ind w:left="11" w:hanging="11"/>
        <w:jc w:val="center"/>
      </w:pPr>
      <w:r w:rsidRPr="001B7634">
        <w:rPr>
          <w:b/>
        </w:rPr>
        <w:t>об</w:t>
      </w:r>
      <w:r>
        <w:rPr>
          <w:b/>
        </w:rPr>
        <w:t xml:space="preserve"> </w:t>
      </w:r>
      <w:r w:rsidRPr="001B7634">
        <w:rPr>
          <w:b/>
        </w:rPr>
        <w:t>отказе</w:t>
      </w:r>
      <w:r>
        <w:rPr>
          <w:b/>
        </w:rPr>
        <w:t xml:space="preserve"> </w:t>
      </w:r>
      <w:r w:rsidRPr="001B7634">
        <w:rPr>
          <w:b/>
        </w:rPr>
        <w:t>во</w:t>
      </w:r>
      <w:r>
        <w:rPr>
          <w:b/>
        </w:rPr>
        <w:t xml:space="preserve"> </w:t>
      </w:r>
      <w:r w:rsidRPr="001B7634">
        <w:rPr>
          <w:b/>
        </w:rPr>
        <w:t>внесении</w:t>
      </w:r>
      <w:r>
        <w:rPr>
          <w:b/>
        </w:rPr>
        <w:t xml:space="preserve"> </w:t>
      </w:r>
      <w:r w:rsidRPr="001B7634">
        <w:rPr>
          <w:b/>
        </w:rPr>
        <w:t>исправлений</w:t>
      </w:r>
      <w:r>
        <w:rPr>
          <w:b/>
        </w:rPr>
        <w:t xml:space="preserve"> </w:t>
      </w:r>
      <w:r w:rsidRPr="001B7634">
        <w:rPr>
          <w:b/>
        </w:rPr>
        <w:t>в</w:t>
      </w:r>
      <w:r>
        <w:rPr>
          <w:b/>
        </w:rPr>
        <w:t xml:space="preserve"> </w:t>
      </w:r>
      <w:r w:rsidRPr="001B7634">
        <w:rPr>
          <w:b/>
        </w:rPr>
        <w:t>разрешение</w:t>
      </w:r>
      <w:r>
        <w:rPr>
          <w:b/>
        </w:rPr>
        <w:t xml:space="preserve"> </w:t>
      </w:r>
      <w:r w:rsidRPr="001B7634">
        <w:rPr>
          <w:b/>
        </w:rPr>
        <w:t>на</w:t>
      </w:r>
      <w:r>
        <w:rPr>
          <w:b/>
        </w:rPr>
        <w:t xml:space="preserve"> </w:t>
      </w:r>
      <w:r w:rsidRPr="001B7634">
        <w:rPr>
          <w:b/>
        </w:rPr>
        <w:t>строительство</w:t>
      </w:r>
    </w:p>
    <w:p w:rsidR="00505940" w:rsidRPr="001B7634" w:rsidRDefault="00505940" w:rsidP="00505940">
      <w:r w:rsidRPr="001B7634">
        <w:t>_____________________________________________________________________________</w:t>
      </w:r>
    </w:p>
    <w:p w:rsidR="00505940" w:rsidRPr="001B7634" w:rsidRDefault="00505940" w:rsidP="00505940">
      <w:pPr>
        <w:spacing w:after="246" w:line="260" w:lineRule="auto"/>
        <w:ind w:left="10" w:hanging="10"/>
        <w:jc w:val="cente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Default="00505940" w:rsidP="00505940">
      <w:pPr>
        <w:spacing w:line="226" w:lineRule="auto"/>
        <w:ind w:left="-5" w:right="-14" w:hanging="10"/>
      </w:pPr>
      <w:r w:rsidRPr="00AC0ACF">
        <w:t xml:space="preserve">по результатам рассмотрения заявления об исправлении допущенных опечаток и ошибок в разрешении на строительство от </w:t>
      </w:r>
      <w:r>
        <w:t xml:space="preserve"> </w:t>
      </w:r>
      <w:r w:rsidRPr="00AC0ACF">
        <w:t>_________ № _____</w:t>
      </w:r>
      <w:r>
        <w:t>___</w:t>
      </w:r>
    </w:p>
    <w:p w:rsidR="00505940" w:rsidRPr="00AC0ACF" w:rsidRDefault="00505940" w:rsidP="00505940">
      <w:pPr>
        <w:spacing w:line="226" w:lineRule="auto"/>
        <w:ind w:left="-5" w:right="-14" w:hanging="10"/>
      </w:pPr>
      <w:r>
        <w:t xml:space="preserve">                                                         </w:t>
      </w:r>
      <w:r w:rsidRPr="00AC0ACF">
        <w:rPr>
          <w:sz w:val="20"/>
          <w:szCs w:val="20"/>
        </w:rPr>
        <w:t xml:space="preserve"> (дата и номер регистрации)</w:t>
      </w:r>
    </w:p>
    <w:p w:rsidR="00505940" w:rsidRPr="00AC0ACF" w:rsidRDefault="00505940" w:rsidP="00505940">
      <w:pPr>
        <w:spacing w:after="39" w:line="226" w:lineRule="auto"/>
        <w:ind w:left="-5" w:right="-14" w:hanging="10"/>
      </w:pPr>
      <w:r w:rsidRPr="00AC0ACF">
        <w:t>принято</w:t>
      </w:r>
      <w:r>
        <w:t xml:space="preserve">  </w:t>
      </w:r>
      <w:r w:rsidRPr="00AC0ACF">
        <w:t>решение</w:t>
      </w:r>
      <w:r>
        <w:t xml:space="preserve"> </w:t>
      </w:r>
      <w:r w:rsidRPr="00AC0ACF">
        <w:t>об</w:t>
      </w:r>
      <w:r>
        <w:t xml:space="preserve"> </w:t>
      </w:r>
      <w:r w:rsidRPr="00AC0ACF">
        <w:t>отказе</w:t>
      </w:r>
      <w:r>
        <w:t xml:space="preserve"> </w:t>
      </w:r>
      <w:r w:rsidRPr="00AC0ACF">
        <w:t>во</w:t>
      </w:r>
      <w:r>
        <w:t xml:space="preserve"> </w:t>
      </w:r>
      <w:r w:rsidRPr="00AC0ACF">
        <w:t>внесении</w:t>
      </w:r>
      <w:r>
        <w:t xml:space="preserve"> </w:t>
      </w:r>
      <w:r w:rsidRPr="00AC0ACF">
        <w:t>исправлений</w:t>
      </w:r>
      <w:r>
        <w:t xml:space="preserve"> </w:t>
      </w:r>
      <w:r w:rsidRPr="00AC0ACF">
        <w:t>в</w:t>
      </w:r>
      <w:r>
        <w:t xml:space="preserve"> </w:t>
      </w:r>
      <w:r w:rsidRPr="00AC0ACF">
        <w:t>разрешение</w:t>
      </w:r>
      <w:r>
        <w:t xml:space="preserve"> </w:t>
      </w:r>
      <w:r w:rsidRPr="00AC0ACF">
        <w:t>на строительство.</w:t>
      </w:r>
    </w:p>
    <w:tbl>
      <w:tblPr>
        <w:tblW w:w="10049" w:type="dxa"/>
        <w:tblInd w:w="-5" w:type="dxa"/>
        <w:tblCellMar>
          <w:top w:w="122" w:type="dxa"/>
          <w:left w:w="62" w:type="dxa"/>
          <w:right w:w="62" w:type="dxa"/>
        </w:tblCellMar>
        <w:tblLook w:val="04A0" w:firstRow="1" w:lastRow="0" w:firstColumn="1" w:lastColumn="0" w:noHBand="0" w:noVBand="1"/>
      </w:tblPr>
      <w:tblGrid>
        <w:gridCol w:w="1327"/>
        <w:gridCol w:w="4678"/>
        <w:gridCol w:w="4044"/>
      </w:tblGrid>
      <w:tr w:rsidR="00505940" w:rsidRPr="001B7634" w:rsidTr="002D2A8D">
        <w:trPr>
          <w:trHeight w:val="1151"/>
        </w:trPr>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1B7634" w:rsidRDefault="00505940" w:rsidP="002D2A8D">
            <w:pPr>
              <w:jc w:val="center"/>
            </w:pPr>
            <w:r w:rsidRPr="001B7634">
              <w:t>№ пункта Админист ративного регламент</w:t>
            </w:r>
            <w:r>
              <w:t>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jc w:val="center"/>
            </w:pPr>
            <w:r w:rsidRPr="001B7634">
              <w:t>Наименование основания для отказа во внесении исправлений в разрешение на строительство в соответствии с</w:t>
            </w:r>
          </w:p>
          <w:p w:rsidR="00505940" w:rsidRPr="001B7634" w:rsidRDefault="00505940" w:rsidP="002D2A8D">
            <w:pPr>
              <w:ind w:right="1"/>
              <w:jc w:val="center"/>
            </w:pPr>
            <w:r w:rsidRPr="001B7634">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ind w:left="444" w:right="445"/>
              <w:jc w:val="center"/>
            </w:pPr>
            <w:r w:rsidRPr="001B7634">
              <w:t>Разъяснение причин отказа во внесении исправлений в разрешение на строительство</w:t>
            </w:r>
          </w:p>
        </w:tc>
      </w:tr>
      <w:tr w:rsidR="00505940" w:rsidRPr="001B7634" w:rsidTr="002D2A8D">
        <w:trPr>
          <w:trHeight w:val="998"/>
        </w:trPr>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"а" пункта</w:t>
            </w:r>
          </w:p>
          <w:p w:rsidR="00505940" w:rsidRPr="001B7634" w:rsidRDefault="00505940" w:rsidP="002D2A8D">
            <w:r w:rsidRPr="001B7634">
              <w:t>2.</w:t>
            </w:r>
            <w:r>
              <w:t>14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jc w:val="both"/>
            </w:pPr>
            <w:r w:rsidRPr="001B7634">
              <w:t>несоответствие заявителя кругу лиц, указанных в пункте 2.2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r w:rsidR="00505940" w:rsidRPr="001B7634" w:rsidTr="002D2A8D">
        <w:trPr>
          <w:trHeight w:val="778"/>
        </w:trPr>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pPr>
            <w:r w:rsidRPr="001B7634">
              <w:t>подпункт "б" пункта</w:t>
            </w:r>
          </w:p>
          <w:p w:rsidR="00505940" w:rsidRPr="001B7634" w:rsidRDefault="00505940" w:rsidP="002D2A8D">
            <w:r w:rsidRPr="001B7634">
              <w:t>2.</w:t>
            </w:r>
            <w:r>
              <w:t>14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jc w:val="both"/>
            </w:pPr>
            <w:r w:rsidRPr="001B7634">
              <w:t>отсутствие факта допущения опечаток и ошибок в разрешении на строительство</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bl>
    <w:p w:rsidR="00505940" w:rsidRPr="00AC0ACF" w:rsidRDefault="00505940" w:rsidP="00505940">
      <w:pPr>
        <w:spacing w:after="1" w:line="227" w:lineRule="auto"/>
        <w:ind w:left="-15" w:firstLine="698"/>
        <w:jc w:val="both"/>
      </w:pPr>
      <w:r w:rsidRPr="00AC0ACF">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505940" w:rsidRPr="00AC0ACF" w:rsidRDefault="00505940" w:rsidP="00505940">
      <w:pPr>
        <w:spacing w:after="1" w:line="227" w:lineRule="auto"/>
        <w:ind w:left="-15" w:firstLine="698"/>
        <w:jc w:val="both"/>
      </w:pPr>
      <w:r w:rsidRPr="00AC0ACF">
        <w:t>Данный отказ может быть обжалован в досудебном порядке путем направления жалобы, а также в судебном порядке.</w:t>
      </w:r>
    </w:p>
    <w:p w:rsidR="00505940" w:rsidRPr="00AC0ACF" w:rsidRDefault="00505940" w:rsidP="00505940">
      <w:pPr>
        <w:spacing w:after="1" w:line="227" w:lineRule="auto"/>
        <w:ind w:left="-15" w:firstLine="698"/>
        <w:jc w:val="both"/>
      </w:pPr>
      <w:r w:rsidRPr="00AC0ACF">
        <w:t>Дополнительно информируем:____________________________________________________</w:t>
      </w:r>
      <w:r>
        <w:t>____________</w:t>
      </w:r>
      <w:r w:rsidRPr="00AC0ACF">
        <w:t>_.</w:t>
      </w:r>
    </w:p>
    <w:p w:rsidR="00505940" w:rsidRPr="001B7634" w:rsidRDefault="00505940" w:rsidP="00505940">
      <w:pPr>
        <w:spacing w:line="360" w:lineRule="exact"/>
        <w:ind w:left="1174" w:hanging="153"/>
      </w:pPr>
      <w:r w:rsidRPr="001B7634">
        <w:rPr>
          <w:sz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505940" w:rsidRPr="001B7634" w:rsidRDefault="00505940" w:rsidP="00505940">
      <w:pPr>
        <w:spacing w:after="18"/>
      </w:pPr>
      <w:r w:rsidRPr="001B7634">
        <w:rPr>
          <w:noProof/>
        </w:rPr>
        <mc:AlternateContent>
          <mc:Choice Requires="wpg">
            <w:drawing>
              <wp:inline distT="0" distB="0" distL="0" distR="0">
                <wp:extent cx="6301105" cy="6350"/>
                <wp:effectExtent l="0" t="0" r="23495" b="12700"/>
                <wp:docPr id="109321" name="Группа 109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6681" name="Shape 6681"/>
                        <wps:cNvSpPr/>
                        <wps:spPr>
                          <a:xfrm>
                            <a:off x="3780790" y="0"/>
                            <a:ext cx="2520340" cy="0"/>
                          </a:xfrm>
                          <a:custGeom>
                            <a:avLst/>
                            <a:gdLst/>
                            <a:ahLst/>
                            <a:cxnLst/>
                            <a:rect l="0" t="0" r="0" b="0"/>
                            <a:pathLst>
                              <a:path w="2520340">
                                <a:moveTo>
                                  <a:pt x="0" y="0"/>
                                </a:moveTo>
                                <a:lnTo>
                                  <a:pt x="2520340" y="0"/>
                                </a:lnTo>
                              </a:path>
                            </a:pathLst>
                          </a:custGeom>
                          <a:noFill/>
                          <a:ln w="6350" cap="flat" cmpd="sng" algn="ctr">
                            <a:solidFill>
                              <a:srgbClr val="000000"/>
                            </a:solidFill>
                            <a:prstDash val="solid"/>
                            <a:round/>
                          </a:ln>
                          <a:effectLst/>
                        </wps:spPr>
                        <wps:bodyPr/>
                      </wps:wsp>
                      <wps:wsp>
                        <wps:cNvPr id="6682" name="Shape 6682"/>
                        <wps:cNvSpPr/>
                        <wps:spPr>
                          <a:xfrm>
                            <a:off x="2160270" y="0"/>
                            <a:ext cx="1440828" cy="0"/>
                          </a:xfrm>
                          <a:custGeom>
                            <a:avLst/>
                            <a:gdLst/>
                            <a:ahLst/>
                            <a:cxnLst/>
                            <a:rect l="0" t="0" r="0" b="0"/>
                            <a:pathLst>
                              <a:path w="1440828">
                                <a:moveTo>
                                  <a:pt x="0" y="0"/>
                                </a:moveTo>
                                <a:lnTo>
                                  <a:pt x="1440828" y="0"/>
                                </a:lnTo>
                              </a:path>
                            </a:pathLst>
                          </a:custGeom>
                          <a:noFill/>
                          <a:ln w="6350" cap="flat" cmpd="sng" algn="ctr">
                            <a:solidFill>
                              <a:srgbClr val="000000"/>
                            </a:solidFill>
                            <a:prstDash val="solid"/>
                            <a:round/>
                          </a:ln>
                          <a:effectLst/>
                        </wps:spPr>
                        <wps:bodyPr/>
                      </wps:wsp>
                      <wps:wsp>
                        <wps:cNvPr id="6683" name="Shape 6683"/>
                        <wps:cNvSpPr/>
                        <wps:spPr>
                          <a:xfrm>
                            <a:off x="0" y="0"/>
                            <a:ext cx="1980565" cy="0"/>
                          </a:xfrm>
                          <a:custGeom>
                            <a:avLst/>
                            <a:gdLst/>
                            <a:ahLst/>
                            <a:cxnLst/>
                            <a:rect l="0" t="0" r="0" b="0"/>
                            <a:pathLst>
                              <a:path w="1980565">
                                <a:moveTo>
                                  <a:pt x="0" y="0"/>
                                </a:moveTo>
                                <a:lnTo>
                                  <a:pt x="1980565" y="0"/>
                                </a:lnTo>
                              </a:path>
                            </a:pathLst>
                          </a:custGeom>
                          <a:noFill/>
                          <a:ln w="6350" cap="flat" cmpd="sng" algn="ctr">
                            <a:solidFill>
                              <a:srgbClr val="000000"/>
                            </a:solidFill>
                            <a:prstDash val="solid"/>
                            <a:round/>
                          </a:ln>
                          <a:effectLst/>
                        </wps:spPr>
                        <wps:bodyPr/>
                      </wps:wsp>
                    </wpg:wgp>
                  </a:graphicData>
                </a:graphic>
              </wp:inline>
            </w:drawing>
          </mc:Choice>
          <mc:Fallback>
            <w:pict>
              <v:group w14:anchorId="079310A6" id="Группа 109321"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">
                <v:shape id="Shape 6681" o:spid="_x0000_s1027" style="position:absolute;left:37807;width:25204;height:0;visibility:visible;mso-wrap-style:square;v-text-anchor:top" coordsize="252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le8YA&#10;AADdAAAADwAAAGRycy9kb3ducmV2LnhtbESPQWvCQBSE74X+h+UJvdVNhIYYXUUqYsVeTCt4fGRf&#10;s6nZtyG71fjv3UKhx2FmvmHmy8G24kK9bxwrSMcJCOLK6YZrBZ8fm+cchA/IGlvHpOBGHpaLx4c5&#10;Ftpd+UCXMtQiQtgXqMCE0BVS+sqQRT92HXH0vlxvMUTZ11L3eI1w28pJkmTSYsNxwWBHr4aqc/lj&#10;Fezz03qXTjdD8/2yXb0fzcS1R6vU02hYzUAEGsJ/+K/9phVkWZ7C75v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4le8YAAADdAAAADwAAAAAAAAAAAAAAAACYAgAAZHJz&#10;L2Rvd25yZXYueG1sUEsFBgAAAAAEAAQA9QAAAIsDAAAAAA==&#10;" path="m,l2520340,e" filled="f" strokeweight=".5pt">
                  <v:path arrowok="t" textboxrect="0,0,2520340,0"/>
                </v:shape>
                <v:shape id="Shape 6682" o:spid="_x0000_s1028" style="position:absolute;left:21602;width:14408;height:0;visibility:visible;mso-wrap-style:square;v-text-anchor:top" coordsize="144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98iMUA&#10;AADdAAAADwAAAGRycy9kb3ducmV2LnhtbESP0WrCQBRE3wv+w3KFvhTdKDSE1FWqGNHHRj/gkr1N&#10;QrN31+xWo1/vFoQ+DjNzhlmsBtOJC/W+taxgNk1AEFdWt1wrOB2LSQbCB2SNnWVScCMPq+XoZYG5&#10;tlf+oksZahEh7HNU0ITgcil91ZBBP7WOOHrftjcYouxrqXu8Rrjp5DxJUmmw5bjQoKNNQ9VP+WsU&#10;rN9oe7+ft/K9WGe6MKXbbdxBqdfx8PkBItAQ/sPP9l4rSNNsDn9v4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3yIxQAAAN0AAAAPAAAAAAAAAAAAAAAAAJgCAABkcnMv&#10;ZG93bnJldi54bWxQSwUGAAAAAAQABAD1AAAAigMAAAAA&#10;" path="m,l1440828,e" filled="f" strokeweight=".5pt">
                  <v:path arrowok="t" textboxrect="0,0,1440828,0"/>
                </v:shape>
                <v:shape id="Shape 6683" o:spid="_x0000_s1029" style="position:absolute;width:19805;height:0;visibility:visible;mso-wrap-style:square;v-text-anchor:top" coordsize="1980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CHcYA&#10;AADdAAAADwAAAGRycy9kb3ducmV2LnhtbESPQWvCQBSE70L/w/IK3nS3CjFNXUXFQik9WK30+si+&#10;JqHZtzG7auqvdwuCx2FmvmGm887W4kStrxxreBoqEMS5MxUXGr52r4MUhA/IBmvHpOGPPMxnD70p&#10;Zsad+ZNO21CICGGfoYYyhCaT0uclWfRD1xBH78e1FkOUbSFNi+cIt7UcKZVIixXHhRIbWpWU/26P&#10;VsOaJsomKt3JwwfuL/vN+H35/K11/7FbvIAI1IV7+NZ+MxqSJB3D/5v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NCHcYAAADdAAAADwAAAAAAAAAAAAAAAACYAgAAZHJz&#10;L2Rvd25yZXYueG1sUEsFBgAAAAAEAAQA9QAAAIsDAAAAAA==&#10;" path="m,l1980565,e" filled="f" strokeweight=".5pt">
                  <v:path arrowok="t" textboxrect="0,0,1980565,0"/>
                </v:shape>
                <w10:anchorlock/>
              </v:group>
            </w:pict>
          </mc:Fallback>
        </mc:AlternateContent>
      </w:r>
    </w:p>
    <w:p w:rsidR="00505940" w:rsidRDefault="00505940" w:rsidP="00505940">
      <w:pPr>
        <w:tabs>
          <w:tab w:val="center" w:pos="1559"/>
          <w:tab w:val="center" w:pos="4536"/>
          <w:tab w:val="center" w:pos="7937"/>
        </w:tabs>
        <w:spacing w:after="428" w:line="226" w:lineRule="auto"/>
        <w:rPr>
          <w:sz w:val="20"/>
        </w:rPr>
      </w:pPr>
      <w:r w:rsidRPr="001B7634">
        <w:tab/>
      </w:r>
      <w:r w:rsidRPr="001B7634">
        <w:rPr>
          <w:sz w:val="20"/>
        </w:rPr>
        <w:t>(должность)</w:t>
      </w:r>
      <w:r w:rsidRPr="001B7634">
        <w:rPr>
          <w:sz w:val="20"/>
        </w:rPr>
        <w:tab/>
        <w:t>(подпись)</w:t>
      </w:r>
      <w:r w:rsidRPr="001B7634">
        <w:rPr>
          <w:sz w:val="20"/>
        </w:rPr>
        <w:tab/>
        <w:t>(фамилия, имя, отчество (при наличии)</w:t>
      </w:r>
    </w:p>
    <w:p w:rsidR="00505940" w:rsidRDefault="00505940" w:rsidP="00505940">
      <w:pPr>
        <w:tabs>
          <w:tab w:val="center" w:pos="1559"/>
          <w:tab w:val="center" w:pos="4536"/>
          <w:tab w:val="center" w:pos="7937"/>
        </w:tabs>
        <w:spacing w:after="428" w:line="226" w:lineRule="auto"/>
        <w:rPr>
          <w:kern w:val="28"/>
          <w:szCs w:val="28"/>
        </w:rPr>
      </w:pPr>
      <w:r w:rsidRPr="00A903EC">
        <w:t>Дата</w:t>
      </w:r>
      <w:r>
        <w:rPr>
          <w:kern w:val="28"/>
          <w:szCs w:val="28"/>
        </w:rPr>
        <w:t>___________</w:t>
      </w:r>
    </w:p>
    <w:p w:rsidR="00B121B2" w:rsidRDefault="00B121B2" w:rsidP="00505940">
      <w:pPr>
        <w:pStyle w:val="ConsPlusNonformat"/>
        <w:ind w:left="4962"/>
        <w:rPr>
          <w:rFonts w:ascii="Times New Roman" w:hAnsi="Times New Roman" w:cs="Times New Roman"/>
          <w:kern w:val="28"/>
          <w:sz w:val="28"/>
          <w:szCs w:val="28"/>
        </w:rPr>
      </w:pPr>
    </w:p>
    <w:p w:rsidR="00505940" w:rsidRPr="00917953" w:rsidRDefault="00505940" w:rsidP="00505940">
      <w:pPr>
        <w:pStyle w:val="ConsPlusNonformat"/>
        <w:ind w:left="4962"/>
        <w:rPr>
          <w:rFonts w:ascii="Times New Roman" w:hAnsi="Times New Roman" w:cs="Times New Roman"/>
          <w:kern w:val="28"/>
          <w:sz w:val="28"/>
          <w:szCs w:val="28"/>
        </w:rPr>
      </w:pPr>
      <w:r w:rsidRPr="00917953">
        <w:rPr>
          <w:rFonts w:ascii="Times New Roman" w:hAnsi="Times New Roman" w:cs="Times New Roman"/>
          <w:kern w:val="28"/>
          <w:sz w:val="28"/>
          <w:szCs w:val="28"/>
        </w:rPr>
        <w:lastRenderedPageBreak/>
        <w:t xml:space="preserve">Приложение № </w:t>
      </w:r>
      <w:r>
        <w:rPr>
          <w:rFonts w:ascii="Times New Roman" w:hAnsi="Times New Roman" w:cs="Times New Roman"/>
          <w:kern w:val="28"/>
          <w:sz w:val="28"/>
          <w:szCs w:val="28"/>
        </w:rPr>
        <w:t>10</w:t>
      </w:r>
    </w:p>
    <w:p w:rsidR="00505940" w:rsidRPr="00FE466E" w:rsidRDefault="00505940" w:rsidP="00505940">
      <w:pPr>
        <w:tabs>
          <w:tab w:val="center" w:pos="4536"/>
          <w:tab w:val="center" w:pos="7937"/>
        </w:tabs>
      </w:pPr>
      <w:r w:rsidRPr="00FE466E">
        <w:rPr>
          <w:kern w:val="28"/>
          <w:szCs w:val="28"/>
        </w:rPr>
        <w:t xml:space="preserve">                                                                       к административному регламенту</w:t>
      </w:r>
    </w:p>
    <w:p w:rsidR="00505940" w:rsidRDefault="00505940" w:rsidP="00505940">
      <w:pPr>
        <w:ind w:hanging="10"/>
        <w:jc w:val="right"/>
      </w:pPr>
    </w:p>
    <w:p w:rsidR="00505940" w:rsidRDefault="00505940" w:rsidP="00505940">
      <w:pPr>
        <w:ind w:left="78" w:right="69" w:hanging="10"/>
        <w:jc w:val="center"/>
        <w:rPr>
          <w:b/>
        </w:rPr>
      </w:pPr>
    </w:p>
    <w:p w:rsidR="00505940" w:rsidRPr="001B7634" w:rsidRDefault="00505940" w:rsidP="00505940">
      <w:pPr>
        <w:ind w:left="78" w:right="69" w:hanging="10"/>
        <w:jc w:val="center"/>
      </w:pPr>
      <w:r w:rsidRPr="001B7634">
        <w:rPr>
          <w:b/>
        </w:rPr>
        <w:t>ЗАЯВЛЕНИЕ</w:t>
      </w:r>
    </w:p>
    <w:p w:rsidR="00505940" w:rsidRPr="001B7634" w:rsidRDefault="00505940" w:rsidP="00505940">
      <w:pPr>
        <w:spacing w:after="275"/>
        <w:ind w:left="78" w:hanging="10"/>
        <w:jc w:val="center"/>
      </w:pPr>
      <w:r w:rsidRPr="001B7634">
        <w:rPr>
          <w:b/>
        </w:rPr>
        <w:t>о</w:t>
      </w:r>
      <w:r>
        <w:rPr>
          <w:b/>
        </w:rPr>
        <w:t xml:space="preserve"> </w:t>
      </w:r>
      <w:r w:rsidRPr="001B7634">
        <w:rPr>
          <w:b/>
        </w:rPr>
        <w:t>выдаче</w:t>
      </w:r>
      <w:r>
        <w:rPr>
          <w:b/>
        </w:rPr>
        <w:t xml:space="preserve"> </w:t>
      </w:r>
      <w:r w:rsidRPr="001B7634">
        <w:rPr>
          <w:b/>
        </w:rPr>
        <w:t>дубликата</w:t>
      </w:r>
      <w:r>
        <w:rPr>
          <w:b/>
        </w:rPr>
        <w:t xml:space="preserve"> </w:t>
      </w:r>
      <w:r w:rsidRPr="001B7634">
        <w:rPr>
          <w:b/>
        </w:rPr>
        <w:t>разрешения</w:t>
      </w:r>
      <w:r>
        <w:rPr>
          <w:b/>
        </w:rPr>
        <w:t xml:space="preserve"> </w:t>
      </w:r>
      <w:r w:rsidRPr="001B7634">
        <w:rPr>
          <w:b/>
        </w:rPr>
        <w:t>на</w:t>
      </w:r>
      <w:r>
        <w:rPr>
          <w:b/>
        </w:rPr>
        <w:t xml:space="preserve"> </w:t>
      </w:r>
      <w:r w:rsidRPr="001B7634">
        <w:rPr>
          <w:b/>
        </w:rPr>
        <w:t>строительство</w:t>
      </w:r>
    </w:p>
    <w:p w:rsidR="00505940" w:rsidRPr="001B7634" w:rsidRDefault="00505940" w:rsidP="00505940">
      <w:pPr>
        <w:spacing w:after="176" w:line="265" w:lineRule="auto"/>
        <w:ind w:left="10" w:right="-13" w:hanging="10"/>
        <w:jc w:val="right"/>
      </w:pPr>
      <w:r w:rsidRPr="001B7634">
        <w:t>"__" __________ 20___ г.</w:t>
      </w:r>
    </w:p>
    <w:p w:rsidR="00505940" w:rsidRDefault="00505940" w:rsidP="00505940">
      <w:pPr>
        <w:ind w:left="255" w:hanging="255"/>
        <w:rPr>
          <w:sz w:val="20"/>
        </w:rPr>
      </w:pPr>
      <w:r>
        <w:rPr>
          <w:sz w:val="20"/>
        </w:rPr>
        <w:t>___________________________________________________________________________________________</w:t>
      </w:r>
    </w:p>
    <w:p w:rsidR="00505940" w:rsidRDefault="00505940" w:rsidP="00505940">
      <w:pPr>
        <w:ind w:hanging="258"/>
        <w:jc w:val="center"/>
        <w:rPr>
          <w:sz w:val="20"/>
          <w:szCs w:val="20"/>
        </w:rPr>
      </w:pPr>
      <w:r w:rsidRPr="001B7634">
        <w:rPr>
          <w:sz w:val="20"/>
        </w:rPr>
        <w:t xml:space="preserve">(наименование уполномоченного на выдачу разрешений на строительство федерального органа </w:t>
      </w:r>
      <w:r w:rsidRPr="003E4564">
        <w:rPr>
          <w:sz w:val="20"/>
          <w:szCs w:val="20"/>
        </w:rPr>
        <w:t>исполнительной власти, органа исполнительной власти субъекта Российской Федерации, органа местного самоуправления, организации)</w:t>
      </w:r>
    </w:p>
    <w:p w:rsidR="00505940" w:rsidRPr="003E4564" w:rsidRDefault="00505940" w:rsidP="00505940">
      <w:pPr>
        <w:ind w:hanging="258"/>
        <w:jc w:val="center"/>
        <w:rPr>
          <w:sz w:val="20"/>
          <w:szCs w:val="20"/>
        </w:rPr>
      </w:pPr>
    </w:p>
    <w:p w:rsidR="00505940" w:rsidRDefault="00505940" w:rsidP="00505940">
      <w:pPr>
        <w:rPr>
          <w:szCs w:val="28"/>
        </w:rPr>
      </w:pPr>
      <w:r w:rsidRPr="003E4564">
        <w:rPr>
          <w:szCs w:val="28"/>
        </w:rPr>
        <w:t>Прошу выдать дубликат разрешения на строительство.</w:t>
      </w:r>
    </w:p>
    <w:p w:rsidR="00505940" w:rsidRPr="003E4564" w:rsidRDefault="00505940" w:rsidP="00505940">
      <w:pPr>
        <w:rPr>
          <w:szCs w:val="28"/>
        </w:rPr>
      </w:pPr>
    </w:p>
    <w:p w:rsidR="00505940" w:rsidRPr="003E4564" w:rsidRDefault="00505940" w:rsidP="003D39C1">
      <w:pPr>
        <w:numPr>
          <w:ilvl w:val="0"/>
          <w:numId w:val="11"/>
        </w:numPr>
        <w:spacing w:after="39" w:line="226" w:lineRule="auto"/>
        <w:ind w:right="53" w:hanging="280"/>
        <w:jc w:val="center"/>
      </w:pPr>
      <w:r w:rsidRPr="003E4564">
        <w:t>Сведения о застройщике</w:t>
      </w:r>
    </w:p>
    <w:tbl>
      <w:tblPr>
        <w:tblW w:w="9923" w:type="dxa"/>
        <w:tblCellMar>
          <w:top w:w="22" w:type="dxa"/>
          <w:right w:w="115" w:type="dxa"/>
        </w:tblCellMar>
        <w:tblLook w:val="04A0" w:firstRow="1" w:lastRow="0" w:firstColumn="1" w:lastColumn="0" w:noHBand="0" w:noVBand="1"/>
      </w:tblPr>
      <w:tblGrid>
        <w:gridCol w:w="1043"/>
        <w:gridCol w:w="4911"/>
        <w:gridCol w:w="3969"/>
      </w:tblGrid>
      <w:tr w:rsidR="00505940" w:rsidRPr="003E4564" w:rsidTr="002D2A8D">
        <w:trPr>
          <w:trHeight w:val="59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left="7"/>
              <w:jc w:val="center"/>
            </w:pPr>
            <w:r w:rsidRPr="003E4564">
              <w:t>1.1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5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left="7"/>
              <w:jc w:val="center"/>
            </w:pPr>
            <w:r w:rsidRPr="003E4564">
              <w:t>1.1.1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1190"/>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left="7"/>
              <w:jc w:val="center"/>
            </w:pPr>
            <w:r w:rsidRPr="003E4564">
              <w:t>1.1.2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right="43"/>
            </w:pPr>
            <w:r w:rsidRPr="003E4564">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77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left="7"/>
              <w:jc w:val="center"/>
            </w:pPr>
            <w:r w:rsidRPr="003E4564">
              <w:t>1.1.3</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5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left="7"/>
              <w:jc w:val="center"/>
            </w:pPr>
            <w:r w:rsidRPr="003E4564">
              <w:t>1.2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32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left="7"/>
              <w:jc w:val="center"/>
            </w:pPr>
            <w:r w:rsidRPr="003E4564">
              <w:t>1.2.1</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66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left="7"/>
              <w:jc w:val="center"/>
            </w:pPr>
            <w:r w:rsidRPr="003E4564">
              <w:t>1.2.2</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61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left="7"/>
              <w:jc w:val="center"/>
            </w:pPr>
            <w:r w:rsidRPr="003E4564">
              <w:t>1.2.3</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bl>
    <w:p w:rsidR="00505940" w:rsidRPr="003E4564" w:rsidRDefault="00505940" w:rsidP="003D39C1">
      <w:pPr>
        <w:numPr>
          <w:ilvl w:val="0"/>
          <w:numId w:val="11"/>
        </w:numPr>
        <w:spacing w:after="54" w:line="259" w:lineRule="auto"/>
        <w:ind w:right="53" w:hanging="280"/>
        <w:jc w:val="center"/>
      </w:pPr>
      <w:r w:rsidRPr="003E4564">
        <w:t>Сведения о выданном разрешении на строительство</w:t>
      </w:r>
    </w:p>
    <w:tbl>
      <w:tblPr>
        <w:tblW w:w="9923" w:type="dxa"/>
        <w:tblCellMar>
          <w:top w:w="22" w:type="dxa"/>
          <w:right w:w="115" w:type="dxa"/>
        </w:tblCellMar>
        <w:tblLook w:val="04A0" w:firstRow="1" w:lastRow="0" w:firstColumn="1" w:lastColumn="0" w:noHBand="0" w:noVBand="1"/>
      </w:tblPr>
      <w:tblGrid>
        <w:gridCol w:w="1043"/>
        <w:gridCol w:w="4911"/>
        <w:gridCol w:w="1984"/>
        <w:gridCol w:w="1985"/>
      </w:tblGrid>
      <w:tr w:rsidR="00505940" w:rsidRPr="003E4564" w:rsidTr="002D2A8D">
        <w:trPr>
          <w:trHeight w:val="74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pPr>
              <w:ind w:left="280"/>
            </w:pPr>
            <w:r w:rsidRPr="003E4564">
              <w:t>№</w:t>
            </w:r>
          </w:p>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Орган (организация), выдавший (-ая)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Номер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r w:rsidRPr="003E4564">
              <w:t>Дата документа</w:t>
            </w:r>
          </w:p>
        </w:tc>
      </w:tr>
      <w:tr w:rsidR="00505940" w:rsidRPr="003E4564" w:rsidTr="002D2A8D">
        <w:trPr>
          <w:trHeight w:val="110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c>
          <w:tcPr>
            <w:tcW w:w="4911"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bl>
    <w:p w:rsidR="00505940" w:rsidRDefault="00505940" w:rsidP="00505940">
      <w:pPr>
        <w:ind w:left="-5" w:hanging="10"/>
      </w:pPr>
    </w:p>
    <w:p w:rsidR="00505940" w:rsidRDefault="00505940" w:rsidP="00505940">
      <w:pPr>
        <w:ind w:left="-5" w:hanging="10"/>
      </w:pPr>
    </w:p>
    <w:p w:rsidR="00505940" w:rsidRDefault="00505940" w:rsidP="00505940">
      <w:pPr>
        <w:ind w:left="-5" w:hanging="10"/>
      </w:pPr>
      <w:r w:rsidRPr="003E4564">
        <w:t>Приложение:</w:t>
      </w:r>
      <w:r>
        <w:t xml:space="preserve"> </w:t>
      </w:r>
      <w:r w:rsidRPr="003E4564">
        <w:t>___________________________________________________________</w:t>
      </w:r>
    </w:p>
    <w:p w:rsidR="00505940" w:rsidRPr="003E4564" w:rsidRDefault="00505940" w:rsidP="00505940">
      <w:pPr>
        <w:ind w:left="-5" w:hanging="10"/>
      </w:pPr>
      <w:r w:rsidRPr="003E4564">
        <w:t>Номер телефона и адрес электронной почты для связи:</w:t>
      </w:r>
      <w:r>
        <w:t xml:space="preserve"> </w:t>
      </w:r>
      <w:r w:rsidRPr="003E4564">
        <w:t>_______________________ Результат рассмотрения настоящего заявления прошу:</w:t>
      </w:r>
    </w:p>
    <w:tbl>
      <w:tblPr>
        <w:tblW w:w="9918" w:type="dxa"/>
        <w:tblCellMar>
          <w:right w:w="115" w:type="dxa"/>
        </w:tblCellMar>
        <w:tblLook w:val="04A0" w:firstRow="1" w:lastRow="0" w:firstColumn="1" w:lastColumn="0" w:noHBand="0" w:noVBand="1"/>
      </w:tblPr>
      <w:tblGrid>
        <w:gridCol w:w="8788"/>
        <w:gridCol w:w="1130"/>
      </w:tblGrid>
      <w:tr w:rsidR="00505940" w:rsidRPr="003E4564" w:rsidTr="002D2A8D">
        <w:trPr>
          <w:trHeight w:val="1383"/>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3E4564" w:rsidRDefault="00505940" w:rsidP="002D2A8D">
            <w:r w:rsidRPr="003E4564">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1423"/>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3E4564" w:rsidRDefault="00505940" w:rsidP="002D2A8D">
            <w:r w:rsidRPr="003E4564">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 xml:space="preserve"> пгт Кикнур ул. Советская, 42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3E4564" w:rsidRDefault="00505940" w:rsidP="002D2A8D">
            <w:pPr>
              <w:ind w:right="2231"/>
            </w:pPr>
            <w:r w:rsidRPr="003E4564">
              <w:t>направить на бумажном носителе на почтовый адрес: 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3E4564" w:rsidTr="002D2A8D">
        <w:trPr>
          <w:trHeight w:val="894"/>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3E4564" w:rsidRDefault="00505940" w:rsidP="002D2A8D">
            <w:pPr>
              <w:ind w:right="29"/>
            </w:pPr>
            <w:r w:rsidRPr="003E4564">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3E4564" w:rsidRDefault="00505940" w:rsidP="002D2A8D"/>
        </w:tc>
      </w:tr>
      <w:tr w:rsidR="00505940" w:rsidRPr="001B7634" w:rsidTr="002D2A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1B7634" w:rsidRDefault="00505940" w:rsidP="002D2A8D">
            <w:pPr>
              <w:ind w:right="250"/>
              <w:jc w:val="center"/>
            </w:pPr>
            <w:r w:rsidRPr="001B7634">
              <w:rPr>
                <w:i/>
                <w:sz w:val="20"/>
              </w:rPr>
              <w:t>Указывается</w:t>
            </w:r>
            <w:r>
              <w:rPr>
                <w:i/>
                <w:sz w:val="20"/>
              </w:rPr>
              <w:t xml:space="preserve"> </w:t>
            </w:r>
            <w:r w:rsidRPr="001B7634">
              <w:rPr>
                <w:i/>
                <w:sz w:val="20"/>
              </w:rPr>
              <w:t>один</w:t>
            </w:r>
            <w:r>
              <w:rPr>
                <w:i/>
                <w:sz w:val="20"/>
              </w:rPr>
              <w:t xml:space="preserve"> </w:t>
            </w:r>
            <w:r w:rsidRPr="001B7634">
              <w:rPr>
                <w:i/>
                <w:sz w:val="20"/>
              </w:rPr>
              <w:t>из</w:t>
            </w:r>
            <w:r>
              <w:rPr>
                <w:i/>
                <w:sz w:val="20"/>
              </w:rPr>
              <w:t xml:space="preserve"> </w:t>
            </w:r>
            <w:r w:rsidRPr="001B7634">
              <w:rPr>
                <w:i/>
                <w:sz w:val="20"/>
              </w:rPr>
              <w:t>перечисленных</w:t>
            </w:r>
            <w:r>
              <w:rPr>
                <w:i/>
                <w:sz w:val="20"/>
              </w:rPr>
              <w:t xml:space="preserve"> </w:t>
            </w:r>
            <w:r w:rsidRPr="001B7634">
              <w:rPr>
                <w:i/>
                <w:sz w:val="20"/>
              </w:rPr>
              <w:t>способов</w:t>
            </w:r>
          </w:p>
        </w:tc>
      </w:tr>
    </w:tbl>
    <w:p w:rsidR="00505940" w:rsidRPr="001B7634" w:rsidRDefault="00505940" w:rsidP="00505940">
      <w:pPr>
        <w:ind w:left="3970"/>
      </w:pPr>
      <w:r w:rsidRPr="001B7634">
        <w:rPr>
          <w:noProof/>
        </w:rPr>
        <mc:AlternateContent>
          <mc:Choice Requires="wpg">
            <w:drawing>
              <wp:inline distT="0" distB="0" distL="0" distR="0">
                <wp:extent cx="3780155" cy="6350"/>
                <wp:effectExtent l="0" t="0" r="10795" b="12700"/>
                <wp:docPr id="117247" name="Группа 117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0155" cy="6350"/>
                          <a:chOff x="0" y="0"/>
                          <a:chExt cx="3780168" cy="6350"/>
                        </a:xfrm>
                      </wpg:grpSpPr>
                      <wps:wsp>
                        <wps:cNvPr id="6949" name="Shape 6949"/>
                        <wps:cNvSpPr/>
                        <wps:spPr>
                          <a:xfrm>
                            <a:off x="1259827" y="0"/>
                            <a:ext cx="2520340" cy="0"/>
                          </a:xfrm>
                          <a:custGeom>
                            <a:avLst/>
                            <a:gdLst/>
                            <a:ahLst/>
                            <a:cxnLst/>
                            <a:rect l="0" t="0" r="0" b="0"/>
                            <a:pathLst>
                              <a:path w="2520340">
                                <a:moveTo>
                                  <a:pt x="0" y="0"/>
                                </a:moveTo>
                                <a:lnTo>
                                  <a:pt x="2520340" y="0"/>
                                </a:lnTo>
                              </a:path>
                            </a:pathLst>
                          </a:custGeom>
                          <a:noFill/>
                          <a:ln w="6350" cap="flat" cmpd="sng" algn="ctr">
                            <a:solidFill>
                              <a:srgbClr val="000000"/>
                            </a:solidFill>
                            <a:prstDash val="solid"/>
                            <a:round/>
                          </a:ln>
                          <a:effectLst/>
                        </wps:spPr>
                        <wps:bodyPr/>
                      </wps:wsp>
                      <wps:wsp>
                        <wps:cNvPr id="6950" name="Shape 6950"/>
                        <wps:cNvSpPr/>
                        <wps:spPr>
                          <a:xfrm>
                            <a:off x="0" y="0"/>
                            <a:ext cx="1080135" cy="0"/>
                          </a:xfrm>
                          <a:custGeom>
                            <a:avLst/>
                            <a:gdLst/>
                            <a:ahLst/>
                            <a:cxnLst/>
                            <a:rect l="0" t="0" r="0" b="0"/>
                            <a:pathLst>
                              <a:path w="1080135">
                                <a:moveTo>
                                  <a:pt x="0" y="0"/>
                                </a:moveTo>
                                <a:lnTo>
                                  <a:pt x="1080135" y="0"/>
                                </a:lnTo>
                              </a:path>
                            </a:pathLst>
                          </a:custGeom>
                          <a:noFill/>
                          <a:ln w="6350" cap="flat" cmpd="sng" algn="ctr">
                            <a:solidFill>
                              <a:srgbClr val="000000"/>
                            </a:solidFill>
                            <a:prstDash val="solid"/>
                            <a:round/>
                          </a:ln>
                          <a:effectLst/>
                        </wps:spPr>
                        <wps:bodyPr/>
                      </wps:wsp>
                    </wpg:wgp>
                  </a:graphicData>
                </a:graphic>
              </wp:inline>
            </w:drawing>
          </mc:Choice>
          <mc:Fallback>
            <w:pict>
              <v:group w14:anchorId="31220C9F" id="Группа 117247" o:spid="_x0000_s1026" style="width:297.65pt;height:.5pt;mso-position-horizontal-relative:char;mso-position-vertical-relative:line" coordsize="378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">
                <v:shape id="Shape 6949" o:spid="_x0000_s1027" style="position:absolute;left:12598;width:25203;height:0;visibility:visible;mso-wrap-style:square;v-text-anchor:top" coordsize="252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HscYA&#10;AADdAAAADwAAAGRycy9kb3ducmV2LnhtbESPQWsCMRSE70L/Q3iF3jSrVHFXo0iLqNRLrYLHx+a5&#10;2Xbzsmyirv/eCAWPw8x8w0znra3EhRpfOlbQ7yUgiHOnSy4U7H+W3TEIH5A1Vo5JwY08zGcvnSlm&#10;2l35my67UIgIYZ+hAhNCnUnpc0MWfc/VxNE7ucZiiLIppG7wGuG2koMkGUmLJccFgzV9GMr/dmer&#10;4Gt8/Nz002Vb/g5Xi+3BDFx1sEq9vbaLCYhAbXiG/9trrWCUvq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UHscYAAADdAAAADwAAAAAAAAAAAAAAAACYAgAAZHJz&#10;L2Rvd25yZXYueG1sUEsFBgAAAAAEAAQA9QAAAIsDAAAAAA==&#10;" path="m,l2520340,e" filled="f" strokeweight=".5pt">
                  <v:path arrowok="t" textboxrect="0,0,2520340,0"/>
                </v:shape>
                <v:shape id="Shape 6950" o:spid="_x0000_s1028" style="position:absolute;width:10801;height:0;visibility:visible;mso-wrap-style:square;v-text-anchor:top" coordsize="108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aRcIA&#10;AADdAAAADwAAAGRycy9kb3ducmV2LnhtbERPTUsDMRC9C/6HMIIXsbMVLHZtWkRQ60VoFUpvw2bc&#10;LG4mSxK36793DoLHx/tebabQm5FT7qJYmM8qMCxNdJ20Fj7en67vwORC4qiPwhZ+OMNmfX62otrF&#10;k+x43JfWaIjkmiz4UoYaMTeeA+VZHFiU+4wpUFGYWnSJThoeerypqgUG6kQbPA386Ln52n8HC4t8&#10;PGzbSq6eX19w6XfzEdMbWnt5MT3cgyk8lX/xn3vr1Le81f36Rp8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29pFwgAAAN0AAAAPAAAAAAAAAAAAAAAAAJgCAABkcnMvZG93&#10;bnJldi54bWxQSwUGAAAAAAQABAD1AAAAhwMAAAAA&#10;" path="m,l1080135,e" filled="f" strokeweight=".5pt">
                  <v:path arrowok="t" textboxrect="0,0,1080135,0"/>
                </v:shape>
                <w10:anchorlock/>
              </v:group>
            </w:pict>
          </mc:Fallback>
        </mc:AlternateContent>
      </w:r>
    </w:p>
    <w:p w:rsidR="00505940" w:rsidRPr="001B7634" w:rsidRDefault="00505940" w:rsidP="00505940">
      <w:pPr>
        <w:spacing w:after="18"/>
        <w:ind w:left="3970"/>
      </w:pPr>
      <w:r w:rsidRPr="001B7634">
        <w:rPr>
          <w:noProof/>
        </w:rPr>
        <mc:AlternateContent>
          <mc:Choice Requires="wpg">
            <w:drawing>
              <wp:inline distT="0" distB="0" distL="0" distR="0">
                <wp:extent cx="3780155" cy="6350"/>
                <wp:effectExtent l="0" t="0" r="10795" b="12700"/>
                <wp:docPr id="111058" name="Группа 11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0155" cy="6350"/>
                          <a:chOff x="0" y="0"/>
                          <a:chExt cx="3780168" cy="6350"/>
                        </a:xfrm>
                      </wpg:grpSpPr>
                      <wps:wsp>
                        <wps:cNvPr id="7073" name="Shape 7073"/>
                        <wps:cNvSpPr/>
                        <wps:spPr>
                          <a:xfrm>
                            <a:off x="1259827" y="0"/>
                            <a:ext cx="2520340" cy="0"/>
                          </a:xfrm>
                          <a:custGeom>
                            <a:avLst/>
                            <a:gdLst/>
                            <a:ahLst/>
                            <a:cxnLst/>
                            <a:rect l="0" t="0" r="0" b="0"/>
                            <a:pathLst>
                              <a:path w="2520340">
                                <a:moveTo>
                                  <a:pt x="0" y="0"/>
                                </a:moveTo>
                                <a:lnTo>
                                  <a:pt x="2520340" y="0"/>
                                </a:lnTo>
                              </a:path>
                            </a:pathLst>
                          </a:custGeom>
                          <a:noFill/>
                          <a:ln w="6350" cap="flat" cmpd="sng" algn="ctr">
                            <a:solidFill>
                              <a:srgbClr val="000000"/>
                            </a:solidFill>
                            <a:prstDash val="solid"/>
                            <a:round/>
                          </a:ln>
                          <a:effectLst/>
                        </wps:spPr>
                        <wps:bodyPr/>
                      </wps:wsp>
                      <wps:wsp>
                        <wps:cNvPr id="7074" name="Shape 7074"/>
                        <wps:cNvSpPr/>
                        <wps:spPr>
                          <a:xfrm>
                            <a:off x="0" y="0"/>
                            <a:ext cx="1080135" cy="0"/>
                          </a:xfrm>
                          <a:custGeom>
                            <a:avLst/>
                            <a:gdLst/>
                            <a:ahLst/>
                            <a:cxnLst/>
                            <a:rect l="0" t="0" r="0" b="0"/>
                            <a:pathLst>
                              <a:path w="1080135">
                                <a:moveTo>
                                  <a:pt x="0" y="0"/>
                                </a:moveTo>
                                <a:lnTo>
                                  <a:pt x="1080135" y="0"/>
                                </a:lnTo>
                              </a:path>
                            </a:pathLst>
                          </a:custGeom>
                          <a:noFill/>
                          <a:ln w="6350" cap="flat" cmpd="sng" algn="ctr">
                            <a:solidFill>
                              <a:srgbClr val="000000"/>
                            </a:solidFill>
                            <a:prstDash val="solid"/>
                            <a:round/>
                          </a:ln>
                          <a:effectLst/>
                        </wps:spPr>
                        <wps:bodyPr/>
                      </wps:wsp>
                    </wpg:wgp>
                  </a:graphicData>
                </a:graphic>
              </wp:inline>
            </w:drawing>
          </mc:Choice>
          <mc:Fallback>
            <w:pict>
              <v:group w14:anchorId="61D79A71" id="Группа 111058" o:spid="_x0000_s1026" style="width:297.65pt;height:.5pt;mso-position-horizontal-relative:char;mso-position-vertical-relative:line" coordsize="378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">
                <v:shape id="Shape 7073" o:spid="_x0000_s1027" style="position:absolute;left:12598;width:25203;height:0;visibility:visible;mso-wrap-style:square;v-text-anchor:top" coordsize="252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X8ccA&#10;AADdAAAADwAAAGRycy9kb3ducmV2LnhtbESPQWvCQBSE7wX/w/KE3uomFqvGrCItUqVetBU8PrLP&#10;bDT7NmS3mv77rlDocZiZb5h80dlaXKn1lWMF6SABQVw4XXGp4Otz9TQB4QOyxtoxKfghD4t57yHH&#10;TLsb7+i6D6WIEPYZKjAhNJmUvjBk0Q9cQxy9k2sthijbUuoWbxFuazlMkhdpseK4YLChV0PFZf9t&#10;FXxMjm+bdLrqqvPofbk9mKGrD1apx363nIEI1IX/8F97rRWMk/Ez3N/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VV/HHAAAA3QAAAA8AAAAAAAAAAAAAAAAAmAIAAGRy&#10;cy9kb3ducmV2LnhtbFBLBQYAAAAABAAEAPUAAACMAwAAAAA=&#10;" path="m,l2520340,e" filled="f" strokeweight=".5pt">
                  <v:path arrowok="t" textboxrect="0,0,2520340,0"/>
                </v:shape>
                <v:shape id="Shape 7074" o:spid="_x0000_s1028" style="position:absolute;width:10801;height:0;visibility:visible;mso-wrap-style:square;v-text-anchor:top" coordsize="108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tMcUA&#10;AADdAAAADwAAAGRycy9kb3ducmV2LnhtbESPQUsDMRSE70L/Q3gFL2JfKtLWtWkRQa0Xoa0g3h6b&#10;52Zx87Ikcbv+eyMIHoeZ+YZZb0ffqYFjaoMYmM80KJY62FYaA6/Hh8sVqJRJLHVB2MA3J9huJmdr&#10;qmw4yZ6HQ25UgUiqyIDLua8QU+3YU5qFnqV4HyF6ykXGBm2kU4H7Dq+0XqCnVsqCo57vHdefhy9v&#10;YJHe33aNlovH5ye8cfv5gPEFjTmfjne3oDKP+T/8195ZA0u9vIbfN+UJ4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S0xxQAAAN0AAAAPAAAAAAAAAAAAAAAAAJgCAABkcnMv&#10;ZG93bnJldi54bWxQSwUGAAAAAAQABAD1AAAAigMAAAAA&#10;" path="m,l1080135,e" filled="f" strokeweight=".5pt">
                  <v:path arrowok="t" textboxrect="0,0,1080135,0"/>
                </v:shape>
                <w10:anchorlock/>
              </v:group>
            </w:pict>
          </mc:Fallback>
        </mc:AlternateContent>
      </w:r>
    </w:p>
    <w:p w:rsidR="00505940" w:rsidRDefault="00505940" w:rsidP="00505940">
      <w:pPr>
        <w:tabs>
          <w:tab w:val="center" w:pos="4820"/>
          <w:tab w:val="center" w:pos="7937"/>
        </w:tabs>
        <w:rPr>
          <w:sz w:val="20"/>
        </w:rPr>
      </w:pPr>
      <w:r w:rsidRPr="001B7634">
        <w:tab/>
      </w:r>
      <w:r w:rsidRPr="001B7634">
        <w:rPr>
          <w:sz w:val="20"/>
        </w:rPr>
        <w:t>(подпись)</w:t>
      </w:r>
      <w:r w:rsidRPr="001B7634">
        <w:rPr>
          <w:sz w:val="20"/>
        </w:rPr>
        <w:tab/>
        <w:t>(фамилия, имя, отчество (при наличии)</w:t>
      </w:r>
    </w:p>
    <w:p w:rsidR="00505940" w:rsidRDefault="00505940" w:rsidP="00505940">
      <w:pPr>
        <w:tabs>
          <w:tab w:val="center" w:pos="4820"/>
          <w:tab w:val="center" w:pos="7937"/>
        </w:tabs>
        <w:rPr>
          <w:sz w:val="20"/>
        </w:rPr>
      </w:pPr>
    </w:p>
    <w:p w:rsidR="00505940" w:rsidRDefault="00505940" w:rsidP="00505940">
      <w:pPr>
        <w:spacing w:after="36" w:line="229" w:lineRule="auto"/>
        <w:ind w:left="-15"/>
        <w:jc w:val="both"/>
      </w:pPr>
      <w:r w:rsidRPr="00A903EC">
        <w:t>Дата</w:t>
      </w:r>
    </w:p>
    <w:p w:rsidR="00505940" w:rsidRDefault="00505940" w:rsidP="00505940">
      <w:pPr>
        <w:tabs>
          <w:tab w:val="center" w:pos="4820"/>
          <w:tab w:val="center" w:pos="7937"/>
        </w:tabs>
        <w:rPr>
          <w:sz w:val="20"/>
        </w:rPr>
      </w:pPr>
    </w:p>
    <w:p w:rsidR="00505940" w:rsidRDefault="00505940" w:rsidP="00505940">
      <w:pPr>
        <w:tabs>
          <w:tab w:val="center" w:pos="4820"/>
          <w:tab w:val="center" w:pos="7937"/>
        </w:tabs>
        <w:rPr>
          <w:sz w:val="20"/>
        </w:rPr>
      </w:pPr>
    </w:p>
    <w:p w:rsidR="00505940" w:rsidRPr="00917953" w:rsidRDefault="00505940" w:rsidP="00505940">
      <w:pPr>
        <w:tabs>
          <w:tab w:val="center" w:pos="4820"/>
          <w:tab w:val="center" w:pos="7937"/>
        </w:tabs>
        <w:jc w:val="center"/>
        <w:rPr>
          <w:kern w:val="28"/>
          <w:szCs w:val="28"/>
        </w:rPr>
      </w:pPr>
      <w:r>
        <w:rPr>
          <w:sz w:val="20"/>
        </w:rPr>
        <w:t>__________________</w:t>
      </w:r>
      <w:r w:rsidRPr="001B7634">
        <w:br w:type="page"/>
      </w:r>
      <w:r>
        <w:rPr>
          <w:kern w:val="28"/>
          <w:szCs w:val="28"/>
        </w:rPr>
        <w:lastRenderedPageBreak/>
        <w:t xml:space="preserve">                                         </w:t>
      </w:r>
      <w:r w:rsidRPr="00917953">
        <w:rPr>
          <w:kern w:val="28"/>
          <w:szCs w:val="28"/>
        </w:rPr>
        <w:t xml:space="preserve">Приложение № </w:t>
      </w:r>
      <w:r>
        <w:rPr>
          <w:kern w:val="28"/>
          <w:szCs w:val="28"/>
        </w:rPr>
        <w:t>11</w:t>
      </w:r>
    </w:p>
    <w:p w:rsidR="00505940" w:rsidRPr="00FE466E" w:rsidRDefault="00505940" w:rsidP="00505940">
      <w:pPr>
        <w:tabs>
          <w:tab w:val="center" w:pos="4536"/>
          <w:tab w:val="center" w:pos="7937"/>
        </w:tabs>
      </w:pPr>
      <w:r w:rsidRPr="00FE466E">
        <w:rPr>
          <w:kern w:val="28"/>
          <w:szCs w:val="28"/>
        </w:rPr>
        <w:t xml:space="preserve">                                                                       к административному регламенту</w:t>
      </w:r>
    </w:p>
    <w:p w:rsidR="00505940" w:rsidRDefault="00505940" w:rsidP="00505940">
      <w:pPr>
        <w:jc w:val="right"/>
      </w:pPr>
    </w:p>
    <w:p w:rsidR="00505940" w:rsidRPr="001B7634" w:rsidRDefault="00505940" w:rsidP="00505940">
      <w:pPr>
        <w:jc w:val="right"/>
      </w:pPr>
    </w:p>
    <w:p w:rsidR="00505940" w:rsidRPr="001B7634" w:rsidRDefault="00505940" w:rsidP="00505940">
      <w:pPr>
        <w:jc w:val="right"/>
      </w:pPr>
      <w:r w:rsidRPr="001B7634">
        <w:rPr>
          <w:sz w:val="27"/>
        </w:rPr>
        <w:t>Кому____________________________________</w:t>
      </w:r>
    </w:p>
    <w:p w:rsidR="00505940" w:rsidRPr="001B7634" w:rsidRDefault="00505940" w:rsidP="00505940">
      <w:pPr>
        <w:spacing w:after="1"/>
        <w:ind w:right="279"/>
        <w:jc w:val="right"/>
      </w:pPr>
      <w:r w:rsidRPr="001B7634">
        <w:rPr>
          <w:sz w:val="20"/>
        </w:rPr>
        <w:t>(фамилия, имя, отчество (при наличии) застройщика,</w:t>
      </w:r>
    </w:p>
    <w:p w:rsidR="00505940" w:rsidRPr="001B7634" w:rsidRDefault="00505940" w:rsidP="00505940">
      <w:pPr>
        <w:spacing w:line="260" w:lineRule="auto"/>
        <w:ind w:left="4792" w:right="203" w:hanging="10"/>
        <w:jc w:val="center"/>
      </w:pPr>
      <w:r w:rsidRPr="001B7634">
        <w:rPr>
          <w:sz w:val="20"/>
        </w:rPr>
        <w:t>ОГРНИП (для физического лица, зарегистрированного в качестве индивидуального предпринимателя) – для</w:t>
      </w:r>
    </w:p>
    <w:p w:rsidR="00505940" w:rsidRPr="001B7634" w:rsidRDefault="00505940" w:rsidP="00505940">
      <w:pPr>
        <w:spacing w:after="66" w:line="260" w:lineRule="auto"/>
        <w:ind w:left="4792" w:hanging="10"/>
        <w:jc w:val="center"/>
      </w:pPr>
      <w:r w:rsidRPr="001B7634">
        <w:rPr>
          <w:sz w:val="20"/>
        </w:rPr>
        <w:t>физического лица, полное наименование застройщика, ИНН, ОГРН – для юридического лица,</w:t>
      </w:r>
    </w:p>
    <w:p w:rsidR="00505940" w:rsidRPr="001B7634" w:rsidRDefault="00505940" w:rsidP="00505940">
      <w:pPr>
        <w:ind w:left="10" w:right="-13" w:hanging="10"/>
        <w:jc w:val="right"/>
      </w:pPr>
      <w:r w:rsidRPr="001B7634">
        <w:rPr>
          <w:sz w:val="27"/>
        </w:rPr>
        <w:t>_________________________________________</w:t>
      </w:r>
    </w:p>
    <w:p w:rsidR="00505940" w:rsidRPr="001B7634" w:rsidRDefault="00505940" w:rsidP="00505940">
      <w:pPr>
        <w:ind w:left="11" w:hanging="11"/>
        <w:jc w:val="center"/>
      </w:pPr>
      <w:r>
        <w:rPr>
          <w:sz w:val="20"/>
        </w:rPr>
        <w:t xml:space="preserve">                                                                                </w:t>
      </w:r>
      <w:r w:rsidRPr="001B7634">
        <w:rPr>
          <w:sz w:val="20"/>
        </w:rPr>
        <w:t>почтовый индекс и адрес, телефон, адрес электронной почты)</w:t>
      </w:r>
    </w:p>
    <w:p w:rsidR="00505940" w:rsidRDefault="00505940" w:rsidP="00505940">
      <w:pPr>
        <w:ind w:left="11" w:hanging="11"/>
        <w:jc w:val="center"/>
        <w:rPr>
          <w:b/>
        </w:rPr>
      </w:pPr>
    </w:p>
    <w:p w:rsidR="00505940" w:rsidRPr="001B7634" w:rsidRDefault="00505940" w:rsidP="00505940">
      <w:pPr>
        <w:ind w:left="11" w:hanging="11"/>
        <w:jc w:val="center"/>
      </w:pPr>
      <w:r w:rsidRPr="001B7634">
        <w:rPr>
          <w:b/>
        </w:rPr>
        <w:t>РЕШЕНИЕ</w:t>
      </w:r>
    </w:p>
    <w:p w:rsidR="00505940" w:rsidRPr="001B7634" w:rsidRDefault="00505940" w:rsidP="00505940">
      <w:pPr>
        <w:spacing w:after="391"/>
        <w:ind w:left="10" w:right="2" w:hanging="10"/>
        <w:jc w:val="center"/>
      </w:pPr>
      <w:r w:rsidRPr="001B7634">
        <w:rPr>
          <w:b/>
        </w:rPr>
        <w:t>об</w:t>
      </w:r>
      <w:r>
        <w:rPr>
          <w:b/>
        </w:rPr>
        <w:t xml:space="preserve"> </w:t>
      </w:r>
      <w:r w:rsidRPr="001B7634">
        <w:rPr>
          <w:b/>
        </w:rPr>
        <w:t>отказе</w:t>
      </w:r>
      <w:r>
        <w:rPr>
          <w:b/>
        </w:rPr>
        <w:t xml:space="preserve"> </w:t>
      </w:r>
      <w:r w:rsidRPr="001B7634">
        <w:rPr>
          <w:b/>
        </w:rPr>
        <w:t>в</w:t>
      </w:r>
      <w:r>
        <w:rPr>
          <w:b/>
        </w:rPr>
        <w:t xml:space="preserve"> </w:t>
      </w:r>
      <w:r w:rsidRPr="001B7634">
        <w:rPr>
          <w:b/>
        </w:rPr>
        <w:t>выдаче</w:t>
      </w:r>
      <w:r>
        <w:rPr>
          <w:b/>
        </w:rPr>
        <w:t xml:space="preserve"> </w:t>
      </w:r>
      <w:r w:rsidRPr="001B7634">
        <w:rPr>
          <w:b/>
        </w:rPr>
        <w:t>дубликата</w:t>
      </w:r>
      <w:r>
        <w:rPr>
          <w:b/>
        </w:rPr>
        <w:t xml:space="preserve"> </w:t>
      </w:r>
      <w:r w:rsidRPr="001B7634">
        <w:rPr>
          <w:b/>
        </w:rPr>
        <w:t>разрешения</w:t>
      </w:r>
      <w:r>
        <w:rPr>
          <w:b/>
        </w:rPr>
        <w:t xml:space="preserve"> </w:t>
      </w:r>
      <w:r w:rsidRPr="001B7634">
        <w:rPr>
          <w:b/>
        </w:rPr>
        <w:t>на</w:t>
      </w:r>
      <w:r>
        <w:rPr>
          <w:b/>
        </w:rPr>
        <w:t xml:space="preserve"> </w:t>
      </w:r>
      <w:r w:rsidRPr="001B7634">
        <w:rPr>
          <w:b/>
        </w:rPr>
        <w:t>строительство</w:t>
      </w:r>
    </w:p>
    <w:p w:rsidR="00505940" w:rsidRPr="001B7634" w:rsidRDefault="00505940" w:rsidP="00505940">
      <w:r w:rsidRPr="001B7634">
        <w:t>_____________________________________________________________________________</w:t>
      </w:r>
    </w:p>
    <w:p w:rsidR="00505940" w:rsidRPr="001B7634" w:rsidRDefault="00505940" w:rsidP="00505940">
      <w:pPr>
        <w:spacing w:after="247" w:line="260" w:lineRule="auto"/>
        <w:ind w:left="10" w:hanging="10"/>
        <w:jc w:val="cente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Pr="00B67DBB" w:rsidRDefault="00505940" w:rsidP="00505940">
      <w:pPr>
        <w:spacing w:line="231" w:lineRule="auto"/>
        <w:ind w:left="-5" w:hanging="10"/>
      </w:pPr>
      <w:r w:rsidRPr="00B67DBB">
        <w:t>по результатам рассмотрения заявления о выдаче дубликата разрешения на строительство от _____________ № _____________ принято</w:t>
      </w:r>
    </w:p>
    <w:p w:rsidR="00505940" w:rsidRPr="00B67DBB" w:rsidRDefault="00505940" w:rsidP="00505940">
      <w:pPr>
        <w:spacing w:after="41" w:line="260" w:lineRule="auto"/>
        <w:ind w:right="2450"/>
      </w:pPr>
      <w:r>
        <w:t xml:space="preserve">            </w:t>
      </w:r>
      <w:r w:rsidRPr="00B67DBB">
        <w:t>(дата и номер регистрации)</w:t>
      </w:r>
    </w:p>
    <w:p w:rsidR="00505940" w:rsidRPr="00B67DBB" w:rsidRDefault="00505940" w:rsidP="00505940">
      <w:pPr>
        <w:spacing w:after="33" w:line="231" w:lineRule="auto"/>
        <w:ind w:left="-5" w:hanging="10"/>
      </w:pPr>
      <w:r w:rsidRPr="00B67DBB">
        <w:t>решение об отказе в выдаче дубликата разрешения на строительство.</w:t>
      </w:r>
    </w:p>
    <w:tbl>
      <w:tblPr>
        <w:tblW w:w="10163" w:type="dxa"/>
        <w:tblInd w:w="-5" w:type="dxa"/>
        <w:tblCellMar>
          <w:top w:w="122" w:type="dxa"/>
          <w:left w:w="62" w:type="dxa"/>
          <w:right w:w="62" w:type="dxa"/>
        </w:tblCellMar>
        <w:tblLook w:val="04A0" w:firstRow="1" w:lastRow="0" w:firstColumn="1" w:lastColumn="0" w:noHBand="0" w:noVBand="1"/>
      </w:tblPr>
      <w:tblGrid>
        <w:gridCol w:w="2209"/>
        <w:gridCol w:w="3978"/>
        <w:gridCol w:w="3976"/>
      </w:tblGrid>
      <w:tr w:rsidR="00505940" w:rsidRPr="001B7634" w:rsidTr="002D2A8D">
        <w:trPr>
          <w:trHeight w:val="1518"/>
        </w:trPr>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 пункта Административного регламента</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ind w:left="22" w:hanging="22"/>
              <w:jc w:val="center"/>
            </w:pPr>
            <w:r w:rsidRPr="001B7634">
              <w:t>Наименование основания для отказа в выдаче дубликата разрешения на строительство в соответствии с</w:t>
            </w:r>
          </w:p>
          <w:p w:rsidR="00505940" w:rsidRPr="001B7634" w:rsidRDefault="00505940" w:rsidP="002D2A8D">
            <w:pPr>
              <w:ind w:right="1"/>
              <w:jc w:val="center"/>
            </w:pPr>
            <w:r w:rsidRPr="001B7634">
              <w:t>Административным регламентом</w:t>
            </w:r>
          </w:p>
        </w:tc>
        <w:tc>
          <w:tcPr>
            <w:tcW w:w="39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pPr>
              <w:spacing w:line="226" w:lineRule="auto"/>
              <w:ind w:left="174" w:right="175"/>
              <w:jc w:val="center"/>
            </w:pPr>
            <w:r w:rsidRPr="001B7634">
              <w:t>Разъяснение причин отказа в выдаче дубликата разрешения на</w:t>
            </w:r>
          </w:p>
          <w:p w:rsidR="00505940" w:rsidRPr="001B7634" w:rsidRDefault="00505940" w:rsidP="002D2A8D">
            <w:pPr>
              <w:jc w:val="center"/>
            </w:pPr>
            <w:r w:rsidRPr="001B7634">
              <w:t>строительство</w:t>
            </w:r>
          </w:p>
        </w:tc>
      </w:tr>
      <w:tr w:rsidR="00505940" w:rsidRPr="001B7634" w:rsidTr="002D2A8D">
        <w:trPr>
          <w:trHeight w:val="1265"/>
        </w:trPr>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t xml:space="preserve">пункт </w:t>
            </w:r>
            <w:r>
              <w:t>2.14.4.</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t>н</w:t>
            </w:r>
            <w:r w:rsidRPr="001B7634">
              <w:t>есоответствие</w:t>
            </w:r>
            <w:r>
              <w:t xml:space="preserve"> </w:t>
            </w:r>
            <w:r w:rsidRPr="001B7634">
              <w:t>заявителя</w:t>
            </w:r>
            <w:r>
              <w:t xml:space="preserve"> </w:t>
            </w:r>
            <w:r w:rsidRPr="001B7634">
              <w:t>кругу</w:t>
            </w:r>
            <w:r>
              <w:t xml:space="preserve"> </w:t>
            </w:r>
            <w:r w:rsidRPr="001B7634">
              <w:t>указанных</w:t>
            </w:r>
            <w:r>
              <w:t xml:space="preserve"> лиц </w:t>
            </w:r>
            <w:r w:rsidRPr="001B7634">
              <w:t>в</w:t>
            </w:r>
            <w:r>
              <w:t xml:space="preserve"> </w:t>
            </w:r>
            <w:r w:rsidRPr="001B7634">
              <w:t>пункте</w:t>
            </w:r>
            <w:r>
              <w:t xml:space="preserve"> 2.2. </w:t>
            </w:r>
            <w:r w:rsidRPr="001B7634">
              <w:t>Административного регламента.</w:t>
            </w:r>
          </w:p>
        </w:tc>
        <w:tc>
          <w:tcPr>
            <w:tcW w:w="3976" w:type="dxa"/>
            <w:tcBorders>
              <w:top w:val="single" w:sz="4" w:space="0" w:color="000000"/>
              <w:left w:val="single" w:sz="4" w:space="0" w:color="000000"/>
              <w:bottom w:val="single" w:sz="4" w:space="0" w:color="000000"/>
              <w:right w:val="single" w:sz="4" w:space="0" w:color="000000"/>
            </w:tcBorders>
            <w:shd w:val="clear" w:color="auto" w:fill="auto"/>
          </w:tcPr>
          <w:p w:rsidR="00505940" w:rsidRPr="001B7634" w:rsidRDefault="00505940" w:rsidP="002D2A8D">
            <w:r w:rsidRPr="001B7634">
              <w:rPr>
                <w:i/>
              </w:rPr>
              <w:t>Указываются</w:t>
            </w:r>
            <w:r>
              <w:rPr>
                <w:i/>
              </w:rPr>
              <w:t xml:space="preserve"> </w:t>
            </w:r>
            <w:r w:rsidRPr="001B7634">
              <w:rPr>
                <w:i/>
              </w:rPr>
              <w:t>основания</w:t>
            </w:r>
            <w:r>
              <w:rPr>
                <w:i/>
              </w:rPr>
              <w:t xml:space="preserve"> </w:t>
            </w:r>
            <w:r w:rsidRPr="001B7634">
              <w:rPr>
                <w:i/>
              </w:rPr>
              <w:t>такого вывода</w:t>
            </w:r>
          </w:p>
        </w:tc>
      </w:tr>
    </w:tbl>
    <w:p w:rsidR="00505940" w:rsidRPr="00A903EC" w:rsidRDefault="00505940" w:rsidP="00505940">
      <w:pPr>
        <w:spacing w:after="2" w:line="229" w:lineRule="auto"/>
        <w:ind w:left="-15" w:firstLine="698"/>
        <w:jc w:val="both"/>
      </w:pPr>
      <w:r w:rsidRPr="00A903EC">
        <w:t>Вы вправе повторно обратиться с заявлением о выдаче дубликата разрешения на строительство после устранения указанного нарушения.</w:t>
      </w:r>
    </w:p>
    <w:p w:rsidR="00505940" w:rsidRPr="00A903EC" w:rsidRDefault="00505940" w:rsidP="00505940">
      <w:pPr>
        <w:spacing w:after="2" w:line="229" w:lineRule="auto"/>
        <w:ind w:left="-15" w:firstLine="698"/>
        <w:jc w:val="both"/>
      </w:pPr>
      <w:r w:rsidRPr="00A903EC">
        <w:t>Данный отказ может быть обжалован в досудебном порядке путем направления жалобы, а также в судебном порядке.</w:t>
      </w:r>
    </w:p>
    <w:p w:rsidR="00505940" w:rsidRPr="001B7634" w:rsidRDefault="00505940" w:rsidP="00505940">
      <w:pPr>
        <w:spacing w:after="2" w:line="229" w:lineRule="auto"/>
        <w:ind w:left="-15" w:firstLine="698"/>
        <w:jc w:val="both"/>
      </w:pPr>
      <w:r w:rsidRPr="00A903EC">
        <w:t>Дополнительно информируем:</w:t>
      </w:r>
      <w:r>
        <w:t xml:space="preserve"> </w:t>
      </w:r>
      <w:r w:rsidRPr="001B7634">
        <w:t>______________________________________ __________________________________________________________________.</w:t>
      </w:r>
    </w:p>
    <w:p w:rsidR="00505940" w:rsidRPr="001B7634" w:rsidRDefault="00505940" w:rsidP="00505940">
      <w:pPr>
        <w:ind w:left="1128" w:hanging="1128"/>
      </w:pPr>
      <w:r w:rsidRPr="001B7634">
        <w:rPr>
          <w:sz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505940" w:rsidRPr="001B7634" w:rsidRDefault="00505940" w:rsidP="00505940">
      <w:pPr>
        <w:spacing w:after="18"/>
      </w:pPr>
      <w:r w:rsidRPr="001B7634">
        <w:rPr>
          <w:noProof/>
        </w:rPr>
        <mc:AlternateContent>
          <mc:Choice Requires="wpg">
            <w:drawing>
              <wp:inline distT="0" distB="0" distL="0" distR="0">
                <wp:extent cx="6301105" cy="6350"/>
                <wp:effectExtent l="0" t="0" r="23495" b="12700"/>
                <wp:docPr id="113196" name="Группа 113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7171" name="Shape 7171"/>
                        <wps:cNvSpPr/>
                        <wps:spPr>
                          <a:xfrm>
                            <a:off x="3780790" y="0"/>
                            <a:ext cx="2520340" cy="0"/>
                          </a:xfrm>
                          <a:custGeom>
                            <a:avLst/>
                            <a:gdLst/>
                            <a:ahLst/>
                            <a:cxnLst/>
                            <a:rect l="0" t="0" r="0" b="0"/>
                            <a:pathLst>
                              <a:path w="2520340">
                                <a:moveTo>
                                  <a:pt x="0" y="0"/>
                                </a:moveTo>
                                <a:lnTo>
                                  <a:pt x="2520340" y="0"/>
                                </a:lnTo>
                              </a:path>
                            </a:pathLst>
                          </a:custGeom>
                          <a:noFill/>
                          <a:ln w="6350" cap="flat" cmpd="sng" algn="ctr">
                            <a:solidFill>
                              <a:srgbClr val="000000"/>
                            </a:solidFill>
                            <a:prstDash val="solid"/>
                            <a:round/>
                          </a:ln>
                          <a:effectLst/>
                        </wps:spPr>
                        <wps:bodyPr/>
                      </wps:wsp>
                      <wps:wsp>
                        <wps:cNvPr id="7172" name="Shape 7172"/>
                        <wps:cNvSpPr/>
                        <wps:spPr>
                          <a:xfrm>
                            <a:off x="2160270" y="0"/>
                            <a:ext cx="1440828" cy="0"/>
                          </a:xfrm>
                          <a:custGeom>
                            <a:avLst/>
                            <a:gdLst/>
                            <a:ahLst/>
                            <a:cxnLst/>
                            <a:rect l="0" t="0" r="0" b="0"/>
                            <a:pathLst>
                              <a:path w="1440828">
                                <a:moveTo>
                                  <a:pt x="0" y="0"/>
                                </a:moveTo>
                                <a:lnTo>
                                  <a:pt x="1440828" y="0"/>
                                </a:lnTo>
                              </a:path>
                            </a:pathLst>
                          </a:custGeom>
                          <a:noFill/>
                          <a:ln w="6350" cap="flat" cmpd="sng" algn="ctr">
                            <a:solidFill>
                              <a:srgbClr val="000000"/>
                            </a:solidFill>
                            <a:prstDash val="solid"/>
                            <a:round/>
                          </a:ln>
                          <a:effectLst/>
                        </wps:spPr>
                        <wps:bodyPr/>
                      </wps:wsp>
                      <wps:wsp>
                        <wps:cNvPr id="7173" name="Shape 7173"/>
                        <wps:cNvSpPr/>
                        <wps:spPr>
                          <a:xfrm>
                            <a:off x="0" y="0"/>
                            <a:ext cx="1980565" cy="0"/>
                          </a:xfrm>
                          <a:custGeom>
                            <a:avLst/>
                            <a:gdLst/>
                            <a:ahLst/>
                            <a:cxnLst/>
                            <a:rect l="0" t="0" r="0" b="0"/>
                            <a:pathLst>
                              <a:path w="1980565">
                                <a:moveTo>
                                  <a:pt x="0" y="0"/>
                                </a:moveTo>
                                <a:lnTo>
                                  <a:pt x="1980565" y="0"/>
                                </a:lnTo>
                              </a:path>
                            </a:pathLst>
                          </a:custGeom>
                          <a:noFill/>
                          <a:ln w="6350" cap="flat" cmpd="sng" algn="ctr">
                            <a:solidFill>
                              <a:srgbClr val="000000"/>
                            </a:solidFill>
                            <a:prstDash val="solid"/>
                            <a:round/>
                          </a:ln>
                          <a:effectLst/>
                        </wps:spPr>
                        <wps:bodyPr/>
                      </wps:wsp>
                    </wpg:wgp>
                  </a:graphicData>
                </a:graphic>
              </wp:inline>
            </w:drawing>
          </mc:Choice>
          <mc:Fallback>
            <w:pict>
              <v:group w14:anchorId="729A07CF" id="Группа 113196"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">
                <v:shape id="Shape 7171" o:spid="_x0000_s1027" style="position:absolute;left:37807;width:25204;height:0;visibility:visible;mso-wrap-style:square;v-text-anchor:top" coordsize="252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jgMcA&#10;AADdAAAADwAAAGRycy9kb3ducmV2LnhtbESPT2vCQBTE70K/w/IK3nSTgFVTVwmKtEUv9Q94fGRf&#10;s2mzb0N2q+m37xaEHoeZ+Q2zWPW2EVfqfO1YQTpOQBCXTtdcKTgdt6MZCB+QNTaOScEPeVgtHwYL&#10;zLW78TtdD6ESEcI+RwUmhDaX0peGLPqxa4mj9+E6iyHKrpK6w1uE20ZmSfIkLdYcFwy2tDZUfh2+&#10;rYLd7LJ5S+fbvv6cvBT7s8lcc7ZKDR/74hlEoD78h+/tV61gmk5T+HsTn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qY4DHAAAA3QAAAA8AAAAAAAAAAAAAAAAAmAIAAGRy&#10;cy9kb3ducmV2LnhtbFBLBQYAAAAABAAEAPUAAACMAwAAAAA=&#10;" path="m,l2520340,e" filled="f" strokeweight=".5pt">
                  <v:path arrowok="t" textboxrect="0,0,2520340,0"/>
                </v:shape>
                <v:shape id="Shape 7172" o:spid="_x0000_s1028" style="position:absolute;left:21602;width:14408;height:0;visibility:visible;mso-wrap-style:square;v-text-anchor:top" coordsize="144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6c8UA&#10;AADdAAAADwAAAGRycy9kb3ducmV2LnhtbESP0WrCQBRE3wv9h+UKvhTdKFglukoVI+1jUz/gkr0m&#10;wezdNbtq9Ou7guDjMDNnmMWqM424UOtrywpGwwQEcWF1zaWC/V82mIHwAVljY5kU3MjDavn+tsBU&#10;2yv/0iUPpYgQ9ikqqEJwqZS+qMigH1pHHL2DbQ2GKNtS6havEW4aOU6ST2mw5rhQoaNNRcUxPxsF&#10;6w/a3u+nrZxk65nOTO52G/ejVL/Xfc1BBOrCK/xsf2sF09F0DI838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zpzxQAAAN0AAAAPAAAAAAAAAAAAAAAAAJgCAABkcnMv&#10;ZG93bnJldi54bWxQSwUGAAAAAAQABAD1AAAAigMAAAAA&#10;" path="m,l1440828,e" filled="f" strokeweight=".5pt">
                  <v:path arrowok="t" textboxrect="0,0,1440828,0"/>
                </v:shape>
                <v:shape id="Shape 7173" o:spid="_x0000_s1029" style="position:absolute;width:19805;height:0;visibility:visible;mso-wrap-style:square;v-text-anchor:top" coordsize="1980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E5sYA&#10;AADdAAAADwAAAGRycy9kb3ducmV2LnhtbESPQWsCMRSE7wX/Q3iCt5qo4OrWKCoWSvFQtdLrY/O6&#10;u7h5WTepbvvrjSD0OMzMN8xs0dpKXKjxpWMNg74CQZw5U3Ku4fPw+jwB4QOywcoxafglD4t552mG&#10;qXFX3tFlH3IRIexT1FCEUKdS+qwgi77vauLofbvGYoiyyaVp8BrhtpJDpcbSYslxocCa1gVlp/2P&#10;1bChRNmxmhzkeYvHv+PH6H01/dK6122XLyACteE//Gi/GQ3JIBnB/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cE5sYAAADdAAAADwAAAAAAAAAAAAAAAACYAgAAZHJz&#10;L2Rvd25yZXYueG1sUEsFBgAAAAAEAAQA9QAAAIsDAAAAAA==&#10;" path="m,l1980565,e" filled="f" strokeweight=".5pt">
                  <v:path arrowok="t" textboxrect="0,0,1980565,0"/>
                </v:shape>
                <w10:anchorlock/>
              </v:group>
            </w:pict>
          </mc:Fallback>
        </mc:AlternateContent>
      </w:r>
    </w:p>
    <w:p w:rsidR="00505940" w:rsidRPr="001B7634" w:rsidRDefault="00505940" w:rsidP="00505940">
      <w:pPr>
        <w:tabs>
          <w:tab w:val="center" w:pos="1559"/>
          <w:tab w:val="center" w:pos="4536"/>
          <w:tab w:val="center" w:pos="7937"/>
        </w:tabs>
        <w:spacing w:after="428" w:line="226" w:lineRule="auto"/>
      </w:pPr>
      <w:r w:rsidRPr="001B7634">
        <w:tab/>
      </w:r>
      <w:r w:rsidRPr="001B7634">
        <w:rPr>
          <w:sz w:val="20"/>
        </w:rPr>
        <w:t>(должность)</w:t>
      </w:r>
      <w:r w:rsidRPr="001B7634">
        <w:rPr>
          <w:sz w:val="20"/>
        </w:rPr>
        <w:tab/>
        <w:t>(подпись)</w:t>
      </w:r>
      <w:r w:rsidRPr="001B7634">
        <w:rPr>
          <w:sz w:val="20"/>
        </w:rPr>
        <w:tab/>
        <w:t>(фамилия, имя, отчество (при наличии)</w:t>
      </w:r>
    </w:p>
    <w:p w:rsidR="00505940" w:rsidRDefault="00505940" w:rsidP="00505940">
      <w:pPr>
        <w:spacing w:after="36" w:line="229" w:lineRule="auto"/>
        <w:ind w:left="-15"/>
        <w:jc w:val="both"/>
      </w:pPr>
      <w:r w:rsidRPr="00A903EC">
        <w:t>Дата</w:t>
      </w:r>
    </w:p>
    <w:p w:rsidR="00505940" w:rsidRDefault="00505940" w:rsidP="00505940">
      <w:pPr>
        <w:spacing w:after="36" w:line="229" w:lineRule="auto"/>
        <w:ind w:left="-15"/>
        <w:jc w:val="center"/>
      </w:pPr>
      <w:r>
        <w:t>________________</w:t>
      </w:r>
    </w:p>
    <w:p w:rsidR="00505940" w:rsidRPr="00917953" w:rsidRDefault="00505940" w:rsidP="00505940">
      <w:pPr>
        <w:pStyle w:val="ConsPlusNonformat"/>
        <w:rPr>
          <w:rFonts w:ascii="Times New Roman" w:hAnsi="Times New Roman" w:cs="Times New Roman"/>
          <w:kern w:val="28"/>
          <w:sz w:val="28"/>
          <w:szCs w:val="28"/>
        </w:rPr>
      </w:pPr>
      <w:r w:rsidRPr="00A903EC">
        <w:rPr>
          <w:sz w:val="24"/>
          <w:szCs w:val="24"/>
        </w:rPr>
        <w:br w:type="page"/>
      </w:r>
      <w:r>
        <w:rPr>
          <w:sz w:val="24"/>
          <w:szCs w:val="24"/>
        </w:rPr>
        <w:lastRenderedPageBreak/>
        <w:t xml:space="preserve">                                   </w:t>
      </w:r>
      <w:r w:rsidRPr="00917953">
        <w:rPr>
          <w:rFonts w:ascii="Times New Roman" w:hAnsi="Times New Roman" w:cs="Times New Roman"/>
          <w:kern w:val="28"/>
          <w:sz w:val="28"/>
          <w:szCs w:val="28"/>
        </w:rPr>
        <w:t xml:space="preserve">Приложение № </w:t>
      </w:r>
      <w:r>
        <w:rPr>
          <w:rFonts w:ascii="Times New Roman" w:hAnsi="Times New Roman" w:cs="Times New Roman"/>
          <w:kern w:val="28"/>
          <w:sz w:val="28"/>
          <w:szCs w:val="28"/>
        </w:rPr>
        <w:t>12</w:t>
      </w:r>
    </w:p>
    <w:p w:rsidR="00505940" w:rsidRPr="00FE466E" w:rsidRDefault="00505940" w:rsidP="00505940">
      <w:pPr>
        <w:tabs>
          <w:tab w:val="center" w:pos="4536"/>
          <w:tab w:val="center" w:pos="7937"/>
        </w:tabs>
      </w:pPr>
      <w:r w:rsidRPr="00FE466E">
        <w:rPr>
          <w:kern w:val="28"/>
          <w:szCs w:val="28"/>
        </w:rPr>
        <w:t xml:space="preserve">                                                                       </w:t>
      </w:r>
      <w:r>
        <w:rPr>
          <w:kern w:val="28"/>
          <w:szCs w:val="28"/>
        </w:rPr>
        <w:t xml:space="preserve"> </w:t>
      </w:r>
      <w:r w:rsidRPr="00FE466E">
        <w:rPr>
          <w:kern w:val="28"/>
          <w:szCs w:val="28"/>
        </w:rPr>
        <w:t>к административному регламенту</w:t>
      </w:r>
    </w:p>
    <w:p w:rsidR="00505940" w:rsidRDefault="00505940" w:rsidP="00505940">
      <w:pPr>
        <w:jc w:val="both"/>
      </w:pPr>
    </w:p>
    <w:p w:rsidR="00505940" w:rsidRPr="00A903EC" w:rsidRDefault="00505940" w:rsidP="00505940">
      <w:pPr>
        <w:jc w:val="both"/>
      </w:pPr>
    </w:p>
    <w:p w:rsidR="00505940" w:rsidRPr="001B7634" w:rsidRDefault="00505940" w:rsidP="00505940">
      <w:pPr>
        <w:ind w:hanging="10"/>
        <w:jc w:val="center"/>
      </w:pPr>
      <w:r>
        <w:rPr>
          <w:b/>
        </w:rPr>
        <w:t>З</w:t>
      </w:r>
      <w:r w:rsidRPr="001B7634">
        <w:rPr>
          <w:b/>
        </w:rPr>
        <w:t>АЯВЛЕНИЕ</w:t>
      </w:r>
    </w:p>
    <w:p w:rsidR="00505940" w:rsidRPr="001B7634" w:rsidRDefault="00505940" w:rsidP="00505940">
      <w:pPr>
        <w:ind w:hanging="11"/>
        <w:jc w:val="center"/>
      </w:pPr>
      <w:r w:rsidRPr="001B7634">
        <w:rPr>
          <w:b/>
        </w:rPr>
        <w:t>об оставлении заявления о выдаче разрешения на строительство,</w:t>
      </w:r>
    </w:p>
    <w:p w:rsidR="00505940" w:rsidRPr="001B7634" w:rsidRDefault="00505940" w:rsidP="00505940">
      <w:pPr>
        <w:spacing w:line="226" w:lineRule="auto"/>
        <w:ind w:left="82" w:right="5" w:hanging="10"/>
        <w:jc w:val="center"/>
      </w:pPr>
      <w:r w:rsidRPr="001B7634">
        <w:rPr>
          <w:b/>
        </w:rPr>
        <w:t>заявления о внесении изменений в разрешение на строительство, заявления о внесении изменений в разрешение на строительство в связи с</w:t>
      </w:r>
      <w:r>
        <w:rPr>
          <w:b/>
        </w:rPr>
        <w:t xml:space="preserve"> </w:t>
      </w:r>
      <w:r w:rsidRPr="001B7634">
        <w:rPr>
          <w:b/>
        </w:rPr>
        <w:t>необходимостью продления срока действия разрешения на строительство,</w:t>
      </w:r>
      <w:r>
        <w:rPr>
          <w:b/>
        </w:rPr>
        <w:t xml:space="preserve"> </w:t>
      </w:r>
      <w:r w:rsidRPr="001B7634">
        <w:rPr>
          <w:b/>
        </w:rPr>
        <w:t>уведомления о переходе прав на земельный участок, права пользования недрами, об образовании земельного участка без рассмотрения</w:t>
      </w:r>
    </w:p>
    <w:p w:rsidR="00505940" w:rsidRPr="001B7634" w:rsidRDefault="00505940" w:rsidP="00505940">
      <w:pPr>
        <w:spacing w:after="176" w:line="265" w:lineRule="auto"/>
        <w:ind w:left="10" w:right="-13" w:hanging="10"/>
        <w:jc w:val="right"/>
      </w:pPr>
      <w:r w:rsidRPr="001B7634">
        <w:t>"__" __________ 20___ г.</w:t>
      </w:r>
    </w:p>
    <w:p w:rsidR="00505940" w:rsidRPr="001B7634" w:rsidRDefault="00505940" w:rsidP="00505940">
      <w:pPr>
        <w:spacing w:after="18"/>
        <w:ind w:right="-38"/>
      </w:pPr>
      <w:r>
        <w:t>__________________________________________________________________</w:t>
      </w:r>
    </w:p>
    <w:p w:rsidR="00505940" w:rsidRDefault="00505940" w:rsidP="00505940">
      <w:pPr>
        <w:jc w:val="center"/>
        <w:rPr>
          <w:sz w:val="20"/>
        </w:rP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5940" w:rsidRPr="001B7634" w:rsidRDefault="00505940" w:rsidP="00505940">
      <w:pPr>
        <w:jc w:val="center"/>
      </w:pPr>
    </w:p>
    <w:p w:rsidR="00505940" w:rsidRPr="001B7634" w:rsidRDefault="00505940" w:rsidP="00505940">
      <w:r w:rsidRPr="001B7634">
        <w:t>Про</w:t>
      </w:r>
      <w:r>
        <w:t>шу оставить ___________</w:t>
      </w:r>
      <w:r w:rsidRPr="001B7634">
        <w:t>__* от _________№________ без рассмотрения.</w:t>
      </w:r>
    </w:p>
    <w:p w:rsidR="00505940" w:rsidRDefault="00505940" w:rsidP="00505940">
      <w:pPr>
        <w:rPr>
          <w:sz w:val="20"/>
        </w:rPr>
      </w:pPr>
      <w:r>
        <w:rPr>
          <w:sz w:val="20"/>
        </w:rPr>
        <w:t xml:space="preserve">                                           </w:t>
      </w:r>
      <w:r w:rsidRPr="001B7634">
        <w:rPr>
          <w:sz w:val="20"/>
        </w:rPr>
        <w:t>(дата и номер регистрации)</w:t>
      </w:r>
    </w:p>
    <w:p w:rsidR="00505940" w:rsidRPr="001B7634" w:rsidRDefault="00505940" w:rsidP="00505940"/>
    <w:p w:rsidR="00505940" w:rsidRPr="00A903EC" w:rsidRDefault="00505940" w:rsidP="00505940">
      <w:pPr>
        <w:spacing w:after="39" w:line="226" w:lineRule="auto"/>
        <w:ind w:left="10" w:hanging="10"/>
        <w:jc w:val="center"/>
      </w:pPr>
      <w:r w:rsidRPr="001B7634">
        <w:t xml:space="preserve">1. </w:t>
      </w:r>
      <w:r w:rsidRPr="00A903EC">
        <w:t>Сведения о застройщике</w:t>
      </w:r>
    </w:p>
    <w:tbl>
      <w:tblPr>
        <w:tblW w:w="9923" w:type="dxa"/>
        <w:tblCellMar>
          <w:top w:w="22" w:type="dxa"/>
          <w:right w:w="115" w:type="dxa"/>
        </w:tblCellMar>
        <w:tblLook w:val="04A0" w:firstRow="1" w:lastRow="0" w:firstColumn="1" w:lastColumn="0" w:noHBand="0" w:noVBand="1"/>
      </w:tblPr>
      <w:tblGrid>
        <w:gridCol w:w="1043"/>
        <w:gridCol w:w="4627"/>
        <w:gridCol w:w="4253"/>
      </w:tblGrid>
      <w:tr w:rsidR="00505940" w:rsidRPr="00A903EC" w:rsidTr="002D2A8D">
        <w:trPr>
          <w:trHeight w:val="93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left="7"/>
              <w:jc w:val="center"/>
            </w:pPr>
            <w:r w:rsidRPr="00A903EC">
              <w:t>1.1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r w:rsidRPr="00A903EC">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48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left="7"/>
              <w:jc w:val="center"/>
            </w:pPr>
            <w:r w:rsidRPr="00A903EC">
              <w:t>1.1.1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right="998"/>
            </w:pPr>
            <w:r w:rsidRPr="00A903EC">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178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left="7"/>
              <w:jc w:val="center"/>
            </w:pPr>
            <w:r w:rsidRPr="00A903EC">
              <w:t>1.1.2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right="683"/>
            </w:pPr>
            <w:r w:rsidRPr="00A903EC">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93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left="7"/>
              <w:jc w:val="center"/>
            </w:pPr>
            <w:r w:rsidRPr="00A903EC">
              <w:t>1.1.3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r w:rsidRPr="00A903EC">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51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left="7"/>
              <w:jc w:val="center"/>
            </w:pPr>
            <w:r w:rsidRPr="00A903EC">
              <w:t>1.2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r w:rsidRPr="00A903EC">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28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left="7"/>
              <w:jc w:val="center"/>
            </w:pPr>
            <w:r w:rsidRPr="00A903EC">
              <w:t>1.2.1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r w:rsidRPr="00A903EC">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65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left="7"/>
              <w:jc w:val="center"/>
            </w:pPr>
            <w:r w:rsidRPr="00A903EC">
              <w:t>1.2.2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r w:rsidRPr="00A903EC">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67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pPr>
              <w:ind w:left="7"/>
              <w:jc w:val="center"/>
            </w:pPr>
            <w:r w:rsidRPr="00A903EC">
              <w:t>1.2.3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r w:rsidRPr="00A903EC">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bl>
    <w:p w:rsidR="00505940" w:rsidRDefault="00505940" w:rsidP="00505940"/>
    <w:p w:rsidR="00505940" w:rsidRDefault="00505940" w:rsidP="00505940"/>
    <w:p w:rsidR="00505940" w:rsidRPr="00A903EC" w:rsidRDefault="00505940" w:rsidP="00505940">
      <w:r w:rsidRPr="00A903EC">
        <w:t xml:space="preserve">Приложение: ________________________________________ </w:t>
      </w:r>
    </w:p>
    <w:p w:rsidR="00505940" w:rsidRPr="00A903EC" w:rsidRDefault="00505940" w:rsidP="00505940">
      <w:r w:rsidRPr="00A903EC">
        <w:t>Номер телефона и адрес электронной почты для связи: _________________</w:t>
      </w:r>
    </w:p>
    <w:p w:rsidR="00505940" w:rsidRPr="00A903EC" w:rsidRDefault="00505940" w:rsidP="00505940">
      <w:r w:rsidRPr="00A903EC">
        <w:t>Результат рассмотрения настоящего заявления прошу:</w:t>
      </w:r>
    </w:p>
    <w:tbl>
      <w:tblPr>
        <w:tblW w:w="9918" w:type="dxa"/>
        <w:tblCellMar>
          <w:right w:w="115" w:type="dxa"/>
        </w:tblCellMar>
        <w:tblLook w:val="04A0" w:firstRow="1" w:lastRow="0" w:firstColumn="1" w:lastColumn="0" w:noHBand="0" w:noVBand="1"/>
      </w:tblPr>
      <w:tblGrid>
        <w:gridCol w:w="8788"/>
        <w:gridCol w:w="1130"/>
      </w:tblGrid>
      <w:tr w:rsidR="00505940" w:rsidRPr="00A903EC" w:rsidTr="002D2A8D">
        <w:trPr>
          <w:trHeight w:val="1366"/>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A903EC" w:rsidRDefault="00505940" w:rsidP="002D2A8D">
            <w:r w:rsidRPr="00A903EC">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1599"/>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A903EC" w:rsidRDefault="00505940" w:rsidP="002D2A8D">
            <w:r w:rsidRPr="00A903EC">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 xml:space="preserve"> пгт Кикнур ул. Советская, 42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531"/>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A903EC" w:rsidRDefault="00505940" w:rsidP="002D2A8D">
            <w:r w:rsidRPr="00A903EC">
              <w:t>направить на бумажном носителе на почтовый адрес: ________________________________________________</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A903EC" w:rsidTr="002D2A8D">
        <w:trPr>
          <w:trHeight w:val="607"/>
        </w:trPr>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A903EC" w:rsidRDefault="00505940" w:rsidP="002D2A8D">
            <w:pPr>
              <w:ind w:right="29"/>
            </w:pPr>
            <w:r w:rsidRPr="00A903EC">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505940" w:rsidRPr="00A903EC" w:rsidRDefault="00505940" w:rsidP="002D2A8D"/>
        </w:tc>
      </w:tr>
      <w:tr w:rsidR="00505940" w:rsidRPr="001B7634" w:rsidTr="002D2A8D">
        <w:trPr>
          <w:trHeight w:val="480"/>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940" w:rsidRPr="001B7634" w:rsidRDefault="00505940" w:rsidP="002D2A8D">
            <w:pPr>
              <w:ind w:right="250"/>
              <w:jc w:val="center"/>
            </w:pPr>
            <w:r w:rsidRPr="001B7634">
              <w:rPr>
                <w:i/>
                <w:sz w:val="20"/>
              </w:rPr>
              <w:t>Указывается</w:t>
            </w:r>
            <w:r>
              <w:rPr>
                <w:i/>
                <w:sz w:val="20"/>
              </w:rPr>
              <w:t xml:space="preserve"> </w:t>
            </w:r>
            <w:r w:rsidRPr="001B7634">
              <w:rPr>
                <w:i/>
                <w:sz w:val="20"/>
              </w:rPr>
              <w:t>один</w:t>
            </w:r>
            <w:r>
              <w:rPr>
                <w:i/>
                <w:sz w:val="20"/>
              </w:rPr>
              <w:t xml:space="preserve"> </w:t>
            </w:r>
            <w:r w:rsidRPr="001B7634">
              <w:rPr>
                <w:i/>
                <w:sz w:val="20"/>
              </w:rPr>
              <w:t>из</w:t>
            </w:r>
            <w:r>
              <w:rPr>
                <w:i/>
                <w:sz w:val="20"/>
              </w:rPr>
              <w:t xml:space="preserve"> </w:t>
            </w:r>
            <w:r w:rsidRPr="001B7634">
              <w:rPr>
                <w:i/>
                <w:sz w:val="20"/>
              </w:rPr>
              <w:t>перечисленных</w:t>
            </w:r>
            <w:r>
              <w:rPr>
                <w:i/>
                <w:sz w:val="20"/>
              </w:rPr>
              <w:t xml:space="preserve"> </w:t>
            </w:r>
            <w:r w:rsidRPr="001B7634">
              <w:rPr>
                <w:i/>
                <w:sz w:val="20"/>
              </w:rPr>
              <w:t>способов</w:t>
            </w:r>
          </w:p>
        </w:tc>
      </w:tr>
    </w:tbl>
    <w:p w:rsidR="00505940" w:rsidRPr="001B7634" w:rsidRDefault="00505940" w:rsidP="00505940">
      <w:pPr>
        <w:spacing w:after="19"/>
        <w:ind w:left="3402"/>
      </w:pPr>
      <w:r w:rsidRPr="001B7634">
        <w:rPr>
          <w:noProof/>
        </w:rPr>
        <mc:AlternateContent>
          <mc:Choice Requires="wpg">
            <w:drawing>
              <wp:inline distT="0" distB="0" distL="0" distR="0">
                <wp:extent cx="4140835" cy="6350"/>
                <wp:effectExtent l="0" t="0" r="12065" b="12700"/>
                <wp:docPr id="109114" name="Группа 109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835" cy="6350"/>
                          <a:chOff x="0" y="0"/>
                          <a:chExt cx="4140861" cy="6350"/>
                        </a:xfrm>
                      </wpg:grpSpPr>
                      <wps:wsp>
                        <wps:cNvPr id="7498" name="Shape 7498"/>
                        <wps:cNvSpPr/>
                        <wps:spPr>
                          <a:xfrm>
                            <a:off x="1620520" y="0"/>
                            <a:ext cx="2520340" cy="0"/>
                          </a:xfrm>
                          <a:custGeom>
                            <a:avLst/>
                            <a:gdLst/>
                            <a:ahLst/>
                            <a:cxnLst/>
                            <a:rect l="0" t="0" r="0" b="0"/>
                            <a:pathLst>
                              <a:path w="2520340">
                                <a:moveTo>
                                  <a:pt x="0" y="0"/>
                                </a:moveTo>
                                <a:lnTo>
                                  <a:pt x="2520340" y="0"/>
                                </a:lnTo>
                              </a:path>
                            </a:pathLst>
                          </a:custGeom>
                          <a:noFill/>
                          <a:ln w="6350" cap="flat" cmpd="sng" algn="ctr">
                            <a:solidFill>
                              <a:srgbClr val="000000"/>
                            </a:solidFill>
                            <a:prstDash val="solid"/>
                            <a:round/>
                          </a:ln>
                          <a:effectLst/>
                        </wps:spPr>
                        <wps:bodyPr/>
                      </wps:wsp>
                      <wps:wsp>
                        <wps:cNvPr id="7499" name="Shape 7499"/>
                        <wps:cNvSpPr/>
                        <wps:spPr>
                          <a:xfrm>
                            <a:off x="0" y="0"/>
                            <a:ext cx="1440828" cy="0"/>
                          </a:xfrm>
                          <a:custGeom>
                            <a:avLst/>
                            <a:gdLst/>
                            <a:ahLst/>
                            <a:cxnLst/>
                            <a:rect l="0" t="0" r="0" b="0"/>
                            <a:pathLst>
                              <a:path w="1440828">
                                <a:moveTo>
                                  <a:pt x="0" y="0"/>
                                </a:moveTo>
                                <a:lnTo>
                                  <a:pt x="1440828" y="0"/>
                                </a:lnTo>
                              </a:path>
                            </a:pathLst>
                          </a:custGeom>
                          <a:noFill/>
                          <a:ln w="6350" cap="flat" cmpd="sng" algn="ctr">
                            <a:solidFill>
                              <a:srgbClr val="000000"/>
                            </a:solidFill>
                            <a:prstDash val="solid"/>
                            <a:round/>
                          </a:ln>
                          <a:effectLst/>
                        </wps:spPr>
                        <wps:bodyPr/>
                      </wps:wsp>
                    </wpg:wgp>
                  </a:graphicData>
                </a:graphic>
              </wp:inline>
            </w:drawing>
          </mc:Choice>
          <mc:Fallback>
            <w:pict>
              <v:group w14:anchorId="355367F8" id="Группа 109114"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">
                <v:shape id="Shape 7498" o:spid="_x0000_s1027" style="position:absolute;left:16205;width:25203;height:0;visibility:visible;mso-wrap-style:square;v-text-anchor:top" coordsize="252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PY8MA&#10;AADdAAAADwAAAGRycy9kb3ducmV2LnhtbERPy2oCMRTdC/5DuEJ3mlFaH1OjiCJWdFOr4PIyuZ2M&#10;Tm6GSdTp3zcLweXhvKfzxpbiTrUvHCvo9xIQxJnTBecKjj/r7hiED8gaS8ek4I88zGft1hRT7R78&#10;TfdDyEUMYZ+iAhNClUrpM0MWfc9VxJH7dbXFEGGdS13jI4bbUg6SZCgtFhwbDFa0NJRdDzerYDc+&#10;r7b9ybopLh+bxf5kBq48WaXeOs3iE0SgJrzET/eXVjB6n8S58U18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KPY8MAAADdAAAADwAAAAAAAAAAAAAAAACYAgAAZHJzL2Rv&#10;d25yZXYueG1sUEsFBgAAAAAEAAQA9QAAAIgDAAAAAA==&#10;" path="m,l2520340,e" filled="f" strokeweight=".5pt">
                  <v:path arrowok="t" textboxrect="0,0,2520340,0"/>
                </v:shape>
                <v:shape id="Shape 7499" o:spid="_x0000_s1028" style="position:absolute;width:14408;height:0;visibility:visible;mso-wrap-style:square;v-text-anchor:top" coordsize="144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tfMYA&#10;AADdAAAADwAAAGRycy9kb3ducmV2LnhtbESPzW7CMBCE75X6DtZW4oLAoWr5STGoIFLBkcADrOIl&#10;iRqvTWwg5enrSkg9jmbmG8182ZlGXKn1tWUFo2ECgriwuuZSwfGQDaYgfEDW2FgmBT/kYbl4fppj&#10;qu2N93TNQykihH2KCqoQXCqlLyoy6IfWEUfvZFuDIcq2lLrFW4SbRr4myVgarDkuVOhoXVHxnV+M&#10;glWfNvf7eSPfs9VUZyZ3X2u3U6r30n1+gAjUhf/wo73VCiZvsxn8vY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3tfMYAAADdAAAADwAAAAAAAAAAAAAAAACYAgAAZHJz&#10;L2Rvd25yZXYueG1sUEsFBgAAAAAEAAQA9QAAAIsDAAAAAA==&#10;" path="m,l1440828,e" filled="f" strokeweight=".5pt">
                  <v:path arrowok="t" textboxrect="0,0,1440828,0"/>
                </v:shape>
                <w10:anchorlock/>
              </v:group>
            </w:pict>
          </mc:Fallback>
        </mc:AlternateContent>
      </w:r>
    </w:p>
    <w:p w:rsidR="00505940" w:rsidRPr="001B7634" w:rsidRDefault="00505940" w:rsidP="00505940">
      <w:pPr>
        <w:tabs>
          <w:tab w:val="center" w:pos="4536"/>
          <w:tab w:val="center" w:pos="7937"/>
        </w:tabs>
        <w:spacing w:after="603"/>
      </w:pPr>
      <w:r w:rsidRPr="001B7634">
        <w:tab/>
      </w:r>
      <w:r w:rsidRPr="001B7634">
        <w:rPr>
          <w:sz w:val="20"/>
        </w:rPr>
        <w:t>(подпись)</w:t>
      </w:r>
      <w:r w:rsidRPr="001B7634">
        <w:rPr>
          <w:sz w:val="20"/>
        </w:rPr>
        <w:tab/>
        <w:t>(фамилия, имя, отчество (при наличии)</w:t>
      </w:r>
    </w:p>
    <w:p w:rsidR="00505940" w:rsidRDefault="00505940" w:rsidP="00505940">
      <w:pPr>
        <w:spacing w:line="227" w:lineRule="auto"/>
        <w:ind w:right="2"/>
        <w:jc w:val="both"/>
      </w:pPr>
      <w:r w:rsidRPr="00A903EC">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05940" w:rsidRDefault="00505940" w:rsidP="00505940">
      <w:pPr>
        <w:spacing w:line="227" w:lineRule="auto"/>
        <w:ind w:right="2"/>
        <w:jc w:val="both"/>
      </w:pPr>
    </w:p>
    <w:p w:rsidR="00505940" w:rsidRDefault="00505940" w:rsidP="00505940">
      <w:pPr>
        <w:spacing w:line="227" w:lineRule="auto"/>
        <w:ind w:right="2"/>
        <w:jc w:val="both"/>
      </w:pPr>
    </w:p>
    <w:p w:rsidR="00505940" w:rsidRDefault="00505940" w:rsidP="00505940">
      <w:pPr>
        <w:spacing w:line="227" w:lineRule="auto"/>
        <w:ind w:right="2"/>
        <w:jc w:val="both"/>
      </w:pPr>
    </w:p>
    <w:p w:rsidR="00505940" w:rsidRDefault="00505940" w:rsidP="00505940">
      <w:pPr>
        <w:spacing w:line="227" w:lineRule="auto"/>
        <w:ind w:right="2"/>
        <w:jc w:val="both"/>
      </w:pPr>
    </w:p>
    <w:p w:rsidR="00505940" w:rsidRPr="00917953" w:rsidRDefault="00505940" w:rsidP="00505940">
      <w:pPr>
        <w:spacing w:line="227" w:lineRule="auto"/>
        <w:ind w:right="2"/>
        <w:jc w:val="center"/>
        <w:rPr>
          <w:kern w:val="28"/>
          <w:szCs w:val="28"/>
        </w:rPr>
      </w:pPr>
      <w:r>
        <w:t>______________</w:t>
      </w:r>
      <w:r w:rsidRPr="00A903EC">
        <w:br w:type="page"/>
      </w:r>
      <w:r>
        <w:rPr>
          <w:kern w:val="28"/>
          <w:szCs w:val="28"/>
        </w:rPr>
        <w:lastRenderedPageBreak/>
        <w:t xml:space="preserve">                                          </w:t>
      </w:r>
      <w:r w:rsidRPr="00917953">
        <w:rPr>
          <w:kern w:val="28"/>
          <w:szCs w:val="28"/>
        </w:rPr>
        <w:t xml:space="preserve">Приложение № </w:t>
      </w:r>
      <w:r>
        <w:rPr>
          <w:kern w:val="28"/>
          <w:szCs w:val="28"/>
        </w:rPr>
        <w:t>13</w:t>
      </w:r>
    </w:p>
    <w:p w:rsidR="00505940" w:rsidRPr="00FE466E" w:rsidRDefault="00505940" w:rsidP="00505940">
      <w:pPr>
        <w:tabs>
          <w:tab w:val="center" w:pos="4536"/>
          <w:tab w:val="center" w:pos="7937"/>
        </w:tabs>
      </w:pPr>
      <w:r w:rsidRPr="00FE466E">
        <w:rPr>
          <w:kern w:val="28"/>
          <w:szCs w:val="28"/>
        </w:rPr>
        <w:t xml:space="preserve">                                                                       </w:t>
      </w:r>
      <w:r>
        <w:rPr>
          <w:kern w:val="28"/>
          <w:szCs w:val="28"/>
        </w:rPr>
        <w:t xml:space="preserve"> </w:t>
      </w:r>
      <w:r w:rsidRPr="00FE466E">
        <w:rPr>
          <w:kern w:val="28"/>
          <w:szCs w:val="28"/>
        </w:rPr>
        <w:t>к административному регламенту</w:t>
      </w:r>
    </w:p>
    <w:p w:rsidR="00505940" w:rsidRDefault="00505940" w:rsidP="00505940">
      <w:pPr>
        <w:ind w:hanging="10"/>
        <w:jc w:val="right"/>
      </w:pPr>
    </w:p>
    <w:p w:rsidR="00505940" w:rsidRPr="001B7634" w:rsidRDefault="00505940" w:rsidP="00505940">
      <w:pPr>
        <w:ind w:hanging="10"/>
        <w:jc w:val="right"/>
      </w:pPr>
    </w:p>
    <w:p w:rsidR="00505940" w:rsidRPr="001B7634" w:rsidRDefault="00505940" w:rsidP="00505940">
      <w:pPr>
        <w:ind w:hanging="10"/>
        <w:jc w:val="right"/>
      </w:pPr>
      <w:r w:rsidRPr="001B7634">
        <w:t xml:space="preserve">Кому </w:t>
      </w:r>
      <w:r w:rsidRPr="001B7634">
        <w:rPr>
          <w:sz w:val="27"/>
        </w:rPr>
        <w:t>____________________________________</w:t>
      </w:r>
    </w:p>
    <w:p w:rsidR="00505940" w:rsidRPr="001B7634" w:rsidRDefault="00505940" w:rsidP="00505940">
      <w:pPr>
        <w:ind w:hanging="10"/>
        <w:jc w:val="right"/>
      </w:pPr>
      <w:r w:rsidRPr="001B7634">
        <w:rPr>
          <w:sz w:val="20"/>
        </w:rPr>
        <w:t>(фамилия, имя, отчество (при наличии) застройщика,</w:t>
      </w:r>
    </w:p>
    <w:p w:rsidR="00505940" w:rsidRPr="001B7634" w:rsidRDefault="00505940" w:rsidP="00505940">
      <w:pPr>
        <w:spacing w:after="3" w:line="260" w:lineRule="auto"/>
        <w:ind w:left="4792" w:right="203" w:hanging="10"/>
        <w:jc w:val="center"/>
      </w:pPr>
      <w:r w:rsidRPr="001B7634">
        <w:rPr>
          <w:sz w:val="20"/>
        </w:rPr>
        <w:t>ОГРНИП (для физического лица, зарегистрированного в качестве индивидуального предпринимателя) – для</w:t>
      </w:r>
    </w:p>
    <w:p w:rsidR="00505940" w:rsidRPr="001B7634" w:rsidRDefault="00505940" w:rsidP="00505940">
      <w:pPr>
        <w:spacing w:after="66" w:line="260" w:lineRule="auto"/>
        <w:ind w:left="4792" w:hanging="10"/>
        <w:jc w:val="center"/>
      </w:pPr>
      <w:r w:rsidRPr="001B7634">
        <w:rPr>
          <w:sz w:val="20"/>
        </w:rPr>
        <w:t>физического лица, полное наименование застройщика, ИНН, ОГРН – для юридического лица,</w:t>
      </w:r>
    </w:p>
    <w:p w:rsidR="00505940" w:rsidRPr="001B7634" w:rsidRDefault="00505940" w:rsidP="00505940">
      <w:pPr>
        <w:ind w:left="10" w:right="-13" w:hanging="10"/>
        <w:jc w:val="right"/>
      </w:pPr>
      <w:r w:rsidRPr="001B7634">
        <w:rPr>
          <w:sz w:val="27"/>
        </w:rPr>
        <w:t>_________________________________________</w:t>
      </w:r>
    </w:p>
    <w:p w:rsidR="00505940" w:rsidRDefault="00505940" w:rsidP="00505940">
      <w:pPr>
        <w:jc w:val="center"/>
        <w:rPr>
          <w:sz w:val="20"/>
        </w:rPr>
      </w:pPr>
      <w:r>
        <w:rPr>
          <w:sz w:val="20"/>
        </w:rPr>
        <w:t xml:space="preserve">                                                                </w:t>
      </w:r>
      <w:r w:rsidRPr="001B7634">
        <w:rPr>
          <w:sz w:val="20"/>
        </w:rPr>
        <w:t>почтовый индекс и адрес, телефон, адрес электронной почты)</w:t>
      </w:r>
    </w:p>
    <w:p w:rsidR="00505940" w:rsidRPr="001B7634" w:rsidRDefault="00505940" w:rsidP="00505940">
      <w:pPr>
        <w:jc w:val="center"/>
      </w:pPr>
    </w:p>
    <w:p w:rsidR="00505940" w:rsidRPr="001B7634" w:rsidRDefault="00505940" w:rsidP="00505940">
      <w:pPr>
        <w:jc w:val="center"/>
      </w:pPr>
      <w:r w:rsidRPr="001B7634">
        <w:rPr>
          <w:b/>
        </w:rPr>
        <w:t>РЕШЕНИЕ</w:t>
      </w:r>
    </w:p>
    <w:p w:rsidR="00505940" w:rsidRPr="001B7634" w:rsidRDefault="00505940" w:rsidP="00505940">
      <w:pPr>
        <w:spacing w:after="39" w:line="226" w:lineRule="auto"/>
        <w:ind w:left="82" w:right="75" w:hanging="10"/>
        <w:jc w:val="center"/>
      </w:pPr>
      <w:r w:rsidRPr="001B7634">
        <w:rPr>
          <w:b/>
        </w:rPr>
        <w:t>об оставлении заявления о выдаче разрешения на строительство,</w:t>
      </w:r>
    </w:p>
    <w:p w:rsidR="00505940" w:rsidRDefault="00505940" w:rsidP="00505940">
      <w:pPr>
        <w:spacing w:line="226" w:lineRule="auto"/>
        <w:ind w:left="82" w:right="5" w:hanging="10"/>
        <w:jc w:val="center"/>
        <w:rPr>
          <w:b/>
        </w:rPr>
      </w:pPr>
      <w:r w:rsidRPr="001B7634">
        <w:rPr>
          <w:b/>
        </w:rPr>
        <w:t>заявления о внесении изменений в разрешение на строительство, заявления о внесении изменений в разрешение на строительство в связи с</w:t>
      </w:r>
      <w:r>
        <w:rPr>
          <w:b/>
        </w:rPr>
        <w:t xml:space="preserve"> </w:t>
      </w:r>
      <w:r w:rsidRPr="001B7634">
        <w:rPr>
          <w:b/>
        </w:rPr>
        <w:t>необходимостью продления срока действия разрешения на строительство,</w:t>
      </w:r>
      <w:r>
        <w:rPr>
          <w:b/>
        </w:rPr>
        <w:t xml:space="preserve"> </w:t>
      </w:r>
      <w:r w:rsidRPr="001B7634">
        <w:rPr>
          <w:b/>
        </w:rPr>
        <w:t xml:space="preserve">уведомления о переходе прав на земельный участок, права пользования недрами, об образовании земельного участка </w:t>
      </w:r>
    </w:p>
    <w:p w:rsidR="00505940" w:rsidRDefault="00505940" w:rsidP="00505940">
      <w:pPr>
        <w:spacing w:line="226" w:lineRule="auto"/>
        <w:ind w:left="82" w:right="5" w:hanging="10"/>
        <w:jc w:val="center"/>
        <w:rPr>
          <w:b/>
        </w:rPr>
      </w:pPr>
      <w:r w:rsidRPr="001B7634">
        <w:rPr>
          <w:b/>
        </w:rPr>
        <w:t>без рассмотрения</w:t>
      </w:r>
    </w:p>
    <w:p w:rsidR="00505940" w:rsidRPr="001B7634" w:rsidRDefault="00505940" w:rsidP="00505940">
      <w:pPr>
        <w:spacing w:line="226" w:lineRule="auto"/>
        <w:ind w:left="82" w:right="5" w:hanging="10"/>
        <w:jc w:val="center"/>
      </w:pPr>
    </w:p>
    <w:p w:rsidR="00505940" w:rsidRPr="001B7634" w:rsidRDefault="00505940" w:rsidP="00505940">
      <w:pPr>
        <w:spacing w:line="265" w:lineRule="auto"/>
        <w:ind w:left="10" w:right="-13" w:hanging="10"/>
        <w:jc w:val="right"/>
      </w:pPr>
      <w:r w:rsidRPr="001B7634">
        <w:t>На основании Вашего заявления от ______________ № ______________</w:t>
      </w:r>
    </w:p>
    <w:p w:rsidR="00505940" w:rsidRPr="001B7634" w:rsidRDefault="00505940" w:rsidP="00505940">
      <w:pPr>
        <w:spacing w:after="41"/>
        <w:ind w:left="10" w:right="1133" w:hanging="10"/>
        <w:jc w:val="right"/>
      </w:pPr>
      <w:r w:rsidRPr="001B7634">
        <w:rPr>
          <w:sz w:val="20"/>
        </w:rPr>
        <w:t>(дата и номер регистрации)</w:t>
      </w:r>
    </w:p>
    <w:p w:rsidR="00505940" w:rsidRPr="001B7634" w:rsidRDefault="00505940" w:rsidP="00505940">
      <w:pPr>
        <w:spacing w:line="231" w:lineRule="auto"/>
      </w:pPr>
      <w:r w:rsidRPr="001B7634">
        <w:t xml:space="preserve">об оставлении ___________________________________________________* без рассмотрения </w:t>
      </w:r>
      <w:r>
        <w:t>__________________________________________________</w:t>
      </w:r>
    </w:p>
    <w:p w:rsidR="00505940" w:rsidRPr="001B7634" w:rsidRDefault="00505940" w:rsidP="00505940">
      <w:pPr>
        <w:spacing w:after="3" w:line="260" w:lineRule="auto"/>
        <w:ind w:left="10" w:hanging="10"/>
        <w:jc w:val="center"/>
      </w:pPr>
      <w:r w:rsidRPr="001B763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05940" w:rsidRPr="001B7634" w:rsidRDefault="00505940" w:rsidP="00505940">
      <w:pPr>
        <w:spacing w:after="3" w:line="260" w:lineRule="auto"/>
        <w:ind w:left="10" w:right="2" w:hanging="10"/>
        <w:jc w:val="center"/>
      </w:pPr>
      <w:r w:rsidRPr="001B7634">
        <w:rPr>
          <w:sz w:val="20"/>
        </w:rPr>
        <w:t>организации)</w:t>
      </w:r>
    </w:p>
    <w:p w:rsidR="00505940" w:rsidRPr="001B7634" w:rsidRDefault="00505940" w:rsidP="00505940">
      <w:pPr>
        <w:spacing w:after="5" w:line="231" w:lineRule="auto"/>
        <w:ind w:left="-5" w:hanging="10"/>
        <w:jc w:val="both"/>
      </w:pPr>
      <w:r w:rsidRPr="001B7634">
        <w:t>принято решение об оставлении ______________________________________</w:t>
      </w:r>
      <w:r>
        <w:t>___</w:t>
      </w:r>
      <w:r w:rsidRPr="001B7634">
        <w:t>___* от ______________ № ______________ без рассмотрения.</w:t>
      </w:r>
    </w:p>
    <w:p w:rsidR="00505940" w:rsidRPr="001B7634" w:rsidRDefault="00505940" w:rsidP="00505940">
      <w:pPr>
        <w:spacing w:after="485" w:line="265" w:lineRule="auto"/>
        <w:ind w:left="1130" w:hanging="10"/>
      </w:pPr>
      <w:r w:rsidRPr="001B7634">
        <w:rPr>
          <w:sz w:val="20"/>
        </w:rPr>
        <w:t>(дата и номер регистрации)</w:t>
      </w:r>
    </w:p>
    <w:p w:rsidR="00505940" w:rsidRPr="001B7634" w:rsidRDefault="00505940" w:rsidP="00505940">
      <w:pPr>
        <w:spacing w:after="18"/>
      </w:pPr>
      <w:r w:rsidRPr="001B7634">
        <w:rPr>
          <w:noProof/>
        </w:rPr>
        <mc:AlternateContent>
          <mc:Choice Requires="wpg">
            <w:drawing>
              <wp:inline distT="0" distB="0" distL="0" distR="0">
                <wp:extent cx="6301105" cy="6350"/>
                <wp:effectExtent l="0" t="0" r="23495" b="12700"/>
                <wp:docPr id="108267" name="Группа 108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6350"/>
                          <a:chOff x="0" y="0"/>
                          <a:chExt cx="6301130" cy="6350"/>
                        </a:xfrm>
                      </wpg:grpSpPr>
                      <wps:wsp>
                        <wps:cNvPr id="7568" name="Shape 7568"/>
                        <wps:cNvSpPr/>
                        <wps:spPr>
                          <a:xfrm>
                            <a:off x="3870973" y="0"/>
                            <a:ext cx="2430158" cy="0"/>
                          </a:xfrm>
                          <a:custGeom>
                            <a:avLst/>
                            <a:gdLst/>
                            <a:ahLst/>
                            <a:cxnLst/>
                            <a:rect l="0" t="0" r="0" b="0"/>
                            <a:pathLst>
                              <a:path w="2430158">
                                <a:moveTo>
                                  <a:pt x="0" y="0"/>
                                </a:moveTo>
                                <a:lnTo>
                                  <a:pt x="2430158" y="0"/>
                                </a:lnTo>
                              </a:path>
                            </a:pathLst>
                          </a:custGeom>
                          <a:noFill/>
                          <a:ln w="6350" cap="flat" cmpd="sng" algn="ctr">
                            <a:solidFill>
                              <a:srgbClr val="000000"/>
                            </a:solidFill>
                            <a:prstDash val="solid"/>
                            <a:round/>
                          </a:ln>
                          <a:effectLst/>
                        </wps:spPr>
                        <wps:bodyPr/>
                      </wps:wsp>
                      <wps:wsp>
                        <wps:cNvPr id="7569" name="Shape 7569"/>
                        <wps:cNvSpPr/>
                        <wps:spPr>
                          <a:xfrm>
                            <a:off x="2250440" y="0"/>
                            <a:ext cx="1350658" cy="0"/>
                          </a:xfrm>
                          <a:custGeom>
                            <a:avLst/>
                            <a:gdLst/>
                            <a:ahLst/>
                            <a:cxnLst/>
                            <a:rect l="0" t="0" r="0" b="0"/>
                            <a:pathLst>
                              <a:path w="1350658">
                                <a:moveTo>
                                  <a:pt x="0" y="0"/>
                                </a:moveTo>
                                <a:lnTo>
                                  <a:pt x="1350658" y="0"/>
                                </a:lnTo>
                              </a:path>
                            </a:pathLst>
                          </a:custGeom>
                          <a:noFill/>
                          <a:ln w="6350" cap="flat" cmpd="sng" algn="ctr">
                            <a:solidFill>
                              <a:srgbClr val="000000"/>
                            </a:solidFill>
                            <a:prstDash val="solid"/>
                            <a:round/>
                          </a:ln>
                          <a:effectLst/>
                        </wps:spPr>
                        <wps:bodyPr/>
                      </wps:wsp>
                      <wps:wsp>
                        <wps:cNvPr id="7570" name="Shape 7570"/>
                        <wps:cNvSpPr/>
                        <wps:spPr>
                          <a:xfrm>
                            <a:off x="0" y="0"/>
                            <a:ext cx="1980565" cy="0"/>
                          </a:xfrm>
                          <a:custGeom>
                            <a:avLst/>
                            <a:gdLst/>
                            <a:ahLst/>
                            <a:cxnLst/>
                            <a:rect l="0" t="0" r="0" b="0"/>
                            <a:pathLst>
                              <a:path w="1980565">
                                <a:moveTo>
                                  <a:pt x="0" y="0"/>
                                </a:moveTo>
                                <a:lnTo>
                                  <a:pt x="1980565" y="0"/>
                                </a:lnTo>
                              </a:path>
                            </a:pathLst>
                          </a:custGeom>
                          <a:noFill/>
                          <a:ln w="6350" cap="flat" cmpd="sng" algn="ctr">
                            <a:solidFill>
                              <a:srgbClr val="000000"/>
                            </a:solidFill>
                            <a:prstDash val="solid"/>
                            <a:round/>
                          </a:ln>
                          <a:effectLst/>
                        </wps:spPr>
                        <wps:bodyPr/>
                      </wps:wsp>
                    </wpg:wgp>
                  </a:graphicData>
                </a:graphic>
              </wp:inline>
            </w:drawing>
          </mc:Choice>
          <mc:Fallback>
            <w:pict>
              <v:group w14:anchorId="7CE2E523" id="Группа 108267"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">
                <v:shape id="Shape 7568" o:spid="_x0000_s1027" style="position:absolute;left:38709;width:24302;height:0;visibility:visible;mso-wrap-style:square;v-text-anchor:top" coordsize="2430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jWcMA&#10;AADdAAAADwAAAGRycy9kb3ducmV2LnhtbERPTWvCQBC9C/0PyxS8FN1UMWrqKqUg6EGwNuh1mp0m&#10;IdnZkN1o/PfuoeDx8b5Xm97U4kqtKy0reB9HIIgzq0vOFaQ/29EChPPIGmvLpOBODjbrl8EKE21v&#10;/E3Xk89FCGGXoILC+yaR0mUFGXRj2xAH7s+2Bn2AbS51i7cQbmo5iaJYGiw5NBTY0FdBWXXqjIJ9&#10;3y2rt8NvarsqLo/ReUqYXpQavvafHyA89f4p/nfvtIL5LA5zw5v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jWcMAAADdAAAADwAAAAAAAAAAAAAAAACYAgAAZHJzL2Rv&#10;d25yZXYueG1sUEsFBgAAAAAEAAQA9QAAAIgDAAAAAA==&#10;" path="m,l2430158,e" filled="f" strokeweight=".5pt">
                  <v:path arrowok="t" textboxrect="0,0,2430158,0"/>
                </v:shape>
                <v:shape id="Shape 7569" o:spid="_x0000_s1028" style="position:absolute;left:22504;width:13506;height:0;visibility:visible;mso-wrap-style:square;v-text-anchor:top" coordsize="13506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qS8QA&#10;AADdAAAADwAAAGRycy9kb3ducmV2LnhtbESPQWvCQBSE70L/w/IKXqRuFNQ0dZUiCBG8mEjPr9nX&#10;bGj2bciumv77riB4HGbmG2a9HWwrrtT7xrGC2TQBQVw53XCt4Fzu31IQPiBrbB2Tgj/ysN28jNaY&#10;aXfjE12LUIsIYZ+hAhNCl0npK0MW/dR1xNH7cb3FEGVfS93jLcJtK+dJspQWG44LBjvaGap+i4tV&#10;8FWaZp7nh8JMSmLcm6M/fqdKjV+Hzw8QgYbwDD/auVawWizf4f4mP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KkvEAAAA3QAAAA8AAAAAAAAAAAAAAAAAmAIAAGRycy9k&#10;b3ducmV2LnhtbFBLBQYAAAAABAAEAPUAAACJAwAAAAA=&#10;" path="m,l1350658,e" filled="f" strokeweight=".5pt">
                  <v:path arrowok="t" textboxrect="0,0,1350658,0"/>
                </v:shape>
                <v:shape id="Shape 7570" o:spid="_x0000_s1029" style="position:absolute;width:19805;height:0;visibility:visible;mso-wrap-style:square;v-text-anchor:top" coordsize="1980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2iMQA&#10;AADdAAAADwAAAGRycy9kb3ducmV2LnhtbERPz2vCMBS+C/sfwht402SKtqtGmUNhiIdNJ14fzVtb&#10;1rx0TdRuf/1yEDx+fL/ny87W4kKtrxxreBoqEMS5MxUXGj4Pm0EKwgdkg7Vj0vBLHpaLh94cM+Ou&#10;/EGXfShEDGGfoYYyhCaT0uclWfRD1xBH7su1FkOEbSFNi9cYbms5UmoqLVYcG0ps6LWk/Ht/thrW&#10;lCg7VelB/uzw+Hd8H29Xzyet+4/dywxEoC7cxTf3m9GQTJK4P76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qNojEAAAA3QAAAA8AAAAAAAAAAAAAAAAAmAIAAGRycy9k&#10;b3ducmV2LnhtbFBLBQYAAAAABAAEAPUAAACJAwAAAAA=&#10;" path="m,l1980565,e" filled="f" strokeweight=".5pt">
                  <v:path arrowok="t" textboxrect="0,0,1980565,0"/>
                </v:shape>
                <w10:anchorlock/>
              </v:group>
            </w:pict>
          </mc:Fallback>
        </mc:AlternateContent>
      </w:r>
    </w:p>
    <w:p w:rsidR="00505940" w:rsidRPr="001B7634" w:rsidRDefault="00505940" w:rsidP="00505940">
      <w:pPr>
        <w:tabs>
          <w:tab w:val="center" w:pos="1559"/>
          <w:tab w:val="center" w:pos="4607"/>
          <w:tab w:val="right" w:pos="9923"/>
        </w:tabs>
        <w:spacing w:after="276" w:line="265" w:lineRule="auto"/>
      </w:pPr>
      <w:r w:rsidRPr="001B7634">
        <w:tab/>
      </w:r>
      <w:r w:rsidRPr="001B7634">
        <w:rPr>
          <w:sz w:val="20"/>
        </w:rPr>
        <w:t>(должность)</w:t>
      </w:r>
      <w:r w:rsidRPr="001B7634">
        <w:rPr>
          <w:sz w:val="20"/>
        </w:rPr>
        <w:tab/>
        <w:t>(подпись)</w:t>
      </w:r>
      <w:r w:rsidRPr="001B7634">
        <w:rPr>
          <w:sz w:val="20"/>
        </w:rPr>
        <w:tab/>
        <w:t>(фамилия, имя, отчество (при наличии)</w:t>
      </w:r>
    </w:p>
    <w:p w:rsidR="00505940" w:rsidRPr="00B64810" w:rsidRDefault="00505940" w:rsidP="00505940">
      <w:pPr>
        <w:spacing w:after="234" w:line="231" w:lineRule="auto"/>
        <w:ind w:left="-5" w:hanging="10"/>
        <w:jc w:val="both"/>
      </w:pPr>
      <w:r w:rsidRPr="00B64810">
        <w:t>Дата</w:t>
      </w:r>
    </w:p>
    <w:p w:rsidR="00505940" w:rsidRDefault="00505940" w:rsidP="00505940">
      <w:pPr>
        <w:spacing w:after="5" w:line="231" w:lineRule="auto"/>
        <w:ind w:left="-5" w:hanging="10"/>
        <w:jc w:val="both"/>
      </w:pPr>
      <w:r w:rsidRPr="00B64810">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05940" w:rsidRDefault="00505940" w:rsidP="00505940">
      <w:pPr>
        <w:spacing w:after="5" w:line="231" w:lineRule="auto"/>
        <w:ind w:left="-5" w:hanging="10"/>
        <w:jc w:val="both"/>
      </w:pPr>
    </w:p>
    <w:p w:rsidR="00505940" w:rsidRDefault="00505940" w:rsidP="00505940">
      <w:pPr>
        <w:pStyle w:val="ConsPlusNonformat"/>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____________________</w:t>
      </w:r>
    </w:p>
    <w:p w:rsidR="00505940" w:rsidRDefault="00505940" w:rsidP="00505940">
      <w:pPr>
        <w:pStyle w:val="ConsPlusNonformat"/>
        <w:jc w:val="center"/>
        <w:rPr>
          <w:rFonts w:ascii="Times New Roman" w:hAnsi="Times New Roman" w:cs="Times New Roman"/>
          <w:b/>
          <w:sz w:val="24"/>
          <w:szCs w:val="24"/>
          <w:vertAlign w:val="superscript"/>
        </w:rPr>
        <w:sectPr w:rsidR="00505940" w:rsidSect="00505940">
          <w:pgSz w:w="11906" w:h="16838"/>
          <w:pgMar w:top="1135" w:right="851" w:bottom="1134" w:left="1701" w:header="709" w:footer="709" w:gutter="0"/>
          <w:cols w:space="708"/>
          <w:docGrid w:linePitch="381"/>
        </w:sectPr>
      </w:pPr>
    </w:p>
    <w:p w:rsidR="005964DC" w:rsidRDefault="005964DC" w:rsidP="005964DC">
      <w:pPr>
        <w:jc w:val="right"/>
        <w:rPr>
          <w:sz w:val="28"/>
          <w:szCs w:val="28"/>
        </w:rPr>
      </w:pPr>
      <w:r>
        <w:rPr>
          <w:noProof/>
          <w:sz w:val="28"/>
          <w:szCs w:val="28"/>
        </w:rPr>
        <w:lastRenderedPageBreak/>
        <w:drawing>
          <wp:anchor distT="0" distB="0" distL="114300" distR="114300" simplePos="0" relativeHeight="25167462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9" name="Рисунок 1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5964DC" w:rsidRDefault="005964DC" w:rsidP="005964DC">
      <w:pPr>
        <w:ind w:left="4956"/>
        <w:jc w:val="right"/>
        <w:rPr>
          <w:sz w:val="28"/>
          <w:szCs w:val="28"/>
        </w:rPr>
      </w:pPr>
      <w:r>
        <w:rPr>
          <w:sz w:val="28"/>
          <w:szCs w:val="28"/>
        </w:rPr>
        <w:t xml:space="preserve">                    </w:t>
      </w:r>
    </w:p>
    <w:p w:rsidR="005964DC" w:rsidRDefault="005964DC" w:rsidP="005964DC">
      <w:pPr>
        <w:pStyle w:val="3"/>
        <w:tabs>
          <w:tab w:val="left" w:pos="6000"/>
        </w:tabs>
        <w:spacing w:line="360" w:lineRule="exact"/>
        <w:jc w:val="left"/>
        <w:rPr>
          <w:sz w:val="28"/>
          <w:szCs w:val="28"/>
        </w:rPr>
      </w:pPr>
      <w:r>
        <w:rPr>
          <w:sz w:val="28"/>
          <w:szCs w:val="28"/>
        </w:rPr>
        <w:tab/>
      </w:r>
    </w:p>
    <w:p w:rsidR="005964DC" w:rsidRDefault="005964DC" w:rsidP="005964DC">
      <w:pPr>
        <w:pStyle w:val="3"/>
        <w:spacing w:line="240" w:lineRule="auto"/>
        <w:rPr>
          <w:sz w:val="28"/>
          <w:szCs w:val="28"/>
        </w:rPr>
      </w:pPr>
    </w:p>
    <w:p w:rsidR="005964DC" w:rsidRPr="00A97BA1" w:rsidRDefault="005964DC" w:rsidP="005964DC">
      <w:pPr>
        <w:pStyle w:val="3"/>
        <w:spacing w:line="240" w:lineRule="auto"/>
        <w:rPr>
          <w:sz w:val="28"/>
          <w:szCs w:val="28"/>
        </w:rPr>
      </w:pPr>
      <w:r w:rsidRPr="00A97BA1">
        <w:rPr>
          <w:sz w:val="28"/>
          <w:szCs w:val="28"/>
        </w:rPr>
        <w:t>АДМИНИСТРАЦИЯ КИКНУРСКОГО</w:t>
      </w:r>
    </w:p>
    <w:p w:rsidR="005964DC" w:rsidRPr="00A97BA1" w:rsidRDefault="005964DC" w:rsidP="005964DC">
      <w:pPr>
        <w:jc w:val="center"/>
        <w:rPr>
          <w:b/>
          <w:sz w:val="28"/>
          <w:szCs w:val="28"/>
        </w:rPr>
      </w:pPr>
      <w:r w:rsidRPr="00A97BA1">
        <w:rPr>
          <w:b/>
          <w:sz w:val="28"/>
          <w:szCs w:val="28"/>
        </w:rPr>
        <w:t xml:space="preserve">МУНИЦИПАЛЬНОГО </w:t>
      </w:r>
      <w:r>
        <w:rPr>
          <w:b/>
          <w:sz w:val="28"/>
          <w:szCs w:val="28"/>
        </w:rPr>
        <w:t>ОКРУГА</w:t>
      </w:r>
    </w:p>
    <w:p w:rsidR="005964DC" w:rsidRPr="00A97BA1" w:rsidRDefault="005964DC" w:rsidP="005964DC">
      <w:pPr>
        <w:jc w:val="center"/>
        <w:rPr>
          <w:b/>
          <w:sz w:val="28"/>
          <w:szCs w:val="28"/>
        </w:rPr>
      </w:pPr>
      <w:r w:rsidRPr="00A97BA1">
        <w:rPr>
          <w:b/>
          <w:sz w:val="28"/>
          <w:szCs w:val="28"/>
        </w:rPr>
        <w:t>КИРОВСКОЙ ОБЛАСТИ</w:t>
      </w:r>
    </w:p>
    <w:p w:rsidR="005964DC" w:rsidRPr="00A97BA1" w:rsidRDefault="005964DC" w:rsidP="005964DC">
      <w:pPr>
        <w:spacing w:line="360" w:lineRule="exact"/>
        <w:jc w:val="center"/>
        <w:rPr>
          <w:b/>
          <w:sz w:val="28"/>
          <w:szCs w:val="28"/>
        </w:rPr>
      </w:pPr>
    </w:p>
    <w:p w:rsidR="005964DC" w:rsidRPr="008F6E58" w:rsidRDefault="005964DC" w:rsidP="005964DC">
      <w:pPr>
        <w:spacing w:line="360" w:lineRule="exact"/>
        <w:jc w:val="center"/>
        <w:rPr>
          <w:b/>
          <w:sz w:val="32"/>
          <w:szCs w:val="32"/>
        </w:rPr>
      </w:pPr>
      <w:r>
        <w:rPr>
          <w:b/>
          <w:sz w:val="32"/>
          <w:szCs w:val="32"/>
        </w:rPr>
        <w:t>ПОСТАНОВЛЕНИЕ</w:t>
      </w:r>
    </w:p>
    <w:p w:rsidR="005964DC" w:rsidRDefault="005964DC" w:rsidP="005964DC">
      <w:pPr>
        <w:autoSpaceDE w:val="0"/>
        <w:autoSpaceDN w:val="0"/>
        <w:adjustRightInd w:val="0"/>
        <w:spacing w:line="360" w:lineRule="exact"/>
        <w:ind w:left="5041"/>
        <w:outlineLvl w:val="0"/>
      </w:pPr>
    </w:p>
    <w:p w:rsidR="005964DC" w:rsidRDefault="005964DC" w:rsidP="005964DC">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5964DC" w:rsidRPr="00E814D8" w:rsidTr="00CB1D94">
        <w:tblPrEx>
          <w:tblCellMar>
            <w:top w:w="0" w:type="dxa"/>
            <w:bottom w:w="0" w:type="dxa"/>
          </w:tblCellMar>
        </w:tblPrEx>
        <w:tc>
          <w:tcPr>
            <w:tcW w:w="1843" w:type="dxa"/>
            <w:tcBorders>
              <w:bottom w:val="single" w:sz="4" w:space="0" w:color="auto"/>
            </w:tcBorders>
          </w:tcPr>
          <w:p w:rsidR="005964DC" w:rsidRPr="00982FC0" w:rsidRDefault="005964DC" w:rsidP="00CB1D94">
            <w:pPr>
              <w:rPr>
                <w:sz w:val="28"/>
                <w:szCs w:val="28"/>
              </w:rPr>
            </w:pPr>
            <w:r>
              <w:rPr>
                <w:sz w:val="28"/>
                <w:szCs w:val="28"/>
              </w:rPr>
              <w:t>31.01.2023</w:t>
            </w:r>
          </w:p>
        </w:tc>
        <w:tc>
          <w:tcPr>
            <w:tcW w:w="2837" w:type="dxa"/>
          </w:tcPr>
          <w:p w:rsidR="005964DC" w:rsidRPr="00982FC0" w:rsidRDefault="005964DC" w:rsidP="00CB1D94">
            <w:pPr>
              <w:jc w:val="center"/>
              <w:rPr>
                <w:position w:val="-6"/>
                <w:sz w:val="28"/>
                <w:szCs w:val="28"/>
                <w:u w:val="single"/>
              </w:rPr>
            </w:pPr>
          </w:p>
        </w:tc>
        <w:tc>
          <w:tcPr>
            <w:tcW w:w="2975" w:type="dxa"/>
            <w:tcBorders>
              <w:left w:val="nil"/>
            </w:tcBorders>
          </w:tcPr>
          <w:p w:rsidR="005964DC" w:rsidRPr="00982FC0" w:rsidRDefault="005964DC" w:rsidP="00CB1D94">
            <w:pPr>
              <w:jc w:val="right"/>
              <w:rPr>
                <w:sz w:val="28"/>
                <w:szCs w:val="28"/>
              </w:rPr>
            </w:pPr>
            <w:r w:rsidRPr="00982FC0">
              <w:rPr>
                <w:position w:val="-6"/>
                <w:sz w:val="28"/>
                <w:szCs w:val="28"/>
              </w:rPr>
              <w:t>№</w:t>
            </w:r>
          </w:p>
        </w:tc>
        <w:tc>
          <w:tcPr>
            <w:tcW w:w="1843" w:type="dxa"/>
            <w:tcBorders>
              <w:bottom w:val="single" w:sz="4" w:space="0" w:color="auto"/>
            </w:tcBorders>
          </w:tcPr>
          <w:p w:rsidR="005964DC" w:rsidRPr="00982FC0" w:rsidRDefault="005964DC" w:rsidP="00CB1D94">
            <w:pPr>
              <w:rPr>
                <w:sz w:val="28"/>
                <w:szCs w:val="28"/>
              </w:rPr>
            </w:pPr>
            <w:r>
              <w:rPr>
                <w:sz w:val="28"/>
                <w:szCs w:val="28"/>
              </w:rPr>
              <w:t>74</w:t>
            </w:r>
          </w:p>
        </w:tc>
      </w:tr>
      <w:tr w:rsidR="005964DC" w:rsidRPr="00E814D8" w:rsidTr="00CB1D94">
        <w:tblPrEx>
          <w:tblCellMar>
            <w:top w:w="0" w:type="dxa"/>
            <w:bottom w:w="0" w:type="dxa"/>
          </w:tblCellMar>
        </w:tblPrEx>
        <w:tc>
          <w:tcPr>
            <w:tcW w:w="9498" w:type="dxa"/>
            <w:gridSpan w:val="4"/>
          </w:tcPr>
          <w:p w:rsidR="005964DC" w:rsidRPr="00DB02B5" w:rsidRDefault="005964DC" w:rsidP="00CB1D94">
            <w:pPr>
              <w:spacing w:after="480"/>
              <w:jc w:val="center"/>
              <w:rPr>
                <w:sz w:val="28"/>
                <w:szCs w:val="28"/>
              </w:rPr>
            </w:pPr>
            <w:r w:rsidRPr="00DB02B5">
              <w:rPr>
                <w:sz w:val="28"/>
                <w:szCs w:val="28"/>
              </w:rPr>
              <w:t>пгт Кикнур</w:t>
            </w:r>
          </w:p>
        </w:tc>
      </w:tr>
    </w:tbl>
    <w:p w:rsidR="005964DC" w:rsidRPr="00E814D8" w:rsidRDefault="005964DC" w:rsidP="005964DC">
      <w:pPr>
        <w:pStyle w:val="af6"/>
        <w:keepLines w:val="0"/>
        <w:spacing w:before="0" w:after="0"/>
        <w:jc w:val="left"/>
        <w:rPr>
          <w:noProof w:val="0"/>
          <w:sz w:val="24"/>
          <w:szCs w:val="24"/>
        </w:rPr>
      </w:pPr>
    </w:p>
    <w:p w:rsidR="005964DC" w:rsidRPr="009777FC" w:rsidRDefault="005964DC" w:rsidP="005964DC">
      <w:pPr>
        <w:jc w:val="center"/>
        <w:rPr>
          <w:b/>
          <w:sz w:val="28"/>
          <w:szCs w:val="28"/>
        </w:rPr>
      </w:pPr>
      <w:r w:rsidRPr="009777FC">
        <w:rPr>
          <w:b/>
          <w:sz w:val="28"/>
          <w:szCs w:val="28"/>
        </w:rPr>
        <w:t xml:space="preserve">Об утверждении административного регламента </w:t>
      </w:r>
    </w:p>
    <w:p w:rsidR="005964DC" w:rsidRDefault="005964DC" w:rsidP="005964DC">
      <w:pPr>
        <w:jc w:val="center"/>
        <w:rPr>
          <w:b/>
          <w:sz w:val="28"/>
          <w:szCs w:val="28"/>
        </w:rPr>
      </w:pPr>
      <w:r w:rsidRPr="009777FC">
        <w:rPr>
          <w:b/>
          <w:sz w:val="28"/>
          <w:szCs w:val="28"/>
        </w:rPr>
        <w:t xml:space="preserve">предоставления муниципальной услуги </w:t>
      </w:r>
      <w:r>
        <w:rPr>
          <w:b/>
          <w:sz w:val="28"/>
          <w:szCs w:val="28"/>
        </w:rPr>
        <w:t xml:space="preserve">«Выдача  разрешения </w:t>
      </w:r>
    </w:p>
    <w:p w:rsidR="005964DC" w:rsidRDefault="005964DC" w:rsidP="005964DC">
      <w:pPr>
        <w:jc w:val="center"/>
        <w:rPr>
          <w:b/>
          <w:sz w:val="28"/>
          <w:szCs w:val="28"/>
        </w:rPr>
      </w:pPr>
      <w:r>
        <w:rPr>
          <w:b/>
          <w:sz w:val="28"/>
          <w:szCs w:val="28"/>
        </w:rPr>
        <w:t xml:space="preserve">на ввод объекта в эксплуатацию» </w:t>
      </w:r>
    </w:p>
    <w:p w:rsidR="005964DC" w:rsidRDefault="005964DC" w:rsidP="005964DC">
      <w:pPr>
        <w:autoSpaceDE w:val="0"/>
        <w:autoSpaceDN w:val="0"/>
        <w:adjustRightInd w:val="0"/>
        <w:spacing w:line="360" w:lineRule="exact"/>
        <w:jc w:val="both"/>
        <w:rPr>
          <w:b/>
          <w:sz w:val="28"/>
          <w:szCs w:val="28"/>
        </w:rPr>
      </w:pPr>
    </w:p>
    <w:p w:rsidR="005964DC" w:rsidRDefault="005964DC" w:rsidP="005964DC">
      <w:pPr>
        <w:autoSpaceDE w:val="0"/>
        <w:autoSpaceDN w:val="0"/>
        <w:adjustRightInd w:val="0"/>
        <w:spacing w:line="360" w:lineRule="exact"/>
        <w:ind w:firstLine="720"/>
        <w:jc w:val="both"/>
        <w:rPr>
          <w:bCs/>
          <w:sz w:val="28"/>
          <w:szCs w:val="28"/>
        </w:rPr>
      </w:pPr>
      <w:r w:rsidRPr="009437C9">
        <w:rPr>
          <w:sz w:val="28"/>
          <w:szCs w:val="28"/>
        </w:rPr>
        <w:t>В соответствии с Градостроительны</w:t>
      </w:r>
      <w:r>
        <w:rPr>
          <w:sz w:val="28"/>
          <w:szCs w:val="28"/>
        </w:rPr>
        <w:t>м кодексом Российской Федерации,</w:t>
      </w:r>
      <w:r w:rsidRPr="009437C9">
        <w:rPr>
          <w:sz w:val="28"/>
          <w:szCs w:val="28"/>
        </w:rPr>
        <w:t xml:space="preserve"> Федеральными законами от </w:t>
      </w:r>
      <w:r w:rsidRPr="009437C9">
        <w:rPr>
          <w:sz w:val="28"/>
        </w:rPr>
        <w:t>06.10.2003 № 131-ФЗ,</w:t>
      </w:r>
      <w:r w:rsidRPr="009437C9">
        <w:rPr>
          <w:sz w:val="28"/>
          <w:szCs w:val="28"/>
        </w:rPr>
        <w:t xml:space="preserve"> «Об общих принципах организации местного самоуправления в Российской Федерации»</w:t>
      </w:r>
      <w:r w:rsidRPr="009437C9">
        <w:rPr>
          <w:sz w:val="28"/>
        </w:rPr>
        <w:t>,</w:t>
      </w:r>
      <w:r w:rsidRPr="009437C9">
        <w:rPr>
          <w:sz w:val="28"/>
          <w:szCs w:val="28"/>
        </w:rPr>
        <w:t xml:space="preserve"> от 27.07.2010 № 210-ФЗ «Об организации предоставления государственных и муниципальных услуг», Уставом муниципального образования Кикнурский муниципальный </w:t>
      </w:r>
      <w:r>
        <w:rPr>
          <w:sz w:val="28"/>
          <w:szCs w:val="28"/>
        </w:rPr>
        <w:t>округ</w:t>
      </w:r>
      <w:r w:rsidRPr="009437C9">
        <w:rPr>
          <w:sz w:val="28"/>
          <w:szCs w:val="28"/>
        </w:rPr>
        <w:t xml:space="preserve"> Кировской области, </w:t>
      </w:r>
      <w:r w:rsidRPr="009437C9">
        <w:rPr>
          <w:sz w:val="28"/>
        </w:rPr>
        <w:t xml:space="preserve"> </w:t>
      </w:r>
      <w:r w:rsidRPr="00A115F5">
        <w:rPr>
          <w:sz w:val="28"/>
        </w:rPr>
        <w:t>постановлением администрации Кикнурского муниципального округа Кировской области от 11.02.2021 № 100 «О разработке и утверждении административных регламентов муниципальных услуг и о разработке утверждении административных регламентов осуществления муниципального контроля (надзора)»</w:t>
      </w:r>
      <w:r>
        <w:rPr>
          <w:sz w:val="28"/>
        </w:rPr>
        <w:t>,</w:t>
      </w:r>
      <w:r w:rsidRPr="00A115F5">
        <w:rPr>
          <w:sz w:val="28"/>
        </w:rPr>
        <w:t xml:space="preserve"> </w:t>
      </w:r>
      <w:r w:rsidRPr="009437C9">
        <w:rPr>
          <w:sz w:val="28"/>
          <w:szCs w:val="28"/>
        </w:rPr>
        <w:t>администрация Кикнурского</w:t>
      </w:r>
      <w:r>
        <w:rPr>
          <w:sz w:val="28"/>
          <w:szCs w:val="28"/>
        </w:rPr>
        <w:t xml:space="preserve"> муниципального округа ПОСТАНОВЛЯЕТ:</w:t>
      </w:r>
    </w:p>
    <w:p w:rsidR="005964DC" w:rsidRDefault="005964DC" w:rsidP="005964DC">
      <w:pPr>
        <w:autoSpaceDE w:val="0"/>
        <w:autoSpaceDN w:val="0"/>
        <w:adjustRightInd w:val="0"/>
        <w:spacing w:line="360" w:lineRule="exact"/>
        <w:ind w:firstLine="720"/>
        <w:jc w:val="both"/>
        <w:rPr>
          <w:sz w:val="28"/>
          <w:szCs w:val="28"/>
        </w:rPr>
      </w:pPr>
      <w:r>
        <w:rPr>
          <w:sz w:val="28"/>
          <w:szCs w:val="28"/>
        </w:rPr>
        <w:t xml:space="preserve">1. Утвердить административный регламент предоставления муниципальной услуги </w:t>
      </w:r>
      <w:r w:rsidRPr="00E528F9">
        <w:rPr>
          <w:sz w:val="28"/>
          <w:szCs w:val="28"/>
        </w:rPr>
        <w:t>«</w:t>
      </w:r>
      <w:r>
        <w:rPr>
          <w:sz w:val="28"/>
          <w:szCs w:val="28"/>
        </w:rPr>
        <w:t>Выдача разрешения на ввод объекта в эксплуатацию»  согласно приложению.</w:t>
      </w:r>
    </w:p>
    <w:p w:rsidR="005964DC" w:rsidRDefault="005964DC" w:rsidP="005964DC">
      <w:pPr>
        <w:autoSpaceDE w:val="0"/>
        <w:autoSpaceDN w:val="0"/>
        <w:adjustRightInd w:val="0"/>
        <w:spacing w:line="360" w:lineRule="exact"/>
        <w:ind w:firstLine="720"/>
        <w:jc w:val="both"/>
        <w:rPr>
          <w:sz w:val="28"/>
          <w:szCs w:val="28"/>
        </w:rPr>
      </w:pPr>
      <w:r>
        <w:rPr>
          <w:sz w:val="28"/>
          <w:szCs w:val="28"/>
        </w:rPr>
        <w:t xml:space="preserve">2. </w:t>
      </w:r>
      <w:r w:rsidRPr="00DA5EC8">
        <w:rPr>
          <w:sz w:val="28"/>
          <w:szCs w:val="28"/>
        </w:rPr>
        <w:t>Признать утратившим</w:t>
      </w:r>
      <w:r>
        <w:rPr>
          <w:sz w:val="28"/>
          <w:szCs w:val="28"/>
        </w:rPr>
        <w:t>и</w:t>
      </w:r>
      <w:r w:rsidRPr="00DA5EC8">
        <w:rPr>
          <w:sz w:val="28"/>
          <w:szCs w:val="28"/>
        </w:rPr>
        <w:t xml:space="preserve"> силу постановлени</w:t>
      </w:r>
      <w:r>
        <w:rPr>
          <w:sz w:val="28"/>
          <w:szCs w:val="28"/>
        </w:rPr>
        <w:t>я</w:t>
      </w:r>
      <w:r w:rsidRPr="00DA5EC8">
        <w:rPr>
          <w:sz w:val="28"/>
          <w:szCs w:val="28"/>
        </w:rPr>
        <w:t xml:space="preserve"> администрации Кикнурского </w:t>
      </w:r>
      <w:r>
        <w:rPr>
          <w:sz w:val="28"/>
          <w:szCs w:val="28"/>
        </w:rPr>
        <w:t>муниципального округа</w:t>
      </w:r>
      <w:r w:rsidRPr="00DA5EC8">
        <w:rPr>
          <w:sz w:val="28"/>
          <w:szCs w:val="28"/>
        </w:rPr>
        <w:t xml:space="preserve"> Кировской области</w:t>
      </w:r>
      <w:r>
        <w:rPr>
          <w:sz w:val="28"/>
          <w:szCs w:val="28"/>
        </w:rPr>
        <w:t>:</w:t>
      </w:r>
    </w:p>
    <w:p w:rsidR="005964DC" w:rsidRDefault="005964DC" w:rsidP="005964DC">
      <w:pPr>
        <w:autoSpaceDE w:val="0"/>
        <w:autoSpaceDN w:val="0"/>
        <w:adjustRightInd w:val="0"/>
        <w:spacing w:line="360" w:lineRule="exact"/>
        <w:ind w:firstLine="720"/>
        <w:jc w:val="both"/>
        <w:rPr>
          <w:sz w:val="28"/>
          <w:szCs w:val="28"/>
        </w:rPr>
      </w:pPr>
      <w:r>
        <w:rPr>
          <w:sz w:val="28"/>
          <w:szCs w:val="28"/>
        </w:rPr>
        <w:t xml:space="preserve">2.1. </w:t>
      </w:r>
      <w:r w:rsidRPr="00DA5EC8">
        <w:rPr>
          <w:sz w:val="28"/>
          <w:szCs w:val="28"/>
        </w:rPr>
        <w:t xml:space="preserve">от </w:t>
      </w:r>
      <w:r>
        <w:rPr>
          <w:sz w:val="28"/>
          <w:szCs w:val="28"/>
        </w:rPr>
        <w:t>22.03.2021</w:t>
      </w:r>
      <w:r w:rsidRPr="00DA5EC8">
        <w:rPr>
          <w:sz w:val="28"/>
          <w:szCs w:val="28"/>
        </w:rPr>
        <w:t xml:space="preserve"> № </w:t>
      </w:r>
      <w:r>
        <w:rPr>
          <w:sz w:val="28"/>
          <w:szCs w:val="28"/>
        </w:rPr>
        <w:t>237</w:t>
      </w:r>
      <w:r w:rsidRPr="00DA5EC8">
        <w:rPr>
          <w:sz w:val="28"/>
          <w:szCs w:val="28"/>
        </w:rPr>
        <w:t xml:space="preserve"> «Об утверждении административного регламента предоставления услуги «Выдача разрешения на </w:t>
      </w:r>
      <w:r>
        <w:rPr>
          <w:sz w:val="28"/>
          <w:szCs w:val="28"/>
        </w:rPr>
        <w:t>ввод</w:t>
      </w:r>
      <w:r w:rsidRPr="00DA5EC8">
        <w:rPr>
          <w:sz w:val="28"/>
          <w:szCs w:val="28"/>
        </w:rPr>
        <w:t xml:space="preserve"> объект</w:t>
      </w:r>
      <w:r>
        <w:rPr>
          <w:sz w:val="28"/>
          <w:szCs w:val="28"/>
        </w:rPr>
        <w:t>а</w:t>
      </w:r>
      <w:r w:rsidRPr="00DA5EC8">
        <w:rPr>
          <w:sz w:val="28"/>
          <w:szCs w:val="28"/>
        </w:rPr>
        <w:t xml:space="preserve"> </w:t>
      </w:r>
      <w:r>
        <w:rPr>
          <w:sz w:val="28"/>
          <w:szCs w:val="28"/>
        </w:rPr>
        <w:t>в эксплуатацию</w:t>
      </w:r>
      <w:r w:rsidRPr="00DA5EC8">
        <w:rPr>
          <w:sz w:val="28"/>
          <w:szCs w:val="28"/>
        </w:rPr>
        <w:t xml:space="preserve"> на территории муниципального образо</w:t>
      </w:r>
      <w:r>
        <w:rPr>
          <w:sz w:val="28"/>
          <w:szCs w:val="28"/>
        </w:rPr>
        <w:t>вания</w:t>
      </w:r>
      <w:r w:rsidRPr="00DA5EC8">
        <w:rPr>
          <w:sz w:val="28"/>
          <w:szCs w:val="28"/>
        </w:rPr>
        <w:t>»</w:t>
      </w:r>
      <w:r>
        <w:rPr>
          <w:sz w:val="28"/>
          <w:szCs w:val="28"/>
        </w:rPr>
        <w:t>;</w:t>
      </w:r>
    </w:p>
    <w:p w:rsidR="005964DC" w:rsidRDefault="005964DC" w:rsidP="005964DC">
      <w:pPr>
        <w:autoSpaceDE w:val="0"/>
        <w:autoSpaceDN w:val="0"/>
        <w:adjustRightInd w:val="0"/>
        <w:spacing w:line="360" w:lineRule="exact"/>
        <w:ind w:firstLine="720"/>
        <w:jc w:val="both"/>
        <w:rPr>
          <w:sz w:val="28"/>
          <w:szCs w:val="28"/>
        </w:rPr>
      </w:pPr>
      <w:r>
        <w:rPr>
          <w:sz w:val="28"/>
          <w:szCs w:val="28"/>
        </w:rPr>
        <w:t xml:space="preserve">2.2. </w:t>
      </w:r>
      <w:r w:rsidRPr="00FD06E8">
        <w:rPr>
          <w:sz w:val="28"/>
          <w:szCs w:val="28"/>
        </w:rPr>
        <w:t xml:space="preserve">от </w:t>
      </w:r>
      <w:r>
        <w:rPr>
          <w:sz w:val="28"/>
          <w:szCs w:val="28"/>
        </w:rPr>
        <w:t>23.12.2021</w:t>
      </w:r>
      <w:r w:rsidRPr="00FD06E8">
        <w:rPr>
          <w:sz w:val="28"/>
          <w:szCs w:val="28"/>
        </w:rPr>
        <w:t xml:space="preserve"> № </w:t>
      </w:r>
      <w:r>
        <w:rPr>
          <w:sz w:val="28"/>
          <w:szCs w:val="28"/>
        </w:rPr>
        <w:t>862 «О внесении изменений и дополнений в постановление администрации Кикнурского муниципального округа Кировской области от  22.03.2021 № 237»;</w:t>
      </w:r>
    </w:p>
    <w:p w:rsidR="005964DC" w:rsidRDefault="005964DC" w:rsidP="005964DC">
      <w:pPr>
        <w:autoSpaceDE w:val="0"/>
        <w:autoSpaceDN w:val="0"/>
        <w:adjustRightInd w:val="0"/>
        <w:spacing w:line="360" w:lineRule="exact"/>
        <w:ind w:firstLine="720"/>
        <w:jc w:val="both"/>
        <w:rPr>
          <w:sz w:val="28"/>
          <w:szCs w:val="28"/>
        </w:rPr>
      </w:pPr>
      <w:r>
        <w:rPr>
          <w:sz w:val="28"/>
          <w:szCs w:val="28"/>
        </w:rPr>
        <w:t>2.3. от</w:t>
      </w:r>
      <w:r w:rsidRPr="00DA5EC8">
        <w:rPr>
          <w:sz w:val="28"/>
          <w:szCs w:val="28"/>
        </w:rPr>
        <w:t xml:space="preserve"> </w:t>
      </w:r>
      <w:r>
        <w:rPr>
          <w:sz w:val="28"/>
          <w:szCs w:val="28"/>
        </w:rPr>
        <w:t>18.04.2022</w:t>
      </w:r>
      <w:r w:rsidRPr="00DA5EC8">
        <w:rPr>
          <w:sz w:val="28"/>
          <w:szCs w:val="28"/>
        </w:rPr>
        <w:t xml:space="preserve"> № </w:t>
      </w:r>
      <w:r>
        <w:rPr>
          <w:sz w:val="28"/>
          <w:szCs w:val="28"/>
        </w:rPr>
        <w:t>265 «</w:t>
      </w:r>
      <w:r w:rsidRPr="00FD06E8">
        <w:rPr>
          <w:sz w:val="28"/>
          <w:szCs w:val="28"/>
        </w:rPr>
        <w:t xml:space="preserve">О внесении изменений и дополнений в постановление администрации Кинурского муниципального </w:t>
      </w:r>
      <w:r>
        <w:rPr>
          <w:sz w:val="28"/>
          <w:szCs w:val="28"/>
        </w:rPr>
        <w:t>округа</w:t>
      </w:r>
      <w:r w:rsidRPr="00FD06E8">
        <w:rPr>
          <w:sz w:val="28"/>
          <w:szCs w:val="28"/>
        </w:rPr>
        <w:t xml:space="preserve"> Кировской области от </w:t>
      </w:r>
      <w:r>
        <w:rPr>
          <w:sz w:val="28"/>
          <w:szCs w:val="28"/>
        </w:rPr>
        <w:t>22.03.2021</w:t>
      </w:r>
      <w:r w:rsidRPr="00FD06E8">
        <w:rPr>
          <w:sz w:val="28"/>
          <w:szCs w:val="28"/>
        </w:rPr>
        <w:t xml:space="preserve"> № </w:t>
      </w:r>
      <w:r>
        <w:rPr>
          <w:sz w:val="28"/>
          <w:szCs w:val="28"/>
        </w:rPr>
        <w:t>237</w:t>
      </w:r>
      <w:r w:rsidRPr="00FD06E8">
        <w:rPr>
          <w:sz w:val="28"/>
          <w:szCs w:val="28"/>
        </w:rPr>
        <w:t>»</w:t>
      </w:r>
      <w:r>
        <w:rPr>
          <w:sz w:val="28"/>
          <w:szCs w:val="28"/>
        </w:rPr>
        <w:t>.</w:t>
      </w:r>
    </w:p>
    <w:p w:rsidR="005964DC" w:rsidRDefault="005964DC" w:rsidP="005964DC">
      <w:pPr>
        <w:autoSpaceDE w:val="0"/>
        <w:autoSpaceDN w:val="0"/>
        <w:adjustRightInd w:val="0"/>
        <w:spacing w:line="360" w:lineRule="exact"/>
        <w:ind w:firstLine="720"/>
        <w:jc w:val="both"/>
        <w:rPr>
          <w:bCs/>
          <w:sz w:val="28"/>
          <w:szCs w:val="28"/>
        </w:rPr>
      </w:pPr>
      <w:r>
        <w:rPr>
          <w:bCs/>
          <w:sz w:val="28"/>
          <w:szCs w:val="28"/>
        </w:rPr>
        <w:lastRenderedPageBreak/>
        <w:t>3</w:t>
      </w:r>
      <w:r w:rsidRPr="00351566">
        <w:rPr>
          <w:bCs/>
          <w:sz w:val="28"/>
          <w:szCs w:val="28"/>
        </w:rPr>
        <w:t>. Контроль за выполнением настоящего постановления возложить на  первого заместителя главы администрации округа.</w:t>
      </w:r>
    </w:p>
    <w:p w:rsidR="005964DC" w:rsidRDefault="005964DC" w:rsidP="005964DC">
      <w:pPr>
        <w:suppressAutoHyphens/>
        <w:autoSpaceDE w:val="0"/>
        <w:autoSpaceDN w:val="0"/>
        <w:adjustRightInd w:val="0"/>
        <w:spacing w:line="360" w:lineRule="exact"/>
        <w:ind w:firstLine="720"/>
        <w:jc w:val="both"/>
        <w:rPr>
          <w:rFonts w:eastAsia="SimSun"/>
          <w:sz w:val="28"/>
          <w:szCs w:val="28"/>
          <w:lang w:eastAsia="zh-CN"/>
        </w:rPr>
      </w:pPr>
      <w:r>
        <w:rPr>
          <w:rFonts w:eastAsia="SimSun"/>
          <w:sz w:val="28"/>
          <w:szCs w:val="28"/>
          <w:lang w:eastAsia="zh-CN"/>
        </w:rPr>
        <w:t>4.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5964DC" w:rsidRPr="000A4BA5" w:rsidRDefault="005964DC" w:rsidP="005964DC">
      <w:pPr>
        <w:suppressAutoHyphens/>
        <w:autoSpaceDE w:val="0"/>
        <w:autoSpaceDN w:val="0"/>
        <w:adjustRightInd w:val="0"/>
        <w:spacing w:line="360" w:lineRule="exact"/>
        <w:ind w:firstLine="720"/>
        <w:jc w:val="both"/>
        <w:rPr>
          <w:rFonts w:eastAsia="SimSun"/>
          <w:sz w:val="28"/>
          <w:szCs w:val="28"/>
          <w:lang w:eastAsia="zh-CN"/>
        </w:rPr>
      </w:pPr>
      <w:r>
        <w:rPr>
          <w:rFonts w:eastAsia="SimSun"/>
          <w:sz w:val="28"/>
          <w:szCs w:val="28"/>
          <w:lang w:eastAsia="zh-CN"/>
        </w:rPr>
        <w:t>5</w:t>
      </w:r>
      <w:r w:rsidRPr="000A4BA5">
        <w:rPr>
          <w:rFonts w:eastAsia="SimSun"/>
          <w:sz w:val="28"/>
          <w:szCs w:val="28"/>
          <w:lang w:eastAsia="zh-CN"/>
        </w:rPr>
        <w:t>. Настоящее постановление вступает в силу после официального опубликования (обнародования).</w:t>
      </w:r>
    </w:p>
    <w:p w:rsidR="005964DC" w:rsidRDefault="005964DC" w:rsidP="005964DC">
      <w:pPr>
        <w:tabs>
          <w:tab w:val="left" w:pos="7020"/>
        </w:tabs>
        <w:jc w:val="both"/>
        <w:rPr>
          <w:sz w:val="28"/>
          <w:szCs w:val="28"/>
        </w:rPr>
      </w:pPr>
    </w:p>
    <w:p w:rsidR="005964DC" w:rsidRDefault="005964DC" w:rsidP="005964DC">
      <w:pPr>
        <w:tabs>
          <w:tab w:val="left" w:pos="7020"/>
        </w:tabs>
        <w:jc w:val="both"/>
        <w:rPr>
          <w:sz w:val="28"/>
          <w:szCs w:val="28"/>
        </w:rPr>
      </w:pPr>
    </w:p>
    <w:p w:rsidR="005964DC" w:rsidRDefault="005964DC" w:rsidP="005964DC">
      <w:pPr>
        <w:tabs>
          <w:tab w:val="left" w:pos="7020"/>
        </w:tabs>
        <w:jc w:val="both"/>
        <w:rPr>
          <w:sz w:val="28"/>
          <w:szCs w:val="28"/>
        </w:rPr>
      </w:pPr>
      <w:r>
        <w:rPr>
          <w:sz w:val="28"/>
          <w:szCs w:val="28"/>
        </w:rPr>
        <w:t>Г</w:t>
      </w:r>
      <w:r w:rsidRPr="00A56192">
        <w:rPr>
          <w:sz w:val="28"/>
          <w:szCs w:val="28"/>
        </w:rPr>
        <w:t>лав</w:t>
      </w:r>
      <w:r>
        <w:rPr>
          <w:sz w:val="28"/>
          <w:szCs w:val="28"/>
        </w:rPr>
        <w:t xml:space="preserve">а Кикнурского </w:t>
      </w:r>
      <w:r w:rsidRPr="00A56192">
        <w:rPr>
          <w:sz w:val="28"/>
          <w:szCs w:val="28"/>
        </w:rPr>
        <w:t xml:space="preserve"> </w:t>
      </w:r>
      <w:r>
        <w:rPr>
          <w:sz w:val="28"/>
          <w:szCs w:val="28"/>
        </w:rPr>
        <w:t xml:space="preserve">  </w:t>
      </w:r>
    </w:p>
    <w:p w:rsidR="005964DC" w:rsidRDefault="005964DC" w:rsidP="005964DC">
      <w:pPr>
        <w:tabs>
          <w:tab w:val="left" w:pos="7020"/>
        </w:tabs>
        <w:jc w:val="both"/>
        <w:rPr>
          <w:sz w:val="28"/>
          <w:szCs w:val="28"/>
        </w:rPr>
      </w:pPr>
      <w:r>
        <w:rPr>
          <w:sz w:val="28"/>
          <w:szCs w:val="28"/>
        </w:rPr>
        <w:t>муниципального округа    С.Ю. Галкин</w:t>
      </w:r>
    </w:p>
    <w:p w:rsidR="005964DC" w:rsidRPr="00DB0BE4" w:rsidRDefault="005964DC" w:rsidP="005964DC">
      <w:pPr>
        <w:spacing w:line="360" w:lineRule="exact"/>
        <w:jc w:val="both"/>
        <w:rPr>
          <w:sz w:val="28"/>
          <w:szCs w:val="28"/>
        </w:rPr>
      </w:pPr>
    </w:p>
    <w:p w:rsidR="00B121B2" w:rsidRPr="005F09EB" w:rsidRDefault="00B121B2" w:rsidP="00B121B2">
      <w:pPr>
        <w:spacing w:line="360" w:lineRule="exact"/>
        <w:ind w:firstLine="567"/>
        <w:jc w:val="right"/>
        <w:rPr>
          <w:sz w:val="28"/>
          <w:szCs w:val="28"/>
        </w:rPr>
      </w:pPr>
      <w:r w:rsidRPr="005F09EB">
        <w:rPr>
          <w:sz w:val="28"/>
          <w:szCs w:val="28"/>
        </w:rPr>
        <w:t xml:space="preserve">                    </w:t>
      </w:r>
    </w:p>
    <w:p w:rsidR="005964DC" w:rsidRDefault="005964DC">
      <w:pPr>
        <w:spacing w:after="160" w:line="259" w:lineRule="auto"/>
        <w:rPr>
          <w:sz w:val="28"/>
          <w:szCs w:val="28"/>
        </w:rPr>
      </w:pPr>
      <w:r>
        <w:rPr>
          <w:sz w:val="28"/>
          <w:szCs w:val="28"/>
        </w:rPr>
        <w:br w:type="page"/>
      </w:r>
    </w:p>
    <w:p w:rsidR="005964DC" w:rsidRPr="00D14704" w:rsidRDefault="005964DC" w:rsidP="005964DC">
      <w:pPr>
        <w:jc w:val="both"/>
        <w:rPr>
          <w:szCs w:val="28"/>
        </w:rPr>
      </w:pPr>
      <w:r>
        <w:rPr>
          <w:szCs w:val="28"/>
        </w:rPr>
        <w:lastRenderedPageBreak/>
        <w:t xml:space="preserve">                                                                    </w:t>
      </w:r>
      <w:r w:rsidRPr="00D14704">
        <w:rPr>
          <w:szCs w:val="28"/>
        </w:rPr>
        <w:t>Приложение</w:t>
      </w:r>
      <w:r>
        <w:rPr>
          <w:szCs w:val="28"/>
        </w:rPr>
        <w:t xml:space="preserve">                                </w:t>
      </w:r>
    </w:p>
    <w:p w:rsidR="005964DC" w:rsidRPr="00D14704" w:rsidRDefault="005964DC" w:rsidP="005964DC">
      <w:pPr>
        <w:ind w:firstLine="4962"/>
        <w:jc w:val="both"/>
        <w:rPr>
          <w:szCs w:val="28"/>
        </w:rPr>
      </w:pPr>
    </w:p>
    <w:p w:rsidR="005964DC" w:rsidRPr="00D14704" w:rsidRDefault="005964DC" w:rsidP="005964DC">
      <w:pPr>
        <w:jc w:val="both"/>
        <w:rPr>
          <w:szCs w:val="28"/>
        </w:rPr>
      </w:pPr>
      <w:r>
        <w:rPr>
          <w:szCs w:val="28"/>
        </w:rPr>
        <w:t xml:space="preserve">                                                                     </w:t>
      </w:r>
      <w:r w:rsidRPr="00D14704">
        <w:rPr>
          <w:szCs w:val="28"/>
        </w:rPr>
        <w:t>УТВЕРЖДЕН</w:t>
      </w:r>
    </w:p>
    <w:p w:rsidR="005964DC" w:rsidRPr="00D14704" w:rsidRDefault="005964DC" w:rsidP="005964DC">
      <w:pPr>
        <w:ind w:firstLine="4962"/>
        <w:jc w:val="both"/>
        <w:rPr>
          <w:szCs w:val="28"/>
        </w:rPr>
      </w:pPr>
    </w:p>
    <w:p w:rsidR="005964DC" w:rsidRDefault="005964DC" w:rsidP="005964DC">
      <w:pPr>
        <w:jc w:val="both"/>
        <w:rPr>
          <w:szCs w:val="28"/>
        </w:rPr>
      </w:pPr>
      <w:r>
        <w:rPr>
          <w:szCs w:val="28"/>
        </w:rPr>
        <w:t xml:space="preserve">                                                                     </w:t>
      </w:r>
      <w:r w:rsidRPr="00D14704">
        <w:rPr>
          <w:szCs w:val="28"/>
        </w:rPr>
        <w:t xml:space="preserve">постановлением </w:t>
      </w:r>
      <w:r>
        <w:rPr>
          <w:szCs w:val="28"/>
        </w:rPr>
        <w:t>администрации</w:t>
      </w:r>
    </w:p>
    <w:p w:rsidR="005964DC" w:rsidRDefault="005964DC" w:rsidP="005964DC">
      <w:pPr>
        <w:jc w:val="both"/>
        <w:rPr>
          <w:szCs w:val="28"/>
        </w:rPr>
      </w:pPr>
      <w:r>
        <w:rPr>
          <w:szCs w:val="28"/>
        </w:rPr>
        <w:t xml:space="preserve">                                                                     Кикнурского</w:t>
      </w:r>
      <w:r w:rsidRPr="00D14704">
        <w:rPr>
          <w:szCs w:val="28"/>
        </w:rPr>
        <w:t xml:space="preserve"> </w:t>
      </w:r>
      <w:r>
        <w:rPr>
          <w:szCs w:val="28"/>
        </w:rPr>
        <w:t xml:space="preserve">муниципального </w:t>
      </w:r>
    </w:p>
    <w:p w:rsidR="005964DC" w:rsidRPr="00D14704" w:rsidRDefault="005964DC" w:rsidP="005964DC">
      <w:pPr>
        <w:jc w:val="both"/>
        <w:rPr>
          <w:szCs w:val="28"/>
        </w:rPr>
      </w:pPr>
      <w:r>
        <w:rPr>
          <w:szCs w:val="28"/>
        </w:rPr>
        <w:t xml:space="preserve">                                                                     округа Кировской области</w:t>
      </w:r>
    </w:p>
    <w:p w:rsidR="005964DC" w:rsidRPr="00D14704" w:rsidRDefault="005964DC" w:rsidP="005964DC">
      <w:pPr>
        <w:jc w:val="both"/>
        <w:rPr>
          <w:szCs w:val="28"/>
        </w:rPr>
      </w:pPr>
      <w:r>
        <w:rPr>
          <w:szCs w:val="28"/>
        </w:rPr>
        <w:t xml:space="preserve">                                                                     </w:t>
      </w:r>
      <w:r w:rsidRPr="00D14704">
        <w:rPr>
          <w:szCs w:val="28"/>
        </w:rPr>
        <w:t>от</w:t>
      </w:r>
      <w:r>
        <w:rPr>
          <w:szCs w:val="28"/>
        </w:rPr>
        <w:t xml:space="preserve">   31.01.2023       </w:t>
      </w:r>
      <w:r w:rsidRPr="00D14704">
        <w:rPr>
          <w:szCs w:val="28"/>
        </w:rPr>
        <w:t xml:space="preserve"> №</w:t>
      </w:r>
      <w:r>
        <w:rPr>
          <w:szCs w:val="28"/>
        </w:rPr>
        <w:t xml:space="preserve"> </w:t>
      </w:r>
      <w:r w:rsidRPr="00D14704">
        <w:rPr>
          <w:szCs w:val="28"/>
        </w:rPr>
        <w:t xml:space="preserve"> </w:t>
      </w:r>
      <w:r>
        <w:rPr>
          <w:szCs w:val="28"/>
        </w:rPr>
        <w:t>74</w:t>
      </w:r>
    </w:p>
    <w:p w:rsidR="005964DC" w:rsidRPr="00D14704" w:rsidRDefault="005964DC" w:rsidP="005964DC">
      <w:pPr>
        <w:autoSpaceDE w:val="0"/>
        <w:autoSpaceDN w:val="0"/>
        <w:adjustRightInd w:val="0"/>
        <w:ind w:left="567" w:right="397"/>
        <w:jc w:val="center"/>
        <w:rPr>
          <w:b/>
          <w:bCs/>
          <w:szCs w:val="28"/>
        </w:rPr>
      </w:pPr>
    </w:p>
    <w:p w:rsidR="005964DC" w:rsidRPr="00D14704" w:rsidRDefault="005964DC" w:rsidP="005964DC">
      <w:pPr>
        <w:autoSpaceDE w:val="0"/>
        <w:autoSpaceDN w:val="0"/>
        <w:adjustRightInd w:val="0"/>
        <w:ind w:left="567" w:right="397"/>
        <w:jc w:val="center"/>
        <w:rPr>
          <w:b/>
          <w:bCs/>
          <w:szCs w:val="28"/>
        </w:rPr>
      </w:pPr>
      <w:r w:rsidRPr="00D14704">
        <w:rPr>
          <w:b/>
          <w:bCs/>
          <w:szCs w:val="28"/>
        </w:rPr>
        <w:t>Административный регламент</w:t>
      </w:r>
    </w:p>
    <w:p w:rsidR="005964DC" w:rsidRPr="00D14704" w:rsidRDefault="005964DC" w:rsidP="005964DC">
      <w:pPr>
        <w:autoSpaceDE w:val="0"/>
        <w:autoSpaceDN w:val="0"/>
        <w:adjustRightInd w:val="0"/>
        <w:ind w:left="567" w:right="397"/>
        <w:jc w:val="center"/>
        <w:rPr>
          <w:b/>
          <w:bCs/>
          <w:szCs w:val="28"/>
        </w:rPr>
      </w:pPr>
      <w:r w:rsidRPr="00D14704">
        <w:rPr>
          <w:b/>
          <w:bCs/>
          <w:szCs w:val="28"/>
        </w:rPr>
        <w:t>предоставления муниципальной услуги</w:t>
      </w:r>
    </w:p>
    <w:p w:rsidR="005964DC" w:rsidRPr="00D14704" w:rsidRDefault="005964DC" w:rsidP="005964DC">
      <w:pPr>
        <w:shd w:val="clear" w:color="auto" w:fill="FFFFFF"/>
        <w:ind w:left="567" w:right="397"/>
        <w:jc w:val="center"/>
        <w:rPr>
          <w:b/>
          <w:szCs w:val="28"/>
        </w:rPr>
      </w:pPr>
      <w:r w:rsidRPr="00D14704">
        <w:rPr>
          <w:b/>
          <w:szCs w:val="28"/>
        </w:rPr>
        <w:t>«Выдача разрешения на ввод объекта в эксплуатацию»</w:t>
      </w:r>
    </w:p>
    <w:p w:rsidR="005964DC" w:rsidRDefault="005964DC" w:rsidP="005964DC">
      <w:pPr>
        <w:spacing w:line="360" w:lineRule="auto"/>
        <w:jc w:val="center"/>
        <w:rPr>
          <w:b/>
          <w:bCs/>
          <w:szCs w:val="28"/>
        </w:rPr>
      </w:pPr>
    </w:p>
    <w:p w:rsidR="005964DC" w:rsidRPr="00D14704" w:rsidRDefault="005964DC" w:rsidP="005964DC">
      <w:pPr>
        <w:spacing w:line="360" w:lineRule="auto"/>
        <w:jc w:val="center"/>
        <w:rPr>
          <w:b/>
          <w:bCs/>
          <w:szCs w:val="28"/>
        </w:rPr>
      </w:pPr>
      <w:r w:rsidRPr="00D14704">
        <w:rPr>
          <w:b/>
          <w:bCs/>
          <w:szCs w:val="28"/>
        </w:rPr>
        <w:t>1. Общие положения</w:t>
      </w:r>
    </w:p>
    <w:p w:rsidR="005964DC" w:rsidRPr="00E4519A" w:rsidRDefault="005964DC" w:rsidP="005964DC">
      <w:pPr>
        <w:jc w:val="center"/>
        <w:rPr>
          <w:b/>
          <w:bCs/>
          <w:szCs w:val="28"/>
        </w:rPr>
      </w:pPr>
    </w:p>
    <w:p w:rsidR="005964DC" w:rsidRPr="00D14704" w:rsidRDefault="005964DC" w:rsidP="005964DC">
      <w:pPr>
        <w:suppressAutoHyphens/>
        <w:spacing w:line="360" w:lineRule="exact"/>
        <w:ind w:firstLine="709"/>
        <w:jc w:val="both"/>
        <w:rPr>
          <w:b/>
          <w:bCs/>
          <w:szCs w:val="28"/>
        </w:rPr>
      </w:pPr>
      <w:r w:rsidRPr="00D14704">
        <w:rPr>
          <w:b/>
          <w:bCs/>
          <w:szCs w:val="28"/>
        </w:rPr>
        <w:t>1.1. Предмет регулирования регламента</w:t>
      </w:r>
    </w:p>
    <w:p w:rsidR="005964DC" w:rsidRDefault="005964DC" w:rsidP="005964DC">
      <w:pPr>
        <w:pStyle w:val="a3"/>
        <w:tabs>
          <w:tab w:val="left" w:pos="1529"/>
        </w:tabs>
        <w:spacing w:line="360" w:lineRule="exact"/>
        <w:ind w:left="0" w:right="324"/>
        <w:rPr>
          <w:bCs/>
          <w:szCs w:val="28"/>
        </w:rPr>
      </w:pPr>
      <w:r>
        <w:rPr>
          <w:sz w:val="28"/>
          <w:szCs w:val="28"/>
        </w:rPr>
        <w:t xml:space="preserve">          </w:t>
      </w:r>
      <w:r w:rsidRPr="00775BE2">
        <w:rPr>
          <w:sz w:val="28"/>
          <w:szCs w:val="28"/>
        </w:rPr>
        <w:t xml:space="preserve">1.1.1. Административный регламент предоставления муниципальной услуги </w:t>
      </w:r>
      <w:r w:rsidRPr="00775BE2">
        <w:rPr>
          <w:bCs/>
          <w:sz w:val="28"/>
          <w:szCs w:val="28"/>
        </w:rPr>
        <w:t>«</w:t>
      </w:r>
      <w:r w:rsidRPr="00775BE2">
        <w:rPr>
          <w:sz w:val="28"/>
          <w:szCs w:val="28"/>
        </w:rPr>
        <w:t>Выдача разрешения на ввод объекта в эксплуатацию</w:t>
      </w:r>
      <w:r w:rsidRPr="00775BE2">
        <w:rPr>
          <w:bCs/>
          <w:sz w:val="28"/>
          <w:szCs w:val="28"/>
        </w:rPr>
        <w:t>»</w:t>
      </w:r>
      <w:r>
        <w:rPr>
          <w:bCs/>
          <w:sz w:val="28"/>
          <w:szCs w:val="28"/>
        </w:rPr>
        <w:t xml:space="preserve"> на территории муниципального образования</w:t>
      </w:r>
      <w:r w:rsidRPr="00775BE2">
        <w:rPr>
          <w:bCs/>
          <w:sz w:val="28"/>
          <w:szCs w:val="28"/>
        </w:rPr>
        <w:t xml:space="preserve"> </w:t>
      </w:r>
      <w:r w:rsidRPr="00775BE2">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775BE2">
        <w:rPr>
          <w:bCs/>
          <w:sz w:val="28"/>
          <w:szCs w:val="28"/>
        </w:rPr>
        <w:t xml:space="preserve">. </w:t>
      </w:r>
      <w:r w:rsidRPr="00775BE2">
        <w:rPr>
          <w:sz w:val="28"/>
          <w:szCs w:val="28"/>
        </w:rPr>
        <w:t>Настоящий Административный регламент регулирует отношения, возникающие в связи с предоставлением</w:t>
      </w:r>
      <w:r>
        <w:rPr>
          <w:sz w:val="28"/>
          <w:szCs w:val="28"/>
        </w:rPr>
        <w:t xml:space="preserve"> </w:t>
      </w:r>
      <w:r w:rsidRPr="00775BE2">
        <w:rPr>
          <w:sz w:val="28"/>
          <w:szCs w:val="28"/>
        </w:rPr>
        <w:t>муниципальной услуги в соответствии со статьей 55 Градостроительного кодекса Российской Федерации.</w:t>
      </w:r>
    </w:p>
    <w:p w:rsidR="005964DC" w:rsidRPr="00D14704" w:rsidRDefault="005964DC" w:rsidP="005964DC">
      <w:pPr>
        <w:widowControl w:val="0"/>
        <w:autoSpaceDE w:val="0"/>
        <w:autoSpaceDN w:val="0"/>
        <w:adjustRightInd w:val="0"/>
        <w:spacing w:line="360" w:lineRule="exact"/>
        <w:ind w:firstLine="709"/>
        <w:jc w:val="both"/>
        <w:rPr>
          <w:bCs/>
          <w:iCs/>
          <w:szCs w:val="28"/>
        </w:rPr>
      </w:pPr>
      <w:r w:rsidRPr="00D14704">
        <w:rPr>
          <w:szCs w:val="28"/>
        </w:rPr>
        <w:t xml:space="preserve">1.1.2. Основные понятия в настоящем Административном регламенте используются в том же значении, в котором они приведены в Федеральном </w:t>
      </w:r>
      <w:hyperlink r:id="rId25" w:history="1">
        <w:r w:rsidRPr="00D14704">
          <w:rPr>
            <w:szCs w:val="28"/>
          </w:rPr>
          <w:t>законе</w:t>
        </w:r>
      </w:hyperlink>
      <w:r w:rsidRPr="00D14704">
        <w:rPr>
          <w:szCs w:val="28"/>
        </w:rPr>
        <w:t xml:space="preserve"> от 27.07.2010 № 210-ФЗ «Об организации предоставления государственных и муниципальных услуг» (далее – Федеральный закон № 210-ФЗ) </w:t>
      </w:r>
      <w:r w:rsidRPr="00D14704">
        <w:rPr>
          <w:bCs/>
          <w:iCs/>
          <w:szCs w:val="28"/>
        </w:rPr>
        <w:t>и иных нормативных правовых актах Российской Федерации и Кировской области.</w:t>
      </w:r>
    </w:p>
    <w:p w:rsidR="005964DC" w:rsidRPr="00D14704" w:rsidRDefault="005964DC" w:rsidP="005964DC">
      <w:pPr>
        <w:suppressAutoHyphens/>
        <w:autoSpaceDE w:val="0"/>
        <w:spacing w:line="360" w:lineRule="exact"/>
        <w:ind w:firstLine="709"/>
        <w:jc w:val="both"/>
        <w:rPr>
          <w:b/>
          <w:szCs w:val="28"/>
        </w:rPr>
      </w:pPr>
      <w:r w:rsidRPr="00D14704">
        <w:rPr>
          <w:b/>
          <w:szCs w:val="28"/>
        </w:rPr>
        <w:t xml:space="preserve">1.2. Круг заявителей </w:t>
      </w:r>
    </w:p>
    <w:p w:rsidR="005964DC" w:rsidRPr="007272D2" w:rsidRDefault="005964DC" w:rsidP="005964DC">
      <w:pPr>
        <w:suppressAutoHyphens/>
        <w:autoSpaceDE w:val="0"/>
        <w:spacing w:line="360" w:lineRule="exact"/>
        <w:ind w:firstLine="709"/>
        <w:jc w:val="both"/>
        <w:rPr>
          <w:szCs w:val="28"/>
        </w:rPr>
      </w:pPr>
      <w:r w:rsidRPr="007272D2">
        <w:rPr>
          <w:szCs w:val="28"/>
        </w:rPr>
        <w:t>1.2.</w:t>
      </w:r>
      <w:r>
        <w:rPr>
          <w:szCs w:val="28"/>
        </w:rPr>
        <w:t>1.</w:t>
      </w:r>
      <w:r w:rsidRPr="007272D2">
        <w:rPr>
          <w:szCs w:val="28"/>
        </w:rPr>
        <w:t xml:space="preserve"> Заявителями на получение муниципальной услуги являются застройщики (далее – заявитель).</w:t>
      </w:r>
    </w:p>
    <w:p w:rsidR="005964DC" w:rsidRDefault="005964DC" w:rsidP="005964DC">
      <w:pPr>
        <w:suppressAutoHyphens/>
        <w:autoSpaceDE w:val="0"/>
        <w:spacing w:line="360" w:lineRule="exact"/>
        <w:ind w:firstLine="709"/>
        <w:jc w:val="both"/>
        <w:rPr>
          <w:szCs w:val="28"/>
        </w:rPr>
      </w:pPr>
      <w:r>
        <w:rPr>
          <w:szCs w:val="28"/>
        </w:rPr>
        <w:t>1.2.2.</w:t>
      </w:r>
      <w:r w:rsidRPr="007272D2">
        <w:rPr>
          <w:szCs w:val="28"/>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964DC" w:rsidRPr="00D14704" w:rsidRDefault="005964DC" w:rsidP="005964DC">
      <w:pPr>
        <w:suppressAutoHyphens/>
        <w:autoSpaceDE w:val="0"/>
        <w:spacing w:line="360" w:lineRule="exact"/>
        <w:ind w:firstLine="709"/>
        <w:jc w:val="both"/>
        <w:rPr>
          <w:szCs w:val="28"/>
        </w:rPr>
      </w:pPr>
      <w:r w:rsidRPr="00D14704">
        <w:rPr>
          <w:b/>
          <w:szCs w:val="28"/>
        </w:rPr>
        <w:t>1.3.</w:t>
      </w:r>
      <w:r w:rsidRPr="00D14704">
        <w:rPr>
          <w:b/>
          <w:szCs w:val="28"/>
        </w:rPr>
        <w:tab/>
        <w:t>Требования к порядку информирования о предоставлении муниципальной услуги</w:t>
      </w:r>
    </w:p>
    <w:p w:rsidR="005964DC" w:rsidRPr="00BD2219" w:rsidRDefault="005964DC" w:rsidP="005964DC">
      <w:pPr>
        <w:spacing w:line="360" w:lineRule="exact"/>
        <w:ind w:firstLine="709"/>
        <w:jc w:val="both"/>
      </w:pPr>
      <w:r w:rsidRPr="00BD2219">
        <w:lastRenderedPageBreak/>
        <w:t>1.3.1. Информирование о порядке предоставления услуги осуществляется:</w:t>
      </w:r>
    </w:p>
    <w:p w:rsidR="005964DC" w:rsidRPr="00BD2219" w:rsidRDefault="005964DC" w:rsidP="003D39C1">
      <w:pPr>
        <w:numPr>
          <w:ilvl w:val="0"/>
          <w:numId w:val="4"/>
        </w:numPr>
        <w:spacing w:line="360" w:lineRule="exact"/>
        <w:ind w:firstLine="709"/>
        <w:jc w:val="both"/>
      </w:pPr>
      <w:r w:rsidRPr="00BD2219">
        <w:t xml:space="preserve">непосредственно при личном приеме заявителя в уполномоченный орган местного самоуправления – администрация </w:t>
      </w:r>
      <w:r>
        <w:t>Кикнурского</w:t>
      </w:r>
      <w:r w:rsidRPr="00BD2219">
        <w:t xml:space="preserve"> муниципального округа Кировской области или в многофункциональном центре предоставления государственных и муниципальных услуг (далее – многофункциональный центр);</w:t>
      </w:r>
    </w:p>
    <w:p w:rsidR="005964DC" w:rsidRPr="00BD2219" w:rsidRDefault="005964DC" w:rsidP="003D39C1">
      <w:pPr>
        <w:numPr>
          <w:ilvl w:val="0"/>
          <w:numId w:val="4"/>
        </w:numPr>
        <w:spacing w:line="360" w:lineRule="exact"/>
        <w:ind w:firstLine="709"/>
        <w:jc w:val="both"/>
      </w:pPr>
      <w:r w:rsidRPr="00BD2219">
        <w:t>по телефону в уполномоченном органе местного самоуправления, или многофункциональном центре;</w:t>
      </w:r>
    </w:p>
    <w:p w:rsidR="005964DC" w:rsidRPr="00BD2219" w:rsidRDefault="005964DC" w:rsidP="003D39C1">
      <w:pPr>
        <w:numPr>
          <w:ilvl w:val="0"/>
          <w:numId w:val="4"/>
        </w:numPr>
        <w:spacing w:line="360" w:lineRule="exact"/>
        <w:ind w:firstLine="709"/>
        <w:jc w:val="both"/>
      </w:pPr>
      <w:r w:rsidRPr="00BD2219">
        <w:t>письменно, в том числе посредством электронной почты, факсимильной связи;</w:t>
      </w:r>
    </w:p>
    <w:p w:rsidR="005964DC" w:rsidRPr="00BD2219" w:rsidRDefault="005964DC" w:rsidP="003D39C1">
      <w:pPr>
        <w:numPr>
          <w:ilvl w:val="0"/>
          <w:numId w:val="4"/>
        </w:numPr>
        <w:spacing w:line="360" w:lineRule="exact"/>
        <w:ind w:firstLine="709"/>
        <w:jc w:val="both"/>
      </w:pPr>
      <w:r w:rsidRPr="00BD2219">
        <w:t>посредством размещения в открытой и доступной форме информации:</w:t>
      </w:r>
    </w:p>
    <w:p w:rsidR="005964DC" w:rsidRPr="00BD2219" w:rsidRDefault="005964DC" w:rsidP="005964DC">
      <w:pPr>
        <w:spacing w:line="360" w:lineRule="exact"/>
        <w:ind w:firstLine="709"/>
        <w:jc w:val="both"/>
      </w:pPr>
      <w:r w:rsidRPr="00BD2219">
        <w:t>в федеральной государственной информационной системе «Единый портал государственных и муниципальных услуг (функций)» (</w:t>
      </w:r>
      <w:hyperlink r:id="rId26" w:history="1">
        <w:r w:rsidRPr="00BD2219">
          <w:rPr>
            <w:rStyle w:val="af7"/>
          </w:rPr>
          <w:t>https://www.gosuslugi.ru/</w:t>
        </w:r>
      </w:hyperlink>
      <w:r w:rsidRPr="00BD2219">
        <w:t>) (далее – Единый портал)</w:t>
      </w:r>
      <w:r>
        <w:t>;</w:t>
      </w:r>
    </w:p>
    <w:p w:rsidR="005964DC" w:rsidRDefault="005964DC" w:rsidP="005964DC">
      <w:pPr>
        <w:spacing w:line="360" w:lineRule="exact"/>
        <w:ind w:firstLine="709"/>
        <w:jc w:val="both"/>
      </w:pPr>
      <w:r w:rsidRPr="00BD2219">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27" w:history="1">
        <w:r w:rsidRPr="00BD2219">
          <w:rPr>
            <w:rStyle w:val="af7"/>
          </w:rPr>
          <w:t>http://www.gosuslugi43.ru/</w:t>
        </w:r>
      </w:hyperlink>
      <w:r w:rsidRPr="00BD2219">
        <w:t>) (далее – региональный портал);</w:t>
      </w:r>
    </w:p>
    <w:p w:rsidR="005964DC" w:rsidRPr="00BD2219" w:rsidRDefault="005964DC" w:rsidP="005964DC">
      <w:pPr>
        <w:spacing w:line="360" w:lineRule="exact"/>
        <w:ind w:firstLine="709"/>
        <w:jc w:val="both"/>
      </w:pPr>
      <w:r w:rsidRPr="00BD2219">
        <w:t xml:space="preserve">на официальном </w:t>
      </w:r>
      <w:r>
        <w:t>Интернет-</w:t>
      </w:r>
      <w:r w:rsidRPr="00BD2219">
        <w:t xml:space="preserve">сайте </w:t>
      </w:r>
      <w:r>
        <w:t>муниципального образования</w:t>
      </w:r>
      <w:r w:rsidRPr="00BD2219">
        <w:t xml:space="preserve"> </w:t>
      </w:r>
      <w:r w:rsidRPr="00BD2219">
        <w:rPr>
          <w:i/>
        </w:rPr>
        <w:t>(</w:t>
      </w:r>
      <w:hyperlink r:id="rId28" w:history="1">
        <w:r w:rsidRPr="00977829">
          <w:rPr>
            <w:rStyle w:val="af7"/>
          </w:rPr>
          <w:t>http://кикнурский-округ.рф/</w:t>
        </w:r>
      </w:hyperlink>
      <w:r w:rsidRPr="00BD2219">
        <w:rPr>
          <w:i/>
        </w:rPr>
        <w:t>)</w:t>
      </w:r>
      <w:r w:rsidRPr="00BD2219">
        <w:t>;</w:t>
      </w:r>
    </w:p>
    <w:p w:rsidR="005964DC" w:rsidRPr="00BD2219" w:rsidRDefault="005964DC" w:rsidP="003D39C1">
      <w:pPr>
        <w:numPr>
          <w:ilvl w:val="0"/>
          <w:numId w:val="4"/>
        </w:numPr>
        <w:spacing w:line="360" w:lineRule="exact"/>
        <w:ind w:firstLine="709"/>
        <w:jc w:val="both"/>
      </w:pPr>
      <w:r w:rsidRPr="00BD2219">
        <w:t>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5964DC" w:rsidRDefault="005964DC" w:rsidP="005964DC">
      <w:pPr>
        <w:spacing w:line="360" w:lineRule="exact"/>
        <w:ind w:firstLine="709"/>
        <w:jc w:val="both"/>
      </w:pPr>
      <w:r>
        <w:t>1.3</w:t>
      </w:r>
      <w:r w:rsidRPr="00BD2219">
        <w:t>.</w:t>
      </w:r>
      <w:r>
        <w:t>2.</w:t>
      </w:r>
      <w:r w:rsidRPr="00BD2219">
        <w:t xml:space="preserve"> Информирование осуществляется по вопросам, касающимся:</w:t>
      </w:r>
    </w:p>
    <w:p w:rsidR="005964DC" w:rsidRDefault="005964DC" w:rsidP="005964DC">
      <w:pPr>
        <w:spacing w:line="360" w:lineRule="exact"/>
        <w:ind w:firstLine="709"/>
        <w:jc w:val="both"/>
      </w:pPr>
      <w:r w:rsidRPr="00BD2219">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w:t>
      </w:r>
      <w:r>
        <w:t xml:space="preserve"> </w:t>
      </w:r>
      <w:r w:rsidRPr="00BD2219">
        <w:t>капитального</w:t>
      </w:r>
      <w:r>
        <w:t xml:space="preserve"> </w:t>
      </w:r>
      <w:r w:rsidRPr="00BD2219">
        <w:t xml:space="preserve">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w:t>
      </w:r>
      <w:r>
        <w:t>21.10</w:t>
      </w:r>
      <w:r w:rsidRPr="00BD2219">
        <w:rPr>
          <w:vertAlign w:val="superscript"/>
        </w:rPr>
        <w:t xml:space="preserve"> </w:t>
      </w:r>
      <w:r w:rsidRPr="00BD2219">
        <w:t>статьи</w:t>
      </w:r>
      <w:r>
        <w:t xml:space="preserve"> </w:t>
      </w:r>
      <w:r w:rsidRPr="00BD2219">
        <w:t xml:space="preserve">51 Градостроительного кодекса Российской Федерации (далее - уведомление); </w:t>
      </w:r>
    </w:p>
    <w:p w:rsidR="005964DC" w:rsidRDefault="005964DC" w:rsidP="005964DC">
      <w:pPr>
        <w:spacing w:line="360" w:lineRule="exact"/>
        <w:ind w:firstLine="709"/>
        <w:jc w:val="both"/>
      </w:pPr>
      <w:r w:rsidRPr="00BD2219">
        <w:t>о предоставлении услуги;</w:t>
      </w:r>
    </w:p>
    <w:p w:rsidR="005964DC" w:rsidRDefault="005964DC" w:rsidP="005964DC">
      <w:pPr>
        <w:spacing w:line="360" w:lineRule="exact"/>
        <w:ind w:firstLine="709"/>
        <w:jc w:val="both"/>
      </w:pPr>
      <w:r w:rsidRPr="00BD2219">
        <w:t>адресов уполномоченного</w:t>
      </w:r>
      <w:r>
        <w:t xml:space="preserve"> органа местного самоуправления </w:t>
      </w:r>
      <w:r w:rsidRPr="00BD2219">
        <w:t>и многофункциональных центров, обращение в которые необходимо для предоставления услуги;</w:t>
      </w:r>
    </w:p>
    <w:p w:rsidR="005964DC" w:rsidRDefault="005964DC" w:rsidP="005964DC">
      <w:pPr>
        <w:spacing w:line="360" w:lineRule="exact"/>
        <w:ind w:firstLine="709"/>
        <w:jc w:val="both"/>
      </w:pPr>
      <w:r w:rsidRPr="00BD2219">
        <w:t xml:space="preserve">справочной информации о работе органа местного самоуправления, (структурных подразделений уполномоченного органа местного самоуправления); </w:t>
      </w:r>
    </w:p>
    <w:p w:rsidR="005964DC" w:rsidRPr="00BD2219" w:rsidRDefault="005964DC" w:rsidP="005964DC">
      <w:pPr>
        <w:spacing w:line="360" w:lineRule="exact"/>
        <w:ind w:firstLine="709"/>
        <w:jc w:val="both"/>
      </w:pPr>
      <w:r w:rsidRPr="00BD2219">
        <w:t>документов, необходимых для предоставления услуги; порядка и сроков предоставления услуги;</w:t>
      </w:r>
    </w:p>
    <w:p w:rsidR="005964DC" w:rsidRDefault="005964DC" w:rsidP="005964DC">
      <w:pPr>
        <w:spacing w:line="360" w:lineRule="exact"/>
        <w:ind w:firstLine="709"/>
        <w:jc w:val="both"/>
      </w:pPr>
      <w:r w:rsidRPr="00BD2219">
        <w:t>порядка получения сведений о ходе рассмотрения заявления о выдаче разрешения на строительство, заявления о внесении изменений, уведомления  о результатах предоставления муниципальной услуги;</w:t>
      </w:r>
    </w:p>
    <w:p w:rsidR="005964DC" w:rsidRPr="00BD2219" w:rsidRDefault="005964DC" w:rsidP="005964DC">
      <w:pPr>
        <w:spacing w:line="360" w:lineRule="exact"/>
        <w:ind w:firstLine="709"/>
        <w:jc w:val="both"/>
      </w:pPr>
      <w:r w:rsidRPr="00BD2219">
        <w:t>порядка досудебного (внесудебного) обжалования действий (бездействия)</w:t>
      </w:r>
      <w:r>
        <w:t xml:space="preserve"> </w:t>
      </w:r>
      <w:r w:rsidRPr="00BD2219">
        <w:t>должностных лиц, и принимаемых ими решений при предоставлении услуги.</w:t>
      </w:r>
    </w:p>
    <w:p w:rsidR="005964DC" w:rsidRPr="00BD2219" w:rsidRDefault="005964DC" w:rsidP="005964DC">
      <w:pPr>
        <w:spacing w:line="360" w:lineRule="exact"/>
        <w:ind w:firstLine="709"/>
        <w:jc w:val="both"/>
      </w:pPr>
      <w:r w:rsidRPr="00BD2219">
        <w:t>Получение информации по вопросам предоставления услуги осуществляется бесплатно.</w:t>
      </w:r>
    </w:p>
    <w:p w:rsidR="005964DC" w:rsidRPr="001B7634" w:rsidRDefault="005964DC" w:rsidP="005964DC">
      <w:pPr>
        <w:spacing w:line="360" w:lineRule="exact"/>
        <w:ind w:firstLine="709"/>
        <w:jc w:val="both"/>
      </w:pPr>
      <w:r>
        <w:t>1.3.3.</w:t>
      </w:r>
      <w:r w:rsidRPr="001B7634">
        <w:t xml:space="preserve">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w:t>
      </w:r>
      <w:r w:rsidRPr="001B7634">
        <w:lastRenderedPageBreak/>
        <w:t>осуществляющий консультирование, подробно и в вежливой (корректной) форме информирует обратившихся по интересующим вопросам.</w:t>
      </w:r>
    </w:p>
    <w:p w:rsidR="005964DC" w:rsidRPr="001B7634" w:rsidRDefault="005964DC" w:rsidP="005964DC">
      <w:pPr>
        <w:spacing w:line="360" w:lineRule="exact"/>
        <w:ind w:firstLine="709"/>
        <w:jc w:val="both"/>
      </w:pPr>
      <w:r w:rsidRPr="001B763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t xml:space="preserve"> </w:t>
      </w:r>
      <w:r w:rsidRPr="001B7634">
        <w:t>Если должностное лицо уполномоченного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 xml:space="preserve">. </w:t>
      </w:r>
      <w:r w:rsidRPr="001B7634">
        <w:t>Если подготовка ответа требует продолжительного времени, он предлагает заявителю один из следующих вариантов дальнейших действий:</w:t>
      </w:r>
    </w:p>
    <w:p w:rsidR="005964DC" w:rsidRDefault="005964DC" w:rsidP="005964DC">
      <w:pPr>
        <w:spacing w:line="360" w:lineRule="exact"/>
        <w:ind w:firstLine="709"/>
        <w:jc w:val="both"/>
      </w:pPr>
      <w:r w:rsidRPr="001B7634">
        <w:t>изложит</w:t>
      </w:r>
      <w:r>
        <w:t>ь обращение в письменной форме;</w:t>
      </w:r>
    </w:p>
    <w:p w:rsidR="005964DC" w:rsidRPr="001B7634" w:rsidRDefault="005964DC" w:rsidP="005964DC">
      <w:pPr>
        <w:spacing w:line="360" w:lineRule="exact"/>
        <w:ind w:firstLine="709"/>
        <w:jc w:val="both"/>
      </w:pPr>
      <w:r w:rsidRPr="001B7634">
        <w:t>назначить другое время для консультаций.</w:t>
      </w:r>
    </w:p>
    <w:p w:rsidR="005964DC" w:rsidRPr="001B7634" w:rsidRDefault="005964DC" w:rsidP="005964DC">
      <w:pPr>
        <w:spacing w:line="360" w:lineRule="exact"/>
        <w:ind w:firstLine="709"/>
        <w:jc w:val="both"/>
      </w:pPr>
      <w:r w:rsidRPr="001B7634">
        <w:t xml:space="preserve">Должностное лицо уполномоченного </w:t>
      </w:r>
      <w:r>
        <w:t xml:space="preserve">органа местного самоуправления </w:t>
      </w:r>
      <w:r w:rsidRPr="001B7634">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964DC" w:rsidRPr="001B7634" w:rsidRDefault="005964DC" w:rsidP="005964DC">
      <w:pPr>
        <w:spacing w:line="360" w:lineRule="exact"/>
        <w:ind w:firstLine="709"/>
        <w:jc w:val="both"/>
      </w:pPr>
      <w:r w:rsidRPr="001B7634">
        <w:t>Продолжительность информирования по телефону не должна превышать 10 минут.</w:t>
      </w:r>
    </w:p>
    <w:p w:rsidR="005964DC" w:rsidRPr="001B7634" w:rsidRDefault="005964DC" w:rsidP="005964DC">
      <w:pPr>
        <w:spacing w:line="360" w:lineRule="exact"/>
        <w:ind w:firstLine="709"/>
        <w:jc w:val="both"/>
      </w:pPr>
      <w:r w:rsidRPr="001B7634">
        <w:t>Информирование осуществляется в соответствии с графиком приема граждан.</w:t>
      </w:r>
    </w:p>
    <w:p w:rsidR="005964DC" w:rsidRPr="001B7634" w:rsidRDefault="005964DC" w:rsidP="005964DC">
      <w:pPr>
        <w:spacing w:line="360" w:lineRule="exact"/>
        <w:ind w:firstLine="709"/>
        <w:jc w:val="both"/>
      </w:pPr>
      <w:r w:rsidRPr="001B7634">
        <w:t>1.</w:t>
      </w:r>
      <w:r>
        <w:t>3.4</w:t>
      </w:r>
      <w:r w:rsidRPr="001B7634">
        <w:t>.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w:t>
      </w:r>
      <w:r>
        <w:t>3</w:t>
      </w:r>
      <w:r w:rsidRPr="001B7634">
        <w:t>.</w:t>
      </w:r>
      <w:r>
        <w:t xml:space="preserve">2. </w:t>
      </w:r>
      <w:r w:rsidRPr="001B7634">
        <w:t>настоящего Административного регламента в порядке, установленном Фе</w:t>
      </w:r>
      <w:r>
        <w:t>деральным законом от 2 мая 2006г</w:t>
      </w:r>
      <w:r w:rsidRPr="001B7634">
        <w:t xml:space="preserve"> № 59-ФЗ «О порядке рассмотрения обращений граждан Российской Федерации» (далее – Федеральный закон</w:t>
      </w:r>
      <w:r>
        <w:t xml:space="preserve">  </w:t>
      </w:r>
      <w:r w:rsidRPr="001B7634">
        <w:t>№ 59</w:t>
      </w:r>
      <w:r>
        <w:t xml:space="preserve"> </w:t>
      </w:r>
      <w:r w:rsidRPr="001B7634">
        <w:t>ФЗ).</w:t>
      </w:r>
    </w:p>
    <w:p w:rsidR="005964DC" w:rsidRPr="001B7634" w:rsidRDefault="005964DC" w:rsidP="005964DC">
      <w:pPr>
        <w:spacing w:line="360" w:lineRule="exact"/>
        <w:ind w:firstLine="709"/>
        <w:jc w:val="both"/>
      </w:pPr>
      <w:r w:rsidRPr="001B7634">
        <w:t>1.</w:t>
      </w:r>
      <w:r>
        <w:t>3.5.</w:t>
      </w:r>
      <w:r w:rsidRPr="001B7634">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t xml:space="preserve"> </w:t>
      </w:r>
      <w:r w:rsidRPr="001B7634">
        <w:t>24 октября 2011 года № 861.</w:t>
      </w:r>
    </w:p>
    <w:p w:rsidR="005964DC" w:rsidRPr="001B7634" w:rsidRDefault="005964DC" w:rsidP="005964DC">
      <w:pPr>
        <w:spacing w:line="360" w:lineRule="exact"/>
        <w:ind w:firstLine="709"/>
        <w:jc w:val="both"/>
      </w:pPr>
      <w:r w:rsidRPr="001B7634">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64DC" w:rsidRPr="001B7634" w:rsidRDefault="005964DC" w:rsidP="005964DC">
      <w:pPr>
        <w:spacing w:line="360" w:lineRule="exact"/>
        <w:ind w:firstLine="709"/>
        <w:jc w:val="both"/>
      </w:pPr>
      <w:r w:rsidRPr="001B7634">
        <w:t>1.</w:t>
      </w:r>
      <w:r>
        <w:t>3.6.</w:t>
      </w:r>
      <w:r w:rsidRPr="001B7634">
        <w:t xml:space="preserve">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5964DC" w:rsidRDefault="005964DC" w:rsidP="005964DC">
      <w:pPr>
        <w:spacing w:line="360" w:lineRule="exact"/>
        <w:ind w:firstLine="709"/>
        <w:jc w:val="both"/>
      </w:pPr>
      <w:r w:rsidRPr="001B7634">
        <w:t xml:space="preserve">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 </w:t>
      </w:r>
    </w:p>
    <w:p w:rsidR="005964DC" w:rsidRDefault="005964DC" w:rsidP="005964DC">
      <w:pPr>
        <w:spacing w:line="360" w:lineRule="exact"/>
        <w:ind w:firstLine="709"/>
        <w:jc w:val="both"/>
      </w:pPr>
      <w:r w:rsidRPr="001B7634">
        <w:t>справочные телефоны структурных подразделений уполномоченного органа местного самоуправления</w:t>
      </w:r>
      <w:r>
        <w:t>,</w:t>
      </w:r>
      <w:r w:rsidRPr="001B7634">
        <w:t xml:space="preserve"> ответственных за предоставление услуги, в том числе номер телефона</w:t>
      </w:r>
      <w:r>
        <w:t xml:space="preserve"> </w:t>
      </w:r>
      <w:r w:rsidRPr="001B7634">
        <w:t>автоинформатора (при наличии);</w:t>
      </w:r>
    </w:p>
    <w:p w:rsidR="005964DC" w:rsidRPr="001B7634" w:rsidRDefault="005964DC" w:rsidP="005964DC">
      <w:pPr>
        <w:spacing w:line="360" w:lineRule="exact"/>
        <w:ind w:firstLine="709"/>
        <w:jc w:val="both"/>
      </w:pPr>
      <w:r w:rsidRPr="001B7634">
        <w:lastRenderedPageBreak/>
        <w:t xml:space="preserve">адрес официального сайта, а также электронной почты и (или) формы обратной связи уполномоченного органа </w:t>
      </w:r>
      <w:r>
        <w:t xml:space="preserve">местного самоуправления </w:t>
      </w:r>
      <w:r w:rsidRPr="001B7634">
        <w:t>в сети «Интернет».</w:t>
      </w:r>
    </w:p>
    <w:p w:rsidR="005964DC" w:rsidRPr="001B7634" w:rsidRDefault="005964DC" w:rsidP="005964DC">
      <w:pPr>
        <w:spacing w:line="360" w:lineRule="exact"/>
        <w:ind w:firstLine="709"/>
        <w:jc w:val="both"/>
      </w:pPr>
      <w:r w:rsidRPr="001B7634">
        <w:t>1.</w:t>
      </w:r>
      <w:r>
        <w:t>3</w:t>
      </w:r>
      <w:r w:rsidRPr="001B7634">
        <w:t>.</w:t>
      </w:r>
      <w:r>
        <w:t>7.</w:t>
      </w:r>
      <w:r w:rsidRPr="001B7634">
        <w:t xml:space="preserve"> В залах ожидания уполномоченного органа </w:t>
      </w:r>
      <w:r>
        <w:t>м</w:t>
      </w:r>
      <w:r w:rsidRPr="001B7634">
        <w:t>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964DC" w:rsidRPr="001B7634" w:rsidRDefault="005964DC" w:rsidP="005964DC">
      <w:pPr>
        <w:spacing w:line="360" w:lineRule="exact"/>
        <w:ind w:firstLine="709"/>
        <w:jc w:val="both"/>
      </w:pPr>
      <w:r w:rsidRPr="001B7634">
        <w:t>1.</w:t>
      </w:r>
      <w:r>
        <w:t>3</w:t>
      </w:r>
      <w:r w:rsidRPr="001B7634">
        <w:t>.</w:t>
      </w:r>
      <w:r>
        <w:t>8.</w:t>
      </w:r>
      <w:r w:rsidRPr="001B7634">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5964DC" w:rsidRPr="001B7634" w:rsidRDefault="005964DC" w:rsidP="005964DC">
      <w:pPr>
        <w:spacing w:line="360" w:lineRule="exact"/>
        <w:ind w:firstLine="709"/>
        <w:jc w:val="both"/>
      </w:pPr>
      <w:r w:rsidRPr="001B7634">
        <w:t>1.</w:t>
      </w:r>
      <w:r>
        <w:t>3.9</w:t>
      </w:r>
      <w:r w:rsidRPr="001B7634">
        <w:t>.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5964DC" w:rsidRPr="00D14704" w:rsidRDefault="005964DC" w:rsidP="005964DC">
      <w:pPr>
        <w:spacing w:line="360" w:lineRule="exact"/>
        <w:ind w:firstLine="709"/>
        <w:jc w:val="center"/>
        <w:rPr>
          <w:szCs w:val="28"/>
        </w:rPr>
      </w:pPr>
      <w:r w:rsidRPr="00D14704">
        <w:rPr>
          <w:b/>
          <w:szCs w:val="28"/>
        </w:rPr>
        <w:t>2. Стандарт предоставления муниципальной услуги</w:t>
      </w:r>
    </w:p>
    <w:p w:rsidR="005964DC" w:rsidRPr="00D14704" w:rsidRDefault="005964DC" w:rsidP="005964DC">
      <w:pPr>
        <w:suppressAutoHyphens/>
        <w:autoSpaceDE w:val="0"/>
        <w:spacing w:line="360" w:lineRule="exact"/>
        <w:ind w:firstLine="709"/>
        <w:jc w:val="both"/>
        <w:rPr>
          <w:b/>
          <w:szCs w:val="28"/>
        </w:rPr>
      </w:pPr>
      <w:r w:rsidRPr="00D14704">
        <w:rPr>
          <w:b/>
          <w:szCs w:val="28"/>
        </w:rPr>
        <w:t>2.1. Наименование муниципальной услуги</w:t>
      </w:r>
    </w:p>
    <w:p w:rsidR="005964DC" w:rsidRPr="00D14704" w:rsidRDefault="005964DC" w:rsidP="005964DC">
      <w:pPr>
        <w:suppressAutoHyphens/>
        <w:autoSpaceDE w:val="0"/>
        <w:spacing w:line="360" w:lineRule="exact"/>
        <w:ind w:firstLine="709"/>
        <w:jc w:val="both"/>
        <w:rPr>
          <w:szCs w:val="28"/>
        </w:rPr>
      </w:pPr>
      <w:r w:rsidRPr="00D14704">
        <w:rPr>
          <w:szCs w:val="28"/>
        </w:rPr>
        <w:t>Наименование муниципальной услуги: «</w:t>
      </w:r>
      <w:r w:rsidRPr="00D14704">
        <w:t>Выдача разрешения на ввод объекта в эксплуатацию</w:t>
      </w:r>
      <w:r w:rsidRPr="00D14704">
        <w:rPr>
          <w:szCs w:val="28"/>
        </w:rPr>
        <w:t>».</w:t>
      </w:r>
    </w:p>
    <w:p w:rsidR="005964DC" w:rsidRPr="00D14704" w:rsidRDefault="005964DC" w:rsidP="005964DC">
      <w:pPr>
        <w:autoSpaceDE w:val="0"/>
        <w:autoSpaceDN w:val="0"/>
        <w:adjustRightInd w:val="0"/>
        <w:spacing w:line="360" w:lineRule="exact"/>
        <w:ind w:firstLine="709"/>
        <w:jc w:val="both"/>
        <w:outlineLvl w:val="2"/>
        <w:rPr>
          <w:b/>
          <w:szCs w:val="28"/>
        </w:rPr>
      </w:pPr>
      <w:r w:rsidRPr="00D14704">
        <w:rPr>
          <w:b/>
          <w:szCs w:val="28"/>
        </w:rPr>
        <w:t>2.2.</w:t>
      </w:r>
      <w:r w:rsidRPr="00D14704">
        <w:rPr>
          <w:b/>
          <w:szCs w:val="28"/>
        </w:rPr>
        <w:tab/>
        <w:t>Наименование органа, предоставляющего муниципальную услугу</w:t>
      </w:r>
    </w:p>
    <w:p w:rsidR="005964DC" w:rsidRPr="00DB755D" w:rsidRDefault="005964DC" w:rsidP="005964DC">
      <w:pPr>
        <w:autoSpaceDE w:val="0"/>
        <w:autoSpaceDN w:val="0"/>
        <w:adjustRightInd w:val="0"/>
        <w:spacing w:line="360" w:lineRule="exact"/>
        <w:ind w:firstLine="709"/>
        <w:jc w:val="both"/>
        <w:rPr>
          <w:bCs/>
          <w:szCs w:val="28"/>
        </w:rPr>
      </w:pPr>
      <w:r w:rsidRPr="00DB755D">
        <w:rPr>
          <w:szCs w:val="28"/>
        </w:rPr>
        <w:t xml:space="preserve">Муниципальная услуга предоставляется </w:t>
      </w:r>
      <w:r w:rsidRPr="00DB755D">
        <w:rPr>
          <w:bCs/>
          <w:szCs w:val="28"/>
        </w:rPr>
        <w:t xml:space="preserve">администрацией муниципального образования </w:t>
      </w:r>
      <w:r>
        <w:rPr>
          <w:bCs/>
          <w:szCs w:val="28"/>
        </w:rPr>
        <w:t>Кикнурский м</w:t>
      </w:r>
      <w:r w:rsidRPr="00DB755D">
        <w:rPr>
          <w:bCs/>
          <w:szCs w:val="28"/>
        </w:rPr>
        <w:t xml:space="preserve">униципальный </w:t>
      </w:r>
      <w:r>
        <w:rPr>
          <w:bCs/>
          <w:szCs w:val="28"/>
        </w:rPr>
        <w:t>округ</w:t>
      </w:r>
      <w:r w:rsidRPr="00DB755D">
        <w:rPr>
          <w:bCs/>
          <w:szCs w:val="28"/>
        </w:rPr>
        <w:t xml:space="preserve"> Кировской области (далее – администрация). </w:t>
      </w:r>
    </w:p>
    <w:p w:rsidR="005964DC" w:rsidRPr="00D14704" w:rsidRDefault="005964DC" w:rsidP="005964DC">
      <w:pPr>
        <w:autoSpaceDE w:val="0"/>
        <w:autoSpaceDN w:val="0"/>
        <w:adjustRightInd w:val="0"/>
        <w:spacing w:line="360" w:lineRule="exact"/>
        <w:ind w:firstLine="709"/>
        <w:jc w:val="both"/>
        <w:outlineLvl w:val="2"/>
        <w:rPr>
          <w:bCs/>
          <w:szCs w:val="28"/>
        </w:rPr>
      </w:pPr>
      <w:r w:rsidRPr="00D14704">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5964DC" w:rsidRPr="00D14704" w:rsidRDefault="005964DC" w:rsidP="005964DC">
      <w:pPr>
        <w:autoSpaceDE w:val="0"/>
        <w:autoSpaceDN w:val="0"/>
        <w:adjustRightInd w:val="0"/>
        <w:spacing w:line="360" w:lineRule="exact"/>
        <w:ind w:firstLine="709"/>
        <w:outlineLvl w:val="2"/>
        <w:rPr>
          <w:b/>
          <w:bCs/>
          <w:szCs w:val="28"/>
        </w:rPr>
      </w:pPr>
      <w:r w:rsidRPr="00D14704">
        <w:rPr>
          <w:b/>
          <w:bCs/>
          <w:szCs w:val="28"/>
        </w:rPr>
        <w:t xml:space="preserve">2.3. Результат предоставления муниципальной услуги </w:t>
      </w:r>
    </w:p>
    <w:p w:rsidR="005964DC" w:rsidRPr="00D14704" w:rsidRDefault="005964DC" w:rsidP="005964DC">
      <w:pPr>
        <w:autoSpaceDE w:val="0"/>
        <w:autoSpaceDN w:val="0"/>
        <w:adjustRightInd w:val="0"/>
        <w:spacing w:line="360" w:lineRule="exact"/>
        <w:ind w:firstLine="709"/>
        <w:outlineLvl w:val="2"/>
        <w:rPr>
          <w:bCs/>
          <w:szCs w:val="28"/>
        </w:rPr>
      </w:pPr>
      <w:r w:rsidRPr="00D14704">
        <w:rPr>
          <w:bCs/>
          <w:szCs w:val="28"/>
        </w:rPr>
        <w:t>Результатом предоставления муниципальной услуги является:</w:t>
      </w:r>
    </w:p>
    <w:p w:rsidR="005964DC" w:rsidRPr="00D14704" w:rsidRDefault="005964DC" w:rsidP="005964DC">
      <w:pPr>
        <w:autoSpaceDE w:val="0"/>
        <w:autoSpaceDN w:val="0"/>
        <w:adjustRightInd w:val="0"/>
        <w:spacing w:line="360" w:lineRule="exact"/>
        <w:ind w:firstLine="709"/>
        <w:jc w:val="both"/>
        <w:rPr>
          <w:rFonts w:cs="Arial"/>
          <w:bCs/>
          <w:szCs w:val="28"/>
        </w:rPr>
      </w:pPr>
      <w:r w:rsidRPr="00D14704">
        <w:t>выдача разрешения на ввод объекта в эксплуатацию</w:t>
      </w:r>
      <w:r w:rsidRPr="00D14704">
        <w:rPr>
          <w:rFonts w:cs="Arial"/>
          <w:bCs/>
          <w:szCs w:val="28"/>
        </w:rPr>
        <w:t>;</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выдача разрешения </w:t>
      </w:r>
      <w:r w:rsidRPr="00D14704">
        <w:t>на ввод объекта в эксплуатацию</w:t>
      </w:r>
      <w:r w:rsidRPr="00D14704">
        <w:rPr>
          <w:szCs w:val="28"/>
        </w:rPr>
        <w:t xml:space="preserve">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отказ в предоставлении муниципальной услуги.</w:t>
      </w:r>
    </w:p>
    <w:p w:rsidR="005964DC" w:rsidRPr="00D14704" w:rsidRDefault="005964DC" w:rsidP="005964DC">
      <w:pPr>
        <w:autoSpaceDE w:val="0"/>
        <w:autoSpaceDN w:val="0"/>
        <w:adjustRightInd w:val="0"/>
        <w:spacing w:line="360" w:lineRule="exact"/>
        <w:ind w:firstLine="709"/>
        <w:jc w:val="both"/>
        <w:rPr>
          <w:b/>
          <w:szCs w:val="28"/>
        </w:rPr>
      </w:pPr>
      <w:r w:rsidRPr="00D14704">
        <w:rPr>
          <w:b/>
          <w:szCs w:val="28"/>
        </w:rPr>
        <w:t>2.4. Срок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Максимальный срок предоставления муниципальной услуги – не более 5 рабочих дней со дня получения заявления о выдаче разрешения на ввод объекта в эксплуатацию. </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В случае передачи документов через многофункциональный центр срок исчисляется со дня получения администрацией заявления.</w:t>
      </w:r>
    </w:p>
    <w:p w:rsidR="005964DC" w:rsidRPr="00D14704" w:rsidRDefault="005964DC" w:rsidP="005964DC">
      <w:pPr>
        <w:keepNext/>
        <w:keepLines/>
        <w:spacing w:line="360" w:lineRule="exact"/>
        <w:ind w:firstLine="709"/>
        <w:jc w:val="both"/>
        <w:outlineLvl w:val="1"/>
        <w:rPr>
          <w:b/>
          <w:szCs w:val="28"/>
        </w:rPr>
      </w:pPr>
      <w:r w:rsidRPr="00D14704">
        <w:rPr>
          <w:b/>
          <w:szCs w:val="28"/>
        </w:rPr>
        <w:lastRenderedPageBreak/>
        <w:t>2.5.</w:t>
      </w:r>
      <w:r w:rsidRPr="00D14704">
        <w:rPr>
          <w:b/>
          <w:szCs w:val="28"/>
        </w:rPr>
        <w:tab/>
        <w:t>Нормативные правовые акты, регулирующие предоставление муниципальной услуги</w:t>
      </w:r>
    </w:p>
    <w:p w:rsidR="005964DC" w:rsidRPr="002A7A6A" w:rsidRDefault="005964DC" w:rsidP="005964DC">
      <w:pPr>
        <w:pStyle w:val="ConsPlusNormal"/>
        <w:spacing w:line="360" w:lineRule="exact"/>
        <w:ind w:firstLine="709"/>
        <w:jc w:val="both"/>
        <w:rPr>
          <w:rFonts w:ascii="Times New Roman" w:hAnsi="Times New Roman" w:cs="Times New Roman"/>
          <w:sz w:val="28"/>
          <w:szCs w:val="28"/>
        </w:rPr>
      </w:pPr>
      <w:r w:rsidRPr="002A7A6A">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8"/>
          <w:szCs w:val="28"/>
        </w:rPr>
        <w:t xml:space="preserve"> и на сайте муниципального образования Кикнурский</w:t>
      </w:r>
      <w:r w:rsidRPr="002A7A6A">
        <w:rPr>
          <w:rFonts w:ascii="Times New Roman" w:hAnsi="Times New Roman" w:cs="Times New Roman"/>
          <w:sz w:val="28"/>
          <w:szCs w:val="28"/>
        </w:rPr>
        <w:t xml:space="preserve"> муниципа</w:t>
      </w:r>
      <w:r>
        <w:rPr>
          <w:rFonts w:ascii="Times New Roman" w:hAnsi="Times New Roman" w:cs="Times New Roman"/>
          <w:sz w:val="28"/>
          <w:szCs w:val="28"/>
        </w:rPr>
        <w:t>льный округ Кировской области.</w:t>
      </w:r>
    </w:p>
    <w:p w:rsidR="005964DC" w:rsidRPr="002A7A6A" w:rsidRDefault="005964DC" w:rsidP="005964DC">
      <w:pPr>
        <w:pStyle w:val="ConsPlusNormal"/>
        <w:spacing w:line="360" w:lineRule="exact"/>
        <w:ind w:firstLine="709"/>
        <w:jc w:val="both"/>
        <w:rPr>
          <w:rFonts w:ascii="Times New Roman" w:hAnsi="Times New Roman" w:cs="Times New Roman"/>
          <w:b/>
          <w:sz w:val="28"/>
          <w:szCs w:val="28"/>
        </w:rPr>
      </w:pPr>
      <w:r w:rsidRPr="002A7A6A">
        <w:rPr>
          <w:rFonts w:ascii="Times New Roman" w:hAnsi="Times New Roman" w:cs="Times New Roman"/>
          <w:b/>
          <w:sz w:val="28"/>
          <w:szCs w:val="28"/>
        </w:rPr>
        <w:t>2.6.</w:t>
      </w:r>
      <w:r w:rsidRPr="002A7A6A">
        <w:rPr>
          <w:rFonts w:ascii="Times New Roman" w:hAnsi="Times New Roman" w:cs="Times New Roman"/>
          <w:b/>
          <w:sz w:val="28"/>
          <w:szCs w:val="28"/>
        </w:rPr>
        <w:tab/>
        <w:t>Перечень документов, необходимых для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 Для представления муниципальной услуги по выдаче разрешения на ввод объекта в эксплуатацию необходимы следующие документы:</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2.6.1.1. Заявление о выдаче разрешения на ввод объекта в эксплуатацию (приложение № 1 к настоящему Административному регламенту).</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2.6.1.4. Разрешение на строительство.</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lastRenderedPageBreak/>
        <w:t>2.6.1.7.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2.6.1.12.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2.6.2. Указанные в подпунктах 2.6.1.6 и 2.6.1.9 пункта 2.6.1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w:t>
      </w:r>
      <w:r w:rsidRPr="00D14704">
        <w:rPr>
          <w:szCs w:val="28"/>
        </w:rPr>
        <w:lastRenderedPageBreak/>
        <w:t>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r>
        <w:rPr>
          <w:szCs w:val="28"/>
        </w:rPr>
        <w:t>.</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2.6.3. Документы (их копии или сведения, содержащиеся в них), указанные в подпунктах 2.6.1.2, 2.6.1.3, 2.6.1.4 и 2.6.1.9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2.6.4. Документы, указанные в подпунктах 2.6.1.1, 2.6.1.2, 2.6.1.5 – 2.6.1.8 пункта 2.6.1 настоящего Административного регламента предоставляются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w:t>
      </w:r>
      <w:r>
        <w:rPr>
          <w:szCs w:val="28"/>
        </w:rPr>
        <w:t>5</w:t>
      </w:r>
      <w:r w:rsidRPr="00D14704">
        <w:rPr>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пункте 2.6.1 настоящего Административного регламента документов и выдача разрешений на ввод в эксплуатацию осуществляются исключительно в электронной форме. Порядок направления документов, указанных в пункте 2.6.1 настоящего Административного регламента, в уполномоченные на выдачу разрешений на ввод объекта в эксплуатацию, органы местного самоуправления, в электронной форме устанавливается Правительством Российской Федерации.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2.6.</w:t>
      </w:r>
      <w:r>
        <w:rPr>
          <w:szCs w:val="28"/>
        </w:rPr>
        <w:t>6.</w:t>
      </w:r>
      <w:r w:rsidRPr="00D14704">
        <w:rPr>
          <w:szCs w:val="28"/>
        </w:rPr>
        <w:t xml:space="preserve"> При предоставлении муниципальной услуги администрация не вправе требовать от заявителя:</w:t>
      </w:r>
    </w:p>
    <w:p w:rsidR="005964DC" w:rsidRPr="0046212E" w:rsidRDefault="005964DC" w:rsidP="005964DC">
      <w:pPr>
        <w:shd w:val="clear" w:color="auto" w:fill="FFFFFF"/>
        <w:spacing w:line="360" w:lineRule="exact"/>
        <w:ind w:firstLine="709"/>
        <w:jc w:val="both"/>
        <w:rPr>
          <w:szCs w:val="28"/>
        </w:rPr>
      </w:pPr>
      <w:r w:rsidRPr="0046212E">
        <w:rPr>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964DC" w:rsidRPr="0046212E" w:rsidRDefault="005964DC" w:rsidP="005964DC">
      <w:pPr>
        <w:shd w:val="clear" w:color="auto" w:fill="FFFFFF"/>
        <w:spacing w:line="360" w:lineRule="exact"/>
        <w:ind w:firstLine="709"/>
        <w:jc w:val="both"/>
        <w:rPr>
          <w:szCs w:val="28"/>
        </w:rPr>
      </w:pPr>
      <w:r w:rsidRPr="0046212E">
        <w:rPr>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964DC" w:rsidRPr="0046212E" w:rsidRDefault="005964DC" w:rsidP="005964DC">
      <w:pPr>
        <w:shd w:val="clear" w:color="auto" w:fill="FFFFFF"/>
        <w:spacing w:line="360" w:lineRule="exact"/>
        <w:ind w:firstLine="709"/>
        <w:jc w:val="both"/>
        <w:rPr>
          <w:szCs w:val="28"/>
        </w:rPr>
      </w:pPr>
      <w:r w:rsidRPr="0046212E">
        <w:rPr>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964DC" w:rsidRPr="0046212E" w:rsidRDefault="005964DC" w:rsidP="005964DC">
      <w:pPr>
        <w:shd w:val="clear" w:color="auto" w:fill="FFFFFF"/>
        <w:spacing w:line="360" w:lineRule="exact"/>
        <w:ind w:firstLine="709"/>
        <w:jc w:val="both"/>
        <w:rPr>
          <w:szCs w:val="28"/>
        </w:rPr>
      </w:pPr>
      <w:r w:rsidRPr="0046212E">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964DC" w:rsidRPr="0046212E" w:rsidRDefault="005964DC" w:rsidP="005964DC">
      <w:pPr>
        <w:shd w:val="clear" w:color="auto" w:fill="FFFFFF"/>
        <w:spacing w:line="360" w:lineRule="exact"/>
        <w:ind w:firstLine="709"/>
        <w:jc w:val="both"/>
        <w:rPr>
          <w:szCs w:val="28"/>
        </w:rPr>
      </w:pPr>
      <w:r w:rsidRPr="0046212E">
        <w:rPr>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964DC" w:rsidRPr="0046212E" w:rsidRDefault="005964DC" w:rsidP="005964DC">
      <w:pPr>
        <w:shd w:val="clear" w:color="auto" w:fill="FFFFFF"/>
        <w:spacing w:line="360" w:lineRule="exact"/>
        <w:ind w:firstLine="709"/>
        <w:jc w:val="both"/>
        <w:rPr>
          <w:szCs w:val="28"/>
        </w:rPr>
      </w:pPr>
      <w:r w:rsidRPr="0046212E">
        <w:rPr>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964DC" w:rsidRPr="0046212E" w:rsidRDefault="005964DC" w:rsidP="005964DC">
      <w:pPr>
        <w:shd w:val="clear" w:color="auto" w:fill="FFFFFF"/>
        <w:spacing w:line="360" w:lineRule="exact"/>
        <w:ind w:firstLine="709"/>
        <w:jc w:val="both"/>
        <w:rPr>
          <w:szCs w:val="28"/>
        </w:rPr>
      </w:pPr>
      <w:r w:rsidRPr="0046212E">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964DC" w:rsidRPr="0046212E" w:rsidRDefault="005964DC" w:rsidP="005964DC">
      <w:pPr>
        <w:shd w:val="clear" w:color="auto" w:fill="FFFFFF"/>
        <w:spacing w:line="360" w:lineRule="exact"/>
        <w:ind w:firstLine="709"/>
        <w:jc w:val="both"/>
        <w:rPr>
          <w:szCs w:val="28"/>
        </w:rPr>
      </w:pPr>
      <w:r w:rsidRPr="0046212E">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w:t>
      </w:r>
      <w:r w:rsidRPr="0046212E">
        <w:rPr>
          <w:szCs w:val="28"/>
        </w:rPr>
        <w:lastRenderedPageBreak/>
        <w:t>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964DC" w:rsidRDefault="005964DC" w:rsidP="005964DC">
      <w:pPr>
        <w:shd w:val="clear" w:color="auto" w:fill="FFFFFF"/>
        <w:spacing w:line="360" w:lineRule="exact"/>
        <w:ind w:firstLine="709"/>
        <w:jc w:val="both"/>
        <w:rPr>
          <w:szCs w:val="28"/>
        </w:rPr>
      </w:pPr>
      <w:r w:rsidRPr="0046212E">
        <w:rPr>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964DC" w:rsidRPr="00D14704" w:rsidRDefault="005964DC" w:rsidP="005964DC">
      <w:pPr>
        <w:shd w:val="clear" w:color="auto" w:fill="FFFFFF"/>
        <w:spacing w:line="360" w:lineRule="exact"/>
        <w:ind w:firstLine="709"/>
        <w:jc w:val="both"/>
        <w:rPr>
          <w:szCs w:val="28"/>
        </w:rPr>
      </w:pPr>
      <w:r w:rsidRPr="00D14704">
        <w:rPr>
          <w:szCs w:val="28"/>
        </w:rPr>
        <w:t>2.6.</w:t>
      </w:r>
      <w:r>
        <w:rPr>
          <w:szCs w:val="28"/>
        </w:rPr>
        <w:t>7</w:t>
      </w:r>
      <w:r w:rsidRPr="00D14704">
        <w:rPr>
          <w:szCs w:val="28"/>
        </w:rPr>
        <w:t>.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5964DC" w:rsidRPr="00D14704" w:rsidRDefault="005964DC" w:rsidP="005964DC">
      <w:pPr>
        <w:shd w:val="clear" w:color="auto" w:fill="FFFFFF"/>
        <w:spacing w:line="360" w:lineRule="exact"/>
        <w:ind w:firstLine="709"/>
        <w:jc w:val="both"/>
        <w:rPr>
          <w:szCs w:val="28"/>
        </w:rPr>
      </w:pPr>
      <w:r w:rsidRPr="00D14704">
        <w:rPr>
          <w:szCs w:val="28"/>
        </w:rPr>
        <w:t>2.6.</w:t>
      </w:r>
      <w:r>
        <w:rPr>
          <w:szCs w:val="28"/>
        </w:rPr>
        <w:t>8</w:t>
      </w:r>
      <w:r w:rsidRPr="00D14704">
        <w:rPr>
          <w:szCs w:val="28"/>
        </w:rPr>
        <w:t>.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пункте 2.6.1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964DC" w:rsidRPr="00D14704" w:rsidRDefault="005964DC" w:rsidP="005964DC">
      <w:pPr>
        <w:autoSpaceDE w:val="0"/>
        <w:autoSpaceDN w:val="0"/>
        <w:adjustRightInd w:val="0"/>
        <w:spacing w:line="360" w:lineRule="exact"/>
        <w:ind w:firstLine="709"/>
        <w:jc w:val="both"/>
        <w:rPr>
          <w:b/>
          <w:szCs w:val="28"/>
        </w:rPr>
      </w:pPr>
      <w:r w:rsidRPr="00D14704">
        <w:rPr>
          <w:b/>
          <w:szCs w:val="28"/>
        </w:rPr>
        <w:t>2.7. Перечень оснований для отказа в приеме документов</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Основания для отказа в приеме документов отсутствуют.</w:t>
      </w:r>
    </w:p>
    <w:p w:rsidR="005964DC" w:rsidRPr="00D14704" w:rsidRDefault="005964DC" w:rsidP="005964DC">
      <w:pPr>
        <w:autoSpaceDE w:val="0"/>
        <w:autoSpaceDN w:val="0"/>
        <w:adjustRightInd w:val="0"/>
        <w:spacing w:line="360" w:lineRule="exact"/>
        <w:ind w:firstLine="709"/>
        <w:jc w:val="both"/>
        <w:rPr>
          <w:b/>
          <w:szCs w:val="28"/>
        </w:rPr>
      </w:pPr>
      <w:r w:rsidRPr="00D14704">
        <w:rPr>
          <w:b/>
          <w:szCs w:val="28"/>
        </w:rPr>
        <w:t>2.8.</w:t>
      </w:r>
      <w:r w:rsidRPr="00D14704">
        <w:rPr>
          <w:b/>
          <w:szCs w:val="28"/>
        </w:rPr>
        <w:tab/>
      </w:r>
      <w:r w:rsidRPr="00D14704">
        <w:rPr>
          <w:b/>
        </w:rPr>
        <w:t>Исчерпывающий перечень оснований для приостановления или отказа в предоставлении муниципальной услуги</w:t>
      </w:r>
    </w:p>
    <w:p w:rsidR="005964DC" w:rsidRPr="00D14704" w:rsidRDefault="005964DC" w:rsidP="005964DC">
      <w:pPr>
        <w:spacing w:line="360" w:lineRule="exact"/>
        <w:ind w:firstLine="709"/>
        <w:jc w:val="both"/>
        <w:rPr>
          <w:szCs w:val="28"/>
        </w:rPr>
      </w:pPr>
      <w:r w:rsidRPr="00D14704">
        <w:rPr>
          <w:szCs w:val="28"/>
        </w:rPr>
        <w:t>Основания для приостановления предоставления муниципальной услуги отсутствуют.</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Основаниями для отказа в предоставлении муниципальной услуги являются: </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2.8.1. Отсутствие документов, указанных в пункте 2.6.1 настоящего Административного регламента.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2.8.2.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w:t>
      </w:r>
      <w:r w:rsidRPr="00D14704">
        <w:rPr>
          <w:szCs w:val="28"/>
        </w:rPr>
        <w:lastRenderedPageBreak/>
        <w:t>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2.8.3. Несоответствие объекта капитального строительства требованиям, установленным в разрешении на строительство.</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2.8.4. Несоответствие параметров построенного, реконструированного объекта капитального строительства проектной документации.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2.8.5.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964DC" w:rsidRDefault="005964DC" w:rsidP="005964DC">
      <w:pPr>
        <w:autoSpaceDE w:val="0"/>
        <w:autoSpaceDN w:val="0"/>
        <w:adjustRightInd w:val="0"/>
        <w:spacing w:line="360" w:lineRule="exact"/>
        <w:ind w:firstLine="709"/>
        <w:jc w:val="both"/>
        <w:rPr>
          <w:szCs w:val="28"/>
        </w:rPr>
      </w:pPr>
      <w:r w:rsidRPr="00D14704">
        <w:rPr>
          <w:szCs w:val="28"/>
        </w:rPr>
        <w:t>2.8.6. Не передача застройщиком в орган местного самоуправления, выдавший разрешение на строительство, безвозмездно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 Указанное основание не применяется при рассмотрении документов в целях выдачи разрешения на ввод в эксплуатацию линейного объекта.</w:t>
      </w:r>
    </w:p>
    <w:p w:rsidR="005964DC" w:rsidRPr="000F330E" w:rsidRDefault="005964DC" w:rsidP="005964DC">
      <w:pPr>
        <w:spacing w:line="360" w:lineRule="exact"/>
        <w:ind w:left="113" w:firstLine="709"/>
        <w:jc w:val="both"/>
        <w:rPr>
          <w:szCs w:val="28"/>
        </w:rPr>
      </w:pPr>
      <w:r w:rsidRPr="000F330E">
        <w:rPr>
          <w:szCs w:val="28"/>
        </w:rPr>
        <w:t>2.8.7. До 1 января 2024 года в отношении объектов капитального строительства, разрешения на строительство которых выданы до 1 января 2020 года и по которым не выданы разрешения на ввод их в эксплуатацию:</w:t>
      </w:r>
    </w:p>
    <w:p w:rsidR="005964DC" w:rsidRPr="000F330E" w:rsidRDefault="005964DC" w:rsidP="005964DC">
      <w:pPr>
        <w:autoSpaceDE w:val="0"/>
        <w:autoSpaceDN w:val="0"/>
        <w:adjustRightInd w:val="0"/>
        <w:spacing w:line="360" w:lineRule="exact"/>
        <w:ind w:firstLine="709"/>
        <w:jc w:val="both"/>
        <w:rPr>
          <w:szCs w:val="28"/>
        </w:rPr>
      </w:pPr>
      <w:r w:rsidRPr="000F330E">
        <w:rPr>
          <w:szCs w:val="28"/>
        </w:rPr>
        <w:t>отказ в выдаче разрешения на ввод объекта капитального строительства в эксплуатацию наряду с основаниями, предусмотренными пунктами 1 - 4 части 6 статьи 55 Градостроительного кодекса Российской Федерации,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При этом положения пункта 5 части 6 статьи 55 Градостроительного кодекса Российской Федерации не применяются.</w:t>
      </w:r>
    </w:p>
    <w:p w:rsidR="005964DC" w:rsidRPr="000F330E" w:rsidRDefault="005964DC" w:rsidP="005964DC">
      <w:pPr>
        <w:autoSpaceDE w:val="0"/>
        <w:autoSpaceDN w:val="0"/>
        <w:adjustRightInd w:val="0"/>
        <w:spacing w:line="360" w:lineRule="exact"/>
        <w:ind w:firstLine="709"/>
        <w:jc w:val="both"/>
        <w:rPr>
          <w:szCs w:val="28"/>
        </w:rPr>
      </w:pPr>
      <w:r w:rsidRPr="000F330E">
        <w:rPr>
          <w:szCs w:val="28"/>
        </w:rPr>
        <w:t>Неполучение (несвоевременное получение) документов, запрошенных в соответствии с пунктами 2.6.3 и 2.6.4 настоящего Административного регламента, не может являться основанием для отказа в выдаче разрешения на ввод объекта в эксплуатацию.</w:t>
      </w:r>
    </w:p>
    <w:p w:rsidR="005964DC" w:rsidRPr="00D14704" w:rsidRDefault="005964DC" w:rsidP="005964DC">
      <w:pPr>
        <w:suppressAutoHyphens/>
        <w:autoSpaceDE w:val="0"/>
        <w:spacing w:line="360" w:lineRule="exact"/>
        <w:ind w:firstLine="709"/>
        <w:jc w:val="both"/>
        <w:rPr>
          <w:b/>
          <w:szCs w:val="28"/>
        </w:rPr>
      </w:pPr>
      <w:r w:rsidRPr="00D14704">
        <w:rPr>
          <w:b/>
          <w:szCs w:val="28"/>
        </w:rPr>
        <w:t xml:space="preserve">2.10. </w:t>
      </w:r>
      <w:r w:rsidRPr="00D14704">
        <w:rPr>
          <w:b/>
          <w:szCs w:val="28"/>
        </w:rPr>
        <w:tab/>
      </w:r>
      <w:r w:rsidRPr="00D14704">
        <w:rPr>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64DC" w:rsidRPr="00D14704" w:rsidRDefault="005964DC" w:rsidP="005964DC">
      <w:pPr>
        <w:suppressAutoHyphens/>
        <w:autoSpaceDE w:val="0"/>
        <w:spacing w:line="360" w:lineRule="exact"/>
        <w:ind w:firstLine="709"/>
        <w:jc w:val="both"/>
        <w:rPr>
          <w:szCs w:val="28"/>
        </w:rPr>
      </w:pPr>
      <w:r w:rsidRPr="00D14704">
        <w:rPr>
          <w:szCs w:val="28"/>
        </w:rPr>
        <w:lastRenderedPageBreak/>
        <w:t>Услуги, которые являются необходимыми и обязательными для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Проведение кадастровых работ в целях выдачи технического плана.</w:t>
      </w:r>
    </w:p>
    <w:p w:rsidR="005964DC" w:rsidRPr="00D14704" w:rsidRDefault="005964DC" w:rsidP="005964DC">
      <w:pPr>
        <w:suppressAutoHyphens/>
        <w:autoSpaceDE w:val="0"/>
        <w:spacing w:line="360" w:lineRule="exact"/>
        <w:ind w:firstLine="709"/>
        <w:jc w:val="both"/>
        <w:rPr>
          <w:b/>
          <w:szCs w:val="28"/>
        </w:rPr>
      </w:pPr>
      <w:r w:rsidRPr="00D14704">
        <w:rPr>
          <w:b/>
          <w:szCs w:val="28"/>
        </w:rPr>
        <w:t>2.11.</w:t>
      </w:r>
      <w:r w:rsidRPr="00D14704">
        <w:rPr>
          <w:b/>
          <w:szCs w:val="28"/>
        </w:rPr>
        <w:tab/>
        <w:t>Порядок, размер и основания взимания государственной пошлины или иной платы, взимаемой за предоставление муниципальной услуги</w:t>
      </w:r>
    </w:p>
    <w:p w:rsidR="005964DC" w:rsidRPr="00D14704" w:rsidRDefault="005964DC" w:rsidP="005964DC">
      <w:pPr>
        <w:suppressAutoHyphens/>
        <w:autoSpaceDE w:val="0"/>
        <w:spacing w:line="360" w:lineRule="exact"/>
        <w:ind w:firstLine="709"/>
        <w:jc w:val="both"/>
        <w:rPr>
          <w:szCs w:val="28"/>
        </w:rPr>
      </w:pPr>
      <w:r w:rsidRPr="00D14704">
        <w:rPr>
          <w:szCs w:val="28"/>
        </w:rPr>
        <w:t>Предоставление муниципальной услуги осуществляется на бесплатной основе.</w:t>
      </w:r>
    </w:p>
    <w:p w:rsidR="005964DC" w:rsidRPr="00D14704" w:rsidRDefault="005964DC" w:rsidP="005964DC">
      <w:pPr>
        <w:suppressAutoHyphens/>
        <w:autoSpaceDE w:val="0"/>
        <w:spacing w:line="360" w:lineRule="exact"/>
        <w:ind w:firstLine="709"/>
        <w:jc w:val="both"/>
        <w:rPr>
          <w:b/>
          <w:szCs w:val="28"/>
        </w:rPr>
      </w:pPr>
      <w:r w:rsidRPr="00D14704">
        <w:rPr>
          <w:b/>
          <w:szCs w:val="28"/>
        </w:rPr>
        <w:t>2.12.</w:t>
      </w:r>
      <w:r w:rsidRPr="00D14704">
        <w:rPr>
          <w:b/>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964DC" w:rsidRPr="00D14704" w:rsidRDefault="005964DC" w:rsidP="005964DC">
      <w:pPr>
        <w:suppressAutoHyphens/>
        <w:autoSpaceDE w:val="0"/>
        <w:spacing w:line="360" w:lineRule="exact"/>
        <w:ind w:firstLine="709"/>
        <w:jc w:val="both"/>
        <w:rPr>
          <w:szCs w:val="28"/>
        </w:rPr>
      </w:pPr>
      <w:r w:rsidRPr="00D14704">
        <w:rPr>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законодательством.</w:t>
      </w:r>
    </w:p>
    <w:p w:rsidR="005964DC" w:rsidRPr="00D14704" w:rsidRDefault="005964DC" w:rsidP="005964DC">
      <w:pPr>
        <w:spacing w:line="360" w:lineRule="exact"/>
        <w:ind w:firstLine="709"/>
        <w:jc w:val="both"/>
        <w:rPr>
          <w:b/>
          <w:szCs w:val="28"/>
        </w:rPr>
      </w:pPr>
      <w:r w:rsidRPr="00D14704">
        <w:rPr>
          <w:b/>
          <w:szCs w:val="28"/>
        </w:rPr>
        <w:t>2.13.</w:t>
      </w:r>
      <w:r w:rsidRPr="00D14704">
        <w:rPr>
          <w:b/>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964DC" w:rsidRPr="00D14704" w:rsidRDefault="005964DC" w:rsidP="005964DC">
      <w:pPr>
        <w:spacing w:line="360" w:lineRule="exact"/>
        <w:ind w:firstLine="709"/>
        <w:jc w:val="both"/>
        <w:rPr>
          <w:szCs w:val="28"/>
        </w:rPr>
      </w:pPr>
      <w:r w:rsidRPr="00D14704">
        <w:rPr>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964DC" w:rsidRPr="00D14704" w:rsidRDefault="005964DC" w:rsidP="005964DC">
      <w:pPr>
        <w:autoSpaceDE w:val="0"/>
        <w:autoSpaceDN w:val="0"/>
        <w:adjustRightInd w:val="0"/>
        <w:spacing w:line="360" w:lineRule="exact"/>
        <w:ind w:firstLine="709"/>
        <w:jc w:val="both"/>
        <w:rPr>
          <w:b/>
          <w:bCs/>
          <w:szCs w:val="28"/>
        </w:rPr>
      </w:pPr>
      <w:r w:rsidRPr="00D14704">
        <w:rPr>
          <w:b/>
          <w:bCs/>
          <w:szCs w:val="28"/>
        </w:rPr>
        <w:t>2.14. Срок и порядок регистрации запроса о предоставлении муниципальной услуги</w:t>
      </w:r>
      <w:r w:rsidRPr="00D14704">
        <w:rPr>
          <w:b/>
          <w:szCs w:val="28"/>
        </w:rPr>
        <w:t>, в том числе в электронной форме</w:t>
      </w:r>
    </w:p>
    <w:p w:rsidR="005964DC" w:rsidRPr="00D14704" w:rsidRDefault="005964DC" w:rsidP="005964DC">
      <w:pPr>
        <w:spacing w:line="360" w:lineRule="exact"/>
        <w:ind w:firstLine="709"/>
        <w:jc w:val="both"/>
        <w:rPr>
          <w:szCs w:val="28"/>
        </w:rPr>
      </w:pPr>
      <w:r w:rsidRPr="00D14704">
        <w:rPr>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5964DC" w:rsidRPr="00D14704" w:rsidRDefault="005964DC" w:rsidP="005964DC">
      <w:pPr>
        <w:spacing w:line="360" w:lineRule="exact"/>
        <w:ind w:firstLine="709"/>
        <w:jc w:val="both"/>
        <w:rPr>
          <w:szCs w:val="28"/>
        </w:rPr>
      </w:pPr>
      <w:r w:rsidRPr="00D14704">
        <w:rPr>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5964DC" w:rsidRPr="00D14704" w:rsidRDefault="005964DC" w:rsidP="005964DC">
      <w:pPr>
        <w:spacing w:line="360" w:lineRule="exact"/>
        <w:ind w:firstLine="709"/>
        <w:jc w:val="both"/>
        <w:rPr>
          <w:b/>
          <w:bCs/>
          <w:szCs w:val="28"/>
        </w:rPr>
      </w:pPr>
      <w:r w:rsidRPr="00D14704">
        <w:rPr>
          <w:b/>
          <w:bCs/>
          <w:szCs w:val="28"/>
        </w:rPr>
        <w:t>2.15. Требования к помещениям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2.15.1.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2.15.2. Места для заполнения заявлений и иных документов оборудуются стульями, столами (стойками), бланками заявлений, письменными принадлежностями.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2.15.3.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2.15.4. Места для информирования должны быть оборудованы информационными стендами, содержащими следующую информацию:</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lastRenderedPageBreak/>
        <w:t>перечень, формы документов для заполнения, образцы заполнения документов, бланки для заполнения;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основания для отказа в предоставлении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порядок обжалования решений, действий (бездействия) администрации, ее должностных лиц, либо муниципальных служащих;</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перечень нормативных правовых актов, регулирующих предоставление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2.15.5. Кабинеты (кабинки) приема заявителей должны быть оборудованы информационными табличками с указанием:</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номера кабинета (кабинки);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фамилии, имени и отчества специалиста, осуществляющего прием заявителей;</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дней и часов приема, времени перерыва на обед.</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964DC" w:rsidRPr="00D14704" w:rsidRDefault="005964DC" w:rsidP="005964DC">
      <w:pPr>
        <w:spacing w:line="360" w:lineRule="exact"/>
        <w:ind w:firstLine="709"/>
        <w:jc w:val="both"/>
        <w:rPr>
          <w:b/>
          <w:bCs/>
          <w:szCs w:val="28"/>
        </w:rPr>
      </w:pPr>
      <w:r w:rsidRPr="00D14704">
        <w:rPr>
          <w:b/>
          <w:bCs/>
          <w:szCs w:val="28"/>
        </w:rPr>
        <w:t>2.16. Показатели доступности и качества муниципальной услуги</w:t>
      </w:r>
    </w:p>
    <w:p w:rsidR="005964DC" w:rsidRPr="00D14704" w:rsidRDefault="005964DC" w:rsidP="005964DC">
      <w:pPr>
        <w:spacing w:line="360" w:lineRule="exact"/>
        <w:ind w:firstLine="709"/>
        <w:jc w:val="both"/>
        <w:rPr>
          <w:szCs w:val="28"/>
        </w:rPr>
      </w:pPr>
      <w:r w:rsidRPr="00D14704">
        <w:rPr>
          <w:szCs w:val="28"/>
        </w:rPr>
        <w:t>2.16.1. Показателем доступности муниципальной услуги является:</w:t>
      </w:r>
    </w:p>
    <w:p w:rsidR="005964DC" w:rsidRPr="00D14704" w:rsidRDefault="005964DC" w:rsidP="005964DC">
      <w:pPr>
        <w:spacing w:line="360" w:lineRule="exact"/>
        <w:ind w:firstLine="709"/>
        <w:jc w:val="both"/>
        <w:rPr>
          <w:szCs w:val="28"/>
        </w:rPr>
      </w:pPr>
      <w:r w:rsidRPr="00D14704">
        <w:rPr>
          <w:szCs w:val="28"/>
        </w:rPr>
        <w:t>транспортная доступность к местам предоставления муниципальной услуги;</w:t>
      </w:r>
    </w:p>
    <w:p w:rsidR="005964DC" w:rsidRPr="00D14704" w:rsidRDefault="005964DC" w:rsidP="005964DC">
      <w:pPr>
        <w:spacing w:line="360" w:lineRule="exact"/>
        <w:ind w:firstLine="709"/>
        <w:jc w:val="both"/>
        <w:rPr>
          <w:szCs w:val="28"/>
        </w:rPr>
      </w:pPr>
      <w:r w:rsidRPr="00D14704">
        <w:rPr>
          <w:szCs w:val="28"/>
        </w:rPr>
        <w:t>наличие различных каналов получения информации о порядке получения муниципальной услуги и ходе ее предоставления;</w:t>
      </w:r>
    </w:p>
    <w:p w:rsidR="005964DC" w:rsidRPr="00D14704" w:rsidRDefault="005964DC" w:rsidP="005964DC">
      <w:pPr>
        <w:spacing w:line="360" w:lineRule="exact"/>
        <w:ind w:firstLine="709"/>
        <w:jc w:val="both"/>
        <w:rPr>
          <w:szCs w:val="28"/>
        </w:rPr>
      </w:pPr>
      <w:r w:rsidRPr="00D14704">
        <w:rPr>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5964DC" w:rsidRPr="00D14704" w:rsidRDefault="005964DC" w:rsidP="005964DC">
      <w:pPr>
        <w:spacing w:line="360" w:lineRule="exact"/>
        <w:ind w:firstLine="709"/>
        <w:jc w:val="both"/>
        <w:rPr>
          <w:szCs w:val="28"/>
        </w:rPr>
      </w:pPr>
      <w:r w:rsidRPr="00D14704">
        <w:rPr>
          <w:szCs w:val="28"/>
        </w:rPr>
        <w:t>2.16.2. Показателями качества муниципальной услуги являются:</w:t>
      </w:r>
    </w:p>
    <w:p w:rsidR="005964DC" w:rsidRPr="00D14704" w:rsidRDefault="005964DC" w:rsidP="005964DC">
      <w:pPr>
        <w:spacing w:line="360" w:lineRule="exact"/>
        <w:ind w:firstLine="709"/>
        <w:jc w:val="both"/>
        <w:rPr>
          <w:szCs w:val="28"/>
        </w:rPr>
      </w:pPr>
      <w:r w:rsidRPr="00D14704">
        <w:rPr>
          <w:szCs w:val="28"/>
        </w:rPr>
        <w:t>соблюдение срока предоставления муниципальной услуги;</w:t>
      </w:r>
    </w:p>
    <w:p w:rsidR="005964DC" w:rsidRPr="00D14704" w:rsidRDefault="005964DC" w:rsidP="005964DC">
      <w:pPr>
        <w:spacing w:line="360" w:lineRule="exact"/>
        <w:ind w:firstLine="709"/>
        <w:jc w:val="both"/>
        <w:rPr>
          <w:szCs w:val="28"/>
        </w:rPr>
      </w:pPr>
      <w:r w:rsidRPr="00D14704">
        <w:rPr>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5964DC" w:rsidRPr="00D14704" w:rsidRDefault="005964DC" w:rsidP="005964DC">
      <w:pPr>
        <w:spacing w:line="360" w:lineRule="exact"/>
        <w:ind w:firstLine="709"/>
        <w:jc w:val="both"/>
        <w:rPr>
          <w:szCs w:val="28"/>
        </w:rPr>
      </w:pPr>
      <w:r w:rsidRPr="00D14704">
        <w:rPr>
          <w:szCs w:val="28"/>
        </w:rPr>
        <w:t>2.16.3.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964DC" w:rsidRPr="00D14704" w:rsidRDefault="005964DC" w:rsidP="005964DC">
      <w:pPr>
        <w:spacing w:line="360" w:lineRule="exact"/>
        <w:ind w:firstLine="709"/>
        <w:jc w:val="both"/>
        <w:rPr>
          <w:szCs w:val="28"/>
        </w:rPr>
      </w:pPr>
      <w:r w:rsidRPr="00D14704">
        <w:rPr>
          <w:szCs w:val="28"/>
        </w:rPr>
        <w:t>2.16.4.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5964DC" w:rsidRDefault="005964DC" w:rsidP="005964DC">
      <w:pPr>
        <w:spacing w:line="360" w:lineRule="exact"/>
        <w:ind w:firstLine="709"/>
        <w:jc w:val="both"/>
        <w:rPr>
          <w:szCs w:val="28"/>
        </w:rPr>
      </w:pPr>
      <w:r w:rsidRPr="00D14704">
        <w:rPr>
          <w:szCs w:val="28"/>
        </w:rPr>
        <w:t>2.16.5. Получение муниципальной услуги по экстерриториальному принципу, либо посредством комплексного запроса невозможно.</w:t>
      </w:r>
    </w:p>
    <w:p w:rsidR="005964DC" w:rsidRPr="00D14704" w:rsidRDefault="005964DC" w:rsidP="005964DC">
      <w:pPr>
        <w:spacing w:line="360" w:lineRule="exact"/>
        <w:ind w:firstLine="709"/>
        <w:jc w:val="both"/>
        <w:rPr>
          <w:szCs w:val="28"/>
        </w:rPr>
      </w:pPr>
      <w:r>
        <w:rPr>
          <w:szCs w:val="28"/>
        </w:rPr>
        <w:t>2.16.6. Муниципальная услуга в упреждающем (проактивном) режиме не предоставляется.</w:t>
      </w:r>
    </w:p>
    <w:p w:rsidR="005964DC" w:rsidRPr="00D14704" w:rsidRDefault="005964DC" w:rsidP="005964DC">
      <w:pPr>
        <w:spacing w:line="360" w:lineRule="exact"/>
        <w:ind w:firstLine="709"/>
        <w:jc w:val="both"/>
        <w:rPr>
          <w:szCs w:val="28"/>
        </w:rPr>
      </w:pPr>
      <w:r w:rsidRPr="00D14704">
        <w:rPr>
          <w:szCs w:val="28"/>
        </w:rPr>
        <w:t>2.16.</w:t>
      </w:r>
      <w:r>
        <w:rPr>
          <w:szCs w:val="28"/>
        </w:rPr>
        <w:t>7</w:t>
      </w:r>
      <w:r w:rsidRPr="00D14704">
        <w:rPr>
          <w:szCs w:val="28"/>
        </w:rPr>
        <w:t xml:space="preserve">. Возможность получения информации о ходе предоставления муниципальной услуги указана в пункте 1.3.1 настоящего Административного регламента. </w:t>
      </w:r>
    </w:p>
    <w:p w:rsidR="005964DC" w:rsidRPr="00275919" w:rsidRDefault="005964DC" w:rsidP="005964DC">
      <w:pPr>
        <w:spacing w:line="360" w:lineRule="exact"/>
        <w:ind w:firstLine="720"/>
        <w:jc w:val="both"/>
        <w:rPr>
          <w:b/>
        </w:rPr>
      </w:pPr>
      <w:r w:rsidRPr="00D14704">
        <w:rPr>
          <w:b/>
          <w:bCs/>
          <w:szCs w:val="28"/>
        </w:rPr>
        <w:lastRenderedPageBreak/>
        <w:t xml:space="preserve">2.17. </w:t>
      </w:r>
      <w:r w:rsidRPr="00275919">
        <w:rPr>
          <w:b/>
        </w:rPr>
        <w:t xml:space="preserve">Иные требования, в том числе учитывающие особенности предоставления </w:t>
      </w:r>
      <w:r>
        <w:rPr>
          <w:b/>
        </w:rPr>
        <w:t xml:space="preserve">муниципальной </w:t>
      </w:r>
      <w:r w:rsidRPr="00275919">
        <w:rPr>
          <w:b/>
        </w:rPr>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Pr>
          <w:b/>
        </w:rPr>
        <w:t xml:space="preserve"> </w:t>
      </w:r>
      <w:r w:rsidRPr="00275919">
        <w:rPr>
          <w:b/>
        </w:rPr>
        <w:t>муниципальной услуги в электронной форме</w:t>
      </w:r>
    </w:p>
    <w:p w:rsidR="005964DC" w:rsidRDefault="005964DC" w:rsidP="005964DC">
      <w:pPr>
        <w:spacing w:line="360" w:lineRule="exact"/>
        <w:ind w:firstLine="709"/>
        <w:jc w:val="both"/>
      </w:pPr>
      <w:r>
        <w:t xml:space="preserve">2.17.1. </w:t>
      </w:r>
      <w:r w:rsidRPr="00D14704">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964DC" w:rsidRDefault="005964DC" w:rsidP="005964DC">
      <w:pPr>
        <w:spacing w:line="360" w:lineRule="exact"/>
        <w:ind w:firstLine="709"/>
        <w:jc w:val="both"/>
      </w:pPr>
      <w:r w:rsidRPr="00CB61CA">
        <w:t>2.17.2</w:t>
      </w:r>
      <w:r>
        <w:t>.</w:t>
      </w:r>
      <w:r w:rsidRPr="00CB61CA">
        <w:t xml:space="preserve"> Предоставление услуг посредством федеральной государственной информационной системы </w:t>
      </w:r>
      <w:r>
        <w:t>«</w:t>
      </w:r>
      <w:r w:rsidRPr="00CB61CA">
        <w:t>Единый портал государственных и муниципальных услуг (функций)</w:t>
      </w:r>
      <w:r>
        <w:t>»</w:t>
      </w:r>
      <w:r w:rsidRPr="00CB61CA">
        <w:t xml:space="preserve"> осуществляется на основе сведений, содержащихся в федеральной государственной информационной системе </w:t>
      </w:r>
      <w:r>
        <w:t>«</w:t>
      </w:r>
      <w:r w:rsidRPr="00CB61CA">
        <w:t>Федеральный реестр государственных и муниципальных услуг (функций)</w:t>
      </w:r>
      <w:r>
        <w:t>»</w:t>
      </w:r>
      <w:r w:rsidRPr="00CB61CA">
        <w:t>.</w:t>
      </w:r>
      <w:r>
        <w:t xml:space="preserve"> </w:t>
      </w:r>
    </w:p>
    <w:p w:rsidR="005964DC" w:rsidRDefault="005964DC" w:rsidP="005964DC">
      <w:pPr>
        <w:spacing w:line="360" w:lineRule="exact"/>
        <w:ind w:firstLine="709"/>
        <w:jc w:val="both"/>
      </w:pPr>
      <w:r>
        <w:rPr>
          <w:color w:val="000000"/>
          <w:sz w:val="30"/>
          <w:szCs w:val="30"/>
          <w:shd w:val="clear" w:color="auto" w:fill="FFFFFF"/>
        </w:rPr>
        <w:t>Предоставление услуг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5964DC" w:rsidRPr="00CB61CA" w:rsidRDefault="005964DC" w:rsidP="005964DC">
      <w:pPr>
        <w:spacing w:line="360" w:lineRule="exact"/>
        <w:ind w:firstLine="709"/>
        <w:jc w:val="both"/>
      </w:pPr>
      <w:r w:rsidRPr="00CB61CA">
        <w:t>Особенности предоставления муниципальной услуги в электронной форме:</w:t>
      </w:r>
    </w:p>
    <w:p w:rsidR="005964DC" w:rsidRPr="00DE4B7F" w:rsidRDefault="005964DC" w:rsidP="005964DC">
      <w:pPr>
        <w:spacing w:line="360" w:lineRule="exact"/>
        <w:ind w:firstLine="851"/>
        <w:jc w:val="both"/>
        <w:rPr>
          <w:szCs w:val="28"/>
        </w:rPr>
      </w:pPr>
      <w:r w:rsidRPr="00DE4B7F">
        <w:rPr>
          <w:szCs w:val="28"/>
        </w:rPr>
        <w:t>При предоставлении услуги в электронной форме в сети «Интернет», в том числе на официальном сайте администрации, на Едином портале государственных и муници</w:t>
      </w:r>
      <w:r>
        <w:rPr>
          <w:szCs w:val="28"/>
        </w:rPr>
        <w:t>пальных услуг (функций) или</w:t>
      </w:r>
      <w:r w:rsidRPr="00DE4B7F">
        <w:rPr>
          <w:szCs w:val="28"/>
        </w:rPr>
        <w:t xml:space="preserve"> Портале Кировской области, заявителю обеспечивается:</w:t>
      </w:r>
    </w:p>
    <w:p w:rsidR="005964DC" w:rsidRPr="00DE4B7F" w:rsidRDefault="005964DC" w:rsidP="005964DC">
      <w:pPr>
        <w:spacing w:line="360" w:lineRule="exact"/>
        <w:ind w:firstLine="851"/>
        <w:jc w:val="both"/>
        <w:rPr>
          <w:szCs w:val="28"/>
        </w:rPr>
      </w:pPr>
      <w:r w:rsidRPr="00DE4B7F">
        <w:rPr>
          <w:szCs w:val="28"/>
        </w:rPr>
        <w:t>а) получение информации о порядке и сроках предоставления услуги;</w:t>
      </w:r>
    </w:p>
    <w:p w:rsidR="005964DC" w:rsidRPr="00DE4B7F" w:rsidRDefault="005964DC" w:rsidP="005964DC">
      <w:pPr>
        <w:spacing w:line="360" w:lineRule="exact"/>
        <w:ind w:firstLine="851"/>
        <w:jc w:val="both"/>
        <w:rPr>
          <w:szCs w:val="28"/>
        </w:rPr>
      </w:pPr>
      <w:r w:rsidRPr="00DE4B7F">
        <w:rPr>
          <w:szCs w:val="28"/>
        </w:rPr>
        <w:t>б) запись на прием в орган, предоставляющий муниципальную услугу, многофункциональный центр предоставления государственных и муниципальных услуг для подачи запроса о предоставлении услуги;</w:t>
      </w:r>
    </w:p>
    <w:p w:rsidR="005964DC" w:rsidRPr="00DE4B7F" w:rsidRDefault="005964DC" w:rsidP="005964DC">
      <w:pPr>
        <w:spacing w:line="360" w:lineRule="exact"/>
        <w:ind w:firstLine="851"/>
        <w:jc w:val="both"/>
        <w:rPr>
          <w:szCs w:val="28"/>
        </w:rPr>
      </w:pPr>
      <w:r w:rsidRPr="00DE4B7F">
        <w:rPr>
          <w:szCs w:val="28"/>
        </w:rPr>
        <w:t>в) формирование запроса;</w:t>
      </w:r>
    </w:p>
    <w:p w:rsidR="005964DC" w:rsidRPr="00DE4B7F" w:rsidRDefault="005964DC" w:rsidP="005964DC">
      <w:pPr>
        <w:spacing w:line="360" w:lineRule="exact"/>
        <w:ind w:firstLine="851"/>
        <w:jc w:val="both"/>
        <w:rPr>
          <w:szCs w:val="28"/>
        </w:rPr>
      </w:pPr>
      <w:r w:rsidRPr="00DE4B7F">
        <w:rPr>
          <w:szCs w:val="28"/>
        </w:rPr>
        <w:t>г) прием и регистрация органом, предоставляющим муниципальную услугу запроса и иных документов, необходимых для предоставления услуги;</w:t>
      </w:r>
    </w:p>
    <w:p w:rsidR="005964DC" w:rsidRPr="00DE4B7F" w:rsidRDefault="005964DC" w:rsidP="005964DC">
      <w:pPr>
        <w:spacing w:line="360" w:lineRule="exact"/>
        <w:ind w:firstLine="851"/>
        <w:jc w:val="both"/>
        <w:rPr>
          <w:szCs w:val="28"/>
        </w:rPr>
      </w:pPr>
      <w:r w:rsidRPr="00DE4B7F">
        <w:rPr>
          <w:szCs w:val="28"/>
        </w:rPr>
        <w:t>д) оплата государственной пошлины за предоставление услуг и уплата иных платежей;</w:t>
      </w:r>
    </w:p>
    <w:p w:rsidR="005964DC" w:rsidRPr="00DE4B7F" w:rsidRDefault="005964DC" w:rsidP="005964DC">
      <w:pPr>
        <w:spacing w:line="360" w:lineRule="exact"/>
        <w:ind w:firstLine="851"/>
        <w:jc w:val="both"/>
        <w:rPr>
          <w:szCs w:val="28"/>
        </w:rPr>
      </w:pPr>
      <w:r w:rsidRPr="00DE4B7F">
        <w:rPr>
          <w:szCs w:val="28"/>
        </w:rPr>
        <w:t>е) получение результата предоставления услуги;</w:t>
      </w:r>
    </w:p>
    <w:p w:rsidR="005964DC" w:rsidRPr="00DE4B7F" w:rsidRDefault="005964DC" w:rsidP="005964DC">
      <w:pPr>
        <w:spacing w:line="360" w:lineRule="exact"/>
        <w:ind w:firstLine="851"/>
        <w:jc w:val="both"/>
        <w:rPr>
          <w:szCs w:val="28"/>
        </w:rPr>
      </w:pPr>
      <w:r w:rsidRPr="00DE4B7F">
        <w:rPr>
          <w:szCs w:val="28"/>
        </w:rPr>
        <w:t>ж) получение сведений о ходе выполнения запроса;</w:t>
      </w:r>
    </w:p>
    <w:p w:rsidR="005964DC" w:rsidRPr="00DE4B7F" w:rsidRDefault="005964DC" w:rsidP="005964DC">
      <w:pPr>
        <w:spacing w:line="360" w:lineRule="exact"/>
        <w:ind w:firstLine="851"/>
        <w:jc w:val="both"/>
        <w:rPr>
          <w:szCs w:val="28"/>
        </w:rPr>
      </w:pPr>
      <w:r w:rsidRPr="00DE4B7F">
        <w:rPr>
          <w:szCs w:val="28"/>
        </w:rPr>
        <w:t>з) осуществление оценки качества предоставления услуги;</w:t>
      </w:r>
    </w:p>
    <w:p w:rsidR="005964DC" w:rsidRPr="00DE4B7F" w:rsidRDefault="005964DC" w:rsidP="005964DC">
      <w:pPr>
        <w:spacing w:line="360" w:lineRule="exact"/>
        <w:ind w:firstLine="851"/>
        <w:jc w:val="both"/>
        <w:rPr>
          <w:szCs w:val="28"/>
        </w:rPr>
      </w:pPr>
      <w:r w:rsidRPr="00DE4B7F">
        <w:rPr>
          <w:szCs w:val="28"/>
        </w:rPr>
        <w:t>и) досудебное (внесудебное) обжалование решений и действий (бездействия) органа, 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w:t>
      </w:r>
    </w:p>
    <w:p w:rsidR="005964DC" w:rsidRPr="00DE4B7F" w:rsidRDefault="005964DC" w:rsidP="005964DC">
      <w:pPr>
        <w:spacing w:line="360" w:lineRule="exact"/>
        <w:ind w:firstLine="851"/>
        <w:jc w:val="both"/>
        <w:rPr>
          <w:szCs w:val="28"/>
        </w:rPr>
      </w:pPr>
      <w:r w:rsidRPr="00DE4B7F">
        <w:rPr>
          <w:szCs w:val="28"/>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5964DC" w:rsidRPr="00DE4B7F" w:rsidRDefault="005964DC" w:rsidP="005964DC">
      <w:pPr>
        <w:spacing w:line="360" w:lineRule="exact"/>
        <w:ind w:firstLine="851"/>
        <w:jc w:val="both"/>
        <w:rPr>
          <w:szCs w:val="28"/>
        </w:rPr>
      </w:pPr>
      <w:r w:rsidRPr="00DE4B7F">
        <w:rPr>
          <w:szCs w:val="28"/>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5964DC" w:rsidRPr="00DE4B7F" w:rsidRDefault="005964DC" w:rsidP="005964DC">
      <w:pPr>
        <w:spacing w:line="360" w:lineRule="exact"/>
        <w:ind w:firstLine="851"/>
        <w:jc w:val="both"/>
        <w:rPr>
          <w:szCs w:val="28"/>
        </w:rPr>
      </w:pPr>
      <w:r w:rsidRPr="00DE4B7F">
        <w:rPr>
          <w:szCs w:val="28"/>
        </w:rPr>
        <w:lastRenderedPageBreak/>
        <w:t>Предоставление услуг посредством федеральной государственной информационной системы «Единый портал государственных и муниципальных услуг (функций)» осуществляется на основе сведений, содержащихся в ФГИС «Федеральный реестр государственных и муниципальных услуг (функций)».</w:t>
      </w:r>
    </w:p>
    <w:p w:rsidR="005964DC" w:rsidRPr="00DE4B7F" w:rsidRDefault="005964DC" w:rsidP="005964DC">
      <w:pPr>
        <w:spacing w:line="360" w:lineRule="exact"/>
        <w:ind w:firstLine="851"/>
        <w:jc w:val="both"/>
        <w:rPr>
          <w:szCs w:val="28"/>
        </w:rPr>
      </w:pPr>
      <w:r w:rsidRPr="00DE4B7F">
        <w:rPr>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964DC" w:rsidRPr="00DE4B7F" w:rsidRDefault="005964DC" w:rsidP="005964DC">
      <w:pPr>
        <w:spacing w:line="360" w:lineRule="exact"/>
        <w:ind w:firstLine="851"/>
        <w:jc w:val="both"/>
        <w:rPr>
          <w:szCs w:val="28"/>
        </w:rPr>
      </w:pPr>
      <w:r w:rsidRPr="00DE4B7F">
        <w:rPr>
          <w:szCs w:val="28"/>
        </w:rPr>
        <w:t>для физических лиц: простая электронная подпись либо усиленная неквалифицированная подпись;</w:t>
      </w:r>
    </w:p>
    <w:p w:rsidR="005964DC" w:rsidRPr="00FA235F" w:rsidRDefault="005964DC" w:rsidP="005964DC">
      <w:pPr>
        <w:spacing w:line="360" w:lineRule="exact"/>
        <w:ind w:firstLine="851"/>
        <w:jc w:val="both"/>
        <w:rPr>
          <w:szCs w:val="28"/>
        </w:rPr>
      </w:pPr>
      <w:r w:rsidRPr="00FA235F">
        <w:rPr>
          <w:szCs w:val="28"/>
        </w:rPr>
        <w:t xml:space="preserve">для юридических лиц: усиленная квалифицированная подпись. </w:t>
      </w:r>
    </w:p>
    <w:p w:rsidR="005964DC" w:rsidRDefault="005964DC" w:rsidP="005964DC">
      <w:pPr>
        <w:pStyle w:val="aff4"/>
        <w:spacing w:after="0" w:line="360" w:lineRule="exact"/>
        <w:ind w:firstLine="851"/>
        <w:jc w:val="both"/>
        <w:rPr>
          <w:spacing w:val="-67"/>
        </w:rPr>
      </w:pPr>
      <w:r>
        <w:t>Электронные документы представляются в следующих форматах:</w:t>
      </w:r>
      <w:r>
        <w:rPr>
          <w:spacing w:val="-67"/>
        </w:rPr>
        <w:t xml:space="preserve">                                 </w:t>
      </w:r>
    </w:p>
    <w:p w:rsidR="005964DC" w:rsidRDefault="005964DC" w:rsidP="005964DC">
      <w:pPr>
        <w:pStyle w:val="aff4"/>
        <w:spacing w:after="0" w:line="360" w:lineRule="exact"/>
        <w:ind w:firstLine="851"/>
        <w:jc w:val="both"/>
      </w:pPr>
      <w:r>
        <w:t>xml -</w:t>
      </w:r>
      <w:r>
        <w:rPr>
          <w:spacing w:val="-1"/>
        </w:rPr>
        <w:t xml:space="preserve"> </w:t>
      </w:r>
      <w:r>
        <w:t>для формализованных документов;</w:t>
      </w:r>
    </w:p>
    <w:p w:rsidR="005964DC" w:rsidRDefault="005964DC" w:rsidP="005964DC">
      <w:pPr>
        <w:pStyle w:val="aff4"/>
        <w:spacing w:after="0" w:line="360" w:lineRule="exact"/>
        <w:ind w:firstLine="851"/>
        <w:jc w:val="both"/>
      </w:pPr>
      <w:r>
        <w:t>doc, docx, odt - для документов с текстовым содержанием, не включающим</w:t>
      </w:r>
      <w:r>
        <w:rPr>
          <w:spacing w:val="1"/>
        </w:rPr>
        <w:t xml:space="preserve"> </w:t>
      </w:r>
      <w:r>
        <w:t>формулы</w:t>
      </w:r>
      <w:r>
        <w:rPr>
          <w:spacing w:val="1"/>
        </w:rPr>
        <w:t xml:space="preserve"> </w:t>
      </w:r>
      <w:r>
        <w:t>(за</w:t>
      </w:r>
      <w:r>
        <w:rPr>
          <w:spacing w:val="1"/>
        </w:rPr>
        <w:t xml:space="preserve"> </w:t>
      </w:r>
      <w:r>
        <w:t>исключением</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подпункте</w:t>
      </w:r>
      <w:r>
        <w:rPr>
          <w:spacing w:val="1"/>
        </w:rPr>
        <w:t xml:space="preserve"> </w:t>
      </w:r>
      <w:r>
        <w:t>"в"</w:t>
      </w:r>
      <w:r>
        <w:rPr>
          <w:spacing w:val="1"/>
        </w:rPr>
        <w:t xml:space="preserve"> </w:t>
      </w:r>
      <w:r>
        <w:t>настоящего</w:t>
      </w:r>
      <w:r>
        <w:rPr>
          <w:spacing w:val="1"/>
        </w:rPr>
        <w:t xml:space="preserve"> </w:t>
      </w:r>
      <w:r>
        <w:t>пункта);</w:t>
      </w:r>
    </w:p>
    <w:p w:rsidR="005964DC" w:rsidRDefault="005964DC" w:rsidP="005964DC">
      <w:pPr>
        <w:pStyle w:val="aff4"/>
        <w:spacing w:after="0" w:line="360" w:lineRule="exact"/>
        <w:ind w:firstLine="851"/>
        <w:jc w:val="both"/>
      </w:pPr>
      <w:r>
        <w:t>xls,</w:t>
      </w:r>
      <w:r>
        <w:rPr>
          <w:spacing w:val="-3"/>
        </w:rPr>
        <w:t xml:space="preserve"> </w:t>
      </w:r>
      <w:r>
        <w:t>xlsx,</w:t>
      </w:r>
      <w:r>
        <w:rPr>
          <w:spacing w:val="-3"/>
        </w:rPr>
        <w:t xml:space="preserve"> </w:t>
      </w:r>
      <w:r>
        <w:t>ods -</w:t>
      </w:r>
      <w:r>
        <w:rPr>
          <w:spacing w:val="-3"/>
        </w:rPr>
        <w:t xml:space="preserve"> </w:t>
      </w:r>
      <w:r>
        <w:t>для</w:t>
      </w:r>
      <w:r>
        <w:rPr>
          <w:spacing w:val="-5"/>
        </w:rPr>
        <w:t xml:space="preserve"> </w:t>
      </w:r>
      <w:r>
        <w:t>документов,</w:t>
      </w:r>
      <w:r>
        <w:rPr>
          <w:spacing w:val="-2"/>
        </w:rPr>
        <w:t xml:space="preserve"> </w:t>
      </w:r>
      <w:r>
        <w:t>содержащих</w:t>
      </w:r>
      <w:r>
        <w:rPr>
          <w:spacing w:val="-4"/>
        </w:rPr>
        <w:t xml:space="preserve"> </w:t>
      </w:r>
      <w:r>
        <w:t>расчеты;</w:t>
      </w:r>
    </w:p>
    <w:p w:rsidR="005964DC" w:rsidRDefault="005964DC" w:rsidP="005964DC">
      <w:pPr>
        <w:pStyle w:val="aff4"/>
        <w:spacing w:after="0" w:line="360" w:lineRule="exact"/>
        <w:ind w:firstLine="851"/>
        <w:jc w:val="both"/>
      </w:pPr>
      <w:r>
        <w:t>pdf,</w:t>
      </w:r>
      <w:r>
        <w:rPr>
          <w:spacing w:val="1"/>
        </w:rPr>
        <w:t xml:space="preserve"> </w:t>
      </w:r>
      <w:r>
        <w:t>jpg,</w:t>
      </w:r>
      <w:r>
        <w:rPr>
          <w:spacing w:val="1"/>
        </w:rPr>
        <w:t xml:space="preserve"> </w:t>
      </w:r>
      <w:r>
        <w:t>jpeg</w:t>
      </w:r>
      <w:r>
        <w:rPr>
          <w:spacing w:val="1"/>
        </w:rPr>
        <w:t xml:space="preserve"> </w:t>
      </w:r>
      <w:r>
        <w:t>-</w:t>
      </w:r>
      <w:r>
        <w:rPr>
          <w:spacing w:val="1"/>
        </w:rPr>
        <w:t xml:space="preserve"> </w:t>
      </w:r>
      <w:r>
        <w:t>для</w:t>
      </w:r>
      <w:r>
        <w:rPr>
          <w:spacing w:val="1"/>
        </w:rPr>
        <w:t xml:space="preserve"> </w:t>
      </w:r>
      <w:r>
        <w:t>документов</w:t>
      </w:r>
      <w:r>
        <w:rPr>
          <w:spacing w:val="1"/>
        </w:rPr>
        <w:t xml:space="preserve"> </w:t>
      </w:r>
      <w:r>
        <w:t>с</w:t>
      </w:r>
      <w:r>
        <w:rPr>
          <w:spacing w:val="1"/>
        </w:rPr>
        <w:t xml:space="preserve"> </w:t>
      </w:r>
      <w:r>
        <w:t>текстовым</w:t>
      </w:r>
      <w:r>
        <w:rPr>
          <w:spacing w:val="1"/>
        </w:rPr>
        <w:t xml:space="preserve"> </w:t>
      </w:r>
      <w:r>
        <w:t>содержанием,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1"/>
        </w:rPr>
        <w:t xml:space="preserve"> </w:t>
      </w:r>
      <w:r>
        <w:t>(за</w:t>
      </w:r>
      <w:r>
        <w:rPr>
          <w:spacing w:val="1"/>
        </w:rPr>
        <w:t xml:space="preserve"> </w:t>
      </w:r>
      <w:r>
        <w:t>исключением</w:t>
      </w:r>
      <w:r>
        <w:rPr>
          <w:spacing w:val="1"/>
        </w:rPr>
        <w:t xml:space="preserve"> </w:t>
      </w:r>
      <w:r>
        <w:t>документов, указанных в подпункте "в" настоящего пункта), а также документов с</w:t>
      </w:r>
      <w:r>
        <w:rPr>
          <w:spacing w:val="1"/>
        </w:rPr>
        <w:t xml:space="preserve"> </w:t>
      </w:r>
      <w:r>
        <w:t>графическим</w:t>
      </w:r>
      <w:r>
        <w:rPr>
          <w:spacing w:val="-1"/>
        </w:rPr>
        <w:t xml:space="preserve"> </w:t>
      </w:r>
      <w:r>
        <w:t>содержанием.</w:t>
      </w:r>
    </w:p>
    <w:p w:rsidR="005964DC" w:rsidRDefault="005964DC" w:rsidP="005964DC">
      <w:pPr>
        <w:pStyle w:val="aff4"/>
        <w:spacing w:after="0" w:line="360" w:lineRule="exact"/>
        <w:ind w:firstLine="851"/>
        <w:jc w:val="both"/>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w:t>
      </w:r>
      <w:r>
        <w:rPr>
          <w:spacing w:val="1"/>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1"/>
        </w:rPr>
        <w:t xml:space="preserve"> </w:t>
      </w:r>
      <w:r>
        <w:t>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2"/>
        </w:rPr>
        <w:t xml:space="preserve"> </w:t>
      </w:r>
      <w:r>
        <w:t>500</w:t>
      </w:r>
      <w:r>
        <w:rPr>
          <w:spacing w:val="-1"/>
        </w:rPr>
        <w:t xml:space="preserve"> </w:t>
      </w:r>
      <w:r>
        <w:t>dpi (масштаб</w:t>
      </w:r>
      <w:r>
        <w:rPr>
          <w:spacing w:val="-1"/>
        </w:rPr>
        <w:t xml:space="preserve"> </w:t>
      </w:r>
      <w:r>
        <w:t>1:1)</w:t>
      </w:r>
      <w:r>
        <w:rPr>
          <w:spacing w:val="-4"/>
        </w:rPr>
        <w:t xml:space="preserve"> </w:t>
      </w:r>
      <w:r>
        <w:t>с</w:t>
      </w:r>
      <w:r>
        <w:rPr>
          <w:spacing w:val="-2"/>
        </w:rPr>
        <w:t xml:space="preserve"> </w:t>
      </w:r>
      <w:r>
        <w:t>использованием</w:t>
      </w:r>
      <w:r>
        <w:rPr>
          <w:spacing w:val="-1"/>
        </w:rPr>
        <w:t xml:space="preserve"> </w:t>
      </w:r>
      <w:r>
        <w:t>следующих</w:t>
      </w:r>
      <w:r>
        <w:rPr>
          <w:spacing w:val="-1"/>
        </w:rPr>
        <w:t xml:space="preserve"> </w:t>
      </w:r>
      <w:r>
        <w:t>режимов:</w:t>
      </w:r>
    </w:p>
    <w:p w:rsidR="005964DC" w:rsidRDefault="005964DC" w:rsidP="005964DC">
      <w:pPr>
        <w:pStyle w:val="aff4"/>
        <w:spacing w:after="0" w:line="360" w:lineRule="exact"/>
        <w:ind w:firstLine="851"/>
        <w:jc w:val="both"/>
      </w:pPr>
      <w:r>
        <w:t>«черно-белый» (при отсутствии в документе графических изображений и (или)</w:t>
      </w:r>
      <w:r>
        <w:rPr>
          <w:spacing w:val="-67"/>
        </w:rPr>
        <w:t xml:space="preserve"> </w:t>
      </w:r>
      <w:r>
        <w:t>цветного текста);</w:t>
      </w:r>
    </w:p>
    <w:p w:rsidR="005964DC" w:rsidRDefault="005964DC" w:rsidP="005964DC">
      <w:pPr>
        <w:pStyle w:val="aff4"/>
        <w:spacing w:after="0" w:line="360" w:lineRule="exact"/>
        <w:ind w:firstLine="851"/>
        <w:jc w:val="both"/>
      </w:pPr>
      <w:r>
        <w:t>«оттенки</w:t>
      </w:r>
      <w:r>
        <w:rPr>
          <w:spacing w:val="1"/>
        </w:rPr>
        <w:t xml:space="preserve"> </w:t>
      </w:r>
      <w:r>
        <w:t>серого»</w:t>
      </w:r>
      <w:r>
        <w:rPr>
          <w:spacing w:val="1"/>
        </w:rPr>
        <w:t xml:space="preserve"> </w:t>
      </w:r>
      <w:r>
        <w:t>(при</w:t>
      </w:r>
      <w:r>
        <w:rPr>
          <w:spacing w:val="1"/>
        </w:rPr>
        <w:t xml:space="preserve"> </w:t>
      </w:r>
      <w:r>
        <w:t>наличии</w:t>
      </w:r>
      <w:r>
        <w:rPr>
          <w:spacing w:val="1"/>
        </w:rPr>
        <w:t xml:space="preserve"> </w:t>
      </w:r>
      <w:r>
        <w:t>в</w:t>
      </w:r>
      <w:r>
        <w:rPr>
          <w:spacing w:val="1"/>
        </w:rPr>
        <w:t xml:space="preserve"> </w:t>
      </w:r>
      <w:r>
        <w:t>документе</w:t>
      </w:r>
      <w:r>
        <w:rPr>
          <w:spacing w:val="1"/>
        </w:rPr>
        <w:t xml:space="preserve"> </w:t>
      </w:r>
      <w:r>
        <w:t>графических</w:t>
      </w:r>
      <w:r>
        <w:rPr>
          <w:spacing w:val="1"/>
        </w:rPr>
        <w:t xml:space="preserve"> </w:t>
      </w:r>
      <w:r>
        <w:t>изображений,</w:t>
      </w:r>
      <w:r>
        <w:rPr>
          <w:spacing w:val="1"/>
        </w:rPr>
        <w:t xml:space="preserve"> </w:t>
      </w:r>
      <w:r>
        <w:t>отличных</w:t>
      </w:r>
      <w:r>
        <w:rPr>
          <w:spacing w:val="-4"/>
        </w:rPr>
        <w:t xml:space="preserve"> </w:t>
      </w:r>
      <w:r>
        <w:t>от</w:t>
      </w:r>
      <w:r>
        <w:rPr>
          <w:spacing w:val="-1"/>
        </w:rPr>
        <w:t xml:space="preserve"> </w:t>
      </w:r>
      <w:r>
        <w:t>цветного</w:t>
      </w:r>
      <w:r>
        <w:rPr>
          <w:spacing w:val="1"/>
        </w:rPr>
        <w:t xml:space="preserve"> </w:t>
      </w:r>
      <w:r>
        <w:t>графического</w:t>
      </w:r>
      <w:r>
        <w:rPr>
          <w:spacing w:val="-3"/>
        </w:rPr>
        <w:t xml:space="preserve"> </w:t>
      </w:r>
      <w:r>
        <w:t>изображения);</w:t>
      </w:r>
    </w:p>
    <w:p w:rsidR="005964DC" w:rsidRDefault="005964DC" w:rsidP="005964DC">
      <w:pPr>
        <w:pStyle w:val="aff4"/>
        <w:spacing w:after="0" w:line="360" w:lineRule="exact"/>
        <w:ind w:firstLine="851"/>
        <w:jc w:val="both"/>
      </w:pPr>
      <w:r>
        <w:t>«цветной»</w:t>
      </w:r>
      <w:r>
        <w:rPr>
          <w:spacing w:val="1"/>
        </w:rPr>
        <w:t xml:space="preserve"> </w:t>
      </w:r>
      <w:r>
        <w:t>или</w:t>
      </w:r>
      <w:r>
        <w:rPr>
          <w:spacing w:val="1"/>
        </w:rPr>
        <w:t xml:space="preserve"> </w:t>
      </w:r>
      <w:r>
        <w:t>«режим</w:t>
      </w:r>
      <w:r>
        <w:rPr>
          <w:spacing w:val="1"/>
        </w:rPr>
        <w:t xml:space="preserve"> </w:t>
      </w:r>
      <w:r>
        <w:t>полной</w:t>
      </w:r>
      <w:r>
        <w:rPr>
          <w:spacing w:val="1"/>
        </w:rPr>
        <w:t xml:space="preserve"> </w:t>
      </w:r>
      <w:r>
        <w:t>цветопередачи»</w:t>
      </w:r>
      <w:r>
        <w:rPr>
          <w:spacing w:val="1"/>
        </w:rPr>
        <w:t xml:space="preserve"> </w:t>
      </w:r>
      <w:r>
        <w:t>(при</w:t>
      </w:r>
      <w:r>
        <w:rPr>
          <w:spacing w:val="1"/>
        </w:rPr>
        <w:t xml:space="preserve"> </w:t>
      </w:r>
      <w:r>
        <w:t>наличии</w:t>
      </w:r>
      <w:r>
        <w:rPr>
          <w:spacing w:val="1"/>
        </w:rPr>
        <w:t xml:space="preserve"> </w:t>
      </w:r>
      <w:r>
        <w:t>в</w:t>
      </w:r>
      <w:r>
        <w:rPr>
          <w:spacing w:val="1"/>
        </w:rPr>
        <w:t xml:space="preserve"> </w:t>
      </w:r>
      <w:r>
        <w:t>документе</w:t>
      </w:r>
      <w:r>
        <w:rPr>
          <w:spacing w:val="-67"/>
        </w:rPr>
        <w:t xml:space="preserve"> </w:t>
      </w:r>
      <w:r>
        <w:t>цветных графических</w:t>
      </w:r>
      <w:r>
        <w:rPr>
          <w:spacing w:val="-3"/>
        </w:rPr>
        <w:t xml:space="preserve"> </w:t>
      </w:r>
      <w:r>
        <w:t>изображений</w:t>
      </w:r>
      <w:r>
        <w:rPr>
          <w:spacing w:val="-1"/>
        </w:rPr>
        <w:t xml:space="preserve"> </w:t>
      </w:r>
      <w:r>
        <w:t>либо цветного</w:t>
      </w:r>
      <w:r>
        <w:rPr>
          <w:spacing w:val="1"/>
        </w:rPr>
        <w:t xml:space="preserve"> </w:t>
      </w:r>
      <w:r>
        <w:t>текста);</w:t>
      </w:r>
    </w:p>
    <w:p w:rsidR="005964DC" w:rsidRDefault="005964DC" w:rsidP="005964DC">
      <w:pPr>
        <w:pStyle w:val="aff4"/>
        <w:spacing w:after="0" w:line="360" w:lineRule="exact"/>
        <w:ind w:firstLine="851"/>
        <w:jc w:val="both"/>
      </w:pPr>
      <w:r>
        <w:t>сохранением</w:t>
      </w:r>
      <w:r>
        <w:rPr>
          <w:spacing w:val="1"/>
        </w:rPr>
        <w:t xml:space="preserve"> </w:t>
      </w:r>
      <w:r>
        <w:t>всех</w:t>
      </w:r>
      <w:r>
        <w:rPr>
          <w:spacing w:val="1"/>
        </w:rPr>
        <w:t xml:space="preserve"> </w:t>
      </w:r>
      <w:r>
        <w:t>аутентичных</w:t>
      </w:r>
      <w:r>
        <w:rPr>
          <w:spacing w:val="1"/>
        </w:rPr>
        <w:t xml:space="preserve"> </w:t>
      </w:r>
      <w:r>
        <w:t>признаков</w:t>
      </w:r>
      <w:r>
        <w:rPr>
          <w:spacing w:val="1"/>
        </w:rPr>
        <w:t xml:space="preserve"> </w:t>
      </w:r>
      <w:r>
        <w:t>подлинности,</w:t>
      </w:r>
      <w:r>
        <w:rPr>
          <w:spacing w:val="1"/>
        </w:rPr>
        <w:t xml:space="preserve"> </w:t>
      </w:r>
      <w:r>
        <w:t>а</w:t>
      </w:r>
      <w:r>
        <w:rPr>
          <w:spacing w:val="1"/>
        </w:rPr>
        <w:t xml:space="preserve"> </w:t>
      </w:r>
      <w:r>
        <w:t>именно:</w:t>
      </w:r>
      <w:r>
        <w:rPr>
          <w:spacing w:val="1"/>
        </w:rPr>
        <w:t xml:space="preserve"> </w:t>
      </w:r>
      <w:r>
        <w:t>графической</w:t>
      </w:r>
      <w:r>
        <w:rPr>
          <w:spacing w:val="-4"/>
        </w:rPr>
        <w:t xml:space="preserve"> </w:t>
      </w:r>
      <w:r>
        <w:t>подписи лица,</w:t>
      </w:r>
      <w:r>
        <w:rPr>
          <w:spacing w:val="-2"/>
        </w:rPr>
        <w:t xml:space="preserve"> </w:t>
      </w:r>
      <w:r>
        <w:t>печати,</w:t>
      </w:r>
      <w:r>
        <w:rPr>
          <w:spacing w:val="-1"/>
        </w:rPr>
        <w:t xml:space="preserve"> </w:t>
      </w:r>
      <w:r>
        <w:t>углового штампа</w:t>
      </w:r>
      <w:r>
        <w:rPr>
          <w:spacing w:val="5"/>
        </w:rPr>
        <w:t xml:space="preserve"> </w:t>
      </w:r>
      <w:r>
        <w:t>бланка;</w:t>
      </w:r>
    </w:p>
    <w:p w:rsidR="005964DC" w:rsidRDefault="005964DC" w:rsidP="005964DC">
      <w:pPr>
        <w:pStyle w:val="aff4"/>
        <w:spacing w:after="0" w:line="360" w:lineRule="exact"/>
        <w:ind w:firstLine="851"/>
        <w:jc w:val="both"/>
      </w:pPr>
      <w:r>
        <w:t>количество</w:t>
      </w:r>
      <w:r>
        <w:rPr>
          <w:spacing w:val="71"/>
        </w:rPr>
        <w:t xml:space="preserve"> </w:t>
      </w:r>
      <w:r>
        <w:t>файлов</w:t>
      </w:r>
      <w:r>
        <w:rPr>
          <w:spacing w:val="71"/>
        </w:rPr>
        <w:t xml:space="preserve"> </w:t>
      </w:r>
      <w:r>
        <w:t>должно</w:t>
      </w:r>
      <w:r>
        <w:rPr>
          <w:spacing w:val="71"/>
        </w:rPr>
        <w:t xml:space="preserve"> </w:t>
      </w:r>
      <w:r>
        <w:t>соответствовать</w:t>
      </w:r>
      <w:r>
        <w:rPr>
          <w:spacing w:val="71"/>
        </w:rPr>
        <w:t xml:space="preserve"> </w:t>
      </w:r>
      <w:r>
        <w:t>количеству</w:t>
      </w:r>
      <w:r>
        <w:rPr>
          <w:spacing w:val="71"/>
        </w:rPr>
        <w:t xml:space="preserve"> </w:t>
      </w:r>
      <w:r>
        <w:t>документов,</w:t>
      </w:r>
      <w:r>
        <w:rPr>
          <w:spacing w:val="1"/>
        </w:rPr>
        <w:t xml:space="preserve"> </w:t>
      </w:r>
      <w:r>
        <w:t>каждый</w:t>
      </w:r>
      <w:r>
        <w:rPr>
          <w:spacing w:val="-1"/>
        </w:rPr>
        <w:t xml:space="preserve"> </w:t>
      </w:r>
      <w:r>
        <w:t>из</w:t>
      </w:r>
      <w:r>
        <w:rPr>
          <w:spacing w:val="-1"/>
        </w:rPr>
        <w:t xml:space="preserve"> </w:t>
      </w:r>
      <w:r>
        <w:t>которых</w:t>
      </w:r>
      <w:r>
        <w:rPr>
          <w:spacing w:val="-4"/>
        </w:rPr>
        <w:t xml:space="preserve"> </w:t>
      </w:r>
      <w:r>
        <w:t>содержит</w:t>
      </w:r>
      <w:r>
        <w:rPr>
          <w:spacing w:val="-2"/>
        </w:rPr>
        <w:t xml:space="preserve"> </w:t>
      </w:r>
      <w:r>
        <w:t>текстовую</w:t>
      </w:r>
      <w:r>
        <w:rPr>
          <w:spacing w:val="-2"/>
        </w:rPr>
        <w:t xml:space="preserve"> </w:t>
      </w:r>
      <w:r>
        <w:t>и (или)</w:t>
      </w:r>
      <w:r>
        <w:rPr>
          <w:spacing w:val="-1"/>
        </w:rPr>
        <w:t xml:space="preserve"> </w:t>
      </w:r>
      <w:r>
        <w:t>графическую</w:t>
      </w:r>
      <w:r>
        <w:rPr>
          <w:spacing w:val="-2"/>
        </w:rPr>
        <w:t xml:space="preserve"> </w:t>
      </w:r>
      <w:r>
        <w:t>информацию.</w:t>
      </w:r>
    </w:p>
    <w:p w:rsidR="005964DC" w:rsidRDefault="005964DC" w:rsidP="005964DC">
      <w:pPr>
        <w:pStyle w:val="aff4"/>
        <w:spacing w:after="0" w:line="360" w:lineRule="exact"/>
        <w:ind w:firstLine="851"/>
        <w:jc w:val="both"/>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5964DC" w:rsidRDefault="005964DC" w:rsidP="005964DC">
      <w:pPr>
        <w:pStyle w:val="aff4"/>
        <w:spacing w:after="0" w:line="360" w:lineRule="exact"/>
        <w:ind w:firstLine="851"/>
        <w:jc w:val="both"/>
      </w:pPr>
      <w:r>
        <w:t>возможность</w:t>
      </w:r>
      <w:r>
        <w:rPr>
          <w:spacing w:val="71"/>
        </w:rPr>
        <w:t xml:space="preserve"> </w:t>
      </w:r>
      <w:r>
        <w:t>идентифицировать</w:t>
      </w:r>
      <w:r>
        <w:rPr>
          <w:spacing w:val="71"/>
        </w:rPr>
        <w:t xml:space="preserve"> </w:t>
      </w:r>
      <w:r>
        <w:t>документ</w:t>
      </w:r>
      <w:r>
        <w:rPr>
          <w:spacing w:val="71"/>
        </w:rPr>
        <w:t xml:space="preserve"> </w:t>
      </w:r>
      <w:r>
        <w:t>и</w:t>
      </w:r>
      <w:r>
        <w:rPr>
          <w:spacing w:val="71"/>
        </w:rPr>
        <w:t xml:space="preserve"> </w:t>
      </w:r>
      <w:r>
        <w:t>количество</w:t>
      </w:r>
      <w:r>
        <w:rPr>
          <w:spacing w:val="71"/>
        </w:rPr>
        <w:t xml:space="preserve"> </w:t>
      </w:r>
      <w:r>
        <w:t>листов</w:t>
      </w:r>
      <w:r>
        <w:rPr>
          <w:spacing w:val="71"/>
        </w:rPr>
        <w:t xml:space="preserve"> </w:t>
      </w:r>
      <w:r>
        <w:t>в</w:t>
      </w:r>
      <w:r>
        <w:rPr>
          <w:spacing w:val="-67"/>
        </w:rPr>
        <w:t xml:space="preserve"> </w:t>
      </w:r>
      <w:r>
        <w:t>документе;</w:t>
      </w:r>
    </w:p>
    <w:p w:rsidR="005964DC" w:rsidRDefault="005964DC" w:rsidP="005964DC">
      <w:pPr>
        <w:pStyle w:val="aff4"/>
        <w:spacing w:after="0" w:line="360" w:lineRule="exact"/>
        <w:ind w:firstLine="851"/>
        <w:jc w:val="both"/>
      </w:pPr>
      <w:r>
        <w:t>для документов, содержащих структурированные по частям, главам, разделам</w:t>
      </w:r>
      <w:r>
        <w:rPr>
          <w:spacing w:val="1"/>
        </w:rPr>
        <w:t xml:space="preserve"> </w:t>
      </w:r>
      <w:r>
        <w:t>(подразделам),</w:t>
      </w:r>
      <w:r>
        <w:rPr>
          <w:spacing w:val="1"/>
        </w:rPr>
        <w:t xml:space="preserve"> </w:t>
      </w:r>
      <w:r>
        <w:t>данные</w:t>
      </w:r>
      <w:r>
        <w:rPr>
          <w:spacing w:val="1"/>
        </w:rPr>
        <w:t xml:space="preserve"> </w:t>
      </w:r>
      <w:r>
        <w:t>и</w:t>
      </w:r>
      <w:r>
        <w:rPr>
          <w:spacing w:val="1"/>
        </w:rPr>
        <w:t xml:space="preserve"> </w:t>
      </w:r>
      <w:r>
        <w:t>закладки,</w:t>
      </w:r>
      <w:r>
        <w:rPr>
          <w:spacing w:val="1"/>
        </w:rPr>
        <w:t xml:space="preserve"> </w:t>
      </w:r>
      <w:r>
        <w:t>обеспечивающие</w:t>
      </w:r>
      <w:r>
        <w:rPr>
          <w:spacing w:val="1"/>
        </w:rPr>
        <w:t xml:space="preserve"> </w:t>
      </w:r>
      <w:r>
        <w:t>переходы</w:t>
      </w:r>
      <w:r>
        <w:rPr>
          <w:spacing w:val="1"/>
        </w:rPr>
        <w:t xml:space="preserve"> </w:t>
      </w:r>
      <w:r>
        <w:t>по</w:t>
      </w:r>
      <w:r>
        <w:rPr>
          <w:spacing w:val="1"/>
        </w:rPr>
        <w:t xml:space="preserve"> </w:t>
      </w:r>
      <w:r>
        <w:t>оглавлению</w:t>
      </w:r>
      <w:r>
        <w:rPr>
          <w:spacing w:val="70"/>
        </w:rPr>
        <w:t xml:space="preserve"> </w:t>
      </w:r>
      <w:r>
        <w:t>и</w:t>
      </w:r>
      <w:r>
        <w:rPr>
          <w:spacing w:val="1"/>
        </w:rPr>
        <w:t xml:space="preserve"> </w:t>
      </w:r>
      <w:r>
        <w:t>(или)</w:t>
      </w:r>
      <w:r>
        <w:rPr>
          <w:spacing w:val="-1"/>
        </w:rPr>
        <w:t xml:space="preserve"> </w:t>
      </w:r>
      <w:r>
        <w:t>к содержащимся в</w:t>
      </w:r>
      <w:r>
        <w:rPr>
          <w:spacing w:val="-2"/>
        </w:rPr>
        <w:t xml:space="preserve"> </w:t>
      </w:r>
      <w:r>
        <w:t>тексте</w:t>
      </w:r>
      <w:r>
        <w:rPr>
          <w:spacing w:val="-3"/>
        </w:rPr>
        <w:t xml:space="preserve"> </w:t>
      </w:r>
      <w:r>
        <w:t>рисункам</w:t>
      </w:r>
      <w:r>
        <w:rPr>
          <w:spacing w:val="-1"/>
        </w:rPr>
        <w:t xml:space="preserve"> </w:t>
      </w:r>
      <w:r>
        <w:t>и таблицам.</w:t>
      </w:r>
    </w:p>
    <w:p w:rsidR="005964DC" w:rsidRDefault="005964DC" w:rsidP="005964DC">
      <w:pPr>
        <w:pStyle w:val="aff4"/>
        <w:spacing w:after="0" w:line="360" w:lineRule="exact"/>
        <w:ind w:firstLine="851"/>
        <w:jc w:val="both"/>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r>
        <w:t>xls,</w:t>
      </w:r>
      <w:r>
        <w:rPr>
          <w:spacing w:val="1"/>
        </w:rPr>
        <w:t xml:space="preserve"> </w:t>
      </w:r>
      <w:r>
        <w:t>xlsx</w:t>
      </w:r>
      <w:r>
        <w:rPr>
          <w:spacing w:val="1"/>
        </w:rPr>
        <w:t xml:space="preserve"> </w:t>
      </w:r>
      <w:r>
        <w:t>или</w:t>
      </w:r>
      <w:r>
        <w:rPr>
          <w:spacing w:val="1"/>
        </w:rPr>
        <w:t xml:space="preserve"> </w:t>
      </w:r>
      <w:r>
        <w:t>ods,</w:t>
      </w:r>
      <w:r>
        <w:rPr>
          <w:spacing w:val="-67"/>
        </w:rPr>
        <w:t xml:space="preserve">                 </w:t>
      </w:r>
      <w:r>
        <w:t>формируются</w:t>
      </w:r>
      <w:r>
        <w:rPr>
          <w:spacing w:val="-1"/>
        </w:rPr>
        <w:t xml:space="preserve"> </w:t>
      </w:r>
      <w:r>
        <w:t>в</w:t>
      </w:r>
      <w:r>
        <w:rPr>
          <w:spacing w:val="-1"/>
        </w:rPr>
        <w:t xml:space="preserve"> </w:t>
      </w:r>
      <w:r>
        <w:t>виде отдельного электронного</w:t>
      </w:r>
      <w:r>
        <w:rPr>
          <w:spacing w:val="-2"/>
        </w:rPr>
        <w:t xml:space="preserve"> </w:t>
      </w:r>
      <w:r>
        <w:t>документа.</w:t>
      </w:r>
    </w:p>
    <w:p w:rsidR="005964DC" w:rsidRPr="00D14704" w:rsidRDefault="005964DC" w:rsidP="005964DC">
      <w:pPr>
        <w:autoSpaceDE w:val="0"/>
        <w:spacing w:line="360" w:lineRule="exact"/>
        <w:ind w:firstLine="709"/>
        <w:jc w:val="center"/>
        <w:rPr>
          <w:b/>
          <w:szCs w:val="28"/>
        </w:rPr>
      </w:pPr>
      <w:r w:rsidRPr="00D14704">
        <w:rPr>
          <w:b/>
          <w:szCs w:val="28"/>
        </w:rPr>
        <w:t>3.</w:t>
      </w:r>
      <w:r w:rsidRPr="00D14704">
        <w:rPr>
          <w:b/>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964DC" w:rsidRPr="00D14704" w:rsidRDefault="005964DC" w:rsidP="005964DC">
      <w:pPr>
        <w:spacing w:line="360" w:lineRule="exact"/>
        <w:ind w:firstLine="709"/>
        <w:jc w:val="both"/>
        <w:rPr>
          <w:b/>
          <w:szCs w:val="28"/>
        </w:rPr>
      </w:pPr>
      <w:r w:rsidRPr="00D14704">
        <w:rPr>
          <w:b/>
          <w:szCs w:val="28"/>
        </w:rPr>
        <w:t>3.1. Описание последовательности действий при предоставлении муниципальной услуги</w:t>
      </w:r>
    </w:p>
    <w:p w:rsidR="005964DC" w:rsidRPr="00D14704" w:rsidRDefault="005964DC" w:rsidP="005964DC">
      <w:pPr>
        <w:autoSpaceDE w:val="0"/>
        <w:autoSpaceDN w:val="0"/>
        <w:adjustRightInd w:val="0"/>
        <w:spacing w:line="360" w:lineRule="exact"/>
        <w:ind w:firstLine="709"/>
        <w:jc w:val="both"/>
        <w:outlineLvl w:val="0"/>
        <w:rPr>
          <w:szCs w:val="28"/>
        </w:rPr>
      </w:pPr>
      <w:bookmarkStart w:id="10" w:name="_Toc136151977"/>
      <w:bookmarkStart w:id="11" w:name="_Toc136239813"/>
      <w:bookmarkStart w:id="12" w:name="_Toc136321787"/>
      <w:bookmarkEnd w:id="10"/>
      <w:bookmarkEnd w:id="11"/>
      <w:bookmarkEnd w:id="12"/>
      <w:r w:rsidRPr="00D14704">
        <w:rPr>
          <w:szCs w:val="28"/>
        </w:rPr>
        <w:lastRenderedPageBreak/>
        <w:t>Предоставление муниципальной услуги включает в себя следующие административные процедуры:</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прием и регистрация заявления и представленных документов;</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 xml:space="preserve">направление межведомственных запросов; </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рассмотрение заявления и представленных документов, в целях принятия решения о подготовке разрешения на ввод объекта в эксплуатацию  либо уведомления об отказе в подготовке разрешения на ввод объекта в эксплуатацию;</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уведомление заявителя о готовности результата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Перечень административных процедур (действий) при предоставлении муниципальной услуги в электронной форме:</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прием и регистрация заявления и представленных документов;</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 xml:space="preserve">направление межведомственных запросов; </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рассмотрение заявления и представленных документов, в целях принятия решения о подготовке разрешения на ввод объекта в эксплуатацию  либо уведомления об отказе в подготовке разрешения на ввод объекта в эксплуатацию;</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регистрация и выдача документов.</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Перечень процедур (действий), выполняемых многофункциональным центром:</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прием и регистрация заявления и представленных документов;</w:t>
      </w:r>
    </w:p>
    <w:p w:rsidR="005964DC" w:rsidRPr="00D14704" w:rsidRDefault="005964DC" w:rsidP="005964DC">
      <w:pPr>
        <w:autoSpaceDE w:val="0"/>
        <w:autoSpaceDN w:val="0"/>
        <w:adjustRightInd w:val="0"/>
        <w:spacing w:line="360" w:lineRule="exact"/>
        <w:ind w:firstLine="709"/>
        <w:jc w:val="both"/>
        <w:outlineLvl w:val="0"/>
        <w:rPr>
          <w:szCs w:val="28"/>
        </w:rPr>
      </w:pPr>
      <w:r w:rsidRPr="00D14704">
        <w:rPr>
          <w:szCs w:val="28"/>
        </w:rPr>
        <w:t>уведомление заявителя о готовности результата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outlineLvl w:val="0"/>
        <w:rPr>
          <w:b/>
          <w:szCs w:val="28"/>
        </w:rPr>
      </w:pPr>
      <w:r w:rsidRPr="00D14704">
        <w:rPr>
          <w:b/>
          <w:szCs w:val="28"/>
        </w:rPr>
        <w:t>3.2.</w:t>
      </w:r>
      <w:r w:rsidRPr="00D14704">
        <w:rPr>
          <w:b/>
          <w:szCs w:val="28"/>
        </w:rPr>
        <w:tab/>
        <w:t>Описание последовательности административных действий при приеме и регистрации документов</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3.2.1. Основанием для начала исполнения муниципальной услуги является обращение заявителя в администрацию с письменным заявлением и предъявлением:</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документа, удостоверяющего личность заявителя (его представителя);</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документа, подтверждающего полномочия представителя заявителя.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Специалист, ответственный за прием и регистрацию документов:</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регистрирует в установленном порядке поступившие документы;</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оформляет уведомление о приеме документов (приложение № 2 к настоящему Административному регламенту) и направляет его заявителю;</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направляет поступившие документы специалисту, ответственному за предоставление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Максимальный срок выполнения административной процедуры не м</w:t>
      </w:r>
      <w:r w:rsidRPr="00D14704">
        <w:rPr>
          <w:szCs w:val="28"/>
        </w:rPr>
        <w:t>о</w:t>
      </w:r>
      <w:r w:rsidRPr="00D14704">
        <w:rPr>
          <w:szCs w:val="28"/>
        </w:rPr>
        <w:t xml:space="preserve">жет превышать 1 день. </w:t>
      </w:r>
    </w:p>
    <w:p w:rsidR="005964DC" w:rsidRPr="00D14704" w:rsidRDefault="005964DC" w:rsidP="005964DC">
      <w:pPr>
        <w:autoSpaceDE w:val="0"/>
        <w:autoSpaceDN w:val="0"/>
        <w:adjustRightInd w:val="0"/>
        <w:spacing w:line="360" w:lineRule="exact"/>
        <w:ind w:firstLine="709"/>
        <w:jc w:val="both"/>
        <w:outlineLvl w:val="0"/>
        <w:rPr>
          <w:b/>
          <w:szCs w:val="28"/>
        </w:rPr>
      </w:pPr>
      <w:r w:rsidRPr="00D14704">
        <w:rPr>
          <w:b/>
          <w:szCs w:val="28"/>
        </w:rPr>
        <w:t>3.3.</w:t>
      </w:r>
      <w:r w:rsidRPr="00D14704">
        <w:rPr>
          <w:b/>
          <w:szCs w:val="28"/>
        </w:rPr>
        <w:tab/>
        <w:t>Описание последовательности административных действий при формировании и направлении межведомственных запросов</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w:t>
      </w:r>
      <w:r w:rsidRPr="00D14704">
        <w:rPr>
          <w:szCs w:val="28"/>
        </w:rPr>
        <w:lastRenderedPageBreak/>
        <w:t>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964DC" w:rsidRPr="00D14704" w:rsidRDefault="005964DC" w:rsidP="005964DC">
      <w:pPr>
        <w:autoSpaceDE w:val="0"/>
        <w:autoSpaceDN w:val="0"/>
        <w:adjustRightInd w:val="0"/>
        <w:spacing w:line="360" w:lineRule="exact"/>
        <w:ind w:firstLine="709"/>
        <w:jc w:val="both"/>
        <w:outlineLvl w:val="0"/>
        <w:rPr>
          <w:b/>
          <w:szCs w:val="28"/>
        </w:rPr>
      </w:pPr>
      <w:r w:rsidRPr="00D14704">
        <w:rPr>
          <w:b/>
          <w:szCs w:val="28"/>
        </w:rPr>
        <w:t>3.4.</w:t>
      </w:r>
      <w:r w:rsidRPr="00D14704">
        <w:rPr>
          <w:b/>
          <w:szCs w:val="28"/>
        </w:rPr>
        <w:tab/>
        <w:t>Описание последовательности административных действий при рассмотрении поступивших документов, проведении осмотра объекта капитального строительства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Специалист, ответственный за предоставление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проводит проверку наличия и правильности оформления документов и устанавливает наличие основания для отказа в предоставлении муниципальной услуги, предусмотренного подпунктом 2.9.1.1 пункта 2.9 настоящего Административного регламента;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 случае наличия указанного основания оформляет уведомление об отказе в предоставлении муниципальной услуги (приложение № 4 к настоящему Административному регламенту);</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 случае отсутствия указанного основания осуществляет осмотр объекта капитального строительства.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w:t>
      </w:r>
      <w:r w:rsidRPr="00D14704">
        <w:rPr>
          <w:szCs w:val="28"/>
        </w:rPr>
        <w:lastRenderedPageBreak/>
        <w:t>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По результатам проверки наличия и правильности оформления документов, осмотра объекта капитального строительства специалист, ответственный за предоставление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устанавливает наличие оснований, указанных в подпунктах 2.9.1.2 – 2.9.1.5 пункта 2.9 настоящего Административного регламента;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 случае наличия указанных оснований оформляет уведомление об отказе в предоставлении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 случае отсутствия таких оснований оформляет разрешение на ввод объекта в эксплуатацию.</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выдаче разрешения на ввод объекта в эксплуатацию. </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Результатом выполнения административной процедуры является оформление Администрацией разрешения на ввод объекта в эксплуатацию либо отказа в выдаче такого разрешения с указанием причин отказа. </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Максимальный срок выполнения административной процедуры не может превышать 2 дней с момента поступления документов (сведений, информации), полученных в порядке межведомственного взаимодействия. </w:t>
      </w:r>
    </w:p>
    <w:p w:rsidR="005964DC" w:rsidRPr="00D14704" w:rsidRDefault="005964DC" w:rsidP="005964DC">
      <w:pPr>
        <w:autoSpaceDE w:val="0"/>
        <w:autoSpaceDN w:val="0"/>
        <w:adjustRightInd w:val="0"/>
        <w:spacing w:line="360" w:lineRule="exact"/>
        <w:ind w:firstLine="709"/>
        <w:jc w:val="both"/>
        <w:outlineLvl w:val="0"/>
        <w:rPr>
          <w:b/>
          <w:szCs w:val="28"/>
        </w:rPr>
      </w:pPr>
      <w:r w:rsidRPr="00D14704">
        <w:rPr>
          <w:b/>
          <w:szCs w:val="28"/>
        </w:rPr>
        <w:t>3.5.</w:t>
      </w:r>
      <w:r w:rsidRPr="00D14704">
        <w:rPr>
          <w:b/>
          <w:szCs w:val="28"/>
        </w:rPr>
        <w:tab/>
        <w:t xml:space="preserve">Описание последовательности административных действий при </w:t>
      </w:r>
      <w:r w:rsidRPr="00D14704">
        <w:rPr>
          <w:b/>
        </w:rPr>
        <w:t>принятии решения администрацией о результате оказания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На основании проведенных административных процедур администрация принимает одно из следующих решений:</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 выдаче заявителю разрешения на ввод объекта в эксплуатацию;</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об отказе в предоставлении муниципальной услуги и направлении заявителю уведомления об отказе в предоставлении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Разрешение на ввод объекта в эксплуатацию (за исключением линейного объекта) выдается заявителю в случае, если в администрацию, выдавшую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Результатами выполнения административной процедуры являются: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выдача (направление) заявителю разрешения на ввод объекта в эксплуатацию;</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выдача (направление) заявителю уведомления об отказе в предоставлении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Максимальный срок выполнения действий не может превышать 1 д</w:t>
      </w:r>
      <w:r>
        <w:rPr>
          <w:szCs w:val="28"/>
        </w:rPr>
        <w:t>ень</w:t>
      </w:r>
      <w:r w:rsidRPr="00D14704">
        <w:rPr>
          <w:szCs w:val="28"/>
        </w:rPr>
        <w:t>.</w:t>
      </w:r>
    </w:p>
    <w:p w:rsidR="005964DC" w:rsidRPr="00D14704" w:rsidRDefault="005964DC" w:rsidP="005964DC">
      <w:pPr>
        <w:widowControl w:val="0"/>
        <w:autoSpaceDE w:val="0"/>
        <w:autoSpaceDN w:val="0"/>
        <w:adjustRightInd w:val="0"/>
        <w:spacing w:line="360" w:lineRule="exact"/>
        <w:ind w:firstLine="709"/>
        <w:jc w:val="both"/>
        <w:rPr>
          <w:b/>
          <w:szCs w:val="28"/>
        </w:rPr>
      </w:pPr>
      <w:r w:rsidRPr="00D14704">
        <w:rPr>
          <w:b/>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 xml:space="preserve">Информация о муниципальной услуге, о порядке и сроках предоставления муниципальной </w:t>
      </w:r>
      <w:r w:rsidRPr="00D14704">
        <w:rPr>
          <w:szCs w:val="28"/>
        </w:rPr>
        <w:lastRenderedPageBreak/>
        <w:t>услуги размещается на Едином портале государственных и муниципальных услуг (функций) и Портале Кировской области.</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3.6.1.</w:t>
      </w:r>
      <w:r w:rsidRPr="00D14704">
        <w:rPr>
          <w:szCs w:val="28"/>
        </w:rPr>
        <w:tab/>
        <w:t>Описание последовательности действий при приеме и регистрации документов</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Максимальный срок выполнения административной процедуры не может превышать 2 дней.</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3.6.2. Описание последовательности действий при формировании и направлении межведомственных запросов</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Специалист</w:t>
      </w:r>
      <w:r>
        <w:rPr>
          <w:szCs w:val="28"/>
        </w:rPr>
        <w:t>,</w:t>
      </w:r>
      <w:r w:rsidRPr="00D14704">
        <w:rPr>
          <w:szCs w:val="28"/>
        </w:rPr>
        <w:t xml:space="preserve">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Максимальный срок выполнения административной процедуры не может превышать 2 дней.</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3.6.3. Последовательность действий при рассмотрении заявления и представленных документов в целях принятия решения о подготовке разрешения на ввод объекта в эксплуатацию либо уведомления об отказе в предоставлении муниципальной услуги.</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 xml:space="preserve">Основанием для начала административной процедуры является поступление </w:t>
      </w:r>
      <w:r w:rsidRPr="00D14704">
        <w:rPr>
          <w:szCs w:val="28"/>
        </w:rPr>
        <w:lastRenderedPageBreak/>
        <w:t>зарегистрированных в установленном порядке документов специалисту, ответственному за предоставление муниципальной услуги.</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Специалист, ответственный за предоставление муниципальной услуги осуществляет подготовку разрешения на ввод объекта в эксплуатацию и направляет на согласование и подписание в соответствии с установленным порядком.</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в разрешения на ввод объекта в эксплуатацию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Результатом выполнения административной процедуры является оформление Администрацией разрешения на ввод объекта в эксплуатацию либо отказа в предоставлении муниципальной услуги с указанием причин принятого решения.</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Максимальный срок выполнения административной процедуры не может превышать 2 дней.</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Разрешение на ввод объекта в эксплуатацию либо уведомление об отказе в подготовке разрешения на ввод объекта в эксплуатацию после подписи уполномоченного должностного лица направляется на регистрацию в установленном порядке.</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 xml:space="preserve">3.6.4. Описание последовательности действий при регистрации и выдаче документов заявителю </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Разрешение на ввод объекта в эксплуатацию либо уведомление об отказе в подготовке разрешения на ввод объекта в эксплуатацию после подписи уполномоченного должностного лица выдается (направляется) заявителю.</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 случае представления документов через Единый портал государственных и муниципальных услуг (функций) или через Портал Кировской области разрешения на ввод объекта в эксплуатацию либо уведомление об отказе в подготовке разрешения на ввод объекта в эксплуатацию направляются заявителю в «Личный кабинет» Единого портала государственных и муниципальных услуг (функций) либо Портала Кировской области.</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Максимальный срок выполнения административной процедуры не может превышать 2 дней.</w:t>
      </w:r>
    </w:p>
    <w:p w:rsidR="005964DC" w:rsidRPr="00D14704" w:rsidRDefault="005964DC" w:rsidP="005964DC">
      <w:pPr>
        <w:widowControl w:val="0"/>
        <w:autoSpaceDE w:val="0"/>
        <w:autoSpaceDN w:val="0"/>
        <w:adjustRightInd w:val="0"/>
        <w:spacing w:line="360" w:lineRule="exact"/>
        <w:ind w:firstLine="709"/>
        <w:jc w:val="both"/>
        <w:rPr>
          <w:b/>
          <w:szCs w:val="28"/>
        </w:rPr>
      </w:pPr>
      <w:r w:rsidRPr="00D14704">
        <w:rPr>
          <w:b/>
          <w:szCs w:val="28"/>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D14704">
        <w:rPr>
          <w:szCs w:val="28"/>
        </w:rPr>
        <w:lastRenderedPageBreak/>
        <w:t>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3.7.1.</w:t>
      </w:r>
      <w:r w:rsidRPr="00D14704">
        <w:rPr>
          <w:szCs w:val="28"/>
        </w:rPr>
        <w:tab/>
        <w:t>Описание последовательности действий при приеме и регистрации документов</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документа, удостоверяющего личность заявителя (его представителя);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документа, подтверждающего полномочия представителя заявителя.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Специалист, ответственный за прием и регистрацию документов:</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регистрирует в установленном порядке поступившие документы;</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оформляет уведомление о приеме документов (приложение № 2 к настоящему Административному регламенту) и передает его заявителю;</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направляет заявление на предоставление муниципальной услуги и комплект необходимых документов в администрацию;</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Максимальный срок выполнения административной процедуры не может превышать 2 дней.</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964DC" w:rsidRPr="00D14704" w:rsidRDefault="005964DC" w:rsidP="005964DC">
      <w:pPr>
        <w:spacing w:line="360" w:lineRule="exact"/>
        <w:ind w:firstLine="709"/>
        <w:jc w:val="both"/>
      </w:pPr>
      <w:r w:rsidRPr="00D14704">
        <w:t>3.7.3.</w:t>
      </w:r>
      <w:r w:rsidRPr="00D14704">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964DC" w:rsidRPr="00D14704" w:rsidRDefault="005964DC" w:rsidP="005964DC">
      <w:pPr>
        <w:spacing w:line="360" w:lineRule="exact"/>
        <w:ind w:firstLine="709"/>
        <w:jc w:val="both"/>
        <w:rPr>
          <w:szCs w:val="28"/>
        </w:rPr>
      </w:pPr>
      <w:r w:rsidRPr="00D14704">
        <w:rPr>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964DC" w:rsidRPr="00D14704" w:rsidRDefault="005964DC" w:rsidP="005964DC">
      <w:pPr>
        <w:spacing w:line="360" w:lineRule="exact"/>
        <w:ind w:firstLine="709"/>
        <w:jc w:val="both"/>
      </w:pPr>
      <w:r w:rsidRPr="00D14704">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pPr>
      <w:r w:rsidRPr="00D14704">
        <w:rPr>
          <w:szCs w:val="28"/>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r w:rsidRPr="00D14704">
        <w:t>.</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Результат предоставления муниципальной услуги выдается заявителю (представителю заявителя), предъявившему следующие документы:</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документ, удостоверяющий личность заявителя либо его представителя;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документ, подтверждающий полномочия представителя заявителя.</w:t>
      </w:r>
    </w:p>
    <w:p w:rsidR="005964DC" w:rsidRPr="00D14704" w:rsidRDefault="005964DC" w:rsidP="005964DC">
      <w:pPr>
        <w:spacing w:line="360" w:lineRule="exact"/>
        <w:ind w:firstLine="709"/>
        <w:jc w:val="both"/>
        <w:rPr>
          <w:szCs w:val="28"/>
        </w:rPr>
      </w:pPr>
      <w:r w:rsidRPr="00D14704">
        <w:t xml:space="preserve">Эксперт многофункционального центра, выдает заявителю (уполномоченному либо доверенному лицу на получение документов) </w:t>
      </w:r>
      <w:r w:rsidRPr="00D14704">
        <w:rPr>
          <w:szCs w:val="28"/>
        </w:rPr>
        <w:t>два экземпляра разрешения на ввод объекта в эксплуатацию, либо один экземпляр уведомления об отказе в подготовке разрешения на ввод объекта в эксплуатацию.</w:t>
      </w:r>
    </w:p>
    <w:p w:rsidR="005964DC" w:rsidRPr="00D14704" w:rsidRDefault="005964DC" w:rsidP="005964DC">
      <w:pPr>
        <w:spacing w:line="360" w:lineRule="exact"/>
        <w:ind w:firstLine="709"/>
        <w:jc w:val="both"/>
        <w:rPr>
          <w:szCs w:val="28"/>
        </w:rPr>
      </w:pPr>
      <w:r w:rsidRPr="00D14704">
        <w:rPr>
          <w:szCs w:val="28"/>
        </w:rPr>
        <w:lastRenderedPageBreak/>
        <w:t>Результатом административной процедуры является получение заявителем разрешения на ввод объекта в эксплуатацию либо решения об отказе в предоставлении муниципальной услуги.</w:t>
      </w:r>
    </w:p>
    <w:p w:rsidR="005964DC" w:rsidRPr="00D14704" w:rsidRDefault="005964DC" w:rsidP="005964DC">
      <w:pPr>
        <w:spacing w:line="360" w:lineRule="exact"/>
        <w:ind w:firstLine="709"/>
        <w:jc w:val="both"/>
      </w:pPr>
      <w:r w:rsidRPr="00D14704">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5964DC" w:rsidRPr="00D14704" w:rsidRDefault="005964DC" w:rsidP="005964DC">
      <w:pPr>
        <w:spacing w:line="360" w:lineRule="exact"/>
        <w:ind w:firstLine="709"/>
        <w:jc w:val="both"/>
      </w:pPr>
      <w:r w:rsidRPr="00D14704">
        <w:t>3.7.4. Особенности выполнения административных процедур (действий) в многофункциональном центре</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 случае подачи запроса на предоставление муниципальной услуги через многофункциональный центр:</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5964DC" w:rsidRPr="00D14704" w:rsidRDefault="005964DC" w:rsidP="005964DC">
      <w:pPr>
        <w:spacing w:line="360" w:lineRule="exact"/>
        <w:ind w:firstLine="709"/>
        <w:jc w:val="both"/>
        <w:rPr>
          <w:szCs w:val="28"/>
        </w:rPr>
      </w:pPr>
      <w:r w:rsidRPr="00D14704">
        <w:rPr>
          <w:szCs w:val="28"/>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5964DC" w:rsidRPr="00D14704" w:rsidRDefault="005964DC" w:rsidP="005964DC">
      <w:pPr>
        <w:keepNext/>
        <w:keepLines/>
        <w:spacing w:line="360" w:lineRule="exact"/>
        <w:ind w:firstLine="709"/>
        <w:jc w:val="both"/>
        <w:outlineLvl w:val="1"/>
        <w:rPr>
          <w:b/>
          <w:szCs w:val="28"/>
        </w:rPr>
      </w:pPr>
      <w:r w:rsidRPr="00D14704">
        <w:rPr>
          <w:b/>
          <w:szCs w:val="28"/>
        </w:rPr>
        <w:t>3.8. Порядок исправления допущенных опечаток и ошибок в выданных в результате предоставления муниципальной услуги документах</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 случае необходимости внесения изменений в разрешение на ввод объекта в эксплуатацию, в связи с допущенными опечатками и (или) ошибками в тексте разрешения, заявитель направляет заявление (приложение № 4 к настоящему Административному регламенту).</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Изменения вносятся муниципальным правовым актом органа местного </w:t>
      </w:r>
      <w:r w:rsidRPr="0094671F">
        <w:rPr>
          <w:szCs w:val="28"/>
        </w:rPr>
        <w:t>самоуправления без</w:t>
      </w:r>
      <w:r w:rsidRPr="00D14704">
        <w:rPr>
          <w:szCs w:val="28"/>
        </w:rPr>
        <w:t xml:space="preserve"> внесения изменений в ранее выданное разрешение на ввод в эксплуатацию. </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Заявление может быть подано посредством Единого портала </w:t>
      </w:r>
      <w:r w:rsidRPr="00D14704">
        <w:t>государственных и муниципальных услуг (функций)</w:t>
      </w:r>
      <w:r w:rsidRPr="00D14704">
        <w:rPr>
          <w:szCs w:val="28"/>
        </w:rPr>
        <w:t>, Портала Кировской области, через многофункциональный центр, а также непосредственно в администрацию.</w:t>
      </w:r>
    </w:p>
    <w:p w:rsidR="005964DC" w:rsidRPr="00D14704" w:rsidRDefault="005964DC" w:rsidP="005964DC">
      <w:pPr>
        <w:widowControl w:val="0"/>
        <w:autoSpaceDE w:val="0"/>
        <w:autoSpaceDN w:val="0"/>
        <w:adjustRightInd w:val="0"/>
        <w:spacing w:line="360" w:lineRule="exact"/>
        <w:ind w:firstLine="709"/>
        <w:jc w:val="both"/>
        <w:rPr>
          <w:szCs w:val="28"/>
        </w:rPr>
      </w:pPr>
      <w:r w:rsidRPr="00D14704">
        <w:rPr>
          <w:szCs w:val="28"/>
        </w:rPr>
        <w:t xml:space="preserve">В случае внесения изменений в разрешение на ввод в эксплуатацию, в части исправления допущенных опечаток и ошибок, по инициативе органа местного самоуправления, в адрес заявителя направляется копия </w:t>
      </w:r>
      <w:r>
        <w:rPr>
          <w:szCs w:val="28"/>
        </w:rPr>
        <w:t>н</w:t>
      </w:r>
      <w:r w:rsidRPr="00D14704">
        <w:rPr>
          <w:szCs w:val="28"/>
        </w:rPr>
        <w:t xml:space="preserve">ормативного правового акта администрации </w:t>
      </w:r>
      <w:r>
        <w:rPr>
          <w:szCs w:val="28"/>
        </w:rPr>
        <w:t>Кикнурского</w:t>
      </w:r>
      <w:r w:rsidRPr="00D14704">
        <w:rPr>
          <w:szCs w:val="28"/>
        </w:rPr>
        <w:t xml:space="preserve"> </w:t>
      </w:r>
      <w:r>
        <w:rPr>
          <w:szCs w:val="28"/>
        </w:rPr>
        <w:t>муниципального округа</w:t>
      </w:r>
      <w:r w:rsidRPr="00D14704">
        <w:rPr>
          <w:szCs w:val="28"/>
        </w:rPr>
        <w:t xml:space="preserve"> о внесении изменений в разрешение.</w:t>
      </w:r>
    </w:p>
    <w:p w:rsidR="005964DC" w:rsidRPr="00D14704" w:rsidRDefault="005964DC" w:rsidP="005964DC">
      <w:pPr>
        <w:spacing w:line="360" w:lineRule="exact"/>
        <w:ind w:firstLine="709"/>
        <w:jc w:val="both"/>
        <w:rPr>
          <w:szCs w:val="28"/>
        </w:rPr>
      </w:pPr>
      <w:r w:rsidRPr="00D14704">
        <w:rPr>
          <w:szCs w:val="28"/>
        </w:rPr>
        <w:t>Срок внесения изменений в решение составляет 7 рабочих дней.</w:t>
      </w:r>
    </w:p>
    <w:p w:rsidR="005964DC" w:rsidRPr="00D14704" w:rsidRDefault="005964DC" w:rsidP="005964DC">
      <w:pPr>
        <w:keepNext/>
        <w:keepLines/>
        <w:spacing w:line="360" w:lineRule="exact"/>
        <w:ind w:firstLine="709"/>
        <w:jc w:val="center"/>
        <w:outlineLvl w:val="0"/>
        <w:rPr>
          <w:b/>
          <w:szCs w:val="32"/>
        </w:rPr>
      </w:pPr>
      <w:r w:rsidRPr="00D14704">
        <w:rPr>
          <w:b/>
          <w:szCs w:val="32"/>
        </w:rPr>
        <w:t>4. Формы контроля за исполнением</w:t>
      </w:r>
      <w:r w:rsidRPr="00D14704">
        <w:rPr>
          <w:b/>
          <w:szCs w:val="32"/>
        </w:rPr>
        <w:br/>
        <w:t>административного регламента</w:t>
      </w:r>
    </w:p>
    <w:p w:rsidR="005964DC" w:rsidRPr="00D14704" w:rsidRDefault="005964DC" w:rsidP="005964DC">
      <w:pPr>
        <w:keepNext/>
        <w:keepLines/>
        <w:spacing w:line="360" w:lineRule="exact"/>
        <w:ind w:firstLine="709"/>
        <w:jc w:val="both"/>
        <w:outlineLvl w:val="1"/>
        <w:rPr>
          <w:b/>
          <w:szCs w:val="28"/>
        </w:rPr>
      </w:pPr>
      <w:r w:rsidRPr="00D14704">
        <w:rPr>
          <w:b/>
          <w:szCs w:val="28"/>
        </w:rPr>
        <w:t>4.1. Порядок осуществления текущего контроля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Pr>
          <w:szCs w:val="28"/>
        </w:rPr>
        <w:t>муниципального округа</w:t>
      </w:r>
      <w:r w:rsidRPr="00D14704">
        <w:rPr>
          <w:szCs w:val="28"/>
        </w:rPr>
        <w:t xml:space="preserve"> или уполномоченным должностным лицом.</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lastRenderedPageBreak/>
        <w:t xml:space="preserve">4.1.2. Текущий контроль осуществляется путем проведения главой </w:t>
      </w:r>
      <w:r>
        <w:rPr>
          <w:szCs w:val="28"/>
        </w:rPr>
        <w:t xml:space="preserve">муниципального округа </w:t>
      </w:r>
      <w:r w:rsidRPr="00D14704">
        <w:rPr>
          <w:szCs w:val="28"/>
        </w:rPr>
        <w:t xml:space="preserve">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4.1.3. Глава </w:t>
      </w:r>
      <w:r>
        <w:rPr>
          <w:szCs w:val="28"/>
        </w:rPr>
        <w:t>муниципального округа</w:t>
      </w:r>
      <w:r w:rsidRPr="00D14704">
        <w:rPr>
          <w:szCs w:val="28"/>
        </w:rPr>
        <w:t>, а также уполномоченное им должностное лицо, осуществляя контроль, вправе:</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контролировать соблюдение порядка и условий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назначать ответственных специалистов администрации для постоянного наблюдения за предоставлением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964DC" w:rsidRPr="00D14704" w:rsidRDefault="005964DC" w:rsidP="005964DC">
      <w:pPr>
        <w:keepNext/>
        <w:keepLines/>
        <w:spacing w:line="360" w:lineRule="exact"/>
        <w:ind w:firstLine="709"/>
        <w:jc w:val="both"/>
        <w:outlineLvl w:val="1"/>
        <w:rPr>
          <w:b/>
          <w:szCs w:val="28"/>
        </w:rPr>
      </w:pPr>
      <w:r w:rsidRPr="00D14704">
        <w:rPr>
          <w:b/>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4.2.3. Проверки могут быть плановыми и внеплановыми.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4.2.6. Для проведения проверки создается комиссия, в состав которой включаются муниципальные служащие администрации.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4.2.7. Проверка осуществляется на основании распоряжения главы </w:t>
      </w:r>
      <w:r>
        <w:rPr>
          <w:szCs w:val="28"/>
        </w:rPr>
        <w:t>муниципального округа.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Pr>
          <w:szCs w:val="28"/>
        </w:rPr>
        <w:t>муниципального округа</w:t>
      </w:r>
      <w:r w:rsidRPr="00D14704">
        <w:rPr>
          <w:szCs w:val="28"/>
        </w:rPr>
        <w:t xml:space="preserve"> (лицо, исполняющее обязанности главы </w:t>
      </w:r>
      <w:r>
        <w:rPr>
          <w:szCs w:val="28"/>
        </w:rPr>
        <w:t>муниципального округа</w:t>
      </w:r>
      <w:r w:rsidRPr="00D14704">
        <w:rPr>
          <w:szCs w:val="28"/>
        </w:rPr>
        <w:t>).</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964DC" w:rsidRPr="00D14704" w:rsidRDefault="005964DC" w:rsidP="005964DC">
      <w:pPr>
        <w:keepNext/>
        <w:keepLines/>
        <w:spacing w:line="360" w:lineRule="exact"/>
        <w:ind w:firstLine="709"/>
        <w:jc w:val="both"/>
        <w:outlineLvl w:val="1"/>
        <w:rPr>
          <w:b/>
          <w:szCs w:val="28"/>
        </w:rPr>
      </w:pPr>
      <w:r w:rsidRPr="00D14704">
        <w:rPr>
          <w:b/>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964DC" w:rsidRPr="00D14704" w:rsidRDefault="005964DC" w:rsidP="005964DC">
      <w:pPr>
        <w:spacing w:line="360" w:lineRule="exact"/>
        <w:ind w:firstLine="709"/>
        <w:jc w:val="both"/>
        <w:rPr>
          <w:szCs w:val="28"/>
        </w:rPr>
      </w:pPr>
      <w:r w:rsidRPr="00D14704">
        <w:rPr>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964DC" w:rsidRPr="00D14704" w:rsidRDefault="005964DC" w:rsidP="005964DC">
      <w:pPr>
        <w:spacing w:line="360" w:lineRule="exact"/>
        <w:ind w:firstLine="709"/>
        <w:jc w:val="both"/>
        <w:rPr>
          <w:szCs w:val="28"/>
        </w:rPr>
      </w:pPr>
      <w:r w:rsidRPr="00D14704">
        <w:rPr>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964DC" w:rsidRPr="00D14704" w:rsidRDefault="005964DC" w:rsidP="005964DC">
      <w:pPr>
        <w:spacing w:line="360" w:lineRule="exact"/>
        <w:ind w:firstLine="709"/>
        <w:jc w:val="both"/>
        <w:rPr>
          <w:szCs w:val="28"/>
        </w:rPr>
      </w:pPr>
      <w:r w:rsidRPr="00D14704">
        <w:rPr>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964DC" w:rsidRPr="00D14704" w:rsidRDefault="005964DC" w:rsidP="005964DC">
      <w:pPr>
        <w:keepNext/>
        <w:keepLines/>
        <w:spacing w:line="360" w:lineRule="exact"/>
        <w:ind w:firstLine="709"/>
        <w:jc w:val="both"/>
        <w:outlineLvl w:val="1"/>
        <w:rPr>
          <w:b/>
          <w:szCs w:val="28"/>
        </w:rPr>
      </w:pPr>
      <w:r w:rsidRPr="00D14704">
        <w:rPr>
          <w:b/>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64DC" w:rsidRPr="00D14704" w:rsidRDefault="005964DC" w:rsidP="005964DC">
      <w:pPr>
        <w:spacing w:line="360" w:lineRule="exact"/>
        <w:ind w:firstLine="709"/>
        <w:jc w:val="both"/>
      </w:pPr>
      <w:r w:rsidRPr="00D14704">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964DC" w:rsidRPr="00D14704" w:rsidRDefault="005964DC" w:rsidP="005964DC">
      <w:pPr>
        <w:spacing w:line="360" w:lineRule="exact"/>
        <w:ind w:firstLine="709"/>
        <w:jc w:val="both"/>
        <w:rPr>
          <w:b/>
        </w:rPr>
      </w:pPr>
      <w:r w:rsidRPr="00D14704">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964DC" w:rsidRPr="00D14704" w:rsidRDefault="005964DC" w:rsidP="005964DC">
      <w:pPr>
        <w:keepNext/>
        <w:keepLines/>
        <w:spacing w:line="360" w:lineRule="exact"/>
        <w:ind w:firstLine="709"/>
        <w:jc w:val="center"/>
        <w:outlineLvl w:val="0"/>
        <w:rPr>
          <w:b/>
          <w:szCs w:val="32"/>
        </w:rPr>
      </w:pPr>
      <w:r w:rsidRPr="00D14704">
        <w:rPr>
          <w:b/>
          <w:bCs/>
          <w:szCs w:val="32"/>
        </w:rPr>
        <w:t xml:space="preserve">5. </w:t>
      </w:r>
      <w:r w:rsidRPr="00D14704">
        <w:rPr>
          <w:b/>
          <w:szCs w:val="32"/>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D14704">
        <w:rPr>
          <w:b/>
          <w:szCs w:val="32"/>
          <w:lang w:val="en-US"/>
        </w:rPr>
        <w:t> </w:t>
      </w:r>
      <w:r w:rsidRPr="00D14704">
        <w:rPr>
          <w:b/>
          <w:szCs w:val="32"/>
        </w:rPr>
        <w:t>части 1.1 статьи 16 Федерального закона №</w:t>
      </w:r>
      <w:r w:rsidRPr="00D14704">
        <w:rPr>
          <w:b/>
          <w:szCs w:val="32"/>
          <w:lang w:val="en-US"/>
        </w:rPr>
        <w:t> </w:t>
      </w:r>
      <w:r w:rsidRPr="00D14704">
        <w:rPr>
          <w:b/>
          <w:szCs w:val="32"/>
        </w:rPr>
        <w:t>210</w:t>
      </w:r>
      <w:r w:rsidRPr="00D14704">
        <w:rPr>
          <w:b/>
          <w:szCs w:val="32"/>
        </w:rPr>
        <w:noBreakHyphen/>
        <w:t>ФЗ, а также их должностных лиц, муниципальных служащих, работников</w:t>
      </w:r>
    </w:p>
    <w:p w:rsidR="005964DC" w:rsidRPr="00D14704" w:rsidRDefault="005964DC" w:rsidP="005964DC">
      <w:pPr>
        <w:keepNext/>
        <w:keepLines/>
        <w:spacing w:line="360" w:lineRule="exact"/>
        <w:ind w:firstLine="709"/>
        <w:jc w:val="both"/>
        <w:outlineLvl w:val="1"/>
        <w:rPr>
          <w:b/>
          <w:szCs w:val="28"/>
        </w:rPr>
      </w:pPr>
      <w:r w:rsidRPr="00D14704">
        <w:rPr>
          <w:b/>
          <w:szCs w:val="28"/>
        </w:rPr>
        <w:t>5.1. Информация для заявителя о его праве подать жалобу</w:t>
      </w:r>
    </w:p>
    <w:p w:rsidR="005964DC" w:rsidRPr="00D14704" w:rsidRDefault="005964DC" w:rsidP="005964DC">
      <w:pPr>
        <w:spacing w:line="360" w:lineRule="exact"/>
        <w:ind w:firstLine="709"/>
        <w:jc w:val="both"/>
        <w:rPr>
          <w:szCs w:val="28"/>
        </w:rPr>
      </w:pPr>
      <w:r w:rsidRPr="00D14704">
        <w:rPr>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4DC" w:rsidRPr="00D14704" w:rsidRDefault="005964DC" w:rsidP="005964DC">
      <w:pPr>
        <w:spacing w:line="360" w:lineRule="exact"/>
        <w:ind w:firstLine="709"/>
        <w:jc w:val="both"/>
        <w:rPr>
          <w:szCs w:val="28"/>
        </w:rPr>
      </w:pPr>
      <w:r w:rsidRPr="00D14704">
        <w:rPr>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w:t>
      </w:r>
      <w:r w:rsidRPr="00D14704">
        <w:rPr>
          <w:szCs w:val="28"/>
        </w:rPr>
        <w:lastRenderedPageBreak/>
        <w:t>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964DC" w:rsidRPr="00D14704" w:rsidRDefault="005964DC" w:rsidP="005964DC">
      <w:pPr>
        <w:keepNext/>
        <w:keepLines/>
        <w:spacing w:line="360" w:lineRule="exact"/>
        <w:ind w:firstLine="709"/>
        <w:jc w:val="both"/>
        <w:outlineLvl w:val="1"/>
        <w:rPr>
          <w:b/>
          <w:szCs w:val="28"/>
        </w:rPr>
      </w:pPr>
      <w:r w:rsidRPr="00D14704">
        <w:rPr>
          <w:b/>
          <w:szCs w:val="28"/>
        </w:rPr>
        <w:t>5.2. Предмет жалобы</w:t>
      </w:r>
    </w:p>
    <w:p w:rsidR="005964DC" w:rsidRDefault="005964DC" w:rsidP="005964DC">
      <w:pPr>
        <w:spacing w:line="360" w:lineRule="exact"/>
        <w:ind w:firstLine="709"/>
        <w:jc w:val="both"/>
        <w:rPr>
          <w:szCs w:val="28"/>
        </w:rPr>
      </w:pPr>
      <w:r w:rsidRPr="00D14704">
        <w:rPr>
          <w:szCs w:val="28"/>
        </w:rPr>
        <w:t>5.2.1. Заявитель может обратиться с жалобой, в том числе в следующих случаях:</w:t>
      </w:r>
    </w:p>
    <w:p w:rsidR="005964DC" w:rsidRPr="00D14704" w:rsidRDefault="005964DC" w:rsidP="005964DC">
      <w:pPr>
        <w:spacing w:line="360" w:lineRule="exact"/>
        <w:ind w:firstLine="709"/>
        <w:jc w:val="both"/>
        <w:rPr>
          <w:szCs w:val="28"/>
        </w:rPr>
      </w:pPr>
      <w:r w:rsidRPr="00D14704">
        <w:rPr>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964DC" w:rsidRPr="00D14704" w:rsidRDefault="005964DC" w:rsidP="005964DC">
      <w:pPr>
        <w:spacing w:line="360" w:lineRule="exact"/>
        <w:ind w:firstLine="709"/>
        <w:jc w:val="both"/>
        <w:rPr>
          <w:szCs w:val="28"/>
        </w:rPr>
      </w:pPr>
      <w:r w:rsidRPr="00D14704">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964DC" w:rsidRPr="00D14704" w:rsidRDefault="005964DC" w:rsidP="005964DC">
      <w:pPr>
        <w:spacing w:line="360" w:lineRule="exact"/>
        <w:ind w:firstLine="709"/>
        <w:jc w:val="both"/>
        <w:rPr>
          <w:szCs w:val="28"/>
        </w:rPr>
      </w:pPr>
      <w:r w:rsidRPr="00D14704">
        <w:rPr>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4DC" w:rsidRPr="00D14704" w:rsidRDefault="005964DC" w:rsidP="005964DC">
      <w:pPr>
        <w:spacing w:line="360" w:lineRule="exact"/>
        <w:ind w:firstLine="709"/>
        <w:jc w:val="both"/>
        <w:rPr>
          <w:szCs w:val="28"/>
        </w:rPr>
      </w:pPr>
      <w:r w:rsidRPr="00D14704">
        <w:rPr>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4DC" w:rsidRPr="00D14704" w:rsidRDefault="005964DC" w:rsidP="005964DC">
      <w:pPr>
        <w:spacing w:line="360" w:lineRule="exact"/>
        <w:ind w:firstLine="709"/>
        <w:jc w:val="both"/>
        <w:rPr>
          <w:szCs w:val="28"/>
        </w:rPr>
      </w:pPr>
      <w:r w:rsidRPr="00D14704">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964DC" w:rsidRPr="00D14704" w:rsidRDefault="005964DC" w:rsidP="005964DC">
      <w:pPr>
        <w:spacing w:line="360" w:lineRule="exact"/>
        <w:ind w:firstLine="709"/>
        <w:jc w:val="both"/>
        <w:rPr>
          <w:szCs w:val="28"/>
        </w:rPr>
      </w:pPr>
      <w:r w:rsidRPr="00D14704">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964DC" w:rsidRPr="00D14704" w:rsidRDefault="005964DC" w:rsidP="005964DC">
      <w:pPr>
        <w:spacing w:line="360" w:lineRule="exact"/>
        <w:ind w:firstLine="709"/>
        <w:jc w:val="both"/>
        <w:rPr>
          <w:szCs w:val="28"/>
        </w:rPr>
      </w:pPr>
      <w:r w:rsidRPr="00D14704">
        <w:rPr>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D14704">
        <w:rPr>
          <w:szCs w:val="28"/>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964DC" w:rsidRPr="00D14704" w:rsidRDefault="005964DC" w:rsidP="005964DC">
      <w:pPr>
        <w:spacing w:line="360" w:lineRule="exact"/>
        <w:ind w:firstLine="709"/>
        <w:jc w:val="both"/>
        <w:rPr>
          <w:szCs w:val="28"/>
        </w:rPr>
      </w:pPr>
      <w:r w:rsidRPr="00D14704">
        <w:rPr>
          <w:szCs w:val="28"/>
        </w:rPr>
        <w:t>нарушение срока или порядка выдачи документов по результатам предоставления муниципальной услуги;</w:t>
      </w:r>
    </w:p>
    <w:p w:rsidR="005964DC" w:rsidRPr="00D14704" w:rsidRDefault="005964DC" w:rsidP="005964DC">
      <w:pPr>
        <w:spacing w:line="360" w:lineRule="exact"/>
        <w:ind w:firstLine="709"/>
        <w:jc w:val="both"/>
        <w:rPr>
          <w:szCs w:val="28"/>
        </w:rPr>
      </w:pPr>
      <w:r w:rsidRPr="00D14704">
        <w:rPr>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5964DC" w:rsidRPr="00D14704" w:rsidRDefault="005964DC" w:rsidP="005964DC">
      <w:pPr>
        <w:spacing w:line="360" w:lineRule="exact"/>
        <w:ind w:firstLine="709"/>
        <w:jc w:val="both"/>
        <w:rPr>
          <w:szCs w:val="28"/>
        </w:rPr>
      </w:pPr>
      <w:r w:rsidRPr="00D14704">
        <w:rPr>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5964DC" w:rsidRPr="00D14704" w:rsidRDefault="005964DC" w:rsidP="005964DC">
      <w:pPr>
        <w:keepNext/>
        <w:keepLines/>
        <w:spacing w:line="360" w:lineRule="exact"/>
        <w:ind w:firstLine="709"/>
        <w:jc w:val="both"/>
        <w:outlineLvl w:val="1"/>
        <w:rPr>
          <w:b/>
          <w:szCs w:val="28"/>
        </w:rPr>
      </w:pPr>
      <w:r w:rsidRPr="00D14704">
        <w:rPr>
          <w:b/>
          <w:szCs w:val="28"/>
        </w:rPr>
        <w:t>5.3. Органы государственной власти, организации, должностные лица, которым может быть направлена жалоба</w:t>
      </w:r>
    </w:p>
    <w:p w:rsidR="005964DC" w:rsidRPr="00D14704" w:rsidRDefault="005964DC" w:rsidP="005964DC">
      <w:pPr>
        <w:spacing w:line="360" w:lineRule="exact"/>
        <w:ind w:firstLine="709"/>
        <w:jc w:val="both"/>
        <w:rPr>
          <w:szCs w:val="28"/>
        </w:rPr>
      </w:pPr>
      <w:r w:rsidRPr="00D14704">
        <w:rPr>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964DC" w:rsidRPr="00D14704" w:rsidRDefault="005964DC" w:rsidP="005964DC">
      <w:pPr>
        <w:keepNext/>
        <w:keepLines/>
        <w:spacing w:line="360" w:lineRule="exact"/>
        <w:ind w:firstLine="709"/>
        <w:jc w:val="both"/>
        <w:outlineLvl w:val="1"/>
        <w:rPr>
          <w:b/>
          <w:szCs w:val="28"/>
        </w:rPr>
      </w:pPr>
      <w:r w:rsidRPr="00D14704">
        <w:rPr>
          <w:b/>
          <w:szCs w:val="28"/>
        </w:rPr>
        <w:t>5.4. Порядок подачи и рассмотрения жалобы</w:t>
      </w:r>
    </w:p>
    <w:p w:rsidR="005964DC" w:rsidRPr="00D14704" w:rsidRDefault="005964DC" w:rsidP="005964DC">
      <w:pPr>
        <w:spacing w:line="360" w:lineRule="exact"/>
        <w:ind w:firstLine="709"/>
        <w:jc w:val="both"/>
        <w:rPr>
          <w:szCs w:val="28"/>
        </w:rPr>
      </w:pPr>
      <w:r w:rsidRPr="00D14704">
        <w:rPr>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64DC" w:rsidRPr="00D14704" w:rsidRDefault="005964DC" w:rsidP="005964DC">
      <w:pPr>
        <w:spacing w:line="360" w:lineRule="exact"/>
        <w:ind w:firstLine="709"/>
        <w:jc w:val="both"/>
        <w:rPr>
          <w:szCs w:val="28"/>
        </w:rPr>
      </w:pPr>
      <w:r w:rsidRPr="00D14704">
        <w:rPr>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4DC" w:rsidRPr="00D14704" w:rsidRDefault="005964DC" w:rsidP="005964DC">
      <w:pPr>
        <w:spacing w:line="360" w:lineRule="exact"/>
        <w:ind w:firstLine="709"/>
        <w:jc w:val="both"/>
        <w:rPr>
          <w:szCs w:val="28"/>
        </w:rPr>
      </w:pPr>
      <w:r w:rsidRPr="00D14704">
        <w:rPr>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4DC" w:rsidRPr="00D14704" w:rsidRDefault="005964DC" w:rsidP="005964DC">
      <w:pPr>
        <w:spacing w:line="360" w:lineRule="exact"/>
        <w:ind w:firstLine="709"/>
        <w:jc w:val="both"/>
        <w:rPr>
          <w:szCs w:val="28"/>
        </w:rPr>
      </w:pPr>
      <w:r w:rsidRPr="00D14704">
        <w:rPr>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4DC" w:rsidRPr="00D14704" w:rsidRDefault="005964DC" w:rsidP="005964DC">
      <w:pPr>
        <w:spacing w:line="360" w:lineRule="exact"/>
        <w:ind w:firstLine="709"/>
        <w:jc w:val="both"/>
        <w:rPr>
          <w:szCs w:val="28"/>
        </w:rPr>
      </w:pPr>
      <w:r w:rsidRPr="00D14704">
        <w:rPr>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D14704">
        <w:t xml:space="preserve"> государственных и муниципальных услуг (функций)</w:t>
      </w:r>
      <w:r w:rsidRPr="00D14704">
        <w:rPr>
          <w:szCs w:val="28"/>
        </w:rPr>
        <w:t>, Портала Кировской области, а также может быть подана при личном приёме заявителя.</w:t>
      </w:r>
    </w:p>
    <w:p w:rsidR="005964DC" w:rsidRPr="00D14704" w:rsidRDefault="005964DC" w:rsidP="005964DC">
      <w:pPr>
        <w:spacing w:line="360" w:lineRule="exact"/>
        <w:ind w:firstLine="709"/>
        <w:jc w:val="both"/>
        <w:rPr>
          <w:szCs w:val="28"/>
        </w:rPr>
      </w:pPr>
      <w:r w:rsidRPr="00D14704">
        <w:rPr>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4DC" w:rsidRPr="00D14704" w:rsidRDefault="005964DC" w:rsidP="005964DC">
      <w:pPr>
        <w:spacing w:line="360" w:lineRule="exact"/>
        <w:ind w:firstLine="709"/>
        <w:jc w:val="both"/>
        <w:rPr>
          <w:szCs w:val="28"/>
        </w:rPr>
      </w:pPr>
      <w:r w:rsidRPr="00D14704">
        <w:rPr>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964DC" w:rsidRPr="00D14704" w:rsidRDefault="005964DC" w:rsidP="005964DC">
      <w:pPr>
        <w:spacing w:line="360" w:lineRule="exact"/>
        <w:ind w:firstLine="709"/>
        <w:jc w:val="both"/>
        <w:rPr>
          <w:szCs w:val="28"/>
        </w:rPr>
      </w:pPr>
      <w:r w:rsidRPr="00D14704">
        <w:rPr>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4DC" w:rsidRPr="00D14704" w:rsidRDefault="005964DC" w:rsidP="005964DC">
      <w:pPr>
        <w:spacing w:line="360" w:lineRule="exact"/>
        <w:ind w:firstLine="709"/>
        <w:jc w:val="both"/>
        <w:rPr>
          <w:szCs w:val="28"/>
        </w:rPr>
      </w:pPr>
      <w:r w:rsidRPr="00D14704">
        <w:rPr>
          <w:szCs w:val="28"/>
        </w:rPr>
        <w:t>5.4.3. Жалоба должна содержать:</w:t>
      </w:r>
    </w:p>
    <w:p w:rsidR="005964DC" w:rsidRPr="00D14704" w:rsidRDefault="005964DC" w:rsidP="005964DC">
      <w:pPr>
        <w:spacing w:line="360" w:lineRule="exact"/>
        <w:ind w:firstLine="709"/>
        <w:jc w:val="both"/>
        <w:rPr>
          <w:szCs w:val="28"/>
        </w:rPr>
      </w:pPr>
      <w:r w:rsidRPr="00D14704">
        <w:rPr>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964DC" w:rsidRPr="00D14704" w:rsidRDefault="005964DC" w:rsidP="005964DC">
      <w:pPr>
        <w:spacing w:line="360" w:lineRule="exact"/>
        <w:ind w:firstLine="709"/>
        <w:jc w:val="both"/>
        <w:rPr>
          <w:szCs w:val="28"/>
        </w:rPr>
      </w:pPr>
      <w:r w:rsidRPr="00D14704">
        <w:rPr>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4DC" w:rsidRPr="00D14704" w:rsidRDefault="005964DC" w:rsidP="005964DC">
      <w:pPr>
        <w:spacing w:line="360" w:lineRule="exact"/>
        <w:ind w:firstLine="709"/>
        <w:jc w:val="both"/>
        <w:rPr>
          <w:szCs w:val="28"/>
        </w:rPr>
      </w:pPr>
      <w:r w:rsidRPr="00D14704">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4DC" w:rsidRPr="00D14704" w:rsidRDefault="005964DC" w:rsidP="005964DC">
      <w:pPr>
        <w:spacing w:line="360" w:lineRule="exact"/>
        <w:ind w:firstLine="709"/>
        <w:jc w:val="both"/>
        <w:rPr>
          <w:szCs w:val="28"/>
        </w:rPr>
      </w:pPr>
      <w:r w:rsidRPr="00D14704">
        <w:rPr>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w:t>
      </w:r>
      <w:r w:rsidRPr="00D14704">
        <w:rPr>
          <w:szCs w:val="28"/>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4DC" w:rsidRPr="00D14704" w:rsidRDefault="005964DC" w:rsidP="005964DC">
      <w:pPr>
        <w:spacing w:line="360" w:lineRule="exact"/>
        <w:ind w:firstLine="709"/>
        <w:jc w:val="both"/>
        <w:rPr>
          <w:szCs w:val="28"/>
        </w:rPr>
      </w:pPr>
      <w:r w:rsidRPr="00D14704">
        <w:rPr>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4DC" w:rsidRPr="00D14704" w:rsidRDefault="005964DC" w:rsidP="005964DC">
      <w:pPr>
        <w:spacing w:line="360" w:lineRule="exact"/>
        <w:ind w:firstLine="709"/>
        <w:jc w:val="both"/>
        <w:rPr>
          <w:szCs w:val="28"/>
        </w:rPr>
      </w:pPr>
      <w:r w:rsidRPr="00D14704">
        <w:rPr>
          <w:szCs w:val="28"/>
        </w:rPr>
        <w:t xml:space="preserve">Время приёма жалоб должно совпадать со временем предоставления муниципальных услуг. </w:t>
      </w:r>
    </w:p>
    <w:p w:rsidR="005964DC" w:rsidRPr="00D14704" w:rsidRDefault="005964DC" w:rsidP="005964DC">
      <w:pPr>
        <w:spacing w:line="360" w:lineRule="exact"/>
        <w:ind w:firstLine="709"/>
        <w:jc w:val="both"/>
        <w:rPr>
          <w:szCs w:val="28"/>
        </w:rPr>
      </w:pPr>
      <w:r w:rsidRPr="00D14704">
        <w:rPr>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964DC" w:rsidRPr="00D14704" w:rsidRDefault="005964DC" w:rsidP="005964DC">
      <w:pPr>
        <w:spacing w:line="360" w:lineRule="exact"/>
        <w:ind w:firstLine="709"/>
        <w:jc w:val="both"/>
        <w:rPr>
          <w:szCs w:val="28"/>
        </w:rPr>
      </w:pPr>
      <w:r w:rsidRPr="00D14704">
        <w:rPr>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4DC" w:rsidRPr="00D14704" w:rsidRDefault="005964DC" w:rsidP="005964DC">
      <w:pPr>
        <w:spacing w:line="360" w:lineRule="exact"/>
        <w:ind w:firstLine="709"/>
        <w:jc w:val="both"/>
        <w:rPr>
          <w:szCs w:val="28"/>
        </w:rPr>
      </w:pPr>
      <w:r w:rsidRPr="00D14704">
        <w:rPr>
          <w:szCs w:val="28"/>
        </w:rPr>
        <w:t>оформленная в соответствии с законодательством Российской Федерации доверенность (для физических лиц);</w:t>
      </w:r>
    </w:p>
    <w:p w:rsidR="005964DC" w:rsidRPr="00D14704" w:rsidRDefault="005964DC" w:rsidP="005964DC">
      <w:pPr>
        <w:spacing w:line="360" w:lineRule="exact"/>
        <w:ind w:firstLine="709"/>
        <w:jc w:val="both"/>
        <w:rPr>
          <w:szCs w:val="28"/>
        </w:rPr>
      </w:pPr>
      <w:r w:rsidRPr="00D14704">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4DC" w:rsidRPr="00D14704" w:rsidRDefault="005964DC" w:rsidP="005964DC">
      <w:pPr>
        <w:spacing w:line="360" w:lineRule="exact"/>
        <w:ind w:firstLine="709"/>
        <w:jc w:val="both"/>
        <w:rPr>
          <w:szCs w:val="28"/>
        </w:rPr>
      </w:pPr>
      <w:r w:rsidRPr="00D14704">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4DC" w:rsidRPr="00D14704" w:rsidRDefault="005964DC" w:rsidP="005964DC">
      <w:pPr>
        <w:spacing w:line="360" w:lineRule="exact"/>
        <w:ind w:firstLine="709"/>
        <w:jc w:val="both"/>
        <w:rPr>
          <w:szCs w:val="28"/>
        </w:rPr>
      </w:pPr>
      <w:r w:rsidRPr="00D14704">
        <w:rPr>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4DC" w:rsidRPr="00D14704" w:rsidRDefault="005964DC" w:rsidP="005964DC">
      <w:pPr>
        <w:spacing w:line="360" w:lineRule="exact"/>
        <w:ind w:firstLine="709"/>
        <w:jc w:val="both"/>
        <w:rPr>
          <w:szCs w:val="28"/>
        </w:rPr>
      </w:pPr>
      <w:r w:rsidRPr="00D14704">
        <w:rPr>
          <w:szCs w:val="28"/>
        </w:rPr>
        <w:t xml:space="preserve">В электронном виде жалоба может быть подана заявителем посредством: </w:t>
      </w:r>
    </w:p>
    <w:p w:rsidR="005964DC" w:rsidRPr="00D14704" w:rsidRDefault="005964DC" w:rsidP="005964DC">
      <w:pPr>
        <w:spacing w:line="360" w:lineRule="exact"/>
        <w:ind w:firstLine="709"/>
        <w:jc w:val="both"/>
        <w:rPr>
          <w:szCs w:val="28"/>
        </w:rPr>
      </w:pPr>
      <w:r w:rsidRPr="00D14704">
        <w:rPr>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4DC" w:rsidRPr="00D14704" w:rsidRDefault="005964DC" w:rsidP="005964DC">
      <w:pPr>
        <w:spacing w:line="360" w:lineRule="exact"/>
        <w:ind w:firstLine="709"/>
        <w:jc w:val="both"/>
      </w:pPr>
      <w:r w:rsidRPr="00D14704">
        <w:rPr>
          <w:szCs w:val="28"/>
        </w:rPr>
        <w:t xml:space="preserve">Единого портала </w:t>
      </w:r>
      <w:r w:rsidRPr="00D14704">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4DC" w:rsidRPr="00D14704" w:rsidRDefault="005964DC" w:rsidP="005964DC">
      <w:pPr>
        <w:spacing w:line="360" w:lineRule="exact"/>
        <w:ind w:firstLine="709"/>
        <w:jc w:val="both"/>
        <w:rPr>
          <w:szCs w:val="28"/>
        </w:rPr>
      </w:pPr>
      <w:r w:rsidRPr="00D14704">
        <w:rPr>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4DC" w:rsidRPr="00D14704" w:rsidRDefault="005964DC" w:rsidP="005964DC">
      <w:pPr>
        <w:spacing w:line="360" w:lineRule="exact"/>
        <w:ind w:firstLine="709"/>
        <w:jc w:val="both"/>
        <w:rPr>
          <w:szCs w:val="28"/>
        </w:rPr>
      </w:pPr>
      <w:r w:rsidRPr="00D14704">
        <w:rPr>
          <w:szCs w:val="28"/>
        </w:rPr>
        <w:lastRenderedPageBreak/>
        <w:t>Портала Кировской области.</w:t>
      </w:r>
    </w:p>
    <w:p w:rsidR="005964DC" w:rsidRPr="00D14704" w:rsidRDefault="005964DC" w:rsidP="005964DC">
      <w:pPr>
        <w:spacing w:line="360" w:lineRule="exact"/>
        <w:ind w:firstLine="709"/>
        <w:jc w:val="both"/>
        <w:rPr>
          <w:szCs w:val="28"/>
        </w:rPr>
      </w:pPr>
      <w:r w:rsidRPr="00D14704">
        <w:rPr>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964DC" w:rsidRPr="00D14704" w:rsidRDefault="005964DC" w:rsidP="005964DC">
      <w:pPr>
        <w:spacing w:line="360" w:lineRule="exact"/>
        <w:ind w:firstLine="709"/>
        <w:jc w:val="both"/>
        <w:rPr>
          <w:szCs w:val="28"/>
        </w:rPr>
      </w:pPr>
      <w:r w:rsidRPr="00D14704">
        <w:rPr>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4DC" w:rsidRPr="00D14704" w:rsidRDefault="005964DC" w:rsidP="005964DC">
      <w:pPr>
        <w:spacing w:line="360" w:lineRule="exact"/>
        <w:ind w:firstLine="709"/>
        <w:jc w:val="both"/>
        <w:rPr>
          <w:szCs w:val="28"/>
        </w:rPr>
      </w:pPr>
      <w:r w:rsidRPr="00D14704">
        <w:rPr>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964DC" w:rsidRPr="00D14704" w:rsidRDefault="005964DC" w:rsidP="005964DC">
      <w:pPr>
        <w:keepNext/>
        <w:keepLines/>
        <w:spacing w:line="360" w:lineRule="exact"/>
        <w:ind w:firstLine="709"/>
        <w:jc w:val="both"/>
        <w:outlineLvl w:val="1"/>
        <w:rPr>
          <w:b/>
          <w:szCs w:val="28"/>
        </w:rPr>
      </w:pPr>
      <w:r w:rsidRPr="00D14704">
        <w:rPr>
          <w:b/>
          <w:szCs w:val="28"/>
        </w:rPr>
        <w:t>5.5. Сроки рассмотрения жалобы</w:t>
      </w:r>
    </w:p>
    <w:p w:rsidR="005964DC" w:rsidRPr="00D14704" w:rsidRDefault="005964DC" w:rsidP="005964DC">
      <w:pPr>
        <w:spacing w:line="360" w:lineRule="exact"/>
        <w:ind w:firstLine="709"/>
        <w:jc w:val="both"/>
        <w:rPr>
          <w:szCs w:val="28"/>
        </w:rPr>
      </w:pPr>
      <w:r w:rsidRPr="00D14704">
        <w:rPr>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4DC" w:rsidRPr="00D14704" w:rsidRDefault="005964DC" w:rsidP="005964DC">
      <w:pPr>
        <w:keepNext/>
        <w:keepLines/>
        <w:spacing w:line="360" w:lineRule="exact"/>
        <w:ind w:firstLine="709"/>
        <w:jc w:val="both"/>
        <w:outlineLvl w:val="1"/>
        <w:rPr>
          <w:b/>
          <w:szCs w:val="28"/>
        </w:rPr>
      </w:pPr>
      <w:r w:rsidRPr="00D14704">
        <w:rPr>
          <w:b/>
          <w:szCs w:val="28"/>
        </w:rPr>
        <w:t>5.6. Результат рассмотрения жалобы</w:t>
      </w:r>
    </w:p>
    <w:p w:rsidR="005964DC" w:rsidRPr="00D14704" w:rsidRDefault="005964DC" w:rsidP="005964DC">
      <w:pPr>
        <w:spacing w:line="360" w:lineRule="exact"/>
        <w:ind w:firstLine="709"/>
        <w:jc w:val="both"/>
        <w:rPr>
          <w:szCs w:val="28"/>
        </w:rPr>
      </w:pPr>
      <w:r w:rsidRPr="00D14704">
        <w:rPr>
          <w:szCs w:val="28"/>
        </w:rPr>
        <w:t>5.6.1. По результатам рассмотрения жалобы принимается решение:</w:t>
      </w:r>
    </w:p>
    <w:p w:rsidR="005964DC" w:rsidRPr="00D14704" w:rsidRDefault="005964DC" w:rsidP="005964DC">
      <w:pPr>
        <w:spacing w:line="360" w:lineRule="exact"/>
        <w:ind w:firstLine="709"/>
        <w:jc w:val="both"/>
        <w:rPr>
          <w:szCs w:val="28"/>
        </w:rPr>
      </w:pPr>
      <w:r w:rsidRPr="00D14704">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964DC" w:rsidRPr="00D14704" w:rsidRDefault="005964DC" w:rsidP="005964DC">
      <w:pPr>
        <w:spacing w:line="360" w:lineRule="exact"/>
        <w:ind w:firstLine="709"/>
        <w:jc w:val="both"/>
        <w:rPr>
          <w:szCs w:val="28"/>
        </w:rPr>
      </w:pPr>
      <w:r w:rsidRPr="00D14704">
        <w:rPr>
          <w:szCs w:val="28"/>
        </w:rPr>
        <w:t>в удовлетворении жалобы отказывается.</w:t>
      </w:r>
    </w:p>
    <w:p w:rsidR="005964DC" w:rsidRPr="00D14704" w:rsidRDefault="005964DC" w:rsidP="005964DC">
      <w:pPr>
        <w:spacing w:line="360" w:lineRule="exact"/>
        <w:ind w:firstLine="709"/>
        <w:jc w:val="both"/>
        <w:rPr>
          <w:szCs w:val="28"/>
        </w:rPr>
      </w:pPr>
      <w:r w:rsidRPr="00D14704">
        <w:rPr>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4DC" w:rsidRPr="00D14704" w:rsidRDefault="005964DC" w:rsidP="005964DC">
      <w:pPr>
        <w:spacing w:line="360" w:lineRule="exact"/>
        <w:ind w:firstLine="709"/>
        <w:jc w:val="both"/>
        <w:rPr>
          <w:szCs w:val="28"/>
        </w:rPr>
      </w:pPr>
      <w:r w:rsidRPr="00D14704">
        <w:rPr>
          <w:szCs w:val="28"/>
        </w:rPr>
        <w:t>5.6.3. В ответе по результатам рассмотрения жалобы указываются:</w:t>
      </w:r>
    </w:p>
    <w:p w:rsidR="005964DC" w:rsidRPr="00D14704" w:rsidRDefault="005964DC" w:rsidP="005964DC">
      <w:pPr>
        <w:spacing w:line="360" w:lineRule="exact"/>
        <w:ind w:firstLine="709"/>
        <w:jc w:val="both"/>
        <w:rPr>
          <w:szCs w:val="28"/>
        </w:rPr>
      </w:pPr>
      <w:r w:rsidRPr="00D14704">
        <w:rPr>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964DC" w:rsidRPr="00D14704" w:rsidRDefault="005964DC" w:rsidP="005964DC">
      <w:pPr>
        <w:spacing w:line="360" w:lineRule="exact"/>
        <w:ind w:firstLine="709"/>
        <w:jc w:val="both"/>
        <w:rPr>
          <w:szCs w:val="28"/>
        </w:rPr>
      </w:pPr>
      <w:r w:rsidRPr="00D14704">
        <w:rPr>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4DC" w:rsidRPr="00D14704" w:rsidRDefault="005964DC" w:rsidP="005964DC">
      <w:pPr>
        <w:spacing w:line="360" w:lineRule="exact"/>
        <w:ind w:firstLine="709"/>
        <w:jc w:val="both"/>
        <w:rPr>
          <w:szCs w:val="28"/>
        </w:rPr>
      </w:pPr>
      <w:r w:rsidRPr="00D14704">
        <w:rPr>
          <w:szCs w:val="28"/>
        </w:rPr>
        <w:t>фамилия, имя, отчество (последнее – при наличии) или наименование заявителя;</w:t>
      </w:r>
    </w:p>
    <w:p w:rsidR="005964DC" w:rsidRPr="00D14704" w:rsidRDefault="005964DC" w:rsidP="005964DC">
      <w:pPr>
        <w:spacing w:line="360" w:lineRule="exact"/>
        <w:ind w:firstLine="709"/>
        <w:jc w:val="both"/>
        <w:rPr>
          <w:szCs w:val="28"/>
        </w:rPr>
      </w:pPr>
      <w:r w:rsidRPr="00D14704">
        <w:rPr>
          <w:szCs w:val="28"/>
        </w:rPr>
        <w:t>основания для принятия решения по жалобе;</w:t>
      </w:r>
    </w:p>
    <w:p w:rsidR="005964DC" w:rsidRPr="00D14704" w:rsidRDefault="005964DC" w:rsidP="005964DC">
      <w:pPr>
        <w:spacing w:line="360" w:lineRule="exact"/>
        <w:ind w:firstLine="709"/>
        <w:jc w:val="both"/>
        <w:rPr>
          <w:szCs w:val="28"/>
        </w:rPr>
      </w:pPr>
      <w:r w:rsidRPr="00D14704">
        <w:rPr>
          <w:szCs w:val="28"/>
        </w:rPr>
        <w:t>принятое по жалобе решение;</w:t>
      </w:r>
    </w:p>
    <w:p w:rsidR="005964DC" w:rsidRPr="00D14704" w:rsidRDefault="005964DC" w:rsidP="005964DC">
      <w:pPr>
        <w:spacing w:line="360" w:lineRule="exact"/>
        <w:ind w:firstLine="709"/>
        <w:jc w:val="both"/>
        <w:rPr>
          <w:szCs w:val="28"/>
        </w:rPr>
      </w:pPr>
      <w:r w:rsidRPr="00D14704">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4DC" w:rsidRPr="00D14704" w:rsidRDefault="005964DC" w:rsidP="005964DC">
      <w:pPr>
        <w:spacing w:line="360" w:lineRule="exact"/>
        <w:ind w:firstLine="709"/>
        <w:jc w:val="both"/>
        <w:rPr>
          <w:szCs w:val="28"/>
        </w:rPr>
      </w:pPr>
      <w:r w:rsidRPr="00D14704">
        <w:rPr>
          <w:szCs w:val="28"/>
        </w:rPr>
        <w:t>сведения о порядке обжалования принятого по жалобе решения.</w:t>
      </w:r>
    </w:p>
    <w:p w:rsidR="005964DC" w:rsidRPr="00D14704" w:rsidRDefault="005964DC" w:rsidP="005964DC">
      <w:pPr>
        <w:spacing w:line="360" w:lineRule="exact"/>
        <w:ind w:firstLine="709"/>
        <w:jc w:val="both"/>
        <w:rPr>
          <w:szCs w:val="28"/>
        </w:rPr>
      </w:pPr>
      <w:r w:rsidRPr="00D14704">
        <w:rPr>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4DC" w:rsidRPr="00D14704" w:rsidRDefault="005964DC" w:rsidP="005964DC">
      <w:pPr>
        <w:spacing w:line="360" w:lineRule="exact"/>
        <w:ind w:firstLine="709"/>
        <w:jc w:val="both"/>
        <w:rPr>
          <w:szCs w:val="28"/>
        </w:rPr>
      </w:pPr>
      <w:r w:rsidRPr="00D14704">
        <w:rPr>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964DC" w:rsidRPr="00D14704" w:rsidRDefault="005964DC" w:rsidP="005964DC">
      <w:pPr>
        <w:spacing w:line="360" w:lineRule="exact"/>
        <w:ind w:firstLine="709"/>
        <w:jc w:val="both"/>
        <w:rPr>
          <w:szCs w:val="28"/>
        </w:rPr>
      </w:pPr>
      <w:r w:rsidRPr="00D14704">
        <w:rPr>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4DC" w:rsidRPr="00D14704" w:rsidRDefault="005964DC" w:rsidP="005964DC">
      <w:pPr>
        <w:spacing w:line="360" w:lineRule="exact"/>
        <w:ind w:firstLine="709"/>
        <w:jc w:val="both"/>
        <w:rPr>
          <w:szCs w:val="28"/>
        </w:rPr>
      </w:pPr>
      <w:r w:rsidRPr="00D14704">
        <w:rPr>
          <w:szCs w:val="28"/>
        </w:rPr>
        <w:t>наличие вступившего в законную силу решения суда, арбитражного суда по жалобе о том же предмете и по тем же основаниям;</w:t>
      </w:r>
    </w:p>
    <w:p w:rsidR="005964DC" w:rsidRPr="00D14704" w:rsidRDefault="005964DC" w:rsidP="005964DC">
      <w:pPr>
        <w:spacing w:line="360" w:lineRule="exact"/>
        <w:ind w:firstLine="709"/>
        <w:jc w:val="both"/>
        <w:rPr>
          <w:szCs w:val="28"/>
        </w:rPr>
      </w:pPr>
      <w:r w:rsidRPr="00D14704">
        <w:rPr>
          <w:szCs w:val="28"/>
        </w:rPr>
        <w:t>подача жалобы лицом, полномочия которого не подтверждены в порядке, установленном законодательством Российской Федерации;</w:t>
      </w:r>
    </w:p>
    <w:p w:rsidR="005964DC" w:rsidRPr="00D14704" w:rsidRDefault="005964DC" w:rsidP="005964DC">
      <w:pPr>
        <w:spacing w:line="360" w:lineRule="exact"/>
        <w:ind w:firstLine="709"/>
        <w:jc w:val="both"/>
        <w:rPr>
          <w:szCs w:val="28"/>
        </w:rPr>
      </w:pPr>
      <w:r w:rsidRPr="00D14704">
        <w:rPr>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4DC" w:rsidRPr="00D14704" w:rsidRDefault="005964DC" w:rsidP="005964DC">
      <w:pPr>
        <w:spacing w:line="360" w:lineRule="exact"/>
        <w:ind w:firstLine="709"/>
        <w:jc w:val="both"/>
        <w:rPr>
          <w:szCs w:val="28"/>
        </w:rPr>
      </w:pPr>
      <w:r w:rsidRPr="00D14704">
        <w:rPr>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4DC" w:rsidRPr="00D14704" w:rsidRDefault="005964DC" w:rsidP="005964DC">
      <w:pPr>
        <w:spacing w:line="360" w:lineRule="exact"/>
        <w:ind w:firstLine="709"/>
        <w:jc w:val="both"/>
        <w:rPr>
          <w:szCs w:val="28"/>
        </w:rPr>
      </w:pPr>
      <w:r w:rsidRPr="00D14704">
        <w:rPr>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4DC" w:rsidRPr="00D14704" w:rsidRDefault="005964DC" w:rsidP="005964DC">
      <w:pPr>
        <w:spacing w:line="360" w:lineRule="exact"/>
        <w:ind w:firstLine="709"/>
        <w:jc w:val="both"/>
        <w:rPr>
          <w:szCs w:val="28"/>
        </w:rPr>
      </w:pPr>
      <w:r w:rsidRPr="00D14704">
        <w:rPr>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4DC" w:rsidRDefault="005964DC" w:rsidP="005964DC">
      <w:pPr>
        <w:spacing w:line="360" w:lineRule="exact"/>
        <w:ind w:firstLine="709"/>
        <w:jc w:val="both"/>
        <w:rPr>
          <w:szCs w:val="28"/>
        </w:rPr>
      </w:pPr>
      <w:r w:rsidRPr="00D14704">
        <w:rPr>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4DC" w:rsidRDefault="005964DC" w:rsidP="005964DC">
      <w:pPr>
        <w:spacing w:line="360" w:lineRule="exact"/>
        <w:ind w:firstLine="709"/>
        <w:jc w:val="both"/>
        <w:rPr>
          <w:szCs w:val="28"/>
        </w:rPr>
      </w:pPr>
      <w:r w:rsidRPr="00145C64">
        <w:rPr>
          <w:szCs w:val="28"/>
        </w:rPr>
        <w:lastRenderedPageBreak/>
        <w:t>5.6.8.</w:t>
      </w:r>
      <w:r>
        <w:rPr>
          <w:szCs w:val="28"/>
        </w:rPr>
        <w:t xml:space="preserve"> </w:t>
      </w:r>
      <w:r w:rsidRPr="00145C64">
        <w:rPr>
          <w:szCs w:val="28"/>
        </w:rPr>
        <w:t>В случае признания жалобы подлежащей удовлетворению в ответе заявителю, указанном в части 8 статьи</w:t>
      </w:r>
      <w:r>
        <w:rPr>
          <w:szCs w:val="28"/>
        </w:rPr>
        <w:t xml:space="preserve"> 11.2</w:t>
      </w:r>
      <w:r w:rsidRPr="00145C64">
        <w:rPr>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szCs w:val="28"/>
        </w:rPr>
        <w:t xml:space="preserve"> </w:t>
      </w:r>
      <w:r w:rsidRPr="00D14704">
        <w:rPr>
          <w:szCs w:val="28"/>
        </w:rPr>
        <w:t>№ 210-ФЗ</w:t>
      </w:r>
      <w:r w:rsidRPr="00145C64">
        <w:rPr>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964DC" w:rsidRPr="00145C64" w:rsidRDefault="005964DC" w:rsidP="005964DC">
      <w:pPr>
        <w:keepNext/>
        <w:keepLines/>
        <w:spacing w:line="360" w:lineRule="exact"/>
        <w:ind w:firstLine="709"/>
        <w:jc w:val="both"/>
        <w:outlineLvl w:val="1"/>
        <w:rPr>
          <w:szCs w:val="28"/>
        </w:rPr>
      </w:pPr>
      <w:r w:rsidRPr="00145C64">
        <w:rPr>
          <w:szCs w:val="28"/>
        </w:rPr>
        <w:t>В случае признания жалобы не подлежащей удовлетворению в ответе заявителю, указанном в части 8 статьи</w:t>
      </w:r>
      <w:r>
        <w:rPr>
          <w:szCs w:val="28"/>
        </w:rPr>
        <w:t xml:space="preserve"> 11.2</w:t>
      </w:r>
      <w:r w:rsidRPr="00145C64">
        <w:rPr>
          <w:szCs w:val="28"/>
        </w:rPr>
        <w:t>, даются аргументированные разъяснения о причинах принятого решения, а также информация о порядке обжалования принятого решения.</w:t>
      </w:r>
    </w:p>
    <w:p w:rsidR="005964DC" w:rsidRPr="00D14704" w:rsidRDefault="005964DC" w:rsidP="005964DC">
      <w:pPr>
        <w:keepNext/>
        <w:keepLines/>
        <w:spacing w:line="360" w:lineRule="exact"/>
        <w:ind w:firstLine="709"/>
        <w:jc w:val="both"/>
        <w:outlineLvl w:val="1"/>
        <w:rPr>
          <w:b/>
          <w:szCs w:val="28"/>
        </w:rPr>
      </w:pPr>
      <w:r w:rsidRPr="00D14704">
        <w:rPr>
          <w:b/>
          <w:szCs w:val="28"/>
        </w:rPr>
        <w:t>5.7. Порядок информирования заявителя о результатах рассмотрения жалобы</w:t>
      </w:r>
    </w:p>
    <w:p w:rsidR="005964DC" w:rsidRPr="00D14704" w:rsidRDefault="005964DC" w:rsidP="005964DC">
      <w:pPr>
        <w:spacing w:line="360" w:lineRule="exact"/>
        <w:ind w:firstLine="709"/>
        <w:jc w:val="both"/>
        <w:rPr>
          <w:szCs w:val="28"/>
        </w:rPr>
      </w:pPr>
      <w:r w:rsidRPr="00D14704">
        <w:rPr>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4DC" w:rsidRPr="00D14704" w:rsidRDefault="005964DC" w:rsidP="005964DC">
      <w:pPr>
        <w:spacing w:line="360" w:lineRule="exact"/>
        <w:ind w:firstLine="709"/>
        <w:jc w:val="both"/>
        <w:rPr>
          <w:szCs w:val="28"/>
        </w:rPr>
      </w:pPr>
      <w:r w:rsidRPr="00D14704">
        <w:rPr>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964DC" w:rsidRPr="00D14704" w:rsidRDefault="005964DC" w:rsidP="005964DC">
      <w:pPr>
        <w:keepNext/>
        <w:keepLines/>
        <w:spacing w:line="360" w:lineRule="exact"/>
        <w:ind w:firstLine="709"/>
        <w:jc w:val="both"/>
        <w:outlineLvl w:val="1"/>
        <w:rPr>
          <w:b/>
          <w:szCs w:val="28"/>
        </w:rPr>
      </w:pPr>
      <w:r w:rsidRPr="00D14704">
        <w:rPr>
          <w:b/>
          <w:szCs w:val="28"/>
        </w:rPr>
        <w:t>5.8. Порядок обжалования решения по жалобе</w:t>
      </w:r>
    </w:p>
    <w:p w:rsidR="005964DC" w:rsidRPr="00D14704" w:rsidRDefault="005964DC" w:rsidP="005964DC">
      <w:pPr>
        <w:spacing w:line="360" w:lineRule="exact"/>
        <w:ind w:firstLine="709"/>
        <w:jc w:val="both"/>
        <w:rPr>
          <w:szCs w:val="28"/>
        </w:rPr>
      </w:pPr>
      <w:r w:rsidRPr="00D14704">
        <w:rPr>
          <w:szCs w:val="28"/>
        </w:rPr>
        <w:t>Заявитель вправе обжаловать принятое по жалобе решение вышестоящему органу (при его наличии) или в судебном порядке в</w:t>
      </w:r>
      <w:r w:rsidRPr="00D14704">
        <w:rPr>
          <w:szCs w:val="28"/>
          <w:lang w:val="en-US"/>
        </w:rPr>
        <w:t> </w:t>
      </w:r>
      <w:r w:rsidRPr="00D14704">
        <w:rPr>
          <w:szCs w:val="28"/>
        </w:rPr>
        <w:t>соответствии с законодательством Российской Федерации.</w:t>
      </w:r>
    </w:p>
    <w:p w:rsidR="005964DC" w:rsidRPr="00D14704" w:rsidRDefault="005964DC" w:rsidP="005964DC">
      <w:pPr>
        <w:spacing w:line="360" w:lineRule="exact"/>
        <w:ind w:firstLine="709"/>
        <w:jc w:val="both"/>
        <w:rPr>
          <w:szCs w:val="28"/>
        </w:rPr>
      </w:pPr>
      <w:r w:rsidRPr="00D14704">
        <w:rPr>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D14704">
        <w:rPr>
          <w:szCs w:val="28"/>
          <w:lang w:val="en-US"/>
        </w:rPr>
        <w:t> </w:t>
      </w:r>
      <w:r w:rsidRPr="00D14704">
        <w:rPr>
          <w:szCs w:val="28"/>
        </w:rPr>
        <w:t>210</w:t>
      </w:r>
      <w:r w:rsidRPr="00D14704">
        <w:rPr>
          <w:szCs w:val="28"/>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Заявитель имеет право на получение информации и документов, необходимых для обоснования и рассмотрения жалобы.</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Информацию о порядке подачи и рассмотрения жалобы можно получить:</w:t>
      </w:r>
    </w:p>
    <w:p w:rsidR="005964DC" w:rsidRPr="00D14704" w:rsidRDefault="005964DC" w:rsidP="005964DC">
      <w:pPr>
        <w:spacing w:line="360" w:lineRule="exact"/>
        <w:ind w:firstLine="709"/>
        <w:jc w:val="both"/>
      </w:pPr>
      <w:r w:rsidRPr="00D14704">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964DC" w:rsidRPr="00D14704" w:rsidRDefault="005964DC" w:rsidP="005964DC">
      <w:pPr>
        <w:spacing w:line="360" w:lineRule="exact"/>
        <w:ind w:firstLine="709"/>
        <w:jc w:val="both"/>
      </w:pPr>
      <w:r w:rsidRPr="00D14704">
        <w:t>на Едином портале государственных и муниципальных услуг;</w:t>
      </w:r>
    </w:p>
    <w:p w:rsidR="005964DC" w:rsidRPr="00D14704" w:rsidRDefault="005964DC" w:rsidP="005964DC">
      <w:pPr>
        <w:spacing w:line="360" w:lineRule="exact"/>
        <w:ind w:firstLine="709"/>
        <w:jc w:val="both"/>
      </w:pPr>
      <w:r w:rsidRPr="00D14704">
        <w:t>на Портале Кировской области;</w:t>
      </w:r>
    </w:p>
    <w:p w:rsidR="005964DC" w:rsidRPr="00D14704" w:rsidRDefault="005964DC" w:rsidP="005964DC">
      <w:pPr>
        <w:spacing w:line="360" w:lineRule="exact"/>
        <w:ind w:firstLine="709"/>
        <w:jc w:val="both"/>
      </w:pPr>
      <w:r w:rsidRPr="00D14704">
        <w:t>на информационных стендах в местах предоставления услуги;</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 xml:space="preserve">при личном обращении заявителя в администрацию </w:t>
      </w:r>
      <w:r>
        <w:rPr>
          <w:szCs w:val="28"/>
        </w:rPr>
        <w:t>Кикнурского</w:t>
      </w:r>
      <w:r w:rsidRPr="00D14704">
        <w:rPr>
          <w:szCs w:val="28"/>
        </w:rPr>
        <w:t xml:space="preserve"> </w:t>
      </w:r>
      <w:r>
        <w:rPr>
          <w:szCs w:val="28"/>
        </w:rPr>
        <w:t>муниципального округа</w:t>
      </w:r>
      <w:r w:rsidRPr="00D14704">
        <w:rPr>
          <w:szCs w:val="28"/>
        </w:rPr>
        <w:t xml:space="preserve"> или многофункциональный центр;</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при обращении в письменной форме, в форме электронного документа;</w:t>
      </w:r>
    </w:p>
    <w:p w:rsidR="005964DC" w:rsidRPr="00D14704" w:rsidRDefault="005964DC" w:rsidP="005964DC">
      <w:pPr>
        <w:autoSpaceDE w:val="0"/>
        <w:autoSpaceDN w:val="0"/>
        <w:adjustRightInd w:val="0"/>
        <w:spacing w:line="360" w:lineRule="exact"/>
        <w:ind w:firstLine="709"/>
        <w:jc w:val="both"/>
        <w:rPr>
          <w:szCs w:val="28"/>
        </w:rPr>
      </w:pPr>
      <w:r w:rsidRPr="00D14704">
        <w:rPr>
          <w:szCs w:val="28"/>
        </w:rPr>
        <w:t>по телефону.</w:t>
      </w:r>
    </w:p>
    <w:p w:rsidR="005964DC" w:rsidRPr="00D14704" w:rsidRDefault="005964DC" w:rsidP="005964DC">
      <w:pPr>
        <w:autoSpaceDE w:val="0"/>
        <w:spacing w:line="360" w:lineRule="auto"/>
        <w:jc w:val="center"/>
        <w:rPr>
          <w:szCs w:val="28"/>
        </w:rPr>
      </w:pPr>
      <w:r w:rsidRPr="00D14704">
        <w:rPr>
          <w:szCs w:val="28"/>
        </w:rPr>
        <w:t>_______________</w:t>
      </w:r>
    </w:p>
    <w:p w:rsidR="005964DC" w:rsidRPr="00D14704" w:rsidRDefault="005964DC" w:rsidP="005964DC">
      <w:pPr>
        <w:keepNext/>
        <w:pageBreakBefore/>
        <w:tabs>
          <w:tab w:val="left" w:pos="-4111"/>
        </w:tabs>
        <w:ind w:left="4956" w:right="-6"/>
        <w:outlineLvl w:val="0"/>
        <w:rPr>
          <w:bCs/>
          <w:kern w:val="28"/>
          <w:szCs w:val="28"/>
        </w:rPr>
      </w:pPr>
      <w:r w:rsidRPr="00D14704">
        <w:rPr>
          <w:bCs/>
          <w:kern w:val="28"/>
          <w:szCs w:val="28"/>
        </w:rPr>
        <w:lastRenderedPageBreak/>
        <w:t>Приложение № 1</w:t>
      </w:r>
    </w:p>
    <w:p w:rsidR="005964DC" w:rsidRPr="00D14704" w:rsidRDefault="005964DC" w:rsidP="005964DC">
      <w:pPr>
        <w:keepNext/>
        <w:tabs>
          <w:tab w:val="left" w:pos="-4111"/>
        </w:tabs>
        <w:spacing w:after="360"/>
        <w:ind w:left="4956" w:right="-6"/>
        <w:outlineLvl w:val="0"/>
        <w:rPr>
          <w:bCs/>
          <w:kern w:val="32"/>
          <w:szCs w:val="28"/>
        </w:rPr>
      </w:pPr>
      <w:r w:rsidRPr="00D14704">
        <w:rPr>
          <w:bCs/>
          <w:kern w:val="28"/>
          <w:szCs w:val="28"/>
        </w:rPr>
        <w:t xml:space="preserve">к административному регламенту </w:t>
      </w:r>
    </w:p>
    <w:p w:rsidR="005964DC" w:rsidRDefault="005964DC" w:rsidP="005964DC">
      <w:pPr>
        <w:autoSpaceDE w:val="0"/>
        <w:autoSpaceDN w:val="0"/>
        <w:adjustRightInd w:val="0"/>
        <w:rPr>
          <w:rFonts w:ascii="Courier New" w:hAnsi="Courier New" w:cs="Courier New"/>
          <w:sz w:val="20"/>
          <w:szCs w:val="20"/>
        </w:rPr>
      </w:pPr>
      <w:r w:rsidRPr="00D14704">
        <w:rPr>
          <w:rFonts w:ascii="Courier New" w:hAnsi="Courier New" w:cs="Courier New"/>
          <w:sz w:val="20"/>
          <w:szCs w:val="20"/>
        </w:rPr>
        <w:t xml:space="preserve">                                    </w:t>
      </w:r>
    </w:p>
    <w:p w:rsidR="005964DC" w:rsidRDefault="005964DC" w:rsidP="005964DC">
      <w:pPr>
        <w:pStyle w:val="10"/>
        <w:ind w:left="905"/>
      </w:pPr>
    </w:p>
    <w:p w:rsidR="005964DC" w:rsidRPr="000C1E55" w:rsidRDefault="005964DC" w:rsidP="005964DC">
      <w:pPr>
        <w:pStyle w:val="10"/>
        <w:ind w:left="905"/>
        <w:rPr>
          <w:sz w:val="28"/>
          <w:szCs w:val="28"/>
        </w:rPr>
      </w:pPr>
      <w:r w:rsidRPr="000C1E55">
        <w:rPr>
          <w:sz w:val="28"/>
          <w:szCs w:val="28"/>
        </w:rPr>
        <w:t>З А</w:t>
      </w:r>
      <w:r w:rsidRPr="000C1E55">
        <w:rPr>
          <w:spacing w:val="-1"/>
          <w:sz w:val="28"/>
          <w:szCs w:val="28"/>
        </w:rPr>
        <w:t xml:space="preserve"> </w:t>
      </w:r>
      <w:r w:rsidRPr="000C1E55">
        <w:rPr>
          <w:sz w:val="28"/>
          <w:szCs w:val="28"/>
        </w:rPr>
        <w:t>Я</w:t>
      </w:r>
      <w:r w:rsidRPr="000C1E55">
        <w:rPr>
          <w:spacing w:val="-2"/>
          <w:sz w:val="28"/>
          <w:szCs w:val="28"/>
        </w:rPr>
        <w:t xml:space="preserve"> </w:t>
      </w:r>
      <w:r w:rsidRPr="000C1E55">
        <w:rPr>
          <w:sz w:val="28"/>
          <w:szCs w:val="28"/>
        </w:rPr>
        <w:t>В</w:t>
      </w:r>
      <w:r w:rsidRPr="000C1E55">
        <w:rPr>
          <w:spacing w:val="-2"/>
          <w:sz w:val="28"/>
          <w:szCs w:val="28"/>
        </w:rPr>
        <w:t xml:space="preserve"> </w:t>
      </w:r>
      <w:r w:rsidRPr="000C1E55">
        <w:rPr>
          <w:sz w:val="28"/>
          <w:szCs w:val="28"/>
        </w:rPr>
        <w:t>Л</w:t>
      </w:r>
      <w:r w:rsidRPr="000C1E55">
        <w:rPr>
          <w:spacing w:val="-1"/>
          <w:sz w:val="28"/>
          <w:szCs w:val="28"/>
        </w:rPr>
        <w:t xml:space="preserve"> </w:t>
      </w:r>
      <w:r w:rsidRPr="000C1E55">
        <w:rPr>
          <w:sz w:val="28"/>
          <w:szCs w:val="28"/>
        </w:rPr>
        <w:t>Е Н</w:t>
      </w:r>
      <w:r w:rsidRPr="000C1E55">
        <w:rPr>
          <w:spacing w:val="-2"/>
          <w:sz w:val="28"/>
          <w:szCs w:val="28"/>
        </w:rPr>
        <w:t xml:space="preserve"> </w:t>
      </w:r>
      <w:r w:rsidRPr="000C1E55">
        <w:rPr>
          <w:sz w:val="28"/>
          <w:szCs w:val="28"/>
        </w:rPr>
        <w:t xml:space="preserve">И </w:t>
      </w:r>
      <w:r w:rsidRPr="000C1E55">
        <w:rPr>
          <w:spacing w:val="-10"/>
          <w:sz w:val="28"/>
          <w:szCs w:val="28"/>
        </w:rPr>
        <w:t>Е</w:t>
      </w:r>
    </w:p>
    <w:p w:rsidR="005964DC" w:rsidRPr="000C1E55" w:rsidRDefault="005964DC" w:rsidP="005964DC">
      <w:pPr>
        <w:pStyle w:val="2"/>
        <w:ind w:left="907" w:right="413"/>
        <w:jc w:val="center"/>
      </w:pPr>
      <w:r w:rsidRPr="000C1E55">
        <w:t>о</w:t>
      </w:r>
      <w:r w:rsidRPr="000C1E55">
        <w:rPr>
          <w:spacing w:val="-5"/>
        </w:rPr>
        <w:t xml:space="preserve"> </w:t>
      </w:r>
      <w:r w:rsidRPr="000C1E55">
        <w:t>выдаче</w:t>
      </w:r>
      <w:r w:rsidRPr="000C1E55">
        <w:rPr>
          <w:spacing w:val="-4"/>
        </w:rPr>
        <w:t xml:space="preserve"> </w:t>
      </w:r>
      <w:r w:rsidRPr="000C1E55">
        <w:t>разрешения</w:t>
      </w:r>
      <w:r w:rsidRPr="000C1E55">
        <w:rPr>
          <w:spacing w:val="-6"/>
        </w:rPr>
        <w:t xml:space="preserve"> </w:t>
      </w:r>
      <w:r w:rsidRPr="000C1E55">
        <w:t>на</w:t>
      </w:r>
      <w:r w:rsidRPr="000C1E55">
        <w:rPr>
          <w:spacing w:val="-3"/>
        </w:rPr>
        <w:t xml:space="preserve"> </w:t>
      </w:r>
      <w:r w:rsidRPr="000C1E55">
        <w:t>ввод</w:t>
      </w:r>
      <w:r w:rsidRPr="000C1E55">
        <w:rPr>
          <w:spacing w:val="-4"/>
        </w:rPr>
        <w:t xml:space="preserve"> </w:t>
      </w:r>
      <w:r w:rsidRPr="000C1E55">
        <w:t>объекта</w:t>
      </w:r>
      <w:r w:rsidRPr="000C1E55">
        <w:rPr>
          <w:spacing w:val="-5"/>
        </w:rPr>
        <w:t xml:space="preserve"> </w:t>
      </w:r>
      <w:r w:rsidRPr="000C1E55">
        <w:t>в</w:t>
      </w:r>
      <w:r w:rsidRPr="000C1E55">
        <w:rPr>
          <w:spacing w:val="-2"/>
        </w:rPr>
        <w:t xml:space="preserve"> эксплуатацию</w:t>
      </w:r>
    </w:p>
    <w:p w:rsidR="005964DC" w:rsidRDefault="005964DC" w:rsidP="005964DC">
      <w:pPr>
        <w:pStyle w:val="aff4"/>
        <w:spacing w:before="6"/>
        <w:rPr>
          <w:b/>
          <w:sz w:val="23"/>
        </w:rPr>
      </w:pPr>
    </w:p>
    <w:p w:rsidR="005964DC" w:rsidRDefault="005964DC" w:rsidP="005964DC">
      <w:pPr>
        <w:pStyle w:val="aff4"/>
        <w:tabs>
          <w:tab w:val="left" w:pos="395"/>
          <w:tab w:val="left" w:pos="2042"/>
          <w:tab w:val="left" w:pos="2812"/>
        </w:tabs>
        <w:ind w:right="327"/>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5964DC" w:rsidRDefault="005964DC" w:rsidP="005964DC">
      <w:pPr>
        <w:pStyle w:val="aff4"/>
        <w:spacing w:before="6"/>
      </w:pPr>
      <w:r>
        <w:rPr>
          <w:noProof/>
        </w:rPr>
        <mc:AlternateContent>
          <mc:Choice Requires="wps">
            <w:drawing>
              <wp:anchor distT="0" distB="0" distL="0" distR="0" simplePos="0" relativeHeight="251678720" behindDoc="1" locked="0" layoutInCell="1" allowOverlap="1">
                <wp:simplePos x="0" y="0"/>
                <wp:positionH relativeFrom="page">
                  <wp:posOffset>719455</wp:posOffset>
                </wp:positionH>
                <wp:positionV relativeFrom="paragraph">
                  <wp:posOffset>208915</wp:posOffset>
                </wp:positionV>
                <wp:extent cx="6325235" cy="6350"/>
                <wp:effectExtent l="0" t="0" r="3810" b="3810"/>
                <wp:wrapTopAndBottom/>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A924" id="Прямоугольник 27" o:spid="_x0000_s1026" style="position:absolute;margin-left:56.65pt;margin-top:16.45pt;width:498.0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" fillcolor="black" stroked="f">
                <w10:wrap type="topAndBottom" anchorx="page"/>
              </v:rect>
            </w:pict>
          </mc:Fallback>
        </mc:AlternateContent>
      </w:r>
      <w:r>
        <w:rPr>
          <w:noProof/>
        </w:rPr>
        <mc:AlternateContent>
          <mc:Choice Requires="wps">
            <w:drawing>
              <wp:anchor distT="0" distB="0" distL="0" distR="0" simplePos="0" relativeHeight="251679744" behindDoc="1" locked="0" layoutInCell="1" allowOverlap="1">
                <wp:simplePos x="0" y="0"/>
                <wp:positionH relativeFrom="page">
                  <wp:posOffset>719455</wp:posOffset>
                </wp:positionH>
                <wp:positionV relativeFrom="paragraph">
                  <wp:posOffset>391795</wp:posOffset>
                </wp:positionV>
                <wp:extent cx="6325235" cy="6350"/>
                <wp:effectExtent l="0" t="1270" r="3810" b="1905"/>
                <wp:wrapTopAndBottom/>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08595" id="Прямоугольник 26" o:spid="_x0000_s1026" style="position:absolute;margin-left:56.65pt;margin-top:30.85pt;width:498.0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ngIAAAw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" fillcolor="black" stroked="f">
                <w10:wrap type="topAndBottom" anchorx="page"/>
              </v:rect>
            </w:pict>
          </mc:Fallback>
        </mc:AlternateContent>
      </w:r>
      <w:r>
        <w:t>_____________________________________________________________________________________________________</w:t>
      </w:r>
    </w:p>
    <w:p w:rsidR="005964DC" w:rsidRPr="0094671F" w:rsidRDefault="005964DC" w:rsidP="005964DC">
      <w:pPr>
        <w:pStyle w:val="aff4"/>
        <w:spacing w:after="0"/>
        <w:jc w:val="center"/>
        <w:rPr>
          <w:sz w:val="26"/>
        </w:rPr>
      </w:pPr>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8"/>
        </w:rPr>
        <w:t xml:space="preserve"> </w:t>
      </w:r>
      <w:r>
        <w:t>разрешений</w:t>
      </w:r>
      <w:r>
        <w:rPr>
          <w:spacing w:val="-5"/>
        </w:rPr>
        <w:t xml:space="preserve"> </w:t>
      </w:r>
      <w:r>
        <w:t>на</w:t>
      </w:r>
      <w:r>
        <w:rPr>
          <w:spacing w:val="-4"/>
        </w:rPr>
        <w:t xml:space="preserve"> </w:t>
      </w:r>
      <w:r>
        <w:t>ввод</w:t>
      </w:r>
      <w:r>
        <w:rPr>
          <w:spacing w:val="-5"/>
        </w:rPr>
        <w:t xml:space="preserve"> </w:t>
      </w:r>
      <w:r>
        <w:t>объекта</w:t>
      </w:r>
      <w:r>
        <w:rPr>
          <w:spacing w:val="-4"/>
        </w:rPr>
        <w:t xml:space="preserve"> </w:t>
      </w:r>
      <w:r>
        <w:t>в</w:t>
      </w:r>
      <w:r>
        <w:rPr>
          <w:spacing w:val="-5"/>
        </w:rPr>
        <w:t xml:space="preserve"> </w:t>
      </w:r>
      <w:r>
        <w:t>эксплуатацию</w:t>
      </w:r>
      <w:r>
        <w:rPr>
          <w:spacing w:val="-4"/>
        </w:rPr>
        <w:t xml:space="preserve"> </w:t>
      </w:r>
      <w:r>
        <w:t>федерального</w:t>
      </w:r>
      <w:r>
        <w:rPr>
          <w:spacing w:val="-3"/>
        </w:rPr>
        <w:t xml:space="preserve"> </w:t>
      </w:r>
      <w:r>
        <w:t>органа исполнительной власти, органа исполнительной власти субъекта Российской Федерации, органа местного самоуправления, организации)</w:t>
      </w:r>
    </w:p>
    <w:p w:rsidR="005964DC" w:rsidRDefault="005964DC" w:rsidP="005964DC">
      <w:pPr>
        <w:pStyle w:val="aff4"/>
      </w:pPr>
    </w:p>
    <w:p w:rsidR="005964DC" w:rsidRPr="007F0FC7" w:rsidRDefault="005964DC" w:rsidP="005964DC">
      <w:pPr>
        <w:pStyle w:val="aff4"/>
        <w:spacing w:after="0" w:line="360" w:lineRule="exact"/>
        <w:ind w:right="330" w:firstLine="708"/>
        <w:rPr>
          <w:szCs w:val="28"/>
        </w:rPr>
      </w:pPr>
      <w:r>
        <w:t>В</w:t>
      </w:r>
      <w:r>
        <w:rPr>
          <w:spacing w:val="80"/>
        </w:rPr>
        <w:t xml:space="preserve"> </w:t>
      </w:r>
      <w:r>
        <w:t>соответствии</w:t>
      </w:r>
      <w:r>
        <w:rPr>
          <w:spacing w:val="80"/>
        </w:rPr>
        <w:t xml:space="preserve"> </w:t>
      </w:r>
      <w:r>
        <w:t>со</w:t>
      </w:r>
      <w:r>
        <w:rPr>
          <w:spacing w:val="80"/>
        </w:rPr>
        <w:t xml:space="preserve"> </w:t>
      </w:r>
      <w:r>
        <w:t>статьей</w:t>
      </w:r>
      <w:r>
        <w:rPr>
          <w:spacing w:val="80"/>
        </w:rPr>
        <w:t xml:space="preserve"> </w:t>
      </w:r>
      <w:r>
        <w:t>55</w:t>
      </w:r>
      <w:r>
        <w:rPr>
          <w:spacing w:val="80"/>
        </w:rPr>
        <w:t xml:space="preserve"> </w:t>
      </w:r>
      <w:r>
        <w:t>Градостроительного</w:t>
      </w:r>
      <w:r>
        <w:rPr>
          <w:spacing w:val="80"/>
        </w:rPr>
        <w:t xml:space="preserve"> </w:t>
      </w:r>
      <w:r>
        <w:t>кодекса</w:t>
      </w:r>
      <w:r>
        <w:rPr>
          <w:spacing w:val="80"/>
        </w:rPr>
        <w:t xml:space="preserve"> </w:t>
      </w:r>
      <w:r>
        <w:t xml:space="preserve">Российской </w:t>
      </w:r>
      <w:r w:rsidRPr="007F0FC7">
        <w:rPr>
          <w:szCs w:val="28"/>
        </w:rPr>
        <w:t>Федерации прошу выдать разрешение на ввод объекта в эксплуатацию.</w:t>
      </w:r>
    </w:p>
    <w:p w:rsidR="005964DC" w:rsidRPr="007F0FC7" w:rsidRDefault="005964DC" w:rsidP="003D39C1">
      <w:pPr>
        <w:pStyle w:val="a3"/>
        <w:widowControl w:val="0"/>
        <w:numPr>
          <w:ilvl w:val="2"/>
          <w:numId w:val="12"/>
        </w:numPr>
        <w:tabs>
          <w:tab w:val="left" w:pos="4097"/>
        </w:tabs>
        <w:autoSpaceDE w:val="0"/>
        <w:autoSpaceDN w:val="0"/>
        <w:spacing w:line="360" w:lineRule="exact"/>
        <w:contextualSpacing w:val="0"/>
        <w:jc w:val="left"/>
        <w:rPr>
          <w:sz w:val="28"/>
          <w:szCs w:val="28"/>
        </w:rPr>
      </w:pPr>
      <w:r w:rsidRPr="007F0FC7">
        <w:rPr>
          <w:sz w:val="28"/>
          <w:szCs w:val="28"/>
        </w:rPr>
        <w:t>Сведения</w:t>
      </w:r>
      <w:r w:rsidRPr="007F0FC7">
        <w:rPr>
          <w:spacing w:val="-3"/>
          <w:sz w:val="28"/>
          <w:szCs w:val="28"/>
        </w:rPr>
        <w:t xml:space="preserve"> </w:t>
      </w:r>
      <w:r w:rsidRPr="007F0FC7">
        <w:rPr>
          <w:sz w:val="28"/>
          <w:szCs w:val="28"/>
        </w:rPr>
        <w:t>о</w:t>
      </w:r>
      <w:r w:rsidRPr="007F0FC7">
        <w:rPr>
          <w:spacing w:val="-1"/>
          <w:sz w:val="28"/>
          <w:szCs w:val="28"/>
        </w:rPr>
        <w:t xml:space="preserve"> </w:t>
      </w:r>
      <w:r w:rsidRPr="007F0FC7">
        <w:rPr>
          <w:spacing w:val="-2"/>
          <w:sz w:val="28"/>
          <w:szCs w:val="28"/>
        </w:rPr>
        <w:t>застройщике</w:t>
      </w:r>
    </w:p>
    <w:p w:rsidR="005964DC" w:rsidRPr="007F0FC7" w:rsidRDefault="005964DC" w:rsidP="005964DC">
      <w:pPr>
        <w:pStyle w:val="aff4"/>
        <w:spacing w:after="0" w:line="360" w:lineRule="exact"/>
        <w:rPr>
          <w:szCs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5964DC" w:rsidRPr="007F0FC7" w:rsidTr="00CB1D94">
        <w:trPr>
          <w:trHeight w:val="1202"/>
        </w:trPr>
        <w:tc>
          <w:tcPr>
            <w:tcW w:w="1044" w:type="dxa"/>
            <w:shd w:val="clear" w:color="auto" w:fill="auto"/>
          </w:tcPr>
          <w:p w:rsidR="005964DC" w:rsidRPr="007F0FC7" w:rsidRDefault="005964DC" w:rsidP="00CB1D94">
            <w:pPr>
              <w:pStyle w:val="TableParagraph"/>
              <w:spacing w:line="360" w:lineRule="exact"/>
              <w:ind w:left="225" w:right="216"/>
              <w:jc w:val="center"/>
              <w:rPr>
                <w:sz w:val="28"/>
                <w:szCs w:val="28"/>
              </w:rPr>
            </w:pPr>
            <w:r w:rsidRPr="007F0FC7">
              <w:rPr>
                <w:spacing w:val="-5"/>
                <w:sz w:val="28"/>
                <w:szCs w:val="28"/>
              </w:rPr>
              <w:t>1.1</w:t>
            </w:r>
          </w:p>
        </w:tc>
        <w:tc>
          <w:tcPr>
            <w:tcW w:w="4627" w:type="dxa"/>
            <w:shd w:val="clear" w:color="auto" w:fill="auto"/>
          </w:tcPr>
          <w:p w:rsidR="005964DC" w:rsidRPr="007F0FC7" w:rsidRDefault="005964DC" w:rsidP="00CB1D94">
            <w:pPr>
              <w:pStyle w:val="TableParagraph"/>
              <w:spacing w:line="360" w:lineRule="exact"/>
              <w:ind w:left="108" w:right="140"/>
              <w:rPr>
                <w:sz w:val="28"/>
                <w:szCs w:val="28"/>
              </w:rPr>
            </w:pPr>
            <w:r w:rsidRPr="007F0FC7">
              <w:rPr>
                <w:sz w:val="28"/>
                <w:szCs w:val="28"/>
              </w:rPr>
              <w:t>Сведения о физическом лице, в случае</w:t>
            </w:r>
            <w:r w:rsidRPr="007F0FC7">
              <w:rPr>
                <w:spacing w:val="-12"/>
                <w:sz w:val="28"/>
                <w:szCs w:val="28"/>
              </w:rPr>
              <w:t xml:space="preserve"> </w:t>
            </w:r>
            <w:r w:rsidRPr="007F0FC7">
              <w:rPr>
                <w:sz w:val="28"/>
                <w:szCs w:val="28"/>
              </w:rPr>
              <w:t>если</w:t>
            </w:r>
            <w:r w:rsidRPr="007F0FC7">
              <w:rPr>
                <w:spacing w:val="-12"/>
                <w:sz w:val="28"/>
                <w:szCs w:val="28"/>
              </w:rPr>
              <w:t xml:space="preserve"> </w:t>
            </w:r>
            <w:r w:rsidRPr="007F0FC7">
              <w:rPr>
                <w:sz w:val="28"/>
                <w:szCs w:val="28"/>
              </w:rPr>
              <w:t>застройщиком</w:t>
            </w:r>
            <w:r w:rsidRPr="007F0FC7">
              <w:rPr>
                <w:spacing w:val="-12"/>
                <w:sz w:val="28"/>
                <w:szCs w:val="28"/>
              </w:rPr>
              <w:t xml:space="preserve"> </w:t>
            </w:r>
            <w:r w:rsidRPr="007F0FC7">
              <w:rPr>
                <w:sz w:val="28"/>
                <w:szCs w:val="28"/>
              </w:rPr>
              <w:t>является физическое лицо:</w:t>
            </w:r>
          </w:p>
        </w:tc>
        <w:tc>
          <w:tcPr>
            <w:tcW w:w="425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854"/>
        </w:trPr>
        <w:tc>
          <w:tcPr>
            <w:tcW w:w="1044" w:type="dxa"/>
            <w:shd w:val="clear" w:color="auto" w:fill="auto"/>
          </w:tcPr>
          <w:p w:rsidR="005964DC" w:rsidRPr="007F0FC7" w:rsidRDefault="005964DC" w:rsidP="00CB1D94">
            <w:pPr>
              <w:pStyle w:val="TableParagraph"/>
              <w:spacing w:line="360" w:lineRule="exact"/>
              <w:ind w:left="227" w:right="216"/>
              <w:jc w:val="center"/>
              <w:rPr>
                <w:sz w:val="28"/>
                <w:szCs w:val="28"/>
              </w:rPr>
            </w:pPr>
            <w:r w:rsidRPr="007F0FC7">
              <w:rPr>
                <w:spacing w:val="-2"/>
                <w:sz w:val="28"/>
                <w:szCs w:val="28"/>
              </w:rPr>
              <w:t>1.1.1</w:t>
            </w:r>
          </w:p>
        </w:tc>
        <w:tc>
          <w:tcPr>
            <w:tcW w:w="4627" w:type="dxa"/>
            <w:shd w:val="clear" w:color="auto" w:fill="auto"/>
          </w:tcPr>
          <w:p w:rsidR="005964DC" w:rsidRPr="007F0FC7" w:rsidRDefault="005964DC" w:rsidP="00CB1D94">
            <w:pPr>
              <w:pStyle w:val="TableParagraph"/>
              <w:spacing w:line="360" w:lineRule="exact"/>
              <w:ind w:left="108" w:right="140"/>
              <w:rPr>
                <w:sz w:val="28"/>
                <w:szCs w:val="28"/>
              </w:rPr>
            </w:pPr>
            <w:r w:rsidRPr="007F0FC7">
              <w:rPr>
                <w:sz w:val="28"/>
                <w:szCs w:val="28"/>
              </w:rPr>
              <w:t>Фамилия,</w:t>
            </w:r>
            <w:r w:rsidRPr="007F0FC7">
              <w:rPr>
                <w:spacing w:val="-15"/>
                <w:sz w:val="28"/>
                <w:szCs w:val="28"/>
              </w:rPr>
              <w:t xml:space="preserve"> </w:t>
            </w:r>
            <w:r w:rsidRPr="007F0FC7">
              <w:rPr>
                <w:sz w:val="28"/>
                <w:szCs w:val="28"/>
              </w:rPr>
              <w:t>имя,</w:t>
            </w:r>
            <w:r w:rsidRPr="007F0FC7">
              <w:rPr>
                <w:spacing w:val="-13"/>
                <w:sz w:val="28"/>
                <w:szCs w:val="28"/>
              </w:rPr>
              <w:t xml:space="preserve"> </w:t>
            </w:r>
            <w:r w:rsidRPr="007F0FC7">
              <w:rPr>
                <w:sz w:val="28"/>
                <w:szCs w:val="28"/>
              </w:rPr>
              <w:t>отчество</w:t>
            </w:r>
            <w:r w:rsidRPr="007F0FC7">
              <w:rPr>
                <w:spacing w:val="-12"/>
                <w:sz w:val="28"/>
                <w:szCs w:val="28"/>
              </w:rPr>
              <w:t xml:space="preserve"> </w:t>
            </w:r>
            <w:r w:rsidRPr="007F0FC7">
              <w:rPr>
                <w:sz w:val="28"/>
                <w:szCs w:val="28"/>
              </w:rPr>
              <w:t xml:space="preserve">(при </w:t>
            </w:r>
            <w:r w:rsidRPr="007F0FC7">
              <w:rPr>
                <w:spacing w:val="-2"/>
                <w:sz w:val="28"/>
                <w:szCs w:val="28"/>
              </w:rPr>
              <w:t>наличии)</w:t>
            </w:r>
          </w:p>
        </w:tc>
        <w:tc>
          <w:tcPr>
            <w:tcW w:w="425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2246"/>
        </w:trPr>
        <w:tc>
          <w:tcPr>
            <w:tcW w:w="1044" w:type="dxa"/>
            <w:shd w:val="clear" w:color="auto" w:fill="auto"/>
          </w:tcPr>
          <w:p w:rsidR="005964DC" w:rsidRPr="007F0FC7" w:rsidRDefault="005964DC" w:rsidP="00CB1D94">
            <w:pPr>
              <w:pStyle w:val="TableParagraph"/>
              <w:spacing w:line="360" w:lineRule="exact"/>
              <w:ind w:left="227" w:right="216"/>
              <w:jc w:val="center"/>
              <w:rPr>
                <w:sz w:val="28"/>
                <w:szCs w:val="28"/>
              </w:rPr>
            </w:pPr>
            <w:r w:rsidRPr="007F0FC7">
              <w:rPr>
                <w:spacing w:val="-2"/>
                <w:sz w:val="28"/>
                <w:szCs w:val="28"/>
              </w:rPr>
              <w:t>1.1.2</w:t>
            </w:r>
          </w:p>
        </w:tc>
        <w:tc>
          <w:tcPr>
            <w:tcW w:w="4627" w:type="dxa"/>
            <w:shd w:val="clear" w:color="auto" w:fill="auto"/>
          </w:tcPr>
          <w:p w:rsidR="005964DC" w:rsidRPr="007F0FC7" w:rsidRDefault="005964DC" w:rsidP="00CB1D94">
            <w:pPr>
              <w:pStyle w:val="TableParagraph"/>
              <w:spacing w:line="360" w:lineRule="exact"/>
              <w:ind w:left="108" w:right="785"/>
              <w:rPr>
                <w:sz w:val="28"/>
                <w:szCs w:val="28"/>
              </w:rPr>
            </w:pPr>
            <w:r w:rsidRPr="007F0FC7">
              <w:rPr>
                <w:sz w:val="28"/>
                <w:szCs w:val="28"/>
              </w:rPr>
              <w:t>Реквизиты документа, удостоверяющего личность</w:t>
            </w:r>
            <w:r w:rsidRPr="007F0FC7">
              <w:rPr>
                <w:spacing w:val="40"/>
                <w:sz w:val="28"/>
                <w:szCs w:val="28"/>
              </w:rPr>
              <w:t xml:space="preserve"> </w:t>
            </w:r>
            <w:r w:rsidRPr="007F0FC7">
              <w:rPr>
                <w:sz w:val="28"/>
                <w:szCs w:val="28"/>
              </w:rPr>
              <w:t>(не</w:t>
            </w:r>
            <w:r w:rsidRPr="007F0FC7">
              <w:rPr>
                <w:spacing w:val="-10"/>
                <w:sz w:val="28"/>
                <w:szCs w:val="28"/>
              </w:rPr>
              <w:t xml:space="preserve"> </w:t>
            </w:r>
            <w:r w:rsidRPr="007F0FC7">
              <w:rPr>
                <w:sz w:val="28"/>
                <w:szCs w:val="28"/>
              </w:rPr>
              <w:t>указываются</w:t>
            </w:r>
            <w:r w:rsidRPr="007F0FC7">
              <w:rPr>
                <w:spacing w:val="-9"/>
                <w:sz w:val="28"/>
                <w:szCs w:val="28"/>
              </w:rPr>
              <w:t xml:space="preserve"> </w:t>
            </w:r>
            <w:r w:rsidRPr="007F0FC7">
              <w:rPr>
                <w:sz w:val="28"/>
                <w:szCs w:val="28"/>
              </w:rPr>
              <w:t>в</w:t>
            </w:r>
            <w:r w:rsidRPr="007F0FC7">
              <w:rPr>
                <w:spacing w:val="-10"/>
                <w:sz w:val="28"/>
                <w:szCs w:val="28"/>
              </w:rPr>
              <w:t xml:space="preserve"> </w:t>
            </w:r>
            <w:r w:rsidRPr="007F0FC7">
              <w:rPr>
                <w:sz w:val="28"/>
                <w:szCs w:val="28"/>
              </w:rPr>
              <w:t>случае,</w:t>
            </w:r>
            <w:r w:rsidRPr="007F0FC7">
              <w:rPr>
                <w:spacing w:val="-9"/>
                <w:sz w:val="28"/>
                <w:szCs w:val="28"/>
              </w:rPr>
              <w:t xml:space="preserve"> </w:t>
            </w:r>
            <w:r w:rsidRPr="007F0FC7">
              <w:rPr>
                <w:sz w:val="28"/>
                <w:szCs w:val="28"/>
              </w:rPr>
              <w:t xml:space="preserve">если застройщик является </w:t>
            </w:r>
            <w:r w:rsidRPr="007F0FC7">
              <w:rPr>
                <w:spacing w:val="-2"/>
                <w:sz w:val="28"/>
                <w:szCs w:val="28"/>
              </w:rPr>
              <w:t>индивидуальным предпринимателем)</w:t>
            </w:r>
          </w:p>
        </w:tc>
        <w:tc>
          <w:tcPr>
            <w:tcW w:w="425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1202"/>
        </w:trPr>
        <w:tc>
          <w:tcPr>
            <w:tcW w:w="1044" w:type="dxa"/>
            <w:shd w:val="clear" w:color="auto" w:fill="auto"/>
          </w:tcPr>
          <w:p w:rsidR="005964DC" w:rsidRPr="007F0FC7" w:rsidRDefault="005964DC" w:rsidP="00CB1D94">
            <w:pPr>
              <w:pStyle w:val="TableParagraph"/>
              <w:spacing w:line="360" w:lineRule="exact"/>
              <w:ind w:left="227" w:right="216"/>
              <w:jc w:val="center"/>
              <w:rPr>
                <w:sz w:val="28"/>
                <w:szCs w:val="28"/>
              </w:rPr>
            </w:pPr>
            <w:r w:rsidRPr="007F0FC7">
              <w:rPr>
                <w:spacing w:val="-2"/>
                <w:sz w:val="28"/>
                <w:szCs w:val="28"/>
              </w:rPr>
              <w:t>1.1.3</w:t>
            </w:r>
          </w:p>
        </w:tc>
        <w:tc>
          <w:tcPr>
            <w:tcW w:w="4627" w:type="dxa"/>
            <w:shd w:val="clear" w:color="auto" w:fill="auto"/>
          </w:tcPr>
          <w:p w:rsidR="005964DC" w:rsidRPr="007F0FC7" w:rsidRDefault="005964DC" w:rsidP="00CB1D94">
            <w:pPr>
              <w:pStyle w:val="TableParagraph"/>
              <w:spacing w:line="360" w:lineRule="exact"/>
              <w:ind w:left="108" w:right="140"/>
              <w:rPr>
                <w:sz w:val="28"/>
                <w:szCs w:val="28"/>
              </w:rPr>
            </w:pPr>
            <w:r w:rsidRPr="007F0FC7">
              <w:rPr>
                <w:sz w:val="28"/>
                <w:szCs w:val="28"/>
              </w:rPr>
              <w:t>Основной государственный регистрационный номер индивидуального</w:t>
            </w:r>
            <w:r w:rsidRPr="007F0FC7">
              <w:rPr>
                <w:spacing w:val="-18"/>
                <w:sz w:val="28"/>
                <w:szCs w:val="28"/>
              </w:rPr>
              <w:t xml:space="preserve"> </w:t>
            </w:r>
            <w:r w:rsidRPr="007F0FC7">
              <w:rPr>
                <w:sz w:val="28"/>
                <w:szCs w:val="28"/>
              </w:rPr>
              <w:t>предпринимателя</w:t>
            </w:r>
          </w:p>
        </w:tc>
        <w:tc>
          <w:tcPr>
            <w:tcW w:w="425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508"/>
        </w:trPr>
        <w:tc>
          <w:tcPr>
            <w:tcW w:w="1044" w:type="dxa"/>
            <w:shd w:val="clear" w:color="auto" w:fill="auto"/>
          </w:tcPr>
          <w:p w:rsidR="005964DC" w:rsidRPr="007F0FC7" w:rsidRDefault="005964DC" w:rsidP="00CB1D94">
            <w:pPr>
              <w:pStyle w:val="TableParagraph"/>
              <w:spacing w:line="360" w:lineRule="exact"/>
              <w:ind w:left="225" w:right="216"/>
              <w:jc w:val="center"/>
              <w:rPr>
                <w:sz w:val="28"/>
                <w:szCs w:val="28"/>
              </w:rPr>
            </w:pPr>
            <w:r w:rsidRPr="007F0FC7">
              <w:rPr>
                <w:spacing w:val="-5"/>
                <w:sz w:val="28"/>
                <w:szCs w:val="28"/>
              </w:rPr>
              <w:t>1.2</w:t>
            </w:r>
          </w:p>
        </w:tc>
        <w:tc>
          <w:tcPr>
            <w:tcW w:w="4627" w:type="dxa"/>
            <w:shd w:val="clear" w:color="auto" w:fill="auto"/>
          </w:tcPr>
          <w:p w:rsidR="005964DC" w:rsidRPr="007F0FC7" w:rsidRDefault="005964DC" w:rsidP="00CB1D94">
            <w:pPr>
              <w:pStyle w:val="TableParagraph"/>
              <w:spacing w:line="360" w:lineRule="exact"/>
              <w:ind w:left="108"/>
              <w:rPr>
                <w:sz w:val="28"/>
                <w:szCs w:val="28"/>
              </w:rPr>
            </w:pPr>
            <w:r w:rsidRPr="007F0FC7">
              <w:rPr>
                <w:sz w:val="28"/>
                <w:szCs w:val="28"/>
              </w:rPr>
              <w:t>Сведения</w:t>
            </w:r>
            <w:r w:rsidRPr="007F0FC7">
              <w:rPr>
                <w:spacing w:val="-5"/>
                <w:sz w:val="28"/>
                <w:szCs w:val="28"/>
              </w:rPr>
              <w:t xml:space="preserve"> </w:t>
            </w:r>
            <w:r w:rsidRPr="007F0FC7">
              <w:rPr>
                <w:sz w:val="28"/>
                <w:szCs w:val="28"/>
              </w:rPr>
              <w:t>о</w:t>
            </w:r>
            <w:r w:rsidRPr="007F0FC7">
              <w:rPr>
                <w:spacing w:val="-4"/>
                <w:sz w:val="28"/>
                <w:szCs w:val="28"/>
              </w:rPr>
              <w:t xml:space="preserve"> </w:t>
            </w:r>
            <w:r w:rsidRPr="007F0FC7">
              <w:rPr>
                <w:sz w:val="28"/>
                <w:szCs w:val="28"/>
              </w:rPr>
              <w:t>юридическом</w:t>
            </w:r>
            <w:r w:rsidRPr="007F0FC7">
              <w:rPr>
                <w:spacing w:val="-6"/>
                <w:sz w:val="28"/>
                <w:szCs w:val="28"/>
              </w:rPr>
              <w:t xml:space="preserve"> </w:t>
            </w:r>
            <w:r w:rsidRPr="007F0FC7">
              <w:rPr>
                <w:spacing w:val="-4"/>
                <w:sz w:val="28"/>
                <w:szCs w:val="28"/>
              </w:rPr>
              <w:t>лице:</w:t>
            </w:r>
          </w:p>
        </w:tc>
        <w:tc>
          <w:tcPr>
            <w:tcW w:w="425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508"/>
        </w:trPr>
        <w:tc>
          <w:tcPr>
            <w:tcW w:w="1044" w:type="dxa"/>
            <w:shd w:val="clear" w:color="auto" w:fill="auto"/>
          </w:tcPr>
          <w:p w:rsidR="005964DC" w:rsidRPr="007F0FC7" w:rsidRDefault="005964DC" w:rsidP="00CB1D94">
            <w:pPr>
              <w:pStyle w:val="TableParagraph"/>
              <w:spacing w:line="360" w:lineRule="exact"/>
              <w:ind w:left="227" w:right="216"/>
              <w:jc w:val="center"/>
              <w:rPr>
                <w:sz w:val="28"/>
                <w:szCs w:val="28"/>
              </w:rPr>
            </w:pPr>
            <w:r w:rsidRPr="007F0FC7">
              <w:rPr>
                <w:spacing w:val="-2"/>
                <w:sz w:val="28"/>
                <w:szCs w:val="28"/>
              </w:rPr>
              <w:t>1.2.1</w:t>
            </w:r>
          </w:p>
        </w:tc>
        <w:tc>
          <w:tcPr>
            <w:tcW w:w="4627" w:type="dxa"/>
            <w:shd w:val="clear" w:color="auto" w:fill="auto"/>
          </w:tcPr>
          <w:p w:rsidR="005964DC" w:rsidRPr="007F0FC7" w:rsidRDefault="005964DC" w:rsidP="00CB1D94">
            <w:pPr>
              <w:pStyle w:val="TableParagraph"/>
              <w:spacing w:line="360" w:lineRule="exact"/>
              <w:ind w:left="108"/>
              <w:rPr>
                <w:sz w:val="28"/>
                <w:szCs w:val="28"/>
              </w:rPr>
            </w:pPr>
            <w:r w:rsidRPr="007F0FC7">
              <w:rPr>
                <w:sz w:val="28"/>
                <w:szCs w:val="28"/>
              </w:rPr>
              <w:t>Полное</w:t>
            </w:r>
            <w:r w:rsidRPr="007F0FC7">
              <w:rPr>
                <w:spacing w:val="-5"/>
                <w:sz w:val="28"/>
                <w:szCs w:val="28"/>
              </w:rPr>
              <w:t xml:space="preserve"> </w:t>
            </w:r>
            <w:r w:rsidRPr="007F0FC7">
              <w:rPr>
                <w:spacing w:val="-2"/>
                <w:sz w:val="28"/>
                <w:szCs w:val="28"/>
              </w:rPr>
              <w:t>наименование</w:t>
            </w:r>
          </w:p>
        </w:tc>
        <w:tc>
          <w:tcPr>
            <w:tcW w:w="425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899"/>
        </w:trPr>
        <w:tc>
          <w:tcPr>
            <w:tcW w:w="1044" w:type="dxa"/>
            <w:shd w:val="clear" w:color="auto" w:fill="auto"/>
          </w:tcPr>
          <w:p w:rsidR="005964DC" w:rsidRPr="007F0FC7" w:rsidRDefault="005964DC" w:rsidP="00CB1D94">
            <w:pPr>
              <w:pStyle w:val="TableParagraph"/>
              <w:spacing w:line="360" w:lineRule="exact"/>
              <w:ind w:left="227" w:right="216"/>
              <w:jc w:val="center"/>
              <w:rPr>
                <w:sz w:val="28"/>
                <w:szCs w:val="28"/>
              </w:rPr>
            </w:pPr>
            <w:r w:rsidRPr="007F0FC7">
              <w:rPr>
                <w:spacing w:val="-2"/>
                <w:sz w:val="28"/>
                <w:szCs w:val="28"/>
              </w:rPr>
              <w:t>1.2.2</w:t>
            </w:r>
          </w:p>
        </w:tc>
        <w:tc>
          <w:tcPr>
            <w:tcW w:w="4627" w:type="dxa"/>
            <w:shd w:val="clear" w:color="auto" w:fill="auto"/>
          </w:tcPr>
          <w:p w:rsidR="005964DC" w:rsidRPr="007F0FC7" w:rsidRDefault="005964DC" w:rsidP="00CB1D94">
            <w:pPr>
              <w:pStyle w:val="TableParagraph"/>
              <w:spacing w:line="360" w:lineRule="exact"/>
              <w:ind w:left="108" w:right="140"/>
              <w:rPr>
                <w:sz w:val="28"/>
                <w:szCs w:val="28"/>
              </w:rPr>
            </w:pPr>
            <w:r w:rsidRPr="007F0FC7">
              <w:rPr>
                <w:sz w:val="28"/>
                <w:szCs w:val="28"/>
              </w:rPr>
              <w:t>Основной</w:t>
            </w:r>
            <w:r w:rsidRPr="007F0FC7">
              <w:rPr>
                <w:spacing w:val="-18"/>
                <w:sz w:val="28"/>
                <w:szCs w:val="28"/>
              </w:rPr>
              <w:t xml:space="preserve"> </w:t>
            </w:r>
            <w:r w:rsidRPr="007F0FC7">
              <w:rPr>
                <w:sz w:val="28"/>
                <w:szCs w:val="28"/>
              </w:rPr>
              <w:t>государственный регистрационный номер</w:t>
            </w:r>
          </w:p>
        </w:tc>
        <w:tc>
          <w:tcPr>
            <w:tcW w:w="425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1202"/>
        </w:trPr>
        <w:tc>
          <w:tcPr>
            <w:tcW w:w="1044" w:type="dxa"/>
            <w:shd w:val="clear" w:color="auto" w:fill="auto"/>
          </w:tcPr>
          <w:p w:rsidR="005964DC" w:rsidRPr="007F0FC7" w:rsidRDefault="005964DC" w:rsidP="00CB1D94">
            <w:pPr>
              <w:pStyle w:val="TableParagraph"/>
              <w:spacing w:line="360" w:lineRule="exact"/>
              <w:ind w:left="227" w:right="216"/>
              <w:jc w:val="center"/>
              <w:rPr>
                <w:sz w:val="28"/>
                <w:szCs w:val="28"/>
              </w:rPr>
            </w:pPr>
            <w:r w:rsidRPr="007F0FC7">
              <w:rPr>
                <w:spacing w:val="-2"/>
                <w:sz w:val="28"/>
                <w:szCs w:val="28"/>
              </w:rPr>
              <w:t>1.2.3</w:t>
            </w:r>
          </w:p>
        </w:tc>
        <w:tc>
          <w:tcPr>
            <w:tcW w:w="4627" w:type="dxa"/>
            <w:shd w:val="clear" w:color="auto" w:fill="auto"/>
          </w:tcPr>
          <w:p w:rsidR="005964DC" w:rsidRPr="007F0FC7" w:rsidRDefault="005964DC" w:rsidP="00CB1D94">
            <w:pPr>
              <w:pStyle w:val="TableParagraph"/>
              <w:spacing w:line="360" w:lineRule="exact"/>
              <w:ind w:left="108" w:right="140"/>
              <w:rPr>
                <w:sz w:val="28"/>
                <w:szCs w:val="28"/>
              </w:rPr>
            </w:pPr>
            <w:r w:rsidRPr="007F0FC7">
              <w:rPr>
                <w:sz w:val="28"/>
                <w:szCs w:val="28"/>
              </w:rPr>
              <w:t>Идентификационный номер налогоплательщика</w:t>
            </w:r>
            <w:r w:rsidRPr="007F0FC7">
              <w:rPr>
                <w:spacing w:val="-18"/>
                <w:sz w:val="28"/>
                <w:szCs w:val="28"/>
              </w:rPr>
              <w:t xml:space="preserve"> </w:t>
            </w:r>
            <w:r w:rsidRPr="007F0FC7">
              <w:rPr>
                <w:sz w:val="28"/>
                <w:szCs w:val="28"/>
              </w:rPr>
              <w:t>–</w:t>
            </w:r>
            <w:r w:rsidRPr="007F0FC7">
              <w:rPr>
                <w:spacing w:val="-17"/>
                <w:sz w:val="28"/>
                <w:szCs w:val="28"/>
              </w:rPr>
              <w:t xml:space="preserve"> </w:t>
            </w:r>
            <w:r w:rsidRPr="007F0FC7">
              <w:rPr>
                <w:sz w:val="28"/>
                <w:szCs w:val="28"/>
              </w:rPr>
              <w:t xml:space="preserve">юридического </w:t>
            </w:r>
            <w:r w:rsidRPr="007F0FC7">
              <w:rPr>
                <w:spacing w:val="-4"/>
                <w:sz w:val="28"/>
                <w:szCs w:val="28"/>
              </w:rPr>
              <w:t>лица</w:t>
            </w:r>
          </w:p>
        </w:tc>
        <w:tc>
          <w:tcPr>
            <w:tcW w:w="4252" w:type="dxa"/>
            <w:shd w:val="clear" w:color="auto" w:fill="auto"/>
          </w:tcPr>
          <w:p w:rsidR="005964DC" w:rsidRPr="007F0FC7" w:rsidRDefault="005964DC" w:rsidP="00CB1D94">
            <w:pPr>
              <w:pStyle w:val="TableParagraph"/>
              <w:spacing w:line="360" w:lineRule="exact"/>
              <w:rPr>
                <w:sz w:val="28"/>
                <w:szCs w:val="28"/>
              </w:rPr>
            </w:pPr>
          </w:p>
        </w:tc>
      </w:tr>
    </w:tbl>
    <w:p w:rsidR="005964DC" w:rsidRPr="007F0FC7" w:rsidRDefault="005964DC" w:rsidP="003D39C1">
      <w:pPr>
        <w:pStyle w:val="a3"/>
        <w:widowControl w:val="0"/>
        <w:numPr>
          <w:ilvl w:val="2"/>
          <w:numId w:val="12"/>
        </w:numPr>
        <w:tabs>
          <w:tab w:val="left" w:pos="3968"/>
        </w:tabs>
        <w:autoSpaceDE w:val="0"/>
        <w:autoSpaceDN w:val="0"/>
        <w:spacing w:line="360" w:lineRule="exact"/>
        <w:ind w:left="3967" w:hanging="282"/>
        <w:contextualSpacing w:val="0"/>
        <w:jc w:val="left"/>
        <w:rPr>
          <w:sz w:val="28"/>
          <w:szCs w:val="28"/>
        </w:rPr>
      </w:pPr>
      <w:r w:rsidRPr="007F0FC7">
        <w:rPr>
          <w:sz w:val="28"/>
          <w:szCs w:val="28"/>
        </w:rPr>
        <w:lastRenderedPageBreak/>
        <w:t>Сведения</w:t>
      </w:r>
      <w:r w:rsidRPr="007F0FC7">
        <w:rPr>
          <w:spacing w:val="-4"/>
          <w:sz w:val="28"/>
          <w:szCs w:val="28"/>
        </w:rPr>
        <w:t xml:space="preserve"> </w:t>
      </w:r>
      <w:r w:rsidRPr="007F0FC7">
        <w:rPr>
          <w:sz w:val="28"/>
          <w:szCs w:val="28"/>
        </w:rPr>
        <w:t>об</w:t>
      </w:r>
      <w:r w:rsidRPr="007F0FC7">
        <w:rPr>
          <w:spacing w:val="-5"/>
          <w:sz w:val="28"/>
          <w:szCs w:val="28"/>
        </w:rPr>
        <w:t xml:space="preserve"> </w:t>
      </w:r>
      <w:r w:rsidRPr="007F0FC7">
        <w:rPr>
          <w:spacing w:val="-2"/>
          <w:sz w:val="28"/>
          <w:szCs w:val="28"/>
        </w:rPr>
        <w:t>объекте</w:t>
      </w:r>
    </w:p>
    <w:p w:rsidR="005964DC" w:rsidRPr="007F0FC7" w:rsidRDefault="005964DC" w:rsidP="005964DC">
      <w:pPr>
        <w:pStyle w:val="aff4"/>
        <w:spacing w:after="0" w:line="360" w:lineRule="exact"/>
        <w:rPr>
          <w:szCs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5964DC" w:rsidRPr="007F0FC7" w:rsidTr="00CB1D94">
        <w:trPr>
          <w:trHeight w:val="3475"/>
        </w:trPr>
        <w:tc>
          <w:tcPr>
            <w:tcW w:w="1044" w:type="dxa"/>
            <w:shd w:val="clear" w:color="auto" w:fill="auto"/>
          </w:tcPr>
          <w:p w:rsidR="005964DC" w:rsidRPr="007F0FC7" w:rsidRDefault="005964DC" w:rsidP="00CB1D94">
            <w:pPr>
              <w:pStyle w:val="TableParagraph"/>
              <w:spacing w:line="360" w:lineRule="exact"/>
              <w:ind w:left="225" w:right="216"/>
              <w:jc w:val="center"/>
              <w:rPr>
                <w:sz w:val="28"/>
                <w:szCs w:val="28"/>
              </w:rPr>
            </w:pPr>
            <w:r w:rsidRPr="007F0FC7">
              <w:rPr>
                <w:spacing w:val="-5"/>
                <w:sz w:val="28"/>
                <w:szCs w:val="28"/>
              </w:rPr>
              <w:t>2.1</w:t>
            </w:r>
          </w:p>
        </w:tc>
        <w:tc>
          <w:tcPr>
            <w:tcW w:w="4627" w:type="dxa"/>
            <w:shd w:val="clear" w:color="auto" w:fill="auto"/>
          </w:tcPr>
          <w:p w:rsidR="005964DC" w:rsidRPr="007F0FC7" w:rsidRDefault="005964DC" w:rsidP="00CB1D94">
            <w:pPr>
              <w:pStyle w:val="TableParagraph"/>
              <w:spacing w:line="360" w:lineRule="exact"/>
              <w:ind w:left="108" w:right="177"/>
              <w:rPr>
                <w:sz w:val="28"/>
                <w:szCs w:val="28"/>
              </w:rPr>
            </w:pPr>
            <w:r w:rsidRPr="007F0FC7">
              <w:rPr>
                <w:sz w:val="28"/>
                <w:szCs w:val="28"/>
              </w:rPr>
              <w:t>Наименование объекта капитального</w:t>
            </w:r>
            <w:r w:rsidRPr="007F0FC7">
              <w:rPr>
                <w:spacing w:val="-18"/>
                <w:sz w:val="28"/>
                <w:szCs w:val="28"/>
              </w:rPr>
              <w:t xml:space="preserve"> </w:t>
            </w:r>
            <w:r w:rsidRPr="007F0FC7">
              <w:rPr>
                <w:sz w:val="28"/>
                <w:szCs w:val="28"/>
              </w:rPr>
              <w:t>строительства</w:t>
            </w:r>
            <w:r w:rsidRPr="007F0FC7">
              <w:rPr>
                <w:spacing w:val="-17"/>
                <w:sz w:val="28"/>
                <w:szCs w:val="28"/>
              </w:rPr>
              <w:t xml:space="preserve"> </w:t>
            </w:r>
            <w:r w:rsidRPr="007F0FC7">
              <w:rPr>
                <w:sz w:val="28"/>
                <w:szCs w:val="28"/>
              </w:rPr>
              <w:t xml:space="preserve">(этапа) в соответствии с проектной </w:t>
            </w:r>
            <w:r w:rsidRPr="007F0FC7">
              <w:rPr>
                <w:spacing w:val="-2"/>
                <w:sz w:val="28"/>
                <w:szCs w:val="28"/>
              </w:rPr>
              <w:t>документацией</w:t>
            </w:r>
          </w:p>
          <w:p w:rsidR="005964DC" w:rsidRPr="007F0FC7" w:rsidRDefault="005964DC" w:rsidP="00CB1D94">
            <w:pPr>
              <w:pStyle w:val="TableParagraph"/>
              <w:spacing w:line="360" w:lineRule="exact"/>
              <w:ind w:left="108" w:right="140"/>
              <w:rPr>
                <w:i/>
                <w:sz w:val="28"/>
                <w:szCs w:val="28"/>
              </w:rPr>
            </w:pPr>
            <w:r w:rsidRPr="007F0FC7">
              <w:rPr>
                <w:i/>
                <w:sz w:val="28"/>
                <w:szCs w:val="28"/>
              </w:rPr>
              <w:t>(указывается наименование объекта капитального строительства</w:t>
            </w:r>
            <w:r w:rsidRPr="007F0FC7">
              <w:rPr>
                <w:i/>
                <w:spacing w:val="-12"/>
                <w:sz w:val="28"/>
                <w:szCs w:val="28"/>
              </w:rPr>
              <w:t xml:space="preserve"> </w:t>
            </w:r>
            <w:r w:rsidRPr="007F0FC7">
              <w:rPr>
                <w:i/>
                <w:sz w:val="28"/>
                <w:szCs w:val="28"/>
              </w:rPr>
              <w:t>в</w:t>
            </w:r>
            <w:r w:rsidRPr="007F0FC7">
              <w:rPr>
                <w:i/>
                <w:spacing w:val="-13"/>
                <w:sz w:val="28"/>
                <w:szCs w:val="28"/>
              </w:rPr>
              <w:t xml:space="preserve"> </w:t>
            </w:r>
            <w:r w:rsidRPr="007F0FC7">
              <w:rPr>
                <w:i/>
                <w:sz w:val="28"/>
                <w:szCs w:val="28"/>
              </w:rPr>
              <w:t>соответствии</w:t>
            </w:r>
            <w:r w:rsidRPr="007F0FC7">
              <w:rPr>
                <w:i/>
                <w:spacing w:val="-12"/>
                <w:sz w:val="28"/>
                <w:szCs w:val="28"/>
              </w:rPr>
              <w:t xml:space="preserve"> </w:t>
            </w:r>
            <w:r w:rsidRPr="007F0FC7">
              <w:rPr>
                <w:i/>
                <w:sz w:val="28"/>
                <w:szCs w:val="28"/>
              </w:rPr>
              <w:t>с утвержденной</w:t>
            </w:r>
            <w:r w:rsidRPr="007F0FC7">
              <w:rPr>
                <w:i/>
                <w:spacing w:val="-12"/>
                <w:sz w:val="28"/>
                <w:szCs w:val="28"/>
              </w:rPr>
              <w:t xml:space="preserve"> </w:t>
            </w:r>
            <w:r w:rsidRPr="007F0FC7">
              <w:rPr>
                <w:i/>
                <w:sz w:val="28"/>
                <w:szCs w:val="28"/>
              </w:rPr>
              <w:t>застройщиком</w:t>
            </w:r>
            <w:r w:rsidRPr="007F0FC7">
              <w:rPr>
                <w:i/>
                <w:spacing w:val="-12"/>
                <w:sz w:val="28"/>
                <w:szCs w:val="28"/>
              </w:rPr>
              <w:t xml:space="preserve"> </w:t>
            </w:r>
            <w:r w:rsidRPr="007F0FC7">
              <w:rPr>
                <w:i/>
                <w:sz w:val="28"/>
                <w:szCs w:val="28"/>
              </w:rPr>
              <w:t>или заказчиком проектной</w:t>
            </w:r>
          </w:p>
          <w:p w:rsidR="005964DC" w:rsidRPr="007F0FC7" w:rsidRDefault="005964DC" w:rsidP="00CB1D94">
            <w:pPr>
              <w:pStyle w:val="TableParagraph"/>
              <w:spacing w:line="360" w:lineRule="exact"/>
              <w:ind w:left="108"/>
              <w:rPr>
                <w:i/>
                <w:sz w:val="28"/>
                <w:szCs w:val="28"/>
              </w:rPr>
            </w:pPr>
            <w:r w:rsidRPr="007F0FC7">
              <w:rPr>
                <w:i/>
                <w:spacing w:val="-2"/>
                <w:sz w:val="28"/>
                <w:szCs w:val="28"/>
              </w:rPr>
              <w:t>документацией)</w:t>
            </w:r>
          </w:p>
        </w:tc>
        <w:tc>
          <w:tcPr>
            <w:tcW w:w="425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5213"/>
        </w:trPr>
        <w:tc>
          <w:tcPr>
            <w:tcW w:w="1044" w:type="dxa"/>
            <w:shd w:val="clear" w:color="auto" w:fill="auto"/>
          </w:tcPr>
          <w:p w:rsidR="005964DC" w:rsidRPr="007F0FC7" w:rsidRDefault="005964DC" w:rsidP="00CB1D94">
            <w:pPr>
              <w:pStyle w:val="TableParagraph"/>
              <w:spacing w:line="360" w:lineRule="exact"/>
              <w:ind w:left="225" w:right="216"/>
              <w:jc w:val="center"/>
              <w:rPr>
                <w:sz w:val="28"/>
                <w:szCs w:val="28"/>
              </w:rPr>
            </w:pPr>
            <w:r w:rsidRPr="007F0FC7">
              <w:rPr>
                <w:spacing w:val="-5"/>
                <w:sz w:val="28"/>
                <w:szCs w:val="28"/>
              </w:rPr>
              <w:t>2.2</w:t>
            </w:r>
          </w:p>
        </w:tc>
        <w:tc>
          <w:tcPr>
            <w:tcW w:w="4627" w:type="dxa"/>
            <w:shd w:val="clear" w:color="auto" w:fill="auto"/>
          </w:tcPr>
          <w:p w:rsidR="005964DC" w:rsidRPr="007F0FC7" w:rsidRDefault="005964DC" w:rsidP="00CB1D94">
            <w:pPr>
              <w:pStyle w:val="TableParagraph"/>
              <w:spacing w:line="360" w:lineRule="exact"/>
              <w:ind w:left="108" w:right="177"/>
              <w:rPr>
                <w:i/>
                <w:sz w:val="28"/>
                <w:szCs w:val="28"/>
              </w:rPr>
            </w:pPr>
            <w:r w:rsidRPr="007F0FC7">
              <w:rPr>
                <w:sz w:val="28"/>
                <w:szCs w:val="28"/>
              </w:rPr>
              <w:t xml:space="preserve">Адрес (местоположение) объекта: </w:t>
            </w:r>
            <w:r w:rsidRPr="007F0FC7">
              <w:rPr>
                <w:i/>
                <w:sz w:val="28"/>
                <w:szCs w:val="2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w:t>
            </w:r>
            <w:r w:rsidRPr="007F0FC7">
              <w:rPr>
                <w:i/>
                <w:spacing w:val="-18"/>
                <w:sz w:val="28"/>
                <w:szCs w:val="28"/>
              </w:rPr>
              <w:t xml:space="preserve"> </w:t>
            </w:r>
            <w:r w:rsidRPr="007F0FC7">
              <w:rPr>
                <w:i/>
                <w:sz w:val="28"/>
                <w:szCs w:val="28"/>
              </w:rPr>
              <w:t>субъекта</w:t>
            </w:r>
            <w:r w:rsidRPr="007F0FC7">
              <w:rPr>
                <w:i/>
                <w:spacing w:val="-17"/>
                <w:sz w:val="28"/>
                <w:szCs w:val="28"/>
              </w:rPr>
              <w:t xml:space="preserve"> </w:t>
            </w:r>
            <w:r w:rsidRPr="007F0FC7">
              <w:rPr>
                <w:i/>
                <w:sz w:val="28"/>
                <w:szCs w:val="28"/>
              </w:rPr>
              <w:t>Российской Федерации и муниципального</w:t>
            </w:r>
          </w:p>
          <w:p w:rsidR="005964DC" w:rsidRPr="007F0FC7" w:rsidRDefault="005964DC" w:rsidP="00CB1D94">
            <w:pPr>
              <w:pStyle w:val="TableParagraph"/>
              <w:spacing w:line="360" w:lineRule="exact"/>
              <w:ind w:left="108"/>
              <w:rPr>
                <w:i/>
                <w:sz w:val="28"/>
                <w:szCs w:val="28"/>
              </w:rPr>
            </w:pPr>
            <w:r w:rsidRPr="007F0FC7">
              <w:rPr>
                <w:i/>
                <w:spacing w:val="-2"/>
                <w:sz w:val="28"/>
                <w:szCs w:val="28"/>
              </w:rPr>
              <w:t>образования)</w:t>
            </w:r>
          </w:p>
        </w:tc>
        <w:tc>
          <w:tcPr>
            <w:tcW w:w="4252" w:type="dxa"/>
            <w:shd w:val="clear" w:color="auto" w:fill="auto"/>
          </w:tcPr>
          <w:p w:rsidR="005964DC" w:rsidRPr="007F0FC7" w:rsidRDefault="005964DC" w:rsidP="00CB1D94">
            <w:pPr>
              <w:pStyle w:val="TableParagraph"/>
              <w:spacing w:line="360" w:lineRule="exact"/>
              <w:rPr>
                <w:sz w:val="28"/>
                <w:szCs w:val="28"/>
              </w:rPr>
            </w:pPr>
          </w:p>
        </w:tc>
      </w:tr>
    </w:tbl>
    <w:p w:rsidR="005964DC" w:rsidRPr="007F0FC7" w:rsidRDefault="005964DC" w:rsidP="005964DC">
      <w:pPr>
        <w:pStyle w:val="aff4"/>
        <w:spacing w:after="0" w:line="360" w:lineRule="exact"/>
        <w:rPr>
          <w:szCs w:val="28"/>
        </w:rPr>
      </w:pPr>
      <w:r w:rsidRPr="007F0FC7">
        <w:rPr>
          <w:noProof/>
          <w:szCs w:val="28"/>
        </w:rPr>
        <mc:AlternateContent>
          <mc:Choice Requires="wpg">
            <w:drawing>
              <wp:inline distT="0" distB="0" distL="0" distR="0">
                <wp:extent cx="6302375" cy="6350"/>
                <wp:effectExtent l="0" t="3175" r="3175" b="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2375" cy="6350"/>
                          <a:chOff x="0" y="0"/>
                          <a:chExt cx="9925" cy="10"/>
                        </a:xfrm>
                      </wpg:grpSpPr>
                      <wps:wsp>
                        <wps:cNvPr id="25" name="docshape4"/>
                        <wps:cNvSpPr>
                          <a:spLocks noChangeArrowheads="1"/>
                        </wps:cNvSpPr>
                        <wps:spPr bwMode="auto">
                          <a:xfrm>
                            <a:off x="0" y="0"/>
                            <a:ext cx="99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289FA9" id="Группа 24" o:spid="_x0000_s1026" style="width:496.25pt;height:.5pt;mso-position-horizontal-relative:char;mso-position-vertical-relative:line" coordsize="9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">
                <v:rect id="docshape4" o:spid="_x0000_s1027" style="position:absolute;width:992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w10:anchorlock/>
              </v:group>
            </w:pict>
          </mc:Fallback>
        </mc:AlternateContent>
      </w:r>
    </w:p>
    <w:p w:rsidR="005964DC" w:rsidRPr="007F0FC7" w:rsidRDefault="005964DC" w:rsidP="005964DC">
      <w:pPr>
        <w:pStyle w:val="aff4"/>
        <w:spacing w:after="0" w:line="360" w:lineRule="exact"/>
        <w:rPr>
          <w:szCs w:val="28"/>
        </w:rPr>
      </w:pPr>
    </w:p>
    <w:p w:rsidR="005964DC" w:rsidRPr="007F0FC7" w:rsidRDefault="005964DC" w:rsidP="003D39C1">
      <w:pPr>
        <w:pStyle w:val="a3"/>
        <w:widowControl w:val="0"/>
        <w:numPr>
          <w:ilvl w:val="2"/>
          <w:numId w:val="12"/>
        </w:numPr>
        <w:tabs>
          <w:tab w:val="left" w:pos="3380"/>
        </w:tabs>
        <w:autoSpaceDE w:val="0"/>
        <w:autoSpaceDN w:val="0"/>
        <w:spacing w:line="360" w:lineRule="exact"/>
        <w:ind w:left="3379"/>
        <w:contextualSpacing w:val="0"/>
        <w:jc w:val="left"/>
        <w:rPr>
          <w:sz w:val="28"/>
          <w:szCs w:val="28"/>
        </w:rPr>
      </w:pPr>
      <w:r w:rsidRPr="007F0FC7">
        <w:rPr>
          <w:sz w:val="28"/>
          <w:szCs w:val="28"/>
        </w:rPr>
        <w:t>Сведения</w:t>
      </w:r>
      <w:r w:rsidRPr="007F0FC7">
        <w:rPr>
          <w:spacing w:val="-5"/>
          <w:sz w:val="28"/>
          <w:szCs w:val="28"/>
        </w:rPr>
        <w:t xml:space="preserve"> </w:t>
      </w:r>
      <w:r w:rsidRPr="007F0FC7">
        <w:rPr>
          <w:sz w:val="28"/>
          <w:szCs w:val="28"/>
        </w:rPr>
        <w:t>о</w:t>
      </w:r>
      <w:r w:rsidRPr="007F0FC7">
        <w:rPr>
          <w:spacing w:val="-5"/>
          <w:sz w:val="28"/>
          <w:szCs w:val="28"/>
        </w:rPr>
        <w:t xml:space="preserve"> </w:t>
      </w:r>
      <w:r w:rsidRPr="007F0FC7">
        <w:rPr>
          <w:sz w:val="28"/>
          <w:szCs w:val="28"/>
        </w:rPr>
        <w:t>земельном</w:t>
      </w:r>
      <w:r w:rsidRPr="007F0FC7">
        <w:rPr>
          <w:spacing w:val="-4"/>
          <w:sz w:val="28"/>
          <w:szCs w:val="28"/>
        </w:rPr>
        <w:t xml:space="preserve"> </w:t>
      </w:r>
      <w:r w:rsidRPr="007F0FC7">
        <w:rPr>
          <w:spacing w:val="-2"/>
          <w:sz w:val="28"/>
          <w:szCs w:val="28"/>
        </w:rPr>
        <w:t>участке</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49"/>
        <w:gridCol w:w="4764"/>
      </w:tblGrid>
      <w:tr w:rsidR="005964DC" w:rsidRPr="007F0FC7" w:rsidTr="00CB1D94">
        <w:trPr>
          <w:trHeight w:val="2781"/>
        </w:trPr>
        <w:tc>
          <w:tcPr>
            <w:tcW w:w="1111" w:type="dxa"/>
            <w:shd w:val="clear" w:color="auto" w:fill="auto"/>
          </w:tcPr>
          <w:p w:rsidR="005964DC" w:rsidRPr="007F0FC7" w:rsidRDefault="005964DC" w:rsidP="00CB1D94">
            <w:pPr>
              <w:pStyle w:val="TableParagraph"/>
              <w:spacing w:line="360" w:lineRule="exact"/>
              <w:ind w:left="367" w:right="358"/>
              <w:jc w:val="center"/>
              <w:rPr>
                <w:sz w:val="28"/>
                <w:szCs w:val="28"/>
              </w:rPr>
            </w:pPr>
            <w:r w:rsidRPr="007F0FC7">
              <w:rPr>
                <w:spacing w:val="-5"/>
                <w:sz w:val="28"/>
                <w:szCs w:val="28"/>
              </w:rPr>
              <w:t>3.1</w:t>
            </w:r>
          </w:p>
        </w:tc>
        <w:tc>
          <w:tcPr>
            <w:tcW w:w="4049" w:type="dxa"/>
            <w:shd w:val="clear" w:color="auto" w:fill="auto"/>
          </w:tcPr>
          <w:p w:rsidR="005964DC" w:rsidRPr="007F0FC7" w:rsidRDefault="005964DC" w:rsidP="00CB1D94">
            <w:pPr>
              <w:pStyle w:val="TableParagraph"/>
              <w:spacing w:line="360" w:lineRule="exact"/>
              <w:ind w:left="108" w:right="128"/>
              <w:rPr>
                <w:i/>
                <w:sz w:val="28"/>
                <w:szCs w:val="28"/>
              </w:rPr>
            </w:pPr>
            <w:r w:rsidRPr="007F0FC7">
              <w:rPr>
                <w:sz w:val="28"/>
                <w:szCs w:val="28"/>
              </w:rPr>
              <w:t>Кадастровый</w:t>
            </w:r>
            <w:r w:rsidRPr="007F0FC7">
              <w:rPr>
                <w:spacing w:val="-5"/>
                <w:sz w:val="28"/>
                <w:szCs w:val="28"/>
              </w:rPr>
              <w:t xml:space="preserve"> </w:t>
            </w:r>
            <w:r w:rsidRPr="007F0FC7">
              <w:rPr>
                <w:sz w:val="28"/>
                <w:szCs w:val="28"/>
              </w:rPr>
              <w:t>номер</w:t>
            </w:r>
            <w:r w:rsidRPr="007F0FC7">
              <w:rPr>
                <w:spacing w:val="-8"/>
                <w:sz w:val="28"/>
                <w:szCs w:val="28"/>
              </w:rPr>
              <w:t xml:space="preserve"> </w:t>
            </w:r>
            <w:r w:rsidRPr="007F0FC7">
              <w:rPr>
                <w:sz w:val="28"/>
                <w:szCs w:val="28"/>
              </w:rPr>
              <w:t>земельного участка (земельных участков),</w:t>
            </w:r>
            <w:r w:rsidRPr="007F0FC7">
              <w:rPr>
                <w:spacing w:val="40"/>
                <w:sz w:val="28"/>
                <w:szCs w:val="28"/>
              </w:rPr>
              <w:t xml:space="preserve"> </w:t>
            </w:r>
            <w:r w:rsidRPr="007F0FC7">
              <w:rPr>
                <w:sz w:val="28"/>
                <w:szCs w:val="28"/>
              </w:rPr>
              <w:t xml:space="preserve">в пределах которого (которых) расположен объект капитального строительства </w:t>
            </w:r>
            <w:r w:rsidRPr="007F0FC7">
              <w:rPr>
                <w:i/>
                <w:sz w:val="28"/>
                <w:szCs w:val="28"/>
              </w:rPr>
              <w:t>(заполнение</w:t>
            </w:r>
            <w:r w:rsidRPr="007F0FC7">
              <w:rPr>
                <w:i/>
                <w:spacing w:val="-11"/>
                <w:sz w:val="28"/>
                <w:szCs w:val="28"/>
              </w:rPr>
              <w:t xml:space="preserve"> </w:t>
            </w:r>
            <w:r w:rsidRPr="007F0FC7">
              <w:rPr>
                <w:i/>
                <w:sz w:val="28"/>
                <w:szCs w:val="28"/>
              </w:rPr>
              <w:t>не</w:t>
            </w:r>
            <w:r w:rsidRPr="007F0FC7">
              <w:rPr>
                <w:i/>
                <w:spacing w:val="-14"/>
                <w:sz w:val="28"/>
                <w:szCs w:val="28"/>
              </w:rPr>
              <w:t xml:space="preserve"> </w:t>
            </w:r>
            <w:r w:rsidRPr="007F0FC7">
              <w:rPr>
                <w:i/>
                <w:sz w:val="28"/>
                <w:szCs w:val="28"/>
              </w:rPr>
              <w:t>обязательно</w:t>
            </w:r>
            <w:r w:rsidRPr="007F0FC7">
              <w:rPr>
                <w:i/>
                <w:spacing w:val="-13"/>
                <w:sz w:val="28"/>
                <w:szCs w:val="28"/>
              </w:rPr>
              <w:t xml:space="preserve"> </w:t>
            </w:r>
            <w:r w:rsidRPr="007F0FC7">
              <w:rPr>
                <w:i/>
                <w:sz w:val="28"/>
                <w:szCs w:val="28"/>
              </w:rPr>
              <w:t>при выдаче разрешения на ввод</w:t>
            </w:r>
          </w:p>
          <w:p w:rsidR="005964DC" w:rsidRPr="007F0FC7" w:rsidRDefault="005964DC" w:rsidP="00CB1D94">
            <w:pPr>
              <w:pStyle w:val="TableParagraph"/>
              <w:spacing w:line="360" w:lineRule="exact"/>
              <w:ind w:left="108"/>
              <w:rPr>
                <w:i/>
                <w:sz w:val="28"/>
                <w:szCs w:val="28"/>
              </w:rPr>
            </w:pPr>
            <w:r w:rsidRPr="007F0FC7">
              <w:rPr>
                <w:i/>
                <w:sz w:val="28"/>
                <w:szCs w:val="28"/>
              </w:rPr>
              <w:t>линейного</w:t>
            </w:r>
            <w:r w:rsidRPr="007F0FC7">
              <w:rPr>
                <w:i/>
                <w:spacing w:val="-8"/>
                <w:sz w:val="28"/>
                <w:szCs w:val="28"/>
              </w:rPr>
              <w:t xml:space="preserve"> </w:t>
            </w:r>
            <w:r w:rsidRPr="007F0FC7">
              <w:rPr>
                <w:i/>
                <w:spacing w:val="-2"/>
                <w:sz w:val="28"/>
                <w:szCs w:val="28"/>
              </w:rPr>
              <w:t>объекта)</w:t>
            </w:r>
          </w:p>
        </w:tc>
        <w:tc>
          <w:tcPr>
            <w:tcW w:w="4764" w:type="dxa"/>
            <w:shd w:val="clear" w:color="auto" w:fill="auto"/>
          </w:tcPr>
          <w:p w:rsidR="005964DC" w:rsidRPr="007F0FC7" w:rsidRDefault="005964DC" w:rsidP="00CB1D94">
            <w:pPr>
              <w:pStyle w:val="TableParagraph"/>
              <w:spacing w:line="360" w:lineRule="exact"/>
              <w:rPr>
                <w:sz w:val="28"/>
                <w:szCs w:val="28"/>
              </w:rPr>
            </w:pPr>
          </w:p>
        </w:tc>
      </w:tr>
    </w:tbl>
    <w:p w:rsidR="005964DC" w:rsidRPr="007F0FC7" w:rsidRDefault="005964DC" w:rsidP="005964DC">
      <w:pPr>
        <w:pStyle w:val="aff4"/>
        <w:spacing w:after="0" w:line="360" w:lineRule="exact"/>
        <w:rPr>
          <w:szCs w:val="28"/>
        </w:rPr>
      </w:pPr>
    </w:p>
    <w:p w:rsidR="005964DC" w:rsidRPr="007F0FC7" w:rsidRDefault="005964DC" w:rsidP="003D39C1">
      <w:pPr>
        <w:pStyle w:val="a3"/>
        <w:widowControl w:val="0"/>
        <w:numPr>
          <w:ilvl w:val="2"/>
          <w:numId w:val="12"/>
        </w:numPr>
        <w:tabs>
          <w:tab w:val="left" w:pos="2729"/>
        </w:tabs>
        <w:autoSpaceDE w:val="0"/>
        <w:autoSpaceDN w:val="0"/>
        <w:spacing w:line="360" w:lineRule="exact"/>
        <w:ind w:left="2728"/>
        <w:contextualSpacing w:val="0"/>
        <w:jc w:val="left"/>
        <w:rPr>
          <w:sz w:val="28"/>
          <w:szCs w:val="28"/>
        </w:rPr>
      </w:pPr>
      <w:r w:rsidRPr="007F0FC7">
        <w:rPr>
          <w:sz w:val="28"/>
          <w:szCs w:val="28"/>
        </w:rPr>
        <w:t>Сведения</w:t>
      </w:r>
      <w:r w:rsidRPr="007F0FC7">
        <w:rPr>
          <w:spacing w:val="-4"/>
          <w:sz w:val="28"/>
          <w:szCs w:val="28"/>
        </w:rPr>
        <w:t xml:space="preserve"> </w:t>
      </w:r>
      <w:r w:rsidRPr="007F0FC7">
        <w:rPr>
          <w:sz w:val="28"/>
          <w:szCs w:val="28"/>
        </w:rPr>
        <w:t>о</w:t>
      </w:r>
      <w:r w:rsidRPr="007F0FC7">
        <w:rPr>
          <w:spacing w:val="-7"/>
          <w:sz w:val="28"/>
          <w:szCs w:val="28"/>
        </w:rPr>
        <w:t xml:space="preserve"> </w:t>
      </w:r>
      <w:r w:rsidRPr="007F0FC7">
        <w:rPr>
          <w:sz w:val="28"/>
          <w:szCs w:val="28"/>
        </w:rPr>
        <w:t>разрешении</w:t>
      </w:r>
      <w:r w:rsidRPr="007F0FC7">
        <w:rPr>
          <w:spacing w:val="-4"/>
          <w:sz w:val="28"/>
          <w:szCs w:val="28"/>
        </w:rPr>
        <w:t xml:space="preserve"> </w:t>
      </w:r>
      <w:r w:rsidRPr="007F0FC7">
        <w:rPr>
          <w:sz w:val="28"/>
          <w:szCs w:val="28"/>
        </w:rPr>
        <w:t>на</w:t>
      </w:r>
      <w:r w:rsidRPr="007F0FC7">
        <w:rPr>
          <w:spacing w:val="-3"/>
          <w:sz w:val="28"/>
          <w:szCs w:val="28"/>
        </w:rPr>
        <w:t xml:space="preserve"> </w:t>
      </w:r>
      <w:r w:rsidRPr="007F0FC7">
        <w:rPr>
          <w:spacing w:val="-2"/>
          <w:sz w:val="28"/>
          <w:szCs w:val="28"/>
        </w:rPr>
        <w:t>строительство</w:t>
      </w:r>
    </w:p>
    <w:p w:rsidR="005964DC" w:rsidRPr="007F0FC7" w:rsidRDefault="005964DC" w:rsidP="005964DC">
      <w:pPr>
        <w:pStyle w:val="aff4"/>
        <w:spacing w:after="0" w:line="360" w:lineRule="exact"/>
        <w:rPr>
          <w:szCs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49"/>
        <w:gridCol w:w="2195"/>
        <w:gridCol w:w="2568"/>
      </w:tblGrid>
      <w:tr w:rsidR="005964DC" w:rsidRPr="007F0FC7" w:rsidTr="00CB1D94">
        <w:trPr>
          <w:trHeight w:val="1201"/>
        </w:trPr>
        <w:tc>
          <w:tcPr>
            <w:tcW w:w="1111" w:type="dxa"/>
            <w:shd w:val="clear" w:color="auto" w:fill="auto"/>
          </w:tcPr>
          <w:p w:rsidR="005964DC" w:rsidRPr="007F0FC7" w:rsidRDefault="005964DC" w:rsidP="00CB1D94">
            <w:pPr>
              <w:pStyle w:val="TableParagraph"/>
              <w:spacing w:line="360" w:lineRule="exact"/>
              <w:ind w:left="7"/>
              <w:jc w:val="center"/>
              <w:rPr>
                <w:sz w:val="28"/>
                <w:szCs w:val="28"/>
              </w:rPr>
            </w:pPr>
            <w:r w:rsidRPr="007F0FC7">
              <w:rPr>
                <w:sz w:val="28"/>
                <w:szCs w:val="28"/>
              </w:rPr>
              <w:lastRenderedPageBreak/>
              <w:t>№</w:t>
            </w:r>
          </w:p>
        </w:tc>
        <w:tc>
          <w:tcPr>
            <w:tcW w:w="4049" w:type="dxa"/>
            <w:shd w:val="clear" w:color="auto" w:fill="auto"/>
          </w:tcPr>
          <w:p w:rsidR="005964DC" w:rsidRPr="007F0FC7" w:rsidRDefault="005964DC" w:rsidP="00CB1D94">
            <w:pPr>
              <w:pStyle w:val="TableParagraph"/>
              <w:spacing w:line="360" w:lineRule="exact"/>
              <w:ind w:left="108" w:right="176"/>
              <w:rPr>
                <w:sz w:val="28"/>
                <w:szCs w:val="28"/>
              </w:rPr>
            </w:pPr>
            <w:r w:rsidRPr="007F0FC7">
              <w:rPr>
                <w:sz w:val="28"/>
                <w:szCs w:val="28"/>
              </w:rPr>
              <w:t>Орган (организация), выдавший</w:t>
            </w:r>
            <w:r w:rsidRPr="007F0FC7">
              <w:rPr>
                <w:spacing w:val="-12"/>
                <w:sz w:val="28"/>
                <w:szCs w:val="28"/>
              </w:rPr>
              <w:t xml:space="preserve"> </w:t>
            </w:r>
            <w:r w:rsidRPr="007F0FC7">
              <w:rPr>
                <w:sz w:val="28"/>
                <w:szCs w:val="28"/>
              </w:rPr>
              <w:t>(-ая)</w:t>
            </w:r>
            <w:r w:rsidRPr="007F0FC7">
              <w:rPr>
                <w:spacing w:val="-14"/>
                <w:sz w:val="28"/>
                <w:szCs w:val="28"/>
              </w:rPr>
              <w:t xml:space="preserve"> </w:t>
            </w:r>
            <w:r w:rsidRPr="007F0FC7">
              <w:rPr>
                <w:sz w:val="28"/>
                <w:szCs w:val="28"/>
              </w:rPr>
              <w:t>разрешение</w:t>
            </w:r>
            <w:r w:rsidRPr="007F0FC7">
              <w:rPr>
                <w:spacing w:val="-12"/>
                <w:sz w:val="28"/>
                <w:szCs w:val="28"/>
              </w:rPr>
              <w:t xml:space="preserve"> </w:t>
            </w:r>
            <w:r w:rsidRPr="007F0FC7">
              <w:rPr>
                <w:sz w:val="28"/>
                <w:szCs w:val="28"/>
              </w:rPr>
              <w:t xml:space="preserve">на </w:t>
            </w:r>
            <w:r w:rsidRPr="007F0FC7">
              <w:rPr>
                <w:spacing w:val="-2"/>
                <w:sz w:val="28"/>
                <w:szCs w:val="28"/>
              </w:rPr>
              <w:t>строительство</w:t>
            </w:r>
          </w:p>
        </w:tc>
        <w:tc>
          <w:tcPr>
            <w:tcW w:w="2195" w:type="dxa"/>
            <w:shd w:val="clear" w:color="auto" w:fill="auto"/>
          </w:tcPr>
          <w:p w:rsidR="005964DC" w:rsidRPr="007F0FC7" w:rsidRDefault="005964DC" w:rsidP="00CB1D94">
            <w:pPr>
              <w:pStyle w:val="TableParagraph"/>
              <w:spacing w:line="360" w:lineRule="exact"/>
              <w:ind w:left="108" w:right="84"/>
              <w:rPr>
                <w:sz w:val="28"/>
                <w:szCs w:val="28"/>
              </w:rPr>
            </w:pPr>
            <w:r w:rsidRPr="007F0FC7">
              <w:rPr>
                <w:spacing w:val="-2"/>
                <w:sz w:val="28"/>
                <w:szCs w:val="28"/>
              </w:rPr>
              <w:t>Номер документа</w:t>
            </w:r>
          </w:p>
        </w:tc>
        <w:tc>
          <w:tcPr>
            <w:tcW w:w="2568" w:type="dxa"/>
            <w:shd w:val="clear" w:color="auto" w:fill="auto"/>
          </w:tcPr>
          <w:p w:rsidR="005964DC" w:rsidRPr="007F0FC7" w:rsidRDefault="005964DC" w:rsidP="00CB1D94">
            <w:pPr>
              <w:pStyle w:val="TableParagraph"/>
              <w:spacing w:line="360" w:lineRule="exact"/>
              <w:ind w:left="109"/>
              <w:rPr>
                <w:sz w:val="28"/>
                <w:szCs w:val="28"/>
              </w:rPr>
            </w:pPr>
            <w:r w:rsidRPr="007F0FC7">
              <w:rPr>
                <w:sz w:val="28"/>
                <w:szCs w:val="28"/>
              </w:rPr>
              <w:t>Дата</w:t>
            </w:r>
            <w:r w:rsidRPr="007F0FC7">
              <w:rPr>
                <w:spacing w:val="-5"/>
                <w:sz w:val="28"/>
                <w:szCs w:val="28"/>
              </w:rPr>
              <w:t xml:space="preserve"> </w:t>
            </w:r>
            <w:r w:rsidRPr="007F0FC7">
              <w:rPr>
                <w:spacing w:val="-2"/>
                <w:sz w:val="28"/>
                <w:szCs w:val="28"/>
              </w:rPr>
              <w:t>документа</w:t>
            </w:r>
          </w:p>
        </w:tc>
      </w:tr>
      <w:tr w:rsidR="005964DC" w:rsidRPr="007F0FC7" w:rsidTr="00CB1D94">
        <w:trPr>
          <w:trHeight w:val="599"/>
        </w:trPr>
        <w:tc>
          <w:tcPr>
            <w:tcW w:w="1111" w:type="dxa"/>
            <w:shd w:val="clear" w:color="auto" w:fill="auto"/>
          </w:tcPr>
          <w:p w:rsidR="005964DC" w:rsidRPr="007F0FC7" w:rsidRDefault="005964DC" w:rsidP="00CB1D94">
            <w:pPr>
              <w:pStyle w:val="TableParagraph"/>
              <w:spacing w:line="360" w:lineRule="exact"/>
              <w:rPr>
                <w:sz w:val="28"/>
                <w:szCs w:val="28"/>
              </w:rPr>
            </w:pPr>
          </w:p>
        </w:tc>
        <w:tc>
          <w:tcPr>
            <w:tcW w:w="4049" w:type="dxa"/>
            <w:shd w:val="clear" w:color="auto" w:fill="auto"/>
          </w:tcPr>
          <w:p w:rsidR="005964DC" w:rsidRPr="007F0FC7" w:rsidRDefault="005964DC" w:rsidP="00CB1D94">
            <w:pPr>
              <w:pStyle w:val="TableParagraph"/>
              <w:spacing w:line="360" w:lineRule="exact"/>
              <w:rPr>
                <w:sz w:val="28"/>
                <w:szCs w:val="28"/>
              </w:rPr>
            </w:pPr>
          </w:p>
        </w:tc>
        <w:tc>
          <w:tcPr>
            <w:tcW w:w="2195" w:type="dxa"/>
            <w:shd w:val="clear" w:color="auto" w:fill="auto"/>
          </w:tcPr>
          <w:p w:rsidR="005964DC" w:rsidRPr="007F0FC7" w:rsidRDefault="005964DC" w:rsidP="00CB1D94">
            <w:pPr>
              <w:pStyle w:val="TableParagraph"/>
              <w:spacing w:line="360" w:lineRule="exact"/>
              <w:rPr>
                <w:sz w:val="28"/>
                <w:szCs w:val="28"/>
              </w:rPr>
            </w:pPr>
          </w:p>
        </w:tc>
        <w:tc>
          <w:tcPr>
            <w:tcW w:w="2568" w:type="dxa"/>
            <w:shd w:val="clear" w:color="auto" w:fill="auto"/>
          </w:tcPr>
          <w:p w:rsidR="005964DC" w:rsidRPr="007F0FC7" w:rsidRDefault="005964DC" w:rsidP="00CB1D94">
            <w:pPr>
              <w:pStyle w:val="TableParagraph"/>
              <w:spacing w:line="360" w:lineRule="exact"/>
              <w:rPr>
                <w:sz w:val="28"/>
                <w:szCs w:val="28"/>
              </w:rPr>
            </w:pPr>
          </w:p>
        </w:tc>
      </w:tr>
    </w:tbl>
    <w:p w:rsidR="005964DC" w:rsidRPr="007F0FC7" w:rsidRDefault="005964DC" w:rsidP="005964DC">
      <w:pPr>
        <w:pStyle w:val="aff4"/>
        <w:spacing w:after="0" w:line="360" w:lineRule="exact"/>
        <w:rPr>
          <w:szCs w:val="28"/>
        </w:rPr>
      </w:pPr>
    </w:p>
    <w:p w:rsidR="005964DC" w:rsidRPr="007F0FC7" w:rsidRDefault="005964DC" w:rsidP="003D39C1">
      <w:pPr>
        <w:pStyle w:val="a3"/>
        <w:widowControl w:val="0"/>
        <w:numPr>
          <w:ilvl w:val="2"/>
          <w:numId w:val="12"/>
        </w:numPr>
        <w:tabs>
          <w:tab w:val="left" w:pos="658"/>
        </w:tabs>
        <w:autoSpaceDE w:val="0"/>
        <w:autoSpaceDN w:val="0"/>
        <w:spacing w:line="360" w:lineRule="exact"/>
        <w:ind w:left="847" w:right="595" w:hanging="471"/>
        <w:contextualSpacing w:val="0"/>
        <w:jc w:val="left"/>
        <w:rPr>
          <w:sz w:val="28"/>
          <w:szCs w:val="28"/>
        </w:rPr>
      </w:pPr>
      <w:r w:rsidRPr="007F0FC7">
        <w:rPr>
          <w:sz w:val="28"/>
          <w:szCs w:val="28"/>
        </w:rPr>
        <w:t>Сведения</w:t>
      </w:r>
      <w:r w:rsidRPr="007F0FC7">
        <w:rPr>
          <w:spacing w:val="-3"/>
          <w:sz w:val="28"/>
          <w:szCs w:val="28"/>
        </w:rPr>
        <w:t xml:space="preserve"> </w:t>
      </w:r>
      <w:r w:rsidRPr="007F0FC7">
        <w:rPr>
          <w:sz w:val="28"/>
          <w:szCs w:val="28"/>
        </w:rPr>
        <w:t>о</w:t>
      </w:r>
      <w:r w:rsidRPr="007F0FC7">
        <w:rPr>
          <w:spacing w:val="-6"/>
          <w:sz w:val="28"/>
          <w:szCs w:val="28"/>
        </w:rPr>
        <w:t xml:space="preserve"> </w:t>
      </w:r>
      <w:r w:rsidRPr="007F0FC7">
        <w:rPr>
          <w:sz w:val="28"/>
          <w:szCs w:val="28"/>
        </w:rPr>
        <w:t>ранее</w:t>
      </w:r>
      <w:r w:rsidRPr="007F0FC7">
        <w:rPr>
          <w:spacing w:val="-6"/>
          <w:sz w:val="28"/>
          <w:szCs w:val="28"/>
        </w:rPr>
        <w:t xml:space="preserve"> </w:t>
      </w:r>
      <w:r w:rsidRPr="007F0FC7">
        <w:rPr>
          <w:sz w:val="28"/>
          <w:szCs w:val="28"/>
        </w:rPr>
        <w:t>выданных</w:t>
      </w:r>
      <w:r w:rsidRPr="007F0FC7">
        <w:rPr>
          <w:spacing w:val="-2"/>
          <w:sz w:val="28"/>
          <w:szCs w:val="28"/>
        </w:rPr>
        <w:t xml:space="preserve"> </w:t>
      </w:r>
      <w:r w:rsidRPr="007F0FC7">
        <w:rPr>
          <w:sz w:val="28"/>
          <w:szCs w:val="28"/>
        </w:rPr>
        <w:t>разрешениях</w:t>
      </w:r>
      <w:r w:rsidRPr="007F0FC7">
        <w:rPr>
          <w:spacing w:val="-2"/>
          <w:sz w:val="28"/>
          <w:szCs w:val="28"/>
        </w:rPr>
        <w:t xml:space="preserve"> </w:t>
      </w:r>
      <w:r w:rsidRPr="007F0FC7">
        <w:rPr>
          <w:sz w:val="28"/>
          <w:szCs w:val="28"/>
        </w:rPr>
        <w:t>на</w:t>
      </w:r>
      <w:r w:rsidRPr="007F0FC7">
        <w:rPr>
          <w:spacing w:val="-3"/>
          <w:sz w:val="28"/>
          <w:szCs w:val="28"/>
        </w:rPr>
        <w:t xml:space="preserve"> </w:t>
      </w:r>
      <w:r w:rsidRPr="007F0FC7">
        <w:rPr>
          <w:sz w:val="28"/>
          <w:szCs w:val="28"/>
        </w:rPr>
        <w:t>ввод</w:t>
      </w:r>
      <w:r w:rsidRPr="007F0FC7">
        <w:rPr>
          <w:spacing w:val="-5"/>
          <w:sz w:val="28"/>
          <w:szCs w:val="28"/>
        </w:rPr>
        <w:t xml:space="preserve"> </w:t>
      </w:r>
      <w:r w:rsidRPr="007F0FC7">
        <w:rPr>
          <w:sz w:val="28"/>
          <w:szCs w:val="28"/>
        </w:rPr>
        <w:t>объекта</w:t>
      </w:r>
      <w:r w:rsidRPr="007F0FC7">
        <w:rPr>
          <w:spacing w:val="-3"/>
          <w:sz w:val="28"/>
          <w:szCs w:val="28"/>
        </w:rPr>
        <w:t xml:space="preserve"> </w:t>
      </w:r>
      <w:r w:rsidRPr="007F0FC7">
        <w:rPr>
          <w:sz w:val="28"/>
          <w:szCs w:val="28"/>
        </w:rPr>
        <w:t>в</w:t>
      </w:r>
      <w:r w:rsidRPr="007F0FC7">
        <w:rPr>
          <w:spacing w:val="-4"/>
          <w:sz w:val="28"/>
          <w:szCs w:val="28"/>
        </w:rPr>
        <w:t xml:space="preserve"> </w:t>
      </w:r>
      <w:r w:rsidRPr="007F0FC7">
        <w:rPr>
          <w:sz w:val="28"/>
          <w:szCs w:val="28"/>
        </w:rPr>
        <w:t>эксплуатацию</w:t>
      </w:r>
      <w:r w:rsidRPr="007F0FC7">
        <w:rPr>
          <w:spacing w:val="-4"/>
          <w:sz w:val="28"/>
          <w:szCs w:val="28"/>
        </w:rPr>
        <w:t xml:space="preserve"> </w:t>
      </w:r>
      <w:r w:rsidRPr="007F0FC7">
        <w:rPr>
          <w:sz w:val="28"/>
          <w:szCs w:val="28"/>
        </w:rPr>
        <w:t>в отношении этапа строительства, реконструкции объекта капитального</w:t>
      </w:r>
    </w:p>
    <w:p w:rsidR="005964DC" w:rsidRPr="007F0FC7" w:rsidRDefault="005964DC" w:rsidP="005964DC">
      <w:pPr>
        <w:pStyle w:val="aff4"/>
        <w:spacing w:after="0" w:line="360" w:lineRule="exact"/>
        <w:ind w:left="201" w:right="413"/>
        <w:jc w:val="center"/>
        <w:rPr>
          <w:szCs w:val="28"/>
        </w:rPr>
      </w:pPr>
      <w:r w:rsidRPr="007F0FC7">
        <w:rPr>
          <w:szCs w:val="28"/>
        </w:rPr>
        <w:t>строительства</w:t>
      </w:r>
      <w:r w:rsidRPr="007F0FC7">
        <w:rPr>
          <w:spacing w:val="-7"/>
          <w:szCs w:val="28"/>
        </w:rPr>
        <w:t xml:space="preserve"> </w:t>
      </w:r>
      <w:r w:rsidRPr="007F0FC7">
        <w:rPr>
          <w:szCs w:val="28"/>
        </w:rPr>
        <w:t>(при</w:t>
      </w:r>
      <w:r w:rsidRPr="007F0FC7">
        <w:rPr>
          <w:spacing w:val="-7"/>
          <w:szCs w:val="28"/>
        </w:rPr>
        <w:t xml:space="preserve"> </w:t>
      </w:r>
      <w:r w:rsidRPr="007F0FC7">
        <w:rPr>
          <w:spacing w:val="-2"/>
          <w:szCs w:val="28"/>
        </w:rPr>
        <w:t>наличии)</w:t>
      </w:r>
    </w:p>
    <w:p w:rsidR="005964DC" w:rsidRPr="007F0FC7" w:rsidRDefault="005964DC" w:rsidP="005964DC">
      <w:pPr>
        <w:spacing w:line="360" w:lineRule="exact"/>
        <w:ind w:left="199" w:right="413"/>
        <w:jc w:val="center"/>
        <w:rPr>
          <w:i/>
          <w:szCs w:val="28"/>
        </w:rPr>
      </w:pPr>
      <w:r w:rsidRPr="007F0FC7">
        <w:rPr>
          <w:i/>
          <w:szCs w:val="28"/>
        </w:rPr>
        <w:t>(указывается</w:t>
      </w:r>
      <w:r w:rsidRPr="007F0FC7">
        <w:rPr>
          <w:i/>
          <w:spacing w:val="-5"/>
          <w:szCs w:val="28"/>
        </w:rPr>
        <w:t xml:space="preserve"> </w:t>
      </w:r>
      <w:r w:rsidRPr="007F0FC7">
        <w:rPr>
          <w:i/>
          <w:szCs w:val="28"/>
        </w:rPr>
        <w:t>в</w:t>
      </w:r>
      <w:r w:rsidRPr="007F0FC7">
        <w:rPr>
          <w:i/>
          <w:spacing w:val="-5"/>
          <w:szCs w:val="28"/>
        </w:rPr>
        <w:t xml:space="preserve"> </w:t>
      </w:r>
      <w:r w:rsidRPr="007F0FC7">
        <w:rPr>
          <w:i/>
          <w:szCs w:val="28"/>
        </w:rPr>
        <w:t>случае,</w:t>
      </w:r>
      <w:r w:rsidRPr="007F0FC7">
        <w:rPr>
          <w:i/>
          <w:spacing w:val="-5"/>
          <w:szCs w:val="28"/>
        </w:rPr>
        <w:t xml:space="preserve"> </w:t>
      </w:r>
      <w:r w:rsidRPr="007F0FC7">
        <w:rPr>
          <w:i/>
          <w:szCs w:val="28"/>
        </w:rPr>
        <w:t>предусмотренном</w:t>
      </w:r>
      <w:r w:rsidRPr="007F0FC7">
        <w:rPr>
          <w:i/>
          <w:spacing w:val="-5"/>
          <w:szCs w:val="28"/>
        </w:rPr>
        <w:t xml:space="preserve"> </w:t>
      </w:r>
      <w:r w:rsidRPr="007F0FC7">
        <w:rPr>
          <w:i/>
          <w:szCs w:val="28"/>
        </w:rPr>
        <w:t>частью</w:t>
      </w:r>
      <w:r w:rsidRPr="007F0FC7">
        <w:rPr>
          <w:i/>
          <w:spacing w:val="-6"/>
          <w:szCs w:val="28"/>
        </w:rPr>
        <w:t xml:space="preserve"> </w:t>
      </w:r>
      <w:r>
        <w:rPr>
          <w:i/>
          <w:spacing w:val="-6"/>
          <w:szCs w:val="28"/>
        </w:rPr>
        <w:t>3.5</w:t>
      </w:r>
      <w:r w:rsidRPr="007F0FC7">
        <w:rPr>
          <w:i/>
          <w:spacing w:val="-5"/>
          <w:szCs w:val="28"/>
        </w:rPr>
        <w:t xml:space="preserve"> </w:t>
      </w:r>
      <w:r w:rsidRPr="007F0FC7">
        <w:rPr>
          <w:i/>
          <w:szCs w:val="28"/>
        </w:rPr>
        <w:t>статьи</w:t>
      </w:r>
      <w:r w:rsidRPr="007F0FC7">
        <w:rPr>
          <w:i/>
          <w:spacing w:val="-4"/>
          <w:szCs w:val="28"/>
        </w:rPr>
        <w:t xml:space="preserve"> </w:t>
      </w:r>
      <w:r w:rsidRPr="007F0FC7">
        <w:rPr>
          <w:i/>
          <w:szCs w:val="28"/>
        </w:rPr>
        <w:t>55 Градостроительного кодекса Российской Федерации)</w:t>
      </w:r>
    </w:p>
    <w:p w:rsidR="005964DC" w:rsidRPr="007F0FC7" w:rsidRDefault="005964DC" w:rsidP="005964DC">
      <w:pPr>
        <w:pStyle w:val="aff4"/>
        <w:spacing w:after="0" w:line="360" w:lineRule="exact"/>
        <w:rPr>
          <w:i/>
          <w:szCs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49"/>
        <w:gridCol w:w="2195"/>
        <w:gridCol w:w="2568"/>
      </w:tblGrid>
      <w:tr w:rsidR="005964DC" w:rsidRPr="007F0FC7" w:rsidTr="00CB1D94">
        <w:trPr>
          <w:trHeight w:val="1202"/>
        </w:trPr>
        <w:tc>
          <w:tcPr>
            <w:tcW w:w="1111" w:type="dxa"/>
            <w:shd w:val="clear" w:color="auto" w:fill="auto"/>
          </w:tcPr>
          <w:p w:rsidR="005964DC" w:rsidRPr="007F0FC7" w:rsidRDefault="005964DC" w:rsidP="00CB1D94">
            <w:pPr>
              <w:pStyle w:val="TableParagraph"/>
              <w:spacing w:line="360" w:lineRule="exact"/>
              <w:ind w:left="7"/>
              <w:jc w:val="center"/>
              <w:rPr>
                <w:sz w:val="28"/>
                <w:szCs w:val="28"/>
              </w:rPr>
            </w:pPr>
            <w:r w:rsidRPr="007F0FC7">
              <w:rPr>
                <w:sz w:val="28"/>
                <w:szCs w:val="28"/>
              </w:rPr>
              <w:t>№</w:t>
            </w:r>
          </w:p>
        </w:tc>
        <w:tc>
          <w:tcPr>
            <w:tcW w:w="4049" w:type="dxa"/>
            <w:shd w:val="clear" w:color="auto" w:fill="auto"/>
          </w:tcPr>
          <w:p w:rsidR="005964DC" w:rsidRPr="007F0FC7" w:rsidRDefault="005964DC" w:rsidP="00CB1D94">
            <w:pPr>
              <w:pStyle w:val="TableParagraph"/>
              <w:spacing w:line="360" w:lineRule="exact"/>
              <w:ind w:left="108" w:right="176"/>
              <w:rPr>
                <w:sz w:val="28"/>
                <w:szCs w:val="28"/>
              </w:rPr>
            </w:pPr>
            <w:r w:rsidRPr="007F0FC7">
              <w:rPr>
                <w:sz w:val="28"/>
                <w:szCs w:val="28"/>
              </w:rPr>
              <w:t>Орган (организация), выдавший</w:t>
            </w:r>
            <w:r w:rsidRPr="007F0FC7">
              <w:rPr>
                <w:spacing w:val="-10"/>
                <w:sz w:val="28"/>
                <w:szCs w:val="28"/>
              </w:rPr>
              <w:t xml:space="preserve"> </w:t>
            </w:r>
            <w:r w:rsidRPr="007F0FC7">
              <w:rPr>
                <w:sz w:val="28"/>
                <w:szCs w:val="28"/>
              </w:rPr>
              <w:t>(-ая)</w:t>
            </w:r>
            <w:r w:rsidRPr="007F0FC7">
              <w:rPr>
                <w:spacing w:val="40"/>
                <w:sz w:val="28"/>
                <w:szCs w:val="28"/>
              </w:rPr>
              <w:t xml:space="preserve"> </w:t>
            </w:r>
            <w:r w:rsidRPr="007F0FC7">
              <w:rPr>
                <w:sz w:val="28"/>
                <w:szCs w:val="28"/>
              </w:rPr>
              <w:t>разрешение</w:t>
            </w:r>
            <w:r w:rsidRPr="007F0FC7">
              <w:rPr>
                <w:spacing w:val="-16"/>
                <w:sz w:val="28"/>
                <w:szCs w:val="28"/>
              </w:rPr>
              <w:t xml:space="preserve"> </w:t>
            </w:r>
            <w:r w:rsidRPr="007F0FC7">
              <w:rPr>
                <w:sz w:val="28"/>
                <w:szCs w:val="28"/>
              </w:rPr>
              <w:t>на ввод объекта в эксплуатацию</w:t>
            </w:r>
          </w:p>
        </w:tc>
        <w:tc>
          <w:tcPr>
            <w:tcW w:w="2195" w:type="dxa"/>
            <w:shd w:val="clear" w:color="auto" w:fill="auto"/>
          </w:tcPr>
          <w:p w:rsidR="005964DC" w:rsidRPr="007F0FC7" w:rsidRDefault="005964DC" w:rsidP="00CB1D94">
            <w:pPr>
              <w:pStyle w:val="TableParagraph"/>
              <w:spacing w:line="360" w:lineRule="exact"/>
              <w:ind w:left="108" w:right="84"/>
              <w:rPr>
                <w:sz w:val="28"/>
                <w:szCs w:val="28"/>
              </w:rPr>
            </w:pPr>
            <w:r w:rsidRPr="007F0FC7">
              <w:rPr>
                <w:spacing w:val="-2"/>
                <w:sz w:val="28"/>
                <w:szCs w:val="28"/>
              </w:rPr>
              <w:t>Номер документа</w:t>
            </w:r>
          </w:p>
        </w:tc>
        <w:tc>
          <w:tcPr>
            <w:tcW w:w="2568" w:type="dxa"/>
            <w:shd w:val="clear" w:color="auto" w:fill="auto"/>
          </w:tcPr>
          <w:p w:rsidR="005964DC" w:rsidRPr="007F0FC7" w:rsidRDefault="005964DC" w:rsidP="00CB1D94">
            <w:pPr>
              <w:pStyle w:val="TableParagraph"/>
              <w:spacing w:line="360" w:lineRule="exact"/>
              <w:ind w:left="109"/>
              <w:rPr>
                <w:sz w:val="28"/>
                <w:szCs w:val="28"/>
              </w:rPr>
            </w:pPr>
            <w:r w:rsidRPr="007F0FC7">
              <w:rPr>
                <w:sz w:val="28"/>
                <w:szCs w:val="28"/>
              </w:rPr>
              <w:t>Дата</w:t>
            </w:r>
            <w:r w:rsidRPr="007F0FC7">
              <w:rPr>
                <w:spacing w:val="-5"/>
                <w:sz w:val="28"/>
                <w:szCs w:val="28"/>
              </w:rPr>
              <w:t xml:space="preserve"> </w:t>
            </w:r>
            <w:r w:rsidRPr="007F0FC7">
              <w:rPr>
                <w:spacing w:val="-2"/>
                <w:sz w:val="28"/>
                <w:szCs w:val="28"/>
              </w:rPr>
              <w:t>документа</w:t>
            </w:r>
          </w:p>
        </w:tc>
      </w:tr>
      <w:tr w:rsidR="005964DC" w:rsidRPr="007F0FC7" w:rsidTr="00CB1D94">
        <w:trPr>
          <w:trHeight w:val="602"/>
        </w:trPr>
        <w:tc>
          <w:tcPr>
            <w:tcW w:w="1111" w:type="dxa"/>
            <w:shd w:val="clear" w:color="auto" w:fill="auto"/>
          </w:tcPr>
          <w:p w:rsidR="005964DC" w:rsidRPr="007F0FC7" w:rsidRDefault="005964DC" w:rsidP="00CB1D94">
            <w:pPr>
              <w:pStyle w:val="TableParagraph"/>
              <w:spacing w:line="360" w:lineRule="exact"/>
              <w:rPr>
                <w:sz w:val="28"/>
                <w:szCs w:val="28"/>
              </w:rPr>
            </w:pPr>
          </w:p>
        </w:tc>
        <w:tc>
          <w:tcPr>
            <w:tcW w:w="4049" w:type="dxa"/>
            <w:shd w:val="clear" w:color="auto" w:fill="auto"/>
          </w:tcPr>
          <w:p w:rsidR="005964DC" w:rsidRPr="007F0FC7" w:rsidRDefault="005964DC" w:rsidP="00CB1D94">
            <w:pPr>
              <w:pStyle w:val="TableParagraph"/>
              <w:spacing w:line="360" w:lineRule="exact"/>
              <w:rPr>
                <w:sz w:val="28"/>
                <w:szCs w:val="28"/>
              </w:rPr>
            </w:pPr>
          </w:p>
        </w:tc>
        <w:tc>
          <w:tcPr>
            <w:tcW w:w="2195" w:type="dxa"/>
            <w:shd w:val="clear" w:color="auto" w:fill="auto"/>
          </w:tcPr>
          <w:p w:rsidR="005964DC" w:rsidRPr="007F0FC7" w:rsidRDefault="005964DC" w:rsidP="00CB1D94">
            <w:pPr>
              <w:pStyle w:val="TableParagraph"/>
              <w:spacing w:line="360" w:lineRule="exact"/>
              <w:rPr>
                <w:sz w:val="28"/>
                <w:szCs w:val="28"/>
              </w:rPr>
            </w:pPr>
          </w:p>
        </w:tc>
        <w:tc>
          <w:tcPr>
            <w:tcW w:w="2568" w:type="dxa"/>
            <w:shd w:val="clear" w:color="auto" w:fill="auto"/>
          </w:tcPr>
          <w:p w:rsidR="005964DC" w:rsidRPr="007F0FC7" w:rsidRDefault="005964DC" w:rsidP="00CB1D94">
            <w:pPr>
              <w:pStyle w:val="TableParagraph"/>
              <w:spacing w:line="360" w:lineRule="exact"/>
              <w:rPr>
                <w:sz w:val="28"/>
                <w:szCs w:val="28"/>
              </w:rPr>
            </w:pPr>
          </w:p>
        </w:tc>
      </w:tr>
    </w:tbl>
    <w:p w:rsidR="005964DC" w:rsidRPr="007F0FC7" w:rsidRDefault="005964DC" w:rsidP="005964DC">
      <w:pPr>
        <w:pStyle w:val="aff4"/>
        <w:spacing w:after="0" w:line="360" w:lineRule="exact"/>
        <w:rPr>
          <w:i/>
          <w:szCs w:val="28"/>
        </w:rPr>
      </w:pPr>
    </w:p>
    <w:p w:rsidR="005964DC" w:rsidRPr="007F0FC7" w:rsidRDefault="005964DC" w:rsidP="005964DC">
      <w:pPr>
        <w:pStyle w:val="aff4"/>
        <w:tabs>
          <w:tab w:val="left" w:pos="1587"/>
          <w:tab w:val="left" w:pos="2422"/>
          <w:tab w:val="left" w:pos="3858"/>
          <w:tab w:val="left" w:pos="4537"/>
          <w:tab w:val="left" w:pos="5357"/>
          <w:tab w:val="left" w:pos="6566"/>
          <w:tab w:val="left" w:pos="6977"/>
          <w:tab w:val="left" w:pos="8938"/>
        </w:tabs>
        <w:spacing w:after="0" w:line="360" w:lineRule="exact"/>
        <w:ind w:right="752" w:firstLine="708"/>
        <w:rPr>
          <w:szCs w:val="28"/>
        </w:rPr>
      </w:pPr>
      <w:r w:rsidRPr="007F0FC7">
        <w:rPr>
          <w:spacing w:val="-4"/>
          <w:szCs w:val="28"/>
        </w:rPr>
        <w:t>При</w:t>
      </w:r>
      <w:r w:rsidRPr="007F0FC7">
        <w:rPr>
          <w:szCs w:val="28"/>
        </w:rPr>
        <w:tab/>
      </w:r>
      <w:r w:rsidRPr="007F0FC7">
        <w:rPr>
          <w:spacing w:val="-4"/>
          <w:szCs w:val="28"/>
        </w:rPr>
        <w:t>этом</w:t>
      </w:r>
      <w:r w:rsidRPr="007F0FC7">
        <w:rPr>
          <w:szCs w:val="28"/>
        </w:rPr>
        <w:tab/>
      </w:r>
      <w:r w:rsidRPr="007F0FC7">
        <w:rPr>
          <w:spacing w:val="-2"/>
          <w:szCs w:val="28"/>
        </w:rPr>
        <w:t xml:space="preserve">сообщаю, </w:t>
      </w:r>
      <w:r w:rsidRPr="007F0FC7">
        <w:rPr>
          <w:spacing w:val="-4"/>
          <w:szCs w:val="28"/>
        </w:rPr>
        <w:t>что</w:t>
      </w:r>
      <w:r w:rsidRPr="007F0FC7">
        <w:rPr>
          <w:szCs w:val="28"/>
        </w:rPr>
        <w:tab/>
      </w:r>
      <w:r w:rsidRPr="007F0FC7">
        <w:rPr>
          <w:spacing w:val="-4"/>
          <w:szCs w:val="28"/>
        </w:rPr>
        <w:t>ввод</w:t>
      </w:r>
      <w:r w:rsidRPr="007F0FC7">
        <w:rPr>
          <w:szCs w:val="28"/>
        </w:rPr>
        <w:tab/>
      </w:r>
      <w:r w:rsidRPr="007F0FC7">
        <w:rPr>
          <w:spacing w:val="-2"/>
          <w:szCs w:val="28"/>
        </w:rPr>
        <w:t>объекта</w:t>
      </w:r>
      <w:r w:rsidRPr="007F0FC7">
        <w:rPr>
          <w:szCs w:val="28"/>
        </w:rPr>
        <w:tab/>
      </w:r>
      <w:r w:rsidRPr="007F0FC7">
        <w:rPr>
          <w:spacing w:val="-10"/>
          <w:szCs w:val="28"/>
        </w:rPr>
        <w:t>в</w:t>
      </w:r>
      <w:r w:rsidRPr="007F0FC7">
        <w:rPr>
          <w:szCs w:val="28"/>
        </w:rPr>
        <w:tab/>
      </w:r>
      <w:r w:rsidRPr="007F0FC7">
        <w:rPr>
          <w:spacing w:val="-2"/>
          <w:szCs w:val="28"/>
        </w:rPr>
        <w:t>эксплуатацию</w:t>
      </w:r>
      <w:r w:rsidRPr="007F0FC7">
        <w:rPr>
          <w:szCs w:val="28"/>
        </w:rPr>
        <w:tab/>
      </w:r>
      <w:r w:rsidRPr="007F0FC7">
        <w:rPr>
          <w:spacing w:val="-2"/>
          <w:szCs w:val="28"/>
        </w:rPr>
        <w:t xml:space="preserve">будет </w:t>
      </w:r>
      <w:r w:rsidRPr="007F0FC7">
        <w:rPr>
          <w:szCs w:val="28"/>
        </w:rPr>
        <w:t>осуществляться на основании следующих документов:</w:t>
      </w:r>
    </w:p>
    <w:p w:rsidR="005964DC" w:rsidRPr="007F0FC7" w:rsidRDefault="005964DC" w:rsidP="005964DC">
      <w:pPr>
        <w:pStyle w:val="aff4"/>
        <w:spacing w:after="0" w:line="360" w:lineRule="exact"/>
        <w:rPr>
          <w:szCs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5129"/>
        <w:gridCol w:w="1985"/>
        <w:gridCol w:w="1984"/>
      </w:tblGrid>
      <w:tr w:rsidR="005964DC" w:rsidRPr="007F0FC7" w:rsidTr="00CB1D94">
        <w:trPr>
          <w:trHeight w:val="642"/>
        </w:trPr>
        <w:tc>
          <w:tcPr>
            <w:tcW w:w="826" w:type="dxa"/>
            <w:shd w:val="clear" w:color="auto" w:fill="auto"/>
          </w:tcPr>
          <w:p w:rsidR="005964DC" w:rsidRPr="007F0FC7" w:rsidRDefault="005964DC" w:rsidP="00CB1D94">
            <w:pPr>
              <w:pStyle w:val="TableParagraph"/>
              <w:spacing w:line="360" w:lineRule="exact"/>
              <w:ind w:left="9"/>
              <w:jc w:val="center"/>
              <w:rPr>
                <w:sz w:val="28"/>
                <w:szCs w:val="28"/>
              </w:rPr>
            </w:pPr>
            <w:r w:rsidRPr="007F0FC7">
              <w:rPr>
                <w:sz w:val="28"/>
                <w:szCs w:val="28"/>
              </w:rPr>
              <w:t>№</w:t>
            </w:r>
          </w:p>
        </w:tc>
        <w:tc>
          <w:tcPr>
            <w:tcW w:w="5129" w:type="dxa"/>
            <w:shd w:val="clear" w:color="auto" w:fill="auto"/>
          </w:tcPr>
          <w:p w:rsidR="005964DC" w:rsidRPr="007F0FC7" w:rsidRDefault="005964DC" w:rsidP="00CB1D94">
            <w:pPr>
              <w:pStyle w:val="TableParagraph"/>
              <w:spacing w:line="360" w:lineRule="exact"/>
              <w:ind w:left="1029"/>
              <w:rPr>
                <w:sz w:val="28"/>
                <w:szCs w:val="28"/>
              </w:rPr>
            </w:pPr>
            <w:r w:rsidRPr="007F0FC7">
              <w:rPr>
                <w:sz w:val="28"/>
                <w:szCs w:val="28"/>
              </w:rPr>
              <w:t>Наименование</w:t>
            </w:r>
            <w:r w:rsidRPr="007F0FC7">
              <w:rPr>
                <w:spacing w:val="-10"/>
                <w:sz w:val="28"/>
                <w:szCs w:val="28"/>
              </w:rPr>
              <w:t xml:space="preserve"> </w:t>
            </w:r>
            <w:r w:rsidRPr="007F0FC7">
              <w:rPr>
                <w:spacing w:val="-2"/>
                <w:sz w:val="28"/>
                <w:szCs w:val="28"/>
              </w:rPr>
              <w:t>документа</w:t>
            </w:r>
          </w:p>
        </w:tc>
        <w:tc>
          <w:tcPr>
            <w:tcW w:w="1985" w:type="dxa"/>
            <w:shd w:val="clear" w:color="auto" w:fill="auto"/>
          </w:tcPr>
          <w:p w:rsidR="005964DC" w:rsidRPr="007F0FC7" w:rsidRDefault="005964DC" w:rsidP="00CB1D94">
            <w:pPr>
              <w:pStyle w:val="TableParagraph"/>
              <w:spacing w:line="360" w:lineRule="exact"/>
              <w:ind w:left="350" w:right="345"/>
              <w:jc w:val="center"/>
              <w:rPr>
                <w:sz w:val="28"/>
                <w:szCs w:val="28"/>
              </w:rPr>
            </w:pPr>
            <w:r w:rsidRPr="007F0FC7">
              <w:rPr>
                <w:spacing w:val="-2"/>
                <w:sz w:val="28"/>
                <w:szCs w:val="28"/>
              </w:rPr>
              <w:t>Номер</w:t>
            </w:r>
          </w:p>
          <w:p w:rsidR="005964DC" w:rsidRPr="007F0FC7" w:rsidRDefault="005964DC" w:rsidP="00CB1D94">
            <w:pPr>
              <w:pStyle w:val="TableParagraph"/>
              <w:spacing w:line="360" w:lineRule="exact"/>
              <w:ind w:left="351" w:right="345"/>
              <w:jc w:val="center"/>
              <w:rPr>
                <w:sz w:val="28"/>
                <w:szCs w:val="28"/>
              </w:rPr>
            </w:pPr>
            <w:r w:rsidRPr="007F0FC7">
              <w:rPr>
                <w:spacing w:val="-2"/>
                <w:sz w:val="28"/>
                <w:szCs w:val="28"/>
              </w:rPr>
              <w:t>документа</w:t>
            </w:r>
          </w:p>
        </w:tc>
        <w:tc>
          <w:tcPr>
            <w:tcW w:w="1984" w:type="dxa"/>
            <w:shd w:val="clear" w:color="auto" w:fill="auto"/>
          </w:tcPr>
          <w:p w:rsidR="005964DC" w:rsidRPr="007F0FC7" w:rsidRDefault="005964DC" w:rsidP="00CB1D94">
            <w:pPr>
              <w:pStyle w:val="TableParagraph"/>
              <w:spacing w:line="360" w:lineRule="exact"/>
              <w:ind w:left="351" w:right="341"/>
              <w:jc w:val="center"/>
              <w:rPr>
                <w:sz w:val="28"/>
                <w:szCs w:val="28"/>
              </w:rPr>
            </w:pPr>
            <w:r w:rsidRPr="007F0FC7">
              <w:rPr>
                <w:spacing w:val="-4"/>
                <w:sz w:val="28"/>
                <w:szCs w:val="28"/>
              </w:rPr>
              <w:t>Дата</w:t>
            </w:r>
          </w:p>
          <w:p w:rsidR="005964DC" w:rsidRPr="007F0FC7" w:rsidRDefault="005964DC" w:rsidP="00CB1D94">
            <w:pPr>
              <w:pStyle w:val="TableParagraph"/>
              <w:spacing w:line="360" w:lineRule="exact"/>
              <w:ind w:left="351" w:right="343"/>
              <w:jc w:val="center"/>
              <w:rPr>
                <w:sz w:val="28"/>
                <w:szCs w:val="28"/>
              </w:rPr>
            </w:pPr>
            <w:r w:rsidRPr="007F0FC7">
              <w:rPr>
                <w:spacing w:val="-2"/>
                <w:sz w:val="28"/>
                <w:szCs w:val="28"/>
              </w:rPr>
              <w:t>документа</w:t>
            </w:r>
          </w:p>
        </w:tc>
      </w:tr>
      <w:tr w:rsidR="005964DC" w:rsidRPr="007F0FC7" w:rsidTr="00CB1D94">
        <w:trPr>
          <w:trHeight w:val="1341"/>
        </w:trPr>
        <w:tc>
          <w:tcPr>
            <w:tcW w:w="826" w:type="dxa"/>
            <w:shd w:val="clear" w:color="auto" w:fill="auto"/>
          </w:tcPr>
          <w:p w:rsidR="005964DC" w:rsidRPr="007F0FC7" w:rsidRDefault="005964DC" w:rsidP="00CB1D94">
            <w:pPr>
              <w:pStyle w:val="TableParagraph"/>
              <w:spacing w:line="360" w:lineRule="exact"/>
              <w:ind w:left="11"/>
              <w:jc w:val="center"/>
              <w:rPr>
                <w:sz w:val="28"/>
                <w:szCs w:val="28"/>
              </w:rPr>
            </w:pPr>
            <w:r w:rsidRPr="007F0FC7">
              <w:rPr>
                <w:sz w:val="28"/>
                <w:szCs w:val="28"/>
              </w:rPr>
              <w:t>1</w:t>
            </w:r>
          </w:p>
        </w:tc>
        <w:tc>
          <w:tcPr>
            <w:tcW w:w="5129" w:type="dxa"/>
            <w:shd w:val="clear" w:color="auto" w:fill="auto"/>
          </w:tcPr>
          <w:p w:rsidR="005964DC" w:rsidRPr="007F0FC7" w:rsidRDefault="005964DC" w:rsidP="00CB1D94">
            <w:pPr>
              <w:pStyle w:val="TableParagraph"/>
              <w:spacing w:line="360" w:lineRule="exact"/>
              <w:ind w:left="110"/>
              <w:rPr>
                <w:sz w:val="28"/>
                <w:szCs w:val="28"/>
              </w:rPr>
            </w:pPr>
            <w:r w:rsidRPr="007F0FC7">
              <w:rPr>
                <w:sz w:val="28"/>
                <w:szCs w:val="28"/>
              </w:rPr>
              <w:t>Градостроительный план земельного участка или в случае строительства линейного</w:t>
            </w:r>
            <w:r w:rsidRPr="007F0FC7">
              <w:rPr>
                <w:spacing w:val="-12"/>
                <w:sz w:val="28"/>
                <w:szCs w:val="28"/>
              </w:rPr>
              <w:t xml:space="preserve"> </w:t>
            </w:r>
            <w:r w:rsidRPr="007F0FC7">
              <w:rPr>
                <w:sz w:val="28"/>
                <w:szCs w:val="28"/>
              </w:rPr>
              <w:t>объекта</w:t>
            </w:r>
            <w:r w:rsidRPr="007F0FC7">
              <w:rPr>
                <w:spacing w:val="-15"/>
                <w:sz w:val="28"/>
                <w:szCs w:val="28"/>
              </w:rPr>
              <w:t xml:space="preserve"> </w:t>
            </w:r>
            <w:r w:rsidRPr="007F0FC7">
              <w:rPr>
                <w:sz w:val="28"/>
                <w:szCs w:val="28"/>
              </w:rPr>
              <w:t>реквизиты</w:t>
            </w:r>
            <w:r w:rsidRPr="007F0FC7">
              <w:rPr>
                <w:spacing w:val="-13"/>
                <w:sz w:val="28"/>
                <w:szCs w:val="28"/>
              </w:rPr>
              <w:t xml:space="preserve"> </w:t>
            </w:r>
            <w:r w:rsidRPr="007F0FC7">
              <w:rPr>
                <w:sz w:val="28"/>
                <w:szCs w:val="28"/>
              </w:rPr>
              <w:t>проекта планировки и проекта межевания</w:t>
            </w:r>
          </w:p>
        </w:tc>
        <w:tc>
          <w:tcPr>
            <w:tcW w:w="1985" w:type="dxa"/>
            <w:shd w:val="clear" w:color="auto" w:fill="auto"/>
          </w:tcPr>
          <w:p w:rsidR="005964DC" w:rsidRPr="007F0FC7" w:rsidRDefault="005964DC" w:rsidP="00CB1D94">
            <w:pPr>
              <w:pStyle w:val="TableParagraph"/>
              <w:spacing w:line="360" w:lineRule="exact"/>
              <w:rPr>
                <w:sz w:val="28"/>
                <w:szCs w:val="28"/>
              </w:rPr>
            </w:pPr>
          </w:p>
        </w:tc>
        <w:tc>
          <w:tcPr>
            <w:tcW w:w="1984"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3220"/>
        </w:trPr>
        <w:tc>
          <w:tcPr>
            <w:tcW w:w="826" w:type="dxa"/>
            <w:shd w:val="clear" w:color="auto" w:fill="auto"/>
          </w:tcPr>
          <w:p w:rsidR="005964DC" w:rsidRPr="007F0FC7" w:rsidRDefault="005964DC" w:rsidP="00CB1D94">
            <w:pPr>
              <w:pStyle w:val="TableParagraph"/>
              <w:spacing w:line="360" w:lineRule="exact"/>
              <w:rPr>
                <w:sz w:val="28"/>
                <w:szCs w:val="28"/>
              </w:rPr>
            </w:pPr>
          </w:p>
        </w:tc>
        <w:tc>
          <w:tcPr>
            <w:tcW w:w="5129" w:type="dxa"/>
            <w:shd w:val="clear" w:color="auto" w:fill="auto"/>
          </w:tcPr>
          <w:p w:rsidR="005964DC" w:rsidRPr="007F0FC7" w:rsidRDefault="005964DC" w:rsidP="00CB1D94">
            <w:pPr>
              <w:pStyle w:val="TableParagraph"/>
              <w:spacing w:line="360" w:lineRule="exact"/>
              <w:ind w:left="110" w:right="166"/>
              <w:rPr>
                <w:sz w:val="28"/>
                <w:szCs w:val="28"/>
              </w:rPr>
            </w:pPr>
            <w:r w:rsidRPr="007F0FC7">
              <w:rPr>
                <w:sz w:val="28"/>
                <w:szCs w:val="28"/>
              </w:rPr>
              <w:t>территории (за исключением случаев, при которых для строительства, реконструкции линейного объекта не требуется</w:t>
            </w:r>
            <w:r w:rsidRPr="007F0FC7">
              <w:rPr>
                <w:spacing w:val="-12"/>
                <w:sz w:val="28"/>
                <w:szCs w:val="28"/>
              </w:rPr>
              <w:t xml:space="preserve"> </w:t>
            </w:r>
            <w:r w:rsidRPr="007F0FC7">
              <w:rPr>
                <w:sz w:val="28"/>
                <w:szCs w:val="28"/>
              </w:rPr>
              <w:t>подготовка</w:t>
            </w:r>
            <w:r w:rsidRPr="007F0FC7">
              <w:rPr>
                <w:spacing w:val="-12"/>
                <w:sz w:val="28"/>
                <w:szCs w:val="28"/>
              </w:rPr>
              <w:t xml:space="preserve"> </w:t>
            </w:r>
            <w:r w:rsidRPr="007F0FC7">
              <w:rPr>
                <w:sz w:val="28"/>
                <w:szCs w:val="28"/>
              </w:rPr>
              <w:t>документации</w:t>
            </w:r>
            <w:r w:rsidRPr="007F0FC7">
              <w:rPr>
                <w:spacing w:val="-15"/>
                <w:sz w:val="28"/>
                <w:szCs w:val="28"/>
              </w:rPr>
              <w:t xml:space="preserve"> </w:t>
            </w:r>
            <w:r w:rsidRPr="007F0FC7">
              <w:rPr>
                <w:sz w:val="28"/>
                <w:szCs w:val="28"/>
              </w:rPr>
              <w:t>по планировке территории), реквизиты проекта планировки территории в случае выдачи разрешения на строительство линейного объекта, для</w:t>
            </w:r>
          </w:p>
          <w:p w:rsidR="005964DC" w:rsidRPr="007F0FC7" w:rsidRDefault="005964DC" w:rsidP="00CB1D94">
            <w:pPr>
              <w:pStyle w:val="TableParagraph"/>
              <w:spacing w:line="360" w:lineRule="exact"/>
              <w:ind w:left="110"/>
              <w:rPr>
                <w:sz w:val="28"/>
                <w:szCs w:val="28"/>
              </w:rPr>
            </w:pPr>
            <w:r w:rsidRPr="007F0FC7">
              <w:rPr>
                <w:sz w:val="28"/>
                <w:szCs w:val="28"/>
              </w:rPr>
              <w:t>размещения</w:t>
            </w:r>
            <w:r w:rsidRPr="007F0FC7">
              <w:rPr>
                <w:spacing w:val="-14"/>
                <w:sz w:val="28"/>
                <w:szCs w:val="28"/>
              </w:rPr>
              <w:t xml:space="preserve"> </w:t>
            </w:r>
            <w:r w:rsidRPr="007F0FC7">
              <w:rPr>
                <w:sz w:val="28"/>
                <w:szCs w:val="28"/>
              </w:rPr>
              <w:t>которого</w:t>
            </w:r>
            <w:r w:rsidRPr="007F0FC7">
              <w:rPr>
                <w:spacing w:val="-13"/>
                <w:sz w:val="28"/>
                <w:szCs w:val="28"/>
              </w:rPr>
              <w:t xml:space="preserve"> </w:t>
            </w:r>
            <w:r w:rsidRPr="007F0FC7">
              <w:rPr>
                <w:sz w:val="28"/>
                <w:szCs w:val="28"/>
              </w:rPr>
              <w:t>не</w:t>
            </w:r>
            <w:r w:rsidRPr="007F0FC7">
              <w:rPr>
                <w:spacing w:val="-14"/>
                <w:sz w:val="28"/>
                <w:szCs w:val="28"/>
              </w:rPr>
              <w:t xml:space="preserve"> </w:t>
            </w:r>
            <w:r w:rsidRPr="007F0FC7">
              <w:rPr>
                <w:sz w:val="28"/>
                <w:szCs w:val="28"/>
              </w:rPr>
              <w:t>требуется образование земельного участка</w:t>
            </w:r>
          </w:p>
        </w:tc>
        <w:tc>
          <w:tcPr>
            <w:tcW w:w="1985" w:type="dxa"/>
            <w:shd w:val="clear" w:color="auto" w:fill="auto"/>
          </w:tcPr>
          <w:p w:rsidR="005964DC" w:rsidRPr="007F0FC7" w:rsidRDefault="005964DC" w:rsidP="00CB1D94">
            <w:pPr>
              <w:pStyle w:val="TableParagraph"/>
              <w:spacing w:line="360" w:lineRule="exact"/>
              <w:rPr>
                <w:sz w:val="28"/>
                <w:szCs w:val="28"/>
              </w:rPr>
            </w:pPr>
          </w:p>
        </w:tc>
        <w:tc>
          <w:tcPr>
            <w:tcW w:w="1984"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5153"/>
        </w:trPr>
        <w:tc>
          <w:tcPr>
            <w:tcW w:w="826" w:type="dxa"/>
            <w:shd w:val="clear" w:color="auto" w:fill="auto"/>
          </w:tcPr>
          <w:p w:rsidR="005964DC" w:rsidRPr="007F0FC7" w:rsidRDefault="005964DC" w:rsidP="00CB1D94">
            <w:pPr>
              <w:pStyle w:val="TableParagraph"/>
              <w:spacing w:line="360" w:lineRule="exact"/>
              <w:ind w:left="11"/>
              <w:jc w:val="center"/>
              <w:rPr>
                <w:sz w:val="28"/>
                <w:szCs w:val="28"/>
              </w:rPr>
            </w:pPr>
            <w:r w:rsidRPr="007F0FC7">
              <w:rPr>
                <w:sz w:val="28"/>
                <w:szCs w:val="28"/>
              </w:rPr>
              <w:lastRenderedPageBreak/>
              <w:t>2</w:t>
            </w:r>
          </w:p>
        </w:tc>
        <w:tc>
          <w:tcPr>
            <w:tcW w:w="5129" w:type="dxa"/>
            <w:shd w:val="clear" w:color="auto" w:fill="auto"/>
          </w:tcPr>
          <w:p w:rsidR="005964DC" w:rsidRPr="007F0FC7" w:rsidRDefault="005964DC" w:rsidP="00CB1D94">
            <w:pPr>
              <w:pStyle w:val="TableParagraph"/>
              <w:spacing w:line="360" w:lineRule="exact"/>
              <w:ind w:left="110"/>
              <w:rPr>
                <w:sz w:val="28"/>
                <w:szCs w:val="28"/>
              </w:rPr>
            </w:pPr>
            <w:r w:rsidRPr="007F0FC7">
              <w:rPr>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w:t>
            </w:r>
            <w:r>
              <w:rPr>
                <w:sz w:val="28"/>
                <w:szCs w:val="28"/>
              </w:rPr>
              <w:t>3.8</w:t>
            </w:r>
            <w:r w:rsidRPr="007F0FC7">
              <w:rPr>
                <w:sz w:val="28"/>
                <w:szCs w:val="28"/>
              </w:rPr>
              <w:t xml:space="preserve"> и </w:t>
            </w:r>
            <w:r>
              <w:rPr>
                <w:sz w:val="28"/>
                <w:szCs w:val="28"/>
              </w:rPr>
              <w:t>3.9</w:t>
            </w:r>
            <w:r w:rsidRPr="007F0FC7">
              <w:rPr>
                <w:sz w:val="28"/>
                <w:szCs w:val="28"/>
              </w:rPr>
              <w:t xml:space="preserve"> статьи 49 Градостроительного</w:t>
            </w:r>
            <w:r w:rsidRPr="007F0FC7">
              <w:rPr>
                <w:spacing w:val="-18"/>
                <w:sz w:val="28"/>
                <w:szCs w:val="28"/>
              </w:rPr>
              <w:t xml:space="preserve"> </w:t>
            </w:r>
            <w:r w:rsidRPr="007F0FC7">
              <w:rPr>
                <w:sz w:val="28"/>
                <w:szCs w:val="28"/>
              </w:rPr>
              <w:t>кодекса</w:t>
            </w:r>
            <w:r w:rsidRPr="007F0FC7">
              <w:rPr>
                <w:spacing w:val="-17"/>
                <w:sz w:val="28"/>
                <w:szCs w:val="28"/>
              </w:rPr>
              <w:t xml:space="preserve"> </w:t>
            </w:r>
            <w:r w:rsidRPr="007F0FC7">
              <w:rPr>
                <w:sz w:val="28"/>
                <w:szCs w:val="28"/>
              </w:rPr>
              <w:t xml:space="preserve">Российской </w:t>
            </w:r>
            <w:r w:rsidRPr="007F0FC7">
              <w:rPr>
                <w:spacing w:val="-2"/>
                <w:sz w:val="28"/>
                <w:szCs w:val="28"/>
              </w:rPr>
              <w:t>Федерации)</w:t>
            </w:r>
          </w:p>
          <w:p w:rsidR="005964DC" w:rsidRPr="007F0FC7" w:rsidRDefault="005964DC" w:rsidP="00CB1D94">
            <w:pPr>
              <w:pStyle w:val="TableParagraph"/>
              <w:spacing w:line="360" w:lineRule="exact"/>
              <w:ind w:left="110"/>
              <w:rPr>
                <w:i/>
                <w:sz w:val="28"/>
                <w:szCs w:val="28"/>
              </w:rPr>
            </w:pPr>
            <w:r w:rsidRPr="007F0FC7">
              <w:rPr>
                <w:sz w:val="28"/>
                <w:szCs w:val="28"/>
              </w:rPr>
              <w:t>(</w:t>
            </w:r>
            <w:r w:rsidRPr="007F0FC7">
              <w:rPr>
                <w:i/>
                <w:sz w:val="28"/>
                <w:szCs w:val="28"/>
              </w:rPr>
              <w:t>указывается в случае, если предусмотрено осуществление государственного строительного надзора</w:t>
            </w:r>
            <w:r w:rsidRPr="007F0FC7">
              <w:rPr>
                <w:i/>
                <w:spacing w:val="-7"/>
                <w:sz w:val="28"/>
                <w:szCs w:val="28"/>
              </w:rPr>
              <w:t xml:space="preserve"> </w:t>
            </w:r>
            <w:r w:rsidRPr="007F0FC7">
              <w:rPr>
                <w:i/>
                <w:sz w:val="28"/>
                <w:szCs w:val="28"/>
              </w:rPr>
              <w:t>в</w:t>
            </w:r>
            <w:r w:rsidRPr="007F0FC7">
              <w:rPr>
                <w:i/>
                <w:spacing w:val="-8"/>
                <w:sz w:val="28"/>
                <w:szCs w:val="28"/>
              </w:rPr>
              <w:t xml:space="preserve"> </w:t>
            </w:r>
            <w:r w:rsidRPr="007F0FC7">
              <w:rPr>
                <w:i/>
                <w:sz w:val="28"/>
                <w:szCs w:val="28"/>
              </w:rPr>
              <w:t>соответствии</w:t>
            </w:r>
            <w:r w:rsidRPr="007F0FC7">
              <w:rPr>
                <w:i/>
                <w:spacing w:val="-7"/>
                <w:sz w:val="28"/>
                <w:szCs w:val="28"/>
              </w:rPr>
              <w:t xml:space="preserve"> </w:t>
            </w:r>
            <w:r w:rsidRPr="007F0FC7">
              <w:rPr>
                <w:i/>
                <w:sz w:val="28"/>
                <w:szCs w:val="28"/>
              </w:rPr>
              <w:t>с</w:t>
            </w:r>
            <w:r w:rsidRPr="007F0FC7">
              <w:rPr>
                <w:i/>
                <w:spacing w:val="-11"/>
                <w:sz w:val="28"/>
                <w:szCs w:val="28"/>
              </w:rPr>
              <w:t xml:space="preserve"> </w:t>
            </w:r>
            <w:r w:rsidRPr="007F0FC7">
              <w:rPr>
                <w:i/>
                <w:sz w:val="28"/>
                <w:szCs w:val="28"/>
              </w:rPr>
              <w:t>частью</w:t>
            </w:r>
            <w:r w:rsidRPr="007F0FC7">
              <w:rPr>
                <w:i/>
                <w:spacing w:val="-9"/>
                <w:sz w:val="28"/>
                <w:szCs w:val="28"/>
              </w:rPr>
              <w:t xml:space="preserve"> </w:t>
            </w:r>
            <w:r w:rsidRPr="007F0FC7">
              <w:rPr>
                <w:i/>
                <w:sz w:val="28"/>
                <w:szCs w:val="28"/>
              </w:rPr>
              <w:t>1 статьи 54 Градостроительного</w:t>
            </w:r>
          </w:p>
          <w:p w:rsidR="005964DC" w:rsidRPr="007F0FC7" w:rsidRDefault="005964DC" w:rsidP="00CB1D94">
            <w:pPr>
              <w:pStyle w:val="TableParagraph"/>
              <w:spacing w:line="360" w:lineRule="exact"/>
              <w:ind w:left="110"/>
              <w:rPr>
                <w:i/>
                <w:sz w:val="28"/>
                <w:szCs w:val="28"/>
              </w:rPr>
            </w:pPr>
            <w:r w:rsidRPr="007F0FC7">
              <w:rPr>
                <w:i/>
                <w:sz w:val="28"/>
                <w:szCs w:val="28"/>
              </w:rPr>
              <w:t>кодекса</w:t>
            </w:r>
            <w:r w:rsidRPr="007F0FC7">
              <w:rPr>
                <w:i/>
                <w:spacing w:val="-7"/>
                <w:sz w:val="28"/>
                <w:szCs w:val="28"/>
              </w:rPr>
              <w:t xml:space="preserve"> </w:t>
            </w:r>
            <w:r w:rsidRPr="007F0FC7">
              <w:rPr>
                <w:i/>
                <w:sz w:val="28"/>
                <w:szCs w:val="28"/>
              </w:rPr>
              <w:t>Российской</w:t>
            </w:r>
            <w:r w:rsidRPr="007F0FC7">
              <w:rPr>
                <w:i/>
                <w:spacing w:val="-6"/>
                <w:sz w:val="28"/>
                <w:szCs w:val="28"/>
              </w:rPr>
              <w:t xml:space="preserve"> </w:t>
            </w:r>
            <w:r w:rsidRPr="007F0FC7">
              <w:rPr>
                <w:i/>
                <w:spacing w:val="-2"/>
                <w:sz w:val="28"/>
                <w:szCs w:val="28"/>
              </w:rPr>
              <w:t>Федерации)</w:t>
            </w:r>
          </w:p>
        </w:tc>
        <w:tc>
          <w:tcPr>
            <w:tcW w:w="1985" w:type="dxa"/>
            <w:shd w:val="clear" w:color="auto" w:fill="auto"/>
          </w:tcPr>
          <w:p w:rsidR="005964DC" w:rsidRPr="007F0FC7" w:rsidRDefault="005964DC" w:rsidP="00CB1D94">
            <w:pPr>
              <w:pStyle w:val="TableParagraph"/>
              <w:spacing w:line="360" w:lineRule="exact"/>
              <w:rPr>
                <w:sz w:val="28"/>
                <w:szCs w:val="28"/>
              </w:rPr>
            </w:pPr>
          </w:p>
        </w:tc>
        <w:tc>
          <w:tcPr>
            <w:tcW w:w="1984"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2897"/>
        </w:trPr>
        <w:tc>
          <w:tcPr>
            <w:tcW w:w="826" w:type="dxa"/>
            <w:shd w:val="clear" w:color="auto" w:fill="auto"/>
          </w:tcPr>
          <w:p w:rsidR="005964DC" w:rsidRPr="007F0FC7" w:rsidRDefault="005964DC" w:rsidP="00CB1D94">
            <w:pPr>
              <w:pStyle w:val="TableParagraph"/>
              <w:spacing w:line="360" w:lineRule="exact"/>
              <w:ind w:left="11"/>
              <w:jc w:val="center"/>
              <w:rPr>
                <w:sz w:val="28"/>
                <w:szCs w:val="28"/>
              </w:rPr>
            </w:pPr>
            <w:r w:rsidRPr="007F0FC7">
              <w:rPr>
                <w:sz w:val="28"/>
                <w:szCs w:val="28"/>
              </w:rPr>
              <w:t>3</w:t>
            </w:r>
          </w:p>
        </w:tc>
        <w:tc>
          <w:tcPr>
            <w:tcW w:w="5129" w:type="dxa"/>
            <w:shd w:val="clear" w:color="auto" w:fill="auto"/>
          </w:tcPr>
          <w:p w:rsidR="005964DC" w:rsidRPr="007F0FC7" w:rsidRDefault="005964DC" w:rsidP="00CB1D94">
            <w:pPr>
              <w:pStyle w:val="TableParagraph"/>
              <w:spacing w:line="360" w:lineRule="exact"/>
              <w:ind w:left="110" w:right="579"/>
              <w:rPr>
                <w:i/>
                <w:sz w:val="28"/>
                <w:szCs w:val="28"/>
              </w:rPr>
            </w:pPr>
            <w:r w:rsidRPr="007F0FC7">
              <w:rPr>
                <w:sz w:val="28"/>
                <w:szCs w:val="28"/>
              </w:rPr>
              <w:t>Заключение уполномоченного на осуществление федерального государственного</w:t>
            </w:r>
            <w:r w:rsidRPr="007F0FC7">
              <w:rPr>
                <w:spacing w:val="-18"/>
                <w:sz w:val="28"/>
                <w:szCs w:val="28"/>
              </w:rPr>
              <w:t xml:space="preserve"> </w:t>
            </w:r>
            <w:r w:rsidRPr="007F0FC7">
              <w:rPr>
                <w:sz w:val="28"/>
                <w:szCs w:val="28"/>
              </w:rPr>
              <w:t xml:space="preserve">экологического надзора федерального органа исполнительной власти </w:t>
            </w:r>
            <w:r w:rsidRPr="007F0FC7">
              <w:rPr>
                <w:i/>
                <w:sz w:val="28"/>
                <w:szCs w:val="28"/>
              </w:rPr>
              <w:t>(указывается в случаях,</w:t>
            </w:r>
          </w:p>
          <w:p w:rsidR="005964DC" w:rsidRPr="007F0FC7" w:rsidRDefault="005964DC" w:rsidP="00CB1D94">
            <w:pPr>
              <w:pStyle w:val="TableParagraph"/>
              <w:spacing w:line="360" w:lineRule="exact"/>
              <w:ind w:left="110" w:right="166"/>
              <w:rPr>
                <w:i/>
                <w:sz w:val="28"/>
                <w:szCs w:val="28"/>
              </w:rPr>
            </w:pPr>
            <w:r w:rsidRPr="007F0FC7">
              <w:rPr>
                <w:i/>
                <w:sz w:val="28"/>
                <w:szCs w:val="28"/>
              </w:rPr>
              <w:t>предусмотренных</w:t>
            </w:r>
            <w:r w:rsidRPr="007F0FC7">
              <w:rPr>
                <w:i/>
                <w:spacing w:val="-11"/>
                <w:sz w:val="28"/>
                <w:szCs w:val="28"/>
              </w:rPr>
              <w:t xml:space="preserve"> </w:t>
            </w:r>
            <w:r w:rsidRPr="007F0FC7">
              <w:rPr>
                <w:i/>
                <w:sz w:val="28"/>
                <w:szCs w:val="28"/>
              </w:rPr>
              <w:t>частью</w:t>
            </w:r>
            <w:r w:rsidRPr="007F0FC7">
              <w:rPr>
                <w:i/>
                <w:spacing w:val="-11"/>
                <w:sz w:val="28"/>
                <w:szCs w:val="28"/>
              </w:rPr>
              <w:t xml:space="preserve"> </w:t>
            </w:r>
            <w:r w:rsidRPr="007F0FC7">
              <w:rPr>
                <w:i/>
                <w:sz w:val="28"/>
                <w:szCs w:val="28"/>
              </w:rPr>
              <w:t>7</w:t>
            </w:r>
            <w:r w:rsidRPr="007F0FC7">
              <w:rPr>
                <w:i/>
                <w:spacing w:val="-10"/>
                <w:sz w:val="28"/>
                <w:szCs w:val="28"/>
              </w:rPr>
              <w:t xml:space="preserve"> </w:t>
            </w:r>
            <w:r w:rsidRPr="007F0FC7">
              <w:rPr>
                <w:i/>
                <w:sz w:val="28"/>
                <w:szCs w:val="28"/>
              </w:rPr>
              <w:t>статьи</w:t>
            </w:r>
            <w:r w:rsidRPr="007F0FC7">
              <w:rPr>
                <w:i/>
                <w:spacing w:val="-9"/>
                <w:sz w:val="28"/>
                <w:szCs w:val="28"/>
              </w:rPr>
              <w:t xml:space="preserve"> </w:t>
            </w:r>
            <w:r w:rsidRPr="007F0FC7">
              <w:rPr>
                <w:i/>
                <w:sz w:val="28"/>
                <w:szCs w:val="28"/>
              </w:rPr>
              <w:t>54 Градостроительного кодекса Российской Федерации)</w:t>
            </w:r>
          </w:p>
        </w:tc>
        <w:tc>
          <w:tcPr>
            <w:tcW w:w="1985" w:type="dxa"/>
            <w:shd w:val="clear" w:color="auto" w:fill="auto"/>
          </w:tcPr>
          <w:p w:rsidR="005964DC" w:rsidRPr="007F0FC7" w:rsidRDefault="005964DC" w:rsidP="00CB1D94">
            <w:pPr>
              <w:pStyle w:val="TableParagraph"/>
              <w:spacing w:line="360" w:lineRule="exact"/>
              <w:rPr>
                <w:sz w:val="28"/>
                <w:szCs w:val="28"/>
              </w:rPr>
            </w:pPr>
          </w:p>
        </w:tc>
        <w:tc>
          <w:tcPr>
            <w:tcW w:w="1984" w:type="dxa"/>
            <w:shd w:val="clear" w:color="auto" w:fill="auto"/>
          </w:tcPr>
          <w:p w:rsidR="005964DC" w:rsidRPr="007F0FC7" w:rsidRDefault="005964DC" w:rsidP="00CB1D94">
            <w:pPr>
              <w:pStyle w:val="TableParagraph"/>
              <w:spacing w:line="360" w:lineRule="exact"/>
              <w:rPr>
                <w:sz w:val="28"/>
                <w:szCs w:val="28"/>
              </w:rPr>
            </w:pPr>
          </w:p>
        </w:tc>
      </w:tr>
    </w:tbl>
    <w:p w:rsidR="005964DC" w:rsidRPr="007F0FC7" w:rsidRDefault="005964DC" w:rsidP="005964DC">
      <w:pPr>
        <w:pStyle w:val="aff4"/>
        <w:spacing w:after="0" w:line="360" w:lineRule="exact"/>
        <w:rPr>
          <w:szCs w:val="28"/>
        </w:rPr>
      </w:pPr>
    </w:p>
    <w:p w:rsidR="005964DC" w:rsidRPr="007F0FC7" w:rsidRDefault="005964DC" w:rsidP="005964DC">
      <w:pPr>
        <w:pStyle w:val="aff4"/>
        <w:tabs>
          <w:tab w:val="left" w:pos="9763"/>
          <w:tab w:val="left" w:pos="9817"/>
        </w:tabs>
        <w:spacing w:after="0" w:line="360" w:lineRule="exact"/>
        <w:ind w:right="545"/>
        <w:jc w:val="both"/>
        <w:rPr>
          <w:szCs w:val="28"/>
        </w:rPr>
      </w:pPr>
      <w:r w:rsidRPr="007F0FC7">
        <w:rPr>
          <w:szCs w:val="28"/>
        </w:rPr>
        <w:t xml:space="preserve">Приложение: </w:t>
      </w:r>
      <w:r w:rsidRPr="007F0FC7">
        <w:rPr>
          <w:szCs w:val="28"/>
          <w:u w:val="single"/>
        </w:rPr>
        <w:tab/>
      </w:r>
      <w:r w:rsidRPr="007F0FC7">
        <w:rPr>
          <w:szCs w:val="28"/>
          <w:u w:val="single"/>
        </w:rPr>
        <w:tab/>
      </w:r>
      <w:r w:rsidRPr="007F0FC7">
        <w:rPr>
          <w:szCs w:val="28"/>
        </w:rPr>
        <w:t xml:space="preserve"> Номер телефона и адрес электронной почты для связи: </w:t>
      </w:r>
      <w:r w:rsidRPr="007F0FC7">
        <w:rPr>
          <w:szCs w:val="28"/>
          <w:u w:val="single"/>
        </w:rPr>
        <w:tab/>
      </w:r>
      <w:r w:rsidRPr="007F0FC7">
        <w:rPr>
          <w:szCs w:val="28"/>
        </w:rPr>
        <w:t xml:space="preserve"> Результат предоставления услуги прошу:</w:t>
      </w:r>
    </w:p>
    <w:p w:rsidR="005964DC" w:rsidRPr="007F0FC7" w:rsidRDefault="005964DC" w:rsidP="005964DC">
      <w:pPr>
        <w:pStyle w:val="aff4"/>
        <w:tabs>
          <w:tab w:val="left" w:pos="9763"/>
          <w:tab w:val="left" w:pos="9817"/>
        </w:tabs>
        <w:spacing w:after="0" w:line="360" w:lineRule="exact"/>
        <w:ind w:right="545"/>
        <w:jc w:val="both"/>
        <w:rPr>
          <w:szCs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8"/>
        <w:gridCol w:w="782"/>
      </w:tblGrid>
      <w:tr w:rsidR="005964DC" w:rsidRPr="007F0FC7" w:rsidTr="00CB1D94">
        <w:trPr>
          <w:trHeight w:val="1538"/>
        </w:trPr>
        <w:tc>
          <w:tcPr>
            <w:tcW w:w="9138" w:type="dxa"/>
            <w:shd w:val="clear" w:color="auto" w:fill="auto"/>
          </w:tcPr>
          <w:p w:rsidR="005964DC" w:rsidRPr="007F0FC7" w:rsidRDefault="005964DC" w:rsidP="00CB1D94">
            <w:pPr>
              <w:pStyle w:val="TableParagraph"/>
              <w:spacing w:line="360" w:lineRule="exact"/>
              <w:ind w:left="110"/>
              <w:rPr>
                <w:sz w:val="28"/>
                <w:szCs w:val="28"/>
              </w:rPr>
            </w:pPr>
            <w:r w:rsidRPr="007F0FC7">
              <w:rPr>
                <w:sz w:val="28"/>
                <w:szCs w:val="28"/>
              </w:rPr>
              <w:t>направить в форме электронного документа в личный кабинет в федеральной</w:t>
            </w:r>
            <w:r w:rsidRPr="007F0FC7">
              <w:rPr>
                <w:spacing w:val="-8"/>
                <w:sz w:val="28"/>
                <w:szCs w:val="28"/>
              </w:rPr>
              <w:t xml:space="preserve"> </w:t>
            </w:r>
            <w:r w:rsidRPr="007F0FC7">
              <w:rPr>
                <w:sz w:val="28"/>
                <w:szCs w:val="28"/>
              </w:rPr>
              <w:t>государственной</w:t>
            </w:r>
            <w:r w:rsidRPr="007F0FC7">
              <w:rPr>
                <w:spacing w:val="-10"/>
                <w:sz w:val="28"/>
                <w:szCs w:val="28"/>
              </w:rPr>
              <w:t xml:space="preserve"> </w:t>
            </w:r>
            <w:r w:rsidRPr="007F0FC7">
              <w:rPr>
                <w:sz w:val="28"/>
                <w:szCs w:val="28"/>
              </w:rPr>
              <w:t>информационной</w:t>
            </w:r>
            <w:r w:rsidRPr="007F0FC7">
              <w:rPr>
                <w:spacing w:val="-8"/>
                <w:sz w:val="28"/>
                <w:szCs w:val="28"/>
              </w:rPr>
              <w:t xml:space="preserve"> </w:t>
            </w:r>
            <w:r w:rsidRPr="007F0FC7">
              <w:rPr>
                <w:sz w:val="28"/>
                <w:szCs w:val="28"/>
              </w:rPr>
              <w:t>системе</w:t>
            </w:r>
            <w:r w:rsidRPr="007F0FC7">
              <w:rPr>
                <w:spacing w:val="-8"/>
                <w:sz w:val="28"/>
                <w:szCs w:val="28"/>
              </w:rPr>
              <w:t xml:space="preserve"> </w:t>
            </w:r>
            <w:r w:rsidRPr="007F0FC7">
              <w:rPr>
                <w:sz w:val="28"/>
                <w:szCs w:val="28"/>
              </w:rPr>
              <w:t>«Единый</w:t>
            </w:r>
            <w:r w:rsidRPr="007F0FC7">
              <w:rPr>
                <w:spacing w:val="-8"/>
                <w:sz w:val="28"/>
                <w:szCs w:val="28"/>
              </w:rPr>
              <w:t xml:space="preserve"> </w:t>
            </w:r>
            <w:r w:rsidRPr="007F0FC7">
              <w:rPr>
                <w:sz w:val="28"/>
                <w:szCs w:val="28"/>
              </w:rPr>
              <w:t>портал</w:t>
            </w:r>
          </w:p>
          <w:p w:rsidR="005964DC" w:rsidRPr="007F0FC7" w:rsidRDefault="005964DC" w:rsidP="00CB1D94">
            <w:pPr>
              <w:pStyle w:val="TableParagraph"/>
              <w:spacing w:line="360" w:lineRule="exact"/>
              <w:ind w:left="110"/>
              <w:rPr>
                <w:sz w:val="28"/>
                <w:szCs w:val="28"/>
              </w:rPr>
            </w:pPr>
            <w:r w:rsidRPr="007F0FC7">
              <w:rPr>
                <w:sz w:val="28"/>
                <w:szCs w:val="28"/>
              </w:rPr>
              <w:t>государственных</w:t>
            </w:r>
            <w:r w:rsidRPr="007F0FC7">
              <w:rPr>
                <w:spacing w:val="-6"/>
                <w:sz w:val="28"/>
                <w:szCs w:val="28"/>
              </w:rPr>
              <w:t xml:space="preserve"> </w:t>
            </w:r>
            <w:r w:rsidRPr="007F0FC7">
              <w:rPr>
                <w:sz w:val="28"/>
                <w:szCs w:val="28"/>
              </w:rPr>
              <w:t>и</w:t>
            </w:r>
            <w:r w:rsidRPr="007F0FC7">
              <w:rPr>
                <w:spacing w:val="-9"/>
                <w:sz w:val="28"/>
                <w:szCs w:val="28"/>
              </w:rPr>
              <w:t xml:space="preserve"> </w:t>
            </w:r>
            <w:r w:rsidRPr="007F0FC7">
              <w:rPr>
                <w:sz w:val="28"/>
                <w:szCs w:val="28"/>
              </w:rPr>
              <w:t>муниципальных</w:t>
            </w:r>
            <w:r w:rsidRPr="007F0FC7">
              <w:rPr>
                <w:spacing w:val="-6"/>
                <w:sz w:val="28"/>
                <w:szCs w:val="28"/>
              </w:rPr>
              <w:t xml:space="preserve"> </w:t>
            </w:r>
            <w:r w:rsidRPr="007F0FC7">
              <w:rPr>
                <w:sz w:val="28"/>
                <w:szCs w:val="28"/>
              </w:rPr>
              <w:t>услуг</w:t>
            </w:r>
            <w:r w:rsidRPr="007F0FC7">
              <w:rPr>
                <w:spacing w:val="-7"/>
                <w:sz w:val="28"/>
                <w:szCs w:val="28"/>
              </w:rPr>
              <w:t xml:space="preserve"> </w:t>
            </w:r>
            <w:r w:rsidRPr="007F0FC7">
              <w:rPr>
                <w:sz w:val="28"/>
                <w:szCs w:val="28"/>
              </w:rPr>
              <w:t>(функций)»/</w:t>
            </w:r>
            <w:r w:rsidRPr="007F0FC7">
              <w:rPr>
                <w:spacing w:val="-6"/>
                <w:sz w:val="28"/>
                <w:szCs w:val="28"/>
              </w:rPr>
              <w:t xml:space="preserve"> </w:t>
            </w:r>
            <w:r w:rsidRPr="007F0FC7">
              <w:rPr>
                <w:sz w:val="28"/>
                <w:szCs w:val="28"/>
              </w:rPr>
              <w:t>на</w:t>
            </w:r>
            <w:r w:rsidRPr="007F0FC7">
              <w:rPr>
                <w:spacing w:val="-9"/>
                <w:sz w:val="28"/>
                <w:szCs w:val="28"/>
              </w:rPr>
              <w:t xml:space="preserve"> </w:t>
            </w:r>
            <w:r w:rsidRPr="007F0FC7">
              <w:rPr>
                <w:sz w:val="28"/>
                <w:szCs w:val="28"/>
              </w:rPr>
              <w:t>региональном портале государственных и муниципальных услуг</w:t>
            </w:r>
          </w:p>
        </w:tc>
        <w:tc>
          <w:tcPr>
            <w:tcW w:w="78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1849"/>
        </w:trPr>
        <w:tc>
          <w:tcPr>
            <w:tcW w:w="9138" w:type="dxa"/>
            <w:shd w:val="clear" w:color="auto" w:fill="auto"/>
          </w:tcPr>
          <w:p w:rsidR="005964DC" w:rsidRPr="007F0FC7" w:rsidRDefault="005964DC" w:rsidP="00CB1D94">
            <w:pPr>
              <w:pStyle w:val="TableParagraph"/>
              <w:spacing w:line="360" w:lineRule="exact"/>
              <w:ind w:left="110" w:right="98"/>
              <w:jc w:val="both"/>
              <w:rPr>
                <w:sz w:val="28"/>
                <w:szCs w:val="28"/>
              </w:rPr>
            </w:pPr>
            <w:r w:rsidRPr="007F0FC7">
              <w:rPr>
                <w:sz w:val="28"/>
                <w:szCs w:val="28"/>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w:t>
            </w:r>
            <w:r w:rsidRPr="007F0FC7">
              <w:rPr>
                <w:spacing w:val="49"/>
                <w:w w:val="150"/>
                <w:sz w:val="28"/>
                <w:szCs w:val="28"/>
              </w:rPr>
              <w:t xml:space="preserve"> </w:t>
            </w:r>
            <w:r w:rsidRPr="007F0FC7">
              <w:rPr>
                <w:sz w:val="28"/>
                <w:szCs w:val="28"/>
              </w:rPr>
              <w:t>и</w:t>
            </w:r>
            <w:r w:rsidRPr="007F0FC7">
              <w:rPr>
                <w:spacing w:val="47"/>
                <w:w w:val="150"/>
                <w:sz w:val="28"/>
                <w:szCs w:val="28"/>
              </w:rPr>
              <w:t xml:space="preserve"> </w:t>
            </w:r>
            <w:r w:rsidRPr="007F0FC7">
              <w:rPr>
                <w:sz w:val="28"/>
                <w:szCs w:val="28"/>
              </w:rPr>
              <w:t>муниципальных</w:t>
            </w:r>
            <w:r w:rsidRPr="007F0FC7">
              <w:rPr>
                <w:spacing w:val="49"/>
                <w:w w:val="150"/>
                <w:sz w:val="28"/>
                <w:szCs w:val="28"/>
              </w:rPr>
              <w:t xml:space="preserve"> </w:t>
            </w:r>
            <w:r w:rsidRPr="007F0FC7">
              <w:rPr>
                <w:sz w:val="28"/>
                <w:szCs w:val="28"/>
              </w:rPr>
              <w:t>услуг,</w:t>
            </w:r>
            <w:r w:rsidRPr="007F0FC7">
              <w:rPr>
                <w:spacing w:val="50"/>
                <w:w w:val="150"/>
                <w:sz w:val="28"/>
                <w:szCs w:val="28"/>
              </w:rPr>
              <w:t xml:space="preserve"> </w:t>
            </w:r>
            <w:r w:rsidRPr="007F0FC7">
              <w:rPr>
                <w:sz w:val="28"/>
                <w:szCs w:val="28"/>
              </w:rPr>
              <w:t>расположенный</w:t>
            </w:r>
            <w:r w:rsidRPr="007F0FC7">
              <w:rPr>
                <w:spacing w:val="49"/>
                <w:w w:val="150"/>
                <w:sz w:val="28"/>
                <w:szCs w:val="28"/>
              </w:rPr>
              <w:t xml:space="preserve"> </w:t>
            </w:r>
            <w:r w:rsidRPr="007F0FC7">
              <w:rPr>
                <w:sz w:val="28"/>
                <w:szCs w:val="28"/>
              </w:rPr>
              <w:t>по</w:t>
            </w:r>
            <w:r w:rsidRPr="007F0FC7">
              <w:rPr>
                <w:spacing w:val="50"/>
                <w:w w:val="150"/>
                <w:sz w:val="28"/>
                <w:szCs w:val="28"/>
              </w:rPr>
              <w:t xml:space="preserve"> </w:t>
            </w:r>
            <w:r w:rsidRPr="007F0FC7">
              <w:rPr>
                <w:spacing w:val="-2"/>
                <w:sz w:val="28"/>
                <w:szCs w:val="28"/>
              </w:rPr>
              <w:t xml:space="preserve">адресу: пгт Кикнур, ул. Советская, </w:t>
            </w:r>
          </w:p>
        </w:tc>
        <w:tc>
          <w:tcPr>
            <w:tcW w:w="78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882"/>
        </w:trPr>
        <w:tc>
          <w:tcPr>
            <w:tcW w:w="9138" w:type="dxa"/>
            <w:shd w:val="clear" w:color="auto" w:fill="auto"/>
          </w:tcPr>
          <w:p w:rsidR="005964DC" w:rsidRPr="007F0FC7" w:rsidRDefault="005964DC" w:rsidP="00CB1D94">
            <w:pPr>
              <w:pStyle w:val="TableParagraph"/>
              <w:tabs>
                <w:tab w:val="left" w:pos="1820"/>
                <w:tab w:val="left" w:pos="2582"/>
                <w:tab w:val="left" w:pos="4317"/>
                <w:tab w:val="left" w:pos="5881"/>
                <w:tab w:val="left" w:pos="6643"/>
                <w:tab w:val="left" w:pos="8295"/>
              </w:tabs>
              <w:spacing w:line="360" w:lineRule="exact"/>
              <w:ind w:left="110"/>
              <w:rPr>
                <w:sz w:val="28"/>
                <w:szCs w:val="28"/>
              </w:rPr>
            </w:pPr>
            <w:r w:rsidRPr="007F0FC7">
              <w:rPr>
                <w:spacing w:val="-2"/>
                <w:sz w:val="28"/>
                <w:szCs w:val="28"/>
              </w:rPr>
              <w:t>направить</w:t>
            </w:r>
            <w:r w:rsidRPr="007F0FC7">
              <w:rPr>
                <w:sz w:val="28"/>
                <w:szCs w:val="28"/>
              </w:rPr>
              <w:tab/>
            </w:r>
            <w:r w:rsidRPr="007F0FC7">
              <w:rPr>
                <w:spacing w:val="-5"/>
                <w:sz w:val="28"/>
                <w:szCs w:val="28"/>
              </w:rPr>
              <w:t>на</w:t>
            </w:r>
            <w:r w:rsidRPr="007F0FC7">
              <w:rPr>
                <w:sz w:val="28"/>
                <w:szCs w:val="28"/>
              </w:rPr>
              <w:tab/>
            </w:r>
            <w:r w:rsidRPr="007F0FC7">
              <w:rPr>
                <w:spacing w:val="-2"/>
                <w:sz w:val="28"/>
                <w:szCs w:val="28"/>
              </w:rPr>
              <w:t>бумажном</w:t>
            </w:r>
            <w:r w:rsidRPr="007F0FC7">
              <w:rPr>
                <w:sz w:val="28"/>
                <w:szCs w:val="28"/>
              </w:rPr>
              <w:tab/>
            </w:r>
            <w:r w:rsidRPr="007F0FC7">
              <w:rPr>
                <w:spacing w:val="-2"/>
                <w:sz w:val="28"/>
                <w:szCs w:val="28"/>
              </w:rPr>
              <w:t>носителе</w:t>
            </w:r>
            <w:r w:rsidRPr="007F0FC7">
              <w:rPr>
                <w:sz w:val="28"/>
                <w:szCs w:val="28"/>
              </w:rPr>
              <w:tab/>
            </w:r>
            <w:r w:rsidRPr="007F0FC7">
              <w:rPr>
                <w:spacing w:val="-5"/>
                <w:sz w:val="28"/>
                <w:szCs w:val="28"/>
              </w:rPr>
              <w:t>на</w:t>
            </w:r>
            <w:r w:rsidRPr="007F0FC7">
              <w:rPr>
                <w:sz w:val="28"/>
                <w:szCs w:val="28"/>
              </w:rPr>
              <w:tab/>
            </w:r>
            <w:r w:rsidRPr="007F0FC7">
              <w:rPr>
                <w:spacing w:val="-2"/>
                <w:sz w:val="28"/>
                <w:szCs w:val="28"/>
              </w:rPr>
              <w:t>почтовый</w:t>
            </w:r>
            <w:r w:rsidRPr="007F0FC7">
              <w:rPr>
                <w:sz w:val="28"/>
                <w:szCs w:val="28"/>
              </w:rPr>
              <w:tab/>
            </w:r>
            <w:r w:rsidRPr="007F0FC7">
              <w:rPr>
                <w:spacing w:val="-2"/>
                <w:sz w:val="28"/>
                <w:szCs w:val="28"/>
              </w:rPr>
              <w:t>адрес:</w:t>
            </w:r>
          </w:p>
        </w:tc>
        <w:tc>
          <w:tcPr>
            <w:tcW w:w="782" w:type="dxa"/>
            <w:shd w:val="clear" w:color="auto" w:fill="auto"/>
          </w:tcPr>
          <w:p w:rsidR="005964DC" w:rsidRPr="007F0FC7" w:rsidRDefault="005964DC" w:rsidP="00CB1D94">
            <w:pPr>
              <w:pStyle w:val="TableParagraph"/>
              <w:spacing w:line="360" w:lineRule="exact"/>
              <w:rPr>
                <w:sz w:val="28"/>
                <w:szCs w:val="28"/>
              </w:rPr>
            </w:pPr>
          </w:p>
        </w:tc>
      </w:tr>
      <w:tr w:rsidR="005964DC" w:rsidRPr="007F0FC7" w:rsidTr="00CB1D94">
        <w:trPr>
          <w:trHeight w:val="885"/>
        </w:trPr>
        <w:tc>
          <w:tcPr>
            <w:tcW w:w="9138" w:type="dxa"/>
            <w:shd w:val="clear" w:color="auto" w:fill="auto"/>
          </w:tcPr>
          <w:p w:rsidR="005964DC" w:rsidRPr="007F0FC7" w:rsidRDefault="005964DC" w:rsidP="00CB1D94">
            <w:pPr>
              <w:pStyle w:val="TableParagraph"/>
              <w:spacing w:line="360" w:lineRule="exact"/>
              <w:ind w:left="110"/>
              <w:rPr>
                <w:sz w:val="28"/>
                <w:szCs w:val="28"/>
              </w:rPr>
            </w:pPr>
            <w:r w:rsidRPr="007F0FC7">
              <w:rPr>
                <w:sz w:val="28"/>
                <w:szCs w:val="28"/>
              </w:rPr>
              <w:lastRenderedPageBreak/>
              <w:t>направить в форме электронного документа в личный кабинет в единой</w:t>
            </w:r>
            <w:r w:rsidRPr="007F0FC7">
              <w:rPr>
                <w:spacing w:val="80"/>
                <w:sz w:val="28"/>
                <w:szCs w:val="28"/>
              </w:rPr>
              <w:t xml:space="preserve"> </w:t>
            </w:r>
            <w:r w:rsidRPr="007F0FC7">
              <w:rPr>
                <w:sz w:val="28"/>
                <w:szCs w:val="28"/>
              </w:rPr>
              <w:t>информационной системе жилищного строительства</w:t>
            </w:r>
          </w:p>
        </w:tc>
        <w:tc>
          <w:tcPr>
            <w:tcW w:w="782" w:type="dxa"/>
            <w:shd w:val="clear" w:color="auto" w:fill="auto"/>
          </w:tcPr>
          <w:p w:rsidR="005964DC" w:rsidRPr="007F0FC7" w:rsidRDefault="005964DC" w:rsidP="00CB1D94">
            <w:pPr>
              <w:pStyle w:val="TableParagraph"/>
              <w:spacing w:line="360" w:lineRule="exact"/>
              <w:rPr>
                <w:sz w:val="28"/>
                <w:szCs w:val="28"/>
              </w:rPr>
            </w:pPr>
          </w:p>
        </w:tc>
      </w:tr>
      <w:tr w:rsidR="005964DC" w:rsidRPr="000C1E55" w:rsidTr="00CB1D94">
        <w:trPr>
          <w:trHeight w:val="469"/>
        </w:trPr>
        <w:tc>
          <w:tcPr>
            <w:tcW w:w="9920" w:type="dxa"/>
            <w:gridSpan w:val="2"/>
            <w:shd w:val="clear" w:color="auto" w:fill="auto"/>
          </w:tcPr>
          <w:p w:rsidR="005964DC" w:rsidRPr="000B1D51" w:rsidRDefault="005964DC" w:rsidP="00CB1D94">
            <w:pPr>
              <w:pStyle w:val="TableParagraph"/>
              <w:spacing w:before="110"/>
              <w:ind w:left="2861" w:right="3106"/>
              <w:jc w:val="center"/>
              <w:rPr>
                <w:i/>
                <w:sz w:val="20"/>
              </w:rPr>
            </w:pPr>
            <w:r w:rsidRPr="000B1D51">
              <w:rPr>
                <w:i/>
                <w:sz w:val="20"/>
              </w:rPr>
              <w:t>Указывается</w:t>
            </w:r>
            <w:r w:rsidRPr="000B1D51">
              <w:rPr>
                <w:i/>
                <w:spacing w:val="-7"/>
                <w:sz w:val="20"/>
              </w:rPr>
              <w:t xml:space="preserve"> </w:t>
            </w:r>
            <w:r w:rsidRPr="000B1D51">
              <w:rPr>
                <w:i/>
                <w:sz w:val="20"/>
              </w:rPr>
              <w:t>один</w:t>
            </w:r>
            <w:r w:rsidRPr="000B1D51">
              <w:rPr>
                <w:i/>
                <w:spacing w:val="-8"/>
                <w:sz w:val="20"/>
              </w:rPr>
              <w:t xml:space="preserve"> </w:t>
            </w:r>
            <w:r w:rsidRPr="000B1D51">
              <w:rPr>
                <w:i/>
                <w:sz w:val="20"/>
              </w:rPr>
              <w:t>из</w:t>
            </w:r>
            <w:r w:rsidRPr="000B1D51">
              <w:rPr>
                <w:i/>
                <w:spacing w:val="-8"/>
                <w:sz w:val="20"/>
              </w:rPr>
              <w:t xml:space="preserve"> </w:t>
            </w:r>
            <w:r w:rsidRPr="000B1D51">
              <w:rPr>
                <w:i/>
                <w:sz w:val="20"/>
              </w:rPr>
              <w:t>перечисленных</w:t>
            </w:r>
            <w:r w:rsidRPr="000B1D51">
              <w:rPr>
                <w:i/>
                <w:spacing w:val="-7"/>
                <w:sz w:val="20"/>
              </w:rPr>
              <w:t xml:space="preserve"> </w:t>
            </w:r>
            <w:r w:rsidRPr="000B1D51">
              <w:rPr>
                <w:i/>
                <w:spacing w:val="-2"/>
                <w:sz w:val="20"/>
              </w:rPr>
              <w:t>способов</w:t>
            </w:r>
          </w:p>
        </w:tc>
      </w:tr>
    </w:tbl>
    <w:p w:rsidR="005964DC" w:rsidRPr="000C1E55" w:rsidRDefault="005964DC" w:rsidP="005964DC">
      <w:pPr>
        <w:pStyle w:val="aff4"/>
      </w:pPr>
      <w:r w:rsidRPr="000C1E55">
        <w:rPr>
          <w:noProof/>
        </w:rPr>
        <mc:AlternateContent>
          <mc:Choice Requires="wps">
            <w:drawing>
              <wp:anchor distT="0" distB="0" distL="114300" distR="114300" simplePos="0" relativeHeight="251676672" behindDoc="1" locked="0" layoutInCell="1" allowOverlap="1">
                <wp:simplePos x="0" y="0"/>
                <wp:positionH relativeFrom="page">
                  <wp:posOffset>792480</wp:posOffset>
                </wp:positionH>
                <wp:positionV relativeFrom="page">
                  <wp:posOffset>2369185</wp:posOffset>
                </wp:positionV>
                <wp:extent cx="4890135" cy="1270"/>
                <wp:effectExtent l="11430" t="6985" r="13335" b="1079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0135" cy="1270"/>
                        </a:xfrm>
                        <a:custGeom>
                          <a:avLst/>
                          <a:gdLst>
                            <a:gd name="T0" fmla="+- 0 1248 1248"/>
                            <a:gd name="T1" fmla="*/ T0 w 7701"/>
                            <a:gd name="T2" fmla="+- 0 4188 1248"/>
                            <a:gd name="T3" fmla="*/ T2 w 7701"/>
                            <a:gd name="T4" fmla="+- 0 4191 1248"/>
                            <a:gd name="T5" fmla="*/ T4 w 7701"/>
                            <a:gd name="T6" fmla="+- 0 8949 1248"/>
                            <a:gd name="T7" fmla="*/ T6 w 7701"/>
                          </a:gdLst>
                          <a:ahLst/>
                          <a:cxnLst>
                            <a:cxn ang="0">
                              <a:pos x="T1" y="0"/>
                            </a:cxn>
                            <a:cxn ang="0">
                              <a:pos x="T3" y="0"/>
                            </a:cxn>
                            <a:cxn ang="0">
                              <a:pos x="T5" y="0"/>
                            </a:cxn>
                            <a:cxn ang="0">
                              <a:pos x="T7" y="0"/>
                            </a:cxn>
                          </a:cxnLst>
                          <a:rect l="0" t="0" r="r" b="b"/>
                          <a:pathLst>
                            <a:path w="7701">
                              <a:moveTo>
                                <a:pt x="0" y="0"/>
                              </a:moveTo>
                              <a:lnTo>
                                <a:pt x="2940" y="0"/>
                              </a:lnTo>
                              <a:moveTo>
                                <a:pt x="2943" y="0"/>
                              </a:moveTo>
                              <a:lnTo>
                                <a:pt x="7701"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54155" id="Полилиния 23" o:spid="_x0000_s1026" style="position:absolute;margin-left:62.4pt;margin-top:186.55pt;width:385.05pt;height:.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" path="m,l2940,t3,l7701,e" filled="f" strokeweight=".24764mm">
                <v:path arrowok="t" o:connecttype="custom" o:connectlocs="0,0;1866900,0;1868805,0;4890135,0" o:connectangles="0,0,0,0"/>
                <w10:wrap anchorx="page" anchory="page"/>
              </v:shape>
            </w:pict>
          </mc:Fallback>
        </mc:AlternateContent>
      </w:r>
      <w:r w:rsidRPr="000C1E55">
        <w:rPr>
          <w:noProof/>
        </w:rPr>
        <mc:AlternateContent>
          <mc:Choice Requires="wps">
            <w:drawing>
              <wp:anchor distT="0" distB="0" distL="114300" distR="114300" simplePos="0" relativeHeight="251677696" behindDoc="1" locked="0" layoutInCell="1" allowOverlap="1">
                <wp:simplePos x="0" y="0"/>
                <wp:positionH relativeFrom="page">
                  <wp:posOffset>792480</wp:posOffset>
                </wp:positionH>
                <wp:positionV relativeFrom="page">
                  <wp:posOffset>2935605</wp:posOffset>
                </wp:positionV>
                <wp:extent cx="4888230" cy="0"/>
                <wp:effectExtent l="11430" t="11430" r="5715" b="76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3255" id="Прямая соединительная линия 2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31.15pt" to="4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" strokeweight=".24764mm">
                <w10:wrap anchorx="page" anchory="page"/>
              </v:line>
            </w:pict>
          </mc:Fallback>
        </mc:AlternateContent>
      </w:r>
    </w:p>
    <w:p w:rsidR="005964DC" w:rsidRPr="000C1E55" w:rsidRDefault="005964DC" w:rsidP="005964DC">
      <w:pPr>
        <w:pStyle w:val="aff4"/>
        <w:spacing w:before="2"/>
      </w:pPr>
      <w:r w:rsidRPr="000C1E55">
        <w:rPr>
          <w:noProof/>
        </w:rPr>
        <mc:AlternateContent>
          <mc:Choice Requires="wps">
            <w:drawing>
              <wp:anchor distT="0" distB="0" distL="0" distR="0" simplePos="0" relativeHeight="251680768" behindDoc="1" locked="0" layoutInCell="1" allowOverlap="1">
                <wp:simplePos x="0" y="0"/>
                <wp:positionH relativeFrom="page">
                  <wp:posOffset>2880995</wp:posOffset>
                </wp:positionH>
                <wp:positionV relativeFrom="paragraph">
                  <wp:posOffset>198755</wp:posOffset>
                </wp:positionV>
                <wp:extent cx="1440180" cy="6350"/>
                <wp:effectExtent l="4445" t="3810" r="3175"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CF0CC" id="Прямоугольник 21" o:spid="_x0000_s1026" style="position:absolute;margin-left:226.85pt;margin-top:15.65pt;width:113.4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" fillcolor="black" stroked="f">
                <w10:wrap type="topAndBottom" anchorx="page"/>
              </v:rect>
            </w:pict>
          </mc:Fallback>
        </mc:AlternateContent>
      </w:r>
      <w:r w:rsidRPr="000C1E55">
        <w:rPr>
          <w:noProof/>
        </w:rPr>
        <mc:AlternateContent>
          <mc:Choice Requires="wps">
            <w:drawing>
              <wp:anchor distT="0" distB="0" distL="0" distR="0" simplePos="0" relativeHeight="251681792" behindDoc="1" locked="0" layoutInCell="1" allowOverlap="1">
                <wp:simplePos x="0" y="0"/>
                <wp:positionH relativeFrom="page">
                  <wp:posOffset>4500880</wp:posOffset>
                </wp:positionH>
                <wp:positionV relativeFrom="paragraph">
                  <wp:posOffset>198755</wp:posOffset>
                </wp:positionV>
                <wp:extent cx="2520950" cy="6350"/>
                <wp:effectExtent l="0" t="381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A9D58" id="Прямоугольник 20" o:spid="_x0000_s1026" style="position:absolute;margin-left:354.4pt;margin-top:15.65pt;width:198.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" fillcolor="black" stroked="f">
                <w10:wrap type="topAndBottom" anchorx="page"/>
              </v:rect>
            </w:pict>
          </mc:Fallback>
        </mc:AlternateContent>
      </w:r>
      <w:r>
        <w:rPr>
          <w:spacing w:val="-2"/>
        </w:rPr>
        <w:t xml:space="preserve">                                                                               (</w:t>
      </w:r>
      <w:r w:rsidRPr="000C1E55">
        <w:rPr>
          <w:spacing w:val="-2"/>
        </w:rPr>
        <w:t>подпись)</w:t>
      </w:r>
      <w:r w:rsidRPr="000C1E55">
        <w:tab/>
      </w:r>
      <w:r>
        <w:t xml:space="preserve">                            </w:t>
      </w:r>
      <w:r w:rsidRPr="000C1E55">
        <w:t>(фамилия,</w:t>
      </w:r>
      <w:r w:rsidRPr="000C1E55">
        <w:rPr>
          <w:spacing w:val="-7"/>
        </w:rPr>
        <w:t xml:space="preserve"> </w:t>
      </w:r>
      <w:r w:rsidRPr="000C1E55">
        <w:t>имя,</w:t>
      </w:r>
      <w:r w:rsidRPr="000C1E55">
        <w:rPr>
          <w:spacing w:val="-7"/>
        </w:rPr>
        <w:t xml:space="preserve"> </w:t>
      </w:r>
      <w:r w:rsidRPr="000C1E55">
        <w:t>отчество</w:t>
      </w:r>
      <w:r w:rsidRPr="000C1E55">
        <w:rPr>
          <w:spacing w:val="-7"/>
        </w:rPr>
        <w:t xml:space="preserve"> </w:t>
      </w:r>
      <w:r w:rsidRPr="000C1E55">
        <w:t>(при</w:t>
      </w:r>
      <w:r w:rsidRPr="000C1E55">
        <w:rPr>
          <w:spacing w:val="-7"/>
        </w:rPr>
        <w:t xml:space="preserve"> </w:t>
      </w:r>
      <w:r w:rsidRPr="000C1E55">
        <w:rPr>
          <w:spacing w:val="-2"/>
        </w:rPr>
        <w:t>наличии)</w:t>
      </w:r>
    </w:p>
    <w:p w:rsidR="005964DC" w:rsidRDefault="005964DC" w:rsidP="005964DC">
      <w:pPr>
        <w:rPr>
          <w:sz w:val="20"/>
        </w:rPr>
      </w:pPr>
    </w:p>
    <w:p w:rsidR="005964DC" w:rsidRPr="000C1E55" w:rsidRDefault="005964DC" w:rsidP="005964DC">
      <w:pPr>
        <w:rPr>
          <w:sz w:val="20"/>
        </w:rPr>
        <w:sectPr w:rsidR="005964DC" w:rsidRPr="000C1E55">
          <w:pgSz w:w="11910" w:h="16840"/>
          <w:pgMar w:top="1240" w:right="520" w:bottom="280" w:left="1020" w:header="720" w:footer="720" w:gutter="0"/>
          <w:cols w:space="720"/>
        </w:sectPr>
      </w:pPr>
    </w:p>
    <w:p w:rsidR="005964DC" w:rsidRDefault="005964DC" w:rsidP="005964DC">
      <w:pPr>
        <w:jc w:val="both"/>
        <w:rPr>
          <w:b/>
          <w:szCs w:val="28"/>
        </w:rPr>
      </w:pPr>
    </w:p>
    <w:p w:rsidR="005964DC" w:rsidRPr="00D14704" w:rsidRDefault="005964DC" w:rsidP="005964DC">
      <w:pPr>
        <w:keepNext/>
        <w:tabs>
          <w:tab w:val="left" w:pos="-4111"/>
        </w:tabs>
        <w:spacing w:before="180"/>
        <w:ind w:left="4962" w:right="-6"/>
        <w:outlineLvl w:val="0"/>
        <w:rPr>
          <w:bCs/>
          <w:kern w:val="28"/>
          <w:szCs w:val="28"/>
        </w:rPr>
      </w:pPr>
      <w:r w:rsidRPr="00D14704">
        <w:rPr>
          <w:bCs/>
          <w:kern w:val="28"/>
          <w:szCs w:val="28"/>
        </w:rPr>
        <w:t>Приложение № 2</w:t>
      </w:r>
    </w:p>
    <w:p w:rsidR="005964DC" w:rsidRPr="00D14704" w:rsidRDefault="005964DC" w:rsidP="005964DC">
      <w:pPr>
        <w:ind w:left="4962"/>
        <w:rPr>
          <w:b/>
        </w:rPr>
      </w:pPr>
      <w:r w:rsidRPr="00D14704">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5964DC" w:rsidRPr="00D14704" w:rsidTr="00CB1D94">
        <w:trPr>
          <w:trHeight w:val="2019"/>
        </w:trPr>
        <w:tc>
          <w:tcPr>
            <w:tcW w:w="4558" w:type="dxa"/>
            <w:tcBorders>
              <w:right w:val="single" w:sz="4" w:space="0" w:color="auto"/>
            </w:tcBorders>
            <w:vAlign w:val="center"/>
          </w:tcPr>
          <w:p w:rsidR="005964DC" w:rsidRPr="00D14704" w:rsidRDefault="005964DC" w:rsidP="00CB1D94">
            <w:pPr>
              <w:jc w:val="center"/>
              <w:rPr>
                <w:szCs w:val="28"/>
              </w:rPr>
            </w:pPr>
            <w:r w:rsidRPr="00D14704">
              <w:rPr>
                <w:szCs w:val="28"/>
              </w:rPr>
              <w:t>Исходящий штамп</w:t>
            </w:r>
          </w:p>
        </w:tc>
        <w:tc>
          <w:tcPr>
            <w:tcW w:w="4728" w:type="dxa"/>
            <w:tcBorders>
              <w:top w:val="nil"/>
              <w:left w:val="single" w:sz="4" w:space="0" w:color="auto"/>
              <w:bottom w:val="nil"/>
              <w:right w:val="nil"/>
            </w:tcBorders>
          </w:tcPr>
          <w:p w:rsidR="005964DC" w:rsidRPr="00D14704" w:rsidRDefault="005964DC" w:rsidP="00CB1D94">
            <w:pPr>
              <w:tabs>
                <w:tab w:val="left" w:pos="4569"/>
              </w:tabs>
              <w:rPr>
                <w:szCs w:val="28"/>
              </w:rPr>
            </w:pPr>
            <w:r w:rsidRPr="00D14704">
              <w:rPr>
                <w:szCs w:val="28"/>
              </w:rPr>
              <w:t>___________________________</w:t>
            </w:r>
          </w:p>
          <w:p w:rsidR="005964DC" w:rsidRPr="00D14704" w:rsidRDefault="005964DC" w:rsidP="00CB1D94">
            <w:pPr>
              <w:jc w:val="center"/>
              <w:rPr>
                <w:szCs w:val="28"/>
                <w:vertAlign w:val="superscript"/>
              </w:rPr>
            </w:pPr>
            <w:r w:rsidRPr="00D14704">
              <w:rPr>
                <w:szCs w:val="28"/>
                <w:vertAlign w:val="superscript"/>
              </w:rPr>
              <w:t>Ф.И.О. заявителя</w:t>
            </w:r>
          </w:p>
        </w:tc>
      </w:tr>
    </w:tbl>
    <w:p w:rsidR="005964DC" w:rsidRPr="00D14704" w:rsidRDefault="005964DC" w:rsidP="005964DC">
      <w:pPr>
        <w:rPr>
          <w:szCs w:val="28"/>
        </w:rPr>
      </w:pPr>
    </w:p>
    <w:p w:rsidR="005964DC" w:rsidRDefault="005964DC" w:rsidP="005964DC">
      <w:pPr>
        <w:jc w:val="center"/>
        <w:rPr>
          <w:b/>
          <w:szCs w:val="28"/>
        </w:rPr>
      </w:pPr>
    </w:p>
    <w:p w:rsidR="005964DC" w:rsidRPr="00D14704" w:rsidRDefault="005964DC" w:rsidP="005964DC">
      <w:pPr>
        <w:jc w:val="center"/>
        <w:rPr>
          <w:b/>
          <w:szCs w:val="28"/>
        </w:rPr>
      </w:pPr>
      <w:r w:rsidRPr="00D14704">
        <w:rPr>
          <w:b/>
          <w:szCs w:val="28"/>
        </w:rPr>
        <w:t xml:space="preserve">Уведомление о приеме документов </w:t>
      </w:r>
    </w:p>
    <w:p w:rsidR="005964DC" w:rsidRPr="00D14704" w:rsidRDefault="005964DC" w:rsidP="005964DC">
      <w:pPr>
        <w:jc w:val="center"/>
        <w:rPr>
          <w:b/>
          <w:szCs w:val="28"/>
        </w:rPr>
      </w:pPr>
      <w:r w:rsidRPr="00D14704">
        <w:rPr>
          <w:b/>
          <w:szCs w:val="28"/>
        </w:rPr>
        <w:t>для предоставления муниципальной услуги</w:t>
      </w:r>
    </w:p>
    <w:p w:rsidR="005964DC" w:rsidRPr="00D14704" w:rsidRDefault="005964DC" w:rsidP="005964DC">
      <w:pPr>
        <w:tabs>
          <w:tab w:val="left" w:pos="9354"/>
        </w:tabs>
        <w:rPr>
          <w:szCs w:val="28"/>
        </w:rPr>
      </w:pPr>
    </w:p>
    <w:p w:rsidR="005964DC" w:rsidRPr="00D14704" w:rsidRDefault="005964DC" w:rsidP="005964DC">
      <w:pPr>
        <w:tabs>
          <w:tab w:val="left" w:pos="9354"/>
        </w:tabs>
        <w:ind w:firstLine="709"/>
        <w:jc w:val="both"/>
        <w:rPr>
          <w:szCs w:val="28"/>
        </w:rPr>
      </w:pPr>
      <w:r w:rsidRPr="00D14704">
        <w:rPr>
          <w:szCs w:val="28"/>
        </w:rPr>
        <w:t>Настоящим уведомляем о том, что для получения муниципальной услуги «</w:t>
      </w:r>
      <w:r w:rsidRPr="00D14704">
        <w:rPr>
          <w:b/>
          <w:szCs w:val="28"/>
        </w:rPr>
        <w:t>Выдача разрешения на ввод объекта в эксплуатацию</w:t>
      </w:r>
      <w:r w:rsidRPr="00D14704">
        <w:rPr>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5964DC" w:rsidRPr="00D14704" w:rsidTr="00CB1D94">
        <w:tc>
          <w:tcPr>
            <w:tcW w:w="709" w:type="dxa"/>
            <w:vAlign w:val="center"/>
          </w:tcPr>
          <w:p w:rsidR="005964DC" w:rsidRPr="00D14704" w:rsidRDefault="005964DC" w:rsidP="00CB1D94">
            <w:pPr>
              <w:tabs>
                <w:tab w:val="left" w:pos="9354"/>
              </w:tabs>
              <w:jc w:val="center"/>
              <w:rPr>
                <w:szCs w:val="28"/>
              </w:rPr>
            </w:pPr>
            <w:r w:rsidRPr="00D14704">
              <w:rPr>
                <w:szCs w:val="28"/>
              </w:rPr>
              <w:t>№ п/п</w:t>
            </w:r>
          </w:p>
        </w:tc>
        <w:tc>
          <w:tcPr>
            <w:tcW w:w="1985" w:type="dxa"/>
            <w:vAlign w:val="center"/>
          </w:tcPr>
          <w:p w:rsidR="005964DC" w:rsidRPr="00D14704" w:rsidRDefault="005964DC" w:rsidP="00CB1D94">
            <w:pPr>
              <w:tabs>
                <w:tab w:val="left" w:pos="9354"/>
              </w:tabs>
              <w:jc w:val="center"/>
              <w:rPr>
                <w:szCs w:val="28"/>
              </w:rPr>
            </w:pPr>
            <w:r w:rsidRPr="00D14704">
              <w:rPr>
                <w:szCs w:val="28"/>
              </w:rPr>
              <w:t>Наименование документа</w:t>
            </w:r>
          </w:p>
        </w:tc>
        <w:tc>
          <w:tcPr>
            <w:tcW w:w="2126" w:type="dxa"/>
            <w:vAlign w:val="center"/>
          </w:tcPr>
          <w:p w:rsidR="005964DC" w:rsidRPr="00D14704" w:rsidRDefault="005964DC" w:rsidP="00CB1D94">
            <w:pPr>
              <w:tabs>
                <w:tab w:val="left" w:pos="9354"/>
              </w:tabs>
              <w:jc w:val="center"/>
              <w:rPr>
                <w:szCs w:val="28"/>
              </w:rPr>
            </w:pPr>
            <w:r w:rsidRPr="00D14704">
              <w:rPr>
                <w:szCs w:val="28"/>
              </w:rPr>
              <w:t>Вид документа (оригинал, нотариальная копия, ксерокопия)</w:t>
            </w:r>
          </w:p>
        </w:tc>
        <w:tc>
          <w:tcPr>
            <w:tcW w:w="2126" w:type="dxa"/>
            <w:vAlign w:val="center"/>
          </w:tcPr>
          <w:p w:rsidR="005964DC" w:rsidRPr="00D14704" w:rsidRDefault="005964DC" w:rsidP="00CB1D94">
            <w:pPr>
              <w:tabs>
                <w:tab w:val="left" w:pos="9354"/>
              </w:tabs>
              <w:jc w:val="center"/>
              <w:rPr>
                <w:szCs w:val="28"/>
              </w:rPr>
            </w:pPr>
            <w:r w:rsidRPr="00D14704">
              <w:rPr>
                <w:szCs w:val="28"/>
              </w:rPr>
              <w:t>Реквизиты документа (дата выдачи, номер, кем выдан, иное)</w:t>
            </w:r>
          </w:p>
        </w:tc>
        <w:tc>
          <w:tcPr>
            <w:tcW w:w="2126" w:type="dxa"/>
            <w:vAlign w:val="center"/>
          </w:tcPr>
          <w:p w:rsidR="005964DC" w:rsidRPr="00D14704" w:rsidRDefault="005964DC" w:rsidP="00CB1D94">
            <w:pPr>
              <w:tabs>
                <w:tab w:val="left" w:pos="9354"/>
              </w:tabs>
              <w:jc w:val="center"/>
              <w:rPr>
                <w:szCs w:val="28"/>
              </w:rPr>
            </w:pPr>
            <w:r w:rsidRPr="00D14704">
              <w:rPr>
                <w:szCs w:val="28"/>
              </w:rPr>
              <w:t>Количество листов</w:t>
            </w:r>
          </w:p>
        </w:tc>
      </w:tr>
      <w:tr w:rsidR="005964DC" w:rsidRPr="00D14704" w:rsidTr="00CB1D94">
        <w:trPr>
          <w:trHeight w:val="567"/>
        </w:trPr>
        <w:tc>
          <w:tcPr>
            <w:tcW w:w="709" w:type="dxa"/>
          </w:tcPr>
          <w:p w:rsidR="005964DC" w:rsidRPr="00D14704" w:rsidRDefault="005964DC" w:rsidP="00CB1D94">
            <w:pPr>
              <w:tabs>
                <w:tab w:val="left" w:pos="9354"/>
              </w:tabs>
              <w:rPr>
                <w:szCs w:val="28"/>
              </w:rPr>
            </w:pPr>
          </w:p>
        </w:tc>
        <w:tc>
          <w:tcPr>
            <w:tcW w:w="1985"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r>
      <w:tr w:rsidR="005964DC" w:rsidRPr="00D14704" w:rsidTr="00CB1D94">
        <w:trPr>
          <w:trHeight w:val="567"/>
        </w:trPr>
        <w:tc>
          <w:tcPr>
            <w:tcW w:w="709" w:type="dxa"/>
          </w:tcPr>
          <w:p w:rsidR="005964DC" w:rsidRPr="00D14704" w:rsidRDefault="005964DC" w:rsidP="00CB1D94">
            <w:pPr>
              <w:tabs>
                <w:tab w:val="left" w:pos="9354"/>
              </w:tabs>
              <w:rPr>
                <w:szCs w:val="28"/>
              </w:rPr>
            </w:pPr>
          </w:p>
        </w:tc>
        <w:tc>
          <w:tcPr>
            <w:tcW w:w="1985"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r>
      <w:tr w:rsidR="005964DC" w:rsidRPr="00D14704" w:rsidTr="00CB1D94">
        <w:trPr>
          <w:trHeight w:val="567"/>
        </w:trPr>
        <w:tc>
          <w:tcPr>
            <w:tcW w:w="709" w:type="dxa"/>
          </w:tcPr>
          <w:p w:rsidR="005964DC" w:rsidRPr="00D14704" w:rsidRDefault="005964DC" w:rsidP="00CB1D94">
            <w:pPr>
              <w:tabs>
                <w:tab w:val="left" w:pos="9354"/>
              </w:tabs>
              <w:rPr>
                <w:szCs w:val="28"/>
              </w:rPr>
            </w:pPr>
          </w:p>
        </w:tc>
        <w:tc>
          <w:tcPr>
            <w:tcW w:w="1985"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r>
      <w:tr w:rsidR="005964DC" w:rsidRPr="00D14704" w:rsidTr="00CB1D94">
        <w:trPr>
          <w:trHeight w:val="567"/>
        </w:trPr>
        <w:tc>
          <w:tcPr>
            <w:tcW w:w="709" w:type="dxa"/>
          </w:tcPr>
          <w:p w:rsidR="005964DC" w:rsidRPr="00D14704" w:rsidRDefault="005964DC" w:rsidP="00CB1D94">
            <w:pPr>
              <w:tabs>
                <w:tab w:val="left" w:pos="9354"/>
              </w:tabs>
              <w:rPr>
                <w:szCs w:val="28"/>
              </w:rPr>
            </w:pPr>
          </w:p>
        </w:tc>
        <w:tc>
          <w:tcPr>
            <w:tcW w:w="1985"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r>
      <w:tr w:rsidR="005964DC" w:rsidRPr="00D14704" w:rsidTr="00CB1D94">
        <w:trPr>
          <w:trHeight w:val="567"/>
        </w:trPr>
        <w:tc>
          <w:tcPr>
            <w:tcW w:w="709" w:type="dxa"/>
          </w:tcPr>
          <w:p w:rsidR="005964DC" w:rsidRPr="00D14704" w:rsidRDefault="005964DC" w:rsidP="00CB1D94">
            <w:pPr>
              <w:tabs>
                <w:tab w:val="left" w:pos="9354"/>
              </w:tabs>
              <w:rPr>
                <w:szCs w:val="28"/>
              </w:rPr>
            </w:pPr>
          </w:p>
        </w:tc>
        <w:tc>
          <w:tcPr>
            <w:tcW w:w="1985"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c>
          <w:tcPr>
            <w:tcW w:w="2126" w:type="dxa"/>
          </w:tcPr>
          <w:p w:rsidR="005964DC" w:rsidRPr="00D14704" w:rsidRDefault="005964DC" w:rsidP="00CB1D94">
            <w:pPr>
              <w:tabs>
                <w:tab w:val="left" w:pos="9354"/>
              </w:tabs>
              <w:rPr>
                <w:szCs w:val="28"/>
              </w:rPr>
            </w:pPr>
          </w:p>
        </w:tc>
      </w:tr>
    </w:tbl>
    <w:p w:rsidR="005964DC" w:rsidRPr="00D14704" w:rsidRDefault="005964DC" w:rsidP="005964DC">
      <w:pPr>
        <w:tabs>
          <w:tab w:val="left" w:pos="9354"/>
        </w:tabs>
        <w:spacing w:before="120"/>
        <w:rPr>
          <w:szCs w:val="28"/>
        </w:rPr>
      </w:pPr>
      <w:r w:rsidRPr="00D14704">
        <w:rPr>
          <w:szCs w:val="28"/>
        </w:rPr>
        <w:t>Всего принято ____________ документов на ____________ листах.</w:t>
      </w:r>
    </w:p>
    <w:p w:rsidR="005964DC" w:rsidRPr="00D14704" w:rsidRDefault="005964DC" w:rsidP="005964DC">
      <w:pPr>
        <w:rPr>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5964DC" w:rsidRPr="00D14704" w:rsidTr="00CB1D94">
        <w:tc>
          <w:tcPr>
            <w:tcW w:w="2552" w:type="dxa"/>
          </w:tcPr>
          <w:p w:rsidR="005964DC" w:rsidRPr="00D14704" w:rsidRDefault="005964DC" w:rsidP="00CB1D94">
            <w:pPr>
              <w:ind w:left="-85" w:right="-85"/>
              <w:rPr>
                <w:szCs w:val="28"/>
              </w:rPr>
            </w:pPr>
            <w:r w:rsidRPr="00D14704">
              <w:rPr>
                <w:szCs w:val="28"/>
              </w:rPr>
              <w:t>Документы передал:</w:t>
            </w:r>
          </w:p>
        </w:tc>
        <w:tc>
          <w:tcPr>
            <w:tcW w:w="2126" w:type="dxa"/>
            <w:tcBorders>
              <w:bottom w:val="single" w:sz="4" w:space="0" w:color="auto"/>
            </w:tcBorders>
          </w:tcPr>
          <w:p w:rsidR="005964DC" w:rsidRPr="00D14704" w:rsidRDefault="005964DC" w:rsidP="00CB1D94">
            <w:pPr>
              <w:ind w:left="-85" w:right="-85"/>
              <w:rPr>
                <w:szCs w:val="28"/>
              </w:rPr>
            </w:pPr>
          </w:p>
        </w:tc>
        <w:tc>
          <w:tcPr>
            <w:tcW w:w="284" w:type="dxa"/>
          </w:tcPr>
          <w:p w:rsidR="005964DC" w:rsidRPr="00D14704" w:rsidRDefault="005964DC" w:rsidP="00CB1D94">
            <w:pPr>
              <w:ind w:left="-85" w:right="-85"/>
              <w:rPr>
                <w:szCs w:val="28"/>
              </w:rPr>
            </w:pPr>
          </w:p>
        </w:tc>
        <w:tc>
          <w:tcPr>
            <w:tcW w:w="2268" w:type="dxa"/>
            <w:tcBorders>
              <w:bottom w:val="single" w:sz="4" w:space="0" w:color="auto"/>
            </w:tcBorders>
          </w:tcPr>
          <w:p w:rsidR="005964DC" w:rsidRPr="00D14704" w:rsidRDefault="005964DC" w:rsidP="00CB1D94">
            <w:pPr>
              <w:ind w:left="-85" w:right="-85"/>
              <w:rPr>
                <w:szCs w:val="28"/>
              </w:rPr>
            </w:pPr>
          </w:p>
        </w:tc>
        <w:tc>
          <w:tcPr>
            <w:tcW w:w="283" w:type="dxa"/>
          </w:tcPr>
          <w:p w:rsidR="005964DC" w:rsidRPr="00D14704" w:rsidRDefault="005964DC" w:rsidP="00CB1D94">
            <w:pPr>
              <w:ind w:left="-85" w:right="-85"/>
              <w:rPr>
                <w:szCs w:val="28"/>
              </w:rPr>
            </w:pPr>
          </w:p>
        </w:tc>
        <w:tc>
          <w:tcPr>
            <w:tcW w:w="1701" w:type="dxa"/>
            <w:tcBorders>
              <w:bottom w:val="single" w:sz="4" w:space="0" w:color="auto"/>
            </w:tcBorders>
          </w:tcPr>
          <w:p w:rsidR="005964DC" w:rsidRPr="00D14704" w:rsidRDefault="005964DC" w:rsidP="00CB1D94">
            <w:pPr>
              <w:ind w:left="-85" w:right="-85"/>
              <w:rPr>
                <w:szCs w:val="28"/>
              </w:rPr>
            </w:pPr>
          </w:p>
        </w:tc>
        <w:tc>
          <w:tcPr>
            <w:tcW w:w="248" w:type="dxa"/>
          </w:tcPr>
          <w:p w:rsidR="005964DC" w:rsidRPr="00D14704" w:rsidRDefault="005964DC" w:rsidP="00CB1D94">
            <w:pPr>
              <w:ind w:left="-85" w:right="-85"/>
              <w:rPr>
                <w:szCs w:val="28"/>
              </w:rPr>
            </w:pPr>
            <w:r w:rsidRPr="00D14704">
              <w:rPr>
                <w:szCs w:val="28"/>
              </w:rPr>
              <w:t>г.</w:t>
            </w:r>
          </w:p>
        </w:tc>
      </w:tr>
      <w:tr w:rsidR="005964DC" w:rsidRPr="00D14704" w:rsidTr="00CB1D94">
        <w:tc>
          <w:tcPr>
            <w:tcW w:w="2552" w:type="dxa"/>
          </w:tcPr>
          <w:p w:rsidR="005964DC" w:rsidRPr="00D14704" w:rsidRDefault="005964DC" w:rsidP="00CB1D94">
            <w:pPr>
              <w:ind w:left="-85" w:right="-85"/>
              <w:jc w:val="center"/>
              <w:rPr>
                <w:szCs w:val="28"/>
                <w:vertAlign w:val="superscript"/>
              </w:rPr>
            </w:pPr>
          </w:p>
        </w:tc>
        <w:tc>
          <w:tcPr>
            <w:tcW w:w="2126" w:type="dxa"/>
            <w:tcBorders>
              <w:top w:val="single" w:sz="4" w:space="0" w:color="auto"/>
            </w:tcBorders>
          </w:tcPr>
          <w:p w:rsidR="005964DC" w:rsidRPr="00D14704" w:rsidRDefault="005964DC" w:rsidP="00CB1D94">
            <w:pPr>
              <w:ind w:left="-85" w:right="-85"/>
              <w:jc w:val="center"/>
              <w:rPr>
                <w:szCs w:val="28"/>
                <w:vertAlign w:val="superscript"/>
              </w:rPr>
            </w:pPr>
            <w:r w:rsidRPr="00D14704">
              <w:rPr>
                <w:szCs w:val="28"/>
                <w:vertAlign w:val="superscript"/>
              </w:rPr>
              <w:t>(Ф.И.О.)</w:t>
            </w:r>
          </w:p>
        </w:tc>
        <w:tc>
          <w:tcPr>
            <w:tcW w:w="284" w:type="dxa"/>
          </w:tcPr>
          <w:p w:rsidR="005964DC" w:rsidRPr="00D14704" w:rsidRDefault="005964DC" w:rsidP="00CB1D94">
            <w:pPr>
              <w:ind w:left="-85" w:right="-85"/>
              <w:jc w:val="center"/>
              <w:rPr>
                <w:szCs w:val="28"/>
                <w:vertAlign w:val="superscript"/>
              </w:rPr>
            </w:pPr>
          </w:p>
        </w:tc>
        <w:tc>
          <w:tcPr>
            <w:tcW w:w="2268" w:type="dxa"/>
            <w:tcBorders>
              <w:top w:val="single" w:sz="4" w:space="0" w:color="auto"/>
            </w:tcBorders>
          </w:tcPr>
          <w:p w:rsidR="005964DC" w:rsidRPr="00D14704" w:rsidRDefault="005964DC" w:rsidP="00CB1D94">
            <w:pPr>
              <w:ind w:left="-85" w:right="-85"/>
              <w:jc w:val="center"/>
              <w:rPr>
                <w:szCs w:val="28"/>
                <w:vertAlign w:val="superscript"/>
              </w:rPr>
            </w:pPr>
            <w:r w:rsidRPr="00D14704">
              <w:rPr>
                <w:szCs w:val="28"/>
                <w:vertAlign w:val="superscript"/>
              </w:rPr>
              <w:t>(подпись)</w:t>
            </w:r>
          </w:p>
        </w:tc>
        <w:tc>
          <w:tcPr>
            <w:tcW w:w="283" w:type="dxa"/>
          </w:tcPr>
          <w:p w:rsidR="005964DC" w:rsidRPr="00D14704" w:rsidRDefault="005964DC" w:rsidP="00CB1D94">
            <w:pPr>
              <w:ind w:left="-85" w:right="-85"/>
              <w:jc w:val="center"/>
              <w:rPr>
                <w:szCs w:val="28"/>
                <w:vertAlign w:val="superscript"/>
              </w:rPr>
            </w:pPr>
          </w:p>
        </w:tc>
        <w:tc>
          <w:tcPr>
            <w:tcW w:w="1701" w:type="dxa"/>
            <w:tcBorders>
              <w:top w:val="single" w:sz="4" w:space="0" w:color="auto"/>
            </w:tcBorders>
          </w:tcPr>
          <w:p w:rsidR="005964DC" w:rsidRPr="00D14704" w:rsidRDefault="005964DC" w:rsidP="00CB1D94">
            <w:pPr>
              <w:ind w:left="-85" w:right="-85"/>
              <w:jc w:val="center"/>
              <w:rPr>
                <w:szCs w:val="28"/>
                <w:vertAlign w:val="superscript"/>
              </w:rPr>
            </w:pPr>
            <w:r w:rsidRPr="00D14704">
              <w:rPr>
                <w:szCs w:val="28"/>
                <w:vertAlign w:val="superscript"/>
              </w:rPr>
              <w:t>(дата)</w:t>
            </w:r>
          </w:p>
        </w:tc>
        <w:tc>
          <w:tcPr>
            <w:tcW w:w="248" w:type="dxa"/>
          </w:tcPr>
          <w:p w:rsidR="005964DC" w:rsidRPr="00D14704" w:rsidRDefault="005964DC" w:rsidP="00CB1D94">
            <w:pPr>
              <w:ind w:left="-85" w:right="-85"/>
              <w:jc w:val="center"/>
              <w:rPr>
                <w:szCs w:val="28"/>
                <w:vertAlign w:val="superscript"/>
              </w:rPr>
            </w:pPr>
          </w:p>
        </w:tc>
      </w:tr>
    </w:tbl>
    <w:p w:rsidR="005964DC" w:rsidRPr="00D14704" w:rsidRDefault="005964DC" w:rsidP="005964DC">
      <w:pPr>
        <w:rPr>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5964DC" w:rsidRPr="00D14704" w:rsidTr="00CB1D94">
        <w:trPr>
          <w:trHeight w:val="304"/>
        </w:trPr>
        <w:tc>
          <w:tcPr>
            <w:tcW w:w="2552" w:type="dxa"/>
          </w:tcPr>
          <w:p w:rsidR="005964DC" w:rsidRPr="00D14704" w:rsidRDefault="005964DC" w:rsidP="00CB1D94">
            <w:pPr>
              <w:ind w:left="-85" w:right="-85"/>
              <w:rPr>
                <w:szCs w:val="28"/>
              </w:rPr>
            </w:pPr>
            <w:r w:rsidRPr="00D14704">
              <w:rPr>
                <w:szCs w:val="28"/>
              </w:rPr>
              <w:t>Документы принял:</w:t>
            </w:r>
          </w:p>
        </w:tc>
        <w:tc>
          <w:tcPr>
            <w:tcW w:w="2126" w:type="dxa"/>
            <w:tcBorders>
              <w:bottom w:val="single" w:sz="4" w:space="0" w:color="auto"/>
            </w:tcBorders>
          </w:tcPr>
          <w:p w:rsidR="005964DC" w:rsidRPr="00D14704" w:rsidRDefault="005964DC" w:rsidP="00CB1D94">
            <w:pPr>
              <w:ind w:left="-85" w:right="-85"/>
              <w:rPr>
                <w:szCs w:val="28"/>
              </w:rPr>
            </w:pPr>
          </w:p>
        </w:tc>
        <w:tc>
          <w:tcPr>
            <w:tcW w:w="284" w:type="dxa"/>
          </w:tcPr>
          <w:p w:rsidR="005964DC" w:rsidRPr="00D14704" w:rsidRDefault="005964DC" w:rsidP="00CB1D94">
            <w:pPr>
              <w:ind w:left="-85" w:right="-85"/>
              <w:rPr>
                <w:szCs w:val="28"/>
              </w:rPr>
            </w:pPr>
          </w:p>
        </w:tc>
        <w:tc>
          <w:tcPr>
            <w:tcW w:w="2268" w:type="dxa"/>
            <w:tcBorders>
              <w:bottom w:val="single" w:sz="4" w:space="0" w:color="auto"/>
            </w:tcBorders>
          </w:tcPr>
          <w:p w:rsidR="005964DC" w:rsidRPr="00D14704" w:rsidRDefault="005964DC" w:rsidP="00CB1D94">
            <w:pPr>
              <w:ind w:left="-85" w:right="-85"/>
              <w:rPr>
                <w:szCs w:val="28"/>
              </w:rPr>
            </w:pPr>
          </w:p>
        </w:tc>
        <w:tc>
          <w:tcPr>
            <w:tcW w:w="283" w:type="dxa"/>
          </w:tcPr>
          <w:p w:rsidR="005964DC" w:rsidRPr="00D14704" w:rsidRDefault="005964DC" w:rsidP="00CB1D94">
            <w:pPr>
              <w:ind w:left="-85" w:right="-85"/>
              <w:rPr>
                <w:szCs w:val="28"/>
              </w:rPr>
            </w:pPr>
          </w:p>
        </w:tc>
        <w:tc>
          <w:tcPr>
            <w:tcW w:w="1701" w:type="dxa"/>
            <w:tcBorders>
              <w:bottom w:val="single" w:sz="4" w:space="0" w:color="auto"/>
            </w:tcBorders>
          </w:tcPr>
          <w:p w:rsidR="005964DC" w:rsidRPr="00D14704" w:rsidRDefault="005964DC" w:rsidP="00CB1D94">
            <w:pPr>
              <w:ind w:left="-85" w:right="-85"/>
              <w:rPr>
                <w:szCs w:val="28"/>
              </w:rPr>
            </w:pPr>
          </w:p>
        </w:tc>
        <w:tc>
          <w:tcPr>
            <w:tcW w:w="248" w:type="dxa"/>
          </w:tcPr>
          <w:p w:rsidR="005964DC" w:rsidRPr="00D14704" w:rsidRDefault="005964DC" w:rsidP="00CB1D94">
            <w:pPr>
              <w:ind w:left="-85" w:right="-85"/>
              <w:rPr>
                <w:szCs w:val="28"/>
              </w:rPr>
            </w:pPr>
            <w:r w:rsidRPr="00D14704">
              <w:rPr>
                <w:szCs w:val="28"/>
              </w:rPr>
              <w:t>г.</w:t>
            </w:r>
          </w:p>
        </w:tc>
      </w:tr>
      <w:tr w:rsidR="005964DC" w:rsidRPr="00D14704" w:rsidTr="00CB1D94">
        <w:tc>
          <w:tcPr>
            <w:tcW w:w="2552" w:type="dxa"/>
          </w:tcPr>
          <w:p w:rsidR="005964DC" w:rsidRPr="00D14704" w:rsidRDefault="005964DC" w:rsidP="00CB1D94">
            <w:pPr>
              <w:ind w:left="-85" w:right="-85"/>
              <w:jc w:val="center"/>
              <w:rPr>
                <w:szCs w:val="28"/>
                <w:vertAlign w:val="superscript"/>
              </w:rPr>
            </w:pPr>
          </w:p>
        </w:tc>
        <w:tc>
          <w:tcPr>
            <w:tcW w:w="2126" w:type="dxa"/>
            <w:tcBorders>
              <w:top w:val="single" w:sz="4" w:space="0" w:color="auto"/>
            </w:tcBorders>
          </w:tcPr>
          <w:p w:rsidR="005964DC" w:rsidRPr="00D14704" w:rsidRDefault="005964DC" w:rsidP="00CB1D94">
            <w:pPr>
              <w:ind w:left="-85" w:right="-85"/>
              <w:jc w:val="center"/>
              <w:rPr>
                <w:szCs w:val="28"/>
                <w:vertAlign w:val="superscript"/>
              </w:rPr>
            </w:pPr>
            <w:r w:rsidRPr="00D14704">
              <w:rPr>
                <w:szCs w:val="28"/>
                <w:vertAlign w:val="superscript"/>
              </w:rPr>
              <w:t>(Ф.И.О.)</w:t>
            </w:r>
          </w:p>
        </w:tc>
        <w:tc>
          <w:tcPr>
            <w:tcW w:w="284" w:type="dxa"/>
          </w:tcPr>
          <w:p w:rsidR="005964DC" w:rsidRPr="00D14704" w:rsidRDefault="005964DC" w:rsidP="00CB1D94">
            <w:pPr>
              <w:ind w:left="-85" w:right="-85"/>
              <w:jc w:val="center"/>
              <w:rPr>
                <w:szCs w:val="28"/>
                <w:vertAlign w:val="superscript"/>
              </w:rPr>
            </w:pPr>
          </w:p>
        </w:tc>
        <w:tc>
          <w:tcPr>
            <w:tcW w:w="2268" w:type="dxa"/>
            <w:tcBorders>
              <w:top w:val="single" w:sz="4" w:space="0" w:color="auto"/>
            </w:tcBorders>
          </w:tcPr>
          <w:p w:rsidR="005964DC" w:rsidRPr="00D14704" w:rsidRDefault="005964DC" w:rsidP="00CB1D94">
            <w:pPr>
              <w:ind w:left="-85" w:right="-85"/>
              <w:jc w:val="center"/>
              <w:rPr>
                <w:szCs w:val="28"/>
                <w:vertAlign w:val="superscript"/>
              </w:rPr>
            </w:pPr>
            <w:r w:rsidRPr="00D14704">
              <w:rPr>
                <w:szCs w:val="28"/>
                <w:vertAlign w:val="superscript"/>
              </w:rPr>
              <w:t>(подпись)</w:t>
            </w:r>
          </w:p>
        </w:tc>
        <w:tc>
          <w:tcPr>
            <w:tcW w:w="283" w:type="dxa"/>
          </w:tcPr>
          <w:p w:rsidR="005964DC" w:rsidRPr="00D14704" w:rsidRDefault="005964DC" w:rsidP="00CB1D94">
            <w:pPr>
              <w:ind w:left="-85" w:right="-85"/>
              <w:jc w:val="center"/>
              <w:rPr>
                <w:szCs w:val="28"/>
                <w:vertAlign w:val="superscript"/>
              </w:rPr>
            </w:pPr>
          </w:p>
        </w:tc>
        <w:tc>
          <w:tcPr>
            <w:tcW w:w="1701" w:type="dxa"/>
            <w:tcBorders>
              <w:top w:val="single" w:sz="4" w:space="0" w:color="auto"/>
            </w:tcBorders>
          </w:tcPr>
          <w:p w:rsidR="005964DC" w:rsidRPr="00D14704" w:rsidRDefault="005964DC" w:rsidP="00CB1D94">
            <w:pPr>
              <w:ind w:left="-85" w:right="-85"/>
              <w:jc w:val="center"/>
              <w:rPr>
                <w:szCs w:val="28"/>
                <w:vertAlign w:val="superscript"/>
              </w:rPr>
            </w:pPr>
            <w:r w:rsidRPr="00D14704">
              <w:rPr>
                <w:szCs w:val="28"/>
                <w:vertAlign w:val="superscript"/>
              </w:rPr>
              <w:t>(дата)</w:t>
            </w:r>
          </w:p>
        </w:tc>
        <w:tc>
          <w:tcPr>
            <w:tcW w:w="248" w:type="dxa"/>
          </w:tcPr>
          <w:p w:rsidR="005964DC" w:rsidRPr="00D14704" w:rsidRDefault="005964DC" w:rsidP="00CB1D94">
            <w:pPr>
              <w:ind w:left="-85" w:right="-85"/>
              <w:jc w:val="center"/>
              <w:rPr>
                <w:szCs w:val="28"/>
                <w:vertAlign w:val="superscript"/>
              </w:rPr>
            </w:pPr>
          </w:p>
        </w:tc>
      </w:tr>
    </w:tbl>
    <w:p w:rsidR="005964DC" w:rsidRPr="00D14704" w:rsidRDefault="005964DC" w:rsidP="005964DC">
      <w:pPr>
        <w:keepNext/>
        <w:tabs>
          <w:tab w:val="left" w:pos="-4111"/>
        </w:tabs>
        <w:ind w:left="4956" w:right="-6"/>
        <w:outlineLvl w:val="0"/>
        <w:rPr>
          <w:bCs/>
          <w:kern w:val="28"/>
          <w:szCs w:val="28"/>
        </w:rPr>
      </w:pPr>
    </w:p>
    <w:p w:rsidR="005964DC" w:rsidRDefault="005964DC" w:rsidP="005964DC">
      <w:pPr>
        <w:keepNext/>
        <w:tabs>
          <w:tab w:val="left" w:pos="-4111"/>
        </w:tabs>
        <w:ind w:left="4962" w:right="-6"/>
        <w:outlineLvl w:val="0"/>
        <w:rPr>
          <w:bCs/>
          <w:kern w:val="28"/>
          <w:szCs w:val="28"/>
        </w:rPr>
      </w:pPr>
    </w:p>
    <w:p w:rsidR="005964DC" w:rsidRDefault="005964DC" w:rsidP="005964DC">
      <w:pPr>
        <w:keepNext/>
        <w:tabs>
          <w:tab w:val="left" w:pos="-4111"/>
        </w:tabs>
        <w:ind w:left="4140" w:right="-6"/>
        <w:outlineLvl w:val="0"/>
        <w:rPr>
          <w:bCs/>
          <w:kern w:val="28"/>
          <w:szCs w:val="28"/>
        </w:rPr>
      </w:pPr>
      <w:r>
        <w:rPr>
          <w:bCs/>
          <w:kern w:val="28"/>
          <w:szCs w:val="28"/>
        </w:rPr>
        <w:t>____________</w:t>
      </w:r>
      <w:r w:rsidRPr="00D14704">
        <w:rPr>
          <w:bCs/>
          <w:kern w:val="28"/>
          <w:szCs w:val="28"/>
        </w:rPr>
        <w:br w:type="page"/>
      </w:r>
    </w:p>
    <w:p w:rsidR="005964DC" w:rsidRPr="00D14704" w:rsidRDefault="005964DC" w:rsidP="005964DC">
      <w:pPr>
        <w:keepNext/>
        <w:tabs>
          <w:tab w:val="left" w:pos="-4111"/>
        </w:tabs>
        <w:ind w:left="4962" w:right="-6"/>
        <w:outlineLvl w:val="0"/>
        <w:rPr>
          <w:bCs/>
          <w:kern w:val="28"/>
          <w:szCs w:val="28"/>
        </w:rPr>
      </w:pPr>
      <w:r w:rsidRPr="00D14704">
        <w:rPr>
          <w:bCs/>
          <w:kern w:val="28"/>
          <w:szCs w:val="28"/>
        </w:rPr>
        <w:lastRenderedPageBreak/>
        <w:t>Приложение № 3</w:t>
      </w:r>
    </w:p>
    <w:p w:rsidR="005964DC" w:rsidRPr="00D14704" w:rsidRDefault="005964DC" w:rsidP="005964DC">
      <w:pPr>
        <w:keepNext/>
        <w:tabs>
          <w:tab w:val="left" w:pos="-4111"/>
        </w:tabs>
        <w:ind w:left="4956" w:right="-6"/>
        <w:outlineLvl w:val="0"/>
        <w:rPr>
          <w:rFonts w:ascii="Verdana" w:hAnsi="Verdana"/>
          <w:b/>
          <w:bCs/>
          <w:kern w:val="32"/>
        </w:rPr>
      </w:pPr>
      <w:r w:rsidRPr="00D14704">
        <w:rPr>
          <w:bCs/>
          <w:kern w:val="28"/>
          <w:szCs w:val="28"/>
        </w:rPr>
        <w:t>к административному регламенту</w:t>
      </w:r>
    </w:p>
    <w:p w:rsidR="005964DC" w:rsidRPr="00D14704" w:rsidRDefault="005964DC" w:rsidP="005964DC">
      <w:pPr>
        <w:keepNext/>
        <w:tabs>
          <w:tab w:val="left" w:pos="-4111"/>
        </w:tabs>
        <w:ind w:left="4956" w:right="-6"/>
        <w:outlineLvl w:val="0"/>
        <w:rPr>
          <w:bCs/>
          <w:kern w:val="28"/>
          <w:szCs w:val="28"/>
        </w:rPr>
      </w:pPr>
    </w:p>
    <w:p w:rsidR="005964DC" w:rsidRPr="00D14704" w:rsidRDefault="005964DC" w:rsidP="005964DC">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5964DC" w:rsidRPr="00D14704" w:rsidTr="00CB1D94">
        <w:trPr>
          <w:trHeight w:val="2019"/>
        </w:trPr>
        <w:tc>
          <w:tcPr>
            <w:tcW w:w="4785" w:type="dxa"/>
            <w:tcBorders>
              <w:right w:val="single" w:sz="4" w:space="0" w:color="auto"/>
            </w:tcBorders>
            <w:vAlign w:val="center"/>
          </w:tcPr>
          <w:p w:rsidR="005964DC" w:rsidRPr="00D14704" w:rsidRDefault="005964DC" w:rsidP="00CB1D94">
            <w:pPr>
              <w:jc w:val="center"/>
            </w:pPr>
            <w:r w:rsidRPr="00D14704">
              <w:t>Исходящий штамп</w:t>
            </w:r>
          </w:p>
        </w:tc>
        <w:tc>
          <w:tcPr>
            <w:tcW w:w="4785" w:type="dxa"/>
            <w:tcBorders>
              <w:top w:val="nil"/>
              <w:left w:val="single" w:sz="4" w:space="0" w:color="auto"/>
              <w:bottom w:val="nil"/>
              <w:right w:val="nil"/>
            </w:tcBorders>
          </w:tcPr>
          <w:p w:rsidR="005964DC" w:rsidRPr="00D14704" w:rsidRDefault="005964DC" w:rsidP="00CB1D94">
            <w:pPr>
              <w:tabs>
                <w:tab w:val="left" w:pos="4569"/>
              </w:tabs>
            </w:pPr>
            <w:r w:rsidRPr="00D14704">
              <w:t>________________________________</w:t>
            </w:r>
          </w:p>
          <w:p w:rsidR="005964DC" w:rsidRPr="00D14704" w:rsidRDefault="005964DC" w:rsidP="00CB1D94">
            <w:pPr>
              <w:jc w:val="center"/>
              <w:rPr>
                <w:vertAlign w:val="superscript"/>
              </w:rPr>
            </w:pPr>
            <w:r w:rsidRPr="00D14704">
              <w:rPr>
                <w:vertAlign w:val="superscript"/>
              </w:rPr>
              <w:t>Ф.И.О. гражданина, наименование юридического лица</w:t>
            </w:r>
          </w:p>
        </w:tc>
      </w:tr>
    </w:tbl>
    <w:p w:rsidR="005964DC" w:rsidRPr="00D14704" w:rsidRDefault="005964DC" w:rsidP="005964DC"/>
    <w:p w:rsidR="005964DC" w:rsidRPr="00D14704" w:rsidRDefault="005964DC" w:rsidP="005964DC">
      <w:pPr>
        <w:jc w:val="center"/>
        <w:rPr>
          <w:b/>
        </w:rPr>
      </w:pPr>
      <w:r w:rsidRPr="00D14704">
        <w:rPr>
          <w:b/>
        </w:rPr>
        <w:t>Уведомление об отказе</w:t>
      </w:r>
    </w:p>
    <w:p w:rsidR="005964DC" w:rsidRPr="00D14704" w:rsidRDefault="005964DC" w:rsidP="005964DC">
      <w:pPr>
        <w:jc w:val="center"/>
        <w:rPr>
          <w:b/>
        </w:rPr>
      </w:pPr>
      <w:r w:rsidRPr="00D14704">
        <w:rPr>
          <w:b/>
        </w:rPr>
        <w:t>в предоставлении муниципальной услуги</w:t>
      </w:r>
    </w:p>
    <w:p w:rsidR="005964DC" w:rsidRPr="00D14704" w:rsidRDefault="005964DC" w:rsidP="005964DC"/>
    <w:p w:rsidR="005964DC" w:rsidRPr="00D14704" w:rsidRDefault="005964DC" w:rsidP="005964DC">
      <w:pPr>
        <w:tabs>
          <w:tab w:val="left" w:pos="9354"/>
        </w:tabs>
        <w:ind w:firstLine="709"/>
        <w:jc w:val="both"/>
      </w:pPr>
      <w:r w:rsidRPr="00D14704">
        <w:t xml:space="preserve">Настоящим уведомляем Вас о том, что муниципальная услуга </w:t>
      </w:r>
      <w:r w:rsidRPr="00D14704">
        <w:rPr>
          <w:szCs w:val="28"/>
        </w:rPr>
        <w:t>«</w:t>
      </w:r>
      <w:r w:rsidRPr="00D14704">
        <w:rPr>
          <w:b/>
        </w:rPr>
        <w:t>Выдача разрешения на ввод объекта в эксплуатацию</w:t>
      </w:r>
      <w:r w:rsidRPr="00D14704">
        <w:rPr>
          <w:szCs w:val="28"/>
        </w:rPr>
        <w:t>»</w:t>
      </w:r>
      <w:r w:rsidRPr="00D14704">
        <w:t xml:space="preserve">, не может быть предоставлена по следующим основаниям: </w:t>
      </w:r>
    </w:p>
    <w:p w:rsidR="005964DC" w:rsidRPr="00D14704" w:rsidRDefault="005964DC" w:rsidP="005964DC">
      <w:pPr>
        <w:tabs>
          <w:tab w:val="left" w:pos="9354"/>
        </w:tabs>
        <w:spacing w:line="360" w:lineRule="auto"/>
        <w:jc w:val="both"/>
        <w:rPr>
          <w:u w:val="single"/>
        </w:rPr>
      </w:pPr>
      <w:r w:rsidRPr="00D14704">
        <w:rPr>
          <w:u w:val="single"/>
        </w:rPr>
        <w:tab/>
      </w:r>
    </w:p>
    <w:p w:rsidR="005964DC" w:rsidRPr="00D14704" w:rsidRDefault="005964DC" w:rsidP="005964DC">
      <w:pPr>
        <w:tabs>
          <w:tab w:val="left" w:pos="9354"/>
        </w:tabs>
        <w:spacing w:line="360" w:lineRule="auto"/>
        <w:jc w:val="both"/>
        <w:rPr>
          <w:u w:val="single"/>
        </w:rPr>
      </w:pPr>
      <w:r w:rsidRPr="00D14704">
        <w:rPr>
          <w:u w:val="single"/>
        </w:rPr>
        <w:tab/>
      </w:r>
    </w:p>
    <w:p w:rsidR="005964DC" w:rsidRPr="00D14704" w:rsidRDefault="005964DC" w:rsidP="005964DC">
      <w:pPr>
        <w:tabs>
          <w:tab w:val="left" w:pos="9354"/>
        </w:tabs>
        <w:jc w:val="both"/>
        <w:rPr>
          <w:u w:val="single"/>
        </w:rPr>
      </w:pPr>
      <w:r w:rsidRPr="00D14704">
        <w:rPr>
          <w:u w:val="single"/>
        </w:rPr>
        <w:tab/>
      </w:r>
    </w:p>
    <w:p w:rsidR="005964DC" w:rsidRPr="00D14704" w:rsidRDefault="005964DC" w:rsidP="005964DC">
      <w:pPr>
        <w:tabs>
          <w:tab w:val="left" w:pos="9354"/>
        </w:tabs>
        <w:jc w:val="both"/>
      </w:pPr>
    </w:p>
    <w:p w:rsidR="005964DC" w:rsidRPr="00D14704" w:rsidRDefault="005964DC" w:rsidP="005964DC"/>
    <w:p w:rsidR="005964DC" w:rsidRPr="00D14704" w:rsidRDefault="005964DC" w:rsidP="005964DC">
      <w:pPr>
        <w:ind w:firstLine="709"/>
        <w:jc w:val="both"/>
      </w:pPr>
      <w:r w:rsidRPr="00D14704">
        <w:t xml:space="preserve">В случае несогласия с результатом оказания услуги Вы имеете право на обжалование принятого решения в досудебном (внесудебном) порядке, а также </w:t>
      </w:r>
      <w:r w:rsidRPr="00D14704">
        <w:rPr>
          <w:szCs w:val="28"/>
        </w:rPr>
        <w:t>в судебном порядке в соответствии с законодательством Российской Федерации</w:t>
      </w:r>
      <w:r w:rsidRPr="00D14704">
        <w:t>.</w:t>
      </w:r>
    </w:p>
    <w:p w:rsidR="005964DC" w:rsidRPr="00D14704" w:rsidRDefault="005964DC" w:rsidP="005964DC"/>
    <w:p w:rsidR="005964DC" w:rsidRPr="00D14704" w:rsidRDefault="005964DC" w:rsidP="005964DC"/>
    <w:p w:rsidR="005964DC" w:rsidRPr="00D14704" w:rsidRDefault="005964DC" w:rsidP="005964DC"/>
    <w:p w:rsidR="005964DC" w:rsidRDefault="005964DC" w:rsidP="005964DC">
      <w:r w:rsidRPr="00D14704">
        <w:t xml:space="preserve">Глава </w:t>
      </w:r>
      <w:r>
        <w:t>Кикнурского</w:t>
      </w:r>
    </w:p>
    <w:p w:rsidR="005964DC" w:rsidRPr="00D14704" w:rsidRDefault="005964DC" w:rsidP="005964DC">
      <w:r>
        <w:t xml:space="preserve">муниципального округа      </w:t>
      </w:r>
      <w:r w:rsidRPr="00D14704">
        <w:t>_______________</w:t>
      </w:r>
      <w:r w:rsidRPr="00D14704">
        <w:tab/>
      </w:r>
      <w:r w:rsidRPr="00D14704">
        <w:tab/>
        <w:t>___________________</w:t>
      </w:r>
    </w:p>
    <w:p w:rsidR="005964DC" w:rsidRPr="00D14704" w:rsidRDefault="005964DC" w:rsidP="005964DC">
      <w:pPr>
        <w:rPr>
          <w:vertAlign w:val="superscript"/>
        </w:rPr>
      </w:pPr>
      <w:r w:rsidRPr="00D14704">
        <w:tab/>
      </w:r>
      <w:r w:rsidRPr="00D14704">
        <w:tab/>
      </w:r>
      <w:r w:rsidRPr="00D14704">
        <w:tab/>
      </w:r>
      <w:r w:rsidRPr="00D14704">
        <w:tab/>
      </w:r>
      <w:r w:rsidRPr="00D14704">
        <w:tab/>
        <w:t xml:space="preserve">           </w:t>
      </w:r>
      <w:r w:rsidRPr="00D14704">
        <w:rPr>
          <w:vertAlign w:val="superscript"/>
        </w:rPr>
        <w:t>(подпись)</w:t>
      </w:r>
      <w:r w:rsidRPr="00D14704">
        <w:rPr>
          <w:vertAlign w:val="superscript"/>
        </w:rPr>
        <w:tab/>
      </w:r>
      <w:r w:rsidRPr="00D14704">
        <w:rPr>
          <w:vertAlign w:val="superscript"/>
        </w:rPr>
        <w:tab/>
      </w:r>
      <w:r w:rsidRPr="00D14704">
        <w:rPr>
          <w:vertAlign w:val="superscript"/>
        </w:rPr>
        <w:tab/>
        <w:t xml:space="preserve">   (И.О. Фамилия)</w:t>
      </w:r>
    </w:p>
    <w:p w:rsidR="005964DC" w:rsidRPr="00D14704" w:rsidRDefault="005964DC" w:rsidP="005964DC">
      <w:pPr>
        <w:keepNext/>
        <w:tabs>
          <w:tab w:val="left" w:pos="-4111"/>
        </w:tabs>
        <w:ind w:left="4956" w:right="-6"/>
        <w:outlineLvl w:val="0"/>
        <w:rPr>
          <w:bCs/>
          <w:kern w:val="28"/>
          <w:szCs w:val="28"/>
        </w:rPr>
      </w:pPr>
    </w:p>
    <w:p w:rsidR="005964DC" w:rsidRPr="00D14704" w:rsidRDefault="005964DC" w:rsidP="005964DC">
      <w:pPr>
        <w:tabs>
          <w:tab w:val="left" w:pos="4005"/>
        </w:tabs>
        <w:spacing w:before="360"/>
        <w:jc w:val="center"/>
      </w:pPr>
    </w:p>
    <w:p w:rsidR="005964DC" w:rsidRPr="00D14704" w:rsidRDefault="005964DC" w:rsidP="005964DC">
      <w:pPr>
        <w:tabs>
          <w:tab w:val="left" w:pos="4005"/>
        </w:tabs>
        <w:spacing w:before="360"/>
        <w:jc w:val="center"/>
      </w:pPr>
      <w:r w:rsidRPr="00D14704">
        <w:t>____________</w:t>
      </w:r>
    </w:p>
    <w:p w:rsidR="005964DC" w:rsidRPr="00D14704" w:rsidRDefault="005964DC" w:rsidP="005964DC"/>
    <w:p w:rsidR="005964DC" w:rsidRDefault="005964DC" w:rsidP="005964DC">
      <w:pPr>
        <w:keepNext/>
        <w:spacing w:before="180"/>
        <w:ind w:left="4962"/>
        <w:outlineLvl w:val="0"/>
        <w:rPr>
          <w:bCs/>
          <w:kern w:val="32"/>
          <w:szCs w:val="28"/>
        </w:rPr>
      </w:pPr>
    </w:p>
    <w:p w:rsidR="005964DC" w:rsidRDefault="005964DC" w:rsidP="005964DC">
      <w:pPr>
        <w:keepNext/>
        <w:spacing w:before="180"/>
        <w:ind w:left="4962"/>
        <w:outlineLvl w:val="0"/>
        <w:rPr>
          <w:bCs/>
          <w:kern w:val="32"/>
          <w:szCs w:val="28"/>
        </w:rPr>
      </w:pPr>
    </w:p>
    <w:p w:rsidR="005964DC" w:rsidRDefault="005964DC">
      <w:pPr>
        <w:spacing w:after="160" w:line="259" w:lineRule="auto"/>
        <w:rPr>
          <w:bCs/>
          <w:kern w:val="32"/>
          <w:szCs w:val="28"/>
        </w:rPr>
      </w:pPr>
      <w:r>
        <w:rPr>
          <w:bCs/>
          <w:kern w:val="32"/>
          <w:szCs w:val="28"/>
        </w:rPr>
        <w:br w:type="page"/>
      </w:r>
    </w:p>
    <w:p w:rsidR="005964DC" w:rsidRPr="00D14704" w:rsidRDefault="005964DC" w:rsidP="005964DC">
      <w:pPr>
        <w:keepNext/>
        <w:spacing w:before="180"/>
        <w:ind w:left="4962"/>
        <w:outlineLvl w:val="0"/>
        <w:rPr>
          <w:bCs/>
          <w:kern w:val="32"/>
          <w:szCs w:val="28"/>
        </w:rPr>
      </w:pPr>
      <w:r w:rsidRPr="00D14704">
        <w:rPr>
          <w:bCs/>
          <w:kern w:val="32"/>
          <w:szCs w:val="28"/>
        </w:rPr>
        <w:lastRenderedPageBreak/>
        <w:t>Приложение № 4</w:t>
      </w:r>
    </w:p>
    <w:p w:rsidR="005964DC" w:rsidRPr="00D14704" w:rsidRDefault="005964DC" w:rsidP="005964DC">
      <w:pPr>
        <w:widowControl w:val="0"/>
        <w:autoSpaceDE w:val="0"/>
        <w:autoSpaceDN w:val="0"/>
        <w:adjustRightInd w:val="0"/>
        <w:ind w:left="4962"/>
        <w:rPr>
          <w:szCs w:val="28"/>
        </w:rPr>
      </w:pPr>
      <w:r w:rsidRPr="00D14704">
        <w:rPr>
          <w:szCs w:val="28"/>
        </w:rPr>
        <w:t>к административному регламенту</w:t>
      </w:r>
    </w:p>
    <w:p w:rsidR="005964DC" w:rsidRPr="00D14704" w:rsidRDefault="005964DC" w:rsidP="005964DC">
      <w:pPr>
        <w:widowControl w:val="0"/>
        <w:autoSpaceDE w:val="0"/>
        <w:autoSpaceDN w:val="0"/>
        <w:adjustRightInd w:val="0"/>
        <w:ind w:left="5529"/>
        <w:rPr>
          <w:szCs w:val="28"/>
        </w:rPr>
      </w:pPr>
    </w:p>
    <w:p w:rsidR="005964DC" w:rsidRPr="00D14704" w:rsidRDefault="005964DC" w:rsidP="005964DC">
      <w:pPr>
        <w:widowControl w:val="0"/>
        <w:autoSpaceDE w:val="0"/>
        <w:autoSpaceDN w:val="0"/>
        <w:adjustRightInd w:val="0"/>
        <w:ind w:left="5529"/>
        <w:rPr>
          <w:szCs w:val="28"/>
        </w:rPr>
      </w:pPr>
    </w:p>
    <w:p w:rsidR="005964DC" w:rsidRPr="00D14704" w:rsidRDefault="005964DC" w:rsidP="005964DC">
      <w:pPr>
        <w:widowControl w:val="0"/>
        <w:autoSpaceDE w:val="0"/>
        <w:autoSpaceDN w:val="0"/>
        <w:adjustRightInd w:val="0"/>
        <w:ind w:left="4536"/>
        <w:rPr>
          <w:szCs w:val="28"/>
        </w:rPr>
      </w:pPr>
      <w:r w:rsidRPr="00D14704">
        <w:rPr>
          <w:szCs w:val="28"/>
        </w:rPr>
        <w:t>В администрацию _______________</w:t>
      </w:r>
    </w:p>
    <w:p w:rsidR="005964DC" w:rsidRPr="00D14704" w:rsidRDefault="005964DC" w:rsidP="005964DC">
      <w:pPr>
        <w:widowControl w:val="0"/>
        <w:autoSpaceDE w:val="0"/>
        <w:autoSpaceDN w:val="0"/>
        <w:adjustRightInd w:val="0"/>
        <w:ind w:left="4536"/>
        <w:rPr>
          <w:szCs w:val="28"/>
        </w:rPr>
      </w:pPr>
      <w:r w:rsidRPr="00D14704">
        <w:rPr>
          <w:szCs w:val="28"/>
        </w:rPr>
        <w:t>________________________________</w:t>
      </w:r>
    </w:p>
    <w:p w:rsidR="005964DC" w:rsidRPr="00D14704" w:rsidRDefault="005964DC" w:rsidP="005964DC">
      <w:pPr>
        <w:widowControl w:val="0"/>
        <w:autoSpaceDE w:val="0"/>
        <w:autoSpaceDN w:val="0"/>
        <w:adjustRightInd w:val="0"/>
        <w:ind w:left="4536"/>
        <w:rPr>
          <w:szCs w:val="28"/>
        </w:rPr>
      </w:pPr>
      <w:r w:rsidRPr="00D14704">
        <w:rPr>
          <w:szCs w:val="28"/>
        </w:rPr>
        <w:t>________________________________</w:t>
      </w:r>
    </w:p>
    <w:p w:rsidR="005964DC" w:rsidRPr="00D14704" w:rsidRDefault="005964DC" w:rsidP="005964DC">
      <w:pPr>
        <w:widowControl w:val="0"/>
        <w:autoSpaceDE w:val="0"/>
        <w:autoSpaceDN w:val="0"/>
        <w:adjustRightInd w:val="0"/>
        <w:ind w:left="4536"/>
        <w:jc w:val="center"/>
        <w:rPr>
          <w:szCs w:val="28"/>
          <w:vertAlign w:val="superscript"/>
        </w:rPr>
      </w:pPr>
      <w:r w:rsidRPr="00D14704">
        <w:rPr>
          <w:szCs w:val="28"/>
          <w:vertAlign w:val="superscript"/>
        </w:rPr>
        <w:t>(наименование муниципального образования)</w:t>
      </w:r>
    </w:p>
    <w:p w:rsidR="005964DC" w:rsidRPr="00D14704" w:rsidRDefault="005964DC" w:rsidP="005964DC">
      <w:pPr>
        <w:widowControl w:val="0"/>
        <w:autoSpaceDE w:val="0"/>
        <w:autoSpaceDN w:val="0"/>
        <w:adjustRightInd w:val="0"/>
        <w:ind w:left="4536"/>
        <w:rPr>
          <w:szCs w:val="28"/>
        </w:rPr>
      </w:pPr>
      <w:r w:rsidRPr="00D14704">
        <w:rPr>
          <w:szCs w:val="28"/>
        </w:rPr>
        <w:t>от ______________________________</w:t>
      </w:r>
    </w:p>
    <w:p w:rsidR="005964DC" w:rsidRPr="00D14704" w:rsidRDefault="005964DC" w:rsidP="005964DC">
      <w:pPr>
        <w:widowControl w:val="0"/>
        <w:autoSpaceDE w:val="0"/>
        <w:autoSpaceDN w:val="0"/>
        <w:adjustRightInd w:val="0"/>
        <w:ind w:left="4536"/>
        <w:rPr>
          <w:szCs w:val="28"/>
        </w:rPr>
      </w:pPr>
      <w:r w:rsidRPr="00D14704">
        <w:rPr>
          <w:szCs w:val="28"/>
        </w:rPr>
        <w:t>________________________________</w:t>
      </w:r>
    </w:p>
    <w:p w:rsidR="005964DC" w:rsidRPr="00D14704" w:rsidRDefault="005964DC" w:rsidP="005964DC">
      <w:pPr>
        <w:widowControl w:val="0"/>
        <w:autoSpaceDE w:val="0"/>
        <w:autoSpaceDN w:val="0"/>
        <w:adjustRightInd w:val="0"/>
        <w:ind w:left="4536"/>
        <w:rPr>
          <w:szCs w:val="28"/>
        </w:rPr>
      </w:pPr>
      <w:r w:rsidRPr="00D14704">
        <w:rPr>
          <w:szCs w:val="28"/>
        </w:rPr>
        <w:t>________________________________</w:t>
      </w:r>
    </w:p>
    <w:p w:rsidR="005964DC" w:rsidRPr="00D14704" w:rsidRDefault="005964DC" w:rsidP="005964DC">
      <w:pPr>
        <w:widowControl w:val="0"/>
        <w:autoSpaceDE w:val="0"/>
        <w:autoSpaceDN w:val="0"/>
        <w:adjustRightInd w:val="0"/>
        <w:ind w:left="4536"/>
        <w:jc w:val="center"/>
        <w:rPr>
          <w:szCs w:val="28"/>
          <w:vertAlign w:val="superscript"/>
        </w:rPr>
      </w:pPr>
      <w:r w:rsidRPr="00D14704">
        <w:rPr>
          <w:szCs w:val="28"/>
          <w:vertAlign w:val="superscript"/>
        </w:rPr>
        <w:t>(Ф.И.О. заявителя; наименование организации, Ф.И.О., должность руководителя, ИНН)</w:t>
      </w:r>
    </w:p>
    <w:p w:rsidR="005964DC" w:rsidRPr="00D14704" w:rsidRDefault="005964DC" w:rsidP="005964DC">
      <w:pPr>
        <w:widowControl w:val="0"/>
        <w:autoSpaceDE w:val="0"/>
        <w:autoSpaceDN w:val="0"/>
        <w:adjustRightInd w:val="0"/>
        <w:ind w:left="4536"/>
        <w:rPr>
          <w:szCs w:val="28"/>
        </w:rPr>
      </w:pPr>
      <w:r w:rsidRPr="00D14704">
        <w:rPr>
          <w:szCs w:val="28"/>
        </w:rPr>
        <w:t>Почтовый индекс, адрес: __________</w:t>
      </w:r>
    </w:p>
    <w:p w:rsidR="005964DC" w:rsidRPr="00D14704" w:rsidRDefault="005964DC" w:rsidP="005964DC">
      <w:pPr>
        <w:widowControl w:val="0"/>
        <w:autoSpaceDE w:val="0"/>
        <w:autoSpaceDN w:val="0"/>
        <w:adjustRightInd w:val="0"/>
        <w:ind w:left="4536"/>
        <w:rPr>
          <w:szCs w:val="28"/>
        </w:rPr>
      </w:pPr>
      <w:r w:rsidRPr="00D14704">
        <w:rPr>
          <w:szCs w:val="28"/>
        </w:rPr>
        <w:t>________________________________</w:t>
      </w:r>
    </w:p>
    <w:p w:rsidR="005964DC" w:rsidRPr="00D14704" w:rsidRDefault="005964DC" w:rsidP="005964DC">
      <w:pPr>
        <w:widowControl w:val="0"/>
        <w:autoSpaceDE w:val="0"/>
        <w:autoSpaceDN w:val="0"/>
        <w:adjustRightInd w:val="0"/>
        <w:ind w:left="4536"/>
        <w:rPr>
          <w:szCs w:val="28"/>
        </w:rPr>
      </w:pPr>
      <w:r w:rsidRPr="00D14704">
        <w:rPr>
          <w:szCs w:val="28"/>
        </w:rPr>
        <w:t>________________________________</w:t>
      </w:r>
    </w:p>
    <w:p w:rsidR="005964DC" w:rsidRPr="00D14704" w:rsidRDefault="005964DC" w:rsidP="005964DC">
      <w:pPr>
        <w:widowControl w:val="0"/>
        <w:autoSpaceDE w:val="0"/>
        <w:autoSpaceDN w:val="0"/>
        <w:adjustRightInd w:val="0"/>
        <w:ind w:left="4536"/>
        <w:rPr>
          <w:szCs w:val="28"/>
        </w:rPr>
      </w:pPr>
      <w:r w:rsidRPr="00D14704">
        <w:rPr>
          <w:szCs w:val="28"/>
        </w:rPr>
        <w:t>Телефон: _______________________</w:t>
      </w:r>
    </w:p>
    <w:p w:rsidR="005964DC" w:rsidRPr="00D14704" w:rsidRDefault="005964DC" w:rsidP="005964DC">
      <w:pPr>
        <w:widowControl w:val="0"/>
        <w:autoSpaceDE w:val="0"/>
        <w:autoSpaceDN w:val="0"/>
        <w:adjustRightInd w:val="0"/>
        <w:ind w:left="4536"/>
        <w:rPr>
          <w:szCs w:val="28"/>
        </w:rPr>
      </w:pPr>
    </w:p>
    <w:p w:rsidR="005964DC" w:rsidRPr="00D14704" w:rsidRDefault="005964DC" w:rsidP="005964DC">
      <w:pPr>
        <w:widowControl w:val="0"/>
        <w:autoSpaceDE w:val="0"/>
        <w:autoSpaceDN w:val="0"/>
        <w:adjustRightInd w:val="0"/>
        <w:jc w:val="center"/>
        <w:rPr>
          <w:szCs w:val="28"/>
        </w:rPr>
      </w:pPr>
    </w:p>
    <w:p w:rsidR="005964DC" w:rsidRPr="00D14704" w:rsidRDefault="005964DC" w:rsidP="005964DC">
      <w:pPr>
        <w:widowControl w:val="0"/>
        <w:autoSpaceDE w:val="0"/>
        <w:autoSpaceDN w:val="0"/>
        <w:adjustRightInd w:val="0"/>
        <w:jc w:val="center"/>
        <w:rPr>
          <w:szCs w:val="28"/>
        </w:rPr>
      </w:pPr>
      <w:r w:rsidRPr="00D14704">
        <w:rPr>
          <w:szCs w:val="28"/>
        </w:rPr>
        <w:t>ЗАЯВЛЕНИЕ</w:t>
      </w:r>
    </w:p>
    <w:p w:rsidR="005964DC" w:rsidRPr="00D14704" w:rsidRDefault="005964DC" w:rsidP="005964DC">
      <w:pPr>
        <w:widowControl w:val="0"/>
        <w:autoSpaceDE w:val="0"/>
        <w:autoSpaceDN w:val="0"/>
        <w:adjustRightInd w:val="0"/>
        <w:rPr>
          <w:szCs w:val="28"/>
        </w:rPr>
      </w:pPr>
    </w:p>
    <w:p w:rsidR="005964DC" w:rsidRPr="00D14704" w:rsidRDefault="005964DC" w:rsidP="005964DC">
      <w:pPr>
        <w:widowControl w:val="0"/>
        <w:autoSpaceDE w:val="0"/>
        <w:autoSpaceDN w:val="0"/>
        <w:adjustRightInd w:val="0"/>
        <w:rPr>
          <w:szCs w:val="28"/>
        </w:rPr>
      </w:pPr>
      <w:r w:rsidRPr="00D14704">
        <w:rPr>
          <w:szCs w:val="28"/>
        </w:rPr>
        <w:t xml:space="preserve">Прошу внести изменение в разрешение на ввод объекта в эксплуатацию </w:t>
      </w:r>
    </w:p>
    <w:p w:rsidR="005964DC" w:rsidRPr="00D14704" w:rsidRDefault="005964DC" w:rsidP="005964DC">
      <w:pPr>
        <w:widowControl w:val="0"/>
        <w:autoSpaceDE w:val="0"/>
        <w:autoSpaceDN w:val="0"/>
        <w:adjustRightInd w:val="0"/>
        <w:rPr>
          <w:szCs w:val="28"/>
        </w:rPr>
      </w:pPr>
      <w:r w:rsidRPr="00D14704">
        <w:rPr>
          <w:szCs w:val="28"/>
        </w:rPr>
        <w:t>________________________________________________________________,</w:t>
      </w:r>
    </w:p>
    <w:p w:rsidR="005964DC" w:rsidRPr="00D14704" w:rsidRDefault="005964DC" w:rsidP="005964DC">
      <w:pPr>
        <w:widowControl w:val="0"/>
        <w:autoSpaceDE w:val="0"/>
        <w:autoSpaceDN w:val="0"/>
        <w:adjustRightInd w:val="0"/>
        <w:jc w:val="center"/>
        <w:rPr>
          <w:szCs w:val="28"/>
          <w:vertAlign w:val="superscript"/>
        </w:rPr>
      </w:pPr>
      <w:r w:rsidRPr="00D14704">
        <w:rPr>
          <w:szCs w:val="28"/>
          <w:vertAlign w:val="superscript"/>
        </w:rPr>
        <w:t>(реквизиты разрешения на ввод объекта в эксплуатацию)</w:t>
      </w:r>
    </w:p>
    <w:p w:rsidR="005964DC" w:rsidRPr="00D14704" w:rsidRDefault="005964DC" w:rsidP="005964DC">
      <w:pPr>
        <w:widowControl w:val="0"/>
        <w:autoSpaceDE w:val="0"/>
        <w:autoSpaceDN w:val="0"/>
        <w:adjustRightInd w:val="0"/>
        <w:rPr>
          <w:szCs w:val="28"/>
        </w:rPr>
      </w:pPr>
    </w:p>
    <w:p w:rsidR="005964DC" w:rsidRPr="00D14704" w:rsidRDefault="005964DC" w:rsidP="005964DC">
      <w:pPr>
        <w:widowControl w:val="0"/>
        <w:autoSpaceDE w:val="0"/>
        <w:autoSpaceDN w:val="0"/>
        <w:adjustRightInd w:val="0"/>
        <w:rPr>
          <w:szCs w:val="28"/>
        </w:rPr>
      </w:pPr>
      <w:r w:rsidRPr="00D14704">
        <w:rPr>
          <w:szCs w:val="28"/>
        </w:rPr>
        <w:t>в связи с допущенными опечатками и (или) ошибками в тексте разрешения:</w:t>
      </w:r>
    </w:p>
    <w:p w:rsidR="005964DC" w:rsidRPr="00D14704" w:rsidRDefault="005964DC" w:rsidP="005964DC">
      <w:pPr>
        <w:widowControl w:val="0"/>
        <w:autoSpaceDE w:val="0"/>
        <w:autoSpaceDN w:val="0"/>
        <w:adjustRightInd w:val="0"/>
        <w:rPr>
          <w:szCs w:val="28"/>
        </w:rPr>
      </w:pPr>
      <w:r w:rsidRPr="00D14704">
        <w:rPr>
          <w:szCs w:val="28"/>
        </w:rPr>
        <w:t xml:space="preserve">________________________________________________________________ </w:t>
      </w:r>
    </w:p>
    <w:p w:rsidR="005964DC" w:rsidRPr="00D14704" w:rsidRDefault="005964DC" w:rsidP="005964DC">
      <w:pPr>
        <w:widowControl w:val="0"/>
        <w:autoSpaceDE w:val="0"/>
        <w:autoSpaceDN w:val="0"/>
        <w:adjustRightInd w:val="0"/>
        <w:jc w:val="center"/>
        <w:rPr>
          <w:szCs w:val="28"/>
          <w:vertAlign w:val="superscript"/>
        </w:rPr>
      </w:pPr>
      <w:r w:rsidRPr="00D14704">
        <w:rPr>
          <w:szCs w:val="28"/>
          <w:vertAlign w:val="superscript"/>
        </w:rPr>
        <w:t>(указываются допущенные опечатки и (или) ошибки</w:t>
      </w:r>
    </w:p>
    <w:p w:rsidR="005964DC" w:rsidRPr="00D14704" w:rsidRDefault="005964DC" w:rsidP="005964DC">
      <w:pPr>
        <w:widowControl w:val="0"/>
        <w:autoSpaceDE w:val="0"/>
        <w:autoSpaceDN w:val="0"/>
        <w:adjustRightInd w:val="0"/>
        <w:rPr>
          <w:szCs w:val="28"/>
        </w:rPr>
      </w:pPr>
      <w:r w:rsidRPr="00D14704">
        <w:rPr>
          <w:szCs w:val="28"/>
        </w:rPr>
        <w:t xml:space="preserve">________________________________________________________________ </w:t>
      </w:r>
    </w:p>
    <w:p w:rsidR="005964DC" w:rsidRPr="00D14704" w:rsidRDefault="005964DC" w:rsidP="005964DC">
      <w:pPr>
        <w:widowControl w:val="0"/>
        <w:autoSpaceDE w:val="0"/>
        <w:autoSpaceDN w:val="0"/>
        <w:adjustRightInd w:val="0"/>
        <w:jc w:val="center"/>
        <w:rPr>
          <w:szCs w:val="28"/>
          <w:vertAlign w:val="superscript"/>
        </w:rPr>
      </w:pPr>
      <w:r w:rsidRPr="00D14704">
        <w:rPr>
          <w:szCs w:val="28"/>
          <w:vertAlign w:val="superscript"/>
        </w:rPr>
        <w:t>и предлагаемая новая редакция текста изменений)</w:t>
      </w:r>
    </w:p>
    <w:p w:rsidR="005964DC" w:rsidRPr="00D14704" w:rsidRDefault="005964DC" w:rsidP="005964DC">
      <w:pPr>
        <w:widowControl w:val="0"/>
        <w:autoSpaceDE w:val="0"/>
        <w:autoSpaceDN w:val="0"/>
        <w:adjustRightInd w:val="0"/>
        <w:rPr>
          <w:szCs w:val="28"/>
        </w:rPr>
      </w:pPr>
      <w:r w:rsidRPr="00D14704">
        <w:rPr>
          <w:szCs w:val="28"/>
        </w:rPr>
        <w:t>________________________________________________________________</w:t>
      </w:r>
    </w:p>
    <w:p w:rsidR="005964DC" w:rsidRPr="00D14704" w:rsidRDefault="005964DC" w:rsidP="005964DC">
      <w:pPr>
        <w:widowControl w:val="0"/>
        <w:autoSpaceDE w:val="0"/>
        <w:autoSpaceDN w:val="0"/>
        <w:adjustRightInd w:val="0"/>
        <w:rPr>
          <w:szCs w:val="28"/>
        </w:rPr>
      </w:pPr>
    </w:p>
    <w:p w:rsidR="005964DC" w:rsidRPr="00D14704" w:rsidRDefault="005964DC" w:rsidP="005964DC">
      <w:pPr>
        <w:widowControl w:val="0"/>
        <w:autoSpaceDE w:val="0"/>
        <w:autoSpaceDN w:val="0"/>
        <w:adjustRightInd w:val="0"/>
        <w:rPr>
          <w:szCs w:val="28"/>
        </w:rPr>
      </w:pPr>
      <w:r w:rsidRPr="00D14704">
        <w:rPr>
          <w:szCs w:val="28"/>
        </w:rPr>
        <w:t>______________</w:t>
      </w:r>
      <w:r w:rsidRPr="00D14704">
        <w:rPr>
          <w:szCs w:val="28"/>
        </w:rPr>
        <w:tab/>
      </w:r>
      <w:r w:rsidRPr="00D14704">
        <w:rPr>
          <w:szCs w:val="28"/>
        </w:rPr>
        <w:tab/>
      </w:r>
      <w:r w:rsidRPr="00D14704">
        <w:rPr>
          <w:szCs w:val="28"/>
        </w:rPr>
        <w:tab/>
      </w:r>
      <w:r w:rsidRPr="00D14704">
        <w:rPr>
          <w:szCs w:val="28"/>
        </w:rPr>
        <w:tab/>
        <w:t>____________________</w:t>
      </w:r>
    </w:p>
    <w:p w:rsidR="005964DC" w:rsidRPr="00D14704" w:rsidRDefault="005964DC" w:rsidP="005964DC">
      <w:pPr>
        <w:widowControl w:val="0"/>
        <w:autoSpaceDE w:val="0"/>
        <w:autoSpaceDN w:val="0"/>
        <w:adjustRightInd w:val="0"/>
        <w:rPr>
          <w:szCs w:val="28"/>
          <w:vertAlign w:val="superscript"/>
        </w:rPr>
      </w:pPr>
      <w:r w:rsidRPr="00D14704">
        <w:rPr>
          <w:szCs w:val="28"/>
          <w:vertAlign w:val="superscript"/>
        </w:rPr>
        <w:t xml:space="preserve">                Дата                </w:t>
      </w:r>
      <w:r w:rsidRPr="00D14704">
        <w:rPr>
          <w:szCs w:val="28"/>
          <w:vertAlign w:val="superscript"/>
        </w:rPr>
        <w:tab/>
      </w:r>
      <w:r w:rsidRPr="00D14704">
        <w:rPr>
          <w:szCs w:val="28"/>
          <w:vertAlign w:val="superscript"/>
        </w:rPr>
        <w:tab/>
      </w:r>
      <w:r w:rsidRPr="00D14704">
        <w:rPr>
          <w:szCs w:val="28"/>
          <w:vertAlign w:val="superscript"/>
        </w:rPr>
        <w:tab/>
      </w:r>
      <w:r w:rsidRPr="00D14704">
        <w:rPr>
          <w:szCs w:val="28"/>
          <w:vertAlign w:val="superscript"/>
        </w:rPr>
        <w:tab/>
      </w:r>
      <w:r w:rsidRPr="00D14704">
        <w:rPr>
          <w:szCs w:val="28"/>
          <w:vertAlign w:val="superscript"/>
        </w:rPr>
        <w:tab/>
        <w:t>Подпись заявителя</w:t>
      </w:r>
    </w:p>
    <w:p w:rsidR="005964DC" w:rsidRPr="00D14704" w:rsidRDefault="005964DC" w:rsidP="005964DC">
      <w:pPr>
        <w:widowControl w:val="0"/>
        <w:autoSpaceDE w:val="0"/>
        <w:autoSpaceDN w:val="0"/>
        <w:adjustRightInd w:val="0"/>
        <w:rPr>
          <w:szCs w:val="28"/>
        </w:rPr>
      </w:pPr>
    </w:p>
    <w:p w:rsidR="005964DC" w:rsidRPr="00D14704" w:rsidRDefault="005964DC" w:rsidP="005964DC">
      <w:pPr>
        <w:widowControl w:val="0"/>
        <w:autoSpaceDE w:val="0"/>
        <w:autoSpaceDN w:val="0"/>
        <w:adjustRightInd w:val="0"/>
        <w:rPr>
          <w:szCs w:val="28"/>
        </w:rPr>
      </w:pPr>
      <w:r w:rsidRPr="00D14704">
        <w:rPr>
          <w:szCs w:val="28"/>
        </w:rPr>
        <w:t>Приложение:</w:t>
      </w:r>
    </w:p>
    <w:p w:rsidR="005964DC" w:rsidRPr="00D14704" w:rsidRDefault="005964DC" w:rsidP="005964DC">
      <w:pPr>
        <w:widowControl w:val="0"/>
        <w:autoSpaceDE w:val="0"/>
        <w:autoSpaceDN w:val="0"/>
        <w:adjustRightInd w:val="0"/>
        <w:rPr>
          <w:szCs w:val="28"/>
        </w:rPr>
      </w:pPr>
      <w:r w:rsidRPr="00D14704">
        <w:rPr>
          <w:szCs w:val="28"/>
        </w:rPr>
        <w:t>1. _________________________________________________________</w:t>
      </w:r>
    </w:p>
    <w:p w:rsidR="005964DC" w:rsidRPr="00D14704" w:rsidRDefault="005964DC" w:rsidP="005964DC">
      <w:pPr>
        <w:widowControl w:val="0"/>
        <w:autoSpaceDE w:val="0"/>
        <w:autoSpaceDN w:val="0"/>
        <w:adjustRightInd w:val="0"/>
        <w:rPr>
          <w:szCs w:val="28"/>
        </w:rPr>
      </w:pPr>
      <w:r w:rsidRPr="00D14704">
        <w:rPr>
          <w:szCs w:val="28"/>
        </w:rPr>
        <w:t xml:space="preserve">2. _________________________________________________________ </w:t>
      </w:r>
    </w:p>
    <w:p w:rsidR="005964DC" w:rsidRPr="00D14704" w:rsidRDefault="005964DC" w:rsidP="005964DC">
      <w:pPr>
        <w:widowControl w:val="0"/>
        <w:autoSpaceDE w:val="0"/>
        <w:autoSpaceDN w:val="0"/>
        <w:adjustRightInd w:val="0"/>
        <w:jc w:val="center"/>
        <w:rPr>
          <w:szCs w:val="28"/>
          <w:vertAlign w:val="superscript"/>
        </w:rPr>
      </w:pPr>
      <w:r w:rsidRPr="00D14704">
        <w:rPr>
          <w:szCs w:val="28"/>
          <w:vertAlign w:val="superscript"/>
        </w:rPr>
        <w:t>(Документы, которые заявитель прикладывает к заявлению самостоятельно)</w:t>
      </w:r>
    </w:p>
    <w:p w:rsidR="005964DC" w:rsidRPr="00D14704" w:rsidRDefault="005964DC" w:rsidP="005964DC"/>
    <w:p w:rsidR="005964DC" w:rsidRPr="00D14704" w:rsidRDefault="005964DC" w:rsidP="005964DC">
      <w:pPr>
        <w:jc w:val="center"/>
        <w:rPr>
          <w:b/>
          <w:sz w:val="48"/>
          <w:szCs w:val="48"/>
        </w:rPr>
      </w:pPr>
      <w:r w:rsidRPr="00D14704">
        <w:t>_________</w:t>
      </w:r>
    </w:p>
    <w:p w:rsidR="005964DC" w:rsidRDefault="005964DC">
      <w:pPr>
        <w:spacing w:after="160" w:line="259" w:lineRule="auto"/>
        <w:rPr>
          <w:sz w:val="28"/>
          <w:szCs w:val="28"/>
        </w:rPr>
      </w:pPr>
    </w:p>
    <w:p w:rsidR="00B121B2" w:rsidRPr="005F09EB" w:rsidRDefault="00B121B2" w:rsidP="00B121B2">
      <w:pPr>
        <w:spacing w:line="360" w:lineRule="exact"/>
        <w:ind w:left="4956" w:firstLine="567"/>
        <w:rPr>
          <w:sz w:val="28"/>
          <w:szCs w:val="28"/>
        </w:rPr>
      </w:pPr>
    </w:p>
    <w:p w:rsidR="005964DC" w:rsidRDefault="00B121B2" w:rsidP="00B121B2">
      <w:pPr>
        <w:spacing w:line="360" w:lineRule="exact"/>
        <w:ind w:left="4956" w:firstLine="567"/>
        <w:rPr>
          <w:sz w:val="28"/>
          <w:szCs w:val="28"/>
        </w:rPr>
      </w:pPr>
      <w:r w:rsidRPr="005F09EB">
        <w:rPr>
          <w:sz w:val="28"/>
          <w:szCs w:val="28"/>
        </w:rPr>
        <w:t xml:space="preserve">             </w:t>
      </w:r>
    </w:p>
    <w:p w:rsidR="005964DC" w:rsidRDefault="005964DC">
      <w:pPr>
        <w:spacing w:after="160" w:line="259" w:lineRule="auto"/>
        <w:rPr>
          <w:sz w:val="28"/>
          <w:szCs w:val="28"/>
        </w:rPr>
      </w:pPr>
      <w:r>
        <w:rPr>
          <w:sz w:val="28"/>
          <w:szCs w:val="28"/>
        </w:rPr>
        <w:br w:type="page"/>
      </w:r>
    </w:p>
    <w:p w:rsidR="00B121B2" w:rsidRPr="005F09EB" w:rsidRDefault="005964DC" w:rsidP="00B121B2">
      <w:pPr>
        <w:spacing w:line="360" w:lineRule="exact"/>
        <w:ind w:left="4956" w:firstLine="567"/>
        <w:rPr>
          <w:sz w:val="28"/>
          <w:szCs w:val="28"/>
        </w:rPr>
      </w:pPr>
      <w:r w:rsidRPr="005F09EB">
        <w:rPr>
          <w:noProof/>
          <w:sz w:val="28"/>
          <w:szCs w:val="28"/>
        </w:rPr>
        <w:lastRenderedPageBreak/>
        <w:drawing>
          <wp:anchor distT="0" distB="0" distL="114300" distR="114300" simplePos="0" relativeHeight="251673088" behindDoc="0" locked="0" layoutInCell="1" allowOverlap="1" wp14:anchorId="1189B472" wp14:editId="6ADC3E92">
            <wp:simplePos x="0" y="0"/>
            <wp:positionH relativeFrom="column">
              <wp:posOffset>5053523</wp:posOffset>
            </wp:positionH>
            <wp:positionV relativeFrom="paragraph">
              <wp:posOffset>-244060</wp:posOffset>
            </wp:positionV>
            <wp:extent cx="572135" cy="720090"/>
            <wp:effectExtent l="0" t="0" r="0" b="3810"/>
            <wp:wrapNone/>
            <wp:docPr id="18" name="Рисунок 1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1B2" w:rsidRPr="005F09EB">
        <w:rPr>
          <w:sz w:val="28"/>
          <w:szCs w:val="28"/>
        </w:rPr>
        <w:t xml:space="preserve">       </w:t>
      </w:r>
    </w:p>
    <w:p w:rsidR="00B121B2" w:rsidRPr="005F09EB" w:rsidRDefault="00B121B2" w:rsidP="00B121B2">
      <w:pPr>
        <w:keepNext/>
        <w:tabs>
          <w:tab w:val="left" w:pos="6000"/>
        </w:tabs>
        <w:spacing w:line="360" w:lineRule="exact"/>
        <w:ind w:firstLine="567"/>
        <w:outlineLvl w:val="2"/>
        <w:rPr>
          <w:b/>
          <w:sz w:val="28"/>
          <w:szCs w:val="28"/>
        </w:rPr>
      </w:pPr>
      <w:r w:rsidRPr="005F09EB">
        <w:rPr>
          <w:b/>
          <w:sz w:val="28"/>
          <w:szCs w:val="28"/>
        </w:rPr>
        <w:tab/>
      </w:r>
    </w:p>
    <w:p w:rsidR="00B121B2" w:rsidRPr="005F09EB" w:rsidRDefault="00B121B2" w:rsidP="00B121B2">
      <w:pPr>
        <w:keepNext/>
        <w:spacing w:line="360" w:lineRule="exact"/>
        <w:ind w:firstLine="567"/>
        <w:jc w:val="center"/>
        <w:outlineLvl w:val="2"/>
        <w:rPr>
          <w:b/>
          <w:sz w:val="28"/>
          <w:szCs w:val="28"/>
        </w:rPr>
      </w:pPr>
      <w:r w:rsidRPr="005F09EB">
        <w:rPr>
          <w:b/>
          <w:sz w:val="28"/>
          <w:szCs w:val="28"/>
        </w:rPr>
        <w:t>АДМИНИСТРАЦИЯ КИКНУРСКОГО</w:t>
      </w:r>
    </w:p>
    <w:p w:rsidR="00B121B2" w:rsidRPr="005F09EB" w:rsidRDefault="00B121B2" w:rsidP="00B121B2">
      <w:pPr>
        <w:spacing w:line="360" w:lineRule="exact"/>
        <w:ind w:firstLine="567"/>
        <w:jc w:val="center"/>
        <w:rPr>
          <w:b/>
          <w:sz w:val="28"/>
          <w:szCs w:val="28"/>
        </w:rPr>
      </w:pPr>
      <w:r w:rsidRPr="005F09EB">
        <w:rPr>
          <w:b/>
          <w:sz w:val="28"/>
          <w:szCs w:val="28"/>
        </w:rPr>
        <w:t>МУНИЦИПАЛЬНОГО ОКРУГА</w:t>
      </w:r>
    </w:p>
    <w:p w:rsidR="00B121B2" w:rsidRPr="005F09EB" w:rsidRDefault="00B121B2" w:rsidP="00B121B2">
      <w:pPr>
        <w:spacing w:line="360" w:lineRule="exact"/>
        <w:ind w:firstLine="567"/>
        <w:jc w:val="center"/>
        <w:rPr>
          <w:b/>
          <w:sz w:val="28"/>
          <w:szCs w:val="28"/>
        </w:rPr>
      </w:pPr>
      <w:r w:rsidRPr="005F09EB">
        <w:rPr>
          <w:b/>
          <w:sz w:val="28"/>
          <w:szCs w:val="28"/>
        </w:rPr>
        <w:t>КИРОВСКОЙ ОБЛАСТИ</w:t>
      </w:r>
    </w:p>
    <w:p w:rsidR="00B121B2" w:rsidRPr="005F09EB" w:rsidRDefault="00B121B2" w:rsidP="00B121B2">
      <w:pPr>
        <w:spacing w:line="360" w:lineRule="exact"/>
        <w:ind w:firstLine="567"/>
        <w:jc w:val="center"/>
        <w:rPr>
          <w:b/>
          <w:sz w:val="28"/>
          <w:szCs w:val="28"/>
        </w:rPr>
      </w:pPr>
    </w:p>
    <w:p w:rsidR="00B121B2" w:rsidRPr="005F09EB" w:rsidRDefault="00B121B2" w:rsidP="00B121B2">
      <w:pPr>
        <w:spacing w:line="360" w:lineRule="exact"/>
        <w:ind w:firstLine="567"/>
        <w:jc w:val="center"/>
        <w:rPr>
          <w:b/>
          <w:sz w:val="28"/>
          <w:szCs w:val="28"/>
        </w:rPr>
      </w:pPr>
      <w:r w:rsidRPr="005F09EB">
        <w:rPr>
          <w:b/>
          <w:sz w:val="28"/>
          <w:szCs w:val="28"/>
        </w:rPr>
        <w:t>ПОСТАНОВЛЕНИЕ</w:t>
      </w:r>
    </w:p>
    <w:p w:rsidR="00B121B2" w:rsidRPr="005F09EB" w:rsidRDefault="00B121B2" w:rsidP="00B121B2">
      <w:pPr>
        <w:spacing w:line="360" w:lineRule="exact"/>
        <w:ind w:firstLine="567"/>
        <w:jc w:val="center"/>
        <w:rPr>
          <w:sz w:val="28"/>
          <w:szCs w:val="28"/>
        </w:rPr>
      </w:pPr>
    </w:p>
    <w:p w:rsidR="00B121B2" w:rsidRPr="005F09EB" w:rsidRDefault="00B121B2" w:rsidP="00B121B2">
      <w:pPr>
        <w:autoSpaceDE w:val="0"/>
        <w:autoSpaceDN w:val="0"/>
        <w:adjustRightInd w:val="0"/>
        <w:spacing w:line="360" w:lineRule="exact"/>
        <w:ind w:left="5041" w:firstLine="567"/>
        <w:outlineLvl w:val="0"/>
        <w:rPr>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121B2" w:rsidRPr="005F09EB" w:rsidTr="00B121B2">
        <w:tc>
          <w:tcPr>
            <w:tcW w:w="1843" w:type="dxa"/>
            <w:tcBorders>
              <w:bottom w:val="single" w:sz="4" w:space="0" w:color="auto"/>
            </w:tcBorders>
          </w:tcPr>
          <w:p w:rsidR="00B121B2" w:rsidRPr="005F09EB" w:rsidRDefault="00B121B2" w:rsidP="00B121B2">
            <w:pPr>
              <w:spacing w:line="360" w:lineRule="exact"/>
              <w:rPr>
                <w:sz w:val="28"/>
                <w:szCs w:val="28"/>
              </w:rPr>
            </w:pPr>
            <w:r>
              <w:rPr>
                <w:sz w:val="28"/>
                <w:szCs w:val="28"/>
              </w:rPr>
              <w:t>31.01.2023</w:t>
            </w:r>
          </w:p>
        </w:tc>
        <w:tc>
          <w:tcPr>
            <w:tcW w:w="2837" w:type="dxa"/>
          </w:tcPr>
          <w:p w:rsidR="00B121B2" w:rsidRPr="005F09EB" w:rsidRDefault="00B121B2" w:rsidP="00B121B2">
            <w:pPr>
              <w:spacing w:line="360" w:lineRule="exact"/>
              <w:ind w:firstLine="567"/>
              <w:jc w:val="center"/>
              <w:rPr>
                <w:position w:val="-6"/>
                <w:sz w:val="28"/>
                <w:szCs w:val="28"/>
                <w:u w:val="single"/>
              </w:rPr>
            </w:pPr>
          </w:p>
        </w:tc>
        <w:tc>
          <w:tcPr>
            <w:tcW w:w="2975" w:type="dxa"/>
            <w:tcBorders>
              <w:left w:val="nil"/>
            </w:tcBorders>
          </w:tcPr>
          <w:p w:rsidR="00B121B2" w:rsidRPr="005F09EB" w:rsidRDefault="00B121B2" w:rsidP="00B121B2">
            <w:pPr>
              <w:spacing w:line="360" w:lineRule="exact"/>
              <w:ind w:firstLine="567"/>
              <w:jc w:val="right"/>
              <w:rPr>
                <w:sz w:val="28"/>
                <w:szCs w:val="28"/>
              </w:rPr>
            </w:pPr>
            <w:r w:rsidRPr="005F09EB">
              <w:rPr>
                <w:position w:val="-6"/>
                <w:sz w:val="28"/>
                <w:szCs w:val="28"/>
              </w:rPr>
              <w:t>№</w:t>
            </w:r>
          </w:p>
        </w:tc>
        <w:tc>
          <w:tcPr>
            <w:tcW w:w="1843" w:type="dxa"/>
            <w:tcBorders>
              <w:bottom w:val="single" w:sz="4" w:space="0" w:color="auto"/>
            </w:tcBorders>
          </w:tcPr>
          <w:p w:rsidR="00B121B2" w:rsidRPr="005F09EB" w:rsidRDefault="00B121B2" w:rsidP="00B121B2">
            <w:pPr>
              <w:spacing w:line="360" w:lineRule="exact"/>
              <w:ind w:firstLine="567"/>
              <w:rPr>
                <w:sz w:val="28"/>
                <w:szCs w:val="28"/>
              </w:rPr>
            </w:pPr>
            <w:r>
              <w:rPr>
                <w:sz w:val="28"/>
                <w:szCs w:val="28"/>
              </w:rPr>
              <w:t>75</w:t>
            </w:r>
          </w:p>
        </w:tc>
      </w:tr>
      <w:tr w:rsidR="00B121B2" w:rsidRPr="005F09EB" w:rsidTr="00B121B2">
        <w:tc>
          <w:tcPr>
            <w:tcW w:w="9498" w:type="dxa"/>
            <w:gridSpan w:val="4"/>
          </w:tcPr>
          <w:p w:rsidR="00B121B2" w:rsidRPr="005F09EB" w:rsidRDefault="00B121B2" w:rsidP="00B121B2">
            <w:pPr>
              <w:tabs>
                <w:tab w:val="left" w:pos="2448"/>
                <w:tab w:val="center" w:pos="4679"/>
              </w:tabs>
              <w:spacing w:line="360" w:lineRule="exact"/>
              <w:ind w:firstLine="567"/>
              <w:rPr>
                <w:sz w:val="28"/>
                <w:szCs w:val="28"/>
              </w:rPr>
            </w:pPr>
            <w:r w:rsidRPr="005F09EB">
              <w:rPr>
                <w:sz w:val="28"/>
                <w:szCs w:val="28"/>
              </w:rPr>
              <w:tab/>
            </w:r>
            <w:r w:rsidRPr="005F09EB">
              <w:rPr>
                <w:sz w:val="28"/>
                <w:szCs w:val="28"/>
              </w:rPr>
              <w:tab/>
              <w:t>пгт Кикнур</w:t>
            </w:r>
          </w:p>
        </w:tc>
      </w:tr>
    </w:tbl>
    <w:p w:rsidR="00B121B2" w:rsidRPr="005F09EB" w:rsidRDefault="00B121B2" w:rsidP="00B121B2">
      <w:pPr>
        <w:pStyle w:val="ConsPlusNormal"/>
        <w:spacing w:line="360" w:lineRule="exact"/>
        <w:ind w:firstLine="567"/>
        <w:jc w:val="center"/>
        <w:outlineLvl w:val="0"/>
        <w:rPr>
          <w:rFonts w:ascii="Times New Roman" w:hAnsi="Times New Roman" w:cs="Times New Roman"/>
          <w:sz w:val="28"/>
          <w:szCs w:val="28"/>
        </w:rPr>
      </w:pPr>
    </w:p>
    <w:p w:rsidR="00B121B2" w:rsidRPr="005F09EB" w:rsidRDefault="00B121B2" w:rsidP="00B121B2">
      <w:pPr>
        <w:pStyle w:val="ConsPlusTitle"/>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 xml:space="preserve">Об утверждении административного регламента предоставления </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муниципальной услуги «Направление уведомления о соответствии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 градостроительной деятельности»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 соответствии с Федеральным </w:t>
      </w:r>
      <w:hyperlink r:id="rId29">
        <w:r w:rsidRPr="005F09EB">
          <w:rPr>
            <w:rFonts w:ascii="Times New Roman" w:hAnsi="Times New Roman" w:cs="Times New Roman"/>
            <w:sz w:val="28"/>
            <w:szCs w:val="28"/>
          </w:rPr>
          <w:t>законом</w:t>
        </w:r>
      </w:hyperlink>
      <w:r w:rsidRPr="005F09EB">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постановлением администрации Кикнурского муниципального округа Кировской области от 27.01.2021 № 52 «Об утверждении перечня муниципальных услуг, оказываемых администрацией Кикнурского муниципального округа, подлежащих включению в реестр муниципальных услуг и предоставлению в электронном виде» администрация Кикнурского муниципального округа ПОСТАНОВЛЯЕТ: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1. Утвердить административный </w:t>
      </w:r>
      <w:hyperlink w:anchor="P38">
        <w:r w:rsidRPr="005F09EB">
          <w:rPr>
            <w:rFonts w:ascii="Times New Roman" w:hAnsi="Times New Roman" w:cs="Times New Roman"/>
            <w:sz w:val="28"/>
            <w:szCs w:val="28"/>
          </w:rPr>
          <w:t>регламент</w:t>
        </w:r>
      </w:hyperlink>
      <w:r w:rsidRPr="005F09EB">
        <w:rPr>
          <w:rFonts w:ascii="Times New Roman" w:hAnsi="Times New Roman" w:cs="Times New Roman"/>
          <w:sz w:val="28"/>
          <w:szCs w:val="28"/>
        </w:rPr>
        <w:t xml:space="preserve">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2. Считать утратившим силу </w:t>
      </w:r>
      <w:hyperlink r:id="rId30">
        <w:r w:rsidRPr="005F09EB">
          <w:rPr>
            <w:rFonts w:ascii="Times New Roman" w:hAnsi="Times New Roman" w:cs="Times New Roman"/>
            <w:sz w:val="28"/>
            <w:szCs w:val="28"/>
          </w:rPr>
          <w:t>постановление</w:t>
        </w:r>
      </w:hyperlink>
      <w:r w:rsidRPr="005F09EB">
        <w:rPr>
          <w:rFonts w:ascii="Times New Roman" w:hAnsi="Times New Roman" w:cs="Times New Roman"/>
          <w:sz w:val="28"/>
          <w:szCs w:val="28"/>
        </w:rPr>
        <w:t xml:space="preserve"> администрации Кикнурского муниципального округа Кировской области от 09.04.2021 № 290 «Об утверждении административного регламента предоставления муниципальной услуги «Направление уведомления о соответствии (о несоответствии) построенных или реконструированных объекта </w:t>
      </w:r>
      <w:r w:rsidRPr="005F09EB">
        <w:rPr>
          <w:rFonts w:ascii="Times New Roman" w:hAnsi="Times New Roman" w:cs="Times New Roman"/>
          <w:sz w:val="28"/>
          <w:szCs w:val="28"/>
        </w:rPr>
        <w:lastRenderedPageBreak/>
        <w:t>индивидуального жилищного строительства или садового дома требованиям законодательства о градостроительной деятельности».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3. Контроль за выполнением настоящего постановления возложить на первого заместителя главы администрации округа.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4. Настоящее постановление вступает в силу со дня его официального опубликования.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jc w:val="both"/>
        <w:rPr>
          <w:rFonts w:ascii="Times New Roman" w:hAnsi="Times New Roman" w:cs="Times New Roman"/>
          <w:sz w:val="28"/>
          <w:szCs w:val="28"/>
        </w:rPr>
      </w:pPr>
      <w:r w:rsidRPr="005F09EB">
        <w:rPr>
          <w:rFonts w:ascii="Times New Roman" w:hAnsi="Times New Roman" w:cs="Times New Roman"/>
          <w:sz w:val="28"/>
          <w:szCs w:val="28"/>
        </w:rPr>
        <w:t>Глава Кикнурского</w:t>
      </w:r>
    </w:p>
    <w:p w:rsidR="00B121B2" w:rsidRPr="005F09EB" w:rsidRDefault="00B121B2" w:rsidP="00B121B2">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Pr="005F09EB">
        <w:rPr>
          <w:rFonts w:ascii="Times New Roman" w:hAnsi="Times New Roman" w:cs="Times New Roman"/>
          <w:sz w:val="28"/>
          <w:szCs w:val="28"/>
        </w:rPr>
        <w:t>С.Ю. Галкин</w:t>
      </w:r>
    </w:p>
    <w:p w:rsidR="00B121B2" w:rsidRPr="005F09EB" w:rsidRDefault="00B121B2" w:rsidP="00B121B2">
      <w:pPr>
        <w:pStyle w:val="ConsPlusNormal"/>
        <w:spacing w:line="360" w:lineRule="exact"/>
        <w:ind w:firstLine="567"/>
        <w:jc w:val="right"/>
        <w:outlineLvl w:val="0"/>
        <w:rPr>
          <w:rFonts w:ascii="Times New Roman" w:hAnsi="Times New Roman" w:cs="Times New Roman"/>
          <w:sz w:val="28"/>
          <w:szCs w:val="28"/>
        </w:rPr>
      </w:pPr>
    </w:p>
    <w:p w:rsidR="00B121B2" w:rsidRDefault="00B121B2" w:rsidP="00B121B2">
      <w:pPr>
        <w:pStyle w:val="ConsPlusNormal"/>
        <w:spacing w:line="360" w:lineRule="exact"/>
        <w:ind w:firstLine="567"/>
        <w:outlineLvl w:val="0"/>
        <w:rPr>
          <w:rFonts w:ascii="Times New Roman" w:hAnsi="Times New Roman" w:cs="Times New Roman"/>
          <w:sz w:val="28"/>
          <w:szCs w:val="28"/>
        </w:rPr>
      </w:pPr>
      <w:r w:rsidRPr="005F09E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121B2" w:rsidRDefault="00B121B2" w:rsidP="00B121B2">
      <w:pPr>
        <w:rPr>
          <w:rFonts w:eastAsiaTheme="minorEastAsia"/>
          <w:sz w:val="28"/>
          <w:szCs w:val="28"/>
        </w:rPr>
      </w:pPr>
      <w:r>
        <w:rPr>
          <w:sz w:val="28"/>
          <w:szCs w:val="28"/>
        </w:rPr>
        <w:br w:type="page"/>
      </w:r>
    </w:p>
    <w:p w:rsidR="00B121B2" w:rsidRPr="005F09EB" w:rsidRDefault="00B121B2" w:rsidP="00B121B2">
      <w:pPr>
        <w:pStyle w:val="ConsPlusNormal"/>
        <w:spacing w:line="360" w:lineRule="exact"/>
        <w:ind w:firstLine="567"/>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F09EB">
        <w:rPr>
          <w:rFonts w:ascii="Times New Roman" w:hAnsi="Times New Roman" w:cs="Times New Roman"/>
          <w:sz w:val="28"/>
          <w:szCs w:val="28"/>
        </w:rPr>
        <w:t>Приложение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09EB">
        <w:rPr>
          <w:rFonts w:ascii="Times New Roman" w:hAnsi="Times New Roman" w:cs="Times New Roman"/>
          <w:sz w:val="28"/>
          <w:szCs w:val="28"/>
        </w:rPr>
        <w:t xml:space="preserve"> УТВЕРЖДЕН</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09EB">
        <w:rPr>
          <w:rFonts w:ascii="Times New Roman" w:hAnsi="Times New Roman" w:cs="Times New Roman"/>
          <w:sz w:val="28"/>
          <w:szCs w:val="28"/>
        </w:rPr>
        <w:t>постановлением администрации</w:t>
      </w: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09EB">
        <w:rPr>
          <w:rFonts w:ascii="Times New Roman" w:hAnsi="Times New Roman" w:cs="Times New Roman"/>
          <w:sz w:val="28"/>
          <w:szCs w:val="28"/>
        </w:rPr>
        <w:t xml:space="preserve">Кикнурского муниципального </w:t>
      </w: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09EB">
        <w:rPr>
          <w:rFonts w:ascii="Times New Roman" w:hAnsi="Times New Roman" w:cs="Times New Roman"/>
          <w:sz w:val="28"/>
          <w:szCs w:val="28"/>
        </w:rPr>
        <w:t>округа Кировской области</w:t>
      </w: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09EB">
        <w:rPr>
          <w:rFonts w:ascii="Times New Roman" w:hAnsi="Times New Roman" w:cs="Times New Roman"/>
          <w:sz w:val="28"/>
          <w:szCs w:val="28"/>
        </w:rPr>
        <w:t xml:space="preserve">от  </w:t>
      </w:r>
      <w:r>
        <w:rPr>
          <w:rFonts w:ascii="Times New Roman" w:hAnsi="Times New Roman" w:cs="Times New Roman"/>
          <w:sz w:val="28"/>
          <w:szCs w:val="28"/>
        </w:rPr>
        <w:t>31.01.2023</w:t>
      </w:r>
      <w:r w:rsidRPr="005F09EB">
        <w:rPr>
          <w:rFonts w:ascii="Times New Roman" w:hAnsi="Times New Roman" w:cs="Times New Roman"/>
          <w:sz w:val="28"/>
          <w:szCs w:val="28"/>
        </w:rPr>
        <w:t xml:space="preserve">     № </w:t>
      </w:r>
      <w:r>
        <w:rPr>
          <w:rFonts w:ascii="Times New Roman" w:hAnsi="Times New Roman" w:cs="Times New Roman"/>
          <w:sz w:val="28"/>
          <w:szCs w:val="28"/>
        </w:rPr>
        <w:t>75</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bookmarkStart w:id="13" w:name="P38"/>
      <w:bookmarkEnd w:id="13"/>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Административный регламент предоставления</w:t>
      </w: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муниципальной услуги «Направление уведомления о соответствии</w:t>
      </w: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w:t>
      </w: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о градостроительной деятельности»</w:t>
      </w: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Раздел I. ОБЩИЕ ПОЛОЖЕНИЯ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Предмет регулирования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муниципального образования Кикнурский муниципальный округ Кировской области.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Круг Заявителей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Требования к порядку информирования о предоставлении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1.4. Информирование о порядке предоставления муниципальной услуги осуществляется: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 непосредственно при личном приеме Заявителя в администрации Кикнурского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 по телефону Уполномоченного органа или многофункционального центра;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3) письменно, в том числе посредством электронной почты, факсимильной связи;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4) посредством размещения в открытой и доступной форме информации: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 официальном сайте Уполномоченного органа (</w:t>
      </w:r>
      <w:hyperlink r:id="rId31" w:history="1">
        <w:r w:rsidRPr="005F09EB">
          <w:rPr>
            <w:rStyle w:val="af7"/>
            <w:rFonts w:ascii="Times New Roman" w:hAnsi="Times New Roman" w:cs="Times New Roman"/>
            <w:sz w:val="28"/>
            <w:szCs w:val="28"/>
          </w:rPr>
          <w:t>http://кикнурский</w:t>
        </w:r>
      </w:hyperlink>
      <w:r w:rsidRPr="005F09EB">
        <w:rPr>
          <w:rFonts w:ascii="Times New Roman" w:hAnsi="Times New Roman" w:cs="Times New Roman"/>
          <w:sz w:val="28"/>
          <w:szCs w:val="28"/>
        </w:rPr>
        <w:t xml:space="preserve"> округ.ru);</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14" w:name="P68"/>
      <w:bookmarkEnd w:id="14"/>
      <w:r w:rsidRPr="005F09EB">
        <w:rPr>
          <w:rFonts w:ascii="Times New Roman" w:hAnsi="Times New Roman" w:cs="Times New Roman"/>
          <w:sz w:val="28"/>
          <w:szCs w:val="28"/>
        </w:rPr>
        <w:t>1.5. Информирование осуществляется по вопросам, касающимся: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документов, необходимых для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порядка и сроков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Если подготовка ответа требует продолжительного времени, оно предлагает Заявителю один из следующих вариантов дальнейших действий: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изложить обращение в письменной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назначить другое время для консультаций.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Продолжительность информирования по телефону не должна превышать 10 минут.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Информирование осуществляется в соответствии с графиком приема граждан.</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8">
        <w:r w:rsidRPr="005F09EB">
          <w:rPr>
            <w:rFonts w:ascii="Times New Roman" w:hAnsi="Times New Roman" w:cs="Times New Roman"/>
            <w:sz w:val="28"/>
            <w:szCs w:val="28"/>
          </w:rPr>
          <w:t>пункте 1.5</w:t>
        </w:r>
      </w:hyperlink>
      <w:r w:rsidRPr="005F09EB">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32">
        <w:r w:rsidRPr="005F09EB">
          <w:rPr>
            <w:rFonts w:ascii="Times New Roman" w:hAnsi="Times New Roman" w:cs="Times New Roman"/>
            <w:sz w:val="28"/>
            <w:szCs w:val="28"/>
          </w:rPr>
          <w:t>законом</w:t>
        </w:r>
      </w:hyperlink>
      <w:r w:rsidRPr="005F09EB">
        <w:rPr>
          <w:rFonts w:ascii="Times New Roman" w:hAnsi="Times New Roman" w:cs="Times New Roman"/>
          <w:sz w:val="28"/>
          <w:szCs w:val="28"/>
        </w:rPr>
        <w:t xml:space="preserve"> от 2 мая 2006 г. № 59-ФЗ «О порядке рассмотрения обращений граждан Российской Федерации» (далее - Федеральный закон № 59-ФЗ).</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 xml:space="preserve">1.8. На Едином портале размещаются сведения, предусмотренные </w:t>
      </w:r>
      <w:hyperlink r:id="rId33">
        <w:r w:rsidRPr="005F09EB">
          <w:rPr>
            <w:rFonts w:ascii="Times New Roman" w:hAnsi="Times New Roman" w:cs="Times New Roman"/>
            <w:sz w:val="28"/>
            <w:szCs w:val="28"/>
          </w:rPr>
          <w:t>Положением</w:t>
        </w:r>
      </w:hyperlink>
      <w:r w:rsidRPr="005F09EB">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место нахождения и график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lastRenderedPageBreak/>
        <w:t>Раздел II. СТАНДАРТ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Наименование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2.1. Наименование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Наименование органа местного самоуправления,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предоставляющего муниципальную услугу</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2.1. Муниципальная услуга предоставляется Уполномоченным органом - администрацией муниципального образования Кикнурский муниципальный округ Кировской области.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15" w:name="P107"/>
      <w:bookmarkEnd w:id="15"/>
      <w:r w:rsidRPr="005F09EB">
        <w:rPr>
          <w:rFonts w:ascii="Times New Roman" w:hAnsi="Times New Roman" w:cs="Times New Roman"/>
          <w:sz w:val="28"/>
          <w:szCs w:val="28"/>
        </w:rPr>
        <w:t>2.2. Состав Заявителей.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Заявителями при обращении за получением услуги являются застройщики.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Нормативные правовые акты, регулирующие</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предоставление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Исчерпывающий перечень документов и сведений, необходимых</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соответствии с нормативными правовыми актами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для предоставления муниципальной услуги и услуг, которые</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являются необходимыми и обязательными для предоставления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lastRenderedPageBreak/>
        <w:t>муниципальной услуги, подлежащих представлению Заявителем,</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способы их получения Заявителем, в том числе в электронной</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форме, порядок их представления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16" w:name="P124"/>
      <w:bookmarkEnd w:id="16"/>
      <w:r w:rsidRPr="005F09EB">
        <w:rPr>
          <w:rFonts w:ascii="Times New Roman" w:hAnsi="Times New Roman" w:cs="Times New Roman"/>
          <w:sz w:val="28"/>
          <w:szCs w:val="28"/>
        </w:rPr>
        <w:t xml:space="preserve">2.4. 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P151">
        <w:r w:rsidRPr="005F09EB">
          <w:rPr>
            <w:rFonts w:ascii="Times New Roman" w:hAnsi="Times New Roman" w:cs="Times New Roman"/>
            <w:sz w:val="28"/>
            <w:szCs w:val="28"/>
          </w:rPr>
          <w:t>подпунктах «б»</w:t>
        </w:r>
      </w:hyperlink>
      <w:r w:rsidRPr="005F09EB">
        <w:rPr>
          <w:rFonts w:ascii="Times New Roman" w:hAnsi="Times New Roman" w:cs="Times New Roman"/>
          <w:sz w:val="28"/>
          <w:szCs w:val="28"/>
        </w:rPr>
        <w:t xml:space="preserve"> - </w:t>
      </w:r>
      <w:hyperlink w:anchor="P155">
        <w:r w:rsidRPr="005F09EB">
          <w:rPr>
            <w:rFonts w:ascii="Times New Roman" w:hAnsi="Times New Roman" w:cs="Times New Roman"/>
            <w:sz w:val="28"/>
            <w:szCs w:val="28"/>
          </w:rPr>
          <w:t>«е» пункта 2.8</w:t>
        </w:r>
      </w:hyperlink>
      <w:r w:rsidRPr="005F09EB">
        <w:rPr>
          <w:rFonts w:ascii="Times New Roman" w:hAnsi="Times New Roman" w:cs="Times New Roman"/>
          <w:sz w:val="28"/>
          <w:szCs w:val="28"/>
        </w:rPr>
        <w:t xml:space="preserve"> настоящего Административного регламента, одним из следующих способов: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17" w:name="P125"/>
      <w:bookmarkEnd w:id="17"/>
      <w:r w:rsidRPr="005F09EB">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hyperlink w:anchor="P151">
        <w:r w:rsidRPr="005F09EB">
          <w:rPr>
            <w:rFonts w:ascii="Times New Roman" w:hAnsi="Times New Roman" w:cs="Times New Roman"/>
            <w:sz w:val="28"/>
            <w:szCs w:val="28"/>
          </w:rPr>
          <w:t>подпунктах «б»</w:t>
        </w:r>
      </w:hyperlink>
      <w:r w:rsidRPr="005F09EB">
        <w:rPr>
          <w:rFonts w:ascii="Times New Roman" w:hAnsi="Times New Roman" w:cs="Times New Roman"/>
          <w:sz w:val="28"/>
          <w:szCs w:val="28"/>
        </w:rPr>
        <w:t xml:space="preserve"> - </w:t>
      </w:r>
      <w:hyperlink w:anchor="P155">
        <w:r w:rsidRPr="005F09EB">
          <w:rPr>
            <w:rFonts w:ascii="Times New Roman" w:hAnsi="Times New Roman" w:cs="Times New Roman"/>
            <w:sz w:val="28"/>
            <w:szCs w:val="28"/>
          </w:rPr>
          <w:t>«е» пункта 2.8</w:t>
        </w:r>
      </w:hyperlink>
      <w:r w:rsidRPr="005F09EB">
        <w:rPr>
          <w:rFonts w:ascii="Times New Roman" w:hAnsi="Times New Roman" w:cs="Times New Roman"/>
          <w:sz w:val="28"/>
          <w:szCs w:val="28"/>
        </w:rPr>
        <w:t xml:space="preserve">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5F09EB">
        <w:rPr>
          <w:rFonts w:ascii="Times New Roman" w:hAnsi="Times New Roman" w:cs="Times New Roman"/>
          <w:sz w:val="28"/>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4">
        <w:r w:rsidRPr="005F09EB">
          <w:rPr>
            <w:rFonts w:ascii="Times New Roman" w:hAnsi="Times New Roman" w:cs="Times New Roman"/>
            <w:sz w:val="28"/>
            <w:szCs w:val="28"/>
          </w:rPr>
          <w:t>частью 5 статьи 8</w:t>
        </w:r>
      </w:hyperlink>
      <w:r w:rsidRPr="005F09EB">
        <w:rPr>
          <w:rFonts w:ascii="Times New Roman" w:hAnsi="Times New Roman" w:cs="Times New Roman"/>
          <w:sz w:val="28"/>
          <w:szCs w:val="2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35">
        <w:r w:rsidRPr="005F09EB">
          <w:rPr>
            <w:rFonts w:ascii="Times New Roman" w:hAnsi="Times New Roman" w:cs="Times New Roman"/>
            <w:sz w:val="28"/>
            <w:szCs w:val="28"/>
          </w:rPr>
          <w:t>Правилами</w:t>
        </w:r>
      </w:hyperlink>
      <w:r w:rsidRPr="005F09EB">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hyperlink r:id="rId36">
        <w:r w:rsidRPr="005F09EB">
          <w:rPr>
            <w:rFonts w:ascii="Times New Roman" w:hAnsi="Times New Roman" w:cs="Times New Roman"/>
            <w:sz w:val="28"/>
            <w:szCs w:val="28"/>
          </w:rPr>
          <w:t>Правилами</w:t>
        </w:r>
      </w:hyperlink>
      <w:r w:rsidRPr="005F09EB">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37">
        <w:r w:rsidRPr="005F09EB">
          <w:rPr>
            <w:rFonts w:ascii="Times New Roman" w:hAnsi="Times New Roman" w:cs="Times New Roman"/>
            <w:sz w:val="28"/>
            <w:szCs w:val="28"/>
          </w:rPr>
          <w:t>постановлением</w:t>
        </w:r>
      </w:hyperlink>
      <w:r w:rsidRPr="005F09EB">
        <w:rPr>
          <w:rFonts w:ascii="Times New Roman" w:hAnsi="Times New Roman" w:cs="Times New Roman"/>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18" w:name="P129"/>
      <w:bookmarkEnd w:id="18"/>
      <w:r w:rsidRPr="005F09EB">
        <w:rPr>
          <w:rFonts w:ascii="Times New Roman" w:hAnsi="Times New Roman" w:cs="Times New Roman"/>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38">
        <w:r w:rsidRPr="005F09EB">
          <w:rPr>
            <w:rFonts w:ascii="Times New Roman" w:hAnsi="Times New Roman" w:cs="Times New Roman"/>
            <w:sz w:val="28"/>
            <w:szCs w:val="28"/>
          </w:rPr>
          <w:t>постановлением</w:t>
        </w:r>
      </w:hyperlink>
      <w:r w:rsidRPr="005F09EB">
        <w:rPr>
          <w:rFonts w:ascii="Times New Roman" w:hAnsi="Times New Roman" w:cs="Times New Roman"/>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Иные требования, в том числе учитывающие особенности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lastRenderedPageBreak/>
        <w:t>предоставления муниципальной услуги в многофункциональных</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центрах, особенности предоставления муниципальной услуги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по экстерриториальному принципу и особенности предоставления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муниципальной услуги в электронной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19" w:name="P137"/>
      <w:bookmarkEnd w:id="19"/>
      <w:r w:rsidRPr="005F09EB">
        <w:rPr>
          <w:rFonts w:ascii="Times New Roman" w:hAnsi="Times New Roman" w:cs="Times New Roman"/>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б) doc, docx, odt - для документов с текстовым содержанием, не включающим формулы;</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pdf, jpg, jpeg, p№g,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г) zip, rar - для сжатых документов в один файл;</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 sig - для открепленной усиленной квалифицированной электронной подписи.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0" w:name="P148"/>
      <w:bookmarkEnd w:id="20"/>
      <w:r w:rsidRPr="005F09EB">
        <w:rPr>
          <w:rFonts w:ascii="Times New Roman" w:hAnsi="Times New Roman" w:cs="Times New Roman"/>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1" w:name="P149"/>
      <w:bookmarkEnd w:id="21"/>
      <w:r w:rsidRPr="005F09EB">
        <w:rPr>
          <w:rFonts w:ascii="Times New Roman" w:hAnsi="Times New Roman" w:cs="Times New Roman"/>
          <w:sz w:val="28"/>
          <w:szCs w:val="28"/>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2" w:name="P151"/>
      <w:bookmarkEnd w:id="22"/>
      <w:r w:rsidRPr="005F09EB">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25">
        <w:r w:rsidRPr="005F09EB">
          <w:rPr>
            <w:rFonts w:ascii="Times New Roman" w:hAnsi="Times New Roman" w:cs="Times New Roman"/>
            <w:sz w:val="28"/>
            <w:szCs w:val="28"/>
          </w:rPr>
          <w:t>подпунктом «а» пункта 2.4</w:t>
        </w:r>
      </w:hyperlink>
      <w:r w:rsidRPr="005F09EB">
        <w:rPr>
          <w:rFonts w:ascii="Times New Roman" w:hAnsi="Times New Roman" w:cs="Times New Roman"/>
          <w:sz w:val="28"/>
          <w:szCs w:val="28"/>
        </w:rPr>
        <w:t xml:space="preserve"> настоящего Административного регламента направление указанного документа не требуется;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3" w:name="P152"/>
      <w:bookmarkEnd w:id="23"/>
      <w:r w:rsidRPr="005F09EB">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 технический план объекта индивидуального жилищного строительства или садового дома;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4" w:name="P155"/>
      <w:bookmarkEnd w:id="24"/>
      <w:r w:rsidRPr="005F09EB">
        <w:rPr>
          <w:rFonts w:ascii="Times New Roman" w:hAnsi="Times New Roman" w:cs="Times New Roman"/>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w:t>
      </w:r>
      <w:r w:rsidRPr="005F09EB">
        <w:rPr>
          <w:rFonts w:ascii="Times New Roman" w:hAnsi="Times New Roman" w:cs="Times New Roman"/>
          <w:sz w:val="28"/>
          <w:szCs w:val="28"/>
        </w:rPr>
        <w:lastRenderedPageBreak/>
        <w:t>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Исчерпывающий перечень документов и сведений, необходимых</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соответствии с нормативными правовыми актами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для предоставления муниципальной услуги, которые находятся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распоряжении государственных органов, органов местного</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самоуправления и иных органов, участвующих в предоставлении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государственных или муниципальных услуг</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5" w:name="P164"/>
      <w:bookmarkEnd w:id="25"/>
      <w:r w:rsidRPr="005F09EB">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Срок и порядок регистрации запроса Заявителя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 предоставлении муниципальной услуги,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том числе в электронной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6" w:name="P172"/>
      <w:bookmarkEnd w:id="26"/>
      <w:r w:rsidRPr="005F09EB">
        <w:rPr>
          <w:rFonts w:ascii="Times New Roman" w:hAnsi="Times New Roman" w:cs="Times New Roman"/>
          <w:sz w:val="28"/>
          <w:szCs w:val="28"/>
        </w:rPr>
        <w:t xml:space="preserve">2.10. Регистрация уведомления об окончании строительства, представленного Заявителем указанными в </w:t>
      </w:r>
      <w:hyperlink w:anchor="P124">
        <w:r w:rsidRPr="005F09EB">
          <w:rPr>
            <w:rFonts w:ascii="Times New Roman" w:hAnsi="Times New Roman" w:cs="Times New Roman"/>
            <w:sz w:val="28"/>
            <w:szCs w:val="28"/>
          </w:rPr>
          <w:t>пункте 2.4</w:t>
        </w:r>
      </w:hyperlink>
      <w:r w:rsidRPr="005F09EB">
        <w:rPr>
          <w:rFonts w:ascii="Times New Roman" w:hAnsi="Times New Roman" w:cs="Times New Roman"/>
          <w:sz w:val="28"/>
          <w:szCs w:val="28"/>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Уведомление об окончании строительства считается поступившим в Уполномоченный орган со дня его регистрации.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Срок предоставления муниципальной услуги, в том числе</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с учетом необходимости обращения в организации, участвующие</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предоставлении муниципальной услуги, срок приостановления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предоставления муниципальной услуги, срок выдачи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(направления) документов, являющихся результатом</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7" w:name="P183"/>
      <w:bookmarkEnd w:id="27"/>
      <w:r w:rsidRPr="005F09EB">
        <w:rPr>
          <w:rFonts w:ascii="Times New Roman" w:hAnsi="Times New Roman" w:cs="Times New Roman"/>
          <w:sz w:val="28"/>
          <w:szCs w:val="28"/>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Исчерпывающий перечень оснований для приостановления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или отказа в предоставлении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w:t>
      </w:r>
      <w:hyperlink w:anchor="P213">
        <w:r w:rsidRPr="005F09EB">
          <w:rPr>
            <w:rFonts w:ascii="Times New Roman" w:hAnsi="Times New Roman" w:cs="Times New Roman"/>
            <w:sz w:val="28"/>
            <w:szCs w:val="28"/>
          </w:rPr>
          <w:t>пунктом 2.20</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Исчерпывающий перечень оснований для отказа в приеме</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документов, необходимых для предоставления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8" w:name="P195"/>
      <w:bookmarkEnd w:id="28"/>
      <w:r w:rsidRPr="005F09EB">
        <w:rPr>
          <w:rFonts w:ascii="Times New Roman" w:hAnsi="Times New Roman" w:cs="Times New Roman"/>
          <w:sz w:val="28"/>
          <w:szCs w:val="28"/>
        </w:rPr>
        <w:t xml:space="preserve">2.13. Исчерпывающий перечень оснований для отказа в приеме документов, указанных в </w:t>
      </w:r>
      <w:hyperlink w:anchor="P149">
        <w:r w:rsidRPr="005F09EB">
          <w:rPr>
            <w:rFonts w:ascii="Times New Roman" w:hAnsi="Times New Roman" w:cs="Times New Roman"/>
            <w:sz w:val="28"/>
            <w:szCs w:val="28"/>
          </w:rPr>
          <w:t>пункте 2.8</w:t>
        </w:r>
      </w:hyperlink>
      <w:r w:rsidRPr="005F09EB">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29" w:name="P196"/>
      <w:bookmarkEnd w:id="29"/>
      <w:r w:rsidRPr="005F09EB">
        <w:rPr>
          <w:rFonts w:ascii="Times New Roman" w:hAnsi="Times New Roman" w:cs="Times New Roman"/>
          <w:sz w:val="28"/>
          <w:szCs w:val="28"/>
        </w:rPr>
        <w:lastRenderedPageBreak/>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0" w:name="P197"/>
      <w:bookmarkEnd w:id="30"/>
      <w:r w:rsidRPr="005F09EB">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1" w:name="P198"/>
      <w:bookmarkEnd w:id="31"/>
      <w:r w:rsidRPr="005F09EB">
        <w:rPr>
          <w:rFonts w:ascii="Times New Roman" w:hAnsi="Times New Roman" w:cs="Times New Roman"/>
          <w:sz w:val="28"/>
          <w:szCs w:val="28"/>
        </w:rPr>
        <w:t>в) представленные документы содержат подчистки и исправления текста;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2" w:name="P199"/>
      <w:bookmarkEnd w:id="32"/>
      <w:r w:rsidRPr="005F09EB">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3" w:name="P200"/>
      <w:bookmarkEnd w:id="33"/>
      <w:r w:rsidRPr="005F09EB">
        <w:rPr>
          <w:rFonts w:ascii="Times New Roman" w:hAnsi="Times New Roman" w:cs="Times New Roman"/>
          <w:sz w:val="28"/>
          <w:szCs w:val="28"/>
        </w:rPr>
        <w:t xml:space="preserve">д) уведомление об окончании строительства и документы, указанные в </w:t>
      </w:r>
      <w:hyperlink w:anchor="P151">
        <w:r w:rsidRPr="005F09EB">
          <w:rPr>
            <w:rFonts w:ascii="Times New Roman" w:hAnsi="Times New Roman" w:cs="Times New Roman"/>
            <w:sz w:val="28"/>
            <w:szCs w:val="28"/>
          </w:rPr>
          <w:t>подпунктах «б»</w:t>
        </w:r>
      </w:hyperlink>
      <w:r w:rsidRPr="005F09EB">
        <w:rPr>
          <w:rFonts w:ascii="Times New Roman" w:hAnsi="Times New Roman" w:cs="Times New Roman"/>
          <w:sz w:val="28"/>
          <w:szCs w:val="28"/>
        </w:rPr>
        <w:t xml:space="preserve"> - </w:t>
      </w:r>
      <w:hyperlink w:anchor="P155">
        <w:r w:rsidRPr="005F09EB">
          <w:rPr>
            <w:rFonts w:ascii="Times New Roman" w:hAnsi="Times New Roman" w:cs="Times New Roman"/>
            <w:sz w:val="28"/>
            <w:szCs w:val="28"/>
          </w:rPr>
          <w:t>«е» пункта 2.8</w:t>
        </w:r>
      </w:hyperlink>
      <w:r w:rsidRPr="005F09EB">
        <w:rPr>
          <w:rFonts w:ascii="Times New Roman" w:hAnsi="Times New Roman" w:cs="Times New Roman"/>
          <w:sz w:val="28"/>
          <w:szCs w:val="28"/>
        </w:rPr>
        <w:t xml:space="preserve">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4" w:name="P201"/>
      <w:bookmarkEnd w:id="34"/>
      <w:r w:rsidRPr="005F09EB">
        <w:rPr>
          <w:rFonts w:ascii="Times New Roman" w:hAnsi="Times New Roman" w:cs="Times New Roman"/>
          <w:sz w:val="28"/>
          <w:szCs w:val="28"/>
        </w:rPr>
        <w:t xml:space="preserve">е) выявлено несоблюдение установленных </w:t>
      </w:r>
      <w:hyperlink r:id="rId39">
        <w:r w:rsidRPr="005F09EB">
          <w:rPr>
            <w:rFonts w:ascii="Times New Roman" w:hAnsi="Times New Roman" w:cs="Times New Roman"/>
            <w:sz w:val="28"/>
            <w:szCs w:val="28"/>
          </w:rPr>
          <w:t>статьей 11</w:t>
        </w:r>
      </w:hyperlink>
      <w:r w:rsidRPr="005F09EB">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2.14. </w:t>
      </w:r>
      <w:hyperlink w:anchor="P524">
        <w:r w:rsidRPr="005F09EB">
          <w:rPr>
            <w:rFonts w:ascii="Times New Roman" w:hAnsi="Times New Roman" w:cs="Times New Roman"/>
            <w:sz w:val="28"/>
            <w:szCs w:val="28"/>
          </w:rPr>
          <w:t>Решение</w:t>
        </w:r>
      </w:hyperlink>
      <w:r w:rsidRPr="005F09EB">
        <w:rPr>
          <w:rFonts w:ascii="Times New Roman" w:hAnsi="Times New Roman" w:cs="Times New Roman"/>
          <w:sz w:val="28"/>
          <w:szCs w:val="28"/>
        </w:rPr>
        <w:t xml:space="preserve"> об отказе в приеме документов, указанных в </w:t>
      </w:r>
      <w:hyperlink w:anchor="P149">
        <w:r w:rsidRPr="005F09EB">
          <w:rPr>
            <w:rFonts w:ascii="Times New Roman" w:hAnsi="Times New Roman" w:cs="Times New Roman"/>
            <w:sz w:val="28"/>
            <w:szCs w:val="28"/>
          </w:rPr>
          <w:t>пункте 2.8</w:t>
        </w:r>
      </w:hyperlink>
      <w:r w:rsidRPr="005F09EB">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 1 к настоящему Административному регламенту.</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2.15. Решение об отказе в приеме документов, указанных в </w:t>
      </w:r>
      <w:hyperlink w:anchor="P149">
        <w:r w:rsidRPr="005F09EB">
          <w:rPr>
            <w:rFonts w:ascii="Times New Roman" w:hAnsi="Times New Roman" w:cs="Times New Roman"/>
            <w:sz w:val="28"/>
            <w:szCs w:val="28"/>
          </w:rPr>
          <w:t>пункте 2.8</w:t>
        </w:r>
      </w:hyperlink>
      <w:r w:rsidRPr="005F09EB">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2.16. Отказ в приеме документов, указанных в </w:t>
      </w:r>
      <w:hyperlink w:anchor="P149">
        <w:r w:rsidRPr="005F09EB">
          <w:rPr>
            <w:rFonts w:ascii="Times New Roman" w:hAnsi="Times New Roman" w:cs="Times New Roman"/>
            <w:sz w:val="28"/>
            <w:szCs w:val="28"/>
          </w:rPr>
          <w:t>пункте 2.8</w:t>
        </w:r>
      </w:hyperlink>
      <w:r w:rsidRPr="005F09EB">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2.17. В случае отсутствия в уведомлении об окончании сведений, предусмотренных абзацем первым </w:t>
      </w:r>
      <w:hyperlink r:id="rId40">
        <w:r w:rsidRPr="005F09EB">
          <w:rPr>
            <w:rFonts w:ascii="Times New Roman" w:hAnsi="Times New Roman" w:cs="Times New Roman"/>
            <w:sz w:val="28"/>
            <w:szCs w:val="28"/>
          </w:rPr>
          <w:t>части 16 статьи 55</w:t>
        </w:r>
      </w:hyperlink>
      <w:r w:rsidRPr="005F09EB">
        <w:rPr>
          <w:rFonts w:ascii="Times New Roman" w:hAnsi="Times New Roman" w:cs="Times New Roman"/>
          <w:sz w:val="28"/>
          <w:szCs w:val="28"/>
        </w:rPr>
        <w:t xml:space="preserve"> Градостроительного кодекса Российской Федерации, или отсутствия документов, прилагаемых к такому уведомлению и предусмотренных </w:t>
      </w:r>
      <w:hyperlink w:anchor="P152">
        <w:r w:rsidRPr="005F09EB">
          <w:rPr>
            <w:rFonts w:ascii="Times New Roman" w:hAnsi="Times New Roman" w:cs="Times New Roman"/>
            <w:sz w:val="28"/>
            <w:szCs w:val="28"/>
          </w:rPr>
          <w:t>подпунктами «в»</w:t>
        </w:r>
      </w:hyperlink>
      <w:r w:rsidRPr="005F09EB">
        <w:rPr>
          <w:rFonts w:ascii="Times New Roman" w:hAnsi="Times New Roman" w:cs="Times New Roman"/>
          <w:sz w:val="28"/>
          <w:szCs w:val="28"/>
        </w:rPr>
        <w:t xml:space="preserve"> - </w:t>
      </w:r>
      <w:hyperlink w:anchor="P155">
        <w:r w:rsidRPr="005F09EB">
          <w:rPr>
            <w:rFonts w:ascii="Times New Roman" w:hAnsi="Times New Roman" w:cs="Times New Roman"/>
            <w:sz w:val="28"/>
            <w:szCs w:val="28"/>
          </w:rPr>
          <w:t>«е» пункта 2.8</w:t>
        </w:r>
      </w:hyperlink>
      <w:r w:rsidRPr="005F09EB">
        <w:rPr>
          <w:rFonts w:ascii="Times New Roman" w:hAnsi="Times New Roman" w:cs="Times New Roman"/>
          <w:sz w:val="28"/>
          <w:szCs w:val="28"/>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w:t>
      </w:r>
      <w:r w:rsidRPr="005F09EB">
        <w:rPr>
          <w:rFonts w:ascii="Times New Roman" w:hAnsi="Times New Roman" w:cs="Times New Roman"/>
          <w:sz w:val="28"/>
          <w:szCs w:val="28"/>
        </w:rPr>
        <w:lastRenderedPageBreak/>
        <w:t xml:space="preserve">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41">
        <w:r w:rsidRPr="005F09EB">
          <w:rPr>
            <w:rFonts w:ascii="Times New Roman" w:hAnsi="Times New Roman" w:cs="Times New Roman"/>
            <w:sz w:val="28"/>
            <w:szCs w:val="28"/>
          </w:rPr>
          <w:t>частью 6 статьи 51.1</w:t>
        </w:r>
      </w:hyperlink>
      <w:r w:rsidRPr="005F09EB">
        <w:rPr>
          <w:rFonts w:ascii="Times New Roman" w:hAnsi="Times New Roman" w:cs="Times New Roman"/>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Описание результата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5" w:name="P209"/>
      <w:bookmarkEnd w:id="35"/>
      <w:r w:rsidRPr="005F09EB">
        <w:rPr>
          <w:rFonts w:ascii="Times New Roman" w:hAnsi="Times New Roman" w:cs="Times New Roman"/>
          <w:sz w:val="28"/>
          <w:szCs w:val="28"/>
        </w:rPr>
        <w:t>2.18. Результатом предоставления услуги является: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6" w:name="P211"/>
      <w:bookmarkEnd w:id="36"/>
      <w:r w:rsidRPr="005F09EB">
        <w:rPr>
          <w:rFonts w:ascii="Times New Roman" w:hAnsi="Times New Roman" w:cs="Times New Roman"/>
          <w:sz w:val="28"/>
          <w:szCs w:val="28"/>
        </w:rPr>
        <w:t>б) уведомление о несоответствии в случае наличия оснований, указанных в пункте 20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7" w:name="P213"/>
      <w:bookmarkEnd w:id="37"/>
      <w:r w:rsidRPr="005F09EB">
        <w:rPr>
          <w:rFonts w:ascii="Times New Roman" w:hAnsi="Times New Roman" w:cs="Times New Roman"/>
          <w:sz w:val="28"/>
          <w:szCs w:val="28"/>
        </w:rPr>
        <w:t>2.20. Исчерпывающий перечень оснований для направления уведомления о несоответствии: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8" w:name="P214"/>
      <w:bookmarkEnd w:id="38"/>
      <w:r w:rsidRPr="005F09EB">
        <w:rPr>
          <w:rFonts w:ascii="Times New Roman" w:hAnsi="Times New Roman" w:cs="Times New Roman"/>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42">
        <w:r w:rsidRPr="005F09EB">
          <w:rPr>
            <w:rFonts w:ascii="Times New Roman" w:hAnsi="Times New Roman" w:cs="Times New Roman"/>
            <w:sz w:val="28"/>
            <w:szCs w:val="28"/>
          </w:rPr>
          <w:t>пункте 1 части 19 статьи 55</w:t>
        </w:r>
      </w:hyperlink>
      <w:r w:rsidRPr="005F09EB">
        <w:rPr>
          <w:rFonts w:ascii="Times New Roman" w:hAnsi="Times New Roman" w:cs="Times New Roman"/>
          <w:sz w:val="28"/>
          <w:szCs w:val="28"/>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43">
        <w:r w:rsidRPr="005F09EB">
          <w:rPr>
            <w:rFonts w:ascii="Times New Roman" w:hAnsi="Times New Roman" w:cs="Times New Roman"/>
            <w:sz w:val="28"/>
            <w:szCs w:val="28"/>
          </w:rPr>
          <w:t>кодексом</w:t>
        </w:r>
      </w:hyperlink>
      <w:r w:rsidRPr="005F09EB">
        <w:rPr>
          <w:rFonts w:ascii="Times New Roman" w:hAnsi="Times New Roman" w:cs="Times New Roman"/>
          <w:sz w:val="28"/>
          <w:szCs w:val="28"/>
        </w:rPr>
        <w:t xml:space="preserve"> Российской Федерации, другими федеральными законами;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39" w:name="P215"/>
      <w:bookmarkEnd w:id="39"/>
      <w:r w:rsidRPr="005F09EB">
        <w:rPr>
          <w:rFonts w:ascii="Times New Roman" w:hAnsi="Times New Roman" w:cs="Times New Roman"/>
          <w:sz w:val="28"/>
          <w:szCs w:val="28"/>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w:t>
      </w:r>
      <w:r w:rsidRPr="005F09EB">
        <w:rPr>
          <w:rFonts w:ascii="Times New Roman" w:hAnsi="Times New Roman" w:cs="Times New Roman"/>
          <w:sz w:val="28"/>
          <w:szCs w:val="28"/>
        </w:rPr>
        <w:lastRenderedPageBreak/>
        <w:t xml:space="preserve">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4">
        <w:r w:rsidRPr="005F09EB">
          <w:rPr>
            <w:rFonts w:ascii="Times New Roman" w:hAnsi="Times New Roman" w:cs="Times New Roman"/>
            <w:sz w:val="28"/>
            <w:szCs w:val="28"/>
          </w:rPr>
          <w:t>пункте 4 части 10 статьи 51.1</w:t>
        </w:r>
      </w:hyperlink>
      <w:r w:rsidRPr="005F09EB">
        <w:rPr>
          <w:rFonts w:ascii="Times New Roman" w:hAnsi="Times New Roman" w:cs="Times New Roman"/>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40" w:name="P216"/>
      <w:bookmarkEnd w:id="40"/>
      <w:r w:rsidRPr="005F09EB">
        <w:rPr>
          <w:rFonts w:ascii="Times New Roman" w:hAnsi="Times New Roman" w:cs="Times New Roman"/>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41" w:name="P217"/>
      <w:bookmarkEnd w:id="41"/>
      <w:r w:rsidRPr="005F09EB">
        <w:rPr>
          <w:rFonts w:ascii="Times New Roman" w:hAnsi="Times New Roman" w:cs="Times New Roman"/>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42" w:name="P218"/>
      <w:bookmarkEnd w:id="42"/>
      <w:r w:rsidRPr="005F09EB">
        <w:rPr>
          <w:rFonts w:ascii="Times New Roman" w:hAnsi="Times New Roman" w:cs="Times New Roman"/>
          <w:sz w:val="28"/>
          <w:szCs w:val="28"/>
        </w:rPr>
        <w:t xml:space="preserve">2.21. Результат предоставления услуги, указанный в </w:t>
      </w:r>
      <w:hyperlink w:anchor="P209">
        <w:r w:rsidRPr="005F09EB">
          <w:rPr>
            <w:rFonts w:ascii="Times New Roman" w:hAnsi="Times New Roman" w:cs="Times New Roman"/>
            <w:sz w:val="28"/>
            <w:szCs w:val="28"/>
          </w:rPr>
          <w:t>пункте 2.18</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Порядок, размер и основания взимания государственной пошлины</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или иной оплаты, взимаемой за предоставление</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2.22. Предоставление услуги осуществляется без взимания платы.</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Сведения о ходе рассмотрения уведомления об окончании строительства, направленного способом, указанным в </w:t>
      </w:r>
      <w:hyperlink w:anchor="P129">
        <w:r w:rsidRPr="005F09EB">
          <w:rPr>
            <w:rFonts w:ascii="Times New Roman" w:hAnsi="Times New Roman" w:cs="Times New Roman"/>
            <w:sz w:val="28"/>
            <w:szCs w:val="28"/>
          </w:rPr>
          <w:t>подпункте «б» пункта 2.4</w:t>
        </w:r>
      </w:hyperlink>
      <w:r w:rsidRPr="005F09EB">
        <w:rPr>
          <w:rFonts w:ascii="Times New Roman" w:hAnsi="Times New Roman" w:cs="Times New Roman"/>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б) в электронной форме посредством электронной почты.</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2.24. Результат предоставления услуги (его копия или сведения, содержащиеся в нем):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местного самоуправления муниципальных районов;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б) предусмотренный </w:t>
      </w:r>
      <w:hyperlink w:anchor="P211">
        <w:r w:rsidRPr="005F09EB">
          <w:rPr>
            <w:rFonts w:ascii="Times New Roman" w:hAnsi="Times New Roman" w:cs="Times New Roman"/>
            <w:sz w:val="28"/>
            <w:szCs w:val="28"/>
          </w:rPr>
          <w:t>подпунктом «б» пункта 2.18</w:t>
        </w:r>
      </w:hyperlink>
      <w:r w:rsidRPr="005F09EB">
        <w:rPr>
          <w:rFonts w:ascii="Times New Roman" w:hAnsi="Times New Roman" w:cs="Times New Roman"/>
          <w:sz w:val="28"/>
          <w:szCs w:val="28"/>
        </w:rPr>
        <w:t xml:space="preserve"> настоящего Административного регламента, подлежит направлению в срок, установленный </w:t>
      </w:r>
      <w:hyperlink w:anchor="P183">
        <w:r w:rsidRPr="005F09EB">
          <w:rPr>
            <w:rFonts w:ascii="Times New Roman" w:hAnsi="Times New Roman" w:cs="Times New Roman"/>
            <w:sz w:val="28"/>
            <w:szCs w:val="28"/>
          </w:rPr>
          <w:t>пунктом 2.11</w:t>
        </w:r>
      </w:hyperlink>
      <w:r w:rsidRPr="005F09EB">
        <w:rPr>
          <w:rFonts w:ascii="Times New Roman" w:hAnsi="Times New Roman" w:cs="Times New Roman"/>
          <w:sz w:val="28"/>
          <w:szCs w:val="28"/>
        </w:rPr>
        <w:t xml:space="preserve"> настоящего Административного регламента для предоставления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w:t>
      </w:r>
      <w:hyperlink w:anchor="P214">
        <w:r w:rsidRPr="005F09EB">
          <w:rPr>
            <w:rFonts w:ascii="Times New Roman" w:hAnsi="Times New Roman" w:cs="Times New Roman"/>
            <w:sz w:val="28"/>
            <w:szCs w:val="28"/>
          </w:rPr>
          <w:t>подпунктами «а»</w:t>
        </w:r>
      </w:hyperlink>
      <w:r w:rsidRPr="005F09EB">
        <w:rPr>
          <w:rFonts w:ascii="Times New Roman" w:hAnsi="Times New Roman" w:cs="Times New Roman"/>
          <w:sz w:val="28"/>
          <w:szCs w:val="28"/>
        </w:rPr>
        <w:t xml:space="preserve"> и </w:t>
      </w:r>
      <w:hyperlink w:anchor="P215">
        <w:r w:rsidRPr="005F09EB">
          <w:rPr>
            <w:rFonts w:ascii="Times New Roman" w:hAnsi="Times New Roman" w:cs="Times New Roman"/>
            <w:sz w:val="28"/>
            <w:szCs w:val="28"/>
          </w:rPr>
          <w:t>«б» пункта 2.20</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15">
        <w:r w:rsidRPr="005F09EB">
          <w:rPr>
            <w:rFonts w:ascii="Times New Roman" w:hAnsi="Times New Roman" w:cs="Times New Roman"/>
            <w:sz w:val="28"/>
            <w:szCs w:val="28"/>
          </w:rPr>
          <w:t>подпунктом «б» пункта 2.20</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16">
        <w:r w:rsidRPr="005F09EB">
          <w:rPr>
            <w:rFonts w:ascii="Times New Roman" w:hAnsi="Times New Roman" w:cs="Times New Roman"/>
            <w:sz w:val="28"/>
            <w:szCs w:val="28"/>
          </w:rPr>
          <w:t>подпунктами «в»</w:t>
        </w:r>
      </w:hyperlink>
      <w:r w:rsidRPr="005F09EB">
        <w:rPr>
          <w:rFonts w:ascii="Times New Roman" w:hAnsi="Times New Roman" w:cs="Times New Roman"/>
          <w:sz w:val="28"/>
          <w:szCs w:val="28"/>
        </w:rPr>
        <w:t xml:space="preserve"> и </w:t>
      </w:r>
      <w:hyperlink w:anchor="P217">
        <w:r w:rsidRPr="005F09EB">
          <w:rPr>
            <w:rFonts w:ascii="Times New Roman" w:hAnsi="Times New Roman" w:cs="Times New Roman"/>
            <w:sz w:val="28"/>
            <w:szCs w:val="28"/>
          </w:rPr>
          <w:t>«г» пункта 2.20</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Порядок исправления допущенных опечаток и ошибок в выданных</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результате предоставления муниципальной услуги документах</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2.25. Порядок исправления допущенных опечаток и ошибок в уведомлении о соответствии, уведомлении о несоответствии.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Заявитель вправе обратиться в Уполномоченный орган с </w:t>
      </w:r>
      <w:hyperlink w:anchor="P583">
        <w:r w:rsidRPr="005F09EB">
          <w:rPr>
            <w:rFonts w:ascii="Times New Roman" w:hAnsi="Times New Roman" w:cs="Times New Roman"/>
            <w:sz w:val="28"/>
            <w:szCs w:val="28"/>
          </w:rPr>
          <w:t>заявлением</w:t>
        </w:r>
      </w:hyperlink>
      <w:r w:rsidRPr="005F09EB">
        <w:rPr>
          <w:rFonts w:ascii="Times New Roman" w:hAnsi="Times New Roman" w:cs="Times New Roman"/>
          <w:sz w:val="28"/>
          <w:szCs w:val="28"/>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w:t>
      </w:r>
      <w:hyperlink w:anchor="P124">
        <w:r w:rsidRPr="005F09EB">
          <w:rPr>
            <w:rFonts w:ascii="Times New Roman" w:hAnsi="Times New Roman" w:cs="Times New Roman"/>
            <w:sz w:val="28"/>
            <w:szCs w:val="28"/>
          </w:rPr>
          <w:t>пунктами 2.4</w:t>
        </w:r>
      </w:hyperlink>
      <w:r w:rsidRPr="005F09EB">
        <w:rPr>
          <w:rFonts w:ascii="Times New Roman" w:hAnsi="Times New Roman" w:cs="Times New Roman"/>
          <w:sz w:val="28"/>
          <w:szCs w:val="28"/>
        </w:rPr>
        <w:t xml:space="preserve"> - </w:t>
      </w:r>
      <w:hyperlink w:anchor="P148">
        <w:r w:rsidRPr="005F09EB">
          <w:rPr>
            <w:rFonts w:ascii="Times New Roman" w:hAnsi="Times New Roman" w:cs="Times New Roman"/>
            <w:sz w:val="28"/>
            <w:szCs w:val="28"/>
          </w:rPr>
          <w:t>2.7</w:t>
        </w:r>
      </w:hyperlink>
      <w:r w:rsidRPr="005F09EB">
        <w:rPr>
          <w:rFonts w:ascii="Times New Roman" w:hAnsi="Times New Roman" w:cs="Times New Roman"/>
          <w:sz w:val="28"/>
          <w:szCs w:val="28"/>
        </w:rPr>
        <w:t xml:space="preserve">, </w:t>
      </w:r>
      <w:hyperlink w:anchor="P172">
        <w:r w:rsidRPr="005F09EB">
          <w:rPr>
            <w:rFonts w:ascii="Times New Roman" w:hAnsi="Times New Roman" w:cs="Times New Roman"/>
            <w:sz w:val="28"/>
            <w:szCs w:val="28"/>
          </w:rPr>
          <w:t>2.10</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указываются основание для внесения исправлений </w:t>
      </w:r>
      <w:r w:rsidRPr="005F09EB">
        <w:rPr>
          <w:rFonts w:ascii="Times New Roman" w:hAnsi="Times New Roman" w:cs="Times New Roman"/>
          <w:sz w:val="28"/>
          <w:szCs w:val="28"/>
        </w:rPr>
        <w:lastRenderedPageBreak/>
        <w:t xml:space="preserve">(реквизиты заявления об исправлении допущенных опечаток и ошибок и ссылка на соответствующую норму Градостроительного </w:t>
      </w:r>
      <w:hyperlink r:id="rId45">
        <w:r w:rsidRPr="005F09EB">
          <w:rPr>
            <w:rFonts w:ascii="Times New Roman" w:hAnsi="Times New Roman" w:cs="Times New Roman"/>
            <w:sz w:val="28"/>
            <w:szCs w:val="28"/>
          </w:rPr>
          <w:t>кодекса</w:t>
        </w:r>
      </w:hyperlink>
      <w:r w:rsidRPr="005F09EB">
        <w:rPr>
          <w:rFonts w:ascii="Times New Roman" w:hAnsi="Times New Roman" w:cs="Times New Roman"/>
          <w:sz w:val="28"/>
          <w:szCs w:val="28"/>
        </w:rPr>
        <w:t xml:space="preserve"> Российской Федерации) и дата внесения исправлений.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Уведомление о соответствии, уведомление о несоответствии с внесенными исправлениями допущенных опечаток и ошибок либо </w:t>
      </w:r>
      <w:hyperlink w:anchor="P681">
        <w:r w:rsidRPr="005F09EB">
          <w:rPr>
            <w:rFonts w:ascii="Times New Roman" w:hAnsi="Times New Roman" w:cs="Times New Roman"/>
            <w:sz w:val="28"/>
            <w:szCs w:val="28"/>
          </w:rPr>
          <w:t>решение</w:t>
        </w:r>
      </w:hyperlink>
      <w:r w:rsidRPr="005F09EB">
        <w:rPr>
          <w:rFonts w:ascii="Times New Roman" w:hAnsi="Times New Roman" w:cs="Times New Roman"/>
          <w:sz w:val="28"/>
          <w:szCs w:val="28"/>
        </w:rPr>
        <w:t xml:space="preserve">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w:t>
      </w:r>
      <w:hyperlink w:anchor="P218">
        <w:r w:rsidRPr="005F09EB">
          <w:rPr>
            <w:rFonts w:ascii="Times New Roman" w:hAnsi="Times New Roman" w:cs="Times New Roman"/>
            <w:sz w:val="28"/>
            <w:szCs w:val="28"/>
          </w:rPr>
          <w:t>пунктом 2.21</w:t>
        </w:r>
      </w:hyperlink>
      <w:r w:rsidRPr="005F09EB">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43" w:name="P248"/>
      <w:bookmarkEnd w:id="43"/>
      <w:r w:rsidRPr="005F09EB">
        <w:rPr>
          <w:rFonts w:ascii="Times New Roman" w:hAnsi="Times New Roman" w:cs="Times New Roman"/>
          <w:sz w:val="28"/>
          <w:szCs w:val="28"/>
        </w:rPr>
        <w:t xml:space="preserve">а) несоответствие Заявителя кругу лиц, указанных в </w:t>
      </w:r>
      <w:hyperlink w:anchor="P107">
        <w:r w:rsidRPr="005F09EB">
          <w:rPr>
            <w:rFonts w:ascii="Times New Roman" w:hAnsi="Times New Roman" w:cs="Times New Roman"/>
            <w:sz w:val="28"/>
            <w:szCs w:val="28"/>
          </w:rPr>
          <w:t>пункте 2.2</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44" w:name="P249"/>
      <w:bookmarkEnd w:id="44"/>
      <w:r w:rsidRPr="005F09EB">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2.27. Порядок выдачи дубликата уведомления о соответствии, уведомления о несоответствии.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Заявитель вправе обратиться в Уполномоченный орган с </w:t>
      </w:r>
      <w:hyperlink w:anchor="P734">
        <w:r w:rsidRPr="005F09EB">
          <w:rPr>
            <w:rFonts w:ascii="Times New Roman" w:hAnsi="Times New Roman" w:cs="Times New Roman"/>
            <w:sz w:val="28"/>
            <w:szCs w:val="28"/>
          </w:rPr>
          <w:t>заявлением</w:t>
        </w:r>
      </w:hyperlink>
      <w:r w:rsidRPr="005F09EB">
        <w:rPr>
          <w:rFonts w:ascii="Times New Roman" w:hAnsi="Times New Roman" w:cs="Times New Roman"/>
          <w:sz w:val="28"/>
          <w:szCs w:val="28"/>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w:t>
      </w:r>
      <w:hyperlink w:anchor="P124">
        <w:r w:rsidRPr="005F09EB">
          <w:rPr>
            <w:rFonts w:ascii="Times New Roman" w:hAnsi="Times New Roman" w:cs="Times New Roman"/>
            <w:sz w:val="28"/>
            <w:szCs w:val="28"/>
          </w:rPr>
          <w:t>пунктами 2.4</w:t>
        </w:r>
      </w:hyperlink>
      <w:r w:rsidRPr="005F09EB">
        <w:rPr>
          <w:rFonts w:ascii="Times New Roman" w:hAnsi="Times New Roman" w:cs="Times New Roman"/>
          <w:sz w:val="28"/>
          <w:szCs w:val="28"/>
        </w:rPr>
        <w:t xml:space="preserve"> - </w:t>
      </w:r>
      <w:hyperlink w:anchor="P148">
        <w:r w:rsidRPr="005F09EB">
          <w:rPr>
            <w:rFonts w:ascii="Times New Roman" w:hAnsi="Times New Roman" w:cs="Times New Roman"/>
            <w:sz w:val="28"/>
            <w:szCs w:val="28"/>
          </w:rPr>
          <w:t>2.7</w:t>
        </w:r>
      </w:hyperlink>
      <w:r w:rsidRPr="005F09EB">
        <w:rPr>
          <w:rFonts w:ascii="Times New Roman" w:hAnsi="Times New Roman" w:cs="Times New Roman"/>
          <w:sz w:val="28"/>
          <w:szCs w:val="28"/>
        </w:rPr>
        <w:t xml:space="preserve">, </w:t>
      </w:r>
      <w:hyperlink w:anchor="P172">
        <w:r w:rsidRPr="005F09EB">
          <w:rPr>
            <w:rFonts w:ascii="Times New Roman" w:hAnsi="Times New Roman" w:cs="Times New Roman"/>
            <w:sz w:val="28"/>
            <w:szCs w:val="28"/>
          </w:rPr>
          <w:t>2.10</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54">
        <w:r w:rsidRPr="005F09EB">
          <w:rPr>
            <w:rFonts w:ascii="Times New Roman" w:hAnsi="Times New Roman" w:cs="Times New Roman"/>
            <w:sz w:val="28"/>
            <w:szCs w:val="28"/>
          </w:rPr>
          <w:t>пунктом 2.28</w:t>
        </w:r>
      </w:hyperlink>
      <w:r w:rsidRPr="005F09EB">
        <w:rPr>
          <w:rFonts w:ascii="Times New Roman" w:hAnsi="Times New Roman" w:cs="Times New Roman"/>
          <w:sz w:val="28"/>
          <w:szCs w:val="28"/>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 xml:space="preserve">Дубликат уведомления о соответствии, уведомления о несоответствии либо </w:t>
      </w:r>
      <w:hyperlink w:anchor="P819">
        <w:r w:rsidRPr="005F09EB">
          <w:rPr>
            <w:rFonts w:ascii="Times New Roman" w:hAnsi="Times New Roman" w:cs="Times New Roman"/>
            <w:sz w:val="28"/>
            <w:szCs w:val="28"/>
          </w:rPr>
          <w:t>решение</w:t>
        </w:r>
      </w:hyperlink>
      <w:r w:rsidRPr="005F09EB">
        <w:rPr>
          <w:rFonts w:ascii="Times New Roman" w:hAnsi="Times New Roman" w:cs="Times New Roman"/>
          <w:sz w:val="28"/>
          <w:szCs w:val="28"/>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w:t>
      </w:r>
      <w:hyperlink w:anchor="P218">
        <w:r w:rsidRPr="005F09EB">
          <w:rPr>
            <w:rFonts w:ascii="Times New Roman" w:hAnsi="Times New Roman" w:cs="Times New Roman"/>
            <w:sz w:val="28"/>
            <w:szCs w:val="28"/>
          </w:rPr>
          <w:t>пунктом 2.21</w:t>
        </w:r>
      </w:hyperlink>
      <w:r w:rsidRPr="005F09EB">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45" w:name="P254"/>
      <w:bookmarkEnd w:id="45"/>
      <w:r w:rsidRPr="005F09EB">
        <w:rPr>
          <w:rFonts w:ascii="Times New Roman" w:hAnsi="Times New Roman" w:cs="Times New Roman"/>
          <w:sz w:val="28"/>
          <w:szCs w:val="28"/>
        </w:rPr>
        <w:t>2.28. Исчерпывающий перечень оснований для отказа в выдаче дубликата уведомления о соответствии, уведомления о несоответствии: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несоответствие Заявителя кругу лиц, указанных в </w:t>
      </w:r>
      <w:hyperlink w:anchor="P107">
        <w:r w:rsidRPr="005F09EB">
          <w:rPr>
            <w:rFonts w:ascii="Times New Roman" w:hAnsi="Times New Roman" w:cs="Times New Roman"/>
            <w:sz w:val="28"/>
            <w:szCs w:val="28"/>
          </w:rPr>
          <w:t>пункте 2.2</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Максимальный срок ожидания в очереди при подаче запроса</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 предоставлении муниципальной услуги и при получении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результата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Перечень услуг, которые являются необходимыми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и обязательными для предоставления муниципальной услуги,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том числе сведения о документе (документах), выдаваемом</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(выдаваемых) организациями, участвующими в предоставлении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2.30. Услуги, необходимые и обязательные для предоставления муниципальной услуги, отсутствуют.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2.31. При предоставлении муниципальной услуги запрещается требовать от Заявителя: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Кировской области и муниципальными правовыми актами Кикнурского муниципального округа находятся в распоряжении органов, </w:t>
      </w:r>
      <w:r w:rsidRPr="005F09EB">
        <w:rPr>
          <w:rFonts w:ascii="Times New Roman" w:hAnsi="Times New Roman" w:cs="Times New Roman"/>
          <w:sz w:val="28"/>
          <w:szCs w:val="28"/>
        </w:rPr>
        <w:lastRenderedPageBreak/>
        <w:t xml:space="preserve">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6">
        <w:r w:rsidRPr="005F09EB">
          <w:rPr>
            <w:rFonts w:ascii="Times New Roman" w:hAnsi="Times New Roman" w:cs="Times New Roman"/>
            <w:sz w:val="28"/>
            <w:szCs w:val="28"/>
          </w:rPr>
          <w:t>части 6 статьи 7</w:t>
        </w:r>
      </w:hyperlink>
      <w:r w:rsidRPr="005F09EB">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7">
        <w:r w:rsidRPr="005F09EB">
          <w:rPr>
            <w:rFonts w:ascii="Times New Roman" w:hAnsi="Times New Roman" w:cs="Times New Roman"/>
            <w:sz w:val="28"/>
            <w:szCs w:val="28"/>
          </w:rPr>
          <w:t>частью 1.1 статьи 16</w:t>
        </w:r>
      </w:hyperlink>
      <w:r w:rsidRPr="005F09EB">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8">
        <w:r w:rsidRPr="005F09EB">
          <w:rPr>
            <w:rFonts w:ascii="Times New Roman" w:hAnsi="Times New Roman" w:cs="Times New Roman"/>
            <w:sz w:val="28"/>
            <w:szCs w:val="28"/>
          </w:rPr>
          <w:t>частью 1.1 статьи 16</w:t>
        </w:r>
      </w:hyperlink>
      <w:r w:rsidRPr="005F09EB">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Требования к помещениям, в которых предоставляется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муниципальная услуга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наименование;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местонахождение и юридический адрес;</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режим работы;</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график приема;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номера телефонов для справок.</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Помещения, в которых предоставляется муниципальная услуга, оснащаются: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противопожарной системой и средствами пожаротушения;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системой оповещения о возникновении чрезвычайной ситуации;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средствами оказания первой медицинской помощи;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туалетными комнатами для посетителей.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номера кабинета и наименования отдела;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графика приема Заявителей.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При предоставлении муниципальной услуги инвалидам обеспечиваются: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допуск сурдопереводчика и тифлосурдопереводчика;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предоставляются муниципальные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Показатели доступности и качества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2.33. Основными показателями доступности предоставления муниципальной услуги являются: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2.34. Основными показателями качества предоставления муниципальной услуги являются: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 xml:space="preserve">Раздел III. СОСТАВ, ПОСЛЕДОВАТЕЛЬНОСТЬ И СРОКИ </w:t>
      </w:r>
      <w:r w:rsidRPr="005F09EB">
        <w:rPr>
          <w:rFonts w:ascii="Times New Roman" w:hAnsi="Times New Roman" w:cs="Times New Roman"/>
          <w:sz w:val="28"/>
          <w:szCs w:val="28"/>
        </w:rPr>
        <w:lastRenderedPageBreak/>
        <w:t>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Исчерпывающий перечень административных процедур</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прием, проверка документов и регистрация уведомления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рассмотрение документов и сведений;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принятие решения;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выдача результата.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Описание административных процедур представлено в </w:t>
      </w:r>
      <w:hyperlink w:anchor="P864">
        <w:r w:rsidRPr="005F09EB">
          <w:rPr>
            <w:rFonts w:ascii="Times New Roman" w:hAnsi="Times New Roman" w:cs="Times New Roman"/>
            <w:sz w:val="28"/>
            <w:szCs w:val="28"/>
          </w:rPr>
          <w:t>приложении № 6</w:t>
        </w:r>
      </w:hyperlink>
      <w:r w:rsidRPr="005F09EB">
        <w:rPr>
          <w:rFonts w:ascii="Times New Roman" w:hAnsi="Times New Roman" w:cs="Times New Roman"/>
          <w:sz w:val="28"/>
          <w:szCs w:val="28"/>
        </w:rPr>
        <w:t xml:space="preserve"> к настоящему Административному регламенту.</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Перечень административных процедур (действий)</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при предоставлении муниципальной услуги в электронной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получение информации о порядке и сроках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формирование уведомления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получение результата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получение сведений о ходе рассмотрения уведомления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осуществление оценки качества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Порядок осуществления административных процедур (действий)</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электронной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3.3. Формирование уведомления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При формировании уведомления об окончании строительства Заявителю обеспечивается: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б) возможность печати на бумажном носителе копии электронной формы уведомления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е) возможность доступа Заявителя на Едином портале, региональном портале к ранее поданным им уведомлениям об окончании строительства в </w:t>
      </w:r>
      <w:r w:rsidRPr="005F09EB">
        <w:rPr>
          <w:rFonts w:ascii="Times New Roman" w:hAnsi="Times New Roman" w:cs="Times New Roman"/>
          <w:sz w:val="28"/>
          <w:szCs w:val="28"/>
        </w:rPr>
        <w:lastRenderedPageBreak/>
        <w:t>течение не менее одного года, а также к частично сформированным уведомлениям - в течение не менее 3 месяцев.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bookmarkStart w:id="46" w:name="P371"/>
      <w:bookmarkEnd w:id="46"/>
      <w:r w:rsidRPr="005F09EB">
        <w:rPr>
          <w:rFonts w:ascii="Times New Roman" w:hAnsi="Times New Roman" w:cs="Times New Roman"/>
          <w:sz w:val="28"/>
          <w:szCs w:val="28"/>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Ответственное должностное лицо:</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рассматривает поступившие уведомления об окончании строительства и приложенные образы документов (документы);</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производит действия в соответствии с </w:t>
      </w:r>
      <w:hyperlink w:anchor="P371">
        <w:r w:rsidRPr="005F09EB">
          <w:rPr>
            <w:rFonts w:ascii="Times New Roman" w:hAnsi="Times New Roman" w:cs="Times New Roman"/>
            <w:sz w:val="28"/>
            <w:szCs w:val="28"/>
          </w:rPr>
          <w:t>пунктом 3.4</w:t>
        </w:r>
      </w:hyperlink>
      <w:r w:rsidRPr="005F09EB">
        <w:rPr>
          <w:rFonts w:ascii="Times New Roman" w:hAnsi="Times New Roman" w:cs="Times New Roman"/>
          <w:sz w:val="28"/>
          <w:szCs w:val="28"/>
        </w:rPr>
        <w:t xml:space="preserve">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3.8. Оценка качества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49">
        <w:r w:rsidRPr="005F09EB">
          <w:rPr>
            <w:rFonts w:ascii="Times New Roman" w:hAnsi="Times New Roman" w:cs="Times New Roman"/>
            <w:sz w:val="28"/>
            <w:szCs w:val="28"/>
          </w:rPr>
          <w:t>Правилами</w:t>
        </w:r>
      </w:hyperlink>
      <w:r w:rsidRPr="005F09EB">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5F09EB">
        <w:rPr>
          <w:rFonts w:ascii="Times New Roman" w:hAnsi="Times New Roman" w:cs="Times New Roman"/>
          <w:sz w:val="28"/>
          <w:szCs w:val="28"/>
        </w:rPr>
        <w:lastRenderedPageBreak/>
        <w:t>принятия решений о досрочном прекращении исполнения соответствующими руководителями своих должностных обязанностей».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0">
        <w:r w:rsidRPr="005F09EB">
          <w:rPr>
            <w:rFonts w:ascii="Times New Roman" w:hAnsi="Times New Roman" w:cs="Times New Roman"/>
            <w:sz w:val="28"/>
            <w:szCs w:val="28"/>
          </w:rPr>
          <w:t>статьей 11.2</w:t>
        </w:r>
      </w:hyperlink>
      <w:r w:rsidRPr="005F09EB">
        <w:rPr>
          <w:rFonts w:ascii="Times New Roman" w:hAnsi="Times New Roman" w:cs="Times New Roman"/>
          <w:sz w:val="28"/>
          <w:szCs w:val="28"/>
        </w:rPr>
        <w:t xml:space="preserve"> Федерального закона № 210-ФЗ и в порядке, установленном </w:t>
      </w:r>
      <w:hyperlink r:id="rId51">
        <w:r w:rsidRPr="005F09EB">
          <w:rPr>
            <w:rFonts w:ascii="Times New Roman" w:hAnsi="Times New Roman" w:cs="Times New Roman"/>
            <w:sz w:val="28"/>
            <w:szCs w:val="28"/>
          </w:rPr>
          <w:t>постановлением</w:t>
        </w:r>
      </w:hyperlink>
      <w:r w:rsidRPr="005F09EB">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Раздел IV. ФОРМЫ КОНТРОЛЯ ЗА ИСПОЛНЕНИЕМ</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Порядок осуществления текущего контроля за соблюдением</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и исполнением ответственными должностными лицами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положений регламента и иных нормативных правовых актов,</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устанавливающих требования к предоставлению</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муниципальной услуги, а также принятием ими решений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Текущий контроль осуществляется путем проведения проверок:</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решений о предоставлении (об отказе в предоставлении)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выявления и устранения нарушений прав граждан;</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Порядок и периодичность осуществления плановых и внеплановых</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проверок полноты и качества предоставления муниципальной</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lastRenderedPageBreak/>
        <w:t>услуги, в том числе порядок и формы контроля за полнотой</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и качеством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соблюдение сроков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соблюдение положений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Основанием для проведения внеплановых проверок являются: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Кикнурского муниципального округа;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Ответственность должностных лиц за решения и действия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(бездействие), принимаемые (осуществляемые) ими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ходе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Кикнурского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Требования к порядку и формам контроля за предоставлением</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муниципальной услуги, в том числе со стороны граждан,</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lastRenderedPageBreak/>
        <w:t>их объединений и организаций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Граждане, их объединения и организации также имеют право:</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 xml:space="preserve">Раздел V. ДОСУДЕБНЫЙ (ВНЕСУДЕБНЫЙ) ПОРЯДОК ОБЖАЛОВАНИЯ РЕШЕНИЙ И ДЕЙСТВИЙ (БЕЗДЕЙСТВИЯ) ОРГАНА, ПРЕДОСТАВЛЯЮЩЕГО МУНИЦИПАЛЬНУЮ </w:t>
      </w: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УСЛУГУ, А ТАКЖЕ ЕГО ДОЛЖНОСТНЫХ ЛИЦ,</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МУНИЦИПАЛЬНЫХ СЛУЖАЩИХ</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Органы местного самоуправления, организации и уполномоченные</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на рассмотрение жалобы лица, которым может быть направлена</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жалоба Заявителя в досудебном (внесудебном) порядке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Pr="005F09EB">
        <w:rPr>
          <w:rFonts w:ascii="Times New Roman" w:hAnsi="Times New Roman" w:cs="Times New Roman"/>
          <w:sz w:val="28"/>
          <w:szCs w:val="28"/>
        </w:rPr>
        <w:lastRenderedPageBreak/>
        <w:t>Уполномоченного органа, на решение и действия (бездействие) Уполномоченного органа, руководителя Уполномоченного органа;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Способы информирования Заявителей о порядке подачи</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и рассмотрения жалобы, в том числе с использованием Единого</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портала государственных и муниципальных услуг (функций)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Перечень нормативных правовых актов, регулирующих порядок</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досудебного (внесудебного) обжалования действий</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(бездействия) и (или) решений, принятых (осуществленных)</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в ходе предоставления 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Федеральным </w:t>
      </w:r>
      <w:hyperlink r:id="rId52">
        <w:r w:rsidRPr="005F09EB">
          <w:rPr>
            <w:rFonts w:ascii="Times New Roman" w:hAnsi="Times New Roman" w:cs="Times New Roman"/>
            <w:sz w:val="28"/>
            <w:szCs w:val="28"/>
          </w:rPr>
          <w:t>законом</w:t>
        </w:r>
      </w:hyperlink>
      <w:r w:rsidRPr="005F09EB">
        <w:rPr>
          <w:rFonts w:ascii="Times New Roman" w:hAnsi="Times New Roman" w:cs="Times New Roman"/>
          <w:sz w:val="28"/>
          <w:szCs w:val="28"/>
        </w:rPr>
        <w:t xml:space="preserve"> «Об организации предоставления государственных и муниципальных услуг»;</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hyperlink r:id="rId53">
        <w:r w:rsidRPr="005F09EB">
          <w:rPr>
            <w:rFonts w:ascii="Times New Roman" w:hAnsi="Times New Roman" w:cs="Times New Roman"/>
            <w:sz w:val="28"/>
            <w:szCs w:val="28"/>
          </w:rPr>
          <w:t>постановлением</w:t>
        </w:r>
      </w:hyperlink>
      <w:r w:rsidRPr="005F09EB">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lastRenderedPageBreak/>
        <w:t xml:space="preserve">Раздел VI. ОСОБЕННОСТИ ВЫПОЛНЕНИЯ АДМИНИСТРАТИВНЫХ ПРОЦЕДУР (ДЕЙСТВИЙ) В МНОГОФУНКЦИОНАЛЬНЫХ </w:t>
      </w:r>
    </w:p>
    <w:p w:rsidR="00B121B2" w:rsidRPr="005F09EB" w:rsidRDefault="00B121B2" w:rsidP="00B121B2">
      <w:pPr>
        <w:pStyle w:val="ConsPlusTitle"/>
        <w:spacing w:line="360" w:lineRule="exact"/>
        <w:ind w:firstLine="567"/>
        <w:jc w:val="center"/>
        <w:outlineLvl w:val="1"/>
        <w:rPr>
          <w:rFonts w:ascii="Times New Roman" w:hAnsi="Times New Roman" w:cs="Times New Roman"/>
          <w:sz w:val="28"/>
          <w:szCs w:val="28"/>
        </w:rPr>
      </w:pPr>
      <w:r w:rsidRPr="005F09EB">
        <w:rPr>
          <w:rFonts w:ascii="Times New Roman" w:hAnsi="Times New Roman" w:cs="Times New Roman"/>
          <w:sz w:val="28"/>
          <w:szCs w:val="28"/>
        </w:rPr>
        <w:t>ЦЕНТРАХ ПРЕДОСТАВЛЕНИЯ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ГОСУДАРСТВЕННЫХ И МУНИЦИПАЛЬНЫХ УСЛУГ</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Исчерпывающий перечень административных процедур (действий)</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при предоставлении муниципальной услуги, выполняемых</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многофункциональными центрами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6.1. Многофункциональный центр осуществляет: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иные процедуры и действия, предусмотренные Федеральным </w:t>
      </w:r>
      <w:hyperlink r:id="rId54">
        <w:r w:rsidRPr="005F09EB">
          <w:rPr>
            <w:rFonts w:ascii="Times New Roman" w:hAnsi="Times New Roman" w:cs="Times New Roman"/>
            <w:sz w:val="28"/>
            <w:szCs w:val="28"/>
          </w:rPr>
          <w:t>законом</w:t>
        </w:r>
      </w:hyperlink>
      <w:r w:rsidRPr="005F09EB">
        <w:rPr>
          <w:rFonts w:ascii="Times New Roman" w:hAnsi="Times New Roman" w:cs="Times New Roman"/>
          <w:sz w:val="28"/>
          <w:szCs w:val="28"/>
        </w:rPr>
        <w:t xml:space="preserve"> № 210-ФЗ.</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В соответствии с </w:t>
      </w:r>
      <w:hyperlink r:id="rId55">
        <w:r w:rsidRPr="005F09EB">
          <w:rPr>
            <w:rFonts w:ascii="Times New Roman" w:hAnsi="Times New Roman" w:cs="Times New Roman"/>
            <w:sz w:val="28"/>
            <w:szCs w:val="28"/>
          </w:rPr>
          <w:t>частью 1.1 статьи 16</w:t>
        </w:r>
      </w:hyperlink>
      <w:r w:rsidRPr="005F09EB">
        <w:rPr>
          <w:rFonts w:ascii="Times New Roman" w:hAnsi="Times New Roman" w:cs="Times New Roman"/>
          <w:sz w:val="28"/>
          <w:szCs w:val="28"/>
        </w:rPr>
        <w:t xml:space="preserve"> Федерального закона № 210-ФЗ для реализации своих функций многофункциональные центры вправе привлекать иные организации.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Информирование Заявителей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w:t>
      </w:r>
      <w:r w:rsidRPr="005F09EB">
        <w:rPr>
          <w:rFonts w:ascii="Times New Roman" w:hAnsi="Times New Roman" w:cs="Times New Roman"/>
          <w:sz w:val="28"/>
          <w:szCs w:val="28"/>
        </w:rPr>
        <w:lastRenderedPageBreak/>
        <w:t>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назначить другое время для консультаций.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Выдача Заявителю результата предоставления</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муниципальной услуги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6">
        <w:r w:rsidRPr="005F09EB">
          <w:rPr>
            <w:rFonts w:ascii="Times New Roman" w:hAnsi="Times New Roman" w:cs="Times New Roman"/>
            <w:sz w:val="28"/>
            <w:szCs w:val="28"/>
          </w:rPr>
          <w:t>постановлением</w:t>
        </w:r>
      </w:hyperlink>
      <w:r w:rsidRPr="005F09EB">
        <w:rPr>
          <w:rFonts w:ascii="Times New Roman" w:hAnsi="Times New Roman" w:cs="Times New Roman"/>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7">
        <w:r w:rsidRPr="005F09EB">
          <w:rPr>
            <w:rFonts w:ascii="Times New Roman" w:hAnsi="Times New Roman" w:cs="Times New Roman"/>
            <w:sz w:val="28"/>
            <w:szCs w:val="28"/>
          </w:rPr>
          <w:t>постановлением</w:t>
        </w:r>
      </w:hyperlink>
      <w:r w:rsidRPr="005F09EB">
        <w:rPr>
          <w:rFonts w:ascii="Times New Roman" w:hAnsi="Times New Roman" w:cs="Times New Roman"/>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Работник многофункционального центра осуществляет следующие действия: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определяет статус исполнения уведомления об окончании строительства в ГИС;</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r w:rsidRPr="005F09EB">
        <w:rPr>
          <w:rFonts w:ascii="Times New Roman" w:hAnsi="Times New Roman" w:cs="Times New Roman"/>
          <w:sz w:val="28"/>
          <w:szCs w:val="28"/>
        </w:rPr>
        <w:t>Приложение № 1</w:t>
      </w:r>
    </w:p>
    <w:p w:rsidR="00B121B2" w:rsidRDefault="00B121B2" w:rsidP="00B121B2">
      <w:pPr>
        <w:pStyle w:val="ConsPlusNormal"/>
        <w:spacing w:line="360" w:lineRule="exact"/>
        <w:ind w:firstLine="567"/>
        <w:jc w:val="right"/>
        <w:rPr>
          <w:rFonts w:ascii="Times New Roman" w:hAnsi="Times New Roman" w:cs="Times New Roman"/>
          <w:sz w:val="28"/>
          <w:szCs w:val="28"/>
        </w:rPr>
      </w:pPr>
      <w:r w:rsidRPr="005F09EB">
        <w:rPr>
          <w:rFonts w:ascii="Times New Roman" w:hAnsi="Times New Roman" w:cs="Times New Roman"/>
          <w:sz w:val="28"/>
          <w:szCs w:val="28"/>
        </w:rPr>
        <w:t>к Административному регламенту</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5102"/>
      </w:tblGrid>
      <w:tr w:rsidR="00B121B2" w:rsidRPr="005F09EB" w:rsidTr="00B121B2">
        <w:tc>
          <w:tcPr>
            <w:tcW w:w="3968"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5102"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Кому 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p w:rsidR="00B121B2" w:rsidRPr="005F09EB" w:rsidRDefault="00B121B2" w:rsidP="00B121B2">
            <w:pPr>
              <w:pStyle w:val="ConsPlusNormal"/>
              <w:spacing w:line="360" w:lineRule="exact"/>
              <w:jc w:val="both"/>
              <w:rPr>
                <w:rFonts w:ascii="Times New Roman" w:hAnsi="Times New Roman" w:cs="Times New Roman"/>
                <w:sz w:val="28"/>
                <w:szCs w:val="28"/>
              </w:rPr>
            </w:pPr>
            <w:r w:rsidRPr="005F09EB">
              <w:rPr>
                <w:rFonts w:ascii="Times New Roman" w:hAnsi="Times New Roman" w:cs="Times New Roman"/>
                <w:sz w:val="28"/>
                <w:szCs w:val="28"/>
              </w:rPr>
              <w:t>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почтовый индекс и адрес, телефон, адрес электронной почты застройщика)</w:t>
            </w:r>
          </w:p>
        </w:tc>
      </w:tr>
      <w:tr w:rsidR="00B121B2" w:rsidRPr="005F09EB" w:rsidTr="00B121B2">
        <w:tc>
          <w:tcPr>
            <w:tcW w:w="9070" w:type="dxa"/>
            <w:gridSpan w:val="2"/>
            <w:tcBorders>
              <w:top w:val="nil"/>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bookmarkStart w:id="47" w:name="P524"/>
            <w:bookmarkEnd w:id="47"/>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РЕШЕНИЕ</w:t>
            </w: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об отказе в приеме документов</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__________________________________________________________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 xml:space="preserve">    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9"/>
        <w:gridCol w:w="4361"/>
        <w:gridCol w:w="2891"/>
      </w:tblGrid>
      <w:tr w:rsidR="00B121B2" w:rsidRPr="005F09EB" w:rsidTr="00B121B2">
        <w:tc>
          <w:tcPr>
            <w:tcW w:w="1809"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 пункта Административного регламента</w:t>
            </w:r>
          </w:p>
        </w:tc>
        <w:tc>
          <w:tcPr>
            <w:tcW w:w="4361"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2891"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Разъяснение причин отказа в приеме документов</w:t>
            </w:r>
          </w:p>
        </w:tc>
      </w:tr>
      <w:tr w:rsidR="00B121B2" w:rsidRPr="005F09EB" w:rsidTr="00B121B2">
        <w:tc>
          <w:tcPr>
            <w:tcW w:w="1809"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hyperlink w:anchor="P196">
              <w:r w:rsidRPr="005F09EB">
                <w:rPr>
                  <w:rFonts w:ascii="Times New Roman" w:hAnsi="Times New Roman" w:cs="Times New Roman"/>
                  <w:sz w:val="28"/>
                  <w:szCs w:val="28"/>
                </w:rPr>
                <w:t>Подпункт «а» пункта 2.13</w:t>
              </w:r>
            </w:hyperlink>
          </w:p>
        </w:tc>
        <w:tc>
          <w:tcPr>
            <w:tcW w:w="436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уведомление об окончании строительства представлено в орган государственной власти, </w:t>
            </w:r>
            <w:r w:rsidRPr="005F09EB">
              <w:rPr>
                <w:rFonts w:ascii="Times New Roman" w:hAnsi="Times New Roman" w:cs="Times New Roman"/>
                <w:sz w:val="28"/>
                <w:szCs w:val="28"/>
              </w:rPr>
              <w:lastRenderedPageBreak/>
              <w:t>орган местного самоуправления, в полномочия которых не входит предоставление услуги</w:t>
            </w:r>
          </w:p>
        </w:tc>
        <w:tc>
          <w:tcPr>
            <w:tcW w:w="289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Указывается, какое ведомство предоставляет услугу, </w:t>
            </w:r>
            <w:r w:rsidRPr="005F09EB">
              <w:rPr>
                <w:rFonts w:ascii="Times New Roman" w:hAnsi="Times New Roman" w:cs="Times New Roman"/>
                <w:sz w:val="28"/>
                <w:szCs w:val="28"/>
              </w:rPr>
              <w:lastRenderedPageBreak/>
              <w:t>информация о его местонахождении</w:t>
            </w:r>
          </w:p>
        </w:tc>
      </w:tr>
      <w:tr w:rsidR="00B121B2" w:rsidRPr="005F09EB" w:rsidTr="00B121B2">
        <w:tc>
          <w:tcPr>
            <w:tcW w:w="1809"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hyperlink w:anchor="P197">
              <w:r w:rsidRPr="005F09EB">
                <w:rPr>
                  <w:rFonts w:ascii="Times New Roman" w:hAnsi="Times New Roman" w:cs="Times New Roman"/>
                  <w:sz w:val="28"/>
                  <w:szCs w:val="28"/>
                </w:rPr>
                <w:t>Подпункт «б» пункта 2.13</w:t>
              </w:r>
            </w:hyperlink>
          </w:p>
        </w:tc>
        <w:tc>
          <w:tcPr>
            <w:tcW w:w="436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9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Указывается исчерпывающий перечень документов, утративших силу</w:t>
            </w:r>
          </w:p>
        </w:tc>
      </w:tr>
      <w:tr w:rsidR="00B121B2" w:rsidRPr="005F09EB" w:rsidTr="00B121B2">
        <w:tc>
          <w:tcPr>
            <w:tcW w:w="1809"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hyperlink w:anchor="P198">
              <w:r w:rsidRPr="005F09EB">
                <w:rPr>
                  <w:rFonts w:ascii="Times New Roman" w:hAnsi="Times New Roman" w:cs="Times New Roman"/>
                  <w:sz w:val="28"/>
                  <w:szCs w:val="28"/>
                </w:rPr>
                <w:t>Подпункт «в» пункта 2.13</w:t>
              </w:r>
            </w:hyperlink>
          </w:p>
        </w:tc>
        <w:tc>
          <w:tcPr>
            <w:tcW w:w="436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представленные документы содержат подчистки и исправления текста</w:t>
            </w:r>
          </w:p>
        </w:tc>
        <w:tc>
          <w:tcPr>
            <w:tcW w:w="289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121B2" w:rsidRPr="005F09EB" w:rsidTr="00B121B2">
        <w:tc>
          <w:tcPr>
            <w:tcW w:w="1809"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hyperlink w:anchor="P199">
              <w:r w:rsidRPr="005F09EB">
                <w:rPr>
                  <w:rFonts w:ascii="Times New Roman" w:hAnsi="Times New Roman" w:cs="Times New Roman"/>
                  <w:sz w:val="28"/>
                  <w:szCs w:val="28"/>
                </w:rPr>
                <w:t>Подпункт «г» пункта 2.13</w:t>
              </w:r>
            </w:hyperlink>
          </w:p>
        </w:tc>
        <w:tc>
          <w:tcPr>
            <w:tcW w:w="436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Указывается исчерпывающий перечень документов, содержащих повреждения</w:t>
            </w:r>
          </w:p>
        </w:tc>
      </w:tr>
      <w:tr w:rsidR="00B121B2" w:rsidRPr="005F09EB" w:rsidTr="00B121B2">
        <w:tc>
          <w:tcPr>
            <w:tcW w:w="1809"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hyperlink w:anchor="P200">
              <w:r w:rsidRPr="005F09EB">
                <w:rPr>
                  <w:rFonts w:ascii="Times New Roman" w:hAnsi="Times New Roman" w:cs="Times New Roman"/>
                  <w:sz w:val="28"/>
                  <w:szCs w:val="28"/>
                </w:rPr>
                <w:t>Подпункт «д» пункта 2.13</w:t>
              </w:r>
            </w:hyperlink>
          </w:p>
        </w:tc>
        <w:tc>
          <w:tcPr>
            <w:tcW w:w="436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w:t>
            </w:r>
            <w:hyperlink w:anchor="P137">
              <w:r w:rsidRPr="005F09EB">
                <w:rPr>
                  <w:rFonts w:ascii="Times New Roman" w:hAnsi="Times New Roman" w:cs="Times New Roman"/>
                  <w:sz w:val="28"/>
                  <w:szCs w:val="28"/>
                </w:rPr>
                <w:t>пунктами 2.5</w:t>
              </w:r>
            </w:hyperlink>
            <w:r w:rsidRPr="005F09EB">
              <w:rPr>
                <w:rFonts w:ascii="Times New Roman" w:hAnsi="Times New Roman" w:cs="Times New Roman"/>
                <w:sz w:val="28"/>
                <w:szCs w:val="28"/>
              </w:rPr>
              <w:t xml:space="preserve"> - </w:t>
            </w:r>
            <w:hyperlink w:anchor="P148">
              <w:r w:rsidRPr="005F09EB">
                <w:rPr>
                  <w:rFonts w:ascii="Times New Roman" w:hAnsi="Times New Roman" w:cs="Times New Roman"/>
                  <w:sz w:val="28"/>
                  <w:szCs w:val="28"/>
                </w:rPr>
                <w:t>2.7</w:t>
              </w:r>
            </w:hyperlink>
            <w:r w:rsidRPr="005F09EB">
              <w:rPr>
                <w:rFonts w:ascii="Times New Roman" w:hAnsi="Times New Roman" w:cs="Times New Roman"/>
                <w:sz w:val="28"/>
                <w:szCs w:val="28"/>
              </w:rPr>
              <w:t xml:space="preserve"> </w:t>
            </w:r>
            <w:r w:rsidRPr="005F09EB">
              <w:rPr>
                <w:rFonts w:ascii="Times New Roman" w:hAnsi="Times New Roman" w:cs="Times New Roman"/>
                <w:sz w:val="28"/>
                <w:szCs w:val="28"/>
              </w:rPr>
              <w:lastRenderedPageBreak/>
              <w:t>Административного регламента</w:t>
            </w:r>
          </w:p>
        </w:tc>
        <w:tc>
          <w:tcPr>
            <w:tcW w:w="289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Указываются исчерпывающий перечень документов, поданных с нарушением указанных </w:t>
            </w:r>
            <w:r w:rsidRPr="005F09EB">
              <w:rPr>
                <w:rFonts w:ascii="Times New Roman" w:hAnsi="Times New Roman" w:cs="Times New Roman"/>
                <w:sz w:val="28"/>
                <w:szCs w:val="28"/>
              </w:rPr>
              <w:lastRenderedPageBreak/>
              <w:t>требований, а также нарушенные требования</w:t>
            </w:r>
          </w:p>
        </w:tc>
      </w:tr>
      <w:tr w:rsidR="00B121B2" w:rsidRPr="005F09EB" w:rsidTr="00B121B2">
        <w:tc>
          <w:tcPr>
            <w:tcW w:w="1809"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hyperlink w:anchor="P201">
              <w:r w:rsidRPr="005F09EB">
                <w:rPr>
                  <w:rFonts w:ascii="Times New Roman" w:hAnsi="Times New Roman" w:cs="Times New Roman"/>
                  <w:sz w:val="28"/>
                  <w:szCs w:val="28"/>
                </w:rPr>
                <w:t>Подпункт «е» пункта 2.13</w:t>
              </w:r>
            </w:hyperlink>
          </w:p>
        </w:tc>
        <w:tc>
          <w:tcPr>
            <w:tcW w:w="436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выявлено несоблюдение установленных </w:t>
            </w:r>
            <w:hyperlink r:id="rId58">
              <w:r w:rsidRPr="005F09EB">
                <w:rPr>
                  <w:rFonts w:ascii="Times New Roman" w:hAnsi="Times New Roman" w:cs="Times New Roman"/>
                  <w:sz w:val="28"/>
                  <w:szCs w:val="28"/>
                </w:rPr>
                <w:t>статьей 11</w:t>
              </w:r>
            </w:hyperlink>
            <w:r w:rsidRPr="005F09EB">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9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97"/>
        <w:gridCol w:w="1984"/>
        <w:gridCol w:w="397"/>
        <w:gridCol w:w="3061"/>
      </w:tblGrid>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Дополнительно информируем:</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___________________________________________________________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Приложение: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___________________________________________________________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(прилагаются документы, представленные заявителем)</w:t>
            </w:r>
          </w:p>
        </w:tc>
      </w:tr>
      <w:tr w:rsidR="00B121B2" w:rsidRPr="005F09EB" w:rsidTr="00B121B2">
        <w:tc>
          <w:tcPr>
            <w:tcW w:w="3231" w:type="dxa"/>
            <w:tcBorders>
              <w:top w:val="nil"/>
              <w:left w:val="nil"/>
              <w:bottom w:val="single" w:sz="4" w:space="0" w:color="auto"/>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984" w:type="dxa"/>
            <w:tcBorders>
              <w:top w:val="nil"/>
              <w:left w:val="nil"/>
              <w:bottom w:val="single" w:sz="4" w:space="0" w:color="auto"/>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061" w:type="dxa"/>
            <w:tcBorders>
              <w:top w:val="nil"/>
              <w:left w:val="nil"/>
              <w:bottom w:val="single" w:sz="4" w:space="0" w:color="auto"/>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3231" w:type="dxa"/>
            <w:tcBorders>
              <w:top w:val="single" w:sz="4" w:space="0" w:color="auto"/>
              <w:left w:val="nil"/>
              <w:bottom w:val="nil"/>
              <w:right w:val="nil"/>
            </w:tcBorders>
          </w:tcPr>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(должность)</w:t>
            </w:r>
          </w:p>
        </w:tc>
        <w:tc>
          <w:tcPr>
            <w:tcW w:w="397" w:type="dxa"/>
            <w:tcBorders>
              <w:top w:val="nil"/>
              <w:left w:val="nil"/>
              <w:bottom w:val="nil"/>
              <w:right w:val="nil"/>
            </w:tcBorders>
          </w:tcPr>
          <w:p w:rsidR="00B121B2" w:rsidRPr="005F09EB" w:rsidRDefault="00B121B2" w:rsidP="00B121B2">
            <w:pPr>
              <w:pStyle w:val="ConsPlusNormal"/>
              <w:ind w:firstLine="567"/>
              <w:rPr>
                <w:rFonts w:ascii="Times New Roman" w:hAnsi="Times New Roman" w:cs="Times New Roman"/>
              </w:rPr>
            </w:pPr>
          </w:p>
        </w:tc>
        <w:tc>
          <w:tcPr>
            <w:tcW w:w="1984" w:type="dxa"/>
            <w:tcBorders>
              <w:top w:val="single" w:sz="4" w:space="0" w:color="auto"/>
              <w:left w:val="nil"/>
              <w:bottom w:val="nil"/>
              <w:right w:val="nil"/>
            </w:tcBorders>
          </w:tcPr>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(подпись)</w:t>
            </w:r>
          </w:p>
        </w:tc>
        <w:tc>
          <w:tcPr>
            <w:tcW w:w="397" w:type="dxa"/>
            <w:tcBorders>
              <w:top w:val="nil"/>
              <w:left w:val="nil"/>
              <w:bottom w:val="nil"/>
              <w:right w:val="nil"/>
            </w:tcBorders>
            <w:vAlign w:val="center"/>
          </w:tcPr>
          <w:p w:rsidR="00B121B2" w:rsidRPr="005F09EB" w:rsidRDefault="00B121B2" w:rsidP="00B121B2">
            <w:pPr>
              <w:pStyle w:val="ConsPlusNormal"/>
              <w:ind w:firstLine="567"/>
              <w:rPr>
                <w:rFonts w:ascii="Times New Roman" w:hAnsi="Times New Roman" w:cs="Times New Roman"/>
              </w:rPr>
            </w:pPr>
          </w:p>
        </w:tc>
        <w:tc>
          <w:tcPr>
            <w:tcW w:w="3061" w:type="dxa"/>
            <w:tcBorders>
              <w:top w:val="single" w:sz="4" w:space="0" w:color="auto"/>
              <w:left w:val="nil"/>
              <w:bottom w:val="nil"/>
              <w:right w:val="nil"/>
            </w:tcBorders>
            <w:vAlign w:val="center"/>
          </w:tcPr>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(фамилия, имя, отчество (при наличии))</w:t>
            </w:r>
          </w:p>
        </w:tc>
      </w:tr>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Дата</w:t>
            </w:r>
          </w:p>
        </w:tc>
      </w:tr>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spacing w:line="360" w:lineRule="exact"/>
              <w:ind w:firstLine="567"/>
              <w:jc w:val="both"/>
              <w:rPr>
                <w:rFonts w:ascii="Times New Roman" w:hAnsi="Times New Roman" w:cs="Times New Roman"/>
              </w:rPr>
            </w:pPr>
            <w:r w:rsidRPr="005F09EB">
              <w:rPr>
                <w:rFonts w:ascii="Times New Roman" w:hAnsi="Times New Roman" w:cs="Times New Roman"/>
              </w:rPr>
              <w:t>--------------------------------</w:t>
            </w:r>
          </w:p>
          <w:p w:rsidR="00B121B2" w:rsidRPr="005F09EB" w:rsidRDefault="00B121B2" w:rsidP="00B121B2">
            <w:pPr>
              <w:pStyle w:val="ConsPlusNormal"/>
              <w:spacing w:line="360" w:lineRule="exact"/>
              <w:ind w:firstLine="567"/>
              <w:jc w:val="both"/>
              <w:rPr>
                <w:rFonts w:ascii="Times New Roman" w:hAnsi="Times New Roman" w:cs="Times New Roman"/>
              </w:rPr>
            </w:pPr>
            <w:r w:rsidRPr="005F09EB">
              <w:rPr>
                <w:rFonts w:ascii="Times New Roman" w:hAnsi="Times New Roman" w:cs="Times New Roman"/>
              </w:rPr>
              <w:t>&lt;*&gt; Сведения об ИНН в отношении иностранного юридического лица не указываются.</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r w:rsidRPr="005F09EB">
        <w:rPr>
          <w:rFonts w:ascii="Times New Roman" w:hAnsi="Times New Roman" w:cs="Times New Roman"/>
          <w:sz w:val="28"/>
          <w:szCs w:val="28"/>
        </w:rPr>
        <w:t>Приложение № 2</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r w:rsidRPr="005F09EB">
        <w:rPr>
          <w:rFonts w:ascii="Times New Roman" w:hAnsi="Times New Roman" w:cs="Times New Roman"/>
          <w:sz w:val="28"/>
          <w:szCs w:val="28"/>
        </w:rPr>
        <w:t>к Административному регламенту</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121B2" w:rsidRPr="005F09EB" w:rsidTr="00B121B2">
        <w:tc>
          <w:tcPr>
            <w:tcW w:w="9070" w:type="dxa"/>
            <w:tcBorders>
              <w:top w:val="nil"/>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bookmarkStart w:id="48" w:name="P583"/>
            <w:bookmarkEnd w:id="48"/>
            <w:r w:rsidRPr="005F09EB">
              <w:rPr>
                <w:rFonts w:ascii="Times New Roman" w:hAnsi="Times New Roman" w:cs="Times New Roman"/>
                <w:sz w:val="28"/>
                <w:szCs w:val="28"/>
              </w:rPr>
              <w:t>ЗАЯВЛЕНИЕ</w:t>
            </w: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 (далее - уведомление)</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r w:rsidRPr="005F09EB">
              <w:rPr>
                <w:rFonts w:ascii="Times New Roman" w:hAnsi="Times New Roman" w:cs="Times New Roman"/>
                <w:sz w:val="28"/>
                <w:szCs w:val="28"/>
              </w:rPr>
              <w:t>«____» __________ 20___ г.</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___________________________________________________________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Прошу исправить допущенную опечатку/ошибку в уведомлении.</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 Сведения о застройщике</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442"/>
        <w:gridCol w:w="2834"/>
      </w:tblGrid>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1.1.</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1.1.1.</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Фамилия, имя, отчество (при наличии)</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1.1.2.</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w:t>
            </w:r>
            <w:r w:rsidRPr="005F09EB">
              <w:rPr>
                <w:rFonts w:ascii="Times New Roman" w:hAnsi="Times New Roman" w:cs="Times New Roman"/>
                <w:sz w:val="28"/>
                <w:szCs w:val="28"/>
              </w:rPr>
              <w:lastRenderedPageBreak/>
              <w:t>.1.3.</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Основной государственный </w:t>
            </w:r>
            <w:r w:rsidRPr="005F09EB">
              <w:rPr>
                <w:rFonts w:ascii="Times New Roman" w:hAnsi="Times New Roman" w:cs="Times New Roman"/>
                <w:sz w:val="28"/>
                <w:szCs w:val="28"/>
              </w:rPr>
              <w:lastRenderedPageBreak/>
              <w:t>регистрационный номер индивидуального предпринимателя (в случае, если застройщик является индивидуальным предпринимателем)</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1.2.</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1.2.1.</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Полное наименование</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1.2.2.</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Основной государственный регистрационный номер</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1.2.3.</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121B2" w:rsidRPr="005F09EB" w:rsidTr="00B121B2">
        <w:tc>
          <w:tcPr>
            <w:tcW w:w="9070" w:type="dxa"/>
            <w:tcBorders>
              <w:top w:val="nil"/>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2. Сведения о выданном уведомлении,</w:t>
            </w: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содержащем опечатку/ошибку</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308"/>
        <w:gridCol w:w="2097"/>
        <w:gridCol w:w="2097"/>
      </w:tblGrid>
      <w:tr w:rsidR="00B121B2" w:rsidRPr="005F09EB" w:rsidTr="00B121B2">
        <w:tc>
          <w:tcPr>
            <w:tcW w:w="566"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w:t>
            </w:r>
          </w:p>
        </w:tc>
        <w:tc>
          <w:tcPr>
            <w:tcW w:w="4308"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Орган, выдавший уведомление</w:t>
            </w:r>
          </w:p>
        </w:tc>
        <w:tc>
          <w:tcPr>
            <w:tcW w:w="2097"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Номер документа</w:t>
            </w:r>
          </w:p>
        </w:tc>
        <w:tc>
          <w:tcPr>
            <w:tcW w:w="2097"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Дата документа</w:t>
            </w:r>
          </w:p>
        </w:tc>
      </w:tr>
      <w:tr w:rsidR="00B121B2" w:rsidRPr="005F09EB" w:rsidTr="00B121B2">
        <w:tc>
          <w:tcPr>
            <w:tcW w:w="566"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4308"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121B2" w:rsidRPr="005F09EB" w:rsidTr="00B121B2">
        <w:tc>
          <w:tcPr>
            <w:tcW w:w="9070" w:type="dxa"/>
            <w:tcBorders>
              <w:top w:val="nil"/>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3. Обоснование для внесения исправлений в уведомление</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2154"/>
        <w:gridCol w:w="4195"/>
      </w:tblGrid>
      <w:tr w:rsidR="00B121B2" w:rsidRPr="005F09EB" w:rsidTr="00B121B2">
        <w:tc>
          <w:tcPr>
            <w:tcW w:w="567"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w:t>
            </w:r>
          </w:p>
        </w:tc>
        <w:tc>
          <w:tcPr>
            <w:tcW w:w="2154"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Данные (сведения), указанные в уведомлении</w:t>
            </w:r>
          </w:p>
        </w:tc>
        <w:tc>
          <w:tcPr>
            <w:tcW w:w="2154"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Данные (сведения), которые необходимо указать в уведомлении</w:t>
            </w:r>
          </w:p>
        </w:tc>
        <w:tc>
          <w:tcPr>
            <w:tcW w:w="4195"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Обоснование с указанием реквизита(-ов) документа(-ов), документации, на основании которых принималось решение о выдаче уведомления</w:t>
            </w:r>
          </w:p>
        </w:tc>
      </w:tr>
      <w:tr w:rsidR="00B121B2" w:rsidRPr="005F09EB" w:rsidTr="00B121B2">
        <w:tc>
          <w:tcPr>
            <w:tcW w:w="56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15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15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4195"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121B2" w:rsidRPr="005F09EB" w:rsidTr="00B121B2">
        <w:tc>
          <w:tcPr>
            <w:tcW w:w="9070" w:type="dxa"/>
            <w:tcBorders>
              <w:top w:val="nil"/>
              <w:left w:val="nil"/>
              <w:bottom w:val="nil"/>
              <w:right w:val="nil"/>
            </w:tcBorders>
          </w:tcPr>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Приложение: _____________________________________________________________</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Номер телефона и адрес электронной почты для связи: ____________________________________________________________</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Исправленное уведомление о соответствии/уведомление о несоответствии</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Результат рассмотрения настоящего заявления прошу:</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58"/>
        <w:gridCol w:w="907"/>
      </w:tblGrid>
      <w:tr w:rsidR="00B121B2" w:rsidRPr="005F09EB" w:rsidTr="00B121B2">
        <w:tc>
          <w:tcPr>
            <w:tcW w:w="8158"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0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8158"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пгт Кикнур, ул. Советская, 42</w:t>
            </w:r>
          </w:p>
        </w:tc>
        <w:tc>
          <w:tcPr>
            <w:tcW w:w="90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8158"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направить на бумажном носителе на почтовый адрес: ______________________________________________________</w:t>
            </w:r>
          </w:p>
        </w:tc>
        <w:tc>
          <w:tcPr>
            <w:tcW w:w="90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9065" w:type="dxa"/>
            <w:gridSpan w:val="2"/>
          </w:tcPr>
          <w:p w:rsidR="00B121B2" w:rsidRPr="005F09EB" w:rsidRDefault="00B121B2" w:rsidP="00B121B2">
            <w:pPr>
              <w:pStyle w:val="ConsPlusNormal"/>
              <w:spacing w:line="360" w:lineRule="exact"/>
              <w:ind w:firstLine="567"/>
              <w:jc w:val="center"/>
              <w:rPr>
                <w:rFonts w:ascii="Times New Roman" w:hAnsi="Times New Roman" w:cs="Times New Roman"/>
                <w:i/>
                <w:sz w:val="28"/>
                <w:szCs w:val="28"/>
              </w:rPr>
            </w:pPr>
            <w:r w:rsidRPr="005F09EB">
              <w:rPr>
                <w:rFonts w:ascii="Times New Roman" w:hAnsi="Times New Roman" w:cs="Times New Roman"/>
                <w:i/>
                <w:sz w:val="28"/>
                <w:szCs w:val="28"/>
              </w:rPr>
              <w:t>Указывается один из перечисленных способов</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97"/>
        <w:gridCol w:w="1984"/>
        <w:gridCol w:w="397"/>
        <w:gridCol w:w="3061"/>
      </w:tblGrid>
      <w:tr w:rsidR="00B121B2" w:rsidRPr="005F09EB" w:rsidTr="00B121B2">
        <w:tc>
          <w:tcPr>
            <w:tcW w:w="3231" w:type="dxa"/>
            <w:tcBorders>
              <w:top w:val="nil"/>
              <w:left w:val="nil"/>
              <w:bottom w:val="nil"/>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984" w:type="dxa"/>
            <w:tcBorders>
              <w:top w:val="nil"/>
              <w:left w:val="nil"/>
              <w:bottom w:val="single" w:sz="4" w:space="0" w:color="auto"/>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061" w:type="dxa"/>
            <w:tcBorders>
              <w:top w:val="nil"/>
              <w:left w:val="nil"/>
              <w:bottom w:val="single" w:sz="4" w:space="0" w:color="auto"/>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3231"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rPr>
            </w:pPr>
          </w:p>
        </w:tc>
        <w:tc>
          <w:tcPr>
            <w:tcW w:w="397"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rPr>
            </w:pPr>
          </w:p>
        </w:tc>
        <w:tc>
          <w:tcPr>
            <w:tcW w:w="1984" w:type="dxa"/>
            <w:tcBorders>
              <w:top w:val="single" w:sz="4" w:space="0" w:color="auto"/>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rPr>
            </w:pPr>
            <w:r w:rsidRPr="005F09EB">
              <w:rPr>
                <w:rFonts w:ascii="Times New Roman" w:hAnsi="Times New Roman" w:cs="Times New Roman"/>
              </w:rPr>
              <w:t>(подпись)</w:t>
            </w:r>
          </w:p>
        </w:tc>
        <w:tc>
          <w:tcPr>
            <w:tcW w:w="397"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rPr>
            </w:pPr>
          </w:p>
        </w:tc>
        <w:tc>
          <w:tcPr>
            <w:tcW w:w="3061" w:type="dxa"/>
            <w:tcBorders>
              <w:top w:val="single" w:sz="4" w:space="0" w:color="auto"/>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rPr>
            </w:pPr>
            <w:r w:rsidRPr="005F09EB">
              <w:rPr>
                <w:rFonts w:ascii="Times New Roman" w:hAnsi="Times New Roman" w:cs="Times New Roman"/>
              </w:rPr>
              <w:t>(фамилия, имя, отчество (при наличии))</w:t>
            </w:r>
          </w:p>
        </w:tc>
      </w:tr>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spacing w:line="360" w:lineRule="exact"/>
              <w:ind w:firstLine="567"/>
              <w:jc w:val="both"/>
              <w:rPr>
                <w:rFonts w:ascii="Times New Roman" w:hAnsi="Times New Roman" w:cs="Times New Roman"/>
              </w:rPr>
            </w:pPr>
            <w:r w:rsidRPr="005F09EB">
              <w:rPr>
                <w:rFonts w:ascii="Times New Roman" w:hAnsi="Times New Roman" w:cs="Times New Roman"/>
              </w:rPr>
              <w:t>--------------------------------</w:t>
            </w:r>
          </w:p>
          <w:p w:rsidR="00B121B2" w:rsidRPr="005F09EB" w:rsidRDefault="00B121B2" w:rsidP="00B121B2">
            <w:pPr>
              <w:pStyle w:val="ConsPlusNormal"/>
              <w:spacing w:line="360" w:lineRule="exact"/>
              <w:ind w:firstLine="567"/>
              <w:jc w:val="both"/>
              <w:rPr>
                <w:rFonts w:ascii="Times New Roman" w:hAnsi="Times New Roman" w:cs="Times New Roman"/>
              </w:rPr>
            </w:pPr>
            <w:r w:rsidRPr="005F09EB">
              <w:rPr>
                <w:rFonts w:ascii="Times New Roman" w:hAnsi="Times New Roman" w:cs="Times New Roman"/>
              </w:rPr>
              <w:t>&lt;*&gt; Нужное подчеркнуть.</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________________</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r w:rsidRPr="005F09EB">
        <w:rPr>
          <w:rFonts w:ascii="Times New Roman" w:hAnsi="Times New Roman" w:cs="Times New Roman"/>
          <w:sz w:val="28"/>
          <w:szCs w:val="28"/>
        </w:rPr>
        <w:t>Приложение № 3</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r w:rsidRPr="005F09EB">
        <w:rPr>
          <w:rFonts w:ascii="Times New Roman" w:hAnsi="Times New Roman" w:cs="Times New Roman"/>
          <w:sz w:val="28"/>
          <w:szCs w:val="28"/>
        </w:rPr>
        <w:t>к Административному регламенту</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5102"/>
      </w:tblGrid>
      <w:tr w:rsidR="00B121B2" w:rsidRPr="005F09EB" w:rsidTr="00B121B2">
        <w:tc>
          <w:tcPr>
            <w:tcW w:w="3968"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5102"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Кому_________________________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p w:rsidR="00B121B2" w:rsidRPr="005F09EB" w:rsidRDefault="00B121B2" w:rsidP="00B121B2">
            <w:pPr>
              <w:pStyle w:val="ConsPlusNormal"/>
              <w:spacing w:line="360" w:lineRule="exact"/>
              <w:jc w:val="both"/>
              <w:rPr>
                <w:rFonts w:ascii="Times New Roman" w:hAnsi="Times New Roman" w:cs="Times New Roman"/>
                <w:sz w:val="28"/>
                <w:szCs w:val="28"/>
              </w:rPr>
            </w:pPr>
            <w:r w:rsidRPr="005F09EB">
              <w:rPr>
                <w:rFonts w:ascii="Times New Roman" w:hAnsi="Times New Roman" w:cs="Times New Roman"/>
                <w:sz w:val="28"/>
                <w:szCs w:val="28"/>
              </w:rPr>
              <w:t>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почтовый индекс и адрес, телефон, адрес электронной почты застройщика)</w:t>
            </w:r>
          </w:p>
        </w:tc>
      </w:tr>
      <w:tr w:rsidR="00B121B2" w:rsidRPr="005F09EB" w:rsidTr="00B121B2">
        <w:tc>
          <w:tcPr>
            <w:tcW w:w="9070" w:type="dxa"/>
            <w:gridSpan w:val="2"/>
            <w:tcBorders>
              <w:top w:val="nil"/>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bookmarkStart w:id="49" w:name="P681"/>
            <w:bookmarkEnd w:id="49"/>
            <w:r w:rsidRPr="005F09EB">
              <w:rPr>
                <w:rFonts w:ascii="Times New Roman" w:hAnsi="Times New Roman" w:cs="Times New Roman"/>
                <w:sz w:val="28"/>
                <w:szCs w:val="28"/>
              </w:rPr>
              <w:t>РЕШЕНИЕ</w:t>
            </w: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 (далее - уведомление)</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___________________________________________________________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 результатам рассмотрения заявления об исправлении допущенных опечаток и ошибок в уведомлении от ___________ № _______ принято решение об отказе во внесении исправлений в уведомление.</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9"/>
        <w:gridCol w:w="4361"/>
        <w:gridCol w:w="2891"/>
      </w:tblGrid>
      <w:tr w:rsidR="00B121B2" w:rsidRPr="005F09EB" w:rsidTr="00B121B2">
        <w:tc>
          <w:tcPr>
            <w:tcW w:w="1809"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 пункта Административного регламента</w:t>
            </w:r>
          </w:p>
        </w:tc>
        <w:tc>
          <w:tcPr>
            <w:tcW w:w="4361"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Наименование основания для отказа во внесении исправлений в уведомление в соответствии с Административным регламентом</w:t>
            </w:r>
          </w:p>
        </w:tc>
        <w:tc>
          <w:tcPr>
            <w:tcW w:w="2891"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Разъяснение причин отказа во внесении исправлений в уведомление</w:t>
            </w:r>
          </w:p>
        </w:tc>
      </w:tr>
      <w:tr w:rsidR="00B121B2" w:rsidRPr="005F09EB" w:rsidTr="00B121B2">
        <w:tc>
          <w:tcPr>
            <w:tcW w:w="1809"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hyperlink w:anchor="P248">
              <w:r w:rsidRPr="005F09EB">
                <w:rPr>
                  <w:rFonts w:ascii="Times New Roman" w:hAnsi="Times New Roman" w:cs="Times New Roman"/>
                  <w:sz w:val="28"/>
                  <w:szCs w:val="28"/>
                </w:rPr>
                <w:t>Подпункт «а» пункта 2.26</w:t>
              </w:r>
            </w:hyperlink>
          </w:p>
        </w:tc>
        <w:tc>
          <w:tcPr>
            <w:tcW w:w="436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несоответствие заявителя кругу лиц, указанных в </w:t>
            </w:r>
            <w:hyperlink w:anchor="P107">
              <w:r w:rsidRPr="005F09EB">
                <w:rPr>
                  <w:rFonts w:ascii="Times New Roman" w:hAnsi="Times New Roman" w:cs="Times New Roman"/>
                  <w:sz w:val="28"/>
                  <w:szCs w:val="28"/>
                </w:rPr>
                <w:t>пункте 2.2</w:t>
              </w:r>
            </w:hyperlink>
            <w:r w:rsidRPr="005F09EB">
              <w:rPr>
                <w:rFonts w:ascii="Times New Roman" w:hAnsi="Times New Roman" w:cs="Times New Roman"/>
                <w:sz w:val="28"/>
                <w:szCs w:val="28"/>
              </w:rPr>
              <w:t xml:space="preserve"> Административного регламента</w:t>
            </w:r>
          </w:p>
        </w:tc>
        <w:tc>
          <w:tcPr>
            <w:tcW w:w="289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Указываются основания такого вывода</w:t>
            </w:r>
          </w:p>
        </w:tc>
      </w:tr>
      <w:tr w:rsidR="00B121B2" w:rsidRPr="005F09EB" w:rsidTr="00B121B2">
        <w:tc>
          <w:tcPr>
            <w:tcW w:w="1809"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hyperlink w:anchor="P249">
              <w:r w:rsidRPr="005F09EB">
                <w:rPr>
                  <w:rFonts w:ascii="Times New Roman" w:hAnsi="Times New Roman" w:cs="Times New Roman"/>
                  <w:sz w:val="28"/>
                  <w:szCs w:val="28"/>
                </w:rPr>
                <w:t>Подпунк</w:t>
              </w:r>
              <w:r w:rsidRPr="005F09EB">
                <w:rPr>
                  <w:rFonts w:ascii="Times New Roman" w:hAnsi="Times New Roman" w:cs="Times New Roman"/>
                  <w:sz w:val="28"/>
                  <w:szCs w:val="28"/>
                </w:rPr>
                <w:lastRenderedPageBreak/>
                <w:t>т «б» пункта 2.26</w:t>
              </w:r>
            </w:hyperlink>
          </w:p>
        </w:tc>
        <w:tc>
          <w:tcPr>
            <w:tcW w:w="436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отсутствие факта допущения </w:t>
            </w:r>
            <w:r w:rsidRPr="005F09EB">
              <w:rPr>
                <w:rFonts w:ascii="Times New Roman" w:hAnsi="Times New Roman" w:cs="Times New Roman"/>
                <w:sz w:val="28"/>
                <w:szCs w:val="28"/>
              </w:rPr>
              <w:lastRenderedPageBreak/>
              <w:t>опечатки или ошибки в уведомлении</w:t>
            </w:r>
          </w:p>
        </w:tc>
        <w:tc>
          <w:tcPr>
            <w:tcW w:w="289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Указываются </w:t>
            </w:r>
            <w:r w:rsidRPr="005F09EB">
              <w:rPr>
                <w:rFonts w:ascii="Times New Roman" w:hAnsi="Times New Roman" w:cs="Times New Roman"/>
                <w:sz w:val="28"/>
                <w:szCs w:val="28"/>
              </w:rPr>
              <w:lastRenderedPageBreak/>
              <w:t>основания такого вывода</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97"/>
        <w:gridCol w:w="1984"/>
        <w:gridCol w:w="397"/>
        <w:gridCol w:w="3061"/>
      </w:tblGrid>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_______________________________________________________________</w:t>
            </w:r>
          </w:p>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_______________________________________________________________</w:t>
            </w:r>
          </w:p>
          <w:p w:rsidR="00B121B2" w:rsidRPr="005F09EB" w:rsidRDefault="00B121B2" w:rsidP="00B121B2">
            <w:pPr>
              <w:pStyle w:val="ConsPlusNormal"/>
              <w:spacing w:line="360" w:lineRule="exact"/>
              <w:jc w:val="both"/>
              <w:rPr>
                <w:rFonts w:ascii="Times New Roman" w:hAnsi="Times New Roman" w:cs="Times New Roman"/>
                <w:sz w:val="28"/>
                <w:szCs w:val="28"/>
              </w:rPr>
            </w:pPr>
            <w:r w:rsidRPr="005F09EB">
              <w:rPr>
                <w:rFonts w:ascii="Times New Roman" w:hAnsi="Times New Roman" w:cs="Times New Roman"/>
                <w:sz w:val="28"/>
                <w:szCs w:val="28"/>
              </w:rPr>
              <w:t>______________________________________, а также в судебном порядке.</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Дополнительно информируем: 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B121B2" w:rsidRPr="005F09EB" w:rsidTr="00B121B2">
        <w:tc>
          <w:tcPr>
            <w:tcW w:w="3231" w:type="dxa"/>
            <w:tcBorders>
              <w:top w:val="nil"/>
              <w:left w:val="nil"/>
              <w:bottom w:val="single" w:sz="4" w:space="0" w:color="auto"/>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984" w:type="dxa"/>
            <w:tcBorders>
              <w:top w:val="nil"/>
              <w:left w:val="nil"/>
              <w:bottom w:val="single" w:sz="4" w:space="0" w:color="auto"/>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061" w:type="dxa"/>
            <w:tcBorders>
              <w:top w:val="nil"/>
              <w:left w:val="nil"/>
              <w:bottom w:val="single" w:sz="4" w:space="0" w:color="auto"/>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3231" w:type="dxa"/>
            <w:tcBorders>
              <w:top w:val="single" w:sz="4" w:space="0" w:color="auto"/>
              <w:left w:val="nil"/>
              <w:bottom w:val="nil"/>
              <w:right w:val="nil"/>
            </w:tcBorders>
          </w:tcPr>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(должность)</w:t>
            </w:r>
          </w:p>
        </w:tc>
        <w:tc>
          <w:tcPr>
            <w:tcW w:w="397" w:type="dxa"/>
            <w:tcBorders>
              <w:top w:val="nil"/>
              <w:left w:val="nil"/>
              <w:bottom w:val="nil"/>
              <w:right w:val="nil"/>
            </w:tcBorders>
          </w:tcPr>
          <w:p w:rsidR="00B121B2" w:rsidRPr="005F09EB" w:rsidRDefault="00B121B2" w:rsidP="00B121B2">
            <w:pPr>
              <w:pStyle w:val="ConsPlusNormal"/>
              <w:ind w:firstLine="567"/>
              <w:rPr>
                <w:rFonts w:ascii="Times New Roman" w:hAnsi="Times New Roman" w:cs="Times New Roman"/>
              </w:rPr>
            </w:pPr>
          </w:p>
        </w:tc>
        <w:tc>
          <w:tcPr>
            <w:tcW w:w="1984" w:type="dxa"/>
            <w:tcBorders>
              <w:top w:val="single" w:sz="4" w:space="0" w:color="auto"/>
              <w:left w:val="nil"/>
              <w:bottom w:val="nil"/>
              <w:right w:val="nil"/>
            </w:tcBorders>
          </w:tcPr>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(подпись)</w:t>
            </w:r>
          </w:p>
        </w:tc>
        <w:tc>
          <w:tcPr>
            <w:tcW w:w="397" w:type="dxa"/>
            <w:tcBorders>
              <w:top w:val="nil"/>
              <w:left w:val="nil"/>
              <w:bottom w:val="nil"/>
              <w:right w:val="nil"/>
            </w:tcBorders>
            <w:vAlign w:val="center"/>
          </w:tcPr>
          <w:p w:rsidR="00B121B2" w:rsidRPr="005F09EB" w:rsidRDefault="00B121B2" w:rsidP="00B121B2">
            <w:pPr>
              <w:pStyle w:val="ConsPlusNormal"/>
              <w:ind w:firstLine="567"/>
              <w:rPr>
                <w:rFonts w:ascii="Times New Roman" w:hAnsi="Times New Roman" w:cs="Times New Roman"/>
              </w:rPr>
            </w:pPr>
          </w:p>
        </w:tc>
        <w:tc>
          <w:tcPr>
            <w:tcW w:w="3061" w:type="dxa"/>
            <w:tcBorders>
              <w:top w:val="single" w:sz="4" w:space="0" w:color="auto"/>
              <w:left w:val="nil"/>
              <w:bottom w:val="nil"/>
              <w:right w:val="nil"/>
            </w:tcBorders>
            <w:vAlign w:val="center"/>
          </w:tcPr>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(фамилия, имя, отчество (при наличии))</w:t>
            </w:r>
          </w:p>
        </w:tc>
      </w:tr>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Дата</w:t>
            </w:r>
          </w:p>
        </w:tc>
      </w:tr>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ind w:firstLine="567"/>
              <w:jc w:val="both"/>
              <w:rPr>
                <w:rFonts w:ascii="Times New Roman" w:hAnsi="Times New Roman" w:cs="Times New Roman"/>
              </w:rPr>
            </w:pPr>
            <w:r w:rsidRPr="005F09EB">
              <w:rPr>
                <w:rFonts w:ascii="Times New Roman" w:hAnsi="Times New Roman" w:cs="Times New Roman"/>
              </w:rPr>
              <w:t>--------------------------------</w:t>
            </w:r>
          </w:p>
          <w:p w:rsidR="00B121B2" w:rsidRPr="005F09EB" w:rsidRDefault="00B121B2" w:rsidP="00B121B2">
            <w:pPr>
              <w:pStyle w:val="ConsPlusNormal"/>
              <w:ind w:firstLine="567"/>
              <w:jc w:val="both"/>
              <w:rPr>
                <w:rFonts w:ascii="Times New Roman" w:hAnsi="Times New Roman" w:cs="Times New Roman"/>
              </w:rPr>
            </w:pPr>
            <w:r w:rsidRPr="005F09EB">
              <w:rPr>
                <w:rFonts w:ascii="Times New Roman" w:hAnsi="Times New Roman" w:cs="Times New Roman"/>
              </w:rPr>
              <w:t>&lt;*&gt; Сведения об ИНН в отношении иностранного юридического лица не указываются.</w:t>
            </w:r>
          </w:p>
          <w:p w:rsidR="00B121B2" w:rsidRPr="005F09EB" w:rsidRDefault="00B121B2" w:rsidP="00B121B2">
            <w:pPr>
              <w:pStyle w:val="ConsPlusNormal"/>
              <w:ind w:firstLine="567"/>
              <w:jc w:val="both"/>
              <w:rPr>
                <w:rFonts w:ascii="Times New Roman" w:hAnsi="Times New Roman" w:cs="Times New Roman"/>
              </w:rPr>
            </w:pPr>
            <w:r w:rsidRPr="005F09EB">
              <w:rPr>
                <w:rFonts w:ascii="Times New Roman" w:hAnsi="Times New Roman" w:cs="Times New Roman"/>
              </w:rPr>
              <w:t>&lt;**&gt; Нужное подчеркнуть.</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r w:rsidRPr="005F09EB">
        <w:rPr>
          <w:rFonts w:ascii="Times New Roman" w:hAnsi="Times New Roman" w:cs="Times New Roman"/>
          <w:sz w:val="28"/>
          <w:szCs w:val="28"/>
        </w:rPr>
        <w:t>Приложение № 4</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r w:rsidRPr="005F09EB">
        <w:rPr>
          <w:rFonts w:ascii="Times New Roman" w:hAnsi="Times New Roman" w:cs="Times New Roman"/>
          <w:sz w:val="28"/>
          <w:szCs w:val="28"/>
        </w:rPr>
        <w:t>к Административному регламенту</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121B2" w:rsidRPr="005F09EB" w:rsidTr="00B121B2">
        <w:tc>
          <w:tcPr>
            <w:tcW w:w="9070" w:type="dxa"/>
            <w:tcBorders>
              <w:top w:val="nil"/>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bookmarkStart w:id="50" w:name="P734"/>
            <w:bookmarkEnd w:id="50"/>
            <w:r w:rsidRPr="005F09EB">
              <w:rPr>
                <w:rFonts w:ascii="Times New Roman" w:hAnsi="Times New Roman" w:cs="Times New Roman"/>
                <w:sz w:val="28"/>
                <w:szCs w:val="28"/>
              </w:rPr>
              <w:t>ЗАЯВЛЕНИЕ</w:t>
            </w: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 (далее - уведомление)</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r w:rsidRPr="005F09EB">
              <w:rPr>
                <w:rFonts w:ascii="Times New Roman" w:hAnsi="Times New Roman" w:cs="Times New Roman"/>
                <w:sz w:val="28"/>
                <w:szCs w:val="28"/>
              </w:rPr>
              <w:t>«____» __________ 20___ г.</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__________________________________________________________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 Сведения о застройщике</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442"/>
        <w:gridCol w:w="2834"/>
      </w:tblGrid>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1.1.</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1.1.1.</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Фамилия, имя, отчество (при наличии)</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1.1.2.</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1.1.3.</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Основной государственный регистрационный номер индивидуального предпринимателя (в случае, если застройщик является индивидуальным </w:t>
            </w:r>
            <w:r w:rsidRPr="005F09EB">
              <w:rPr>
                <w:rFonts w:ascii="Times New Roman" w:hAnsi="Times New Roman" w:cs="Times New Roman"/>
                <w:sz w:val="28"/>
                <w:szCs w:val="28"/>
              </w:rPr>
              <w:lastRenderedPageBreak/>
              <w:t>предпринимателем)</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1.2.</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1.2.1.</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Полное наименование</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1.2.2.</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Основной государственный регистрационный номер</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79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1.2.3.</w:t>
            </w:r>
          </w:p>
        </w:tc>
        <w:tc>
          <w:tcPr>
            <w:tcW w:w="544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83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121B2" w:rsidRPr="005F09EB" w:rsidTr="00B121B2">
        <w:tc>
          <w:tcPr>
            <w:tcW w:w="9070" w:type="dxa"/>
            <w:tcBorders>
              <w:top w:val="nil"/>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2. Сведения о выданном уведомлении</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308"/>
        <w:gridCol w:w="2097"/>
        <w:gridCol w:w="2097"/>
      </w:tblGrid>
      <w:tr w:rsidR="00B121B2" w:rsidRPr="005F09EB" w:rsidTr="00B121B2">
        <w:tc>
          <w:tcPr>
            <w:tcW w:w="566"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w:t>
            </w:r>
          </w:p>
        </w:tc>
        <w:tc>
          <w:tcPr>
            <w:tcW w:w="4308"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Орган, выдавший уведомление</w:t>
            </w:r>
          </w:p>
        </w:tc>
        <w:tc>
          <w:tcPr>
            <w:tcW w:w="2097"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Номер документа</w:t>
            </w:r>
          </w:p>
        </w:tc>
        <w:tc>
          <w:tcPr>
            <w:tcW w:w="2097"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Дата документа</w:t>
            </w:r>
          </w:p>
        </w:tc>
      </w:tr>
      <w:tr w:rsidR="00B121B2" w:rsidRPr="005F09EB" w:rsidTr="00B121B2">
        <w:tc>
          <w:tcPr>
            <w:tcW w:w="566" w:type="dxa"/>
            <w:vAlign w:val="center"/>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4308" w:type="dxa"/>
            <w:vAlign w:val="center"/>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vAlign w:val="center"/>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vAlign w:val="center"/>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121B2" w:rsidRPr="005F09EB" w:rsidTr="00B121B2">
        <w:tc>
          <w:tcPr>
            <w:tcW w:w="9070" w:type="dxa"/>
            <w:tcBorders>
              <w:top w:val="nil"/>
              <w:left w:val="nil"/>
              <w:bottom w:val="nil"/>
              <w:right w:val="nil"/>
            </w:tcBorders>
          </w:tcPr>
          <w:p w:rsidR="00B121B2" w:rsidRPr="005F09EB" w:rsidRDefault="00B121B2" w:rsidP="00B121B2">
            <w:pPr>
              <w:pStyle w:val="ConsPlusNormal"/>
              <w:ind w:firstLine="567"/>
              <w:jc w:val="both"/>
              <w:rPr>
                <w:rFonts w:ascii="Times New Roman" w:hAnsi="Times New Roman" w:cs="Times New Roman"/>
              </w:rPr>
            </w:pPr>
            <w:r w:rsidRPr="005F09EB">
              <w:rPr>
                <w:rFonts w:ascii="Times New Roman" w:hAnsi="Times New Roman" w:cs="Times New Roman"/>
              </w:rPr>
              <w:t>Прошу выдать дубликат уведомления.</w:t>
            </w:r>
          </w:p>
          <w:p w:rsidR="00B121B2" w:rsidRPr="005F09EB" w:rsidRDefault="00B121B2" w:rsidP="00B121B2">
            <w:pPr>
              <w:pStyle w:val="ConsPlusNormal"/>
              <w:ind w:firstLine="567"/>
              <w:rPr>
                <w:rFonts w:ascii="Times New Roman" w:hAnsi="Times New Roman" w:cs="Times New Roman"/>
              </w:rPr>
            </w:pPr>
          </w:p>
          <w:p w:rsidR="00B121B2" w:rsidRPr="005F09EB" w:rsidRDefault="00B121B2" w:rsidP="00B121B2">
            <w:pPr>
              <w:pStyle w:val="ConsPlusNormal"/>
              <w:ind w:firstLine="567"/>
              <w:jc w:val="both"/>
              <w:rPr>
                <w:rFonts w:ascii="Times New Roman" w:hAnsi="Times New Roman" w:cs="Times New Roman"/>
              </w:rPr>
            </w:pPr>
            <w:r w:rsidRPr="005F09EB">
              <w:rPr>
                <w:rFonts w:ascii="Times New Roman" w:hAnsi="Times New Roman" w:cs="Times New Roman"/>
              </w:rPr>
              <w:t>Приложение: _____________________________________________________________</w:t>
            </w:r>
          </w:p>
          <w:p w:rsidR="00B121B2" w:rsidRPr="005F09EB" w:rsidRDefault="00B121B2" w:rsidP="00B121B2">
            <w:pPr>
              <w:pStyle w:val="ConsPlusNormal"/>
              <w:ind w:firstLine="567"/>
              <w:jc w:val="both"/>
              <w:rPr>
                <w:rFonts w:ascii="Times New Roman" w:hAnsi="Times New Roman" w:cs="Times New Roman"/>
              </w:rPr>
            </w:pPr>
            <w:r w:rsidRPr="005F09EB">
              <w:rPr>
                <w:rFonts w:ascii="Times New Roman" w:hAnsi="Times New Roman" w:cs="Times New Roman"/>
              </w:rPr>
              <w:t>Номер телефона и адр</w:t>
            </w:r>
            <w:r>
              <w:rPr>
                <w:rFonts w:ascii="Times New Roman" w:hAnsi="Times New Roman" w:cs="Times New Roman"/>
              </w:rPr>
              <w:t>ес электронной почты для связи:</w:t>
            </w:r>
            <w:r w:rsidRPr="005F09EB">
              <w:rPr>
                <w:rFonts w:ascii="Times New Roman" w:hAnsi="Times New Roman" w:cs="Times New Roman"/>
              </w:rPr>
              <w:t>____________________________________</w:t>
            </w:r>
          </w:p>
          <w:p w:rsidR="00B121B2" w:rsidRPr="005F09EB" w:rsidRDefault="00B121B2" w:rsidP="00B121B2">
            <w:pPr>
              <w:pStyle w:val="ConsPlusNormal"/>
              <w:ind w:firstLine="567"/>
              <w:jc w:val="both"/>
              <w:rPr>
                <w:rFonts w:ascii="Times New Roman" w:hAnsi="Times New Roman" w:cs="Times New Roman"/>
              </w:rPr>
            </w:pPr>
            <w:r w:rsidRPr="005F09EB">
              <w:rPr>
                <w:rFonts w:ascii="Times New Roman" w:hAnsi="Times New Roman" w:cs="Times New Roman"/>
              </w:rPr>
              <w:t>Результат рассмотрения настоящего заявления прошу:</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58"/>
        <w:gridCol w:w="907"/>
      </w:tblGrid>
      <w:tr w:rsidR="00B121B2" w:rsidRPr="005F09EB" w:rsidTr="00B121B2">
        <w:tc>
          <w:tcPr>
            <w:tcW w:w="8158"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0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8158"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w:t>
            </w:r>
            <w:r w:rsidRPr="005F09EB">
              <w:rPr>
                <w:rFonts w:ascii="Times New Roman" w:hAnsi="Times New Roman" w:cs="Times New Roman"/>
                <w:sz w:val="28"/>
                <w:szCs w:val="28"/>
              </w:rPr>
              <w:lastRenderedPageBreak/>
              <w:t>расположенный по адресу: пгт Кикнур, ул. Советская, 42</w:t>
            </w:r>
          </w:p>
        </w:tc>
        <w:tc>
          <w:tcPr>
            <w:tcW w:w="90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8158"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направить на бумажном носителе на почтовый адрес: ________________________________________________________</w:t>
            </w:r>
          </w:p>
        </w:tc>
        <w:tc>
          <w:tcPr>
            <w:tcW w:w="90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9065" w:type="dxa"/>
            <w:gridSpan w:val="2"/>
          </w:tcPr>
          <w:p w:rsidR="00B121B2" w:rsidRPr="005F09EB" w:rsidRDefault="00B121B2" w:rsidP="00B121B2">
            <w:pPr>
              <w:pStyle w:val="ConsPlusNormal"/>
              <w:spacing w:line="360" w:lineRule="exact"/>
              <w:ind w:firstLine="567"/>
              <w:jc w:val="center"/>
              <w:rPr>
                <w:rFonts w:ascii="Times New Roman" w:hAnsi="Times New Roman" w:cs="Times New Roman"/>
              </w:rPr>
            </w:pPr>
            <w:r w:rsidRPr="005F09EB">
              <w:rPr>
                <w:rFonts w:ascii="Times New Roman" w:hAnsi="Times New Roman" w:cs="Times New Roman"/>
              </w:rPr>
              <w:t>Указывается один из перечисленных способов</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97"/>
        <w:gridCol w:w="1984"/>
        <w:gridCol w:w="397"/>
        <w:gridCol w:w="3061"/>
      </w:tblGrid>
      <w:tr w:rsidR="00B121B2" w:rsidRPr="005F09EB" w:rsidTr="00B121B2">
        <w:tc>
          <w:tcPr>
            <w:tcW w:w="3231" w:type="dxa"/>
            <w:tcBorders>
              <w:top w:val="nil"/>
              <w:left w:val="nil"/>
              <w:bottom w:val="nil"/>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984" w:type="dxa"/>
            <w:tcBorders>
              <w:top w:val="nil"/>
              <w:left w:val="nil"/>
              <w:bottom w:val="single" w:sz="4" w:space="0" w:color="auto"/>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061" w:type="dxa"/>
            <w:tcBorders>
              <w:top w:val="nil"/>
              <w:left w:val="nil"/>
              <w:bottom w:val="single" w:sz="4" w:space="0" w:color="auto"/>
              <w:right w:val="nil"/>
            </w:tcBorders>
            <w:vAlign w:val="bottom"/>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3231" w:type="dxa"/>
            <w:tcBorders>
              <w:top w:val="nil"/>
              <w:left w:val="nil"/>
              <w:bottom w:val="nil"/>
              <w:right w:val="nil"/>
            </w:tcBorders>
          </w:tcPr>
          <w:p w:rsidR="00B121B2" w:rsidRPr="005F09EB" w:rsidRDefault="00B121B2" w:rsidP="00B121B2">
            <w:pPr>
              <w:pStyle w:val="ConsPlusNormal"/>
              <w:ind w:firstLine="567"/>
              <w:rPr>
                <w:rFonts w:ascii="Times New Roman" w:hAnsi="Times New Roman" w:cs="Times New Roman"/>
              </w:rPr>
            </w:pPr>
          </w:p>
        </w:tc>
        <w:tc>
          <w:tcPr>
            <w:tcW w:w="397" w:type="dxa"/>
            <w:tcBorders>
              <w:top w:val="nil"/>
              <w:left w:val="nil"/>
              <w:bottom w:val="nil"/>
              <w:right w:val="nil"/>
            </w:tcBorders>
          </w:tcPr>
          <w:p w:rsidR="00B121B2" w:rsidRPr="005F09EB" w:rsidRDefault="00B121B2" w:rsidP="00B121B2">
            <w:pPr>
              <w:pStyle w:val="ConsPlusNormal"/>
              <w:ind w:firstLine="567"/>
              <w:rPr>
                <w:rFonts w:ascii="Times New Roman" w:hAnsi="Times New Roman" w:cs="Times New Roman"/>
              </w:rPr>
            </w:pPr>
          </w:p>
        </w:tc>
        <w:tc>
          <w:tcPr>
            <w:tcW w:w="1984" w:type="dxa"/>
            <w:tcBorders>
              <w:top w:val="single" w:sz="4" w:space="0" w:color="auto"/>
              <w:left w:val="nil"/>
              <w:bottom w:val="nil"/>
              <w:right w:val="nil"/>
            </w:tcBorders>
          </w:tcPr>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(подпись)</w:t>
            </w:r>
          </w:p>
        </w:tc>
        <w:tc>
          <w:tcPr>
            <w:tcW w:w="397" w:type="dxa"/>
            <w:tcBorders>
              <w:top w:val="nil"/>
              <w:left w:val="nil"/>
              <w:bottom w:val="nil"/>
              <w:right w:val="nil"/>
            </w:tcBorders>
          </w:tcPr>
          <w:p w:rsidR="00B121B2" w:rsidRPr="005F09EB" w:rsidRDefault="00B121B2" w:rsidP="00B121B2">
            <w:pPr>
              <w:pStyle w:val="ConsPlusNormal"/>
              <w:ind w:firstLine="567"/>
              <w:rPr>
                <w:rFonts w:ascii="Times New Roman" w:hAnsi="Times New Roman" w:cs="Times New Roman"/>
              </w:rPr>
            </w:pPr>
          </w:p>
        </w:tc>
        <w:tc>
          <w:tcPr>
            <w:tcW w:w="3061" w:type="dxa"/>
            <w:tcBorders>
              <w:top w:val="single" w:sz="4" w:space="0" w:color="auto"/>
              <w:left w:val="nil"/>
              <w:bottom w:val="nil"/>
              <w:right w:val="nil"/>
            </w:tcBorders>
          </w:tcPr>
          <w:p w:rsidR="00B121B2" w:rsidRPr="005F09EB" w:rsidRDefault="00B121B2" w:rsidP="00B121B2">
            <w:pPr>
              <w:pStyle w:val="ConsPlusNormal"/>
              <w:rPr>
                <w:rFonts w:ascii="Times New Roman" w:hAnsi="Times New Roman" w:cs="Times New Roman"/>
              </w:rPr>
            </w:pPr>
            <w:r w:rsidRPr="005F09EB">
              <w:rPr>
                <w:rFonts w:ascii="Times New Roman" w:hAnsi="Times New Roman" w:cs="Times New Roman"/>
              </w:rPr>
              <w:t>(фамилия, имя, отчество (при наличии))</w:t>
            </w:r>
          </w:p>
        </w:tc>
      </w:tr>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ind w:firstLine="567"/>
              <w:jc w:val="both"/>
              <w:rPr>
                <w:rFonts w:ascii="Times New Roman" w:hAnsi="Times New Roman" w:cs="Times New Roman"/>
              </w:rPr>
            </w:pPr>
            <w:r w:rsidRPr="005F09EB">
              <w:rPr>
                <w:rFonts w:ascii="Times New Roman" w:hAnsi="Times New Roman" w:cs="Times New Roman"/>
              </w:rPr>
              <w:t>--------------------------------</w:t>
            </w:r>
          </w:p>
          <w:p w:rsidR="00B121B2" w:rsidRPr="005F09EB" w:rsidRDefault="00B121B2" w:rsidP="00B121B2">
            <w:pPr>
              <w:pStyle w:val="ConsPlusNormal"/>
              <w:ind w:firstLine="567"/>
              <w:jc w:val="both"/>
              <w:rPr>
                <w:rFonts w:ascii="Times New Roman" w:hAnsi="Times New Roman" w:cs="Times New Roman"/>
              </w:rPr>
            </w:pPr>
            <w:r w:rsidRPr="005F09EB">
              <w:rPr>
                <w:rFonts w:ascii="Times New Roman" w:hAnsi="Times New Roman" w:cs="Times New Roman"/>
              </w:rPr>
              <w:t>&lt;*&gt; Нужное подчеркнуть.</w:t>
            </w:r>
          </w:p>
        </w:tc>
      </w:tr>
    </w:tbl>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r w:rsidRPr="005F09EB">
        <w:rPr>
          <w:rFonts w:ascii="Times New Roman" w:hAnsi="Times New Roman" w:cs="Times New Roman"/>
          <w:sz w:val="28"/>
          <w:szCs w:val="28"/>
        </w:rPr>
        <w:t>Приложение № 5</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r w:rsidRPr="005F09EB">
        <w:rPr>
          <w:rFonts w:ascii="Times New Roman" w:hAnsi="Times New Roman" w:cs="Times New Roman"/>
          <w:sz w:val="28"/>
          <w:szCs w:val="28"/>
        </w:rPr>
        <w:t>к Административному регламенту</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09"/>
        <w:gridCol w:w="2159"/>
        <w:gridCol w:w="2202"/>
        <w:gridCol w:w="2900"/>
      </w:tblGrid>
      <w:tr w:rsidR="00B121B2" w:rsidRPr="005F09EB" w:rsidTr="00B121B2">
        <w:tc>
          <w:tcPr>
            <w:tcW w:w="3968" w:type="dxa"/>
            <w:gridSpan w:val="2"/>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5102" w:type="dxa"/>
            <w:gridSpan w:val="2"/>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Кому 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p w:rsidR="00B121B2" w:rsidRPr="005F09EB" w:rsidRDefault="00B121B2" w:rsidP="00B121B2">
            <w:pPr>
              <w:pStyle w:val="ConsPlusNormal"/>
              <w:spacing w:line="360" w:lineRule="exact"/>
              <w:jc w:val="both"/>
              <w:rPr>
                <w:rFonts w:ascii="Times New Roman" w:hAnsi="Times New Roman" w:cs="Times New Roman"/>
                <w:sz w:val="28"/>
                <w:szCs w:val="28"/>
              </w:rPr>
            </w:pPr>
            <w:r w:rsidRPr="005F09EB">
              <w:rPr>
                <w:rFonts w:ascii="Times New Roman" w:hAnsi="Times New Roman" w:cs="Times New Roman"/>
                <w:sz w:val="28"/>
                <w:szCs w:val="28"/>
              </w:rPr>
              <w:t>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почтовый индекс и адрес, телефон, адрес электронной почты застройщика)</w:t>
            </w:r>
          </w:p>
        </w:tc>
      </w:tr>
      <w:tr w:rsidR="00B121B2" w:rsidRPr="005F09EB" w:rsidTr="00B121B2">
        <w:tc>
          <w:tcPr>
            <w:tcW w:w="9070" w:type="dxa"/>
            <w:gridSpan w:val="4"/>
            <w:tcBorders>
              <w:top w:val="nil"/>
              <w:left w:val="nil"/>
              <w:bottom w:val="nil"/>
              <w:right w:val="nil"/>
            </w:tcBorders>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bookmarkStart w:id="51" w:name="P819"/>
            <w:bookmarkEnd w:id="51"/>
            <w:r w:rsidRPr="005F09EB">
              <w:rPr>
                <w:rFonts w:ascii="Times New Roman" w:hAnsi="Times New Roman" w:cs="Times New Roman"/>
                <w:sz w:val="28"/>
                <w:szCs w:val="28"/>
              </w:rPr>
              <w:t>РЕШЕНИЕ</w:t>
            </w: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 (далее - уведомление)</w:t>
            </w:r>
          </w:p>
          <w:p w:rsidR="00B121B2" w:rsidRPr="005F09EB" w:rsidRDefault="00B121B2" w:rsidP="00B121B2">
            <w:pPr>
              <w:pStyle w:val="ConsPlusNormal"/>
              <w:spacing w:line="360" w:lineRule="exact"/>
              <w:ind w:firstLine="567"/>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___________________________________________________________</w:t>
            </w:r>
          </w:p>
          <w:p w:rsidR="00B121B2" w:rsidRPr="005F09EB" w:rsidRDefault="00B121B2" w:rsidP="00B121B2">
            <w:pPr>
              <w:pStyle w:val="ConsPlusNormal"/>
              <w:spacing w:line="360" w:lineRule="exact"/>
              <w:ind w:firstLine="567"/>
              <w:jc w:val="center"/>
              <w:rPr>
                <w:rFonts w:ascii="Times New Roman" w:hAnsi="Times New Roman" w:cs="Times New Roman"/>
              </w:rPr>
            </w:pPr>
            <w:r w:rsidRPr="005F09EB">
              <w:rPr>
                <w:rFonts w:ascii="Times New Roman" w:hAnsi="Times New Roman" w:cs="Times New Roman"/>
              </w:rPr>
              <w:t>(наименование уполномоченного на выдачу разрешений органа местного самоуправления)</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по результатам рассмотрения заявления о выдаче дубликата уведомления от  ____________   №_________ принято решение об отказе в выдаче  (дата и номер регистрации) дубликата уведомления.</w:t>
            </w:r>
          </w:p>
        </w:tc>
      </w:tr>
      <w:tr w:rsidR="00B121B2" w:rsidRPr="005F09EB" w:rsidTr="00B12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 пункта Административного регламента</w:t>
            </w:r>
          </w:p>
        </w:tc>
        <w:tc>
          <w:tcPr>
            <w:tcW w:w="4361" w:type="dxa"/>
            <w:gridSpan w:val="2"/>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Наименование основания для отказа в выдаче дубликата уведомления в соответствии с Административным регламентом</w:t>
            </w:r>
          </w:p>
        </w:tc>
        <w:tc>
          <w:tcPr>
            <w:tcW w:w="2891" w:type="dxa"/>
            <w:vAlign w:val="center"/>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Разъяснение причин отказа в выдаче дубликата уведомления</w:t>
            </w:r>
          </w:p>
        </w:tc>
      </w:tr>
      <w:tr w:rsidR="00B121B2" w:rsidRPr="005F09EB" w:rsidTr="00B12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hyperlink w:anchor="P254">
              <w:r w:rsidRPr="005F09EB">
                <w:rPr>
                  <w:rFonts w:ascii="Times New Roman" w:hAnsi="Times New Roman" w:cs="Times New Roman"/>
                  <w:sz w:val="28"/>
                  <w:szCs w:val="28"/>
                </w:rPr>
                <w:t>Пункт 2.28</w:t>
              </w:r>
            </w:hyperlink>
          </w:p>
        </w:tc>
        <w:tc>
          <w:tcPr>
            <w:tcW w:w="4361" w:type="dxa"/>
            <w:gridSpan w:val="2"/>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несоответствие заявителя кругу лиц, указанных в </w:t>
            </w:r>
            <w:hyperlink w:anchor="P107">
              <w:r w:rsidRPr="005F09EB">
                <w:rPr>
                  <w:rFonts w:ascii="Times New Roman" w:hAnsi="Times New Roman" w:cs="Times New Roman"/>
                  <w:sz w:val="28"/>
                  <w:szCs w:val="28"/>
                </w:rPr>
                <w:t>пункте 2.2</w:t>
              </w:r>
            </w:hyperlink>
            <w:r w:rsidRPr="005F09EB">
              <w:rPr>
                <w:rFonts w:ascii="Times New Roman" w:hAnsi="Times New Roman" w:cs="Times New Roman"/>
                <w:sz w:val="28"/>
                <w:szCs w:val="28"/>
              </w:rPr>
              <w:t xml:space="preserve"> Административного регламента</w:t>
            </w:r>
          </w:p>
        </w:tc>
        <w:tc>
          <w:tcPr>
            <w:tcW w:w="289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Указываются основания такого вывода</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97"/>
        <w:gridCol w:w="1984"/>
        <w:gridCol w:w="397"/>
        <w:gridCol w:w="3061"/>
      </w:tblGrid>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lastRenderedPageBreak/>
              <w:t>Вы вправе повторно обратиться с заявлением о выдаче дубликата уведомления после устранения указанных нарушений.</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 а также в судебном порядке.</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Дополнительно информируем: ________________</w:t>
            </w:r>
            <w:r>
              <w:rPr>
                <w:rFonts w:ascii="Times New Roman" w:hAnsi="Times New Roman" w:cs="Times New Roman"/>
                <w:sz w:val="28"/>
                <w:szCs w:val="28"/>
              </w:rPr>
              <w:t>_______</w:t>
            </w:r>
            <w:r w:rsidRPr="005F09EB">
              <w:rPr>
                <w:rFonts w:ascii="Times New Roman" w:hAnsi="Times New Roman" w:cs="Times New Roman"/>
                <w:sz w:val="28"/>
                <w:szCs w:val="28"/>
              </w:rPr>
              <w:t>_________</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r w:rsidRPr="005F09EB">
              <w:rPr>
                <w:rFonts w:ascii="Times New Roman" w:hAnsi="Times New Roman" w:cs="Times New Roman"/>
                <w:sz w:val="28"/>
                <w:szCs w:val="28"/>
              </w:rPr>
              <w:t>__________________________________________________________</w:t>
            </w:r>
          </w:p>
          <w:p w:rsidR="00B121B2" w:rsidRPr="005F09EB" w:rsidRDefault="00B121B2" w:rsidP="00B121B2">
            <w:pPr>
              <w:pStyle w:val="ConsPlusNormal"/>
              <w:ind w:firstLine="567"/>
              <w:jc w:val="center"/>
              <w:rPr>
                <w:rFonts w:ascii="Times New Roman" w:hAnsi="Times New Roman" w:cs="Times New Roman"/>
              </w:rPr>
            </w:pPr>
            <w:r w:rsidRPr="005F09EB">
              <w:rPr>
                <w:rFonts w:ascii="Times New Roman" w:hAnsi="Times New Roman" w:cs="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B121B2" w:rsidRPr="005F09EB" w:rsidTr="00B121B2">
        <w:tc>
          <w:tcPr>
            <w:tcW w:w="3231" w:type="dxa"/>
            <w:tcBorders>
              <w:top w:val="nil"/>
              <w:left w:val="nil"/>
              <w:bottom w:val="single" w:sz="4" w:space="0" w:color="auto"/>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984" w:type="dxa"/>
            <w:tcBorders>
              <w:top w:val="nil"/>
              <w:left w:val="nil"/>
              <w:bottom w:val="single" w:sz="4" w:space="0" w:color="auto"/>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97" w:type="dxa"/>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3061" w:type="dxa"/>
            <w:tcBorders>
              <w:top w:val="nil"/>
              <w:left w:val="nil"/>
              <w:bottom w:val="single" w:sz="4" w:space="0" w:color="auto"/>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6F76C2" w:rsidTr="00B121B2">
        <w:tc>
          <w:tcPr>
            <w:tcW w:w="3231" w:type="dxa"/>
            <w:tcBorders>
              <w:top w:val="single" w:sz="4" w:space="0" w:color="auto"/>
              <w:left w:val="nil"/>
              <w:bottom w:val="nil"/>
              <w:right w:val="nil"/>
            </w:tcBorders>
          </w:tcPr>
          <w:p w:rsidR="00B121B2" w:rsidRPr="006F76C2" w:rsidRDefault="00B121B2" w:rsidP="00B121B2">
            <w:pPr>
              <w:pStyle w:val="ConsPlusNormal"/>
              <w:ind w:firstLine="567"/>
              <w:jc w:val="center"/>
              <w:rPr>
                <w:rFonts w:ascii="Times New Roman" w:hAnsi="Times New Roman" w:cs="Times New Roman"/>
              </w:rPr>
            </w:pPr>
            <w:r w:rsidRPr="006F76C2">
              <w:rPr>
                <w:rFonts w:ascii="Times New Roman" w:hAnsi="Times New Roman" w:cs="Times New Roman"/>
              </w:rPr>
              <w:t>(должность)</w:t>
            </w:r>
          </w:p>
        </w:tc>
        <w:tc>
          <w:tcPr>
            <w:tcW w:w="397" w:type="dxa"/>
            <w:tcBorders>
              <w:top w:val="nil"/>
              <w:left w:val="nil"/>
              <w:bottom w:val="nil"/>
              <w:right w:val="nil"/>
            </w:tcBorders>
          </w:tcPr>
          <w:p w:rsidR="00B121B2" w:rsidRPr="006F76C2" w:rsidRDefault="00B121B2" w:rsidP="00B121B2">
            <w:pPr>
              <w:pStyle w:val="ConsPlusNormal"/>
              <w:ind w:firstLine="567"/>
              <w:rPr>
                <w:rFonts w:ascii="Times New Roman" w:hAnsi="Times New Roman" w:cs="Times New Roman"/>
              </w:rPr>
            </w:pPr>
          </w:p>
        </w:tc>
        <w:tc>
          <w:tcPr>
            <w:tcW w:w="1984" w:type="dxa"/>
            <w:tcBorders>
              <w:top w:val="single" w:sz="4" w:space="0" w:color="auto"/>
              <w:left w:val="nil"/>
              <w:bottom w:val="nil"/>
              <w:right w:val="nil"/>
            </w:tcBorders>
          </w:tcPr>
          <w:p w:rsidR="00B121B2" w:rsidRPr="006F76C2" w:rsidRDefault="00B121B2" w:rsidP="00B121B2">
            <w:pPr>
              <w:pStyle w:val="ConsPlusNormal"/>
              <w:ind w:firstLine="567"/>
              <w:jc w:val="center"/>
              <w:rPr>
                <w:rFonts w:ascii="Times New Roman" w:hAnsi="Times New Roman" w:cs="Times New Roman"/>
              </w:rPr>
            </w:pPr>
            <w:r w:rsidRPr="006F76C2">
              <w:rPr>
                <w:rFonts w:ascii="Times New Roman" w:hAnsi="Times New Roman" w:cs="Times New Roman"/>
              </w:rPr>
              <w:t>(подпись)</w:t>
            </w:r>
          </w:p>
        </w:tc>
        <w:tc>
          <w:tcPr>
            <w:tcW w:w="397" w:type="dxa"/>
            <w:tcBorders>
              <w:top w:val="nil"/>
              <w:left w:val="nil"/>
              <w:bottom w:val="nil"/>
              <w:right w:val="nil"/>
            </w:tcBorders>
            <w:vAlign w:val="center"/>
          </w:tcPr>
          <w:p w:rsidR="00B121B2" w:rsidRPr="006F76C2" w:rsidRDefault="00B121B2" w:rsidP="00B121B2">
            <w:pPr>
              <w:pStyle w:val="ConsPlusNormal"/>
              <w:ind w:firstLine="567"/>
              <w:rPr>
                <w:rFonts w:ascii="Times New Roman" w:hAnsi="Times New Roman" w:cs="Times New Roman"/>
              </w:rPr>
            </w:pPr>
          </w:p>
        </w:tc>
        <w:tc>
          <w:tcPr>
            <w:tcW w:w="3061" w:type="dxa"/>
            <w:tcBorders>
              <w:top w:val="single" w:sz="4" w:space="0" w:color="auto"/>
              <w:left w:val="nil"/>
              <w:bottom w:val="nil"/>
              <w:right w:val="nil"/>
            </w:tcBorders>
            <w:vAlign w:val="center"/>
          </w:tcPr>
          <w:p w:rsidR="00B121B2" w:rsidRPr="006F76C2" w:rsidRDefault="00B121B2" w:rsidP="00B121B2">
            <w:pPr>
              <w:pStyle w:val="ConsPlusNormal"/>
              <w:ind w:firstLine="567"/>
              <w:jc w:val="center"/>
              <w:rPr>
                <w:rFonts w:ascii="Times New Roman" w:hAnsi="Times New Roman" w:cs="Times New Roman"/>
              </w:rPr>
            </w:pPr>
            <w:r w:rsidRPr="006F76C2">
              <w:rPr>
                <w:rFonts w:ascii="Times New Roman" w:hAnsi="Times New Roman" w:cs="Times New Roman"/>
              </w:rPr>
              <w:t>(фамилия, имя, отчество (при наличии))</w:t>
            </w:r>
          </w:p>
        </w:tc>
      </w:tr>
      <w:tr w:rsidR="00B121B2" w:rsidRPr="005F09EB" w:rsidTr="00B121B2">
        <w:tc>
          <w:tcPr>
            <w:tcW w:w="9070" w:type="dxa"/>
            <w:gridSpan w:val="5"/>
            <w:tcBorders>
              <w:top w:val="nil"/>
              <w:left w:val="nil"/>
              <w:bottom w:val="nil"/>
              <w:right w:val="nil"/>
            </w:tcBorders>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Дата</w:t>
            </w:r>
          </w:p>
        </w:tc>
      </w:tr>
      <w:tr w:rsidR="00B121B2" w:rsidRPr="006F76C2" w:rsidTr="00B121B2">
        <w:tc>
          <w:tcPr>
            <w:tcW w:w="9070" w:type="dxa"/>
            <w:gridSpan w:val="5"/>
            <w:tcBorders>
              <w:top w:val="nil"/>
              <w:left w:val="nil"/>
              <w:bottom w:val="nil"/>
              <w:right w:val="nil"/>
            </w:tcBorders>
          </w:tcPr>
          <w:p w:rsidR="00B121B2" w:rsidRPr="006F76C2" w:rsidRDefault="00B121B2" w:rsidP="00B121B2">
            <w:pPr>
              <w:pStyle w:val="ConsPlusNormal"/>
              <w:spacing w:line="360" w:lineRule="exact"/>
              <w:ind w:firstLine="567"/>
              <w:jc w:val="both"/>
              <w:rPr>
                <w:rFonts w:ascii="Times New Roman" w:hAnsi="Times New Roman" w:cs="Times New Roman"/>
              </w:rPr>
            </w:pPr>
            <w:r w:rsidRPr="006F76C2">
              <w:rPr>
                <w:rFonts w:ascii="Times New Roman" w:hAnsi="Times New Roman" w:cs="Times New Roman"/>
              </w:rPr>
              <w:t>--------------------------------</w:t>
            </w:r>
          </w:p>
          <w:p w:rsidR="00B121B2" w:rsidRPr="006F76C2" w:rsidRDefault="00B121B2" w:rsidP="00B121B2">
            <w:pPr>
              <w:pStyle w:val="ConsPlusNormal"/>
              <w:spacing w:line="360" w:lineRule="exact"/>
              <w:ind w:firstLine="567"/>
              <w:jc w:val="both"/>
              <w:rPr>
                <w:rFonts w:ascii="Times New Roman" w:hAnsi="Times New Roman" w:cs="Times New Roman"/>
              </w:rPr>
            </w:pPr>
            <w:r w:rsidRPr="006F76C2">
              <w:rPr>
                <w:rFonts w:ascii="Times New Roman" w:hAnsi="Times New Roman" w:cs="Times New Roman"/>
              </w:rPr>
              <w:t>&lt;*&gt; Сведения об ИНН в отношении иностранного юридического лица не указываются.</w:t>
            </w:r>
          </w:p>
          <w:p w:rsidR="00B121B2" w:rsidRPr="006F76C2" w:rsidRDefault="00B121B2" w:rsidP="00B121B2">
            <w:pPr>
              <w:pStyle w:val="ConsPlusNormal"/>
              <w:spacing w:line="360" w:lineRule="exact"/>
              <w:ind w:firstLine="567"/>
              <w:jc w:val="both"/>
              <w:rPr>
                <w:rFonts w:ascii="Times New Roman" w:hAnsi="Times New Roman" w:cs="Times New Roman"/>
              </w:rPr>
            </w:pPr>
            <w:r w:rsidRPr="006F76C2">
              <w:rPr>
                <w:rFonts w:ascii="Times New Roman" w:hAnsi="Times New Roman" w:cs="Times New Roman"/>
              </w:rPr>
              <w:t>&lt;**&gt; Нужное подчеркнуть.</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______________</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3F2EC5" w:rsidRDefault="003F2EC5" w:rsidP="00B121B2">
      <w:pPr>
        <w:pStyle w:val="ConsPlusNormal"/>
        <w:spacing w:line="360" w:lineRule="exact"/>
        <w:ind w:firstLine="567"/>
        <w:jc w:val="both"/>
        <w:rPr>
          <w:rFonts w:ascii="Times New Roman" w:hAnsi="Times New Roman" w:cs="Times New Roman"/>
          <w:sz w:val="28"/>
          <w:szCs w:val="28"/>
        </w:rPr>
        <w:sectPr w:rsidR="003F2EC5" w:rsidSect="00B121B2">
          <w:pgSz w:w="11906" w:h="16838"/>
          <w:pgMar w:top="1134" w:right="850" w:bottom="1134" w:left="1701" w:header="708" w:footer="708" w:gutter="0"/>
          <w:cols w:space="708"/>
          <w:docGrid w:linePitch="360"/>
        </w:sectPr>
      </w:pP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p>
    <w:p w:rsidR="005964DC" w:rsidRDefault="005964DC" w:rsidP="003F2EC5">
      <w:pPr>
        <w:pStyle w:val="ConsPlusNormal"/>
        <w:spacing w:line="360" w:lineRule="exact"/>
        <w:ind w:firstLine="567"/>
        <w:jc w:val="center"/>
        <w:outlineLvl w:val="1"/>
        <w:rPr>
          <w:rFonts w:ascii="Times New Roman" w:hAnsi="Times New Roman" w:cs="Times New Roman"/>
          <w:sz w:val="28"/>
          <w:szCs w:val="28"/>
        </w:rPr>
        <w:sectPr w:rsidR="005964DC" w:rsidSect="003F2EC5">
          <w:type w:val="continuous"/>
          <w:pgSz w:w="11906" w:h="16838"/>
          <w:pgMar w:top="1134" w:right="850" w:bottom="1134" w:left="1701" w:header="708" w:footer="708" w:gutter="0"/>
          <w:cols w:space="708"/>
          <w:docGrid w:linePitch="360"/>
        </w:sectPr>
      </w:pPr>
    </w:p>
    <w:p w:rsidR="00B121B2" w:rsidRPr="005F09EB" w:rsidRDefault="00B121B2" w:rsidP="00B121B2">
      <w:pPr>
        <w:pStyle w:val="ConsPlusNormal"/>
        <w:spacing w:line="360" w:lineRule="exact"/>
        <w:ind w:firstLine="567"/>
        <w:jc w:val="right"/>
        <w:outlineLvl w:val="1"/>
        <w:rPr>
          <w:rFonts w:ascii="Times New Roman" w:hAnsi="Times New Roman" w:cs="Times New Roman"/>
          <w:sz w:val="28"/>
          <w:szCs w:val="28"/>
        </w:rPr>
      </w:pPr>
      <w:r w:rsidRPr="005F09EB">
        <w:rPr>
          <w:rFonts w:ascii="Times New Roman" w:hAnsi="Times New Roman" w:cs="Times New Roman"/>
          <w:sz w:val="28"/>
          <w:szCs w:val="28"/>
        </w:rPr>
        <w:lastRenderedPageBreak/>
        <w:t>Приложение № 6</w:t>
      </w:r>
    </w:p>
    <w:p w:rsidR="00B121B2" w:rsidRPr="005F09EB" w:rsidRDefault="00B121B2" w:rsidP="00B121B2">
      <w:pPr>
        <w:pStyle w:val="ConsPlusNormal"/>
        <w:spacing w:line="360" w:lineRule="exact"/>
        <w:ind w:firstLine="567"/>
        <w:jc w:val="right"/>
        <w:rPr>
          <w:rFonts w:ascii="Times New Roman" w:hAnsi="Times New Roman" w:cs="Times New Roman"/>
          <w:sz w:val="28"/>
          <w:szCs w:val="28"/>
        </w:rPr>
      </w:pPr>
      <w:r w:rsidRPr="005F09EB">
        <w:rPr>
          <w:rFonts w:ascii="Times New Roman" w:hAnsi="Times New Roman" w:cs="Times New Roman"/>
          <w:sz w:val="28"/>
          <w:szCs w:val="28"/>
        </w:rPr>
        <w:t>к Административному регламенту</w:t>
      </w:r>
    </w:p>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bookmarkStart w:id="52" w:name="P864"/>
      <w:bookmarkEnd w:id="52"/>
      <w:r w:rsidRPr="005F09EB">
        <w:rPr>
          <w:rFonts w:ascii="Times New Roman" w:hAnsi="Times New Roman" w:cs="Times New Roman"/>
          <w:sz w:val="28"/>
          <w:szCs w:val="28"/>
        </w:rPr>
        <w:t>СОСТАВ,</w:t>
      </w:r>
    </w:p>
    <w:p w:rsidR="00B121B2" w:rsidRPr="005F09EB" w:rsidRDefault="00B121B2" w:rsidP="00B121B2">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ПОСЛЕДОВАТЕЛЬНОСТЬ И СРОКИ ВЫПОЛНЕНИЯ АДМИНИСТРАТИВНЫХ</w:t>
      </w:r>
    </w:p>
    <w:p w:rsidR="003F2EC5" w:rsidRDefault="00B121B2" w:rsidP="003F2EC5">
      <w:pPr>
        <w:pStyle w:val="ConsPlusTitle"/>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ПРОЦЕДУР (ДЕЙСТВИЙ) ПРИ ПРЕД</w:t>
      </w:r>
      <w:r w:rsidR="003F2EC5">
        <w:rPr>
          <w:rFonts w:ascii="Times New Roman" w:hAnsi="Times New Roman" w:cs="Times New Roman"/>
          <w:sz w:val="28"/>
          <w:szCs w:val="28"/>
        </w:rPr>
        <w:t>ОСТАВЛЕНИИ МУНИЦИПАЛЬНОЙ УСЛУГИ</w:t>
      </w:r>
    </w:p>
    <w:p w:rsidR="003F2EC5" w:rsidRDefault="003F2EC5" w:rsidP="003F2EC5">
      <w:pPr>
        <w:pStyle w:val="ConsPlusTitle"/>
        <w:spacing w:line="360" w:lineRule="exact"/>
        <w:ind w:firstLine="567"/>
        <w:jc w:val="center"/>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721"/>
        <w:gridCol w:w="2211"/>
        <w:gridCol w:w="2097"/>
        <w:gridCol w:w="2040"/>
        <w:gridCol w:w="1984"/>
        <w:gridCol w:w="1502"/>
      </w:tblGrid>
      <w:tr w:rsidR="00B121B2" w:rsidRPr="005F09EB" w:rsidTr="00B121B2">
        <w:tc>
          <w:tcPr>
            <w:tcW w:w="232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Основание для начала административной процедуры</w:t>
            </w: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Содержание административных действий</w:t>
            </w:r>
          </w:p>
        </w:tc>
        <w:tc>
          <w:tcPr>
            <w:tcW w:w="221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Срок выполнения административных действий</w:t>
            </w: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Должностное лицо, ответственное за выполнение административного действия</w:t>
            </w:r>
          </w:p>
        </w:tc>
        <w:tc>
          <w:tcPr>
            <w:tcW w:w="2040"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98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Критерии принятия решения</w:t>
            </w:r>
          </w:p>
        </w:tc>
        <w:tc>
          <w:tcPr>
            <w:tcW w:w="150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Результат административного действия, способ фиксации</w:t>
            </w:r>
          </w:p>
        </w:tc>
      </w:tr>
      <w:tr w:rsidR="00B121B2" w:rsidRPr="005F09EB" w:rsidTr="00B121B2">
        <w:tc>
          <w:tcPr>
            <w:tcW w:w="232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1</w:t>
            </w:r>
          </w:p>
        </w:tc>
        <w:tc>
          <w:tcPr>
            <w:tcW w:w="2721"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2</w:t>
            </w:r>
          </w:p>
        </w:tc>
        <w:tc>
          <w:tcPr>
            <w:tcW w:w="2211"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3</w:t>
            </w:r>
          </w:p>
        </w:tc>
        <w:tc>
          <w:tcPr>
            <w:tcW w:w="2097"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4</w:t>
            </w:r>
          </w:p>
        </w:tc>
        <w:tc>
          <w:tcPr>
            <w:tcW w:w="2040"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5</w:t>
            </w:r>
          </w:p>
        </w:tc>
        <w:tc>
          <w:tcPr>
            <w:tcW w:w="1984"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6</w:t>
            </w:r>
          </w:p>
        </w:tc>
        <w:tc>
          <w:tcPr>
            <w:tcW w:w="1502" w:type="dxa"/>
          </w:tcPr>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7</w:t>
            </w:r>
          </w:p>
        </w:tc>
      </w:tr>
      <w:tr w:rsidR="00B121B2" w:rsidRPr="005F09EB" w:rsidTr="00B121B2">
        <w:tc>
          <w:tcPr>
            <w:tcW w:w="14879" w:type="dxa"/>
            <w:gridSpan w:val="7"/>
          </w:tcPr>
          <w:p w:rsidR="00B121B2" w:rsidRPr="005F09EB" w:rsidRDefault="00B121B2" w:rsidP="00B121B2">
            <w:pPr>
              <w:pStyle w:val="ConsPlusNormal"/>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1. Проверка документов и регистрация заявления</w:t>
            </w:r>
          </w:p>
        </w:tc>
      </w:tr>
      <w:tr w:rsidR="00B121B2" w:rsidRPr="005F09EB" w:rsidTr="00B121B2">
        <w:tc>
          <w:tcPr>
            <w:tcW w:w="2324"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w:t>
            </w:r>
            <w:r w:rsidRPr="005F09EB">
              <w:rPr>
                <w:rFonts w:ascii="Times New Roman" w:hAnsi="Times New Roman" w:cs="Times New Roman"/>
                <w:sz w:val="28"/>
                <w:szCs w:val="28"/>
              </w:rPr>
              <w:lastRenderedPageBreak/>
              <w:t xml:space="preserve">предусмотренных </w:t>
            </w:r>
            <w:hyperlink w:anchor="P195">
              <w:r w:rsidRPr="005F09EB">
                <w:rPr>
                  <w:rFonts w:ascii="Times New Roman" w:hAnsi="Times New Roman" w:cs="Times New Roman"/>
                  <w:sz w:val="28"/>
                  <w:szCs w:val="28"/>
                </w:rPr>
                <w:t>пунктом 2.13</w:t>
              </w:r>
            </w:hyperlink>
            <w:r w:rsidRPr="005F09EB">
              <w:rPr>
                <w:rFonts w:ascii="Times New Roman" w:hAnsi="Times New Roman" w:cs="Times New Roman"/>
                <w:sz w:val="28"/>
                <w:szCs w:val="28"/>
              </w:rPr>
              <w:t xml:space="preserve"> Административного регламента</w:t>
            </w:r>
          </w:p>
        </w:tc>
        <w:tc>
          <w:tcPr>
            <w:tcW w:w="2211"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До 1 рабочего дня</w:t>
            </w:r>
          </w:p>
        </w:tc>
        <w:tc>
          <w:tcPr>
            <w:tcW w:w="2097"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2040"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Уполномоченный орган/ГИС/ПГС</w:t>
            </w:r>
          </w:p>
        </w:tc>
        <w:tc>
          <w:tcPr>
            <w:tcW w:w="1984"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w:t>
            </w:r>
          </w:p>
        </w:tc>
        <w:tc>
          <w:tcPr>
            <w:tcW w:w="1502" w:type="dxa"/>
            <w:vMerge w:val="restart"/>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 xml:space="preserve">регистрация заявления и документов в ГИС (присвоение номера и </w:t>
            </w:r>
            <w:r w:rsidRPr="005F09EB">
              <w:rPr>
                <w:rFonts w:ascii="Times New Roman" w:hAnsi="Times New Roman" w:cs="Times New Roman"/>
                <w:sz w:val="28"/>
                <w:szCs w:val="28"/>
              </w:rPr>
              <w:lastRenderedPageBreak/>
              <w:t>датирование);</w:t>
            </w:r>
          </w:p>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назначение должностного лица, ответственного за предоставление муниципальной услуги, и передача ему документов</w:t>
            </w:r>
          </w:p>
        </w:tc>
      </w:tr>
      <w:tr w:rsidR="00B121B2" w:rsidRPr="005F09EB" w:rsidTr="00B121B2">
        <w:tc>
          <w:tcPr>
            <w:tcW w:w="232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2211"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40"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98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502"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232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221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2040"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Уполномоченный орган/ГИС</w:t>
            </w:r>
          </w:p>
        </w:tc>
        <w:tc>
          <w:tcPr>
            <w:tcW w:w="198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502"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14879" w:type="dxa"/>
            <w:gridSpan w:val="7"/>
          </w:tcPr>
          <w:p w:rsidR="00B121B2" w:rsidRPr="005F09EB" w:rsidRDefault="00B121B2" w:rsidP="00B121B2">
            <w:pPr>
              <w:pStyle w:val="ConsPlusNormal"/>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2. Получение сведений посредством СМЭВ</w:t>
            </w:r>
          </w:p>
        </w:tc>
      </w:tr>
      <w:tr w:rsidR="00B121B2" w:rsidRPr="005F09EB" w:rsidTr="00B121B2">
        <w:tc>
          <w:tcPr>
            <w:tcW w:w="2324"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Пакет </w:t>
            </w:r>
            <w:r w:rsidRPr="005F09EB">
              <w:rPr>
                <w:rFonts w:ascii="Times New Roman" w:hAnsi="Times New Roman" w:cs="Times New Roman"/>
                <w:sz w:val="28"/>
                <w:szCs w:val="28"/>
              </w:rPr>
              <w:lastRenderedPageBreak/>
              <w:t>зарегистрированных документов, поступивших должностному лицу, ответственному за предоставление муниципальной услуги</w:t>
            </w: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Направление </w:t>
            </w:r>
            <w:r w:rsidRPr="005F09EB">
              <w:rPr>
                <w:rFonts w:ascii="Times New Roman" w:hAnsi="Times New Roman" w:cs="Times New Roman"/>
                <w:sz w:val="28"/>
                <w:szCs w:val="28"/>
              </w:rPr>
              <w:lastRenderedPageBreak/>
              <w:t>межведомственных запросов в органы и организации</w:t>
            </w:r>
          </w:p>
        </w:tc>
        <w:tc>
          <w:tcPr>
            <w:tcW w:w="221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В день </w:t>
            </w:r>
            <w:r w:rsidRPr="005F09EB">
              <w:rPr>
                <w:rFonts w:ascii="Times New Roman" w:hAnsi="Times New Roman" w:cs="Times New Roman"/>
                <w:sz w:val="28"/>
                <w:szCs w:val="28"/>
              </w:rPr>
              <w:lastRenderedPageBreak/>
              <w:t>регистрации заявления и документов</w:t>
            </w: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Должностн</w:t>
            </w:r>
            <w:r w:rsidRPr="005F09EB">
              <w:rPr>
                <w:rFonts w:ascii="Times New Roman" w:hAnsi="Times New Roman" w:cs="Times New Roman"/>
                <w:sz w:val="28"/>
                <w:szCs w:val="28"/>
              </w:rPr>
              <w:lastRenderedPageBreak/>
              <w:t>ое лицо Уполномоченного органа, ответственное за предоставление муниципальной услуги</w:t>
            </w:r>
          </w:p>
        </w:tc>
        <w:tc>
          <w:tcPr>
            <w:tcW w:w="2040"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Уполномо</w:t>
            </w:r>
            <w:r w:rsidRPr="005F09EB">
              <w:rPr>
                <w:rFonts w:ascii="Times New Roman" w:hAnsi="Times New Roman" w:cs="Times New Roman"/>
                <w:sz w:val="28"/>
                <w:szCs w:val="28"/>
              </w:rPr>
              <w:lastRenderedPageBreak/>
              <w:t>ченный орган/ГИС/ПГС/СМЭВ</w:t>
            </w:r>
          </w:p>
        </w:tc>
        <w:tc>
          <w:tcPr>
            <w:tcW w:w="1984" w:type="dxa"/>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lastRenderedPageBreak/>
              <w:t xml:space="preserve">отсутствие </w:t>
            </w:r>
            <w:r w:rsidRPr="005F09EB">
              <w:rPr>
                <w:rFonts w:ascii="Times New Roman" w:hAnsi="Times New Roman" w:cs="Times New Roman"/>
                <w:sz w:val="28"/>
                <w:szCs w:val="28"/>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1502" w:type="dxa"/>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lastRenderedPageBreak/>
              <w:t>направлен</w:t>
            </w:r>
            <w:r w:rsidRPr="005F09EB">
              <w:rPr>
                <w:rFonts w:ascii="Times New Roman" w:hAnsi="Times New Roman" w:cs="Times New Roman"/>
                <w:sz w:val="28"/>
                <w:szCs w:val="28"/>
              </w:rPr>
              <w:lastRenderedPageBreak/>
              <w:t xml:space="preserve">ие межведомственного запроса в органы (организации), представляющие документы (сведения), предусмотренные </w:t>
            </w:r>
            <w:hyperlink w:anchor="P164">
              <w:r w:rsidRPr="005F09EB">
                <w:rPr>
                  <w:rFonts w:ascii="Times New Roman" w:hAnsi="Times New Roman" w:cs="Times New Roman"/>
                  <w:sz w:val="28"/>
                  <w:szCs w:val="28"/>
                </w:rPr>
                <w:t>пунктом 2.9</w:t>
              </w:r>
            </w:hyperlink>
            <w:r w:rsidRPr="005F09EB">
              <w:rPr>
                <w:rFonts w:ascii="Times New Roman" w:hAnsi="Times New Roman" w:cs="Times New Roman"/>
                <w:sz w:val="28"/>
                <w:szCs w:val="28"/>
              </w:rPr>
              <w:t xml:space="preserve"> Административного регламента, в том числе с использованием СМЭВ</w:t>
            </w:r>
          </w:p>
        </w:tc>
      </w:tr>
      <w:tr w:rsidR="00B121B2" w:rsidRPr="005F09EB" w:rsidTr="00B121B2">
        <w:tc>
          <w:tcPr>
            <w:tcW w:w="232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Получение ответов на межведомственные запросы, </w:t>
            </w:r>
            <w:r w:rsidRPr="005F09EB">
              <w:rPr>
                <w:rFonts w:ascii="Times New Roman" w:hAnsi="Times New Roman" w:cs="Times New Roman"/>
                <w:sz w:val="28"/>
                <w:szCs w:val="28"/>
              </w:rPr>
              <w:lastRenderedPageBreak/>
              <w:t>формирование полного комплекта документов</w:t>
            </w:r>
          </w:p>
        </w:tc>
        <w:tc>
          <w:tcPr>
            <w:tcW w:w="221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3 рабочих дня со дня направления межведомственн</w:t>
            </w:r>
            <w:r w:rsidRPr="005F09EB">
              <w:rPr>
                <w:rFonts w:ascii="Times New Roman" w:hAnsi="Times New Roman" w:cs="Times New Roman"/>
                <w:sz w:val="28"/>
                <w:szCs w:val="28"/>
              </w:rPr>
              <w:lastRenderedPageBreak/>
              <w:t>ого запроса в орган или организацию, представляющие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Должностное лицо Уполномоченного органа, </w:t>
            </w:r>
            <w:r w:rsidRPr="005F09EB">
              <w:rPr>
                <w:rFonts w:ascii="Times New Roman" w:hAnsi="Times New Roman" w:cs="Times New Roman"/>
                <w:sz w:val="28"/>
                <w:szCs w:val="28"/>
              </w:rPr>
              <w:lastRenderedPageBreak/>
              <w:t>ответственное за предоставление муниципальной услуги</w:t>
            </w:r>
          </w:p>
        </w:tc>
        <w:tc>
          <w:tcPr>
            <w:tcW w:w="2040"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Уполномоченный орган/ГИС/ПГС/СМЭВ</w:t>
            </w:r>
          </w:p>
        </w:tc>
        <w:tc>
          <w:tcPr>
            <w:tcW w:w="198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w:t>
            </w:r>
          </w:p>
        </w:tc>
        <w:tc>
          <w:tcPr>
            <w:tcW w:w="1502" w:type="dxa"/>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 xml:space="preserve">получение документов (сведений), </w:t>
            </w:r>
            <w:r w:rsidRPr="005F09EB">
              <w:rPr>
                <w:rFonts w:ascii="Times New Roman" w:hAnsi="Times New Roman" w:cs="Times New Roman"/>
                <w:sz w:val="28"/>
                <w:szCs w:val="28"/>
              </w:rPr>
              <w:lastRenderedPageBreak/>
              <w:t>необходимых для предоставления муниципальной услуги</w:t>
            </w:r>
          </w:p>
        </w:tc>
      </w:tr>
      <w:tr w:rsidR="00B121B2" w:rsidRPr="005F09EB" w:rsidTr="00B121B2">
        <w:tc>
          <w:tcPr>
            <w:tcW w:w="14879" w:type="dxa"/>
            <w:gridSpan w:val="7"/>
          </w:tcPr>
          <w:p w:rsidR="00B121B2" w:rsidRPr="005F09EB" w:rsidRDefault="00B121B2" w:rsidP="00B121B2">
            <w:pPr>
              <w:pStyle w:val="ConsPlusNormal"/>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lastRenderedPageBreak/>
              <w:t>3. Рассмотрение документов и сведений</w:t>
            </w:r>
          </w:p>
        </w:tc>
      </w:tr>
      <w:tr w:rsidR="00B121B2" w:rsidRPr="005F09EB" w:rsidTr="00B121B2">
        <w:tc>
          <w:tcPr>
            <w:tcW w:w="232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До 4 рабочих дней</w:t>
            </w: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040"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Уполномоченный орган/ГИС/ПГС</w:t>
            </w:r>
          </w:p>
        </w:tc>
        <w:tc>
          <w:tcPr>
            <w:tcW w:w="1984" w:type="dxa"/>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213">
              <w:r w:rsidRPr="005F09EB">
                <w:rPr>
                  <w:rFonts w:ascii="Times New Roman" w:hAnsi="Times New Roman" w:cs="Times New Roman"/>
                  <w:sz w:val="28"/>
                  <w:szCs w:val="28"/>
                </w:rPr>
                <w:t>пунктом 2.20</w:t>
              </w:r>
            </w:hyperlink>
            <w:r w:rsidRPr="005F09EB">
              <w:rPr>
                <w:rFonts w:ascii="Times New Roman" w:hAnsi="Times New Roman" w:cs="Times New Roman"/>
                <w:sz w:val="28"/>
                <w:szCs w:val="28"/>
              </w:rPr>
              <w:t xml:space="preserve"> Администрати</w:t>
            </w:r>
            <w:r w:rsidRPr="005F09EB">
              <w:rPr>
                <w:rFonts w:ascii="Times New Roman" w:hAnsi="Times New Roman" w:cs="Times New Roman"/>
                <w:sz w:val="28"/>
                <w:szCs w:val="28"/>
              </w:rPr>
              <w:lastRenderedPageBreak/>
              <w:t>вного регламента</w:t>
            </w:r>
          </w:p>
        </w:tc>
        <w:tc>
          <w:tcPr>
            <w:tcW w:w="1502" w:type="dxa"/>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lastRenderedPageBreak/>
              <w:t>проект результата предоставления муниципальной услуги</w:t>
            </w:r>
          </w:p>
        </w:tc>
      </w:tr>
      <w:tr w:rsidR="00B121B2" w:rsidRPr="005F09EB" w:rsidTr="00B121B2">
        <w:tc>
          <w:tcPr>
            <w:tcW w:w="14879" w:type="dxa"/>
            <w:gridSpan w:val="7"/>
          </w:tcPr>
          <w:p w:rsidR="00B121B2" w:rsidRPr="005F09EB" w:rsidRDefault="00B121B2" w:rsidP="00B121B2">
            <w:pPr>
              <w:pStyle w:val="ConsPlusNormal"/>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4. Принятие решения</w:t>
            </w:r>
          </w:p>
        </w:tc>
      </w:tr>
      <w:tr w:rsidR="00B121B2" w:rsidRPr="005F09EB" w:rsidTr="00B121B2">
        <w:tc>
          <w:tcPr>
            <w:tcW w:w="2324"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Проект результата предоставления государственной (муниципальной) услуги</w:t>
            </w: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Принятие решения о предоставлении муниципальной услуги</w:t>
            </w:r>
          </w:p>
        </w:tc>
        <w:tc>
          <w:tcPr>
            <w:tcW w:w="2211"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руководитель Уполномоченного органа или иное уполномоченное им лицо</w:t>
            </w:r>
          </w:p>
        </w:tc>
        <w:tc>
          <w:tcPr>
            <w:tcW w:w="2040" w:type="dxa"/>
            <w:vMerge w:val="restart"/>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Уполномоченный орган/ГИС/ПГС</w:t>
            </w:r>
          </w:p>
        </w:tc>
        <w:tc>
          <w:tcPr>
            <w:tcW w:w="1984"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w:t>
            </w:r>
          </w:p>
        </w:tc>
        <w:tc>
          <w:tcPr>
            <w:tcW w:w="1502" w:type="dxa"/>
            <w:vMerge w:val="restart"/>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B121B2" w:rsidRPr="005F09EB" w:rsidTr="00B121B2">
        <w:tc>
          <w:tcPr>
            <w:tcW w:w="232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Формирование решения о предоставлении муниципальной услуги</w:t>
            </w:r>
          </w:p>
        </w:tc>
        <w:tc>
          <w:tcPr>
            <w:tcW w:w="2211"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40"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98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502"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232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Принятие решения об отказе в </w:t>
            </w:r>
            <w:r w:rsidRPr="005F09EB">
              <w:rPr>
                <w:rFonts w:ascii="Times New Roman" w:hAnsi="Times New Roman" w:cs="Times New Roman"/>
                <w:sz w:val="28"/>
                <w:szCs w:val="28"/>
              </w:rPr>
              <w:lastRenderedPageBreak/>
              <w:t>предоставлении услуги</w:t>
            </w:r>
          </w:p>
        </w:tc>
        <w:tc>
          <w:tcPr>
            <w:tcW w:w="2211"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40"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984"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502" w:type="dxa"/>
            <w:vMerge w:val="restart"/>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результат предоставл</w:t>
            </w:r>
            <w:r w:rsidRPr="005F09EB">
              <w:rPr>
                <w:rFonts w:ascii="Times New Roman" w:hAnsi="Times New Roman" w:cs="Times New Roman"/>
                <w:sz w:val="28"/>
                <w:szCs w:val="28"/>
              </w:rPr>
              <w:lastRenderedPageBreak/>
              <w:t>ения государственной,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B121B2" w:rsidRPr="005F09EB" w:rsidTr="00B121B2">
        <w:tc>
          <w:tcPr>
            <w:tcW w:w="232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Формирование решения об отказе в предоставлении муниципальной услуги</w:t>
            </w:r>
          </w:p>
        </w:tc>
        <w:tc>
          <w:tcPr>
            <w:tcW w:w="2211"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97"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040"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98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502"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r>
      <w:tr w:rsidR="00B121B2" w:rsidRPr="005F09EB" w:rsidTr="00B121B2">
        <w:tc>
          <w:tcPr>
            <w:tcW w:w="14879" w:type="dxa"/>
            <w:gridSpan w:val="7"/>
          </w:tcPr>
          <w:p w:rsidR="00B121B2" w:rsidRPr="005F09EB" w:rsidRDefault="00B121B2" w:rsidP="00B121B2">
            <w:pPr>
              <w:pStyle w:val="ConsPlusNormal"/>
              <w:spacing w:line="360" w:lineRule="exact"/>
              <w:ind w:firstLine="567"/>
              <w:jc w:val="center"/>
              <w:outlineLvl w:val="2"/>
              <w:rPr>
                <w:rFonts w:ascii="Times New Roman" w:hAnsi="Times New Roman" w:cs="Times New Roman"/>
                <w:sz w:val="28"/>
                <w:szCs w:val="28"/>
              </w:rPr>
            </w:pPr>
            <w:r w:rsidRPr="005F09EB">
              <w:rPr>
                <w:rFonts w:ascii="Times New Roman" w:hAnsi="Times New Roman" w:cs="Times New Roman"/>
                <w:sz w:val="28"/>
                <w:szCs w:val="28"/>
              </w:rPr>
              <w:t>5. Выдача результата</w:t>
            </w:r>
          </w:p>
        </w:tc>
      </w:tr>
      <w:tr w:rsidR="00B121B2" w:rsidRPr="005F09EB" w:rsidTr="00B121B2">
        <w:tc>
          <w:tcPr>
            <w:tcW w:w="2324" w:type="dxa"/>
            <w:vMerge w:val="restart"/>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Формирование и регистрация результата муниципальной </w:t>
            </w:r>
            <w:r w:rsidRPr="005F09EB">
              <w:rPr>
                <w:rFonts w:ascii="Times New Roman" w:hAnsi="Times New Roman" w:cs="Times New Roman"/>
                <w:sz w:val="28"/>
                <w:szCs w:val="28"/>
              </w:rPr>
              <w:lastRenderedPageBreak/>
              <w:t xml:space="preserve">услуги, указанного в </w:t>
            </w:r>
            <w:hyperlink w:anchor="P213">
              <w:r w:rsidRPr="005F09EB">
                <w:rPr>
                  <w:rFonts w:ascii="Times New Roman" w:hAnsi="Times New Roman" w:cs="Times New Roman"/>
                  <w:sz w:val="28"/>
                  <w:szCs w:val="28"/>
                </w:rPr>
                <w:t>пункте 2.20</w:t>
              </w:r>
            </w:hyperlink>
            <w:r w:rsidRPr="005F09EB">
              <w:rPr>
                <w:rFonts w:ascii="Times New Roman" w:hAnsi="Times New Roman" w:cs="Times New Roman"/>
                <w:sz w:val="28"/>
                <w:szCs w:val="28"/>
              </w:rPr>
              <w:t xml:space="preserve"> Административного регламента, в форме электронного документа в ГИС</w:t>
            </w: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Регистрация результата предоставления муниципальной </w:t>
            </w:r>
            <w:r w:rsidRPr="005F09EB">
              <w:rPr>
                <w:rFonts w:ascii="Times New Roman" w:hAnsi="Times New Roman" w:cs="Times New Roman"/>
                <w:sz w:val="28"/>
                <w:szCs w:val="28"/>
              </w:rPr>
              <w:lastRenderedPageBreak/>
              <w:t>услуги</w:t>
            </w:r>
          </w:p>
        </w:tc>
        <w:tc>
          <w:tcPr>
            <w:tcW w:w="221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После окончания процедуры принятия </w:t>
            </w:r>
            <w:r w:rsidRPr="005F09EB">
              <w:rPr>
                <w:rFonts w:ascii="Times New Roman" w:hAnsi="Times New Roman" w:cs="Times New Roman"/>
                <w:sz w:val="28"/>
                <w:szCs w:val="28"/>
              </w:rPr>
              <w:lastRenderedPageBreak/>
              <w:t>решения (в общий срок предоставления муниципальной услуги не включается)</w:t>
            </w: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 xml:space="preserve">Должностное лицо Уполномоченного органа, </w:t>
            </w:r>
            <w:r w:rsidRPr="005F09EB">
              <w:rPr>
                <w:rFonts w:ascii="Times New Roman" w:hAnsi="Times New Roman" w:cs="Times New Roman"/>
                <w:sz w:val="28"/>
                <w:szCs w:val="28"/>
              </w:rPr>
              <w:lastRenderedPageBreak/>
              <w:t>ответственное за предоставление муниципальной услуги</w:t>
            </w:r>
          </w:p>
        </w:tc>
        <w:tc>
          <w:tcPr>
            <w:tcW w:w="2040"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lastRenderedPageBreak/>
              <w:t>Уполномоченный орган/ГИС</w:t>
            </w:r>
          </w:p>
        </w:tc>
        <w:tc>
          <w:tcPr>
            <w:tcW w:w="198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w:t>
            </w:r>
          </w:p>
        </w:tc>
        <w:tc>
          <w:tcPr>
            <w:tcW w:w="1502" w:type="dxa"/>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 xml:space="preserve">внесение сведений о конечном результате </w:t>
            </w:r>
            <w:r w:rsidRPr="005F09EB">
              <w:rPr>
                <w:rFonts w:ascii="Times New Roman" w:hAnsi="Times New Roman" w:cs="Times New Roman"/>
                <w:sz w:val="28"/>
                <w:szCs w:val="28"/>
              </w:rPr>
              <w:lastRenderedPageBreak/>
              <w:t>предоставления муниципальной услуги</w:t>
            </w:r>
          </w:p>
        </w:tc>
      </w:tr>
      <w:tr w:rsidR="00B121B2" w:rsidRPr="005F09EB" w:rsidTr="00B121B2">
        <w:tc>
          <w:tcPr>
            <w:tcW w:w="232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209">
              <w:r w:rsidRPr="005F09EB">
                <w:rPr>
                  <w:rFonts w:ascii="Times New Roman" w:hAnsi="Times New Roman" w:cs="Times New Roman"/>
                  <w:sz w:val="28"/>
                  <w:szCs w:val="28"/>
                </w:rPr>
                <w:t>пункте 2.18</w:t>
              </w:r>
            </w:hyperlink>
            <w:r w:rsidRPr="005F09EB">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В сроки, установленные соглашением о взаимодействии между Уполномоченным органом и многофункциональным центром</w:t>
            </w: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040"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Уполномоченный орган/АИС МФЦ</w:t>
            </w:r>
          </w:p>
        </w:tc>
        <w:tc>
          <w:tcPr>
            <w:tcW w:w="1984" w:type="dxa"/>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502" w:type="dxa"/>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lastRenderedPageBreak/>
              <w:t>внесение сведений в ГИС о выдаче результата муниципальной услуги</w:t>
            </w:r>
          </w:p>
        </w:tc>
      </w:tr>
      <w:tr w:rsidR="00B121B2" w:rsidRPr="005F09EB" w:rsidTr="00B121B2">
        <w:tc>
          <w:tcPr>
            <w:tcW w:w="2324" w:type="dxa"/>
            <w:vMerge/>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272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Едином портале</w:t>
            </w:r>
          </w:p>
        </w:tc>
        <w:tc>
          <w:tcPr>
            <w:tcW w:w="2211"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В день регистрации результата предоставления муниципальной услуги</w:t>
            </w:r>
          </w:p>
        </w:tc>
        <w:tc>
          <w:tcPr>
            <w:tcW w:w="2097"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040"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r w:rsidRPr="005F09EB">
              <w:rPr>
                <w:rFonts w:ascii="Times New Roman" w:hAnsi="Times New Roman" w:cs="Times New Roman"/>
                <w:sz w:val="28"/>
                <w:szCs w:val="28"/>
              </w:rPr>
              <w:t>ГИС</w:t>
            </w:r>
          </w:p>
        </w:tc>
        <w:tc>
          <w:tcPr>
            <w:tcW w:w="1984" w:type="dxa"/>
          </w:tcPr>
          <w:p w:rsidR="00B121B2" w:rsidRPr="005F09EB" w:rsidRDefault="00B121B2" w:rsidP="00B121B2">
            <w:pPr>
              <w:pStyle w:val="ConsPlusNormal"/>
              <w:spacing w:line="360" w:lineRule="exact"/>
              <w:ind w:firstLine="567"/>
              <w:rPr>
                <w:rFonts w:ascii="Times New Roman" w:hAnsi="Times New Roman" w:cs="Times New Roman"/>
                <w:sz w:val="28"/>
                <w:szCs w:val="28"/>
              </w:rPr>
            </w:pPr>
          </w:p>
        </w:tc>
        <w:tc>
          <w:tcPr>
            <w:tcW w:w="1502" w:type="dxa"/>
          </w:tcPr>
          <w:p w:rsidR="00B121B2" w:rsidRPr="005F09EB" w:rsidRDefault="00B121B2" w:rsidP="00B121B2">
            <w:pPr>
              <w:pStyle w:val="ConsPlusNormal"/>
              <w:spacing w:line="360" w:lineRule="exact"/>
              <w:rPr>
                <w:rFonts w:ascii="Times New Roman" w:hAnsi="Times New Roman" w:cs="Times New Roman"/>
                <w:sz w:val="28"/>
                <w:szCs w:val="28"/>
              </w:rPr>
            </w:pPr>
            <w:r w:rsidRPr="005F09EB">
              <w:rPr>
                <w:rFonts w:ascii="Times New Roman" w:hAnsi="Times New Roman" w:cs="Times New Roman"/>
                <w:sz w:val="28"/>
                <w:szCs w:val="28"/>
              </w:rPr>
              <w:t>результат муниципальной услуги, направленный заявителю в личный кабинет на Едином портале</w:t>
            </w:r>
          </w:p>
        </w:tc>
      </w:tr>
    </w:tbl>
    <w:p w:rsidR="00B121B2" w:rsidRPr="005F09EB" w:rsidRDefault="00B121B2" w:rsidP="00B121B2">
      <w:pPr>
        <w:pStyle w:val="ConsPlusNormal"/>
        <w:spacing w:line="360" w:lineRule="exact"/>
        <w:ind w:firstLine="567"/>
        <w:jc w:val="both"/>
        <w:rPr>
          <w:rFonts w:ascii="Times New Roman" w:hAnsi="Times New Roman" w:cs="Times New Roman"/>
          <w:sz w:val="28"/>
          <w:szCs w:val="28"/>
        </w:rPr>
      </w:pPr>
    </w:p>
    <w:p w:rsidR="00B121B2" w:rsidRPr="005F09EB" w:rsidRDefault="00B121B2" w:rsidP="00B121B2">
      <w:pPr>
        <w:pStyle w:val="ConsPlusNormal"/>
        <w:spacing w:line="360" w:lineRule="exact"/>
        <w:ind w:firstLine="567"/>
        <w:jc w:val="center"/>
        <w:rPr>
          <w:rFonts w:ascii="Times New Roman" w:hAnsi="Times New Roman" w:cs="Times New Roman"/>
          <w:sz w:val="28"/>
          <w:szCs w:val="28"/>
        </w:rPr>
      </w:pPr>
      <w:r w:rsidRPr="005F09EB">
        <w:rPr>
          <w:rFonts w:ascii="Times New Roman" w:hAnsi="Times New Roman" w:cs="Times New Roman"/>
          <w:sz w:val="28"/>
          <w:szCs w:val="28"/>
        </w:rPr>
        <w:t>__________________</w:t>
      </w:r>
    </w:p>
    <w:p w:rsidR="00786675" w:rsidRDefault="00786675" w:rsidP="00505940">
      <w:pPr>
        <w:pStyle w:val="ConsPlusNonformat"/>
        <w:jc w:val="center"/>
        <w:rPr>
          <w:rFonts w:ascii="Times New Roman" w:hAnsi="Times New Roman" w:cs="Times New Roman"/>
          <w:kern w:val="28"/>
          <w:sz w:val="28"/>
          <w:szCs w:val="28"/>
        </w:rPr>
        <w:sectPr w:rsidR="00786675" w:rsidSect="003F2EC5">
          <w:pgSz w:w="16838" w:h="11906" w:orient="landscape" w:code="9"/>
          <w:pgMar w:top="993" w:right="1276" w:bottom="567" w:left="1103" w:header="567" w:footer="709" w:gutter="0"/>
          <w:cols w:space="708"/>
          <w:titlePg/>
          <w:docGrid w:linePitch="360"/>
        </w:sectPr>
      </w:pPr>
    </w:p>
    <w:p w:rsidR="00CB1D94" w:rsidRDefault="00CB1D94" w:rsidP="00CB1D94">
      <w:pPr>
        <w:jc w:val="right"/>
        <w:rPr>
          <w:sz w:val="28"/>
          <w:szCs w:val="28"/>
        </w:rPr>
      </w:pPr>
      <w:r>
        <w:rPr>
          <w:noProof/>
          <w:sz w:val="28"/>
          <w:szCs w:val="28"/>
        </w:rPr>
        <w:lastRenderedPageBreak/>
        <w:drawing>
          <wp:anchor distT="0" distB="0" distL="114300" distR="114300" simplePos="0" relativeHeight="251674112" behindDoc="0" locked="0" layoutInCell="1" allowOverlap="1" wp14:anchorId="41778E1A" wp14:editId="22935A9B">
            <wp:simplePos x="0" y="0"/>
            <wp:positionH relativeFrom="column">
              <wp:posOffset>2628900</wp:posOffset>
            </wp:positionH>
            <wp:positionV relativeFrom="paragraph">
              <wp:posOffset>0</wp:posOffset>
            </wp:positionV>
            <wp:extent cx="572135" cy="720090"/>
            <wp:effectExtent l="0" t="0" r="0" b="3810"/>
            <wp:wrapNone/>
            <wp:docPr id="29" name="Рисунок 2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CB1D94" w:rsidRDefault="00CB1D94" w:rsidP="00CB1D94">
      <w:pPr>
        <w:ind w:left="4956"/>
        <w:rPr>
          <w:sz w:val="28"/>
          <w:szCs w:val="28"/>
        </w:rPr>
      </w:pPr>
    </w:p>
    <w:p w:rsidR="00CB1D94" w:rsidRDefault="00CB1D94" w:rsidP="00CB1D94">
      <w:pPr>
        <w:ind w:left="4956"/>
        <w:rPr>
          <w:sz w:val="28"/>
          <w:szCs w:val="28"/>
        </w:rPr>
      </w:pPr>
      <w:r>
        <w:rPr>
          <w:sz w:val="28"/>
          <w:szCs w:val="28"/>
        </w:rPr>
        <w:t xml:space="preserve">                    </w:t>
      </w:r>
    </w:p>
    <w:p w:rsidR="00CB1D94" w:rsidRDefault="00CB1D94" w:rsidP="00CB1D94">
      <w:pPr>
        <w:pStyle w:val="3"/>
        <w:tabs>
          <w:tab w:val="left" w:pos="6000"/>
        </w:tabs>
        <w:spacing w:line="360" w:lineRule="exact"/>
        <w:jc w:val="left"/>
        <w:rPr>
          <w:sz w:val="28"/>
          <w:szCs w:val="28"/>
        </w:rPr>
      </w:pPr>
      <w:r>
        <w:rPr>
          <w:sz w:val="28"/>
          <w:szCs w:val="28"/>
        </w:rPr>
        <w:tab/>
      </w:r>
    </w:p>
    <w:p w:rsidR="00CB1D94" w:rsidRPr="00A97BA1" w:rsidRDefault="00CB1D94" w:rsidP="00CB1D94">
      <w:pPr>
        <w:pStyle w:val="3"/>
        <w:spacing w:line="240" w:lineRule="auto"/>
        <w:rPr>
          <w:sz w:val="28"/>
          <w:szCs w:val="28"/>
        </w:rPr>
      </w:pPr>
      <w:r w:rsidRPr="00A97BA1">
        <w:rPr>
          <w:sz w:val="28"/>
          <w:szCs w:val="28"/>
        </w:rPr>
        <w:t>АДМИНИСТРАЦИЯ КИКНУРСКОГО</w:t>
      </w:r>
    </w:p>
    <w:p w:rsidR="00CB1D94" w:rsidRPr="00A97BA1" w:rsidRDefault="00CB1D94" w:rsidP="00CB1D94">
      <w:pPr>
        <w:jc w:val="center"/>
        <w:rPr>
          <w:b/>
          <w:sz w:val="28"/>
          <w:szCs w:val="28"/>
        </w:rPr>
      </w:pPr>
      <w:r w:rsidRPr="00A97BA1">
        <w:rPr>
          <w:b/>
          <w:sz w:val="28"/>
          <w:szCs w:val="28"/>
        </w:rPr>
        <w:t xml:space="preserve">МУНИЦИПАЛЬНОГО </w:t>
      </w:r>
      <w:r>
        <w:rPr>
          <w:b/>
          <w:sz w:val="28"/>
          <w:szCs w:val="28"/>
        </w:rPr>
        <w:t>ОКРУГА</w:t>
      </w:r>
    </w:p>
    <w:p w:rsidR="00CB1D94" w:rsidRPr="00A97BA1" w:rsidRDefault="00CB1D94" w:rsidP="00CB1D94">
      <w:pPr>
        <w:jc w:val="center"/>
        <w:rPr>
          <w:b/>
          <w:sz w:val="28"/>
          <w:szCs w:val="28"/>
        </w:rPr>
      </w:pPr>
      <w:r w:rsidRPr="00A97BA1">
        <w:rPr>
          <w:b/>
          <w:sz w:val="28"/>
          <w:szCs w:val="28"/>
        </w:rPr>
        <w:t>КИРОВСКОЙ ОБЛАСТИ</w:t>
      </w:r>
    </w:p>
    <w:p w:rsidR="00CB1D94" w:rsidRPr="00A97BA1" w:rsidRDefault="00CB1D94" w:rsidP="00CB1D94">
      <w:pPr>
        <w:spacing w:line="360" w:lineRule="exact"/>
        <w:jc w:val="center"/>
        <w:rPr>
          <w:b/>
          <w:sz w:val="28"/>
          <w:szCs w:val="28"/>
        </w:rPr>
      </w:pPr>
    </w:p>
    <w:p w:rsidR="00CB1D94" w:rsidRPr="008F6E58" w:rsidRDefault="00CB1D94" w:rsidP="00CB1D94">
      <w:pPr>
        <w:spacing w:line="360" w:lineRule="exact"/>
        <w:jc w:val="center"/>
        <w:rPr>
          <w:b/>
          <w:sz w:val="32"/>
          <w:szCs w:val="32"/>
        </w:rPr>
      </w:pPr>
      <w:r>
        <w:rPr>
          <w:b/>
          <w:sz w:val="32"/>
          <w:szCs w:val="32"/>
        </w:rPr>
        <w:t>ПОСТАНОВЛЕНИЕ</w:t>
      </w:r>
    </w:p>
    <w:p w:rsidR="00CB1D94" w:rsidRDefault="00CB1D94" w:rsidP="00CB1D94">
      <w:pPr>
        <w:spacing w:line="360" w:lineRule="exact"/>
        <w:jc w:val="center"/>
        <w:rPr>
          <w:sz w:val="28"/>
          <w:szCs w:val="28"/>
        </w:rPr>
      </w:pPr>
    </w:p>
    <w:p w:rsidR="00CB1D94" w:rsidRDefault="00CB1D94" w:rsidP="00CB1D94">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CB1D94" w:rsidRPr="00E814D8" w:rsidTr="00CB1D94">
        <w:tc>
          <w:tcPr>
            <w:tcW w:w="1843" w:type="dxa"/>
            <w:tcBorders>
              <w:bottom w:val="single" w:sz="4" w:space="0" w:color="auto"/>
            </w:tcBorders>
          </w:tcPr>
          <w:p w:rsidR="00CB1D94" w:rsidRPr="00982FC0" w:rsidRDefault="00CB1D94" w:rsidP="00CB1D94">
            <w:pPr>
              <w:rPr>
                <w:sz w:val="28"/>
                <w:szCs w:val="28"/>
              </w:rPr>
            </w:pPr>
            <w:r>
              <w:rPr>
                <w:sz w:val="28"/>
                <w:szCs w:val="28"/>
              </w:rPr>
              <w:t>31.01.2023</w:t>
            </w:r>
          </w:p>
        </w:tc>
        <w:tc>
          <w:tcPr>
            <w:tcW w:w="2837" w:type="dxa"/>
          </w:tcPr>
          <w:p w:rsidR="00CB1D94" w:rsidRPr="00982FC0" w:rsidRDefault="00CB1D94" w:rsidP="00CB1D94">
            <w:pPr>
              <w:jc w:val="center"/>
              <w:rPr>
                <w:position w:val="-6"/>
                <w:sz w:val="28"/>
                <w:szCs w:val="28"/>
                <w:u w:val="single"/>
              </w:rPr>
            </w:pPr>
          </w:p>
        </w:tc>
        <w:tc>
          <w:tcPr>
            <w:tcW w:w="2975" w:type="dxa"/>
            <w:tcBorders>
              <w:left w:val="nil"/>
            </w:tcBorders>
          </w:tcPr>
          <w:p w:rsidR="00CB1D94" w:rsidRPr="00982FC0" w:rsidRDefault="00CB1D94" w:rsidP="00CB1D94">
            <w:pPr>
              <w:jc w:val="right"/>
              <w:rPr>
                <w:sz w:val="28"/>
                <w:szCs w:val="28"/>
              </w:rPr>
            </w:pPr>
            <w:r w:rsidRPr="00982FC0">
              <w:rPr>
                <w:position w:val="-6"/>
                <w:sz w:val="28"/>
                <w:szCs w:val="28"/>
              </w:rPr>
              <w:t>№</w:t>
            </w:r>
          </w:p>
        </w:tc>
        <w:tc>
          <w:tcPr>
            <w:tcW w:w="1843" w:type="dxa"/>
            <w:tcBorders>
              <w:bottom w:val="single" w:sz="4" w:space="0" w:color="auto"/>
            </w:tcBorders>
          </w:tcPr>
          <w:p w:rsidR="00CB1D94" w:rsidRPr="00982FC0" w:rsidRDefault="00CB1D94" w:rsidP="00CB1D94">
            <w:pPr>
              <w:rPr>
                <w:sz w:val="28"/>
                <w:szCs w:val="28"/>
              </w:rPr>
            </w:pPr>
            <w:r>
              <w:rPr>
                <w:sz w:val="28"/>
                <w:szCs w:val="28"/>
              </w:rPr>
              <w:t>76</w:t>
            </w:r>
          </w:p>
        </w:tc>
      </w:tr>
      <w:tr w:rsidR="00CB1D94" w:rsidRPr="00E814D8" w:rsidTr="00CB1D94">
        <w:tc>
          <w:tcPr>
            <w:tcW w:w="9498" w:type="dxa"/>
            <w:gridSpan w:val="4"/>
          </w:tcPr>
          <w:p w:rsidR="00CB1D94" w:rsidRPr="00DB02B5" w:rsidRDefault="00CB1D94" w:rsidP="00CB1D94">
            <w:pPr>
              <w:spacing w:after="480"/>
              <w:jc w:val="center"/>
              <w:rPr>
                <w:sz w:val="28"/>
                <w:szCs w:val="28"/>
              </w:rPr>
            </w:pPr>
            <w:r w:rsidRPr="00DB02B5">
              <w:rPr>
                <w:sz w:val="28"/>
                <w:szCs w:val="28"/>
              </w:rPr>
              <w:t>пгт Кикнур</w:t>
            </w:r>
          </w:p>
        </w:tc>
      </w:tr>
    </w:tbl>
    <w:p w:rsidR="00CB1D94" w:rsidRDefault="00CB1D94" w:rsidP="00CB1D94">
      <w:pPr>
        <w:pStyle w:val="ConsPlusTitle"/>
        <w:jc w:val="both"/>
      </w:pPr>
    </w:p>
    <w:p w:rsidR="00CB1D94" w:rsidRDefault="00CB1D94" w:rsidP="00CB1D94">
      <w:pPr>
        <w:pStyle w:val="ConsPlusTitle"/>
        <w:jc w:val="both"/>
      </w:pPr>
    </w:p>
    <w:p w:rsidR="00CB1D94" w:rsidRPr="00FA1CF6" w:rsidRDefault="00CB1D94" w:rsidP="00CB1D94">
      <w:pPr>
        <w:pStyle w:val="ConsPlusTitle"/>
        <w:jc w:val="center"/>
        <w:rPr>
          <w:rFonts w:ascii="Times New Roman" w:hAnsi="Times New Roman" w:cs="Times New Roman"/>
          <w:sz w:val="28"/>
          <w:szCs w:val="28"/>
        </w:rPr>
      </w:pPr>
      <w:r w:rsidRPr="00FA1CF6">
        <w:rPr>
          <w:rFonts w:ascii="Times New Roman" w:hAnsi="Times New Roman" w:cs="Times New Roman"/>
          <w:sz w:val="28"/>
          <w:szCs w:val="28"/>
        </w:rPr>
        <w:t>О</w:t>
      </w:r>
      <w:r>
        <w:rPr>
          <w:rFonts w:ascii="Times New Roman" w:hAnsi="Times New Roman" w:cs="Times New Roman"/>
          <w:sz w:val="28"/>
          <w:szCs w:val="28"/>
        </w:rPr>
        <w:t>б утверждении административного регламента предоставления</w:t>
      </w:r>
      <w:r w:rsidRPr="00FA1CF6">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Pr="00FA1CF6">
        <w:rPr>
          <w:rFonts w:ascii="Times New Roman" w:hAnsi="Times New Roman" w:cs="Times New Roman"/>
          <w:sz w:val="28"/>
          <w:szCs w:val="28"/>
        </w:rPr>
        <w:t xml:space="preserve"> </w:t>
      </w:r>
      <w:r>
        <w:rPr>
          <w:rFonts w:ascii="Times New Roman" w:hAnsi="Times New Roman" w:cs="Times New Roman"/>
          <w:sz w:val="28"/>
          <w:szCs w:val="28"/>
        </w:rPr>
        <w:t>«Направление уведомления о соответствии</w:t>
      </w:r>
    </w:p>
    <w:p w:rsidR="00CB1D94" w:rsidRPr="00FA1CF6" w:rsidRDefault="00CB1D94" w:rsidP="00CB1D94">
      <w:pPr>
        <w:pStyle w:val="ConsPlusTitle"/>
        <w:jc w:val="center"/>
        <w:rPr>
          <w:rFonts w:ascii="Times New Roman" w:hAnsi="Times New Roman" w:cs="Times New Roman"/>
          <w:sz w:val="28"/>
          <w:szCs w:val="28"/>
        </w:rPr>
      </w:pPr>
      <w:r>
        <w:rPr>
          <w:rFonts w:ascii="Times New Roman" w:hAnsi="Times New Roman" w:cs="Times New Roman"/>
          <w:sz w:val="28"/>
          <w:szCs w:val="28"/>
        </w:rPr>
        <w:t>указанных в уведомлении о планируемом строительстве</w:t>
      </w:r>
      <w:r w:rsidRPr="00FA1CF6">
        <w:rPr>
          <w:rFonts w:ascii="Times New Roman" w:hAnsi="Times New Roman" w:cs="Times New Roman"/>
          <w:sz w:val="28"/>
          <w:szCs w:val="28"/>
        </w:rPr>
        <w:t xml:space="preserve"> </w:t>
      </w:r>
      <w:r>
        <w:rPr>
          <w:rFonts w:ascii="Times New Roman" w:hAnsi="Times New Roman" w:cs="Times New Roman"/>
          <w:sz w:val="28"/>
          <w:szCs w:val="28"/>
        </w:rPr>
        <w:t>параметров</w:t>
      </w:r>
    </w:p>
    <w:p w:rsidR="00CB1D94" w:rsidRPr="00FA1CF6" w:rsidRDefault="00CB1D94" w:rsidP="00CB1D94">
      <w:pPr>
        <w:pStyle w:val="ConsPlusTitle"/>
        <w:jc w:val="center"/>
        <w:rPr>
          <w:rFonts w:ascii="Times New Roman" w:hAnsi="Times New Roman" w:cs="Times New Roman"/>
          <w:sz w:val="28"/>
          <w:szCs w:val="28"/>
        </w:rPr>
      </w:pPr>
      <w:r>
        <w:rPr>
          <w:rFonts w:ascii="Times New Roman" w:hAnsi="Times New Roman" w:cs="Times New Roman"/>
          <w:sz w:val="28"/>
          <w:szCs w:val="28"/>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
    <w:p w:rsidR="00CB1D94" w:rsidRDefault="00CB1D94" w:rsidP="00CB1D94">
      <w:pPr>
        <w:pStyle w:val="ConsPlusTitle"/>
        <w:jc w:val="center"/>
        <w:rPr>
          <w:rFonts w:ascii="Times New Roman" w:hAnsi="Times New Roman" w:cs="Times New Roman"/>
          <w:sz w:val="28"/>
          <w:szCs w:val="28"/>
        </w:rPr>
      </w:pPr>
      <w:r>
        <w:rPr>
          <w:rFonts w:ascii="Times New Roman" w:hAnsi="Times New Roman" w:cs="Times New Roman"/>
          <w:sz w:val="28"/>
          <w:szCs w:val="28"/>
        </w:rPr>
        <w:t>садового дома на земельном участке»</w:t>
      </w:r>
    </w:p>
    <w:p w:rsidR="00CB1D94" w:rsidRPr="00FA1CF6" w:rsidRDefault="00CB1D94" w:rsidP="00CB1D94">
      <w:pPr>
        <w:pStyle w:val="ConsPlusTitle"/>
        <w:jc w:val="center"/>
        <w:rPr>
          <w:rFonts w:ascii="Times New Roman" w:hAnsi="Times New Roman" w:cs="Times New Roman"/>
          <w:sz w:val="28"/>
          <w:szCs w:val="28"/>
        </w:rPr>
      </w:pPr>
    </w:p>
    <w:p w:rsidR="00CB1D94" w:rsidRDefault="00CB1D94" w:rsidP="00CB1D94">
      <w:pPr>
        <w:pStyle w:val="ConsPlusNormal"/>
        <w:jc w:val="both"/>
      </w:pPr>
    </w:p>
    <w:p w:rsidR="00CB1D94" w:rsidRDefault="00CB1D94" w:rsidP="00CB1D94">
      <w:pPr>
        <w:pStyle w:val="ConsPlusNormal"/>
        <w:spacing w:line="360" w:lineRule="exact"/>
        <w:ind w:firstLine="539"/>
        <w:jc w:val="both"/>
        <w:rPr>
          <w:rFonts w:ascii="Times New Roman" w:hAnsi="Times New Roman" w:cs="Times New Roman"/>
          <w:sz w:val="28"/>
          <w:szCs w:val="28"/>
        </w:rPr>
      </w:pPr>
      <w:r w:rsidRPr="00277414">
        <w:rPr>
          <w:rFonts w:ascii="Times New Roman" w:hAnsi="Times New Roman" w:cs="Times New Roman"/>
          <w:sz w:val="28"/>
          <w:szCs w:val="28"/>
        </w:rPr>
        <w:t xml:space="preserve">В соответствии с Федеральным </w:t>
      </w:r>
      <w:hyperlink r:id="rId59">
        <w:r w:rsidRPr="00277414">
          <w:rPr>
            <w:rFonts w:ascii="Times New Roman" w:hAnsi="Times New Roman" w:cs="Times New Roman"/>
            <w:sz w:val="28"/>
            <w:szCs w:val="28"/>
          </w:rPr>
          <w:t>законом</w:t>
        </w:r>
      </w:hyperlink>
      <w:r w:rsidRPr="00277414">
        <w:rPr>
          <w:rFonts w:ascii="Times New Roman" w:hAnsi="Times New Roman" w:cs="Times New Roman"/>
          <w:sz w:val="28"/>
          <w:szCs w:val="28"/>
        </w:rPr>
        <w:t xml:space="preserve"> от 27.07.2010 </w:t>
      </w:r>
      <w:r>
        <w:rPr>
          <w:rFonts w:ascii="Times New Roman" w:hAnsi="Times New Roman" w:cs="Times New Roman"/>
          <w:sz w:val="28"/>
          <w:szCs w:val="28"/>
        </w:rPr>
        <w:t>№</w:t>
      </w:r>
      <w:r w:rsidRPr="00277414">
        <w:rPr>
          <w:rFonts w:ascii="Times New Roman" w:hAnsi="Times New Roman" w:cs="Times New Roman"/>
          <w:sz w:val="28"/>
          <w:szCs w:val="28"/>
        </w:rPr>
        <w:t xml:space="preserve"> 210-ФЗ </w:t>
      </w:r>
      <w:r>
        <w:rPr>
          <w:rFonts w:ascii="Times New Roman" w:hAnsi="Times New Roman" w:cs="Times New Roman"/>
          <w:sz w:val="28"/>
          <w:szCs w:val="28"/>
        </w:rPr>
        <w:t>«</w:t>
      </w:r>
      <w:r w:rsidRPr="0027741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277414">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Кикнурского муниципального округа</w:t>
      </w:r>
      <w:r w:rsidRPr="00277414">
        <w:rPr>
          <w:rFonts w:ascii="Times New Roman" w:hAnsi="Times New Roman" w:cs="Times New Roman"/>
          <w:sz w:val="28"/>
          <w:szCs w:val="28"/>
        </w:rPr>
        <w:t xml:space="preserve"> от </w:t>
      </w:r>
      <w:r>
        <w:rPr>
          <w:rFonts w:ascii="Times New Roman" w:hAnsi="Times New Roman" w:cs="Times New Roman"/>
          <w:sz w:val="28"/>
          <w:szCs w:val="28"/>
        </w:rPr>
        <w:t>27.01</w:t>
      </w:r>
      <w:r w:rsidRPr="00277414">
        <w:rPr>
          <w:rFonts w:ascii="Times New Roman" w:hAnsi="Times New Roman" w:cs="Times New Roman"/>
          <w:sz w:val="28"/>
          <w:szCs w:val="28"/>
        </w:rPr>
        <w:t>.202</w:t>
      </w:r>
      <w:r>
        <w:rPr>
          <w:rFonts w:ascii="Times New Roman" w:hAnsi="Times New Roman" w:cs="Times New Roman"/>
          <w:sz w:val="28"/>
          <w:szCs w:val="28"/>
        </w:rPr>
        <w:t>1</w:t>
      </w:r>
      <w:r w:rsidRPr="00277414">
        <w:rPr>
          <w:rFonts w:ascii="Times New Roman" w:hAnsi="Times New Roman" w:cs="Times New Roman"/>
          <w:sz w:val="28"/>
          <w:szCs w:val="28"/>
        </w:rPr>
        <w:t xml:space="preserve"> </w:t>
      </w:r>
      <w:r>
        <w:rPr>
          <w:rFonts w:ascii="Times New Roman" w:hAnsi="Times New Roman" w:cs="Times New Roman"/>
          <w:sz w:val="28"/>
          <w:szCs w:val="28"/>
        </w:rPr>
        <w:t>№</w:t>
      </w:r>
      <w:r w:rsidRPr="00277414">
        <w:rPr>
          <w:rFonts w:ascii="Times New Roman" w:hAnsi="Times New Roman" w:cs="Times New Roman"/>
          <w:sz w:val="28"/>
          <w:szCs w:val="28"/>
        </w:rPr>
        <w:t xml:space="preserve"> </w:t>
      </w:r>
      <w:r>
        <w:rPr>
          <w:rFonts w:ascii="Times New Roman" w:hAnsi="Times New Roman" w:cs="Times New Roman"/>
          <w:sz w:val="28"/>
          <w:szCs w:val="28"/>
        </w:rPr>
        <w:t>52</w:t>
      </w:r>
      <w:r w:rsidRPr="00277414">
        <w:rPr>
          <w:rFonts w:ascii="Times New Roman" w:hAnsi="Times New Roman" w:cs="Times New Roman"/>
          <w:sz w:val="28"/>
          <w:szCs w:val="28"/>
        </w:rPr>
        <w:t xml:space="preserve"> </w:t>
      </w:r>
      <w:r>
        <w:rPr>
          <w:rFonts w:ascii="Times New Roman" w:hAnsi="Times New Roman" w:cs="Times New Roman"/>
          <w:sz w:val="28"/>
          <w:szCs w:val="28"/>
        </w:rPr>
        <w:t>«</w:t>
      </w:r>
      <w:r w:rsidRPr="00277414">
        <w:rPr>
          <w:rFonts w:ascii="Times New Roman" w:hAnsi="Times New Roman" w:cs="Times New Roman"/>
          <w:sz w:val="28"/>
          <w:szCs w:val="28"/>
        </w:rPr>
        <w:t xml:space="preserve">Об утверждении перечня муниципальных услуг, предоставляемых администрацией </w:t>
      </w:r>
      <w:r>
        <w:rPr>
          <w:rFonts w:ascii="Times New Roman" w:hAnsi="Times New Roman" w:cs="Times New Roman"/>
          <w:sz w:val="28"/>
          <w:szCs w:val="28"/>
        </w:rPr>
        <w:t>Кикнурского</w:t>
      </w:r>
      <w:r w:rsidRPr="00277414">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 подлежащих включению в реестр муниципальных услуг и предоставлению в электронном виде»,</w:t>
      </w:r>
      <w:r w:rsidRPr="00277414">
        <w:rPr>
          <w:rFonts w:ascii="Times New Roman" w:hAnsi="Times New Roman" w:cs="Times New Roman"/>
          <w:sz w:val="28"/>
          <w:szCs w:val="28"/>
        </w:rPr>
        <w:t xml:space="preserve"> администрация </w:t>
      </w:r>
      <w:r>
        <w:rPr>
          <w:rFonts w:ascii="Times New Roman" w:hAnsi="Times New Roman" w:cs="Times New Roman"/>
          <w:sz w:val="28"/>
          <w:szCs w:val="28"/>
        </w:rPr>
        <w:t>Кикнурского муниципального округа ПОСТАНОВЛЯЕТ</w:t>
      </w:r>
      <w:r w:rsidRPr="00277414">
        <w:rPr>
          <w:rFonts w:ascii="Times New Roman" w:hAnsi="Times New Roman" w:cs="Times New Roman"/>
          <w:sz w:val="28"/>
          <w:szCs w:val="28"/>
        </w:rPr>
        <w:t>:</w:t>
      </w:r>
    </w:p>
    <w:p w:rsidR="00CB1D94" w:rsidRDefault="00CB1D94" w:rsidP="00CB1D94">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277414">
        <w:rPr>
          <w:rFonts w:ascii="Times New Roman" w:hAnsi="Times New Roman" w:cs="Times New Roman"/>
          <w:sz w:val="28"/>
          <w:szCs w:val="28"/>
        </w:rPr>
        <w:t xml:space="preserve">Утвердить административный </w:t>
      </w:r>
      <w:hyperlink w:anchor="P39">
        <w:r w:rsidRPr="0030350B">
          <w:rPr>
            <w:rFonts w:ascii="Times New Roman" w:hAnsi="Times New Roman" w:cs="Times New Roman"/>
            <w:sz w:val="28"/>
            <w:szCs w:val="28"/>
          </w:rPr>
          <w:t>регламент</w:t>
        </w:r>
      </w:hyperlink>
      <w:r w:rsidRPr="00277414">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w:t>
      </w:r>
      <w:r w:rsidRPr="00277414">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r w:rsidRPr="00277414">
        <w:rPr>
          <w:rFonts w:ascii="Times New Roman" w:hAnsi="Times New Roman" w:cs="Times New Roman"/>
          <w:sz w:val="28"/>
          <w:szCs w:val="28"/>
        </w:rPr>
        <w:t xml:space="preserve"> согласно приложению.</w:t>
      </w:r>
    </w:p>
    <w:p w:rsidR="00CB1D94" w:rsidRDefault="00CB1D94" w:rsidP="00CB1D94">
      <w:pPr>
        <w:pStyle w:val="ConsPlusNormal"/>
        <w:spacing w:line="360" w:lineRule="exact"/>
        <w:ind w:firstLine="539"/>
        <w:jc w:val="both"/>
        <w:rPr>
          <w:rFonts w:ascii="Times New Roman" w:hAnsi="Times New Roman" w:cs="Times New Roman"/>
          <w:sz w:val="28"/>
          <w:szCs w:val="28"/>
        </w:rPr>
      </w:pPr>
      <w:r w:rsidRPr="00277414">
        <w:rPr>
          <w:rFonts w:ascii="Times New Roman" w:hAnsi="Times New Roman" w:cs="Times New Roman"/>
          <w:sz w:val="28"/>
          <w:szCs w:val="28"/>
        </w:rPr>
        <w:t xml:space="preserve">2. Считать утратившим силу </w:t>
      </w:r>
      <w:hyperlink r:id="rId60">
        <w:r w:rsidRPr="0030350B">
          <w:rPr>
            <w:rFonts w:ascii="Times New Roman" w:hAnsi="Times New Roman" w:cs="Times New Roman"/>
            <w:sz w:val="28"/>
            <w:szCs w:val="28"/>
          </w:rPr>
          <w:t>постановление</w:t>
        </w:r>
      </w:hyperlink>
      <w:r w:rsidRPr="0030350B">
        <w:rPr>
          <w:rFonts w:ascii="Times New Roman" w:hAnsi="Times New Roman" w:cs="Times New Roman"/>
          <w:sz w:val="28"/>
          <w:szCs w:val="28"/>
        </w:rPr>
        <w:t xml:space="preserve"> </w:t>
      </w:r>
      <w:r w:rsidRPr="00277414">
        <w:rPr>
          <w:rFonts w:ascii="Times New Roman" w:hAnsi="Times New Roman" w:cs="Times New Roman"/>
          <w:sz w:val="28"/>
          <w:szCs w:val="28"/>
        </w:rPr>
        <w:t xml:space="preserve">администрации </w:t>
      </w:r>
      <w:r>
        <w:rPr>
          <w:rFonts w:ascii="Times New Roman" w:hAnsi="Times New Roman" w:cs="Times New Roman"/>
          <w:sz w:val="28"/>
          <w:szCs w:val="28"/>
        </w:rPr>
        <w:t>Кикнурского муниципального округа</w:t>
      </w:r>
      <w:r w:rsidRPr="00277414">
        <w:rPr>
          <w:rFonts w:ascii="Times New Roman" w:hAnsi="Times New Roman" w:cs="Times New Roman"/>
          <w:sz w:val="28"/>
          <w:szCs w:val="28"/>
        </w:rPr>
        <w:t xml:space="preserve"> от </w:t>
      </w:r>
      <w:r>
        <w:rPr>
          <w:rFonts w:ascii="Times New Roman" w:hAnsi="Times New Roman" w:cs="Times New Roman"/>
          <w:sz w:val="28"/>
          <w:szCs w:val="28"/>
        </w:rPr>
        <w:t>09.04.2021 №</w:t>
      </w:r>
      <w:r w:rsidRPr="00277414">
        <w:rPr>
          <w:rFonts w:ascii="Times New Roman" w:hAnsi="Times New Roman" w:cs="Times New Roman"/>
          <w:sz w:val="28"/>
          <w:szCs w:val="28"/>
        </w:rPr>
        <w:t xml:space="preserve"> </w:t>
      </w:r>
      <w:r>
        <w:rPr>
          <w:rFonts w:ascii="Times New Roman" w:hAnsi="Times New Roman" w:cs="Times New Roman"/>
          <w:sz w:val="28"/>
          <w:szCs w:val="28"/>
        </w:rPr>
        <w:t>289</w:t>
      </w:r>
      <w:r w:rsidRPr="00277414">
        <w:rPr>
          <w:rFonts w:ascii="Times New Roman" w:hAnsi="Times New Roman" w:cs="Times New Roman"/>
          <w:sz w:val="28"/>
          <w:szCs w:val="28"/>
        </w:rPr>
        <w:t xml:space="preserve"> </w:t>
      </w:r>
      <w:r>
        <w:rPr>
          <w:rFonts w:ascii="Times New Roman" w:hAnsi="Times New Roman" w:cs="Times New Roman"/>
          <w:sz w:val="28"/>
          <w:szCs w:val="28"/>
        </w:rPr>
        <w:t>«</w:t>
      </w:r>
      <w:r w:rsidRPr="00277414">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 </w:t>
      </w:r>
      <w:r w:rsidRPr="00277414">
        <w:rPr>
          <w:rFonts w:ascii="Times New Roman" w:hAnsi="Times New Roman" w:cs="Times New Roman"/>
          <w:sz w:val="28"/>
          <w:szCs w:val="28"/>
        </w:rPr>
        <w:t xml:space="preserve">административного регламента предоставления муниципальной услуги "Направление уведомления о соответствии (о несоответствии) указанных в уведомлении о планируемом </w:t>
      </w:r>
      <w:r w:rsidRPr="00277414">
        <w:rPr>
          <w:rFonts w:ascii="Times New Roman" w:hAnsi="Times New Roman" w:cs="Times New Roman"/>
          <w:sz w:val="28"/>
          <w:szCs w:val="28"/>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r w:rsidRPr="00277414">
        <w:rPr>
          <w:rFonts w:ascii="Times New Roman" w:hAnsi="Times New Roman" w:cs="Times New Roman"/>
          <w:sz w:val="28"/>
          <w:szCs w:val="28"/>
        </w:rPr>
        <w:t>.</w:t>
      </w:r>
      <w:r>
        <w:rPr>
          <w:rFonts w:ascii="Times New Roman" w:hAnsi="Times New Roman" w:cs="Times New Roman"/>
          <w:sz w:val="28"/>
          <w:szCs w:val="28"/>
        </w:rPr>
        <w:t xml:space="preserve"> </w:t>
      </w:r>
    </w:p>
    <w:p w:rsidR="00CB1D94" w:rsidRDefault="00CB1D94" w:rsidP="00CB1D94">
      <w:pPr>
        <w:pStyle w:val="ConsPlusNormal"/>
        <w:spacing w:line="360" w:lineRule="exact"/>
        <w:ind w:firstLine="539"/>
        <w:jc w:val="both"/>
        <w:rPr>
          <w:rFonts w:ascii="Times New Roman" w:hAnsi="Times New Roman" w:cs="Times New Roman"/>
          <w:sz w:val="28"/>
          <w:szCs w:val="28"/>
        </w:rPr>
      </w:pPr>
      <w:r w:rsidRPr="00277414">
        <w:rPr>
          <w:rFonts w:ascii="Times New Roman" w:hAnsi="Times New Roman" w:cs="Times New Roman"/>
          <w:sz w:val="28"/>
          <w:szCs w:val="28"/>
        </w:rPr>
        <w:t xml:space="preserve">3. Контроль за выполнением настоящего постановления возложить на </w:t>
      </w:r>
      <w:r>
        <w:rPr>
          <w:rFonts w:ascii="Times New Roman" w:hAnsi="Times New Roman" w:cs="Times New Roman"/>
          <w:sz w:val="28"/>
          <w:szCs w:val="28"/>
        </w:rPr>
        <w:t xml:space="preserve">первого </w:t>
      </w:r>
      <w:r w:rsidRPr="00277414">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округа.</w:t>
      </w:r>
    </w:p>
    <w:p w:rsidR="00CB1D94" w:rsidRDefault="00CB1D94" w:rsidP="00CB1D94">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CB1D94" w:rsidRPr="00277414" w:rsidRDefault="00CB1D94" w:rsidP="00CB1D94">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5</w:t>
      </w:r>
      <w:r w:rsidRPr="00277414">
        <w:rPr>
          <w:rFonts w:ascii="Times New Roman" w:hAnsi="Times New Roman" w:cs="Times New Roman"/>
          <w:sz w:val="28"/>
          <w:szCs w:val="28"/>
        </w:rPr>
        <w:t>. Настоящее постановление вступает в силу со дня его официального опубликования</w:t>
      </w:r>
      <w:r>
        <w:rPr>
          <w:rFonts w:ascii="Times New Roman" w:hAnsi="Times New Roman" w:cs="Times New Roman"/>
          <w:sz w:val="28"/>
          <w:szCs w:val="28"/>
        </w:rPr>
        <w:t xml:space="preserve"> (обнародования)</w:t>
      </w:r>
      <w:r w:rsidRPr="00277414">
        <w:rPr>
          <w:rFonts w:ascii="Times New Roman" w:hAnsi="Times New Roman" w:cs="Times New Roman"/>
          <w:sz w:val="28"/>
          <w:szCs w:val="28"/>
        </w:rPr>
        <w:t>.</w:t>
      </w:r>
    </w:p>
    <w:p w:rsidR="00CB1D94" w:rsidRPr="00277414" w:rsidRDefault="00CB1D94" w:rsidP="00CB1D94">
      <w:pPr>
        <w:pStyle w:val="ConsPlusNormal"/>
        <w:spacing w:line="360" w:lineRule="auto"/>
        <w:jc w:val="both"/>
        <w:rPr>
          <w:rFonts w:ascii="Times New Roman" w:hAnsi="Times New Roman" w:cs="Times New Roman"/>
          <w:sz w:val="28"/>
          <w:szCs w:val="28"/>
        </w:rPr>
      </w:pPr>
    </w:p>
    <w:p w:rsidR="00CB1D94" w:rsidRDefault="00CB1D94" w:rsidP="00CB1D94">
      <w:pPr>
        <w:pStyle w:val="ConsPlusNormal"/>
        <w:jc w:val="both"/>
      </w:pPr>
    </w:p>
    <w:p w:rsidR="00CB1D94" w:rsidRPr="00277414" w:rsidRDefault="00CB1D94" w:rsidP="00CB1D94">
      <w:pPr>
        <w:pStyle w:val="ConsPlusNormal"/>
        <w:jc w:val="both"/>
        <w:rPr>
          <w:rFonts w:ascii="Times New Roman" w:hAnsi="Times New Roman" w:cs="Times New Roman"/>
          <w:sz w:val="28"/>
          <w:szCs w:val="28"/>
        </w:rPr>
      </w:pPr>
      <w:r w:rsidRPr="00277414">
        <w:rPr>
          <w:rFonts w:ascii="Times New Roman" w:hAnsi="Times New Roman" w:cs="Times New Roman"/>
          <w:sz w:val="28"/>
          <w:szCs w:val="28"/>
        </w:rPr>
        <w:t>Глава Кикнурского</w:t>
      </w:r>
    </w:p>
    <w:p w:rsidR="00CB1D94" w:rsidRDefault="00CB1D94" w:rsidP="00CB1D94">
      <w:pPr>
        <w:pStyle w:val="ConsPlusNormal"/>
        <w:jc w:val="both"/>
        <w:rPr>
          <w:rFonts w:ascii="Times New Roman" w:hAnsi="Times New Roman" w:cs="Times New Roman"/>
          <w:sz w:val="28"/>
          <w:szCs w:val="28"/>
        </w:rPr>
      </w:pPr>
      <w:r w:rsidRPr="00277414">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С.Ю. Галкин</w:t>
      </w: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rPr>
      </w:pPr>
    </w:p>
    <w:p w:rsidR="00CB1D94" w:rsidRDefault="00CB1D94" w:rsidP="00CB1D94">
      <w:pPr>
        <w:pStyle w:val="ConsPlusNormal"/>
        <w:jc w:val="both"/>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Pr="00277414" w:rsidRDefault="00CB1D94" w:rsidP="00CB1D94">
      <w:pPr>
        <w:pStyle w:val="ConsPlusNormal"/>
        <w:jc w:val="both"/>
        <w:rPr>
          <w:rFonts w:ascii="Times New Roman" w:hAnsi="Times New Roman" w:cs="Times New Roman"/>
          <w:sz w:val="28"/>
          <w:szCs w:val="28"/>
        </w:rPr>
      </w:pPr>
    </w:p>
    <w:p w:rsidR="00CB1D94" w:rsidRPr="0027741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pPr>
    </w:p>
    <w:p w:rsidR="00CB1D94" w:rsidRDefault="00CB1D94" w:rsidP="00CB1D94">
      <w:pPr>
        <w:pStyle w:val="ConsPlusNormal"/>
        <w:jc w:val="both"/>
      </w:pPr>
    </w:p>
    <w:p w:rsidR="00CB1D94" w:rsidRDefault="00CB1D94" w:rsidP="00CB1D94">
      <w:pPr>
        <w:pStyle w:val="ConsPlusNormal"/>
        <w:jc w:val="both"/>
      </w:pPr>
    </w:p>
    <w:p w:rsidR="00CB1D94" w:rsidRDefault="00CB1D94" w:rsidP="00CB1D94">
      <w:pPr>
        <w:pStyle w:val="ConsPlusNormal"/>
        <w:jc w:val="both"/>
      </w:pPr>
    </w:p>
    <w:p w:rsidR="00CB1D94" w:rsidRDefault="00CB1D94" w:rsidP="00CB1D94">
      <w:pPr>
        <w:pStyle w:val="ConsPlusNormal"/>
        <w:jc w:val="both"/>
      </w:pPr>
    </w:p>
    <w:p w:rsidR="00CB1D94" w:rsidRDefault="00CB1D94" w:rsidP="00CB1D94">
      <w:pPr>
        <w:pStyle w:val="ConsPlusNormal"/>
        <w:jc w:val="both"/>
      </w:pPr>
    </w:p>
    <w:p w:rsidR="00CB1D94" w:rsidRDefault="00CB1D94" w:rsidP="00CB1D94">
      <w:pPr>
        <w:pStyle w:val="ConsPlusNormal"/>
        <w:jc w:val="both"/>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right"/>
        <w:outlineLvl w:val="0"/>
      </w:pPr>
    </w:p>
    <w:p w:rsidR="00CB1D94" w:rsidRDefault="00CB1D94" w:rsidP="00CB1D94">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CB1D94" w:rsidRDefault="00CB1D94" w:rsidP="00CB1D94">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076576" w:rsidRDefault="00CB1D94" w:rsidP="00CB1D94">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076576" w:rsidRDefault="00076576" w:rsidP="00CB1D94">
      <w:pPr>
        <w:pStyle w:val="ConsPlusNormal"/>
        <w:jc w:val="center"/>
        <w:outlineLvl w:val="0"/>
        <w:rPr>
          <w:rFonts w:ascii="Times New Roman" w:hAnsi="Times New Roman" w:cs="Times New Roman"/>
          <w:sz w:val="28"/>
          <w:szCs w:val="28"/>
        </w:rPr>
      </w:pPr>
    </w:p>
    <w:p w:rsidR="00076576" w:rsidRDefault="00076576" w:rsidP="00CB1D94">
      <w:pPr>
        <w:pStyle w:val="ConsPlusNormal"/>
        <w:jc w:val="center"/>
        <w:outlineLvl w:val="0"/>
        <w:rPr>
          <w:rFonts w:ascii="Times New Roman" w:hAnsi="Times New Roman" w:cs="Times New Roman"/>
          <w:sz w:val="28"/>
          <w:szCs w:val="28"/>
        </w:rPr>
      </w:pPr>
    </w:p>
    <w:p w:rsidR="00CB1D94" w:rsidRPr="00124630" w:rsidRDefault="00076576" w:rsidP="00CB1D94">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1D94">
        <w:rPr>
          <w:rFonts w:ascii="Times New Roman" w:hAnsi="Times New Roman" w:cs="Times New Roman"/>
          <w:sz w:val="28"/>
          <w:szCs w:val="28"/>
        </w:rPr>
        <w:t xml:space="preserve"> </w:t>
      </w:r>
      <w:r w:rsidR="00CB1D94" w:rsidRPr="00124630">
        <w:rPr>
          <w:rFonts w:ascii="Times New Roman" w:hAnsi="Times New Roman" w:cs="Times New Roman"/>
          <w:sz w:val="28"/>
          <w:szCs w:val="28"/>
        </w:rPr>
        <w:t>Приложение</w:t>
      </w: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124630">
        <w:rPr>
          <w:rFonts w:ascii="Times New Roman" w:hAnsi="Times New Roman" w:cs="Times New Roman"/>
          <w:sz w:val="28"/>
          <w:szCs w:val="28"/>
        </w:rPr>
        <w:t>У</w:t>
      </w:r>
      <w:r>
        <w:rPr>
          <w:rFonts w:ascii="Times New Roman" w:hAnsi="Times New Roman" w:cs="Times New Roman"/>
          <w:sz w:val="28"/>
          <w:szCs w:val="28"/>
        </w:rPr>
        <w:t>ТВЕРЖДЕН</w:t>
      </w:r>
    </w:p>
    <w:p w:rsidR="00CB1D94" w:rsidRDefault="00CB1D94" w:rsidP="00CB1D94">
      <w:pPr>
        <w:pStyle w:val="ConsPlusNormal"/>
        <w:jc w:val="right"/>
        <w:rPr>
          <w:rFonts w:ascii="Times New Roman" w:hAnsi="Times New Roman" w:cs="Times New Roman"/>
          <w:sz w:val="28"/>
          <w:szCs w:val="28"/>
        </w:rPr>
      </w:pPr>
    </w:p>
    <w:p w:rsidR="00CB1D94" w:rsidRPr="00124630" w:rsidRDefault="00076576" w:rsidP="0007657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CB1D94">
        <w:rPr>
          <w:rFonts w:ascii="Times New Roman" w:hAnsi="Times New Roman" w:cs="Times New Roman"/>
          <w:sz w:val="28"/>
          <w:szCs w:val="28"/>
        </w:rPr>
        <w:t>п</w:t>
      </w:r>
      <w:r w:rsidR="00CB1D94" w:rsidRPr="00124630">
        <w:rPr>
          <w:rFonts w:ascii="Times New Roman" w:hAnsi="Times New Roman" w:cs="Times New Roman"/>
          <w:sz w:val="28"/>
          <w:szCs w:val="28"/>
        </w:rPr>
        <w:t>остановлением</w:t>
      </w:r>
      <w:r w:rsidR="00CB1D94">
        <w:rPr>
          <w:rFonts w:ascii="Times New Roman" w:hAnsi="Times New Roman" w:cs="Times New Roman"/>
          <w:sz w:val="28"/>
          <w:szCs w:val="28"/>
        </w:rPr>
        <w:t xml:space="preserve"> </w:t>
      </w:r>
      <w:r w:rsidR="00CB1D94" w:rsidRPr="00124630">
        <w:rPr>
          <w:rFonts w:ascii="Times New Roman" w:hAnsi="Times New Roman" w:cs="Times New Roman"/>
          <w:sz w:val="28"/>
          <w:szCs w:val="28"/>
        </w:rPr>
        <w:t>администрации</w:t>
      </w:r>
    </w:p>
    <w:p w:rsidR="00CB1D94"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Кикнурского</w:t>
      </w:r>
      <w:r w:rsidRPr="00124630">
        <w:rPr>
          <w:rFonts w:ascii="Times New Roman" w:hAnsi="Times New Roman" w:cs="Times New Roman"/>
          <w:sz w:val="28"/>
          <w:szCs w:val="28"/>
        </w:rPr>
        <w:t xml:space="preserve"> муниципального </w:t>
      </w:r>
    </w:p>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округа </w:t>
      </w:r>
      <w:r w:rsidRPr="00124630">
        <w:rPr>
          <w:rFonts w:ascii="Times New Roman" w:hAnsi="Times New Roman" w:cs="Times New Roman"/>
          <w:sz w:val="28"/>
          <w:szCs w:val="28"/>
        </w:rPr>
        <w:t>Кировской области</w:t>
      </w:r>
    </w:p>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124630">
        <w:rPr>
          <w:rFonts w:ascii="Times New Roman" w:hAnsi="Times New Roman" w:cs="Times New Roman"/>
          <w:sz w:val="28"/>
          <w:szCs w:val="28"/>
        </w:rPr>
        <w:t xml:space="preserve">от </w:t>
      </w:r>
      <w:r>
        <w:rPr>
          <w:rFonts w:ascii="Times New Roman" w:hAnsi="Times New Roman" w:cs="Times New Roman"/>
          <w:sz w:val="28"/>
          <w:szCs w:val="28"/>
        </w:rPr>
        <w:t xml:space="preserve"> 31.01.2023      </w:t>
      </w:r>
      <w:r w:rsidRPr="00124630">
        <w:rPr>
          <w:rFonts w:ascii="Times New Roman" w:hAnsi="Times New Roman" w:cs="Times New Roman"/>
          <w:sz w:val="28"/>
          <w:szCs w:val="28"/>
        </w:rPr>
        <w:t xml:space="preserve"> </w:t>
      </w:r>
      <w:r>
        <w:rPr>
          <w:rFonts w:ascii="Times New Roman" w:hAnsi="Times New Roman" w:cs="Times New Roman"/>
          <w:sz w:val="28"/>
          <w:szCs w:val="28"/>
        </w:rPr>
        <w:t>№</w:t>
      </w:r>
      <w:r w:rsidRPr="00124630">
        <w:rPr>
          <w:rFonts w:ascii="Times New Roman" w:hAnsi="Times New Roman" w:cs="Times New Roman"/>
          <w:sz w:val="28"/>
          <w:szCs w:val="28"/>
        </w:rPr>
        <w:t xml:space="preserve"> </w:t>
      </w:r>
      <w:r>
        <w:rPr>
          <w:rFonts w:ascii="Times New Roman" w:hAnsi="Times New Roman" w:cs="Times New Roman"/>
          <w:sz w:val="28"/>
          <w:szCs w:val="28"/>
        </w:rPr>
        <w:t>76</w:t>
      </w:r>
    </w:p>
    <w:p w:rsidR="00CB1D94" w:rsidRPr="00124630"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bookmarkStart w:id="53" w:name="P39"/>
      <w:bookmarkEnd w:id="53"/>
    </w:p>
    <w:p w:rsidR="00CB1D94" w:rsidRDefault="00CB1D94" w:rsidP="00CB1D94">
      <w:pPr>
        <w:pStyle w:val="ConsPlusNormal"/>
        <w:jc w:val="center"/>
        <w:rPr>
          <w:rFonts w:ascii="Times New Roman" w:hAnsi="Times New Roman" w:cs="Times New Roman"/>
          <w:sz w:val="28"/>
          <w:szCs w:val="28"/>
        </w:rPr>
      </w:pPr>
    </w:p>
    <w:p w:rsidR="00CB1D94" w:rsidRDefault="00CB1D94" w:rsidP="00CB1D9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CB1D94" w:rsidRPr="00FA1CF6" w:rsidRDefault="00CB1D94" w:rsidP="00CB1D94">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w:t>
      </w:r>
      <w:r w:rsidRPr="00FA1CF6">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Pr="00FA1CF6">
        <w:rPr>
          <w:rFonts w:ascii="Times New Roman" w:hAnsi="Times New Roman" w:cs="Times New Roman"/>
          <w:sz w:val="28"/>
          <w:szCs w:val="28"/>
        </w:rPr>
        <w:t xml:space="preserve"> </w:t>
      </w:r>
      <w:r>
        <w:rPr>
          <w:rFonts w:ascii="Times New Roman" w:hAnsi="Times New Roman" w:cs="Times New Roman"/>
          <w:sz w:val="28"/>
          <w:szCs w:val="28"/>
        </w:rPr>
        <w:t>«Направление уведомления о соответствии указанных в уведомлении о планируемом строительстве</w:t>
      </w:r>
      <w:r w:rsidRPr="00FA1CF6">
        <w:rPr>
          <w:rFonts w:ascii="Times New Roman" w:hAnsi="Times New Roman" w:cs="Times New Roman"/>
          <w:sz w:val="28"/>
          <w:szCs w:val="28"/>
        </w:rPr>
        <w:t xml:space="preserve"> </w:t>
      </w:r>
      <w:r>
        <w:rPr>
          <w:rFonts w:ascii="Times New Roman" w:hAnsi="Times New Roman" w:cs="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B1D94"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 xml:space="preserve">Раздел I. </w:t>
      </w:r>
      <w:r>
        <w:rPr>
          <w:rFonts w:ascii="Times New Roman" w:hAnsi="Times New Roman" w:cs="Times New Roman"/>
          <w:sz w:val="28"/>
          <w:szCs w:val="28"/>
        </w:rPr>
        <w:t>Общие положения</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Предмет регулирования Административного регламента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1.1. Административный регламент предоставления муниципальной услуги </w:t>
      </w:r>
      <w:r>
        <w:rPr>
          <w:rFonts w:ascii="Times New Roman" w:hAnsi="Times New Roman" w:cs="Times New Roman"/>
          <w:sz w:val="28"/>
          <w:szCs w:val="28"/>
        </w:rPr>
        <w:t>«</w:t>
      </w:r>
      <w:r w:rsidRPr="00124630">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r w:rsidRPr="00124630">
        <w:rPr>
          <w:rFonts w:ascii="Times New Roman" w:hAnsi="Times New Roman" w:cs="Times New Roman"/>
          <w:sz w:val="28"/>
          <w:szCs w:val="28"/>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124630">
        <w:rPr>
          <w:rFonts w:ascii="Times New Roman" w:hAnsi="Times New Roman" w:cs="Times New Roman"/>
          <w:sz w:val="28"/>
          <w:szCs w:val="28"/>
        </w:rPr>
        <w:lastRenderedPageBreak/>
        <w:t xml:space="preserve">полномочий в сфере градостроительной деятельности в </w:t>
      </w:r>
      <w:r>
        <w:rPr>
          <w:rFonts w:ascii="Times New Roman" w:hAnsi="Times New Roman" w:cs="Times New Roman"/>
          <w:sz w:val="28"/>
          <w:szCs w:val="28"/>
        </w:rPr>
        <w:t>Кикнурском муниципальном округе</w:t>
      </w:r>
      <w:r w:rsidRPr="00124630">
        <w:rPr>
          <w:rFonts w:ascii="Times New Roman" w:hAnsi="Times New Roman" w:cs="Times New Roman"/>
          <w:sz w:val="28"/>
          <w:szCs w:val="28"/>
        </w:rPr>
        <w:t xml:space="preserve"> Кировской области.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Круг заявителей</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Требования к порядку информирования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о предоставлении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1.4. Информирование о порядке предоставления услуги осуществляется: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1) непосредственно при личном приеме заявителя в администрации </w:t>
      </w:r>
      <w:r>
        <w:rPr>
          <w:rFonts w:ascii="Times New Roman" w:hAnsi="Times New Roman" w:cs="Times New Roman"/>
          <w:sz w:val="28"/>
          <w:szCs w:val="28"/>
        </w:rPr>
        <w:t>Кикнурского</w:t>
      </w:r>
      <w:r w:rsidRPr="00124630">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124630">
        <w:rPr>
          <w:rFonts w:ascii="Times New Roman" w:hAnsi="Times New Roman" w:cs="Times New Roman"/>
          <w:sz w:val="28"/>
          <w:szCs w:val="28"/>
        </w:rPr>
        <w:t xml:space="preserve"> Кировской области,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 по телефону в Уполномоченном органе или многофункциональном центре;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 письменно, в том числе посредством электронной почты, факсимильной связи;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 посредством размещения в открытой и доступной форме информации: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федеральной государственной информационной системе </w:t>
      </w:r>
      <w:r>
        <w:rPr>
          <w:rFonts w:ascii="Times New Roman" w:hAnsi="Times New Roman" w:cs="Times New Roman"/>
          <w:sz w:val="28"/>
          <w:szCs w:val="28"/>
        </w:rPr>
        <w:t>«</w:t>
      </w:r>
      <w:r w:rsidRPr="00124630">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124630">
        <w:rPr>
          <w:rFonts w:ascii="Times New Roman" w:hAnsi="Times New Roman" w:cs="Times New Roman"/>
          <w:sz w:val="28"/>
          <w:szCs w:val="28"/>
        </w:rPr>
        <w:t xml:space="preserve"> (https://www.gosuslugi.ru/) (далее - Единый портал);</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(http://www.gosuslugi43.ru/) (далее - региональный портал);</w:t>
      </w:r>
    </w:p>
    <w:p w:rsidR="00CB1D94" w:rsidRPr="008F0FD3"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 официальном сайте уполномоченного органа местного самоуправления (</w:t>
      </w:r>
      <w:hyperlink r:id="rId61" w:history="1">
        <w:r w:rsidRPr="008F0FD3">
          <w:rPr>
            <w:rStyle w:val="af7"/>
            <w:rFonts w:ascii="Times New Roman" w:hAnsi="Times New Roman" w:cs="Times New Roman"/>
            <w:sz w:val="28"/>
            <w:szCs w:val="28"/>
          </w:rPr>
          <w:t>http://кикнурский</w:t>
        </w:r>
      </w:hyperlink>
      <w:r w:rsidRPr="008F0FD3">
        <w:rPr>
          <w:rFonts w:ascii="Times New Roman" w:hAnsi="Times New Roman" w:cs="Times New Roman"/>
          <w:sz w:val="28"/>
          <w:szCs w:val="28"/>
        </w:rPr>
        <w:t xml:space="preserve"> округ.ru);</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8F0FD3">
        <w:rPr>
          <w:rFonts w:ascii="Times New Roman" w:hAnsi="Times New Roman" w:cs="Times New Roman"/>
          <w:sz w:val="28"/>
          <w:szCs w:val="28"/>
        </w:rPr>
        <w:t>5) посредством размещения инф</w:t>
      </w:r>
      <w:r w:rsidRPr="00124630">
        <w:rPr>
          <w:rFonts w:ascii="Times New Roman" w:hAnsi="Times New Roman" w:cs="Times New Roman"/>
          <w:sz w:val="28"/>
          <w:szCs w:val="28"/>
        </w:rPr>
        <w:t>ормации на информационных стендах Уполномоченного органа или многофункционального центра.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54" w:name="P70"/>
      <w:bookmarkEnd w:id="54"/>
      <w:r w:rsidRPr="00124630">
        <w:rPr>
          <w:rFonts w:ascii="Times New Roman" w:hAnsi="Times New Roman" w:cs="Times New Roman"/>
          <w:sz w:val="28"/>
          <w:szCs w:val="28"/>
        </w:rPr>
        <w:t>1.5. Информирование осуществляется по вопросам, касающимся: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документов, необходимых для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порядка и сроков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порядка получения сведений о ходе рассмотрения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изложить обращение в письменной форме;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назначить другое время для консультаций.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Продолжительность информирования по телефону не должна превышать 10 минут.</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Информирование осуществляется в соответствии с графиком приема граждан.</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70">
        <w:r w:rsidRPr="001A3F08">
          <w:rPr>
            <w:rFonts w:ascii="Times New Roman" w:hAnsi="Times New Roman" w:cs="Times New Roman"/>
            <w:sz w:val="28"/>
            <w:szCs w:val="28"/>
          </w:rPr>
          <w:t>пункте 1.5</w:t>
        </w:r>
      </w:hyperlink>
      <w:r w:rsidRPr="001A3F08">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62">
        <w:r w:rsidRPr="001A3F08">
          <w:rPr>
            <w:rFonts w:ascii="Times New Roman" w:hAnsi="Times New Roman" w:cs="Times New Roman"/>
            <w:sz w:val="28"/>
            <w:szCs w:val="28"/>
          </w:rPr>
          <w:t>законом</w:t>
        </w:r>
      </w:hyperlink>
      <w:r w:rsidRPr="001A3F08">
        <w:rPr>
          <w:rFonts w:ascii="Times New Roman" w:hAnsi="Times New Roman" w:cs="Times New Roman"/>
          <w:sz w:val="28"/>
          <w:szCs w:val="28"/>
        </w:rPr>
        <w:t xml:space="preserve"> от 2 мая 2006 г. </w:t>
      </w:r>
      <w:r>
        <w:rPr>
          <w:rFonts w:ascii="Times New Roman" w:hAnsi="Times New Roman" w:cs="Times New Roman"/>
          <w:sz w:val="28"/>
          <w:szCs w:val="28"/>
        </w:rPr>
        <w:t>№</w:t>
      </w:r>
      <w:r w:rsidRPr="001A3F08">
        <w:rPr>
          <w:rFonts w:ascii="Times New Roman" w:hAnsi="Times New Roman" w:cs="Times New Roman"/>
          <w:sz w:val="28"/>
          <w:szCs w:val="28"/>
        </w:rPr>
        <w:t xml:space="preserve"> 59-ФЗ </w:t>
      </w:r>
      <w:r>
        <w:rPr>
          <w:rFonts w:ascii="Times New Roman" w:hAnsi="Times New Roman" w:cs="Times New Roman"/>
          <w:sz w:val="28"/>
          <w:szCs w:val="28"/>
        </w:rPr>
        <w:t>«</w:t>
      </w:r>
      <w:r w:rsidRPr="001A3F08">
        <w:rPr>
          <w:rFonts w:ascii="Times New Roman" w:hAnsi="Times New Roman" w:cs="Times New Roman"/>
          <w:sz w:val="28"/>
          <w:szCs w:val="28"/>
        </w:rPr>
        <w:t xml:space="preserve">О порядке рассмотрения обращений </w:t>
      </w:r>
      <w:r w:rsidRPr="00124630">
        <w:rPr>
          <w:rFonts w:ascii="Times New Roman" w:hAnsi="Times New Roman" w:cs="Times New Roman"/>
          <w:sz w:val="28"/>
          <w:szCs w:val="28"/>
        </w:rPr>
        <w:t>граждан Российской Федерации</w:t>
      </w:r>
      <w:r>
        <w:rPr>
          <w:rFonts w:ascii="Times New Roman" w:hAnsi="Times New Roman" w:cs="Times New Roman"/>
          <w:sz w:val="28"/>
          <w:szCs w:val="28"/>
        </w:rPr>
        <w:t>»</w:t>
      </w:r>
      <w:r w:rsidRPr="00124630">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124630">
        <w:rPr>
          <w:rFonts w:ascii="Times New Roman" w:hAnsi="Times New Roman" w:cs="Times New Roman"/>
          <w:sz w:val="28"/>
          <w:szCs w:val="28"/>
        </w:rPr>
        <w:t xml:space="preserve"> 59-ФЗ).</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 xml:space="preserve">1.8. На Едином портале размещаются сведения, предусмотренные </w:t>
      </w:r>
      <w:hyperlink r:id="rId63">
        <w:r w:rsidRPr="001A3F08">
          <w:rPr>
            <w:rFonts w:ascii="Times New Roman" w:hAnsi="Times New Roman" w:cs="Times New Roman"/>
            <w:sz w:val="28"/>
            <w:szCs w:val="28"/>
          </w:rPr>
          <w:t>Положением</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 xml:space="preserve">о федеральной государственной информационной системе </w:t>
      </w:r>
      <w:r>
        <w:rPr>
          <w:rFonts w:ascii="Times New Roman" w:hAnsi="Times New Roman" w:cs="Times New Roman"/>
          <w:sz w:val="28"/>
          <w:szCs w:val="28"/>
        </w:rPr>
        <w:t>«</w:t>
      </w:r>
      <w:r w:rsidRPr="00124630">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124630">
        <w:rPr>
          <w:rFonts w:ascii="Times New Roman" w:hAnsi="Times New Roman" w:cs="Times New Roman"/>
          <w:sz w:val="28"/>
          <w:szCs w:val="28"/>
        </w:rPr>
        <w:t xml:space="preserve">, утвержденным постановлением Правительства Российской Федерации от 24 октября 2011 года </w:t>
      </w:r>
      <w:r>
        <w:rPr>
          <w:rFonts w:ascii="Times New Roman" w:hAnsi="Times New Roman" w:cs="Times New Roman"/>
          <w:sz w:val="28"/>
          <w:szCs w:val="28"/>
        </w:rPr>
        <w:t>№</w:t>
      </w:r>
      <w:r w:rsidRPr="00124630">
        <w:rPr>
          <w:rFonts w:ascii="Times New Roman" w:hAnsi="Times New Roman" w:cs="Times New Roman"/>
          <w:sz w:val="28"/>
          <w:szCs w:val="28"/>
        </w:rPr>
        <w:t xml:space="preserve"> 861.</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услуги, а также многофункциональных центров;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Pr>
          <w:rFonts w:ascii="Times New Roman" w:hAnsi="Times New Roman" w:cs="Times New Roman"/>
          <w:sz w:val="28"/>
          <w:szCs w:val="28"/>
        </w:rPr>
        <w:t>«</w:t>
      </w:r>
      <w:r w:rsidRPr="00124630">
        <w:rPr>
          <w:rFonts w:ascii="Times New Roman" w:hAnsi="Times New Roman" w:cs="Times New Roman"/>
          <w:sz w:val="28"/>
          <w:szCs w:val="28"/>
        </w:rPr>
        <w:t>Интернет</w:t>
      </w:r>
      <w:r>
        <w:rPr>
          <w:rFonts w:ascii="Times New Roman" w:hAnsi="Times New Roman" w:cs="Times New Roman"/>
          <w:sz w:val="28"/>
          <w:szCs w:val="28"/>
        </w:rPr>
        <w:t>»</w:t>
      </w:r>
      <w:r w:rsidRPr="00124630">
        <w:rPr>
          <w:rFonts w:ascii="Times New Roman" w:hAnsi="Times New Roman" w:cs="Times New Roman"/>
          <w:sz w:val="28"/>
          <w:szCs w:val="28"/>
        </w:rPr>
        <w:t>.</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 xml:space="preserve">Раздел II. </w:t>
      </w:r>
      <w:r>
        <w:rPr>
          <w:rFonts w:ascii="Times New Roman" w:hAnsi="Times New Roman" w:cs="Times New Roman"/>
          <w:sz w:val="28"/>
          <w:szCs w:val="28"/>
        </w:rPr>
        <w:t>Стандарт предоставления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lastRenderedPageBreak/>
        <w:t>Наименование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2.1. Наименование государственной 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Наименование органа местного самоуправления,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предоставляющего муниципальную услугу</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Муниципальная услуга предоставляется Уполномоченным органом (администрацией муниципального образования </w:t>
      </w:r>
      <w:r>
        <w:rPr>
          <w:rFonts w:ascii="Times New Roman" w:hAnsi="Times New Roman" w:cs="Times New Roman"/>
          <w:sz w:val="28"/>
          <w:szCs w:val="28"/>
        </w:rPr>
        <w:t>Кикнурский</w:t>
      </w:r>
      <w:r w:rsidRPr="00124630">
        <w:rPr>
          <w:rFonts w:ascii="Times New Roman" w:hAnsi="Times New Roman" w:cs="Times New Roman"/>
          <w:sz w:val="28"/>
          <w:szCs w:val="28"/>
        </w:rPr>
        <w:t xml:space="preserve"> муниципальный </w:t>
      </w:r>
      <w:r>
        <w:rPr>
          <w:rFonts w:ascii="Times New Roman" w:hAnsi="Times New Roman" w:cs="Times New Roman"/>
          <w:sz w:val="28"/>
          <w:szCs w:val="28"/>
        </w:rPr>
        <w:t>округ</w:t>
      </w:r>
      <w:r w:rsidRPr="00124630">
        <w:rPr>
          <w:rFonts w:ascii="Times New Roman" w:hAnsi="Times New Roman" w:cs="Times New Roman"/>
          <w:sz w:val="28"/>
          <w:szCs w:val="28"/>
        </w:rPr>
        <w:t xml:space="preserve"> Кировской области).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55" w:name="P109"/>
      <w:bookmarkEnd w:id="55"/>
      <w:r w:rsidRPr="00124630">
        <w:rPr>
          <w:rFonts w:ascii="Times New Roman" w:hAnsi="Times New Roman" w:cs="Times New Roman"/>
          <w:sz w:val="28"/>
          <w:szCs w:val="28"/>
        </w:rPr>
        <w:t>2.2. Состав заявителей.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Заявителями при обращении за получением услуги являются застройщики.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Нормативные правовые акты, регулирующие предоставление</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rFonts w:ascii="Times New Roman" w:hAnsi="Times New Roman" w:cs="Times New Roman"/>
          <w:sz w:val="28"/>
          <w:szCs w:val="28"/>
        </w:rPr>
        <w:t>«</w:t>
      </w:r>
      <w:r w:rsidRPr="00124630">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124630">
        <w:rPr>
          <w:rFonts w:ascii="Times New Roman" w:hAnsi="Times New Roman" w:cs="Times New Roman"/>
          <w:sz w:val="28"/>
          <w:szCs w:val="28"/>
        </w:rPr>
        <w:t>.</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lastRenderedPageBreak/>
        <w:t>Исчерпывающий перечень документов и сведений, необходимых</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соответствии с нормативными правовыми актами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для предоставления муниципальной услуги и услуг, которые</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являются необходимыми и обязательными для предоставления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 подлежащих представлению заявителем,</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способы их получения заявителем, в том числе в электронной</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форме, порядок их представления</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bookmarkStart w:id="56" w:name="P126"/>
      <w:bookmarkEnd w:id="56"/>
      <w:r w:rsidRPr="00124630">
        <w:rPr>
          <w:rFonts w:ascii="Times New Roman" w:hAnsi="Times New Roman" w:cs="Times New Roman"/>
          <w:sz w:val="28"/>
          <w:szCs w:val="28"/>
        </w:rPr>
        <w:t xml:space="preserve">2.4. Заявитель или его представитель представляет в уполномоченные на выдачу разрешений на строительство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w:anchor="P153">
        <w:r w:rsidRPr="001A3F08">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1A3F08">
          <w:rPr>
            <w:rFonts w:ascii="Times New Roman" w:hAnsi="Times New Roman" w:cs="Times New Roman"/>
            <w:sz w:val="28"/>
            <w:szCs w:val="28"/>
          </w:rPr>
          <w:t>б</w:t>
        </w:r>
      </w:hyperlink>
      <w:r>
        <w:rPr>
          <w:rFonts w:ascii="Times New Roman" w:hAnsi="Times New Roman" w:cs="Times New Roman"/>
          <w:sz w:val="28"/>
          <w:szCs w:val="28"/>
        </w:rPr>
        <w:t>»</w:t>
      </w:r>
      <w:r w:rsidRPr="001A3F08">
        <w:rPr>
          <w:rFonts w:ascii="Times New Roman" w:hAnsi="Times New Roman" w:cs="Times New Roman"/>
          <w:sz w:val="28"/>
          <w:szCs w:val="28"/>
        </w:rPr>
        <w:t xml:space="preserve"> - </w:t>
      </w:r>
      <w:hyperlink w:anchor="P157">
        <w:r>
          <w:rPr>
            <w:rFonts w:ascii="Times New Roman" w:hAnsi="Times New Roman" w:cs="Times New Roman"/>
            <w:sz w:val="28"/>
            <w:szCs w:val="28"/>
          </w:rPr>
          <w:t>«</w:t>
        </w:r>
        <w:r w:rsidRPr="001A3F08">
          <w:rPr>
            <w:rFonts w:ascii="Times New Roman" w:hAnsi="Times New Roman" w:cs="Times New Roman"/>
            <w:sz w:val="28"/>
            <w:szCs w:val="28"/>
          </w:rPr>
          <w:t>е</w:t>
        </w:r>
        <w:r>
          <w:rPr>
            <w:rFonts w:ascii="Times New Roman" w:hAnsi="Times New Roman" w:cs="Times New Roman"/>
            <w:sz w:val="28"/>
            <w:szCs w:val="28"/>
          </w:rPr>
          <w:t>»</w:t>
        </w:r>
        <w:r w:rsidRPr="001A3F08">
          <w:rPr>
            <w:rFonts w:ascii="Times New Roman" w:hAnsi="Times New Roman" w:cs="Times New Roman"/>
            <w:sz w:val="28"/>
            <w:szCs w:val="28"/>
          </w:rPr>
          <w:t xml:space="preserve"> пункта 2.8</w:t>
        </w:r>
      </w:hyperlink>
      <w:r w:rsidRPr="001A3F08">
        <w:rPr>
          <w:rFonts w:ascii="Times New Roman" w:hAnsi="Times New Roman" w:cs="Times New Roman"/>
          <w:sz w:val="28"/>
          <w:szCs w:val="28"/>
        </w:rPr>
        <w:t xml:space="preserve"> настоящего Административного регламента, одним из следующих способов: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57" w:name="P127"/>
      <w:bookmarkEnd w:id="57"/>
      <w:r w:rsidRPr="001A3F08">
        <w:rPr>
          <w:rFonts w:ascii="Times New Roman" w:hAnsi="Times New Roman" w:cs="Times New Roman"/>
          <w:sz w:val="28"/>
          <w:szCs w:val="28"/>
        </w:rPr>
        <w:t>а) в электронной форме посредством федеральной государ</w:t>
      </w:r>
      <w:r w:rsidRPr="00124630">
        <w:rPr>
          <w:rFonts w:ascii="Times New Roman" w:hAnsi="Times New Roman" w:cs="Times New Roman"/>
          <w:sz w:val="28"/>
          <w:szCs w:val="28"/>
        </w:rPr>
        <w:t xml:space="preserve">ственной информационной системы </w:t>
      </w:r>
      <w:r>
        <w:rPr>
          <w:rFonts w:ascii="Times New Roman" w:hAnsi="Times New Roman" w:cs="Times New Roman"/>
          <w:sz w:val="28"/>
          <w:szCs w:val="28"/>
        </w:rPr>
        <w:t>«</w:t>
      </w:r>
      <w:r w:rsidRPr="00124630">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124630">
        <w:rPr>
          <w:rFonts w:ascii="Times New Roman" w:hAnsi="Times New Roman" w:cs="Times New Roman"/>
          <w:sz w:val="28"/>
          <w:szCs w:val="28"/>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rFonts w:ascii="Times New Roman" w:hAnsi="Times New Roman" w:cs="Times New Roman"/>
          <w:sz w:val="28"/>
          <w:szCs w:val="28"/>
        </w:rPr>
        <w:t>«</w:t>
      </w:r>
      <w:r w:rsidRPr="0012463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124630">
        <w:rPr>
          <w:rFonts w:ascii="Times New Roman" w:hAnsi="Times New Roman" w:cs="Times New Roman"/>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w:anchor="P153">
        <w:r w:rsidRPr="001A3F08">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1A3F08">
          <w:rPr>
            <w:rFonts w:ascii="Times New Roman" w:hAnsi="Times New Roman" w:cs="Times New Roman"/>
            <w:sz w:val="28"/>
            <w:szCs w:val="28"/>
          </w:rPr>
          <w:t>б</w:t>
        </w:r>
      </w:hyperlink>
      <w:r>
        <w:rPr>
          <w:rFonts w:ascii="Times New Roman" w:hAnsi="Times New Roman" w:cs="Times New Roman"/>
          <w:sz w:val="28"/>
          <w:szCs w:val="28"/>
        </w:rPr>
        <w:t>»</w:t>
      </w:r>
      <w:r w:rsidRPr="001A3F08">
        <w:rPr>
          <w:rFonts w:ascii="Times New Roman" w:hAnsi="Times New Roman" w:cs="Times New Roman"/>
          <w:sz w:val="28"/>
          <w:szCs w:val="28"/>
        </w:rPr>
        <w:t xml:space="preserve"> - </w:t>
      </w:r>
      <w:hyperlink w:anchor="P157">
        <w:r>
          <w:rPr>
            <w:rFonts w:ascii="Times New Roman" w:hAnsi="Times New Roman" w:cs="Times New Roman"/>
            <w:sz w:val="28"/>
            <w:szCs w:val="28"/>
          </w:rPr>
          <w:t>«</w:t>
        </w:r>
        <w:r w:rsidRPr="001A3F08">
          <w:rPr>
            <w:rFonts w:ascii="Times New Roman" w:hAnsi="Times New Roman" w:cs="Times New Roman"/>
            <w:sz w:val="28"/>
            <w:szCs w:val="28"/>
          </w:rPr>
          <w:t>е</w:t>
        </w:r>
        <w:r>
          <w:rPr>
            <w:rFonts w:ascii="Times New Roman" w:hAnsi="Times New Roman" w:cs="Times New Roman"/>
            <w:sz w:val="28"/>
            <w:szCs w:val="28"/>
          </w:rPr>
          <w:t>»</w:t>
        </w:r>
        <w:r w:rsidRPr="001A3F08">
          <w:rPr>
            <w:rFonts w:ascii="Times New Roman" w:hAnsi="Times New Roman" w:cs="Times New Roman"/>
            <w:sz w:val="28"/>
            <w:szCs w:val="28"/>
          </w:rPr>
          <w:t xml:space="preserve"> пункта 2.8</w:t>
        </w:r>
      </w:hyperlink>
      <w:r w:rsidRPr="001A3F08">
        <w:rPr>
          <w:rFonts w:ascii="Times New Roman" w:hAnsi="Times New Roman" w:cs="Times New Roman"/>
          <w:sz w:val="28"/>
          <w:szCs w:val="28"/>
        </w:rPr>
        <w:t xml:space="preserve"> настоящего Административного регламента. Уведомление о планируемом строительстве, уведомление об изменении парамет</w:t>
      </w:r>
      <w:r w:rsidRPr="00124630">
        <w:rPr>
          <w:rFonts w:ascii="Times New Roman" w:hAnsi="Times New Roman" w:cs="Times New Roman"/>
          <w:sz w:val="28"/>
          <w:szCs w:val="28"/>
        </w:rPr>
        <w:t xml:space="preserve">ров подписывается заявителем или </w:t>
      </w:r>
      <w:r w:rsidRPr="00124630">
        <w:rPr>
          <w:rFonts w:ascii="Times New Roman" w:hAnsi="Times New Roman" w:cs="Times New Roman"/>
          <w:sz w:val="28"/>
          <w:szCs w:val="28"/>
        </w:rPr>
        <w:lastRenderedPageBreak/>
        <w:t xml:space="preserve">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64">
        <w:r w:rsidRPr="001A3F08">
          <w:rPr>
            <w:rFonts w:ascii="Times New Roman" w:hAnsi="Times New Roman" w:cs="Times New Roman"/>
            <w:sz w:val="28"/>
            <w:szCs w:val="28"/>
          </w:rPr>
          <w:t>частью 5 статьи 8</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124630">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124630">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w:t>
      </w:r>
      <w:r w:rsidRPr="001A3F08">
        <w:rPr>
          <w:rFonts w:ascii="Times New Roman" w:hAnsi="Times New Roman" w:cs="Times New Roman"/>
          <w:sz w:val="28"/>
          <w:szCs w:val="28"/>
        </w:rPr>
        <w:t xml:space="preserve">с </w:t>
      </w:r>
      <w:hyperlink r:id="rId65">
        <w:r w:rsidRPr="001A3F08">
          <w:rPr>
            <w:rFonts w:ascii="Times New Roman" w:hAnsi="Times New Roman" w:cs="Times New Roman"/>
            <w:sz w:val="28"/>
            <w:szCs w:val="28"/>
          </w:rPr>
          <w:t>Правилами</w:t>
        </w:r>
      </w:hyperlink>
      <w:r w:rsidRPr="00124630">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Pr>
          <w:rFonts w:ascii="Times New Roman" w:hAnsi="Times New Roman" w:cs="Times New Roman"/>
          <w:sz w:val="28"/>
          <w:szCs w:val="28"/>
        </w:rPr>
        <w:t>№</w:t>
      </w:r>
      <w:r w:rsidRPr="00124630">
        <w:rPr>
          <w:rFonts w:ascii="Times New Roman" w:hAnsi="Times New Roman" w:cs="Times New Roman"/>
          <w:sz w:val="28"/>
          <w:szCs w:val="28"/>
        </w:rPr>
        <w:t xml:space="preserve"> 33 </w:t>
      </w:r>
      <w:r>
        <w:rPr>
          <w:rFonts w:ascii="Times New Roman" w:hAnsi="Times New Roman" w:cs="Times New Roman"/>
          <w:sz w:val="28"/>
          <w:szCs w:val="28"/>
        </w:rPr>
        <w:t>«</w:t>
      </w:r>
      <w:r w:rsidRPr="00124630">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Pr="00124630">
        <w:rPr>
          <w:rFonts w:ascii="Times New Roman" w:hAnsi="Times New Roman" w:cs="Times New Roman"/>
          <w:sz w:val="28"/>
          <w:szCs w:val="28"/>
        </w:rPr>
        <w:t xml:space="preserve">, в соответствии с </w:t>
      </w:r>
      <w:hyperlink r:id="rId66">
        <w:r w:rsidRPr="001A3F08">
          <w:rPr>
            <w:rFonts w:ascii="Times New Roman" w:hAnsi="Times New Roman" w:cs="Times New Roman"/>
            <w:sz w:val="28"/>
            <w:szCs w:val="28"/>
          </w:rPr>
          <w:t>Правилами</w:t>
        </w:r>
      </w:hyperlink>
      <w:r w:rsidRPr="001A3F08">
        <w:rPr>
          <w:rFonts w:ascii="Times New Roman" w:hAnsi="Times New Roman" w:cs="Times New Roman"/>
          <w:sz w:val="28"/>
          <w:szCs w:val="28"/>
        </w:rPr>
        <w:t xml:space="preserve"> определения видов электронной подписи, использование которых допускается</w:t>
      </w:r>
      <w:r w:rsidRPr="00124630">
        <w:rPr>
          <w:rFonts w:ascii="Times New Roman" w:hAnsi="Times New Roman" w:cs="Times New Roman"/>
          <w:sz w:val="28"/>
          <w:szCs w:val="28"/>
        </w:rPr>
        <w:t xml:space="preserve">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Pr>
          <w:rFonts w:ascii="Times New Roman" w:hAnsi="Times New Roman" w:cs="Times New Roman"/>
          <w:sz w:val="28"/>
          <w:szCs w:val="28"/>
        </w:rPr>
        <w:t>№</w:t>
      </w:r>
      <w:r w:rsidRPr="00124630">
        <w:rPr>
          <w:rFonts w:ascii="Times New Roman" w:hAnsi="Times New Roman" w:cs="Times New Roman"/>
          <w:sz w:val="28"/>
          <w:szCs w:val="28"/>
        </w:rPr>
        <w:t xml:space="preserve"> 634 </w:t>
      </w:r>
      <w:r>
        <w:rPr>
          <w:rFonts w:ascii="Times New Roman" w:hAnsi="Times New Roman" w:cs="Times New Roman"/>
          <w:sz w:val="28"/>
          <w:szCs w:val="28"/>
        </w:rPr>
        <w:t>«</w:t>
      </w:r>
      <w:r w:rsidRPr="0012463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124630">
        <w:rPr>
          <w:rFonts w:ascii="Times New Roman" w:hAnsi="Times New Roman" w:cs="Times New Roman"/>
          <w:sz w:val="28"/>
          <w:szCs w:val="28"/>
        </w:rPr>
        <w:t xml:space="preserve"> (далее - усиленная неквалифицированная электронная подпись).</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67">
        <w:r w:rsidRPr="001A3F08">
          <w:rPr>
            <w:rFonts w:ascii="Times New Roman" w:hAnsi="Times New Roman" w:cs="Times New Roman"/>
            <w:sz w:val="28"/>
            <w:szCs w:val="28"/>
          </w:rPr>
          <w:t>постановлением</w:t>
        </w:r>
      </w:hyperlink>
      <w:r w:rsidRPr="00124630">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22 декабря 2012 г. №</w:t>
      </w:r>
      <w:r w:rsidRPr="00124630">
        <w:rPr>
          <w:rFonts w:ascii="Times New Roman" w:hAnsi="Times New Roman" w:cs="Times New Roman"/>
          <w:sz w:val="28"/>
          <w:szCs w:val="28"/>
        </w:rPr>
        <w:t xml:space="preserve"> 1376 </w:t>
      </w:r>
      <w:r>
        <w:rPr>
          <w:rFonts w:ascii="Times New Roman" w:hAnsi="Times New Roman" w:cs="Times New Roman"/>
          <w:sz w:val="28"/>
          <w:szCs w:val="28"/>
        </w:rPr>
        <w:t>«</w:t>
      </w:r>
      <w:r w:rsidRPr="00124630">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w:t>
      </w:r>
      <w:r w:rsidRPr="00124630">
        <w:rPr>
          <w:rFonts w:ascii="Times New Roman" w:hAnsi="Times New Roman" w:cs="Times New Roman"/>
          <w:sz w:val="28"/>
          <w:szCs w:val="28"/>
        </w:rPr>
        <w:t>;</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58" w:name="P131"/>
      <w:bookmarkEnd w:id="58"/>
      <w:r w:rsidRPr="00124630">
        <w:rPr>
          <w:rFonts w:ascii="Times New Roman" w:hAnsi="Times New Roman" w:cs="Times New Roman"/>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68">
        <w:r w:rsidRPr="001A3F08">
          <w:rPr>
            <w:rFonts w:ascii="Times New Roman" w:hAnsi="Times New Roman" w:cs="Times New Roman"/>
            <w:sz w:val="28"/>
            <w:szCs w:val="28"/>
          </w:rPr>
          <w:t>постановлением</w:t>
        </w:r>
      </w:hyperlink>
      <w:r w:rsidRPr="001A3F08">
        <w:rPr>
          <w:rFonts w:ascii="Times New Roman" w:hAnsi="Times New Roman" w:cs="Times New Roman"/>
          <w:sz w:val="28"/>
          <w:szCs w:val="28"/>
        </w:rPr>
        <w:t xml:space="preserve"> П</w:t>
      </w:r>
      <w:r w:rsidRPr="00124630">
        <w:rPr>
          <w:rFonts w:ascii="Times New Roman" w:hAnsi="Times New Roman" w:cs="Times New Roman"/>
          <w:sz w:val="28"/>
          <w:szCs w:val="28"/>
        </w:rPr>
        <w:t xml:space="preserve">равительства Российской Федерации от 27 сентября 2011 г. </w:t>
      </w:r>
      <w:r>
        <w:rPr>
          <w:rFonts w:ascii="Times New Roman" w:hAnsi="Times New Roman" w:cs="Times New Roman"/>
          <w:sz w:val="28"/>
          <w:szCs w:val="28"/>
        </w:rPr>
        <w:t>№</w:t>
      </w:r>
      <w:r w:rsidRPr="00124630">
        <w:rPr>
          <w:rFonts w:ascii="Times New Roman" w:hAnsi="Times New Roman" w:cs="Times New Roman"/>
          <w:sz w:val="28"/>
          <w:szCs w:val="28"/>
        </w:rPr>
        <w:t xml:space="preserve"> 797 </w:t>
      </w:r>
      <w:r>
        <w:rPr>
          <w:rFonts w:ascii="Times New Roman" w:hAnsi="Times New Roman" w:cs="Times New Roman"/>
          <w:sz w:val="28"/>
          <w:szCs w:val="28"/>
        </w:rPr>
        <w:t>«</w:t>
      </w:r>
      <w:r w:rsidRPr="0012463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w:t>
      </w:r>
      <w:r w:rsidRPr="00124630">
        <w:rPr>
          <w:rFonts w:ascii="Times New Roman" w:hAnsi="Times New Roman" w:cs="Times New Roman"/>
          <w:sz w:val="28"/>
          <w:szCs w:val="28"/>
        </w:rPr>
        <w:t>, либо посредством почтового отправления с уведомлением о вручении.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Иные требования, в том числе учитывающие особенности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предоставления муниципальной услуги в многофункциональных</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центрах, особенности предоставления муниципальной услуги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по экстерриториальному принципу и особенности предоставления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 в электронной форме</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59" w:name="P139"/>
      <w:bookmarkEnd w:id="59"/>
      <w:r w:rsidRPr="00124630">
        <w:rPr>
          <w:rFonts w:ascii="Times New Roman" w:hAnsi="Times New Roman" w:cs="Times New Roman"/>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doc, docx, odt - для документов с текстовым содержанием, не включающим формулы;</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pdf, jpg, jpeg, p</w:t>
      </w:r>
      <w:r>
        <w:rPr>
          <w:rFonts w:ascii="Times New Roman" w:hAnsi="Times New Roman" w:cs="Times New Roman"/>
          <w:sz w:val="28"/>
          <w:szCs w:val="28"/>
        </w:rPr>
        <w:t>№</w:t>
      </w:r>
      <w:r w:rsidRPr="00124630">
        <w:rPr>
          <w:rFonts w:ascii="Times New Roman" w:hAnsi="Times New Roman" w:cs="Times New Roman"/>
          <w:sz w:val="28"/>
          <w:szCs w:val="28"/>
        </w:rPr>
        <w:t>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 zip, rar - для сжатых документов в один файл;</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 sig - для открепленной усиленной квалифицированной электронной подписи.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0" w:name="P150"/>
      <w:bookmarkEnd w:id="60"/>
      <w:r w:rsidRPr="00124630">
        <w:rPr>
          <w:rFonts w:ascii="Times New Roman" w:hAnsi="Times New Roman" w:cs="Times New Roman"/>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w:t>
      </w:r>
      <w:hyperlink w:anchor="P127">
        <w:r w:rsidRPr="001A3F08">
          <w:rPr>
            <w:rFonts w:ascii="Times New Roman" w:hAnsi="Times New Roman" w:cs="Times New Roman"/>
            <w:sz w:val="28"/>
            <w:szCs w:val="28"/>
          </w:rPr>
          <w:t>подпунктом "а" пункта 2.4</w:t>
        </w:r>
      </w:hyperlink>
      <w:r w:rsidRPr="001A3F08">
        <w:rPr>
          <w:rFonts w:ascii="Times New Roman" w:hAnsi="Times New Roman" w:cs="Times New Roman"/>
          <w:sz w:val="28"/>
          <w:szCs w:val="28"/>
        </w:rPr>
        <w:t xml:space="preserve"> настоящего Административного регламента указанные уведомления заполняются путем внесения соответствующих све</w:t>
      </w:r>
      <w:r w:rsidRPr="00124630">
        <w:rPr>
          <w:rFonts w:ascii="Times New Roman" w:hAnsi="Times New Roman" w:cs="Times New Roman"/>
          <w:sz w:val="28"/>
          <w:szCs w:val="28"/>
        </w:rPr>
        <w:t>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1" w:name="P153"/>
      <w:bookmarkEnd w:id="61"/>
      <w:r w:rsidRPr="00124630">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27">
        <w:r w:rsidRPr="001A3F08">
          <w:rPr>
            <w:rFonts w:ascii="Times New Roman" w:hAnsi="Times New Roman" w:cs="Times New Roman"/>
            <w:sz w:val="28"/>
            <w:szCs w:val="28"/>
          </w:rPr>
          <w:t>подпунктом "а" пункта 2.4</w:t>
        </w:r>
      </w:hyperlink>
      <w:r w:rsidRPr="001A3F08">
        <w:rPr>
          <w:rFonts w:ascii="Times New Roman" w:hAnsi="Times New Roman" w:cs="Times New Roman"/>
          <w:sz w:val="28"/>
          <w:szCs w:val="28"/>
        </w:rPr>
        <w:t xml:space="preserve"> настоящего Административного регламента представление указа</w:t>
      </w:r>
      <w:r w:rsidRPr="00124630">
        <w:rPr>
          <w:rFonts w:ascii="Times New Roman" w:hAnsi="Times New Roman" w:cs="Times New Roman"/>
          <w:sz w:val="28"/>
          <w:szCs w:val="28"/>
        </w:rPr>
        <w:t>нного документа не требуется;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2" w:name="P154"/>
      <w:bookmarkEnd w:id="62"/>
      <w:r w:rsidRPr="00124630">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27">
        <w:r w:rsidRPr="001A3F08">
          <w:rPr>
            <w:rFonts w:ascii="Times New Roman" w:hAnsi="Times New Roman" w:cs="Times New Roman"/>
            <w:sz w:val="28"/>
            <w:szCs w:val="28"/>
          </w:rPr>
          <w:t>подпунктом "а" пункта 2.4</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3" w:name="P156"/>
      <w:bookmarkEnd w:id="63"/>
      <w:r w:rsidRPr="00124630">
        <w:rPr>
          <w:rFonts w:ascii="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4" w:name="P157"/>
      <w:bookmarkEnd w:id="64"/>
      <w:r w:rsidRPr="00124630">
        <w:rPr>
          <w:rFonts w:ascii="Times New Roman" w:hAnsi="Times New Roman" w:cs="Times New Roman"/>
          <w:sz w:val="28"/>
          <w:szCs w:val="28"/>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69">
        <w:r w:rsidRPr="001A3F08">
          <w:rPr>
            <w:rFonts w:ascii="Times New Roman" w:hAnsi="Times New Roman" w:cs="Times New Roman"/>
            <w:sz w:val="28"/>
            <w:szCs w:val="28"/>
          </w:rPr>
          <w:t>частью 5 статьи 51.1</w:t>
        </w:r>
      </w:hyperlink>
      <w:r w:rsidRPr="001A3F08">
        <w:rPr>
          <w:rFonts w:ascii="Times New Roman" w:hAnsi="Times New Roman" w:cs="Times New Roman"/>
          <w:sz w:val="28"/>
          <w:szCs w:val="28"/>
        </w:rPr>
        <w:t xml:space="preserve"> Г</w:t>
      </w:r>
      <w:r w:rsidRPr="00124630">
        <w:rPr>
          <w:rFonts w:ascii="Times New Roman" w:hAnsi="Times New Roman" w:cs="Times New Roman"/>
          <w:sz w:val="28"/>
          <w:szCs w:val="28"/>
        </w:rPr>
        <w:t>радостроительного кодекса Российской Федерации.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документов и сведений, необходимых</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соответствии с нормативными правовыми актами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для предоставления муниципальной услуги, которые находятся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распоряжении государственных органов, органов местного</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самоуправления и иных органов, участвующих в предоставлении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государственных или муниципальных услуг</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5" w:name="P167"/>
      <w:bookmarkEnd w:id="65"/>
      <w:r w:rsidRPr="00124630">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Срок и порядок регистрации запроса заявителя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о предоставлении муниципальной услуги, в том числе</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электронной форме</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6" w:name="P176"/>
      <w:bookmarkEnd w:id="66"/>
      <w:r w:rsidRPr="00124630">
        <w:rPr>
          <w:rFonts w:ascii="Times New Roman" w:hAnsi="Times New Roman" w:cs="Times New Roman"/>
          <w:sz w:val="28"/>
          <w:szCs w:val="28"/>
        </w:rPr>
        <w:t xml:space="preserve">2.10. Регистрация уведомления о планируемом строительстве, уведомления об изменении параметров, представленных заявителем указанными в </w:t>
      </w:r>
      <w:hyperlink w:anchor="P126">
        <w:r w:rsidRPr="001A3F08">
          <w:rPr>
            <w:rFonts w:ascii="Times New Roman" w:hAnsi="Times New Roman" w:cs="Times New Roman"/>
            <w:sz w:val="28"/>
            <w:szCs w:val="28"/>
          </w:rPr>
          <w:t>пункте 2.4</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Срок предоставления муниципальной услуги, в том числе</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с учетом необходимости обращения в организации, участвующие</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предоставлении муниципальной услуги, срок приостановления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предоставления муниципальной услуги, срок выдачи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(направления) документов, являющихся результатом</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предоставления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7" w:name="P187"/>
      <w:bookmarkEnd w:id="67"/>
      <w:r w:rsidRPr="00124630">
        <w:rPr>
          <w:rFonts w:ascii="Times New Roman" w:hAnsi="Times New Roman" w:cs="Times New Roman"/>
          <w:sz w:val="28"/>
          <w:szCs w:val="28"/>
        </w:rPr>
        <w:t>2.11. Срок предоставления услуги составляет:</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за </w:t>
      </w:r>
      <w:r w:rsidRPr="00124630">
        <w:rPr>
          <w:rFonts w:ascii="Times New Roman" w:hAnsi="Times New Roman" w:cs="Times New Roman"/>
          <w:sz w:val="28"/>
          <w:szCs w:val="28"/>
        </w:rPr>
        <w:lastRenderedPageBreak/>
        <w:t xml:space="preserve">исключением случая, предусмотренного </w:t>
      </w:r>
      <w:hyperlink r:id="rId70">
        <w:r w:rsidRPr="001A3F08">
          <w:rPr>
            <w:rFonts w:ascii="Times New Roman" w:hAnsi="Times New Roman" w:cs="Times New Roman"/>
            <w:sz w:val="28"/>
            <w:szCs w:val="28"/>
          </w:rPr>
          <w:t>частью 8 статьи 51.1</w:t>
        </w:r>
      </w:hyperlink>
      <w:r w:rsidRPr="001A3F08">
        <w:rPr>
          <w:rFonts w:ascii="Times New Roman" w:hAnsi="Times New Roman" w:cs="Times New Roman"/>
          <w:sz w:val="28"/>
          <w:szCs w:val="28"/>
        </w:rPr>
        <w:t xml:space="preserve"> Градостроительного кодекса Российской Федерации;</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w:t>
      </w:r>
      <w:hyperlink r:id="rId71">
        <w:r w:rsidRPr="001A3F08">
          <w:rPr>
            <w:rFonts w:ascii="Times New Roman" w:hAnsi="Times New Roman" w:cs="Times New Roman"/>
            <w:sz w:val="28"/>
            <w:szCs w:val="28"/>
          </w:rPr>
          <w:t>частью 8 статьи 51.1</w:t>
        </w:r>
      </w:hyperlink>
      <w:r w:rsidRPr="001A3F08">
        <w:rPr>
          <w:rFonts w:ascii="Times New Roman" w:hAnsi="Times New Roman" w:cs="Times New Roman"/>
          <w:sz w:val="28"/>
          <w:szCs w:val="28"/>
        </w:rPr>
        <w:t xml:space="preserve"> Градостроительного кодекса Российской Федерации.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оснований для приостановления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или отказа в предоставлении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w:anchor="P219">
        <w:r w:rsidRPr="001A3F08">
          <w:rPr>
            <w:rFonts w:ascii="Times New Roman" w:hAnsi="Times New Roman" w:cs="Times New Roman"/>
            <w:sz w:val="28"/>
            <w:szCs w:val="28"/>
          </w:rPr>
          <w:t>пунктом 2.20</w:t>
        </w:r>
      </w:hyperlink>
      <w:r w:rsidRPr="001A3F08">
        <w:rPr>
          <w:rFonts w:ascii="Times New Roman" w:hAnsi="Times New Roman" w:cs="Times New Roman"/>
          <w:sz w:val="28"/>
          <w:szCs w:val="28"/>
        </w:rPr>
        <w:t xml:space="preserve"> </w:t>
      </w:r>
      <w:r w:rsidRPr="00124630">
        <w:rPr>
          <w:rFonts w:ascii="Times New Roman" w:hAnsi="Times New Roman" w:cs="Times New Roman"/>
          <w:sz w:val="28"/>
          <w:szCs w:val="28"/>
        </w:rPr>
        <w:t>настоящего Административного регламента.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оснований для отказа</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приеме документов, необходимых для предоставления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2.13. Исчерпывающий перечень оснований для отказа в приеме документов, указанных </w:t>
      </w:r>
      <w:r w:rsidRPr="001A3F08">
        <w:rPr>
          <w:rFonts w:ascii="Times New Roman" w:hAnsi="Times New Roman" w:cs="Times New Roman"/>
          <w:sz w:val="28"/>
          <w:szCs w:val="28"/>
        </w:rPr>
        <w:t xml:space="preserve">в </w:t>
      </w:r>
      <w:hyperlink w:anchor="P151">
        <w:r w:rsidRPr="001A3F08">
          <w:rPr>
            <w:rFonts w:ascii="Times New Roman" w:hAnsi="Times New Roman" w:cs="Times New Roman"/>
            <w:sz w:val="28"/>
            <w:szCs w:val="28"/>
          </w:rPr>
          <w:t>пункте 2.8</w:t>
        </w:r>
      </w:hyperlink>
      <w:r w:rsidRPr="001A3F08">
        <w:rPr>
          <w:rFonts w:ascii="Times New Roman" w:hAnsi="Times New Roman" w:cs="Times New Roman"/>
          <w:sz w:val="28"/>
          <w:szCs w:val="28"/>
        </w:rPr>
        <w:t xml:space="preserve"> настоящего </w:t>
      </w:r>
      <w:r w:rsidRPr="00124630">
        <w:rPr>
          <w:rFonts w:ascii="Times New Roman" w:hAnsi="Times New Roman" w:cs="Times New Roman"/>
          <w:sz w:val="28"/>
          <w:szCs w:val="28"/>
        </w:rPr>
        <w:t>Административного регламента, в том числе представленных в электронной форме: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8" w:name="P202"/>
      <w:bookmarkEnd w:id="68"/>
      <w:r w:rsidRPr="00124630">
        <w:rPr>
          <w:rFonts w:ascii="Times New Roman" w:hAnsi="Times New Roman" w:cs="Times New Roman"/>
          <w:sz w:val="28"/>
          <w:szCs w:val="28"/>
        </w:rP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69" w:name="P203"/>
      <w:bookmarkEnd w:id="69"/>
      <w:r w:rsidRPr="00124630">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70" w:name="P204"/>
      <w:bookmarkEnd w:id="70"/>
      <w:r w:rsidRPr="00124630">
        <w:rPr>
          <w:rFonts w:ascii="Times New Roman" w:hAnsi="Times New Roman" w:cs="Times New Roman"/>
          <w:sz w:val="28"/>
          <w:szCs w:val="28"/>
        </w:rPr>
        <w:t>в) представленные документы содержат подчистки и исправления текста;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71" w:name="P205"/>
      <w:bookmarkEnd w:id="71"/>
      <w:r w:rsidRPr="00124630">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bookmarkStart w:id="72" w:name="P206"/>
      <w:bookmarkEnd w:id="72"/>
      <w:r w:rsidRPr="00124630">
        <w:rPr>
          <w:rFonts w:ascii="Times New Roman" w:hAnsi="Times New Roman" w:cs="Times New Roman"/>
          <w:sz w:val="28"/>
          <w:szCs w:val="28"/>
        </w:rPr>
        <w:t xml:space="preserve">д) уведомление о планируемом строительстве, уведомление об изменении параметров и документы, указанные в </w:t>
      </w:r>
      <w:hyperlink w:anchor="P153">
        <w:r w:rsidRPr="001A3F08">
          <w:rPr>
            <w:rFonts w:ascii="Times New Roman" w:hAnsi="Times New Roman" w:cs="Times New Roman"/>
            <w:sz w:val="28"/>
            <w:szCs w:val="28"/>
          </w:rPr>
          <w:t>подпунктах "б"</w:t>
        </w:r>
      </w:hyperlink>
      <w:r w:rsidRPr="001A3F08">
        <w:rPr>
          <w:rFonts w:ascii="Times New Roman" w:hAnsi="Times New Roman" w:cs="Times New Roman"/>
          <w:sz w:val="28"/>
          <w:szCs w:val="28"/>
        </w:rPr>
        <w:t xml:space="preserve"> - </w:t>
      </w:r>
      <w:hyperlink w:anchor="P157">
        <w:r w:rsidRPr="001A3F08">
          <w:rPr>
            <w:rFonts w:ascii="Times New Roman" w:hAnsi="Times New Roman" w:cs="Times New Roman"/>
            <w:sz w:val="28"/>
            <w:szCs w:val="28"/>
          </w:rPr>
          <w:t>"е" пункта 2.8</w:t>
        </w:r>
      </w:hyperlink>
      <w:r w:rsidRPr="001A3F08">
        <w:rPr>
          <w:rFonts w:ascii="Times New Roman" w:hAnsi="Times New Roman" w:cs="Times New Roman"/>
          <w:sz w:val="28"/>
          <w:szCs w:val="28"/>
        </w:rPr>
        <w:t xml:space="preserve"> настоящего Административного регламента, представлены в электронной форме с нарушением </w:t>
      </w:r>
      <w:r w:rsidRPr="001A3F08">
        <w:rPr>
          <w:rFonts w:ascii="Times New Roman" w:hAnsi="Times New Roman" w:cs="Times New Roman"/>
          <w:sz w:val="28"/>
          <w:szCs w:val="28"/>
        </w:rPr>
        <w:lastRenderedPageBreak/>
        <w:t xml:space="preserve">требований, установленных </w:t>
      </w:r>
      <w:hyperlink w:anchor="P139">
        <w:r w:rsidRPr="001A3F08">
          <w:rPr>
            <w:rFonts w:ascii="Times New Roman" w:hAnsi="Times New Roman" w:cs="Times New Roman"/>
            <w:sz w:val="28"/>
            <w:szCs w:val="28"/>
          </w:rPr>
          <w:t>пунктами 2.5</w:t>
        </w:r>
      </w:hyperlink>
      <w:r w:rsidRPr="001A3F08">
        <w:rPr>
          <w:rFonts w:ascii="Times New Roman" w:hAnsi="Times New Roman" w:cs="Times New Roman"/>
          <w:sz w:val="28"/>
          <w:szCs w:val="28"/>
        </w:rPr>
        <w:t xml:space="preserve"> - </w:t>
      </w:r>
      <w:hyperlink w:anchor="P150">
        <w:r w:rsidRPr="001A3F08">
          <w:rPr>
            <w:rFonts w:ascii="Times New Roman" w:hAnsi="Times New Roman" w:cs="Times New Roman"/>
            <w:sz w:val="28"/>
            <w:szCs w:val="28"/>
          </w:rPr>
          <w:t>2.7</w:t>
        </w:r>
      </w:hyperlink>
      <w:r w:rsidRPr="001A3F08">
        <w:rPr>
          <w:rFonts w:ascii="Times New Roman" w:hAnsi="Times New Roman" w:cs="Times New Roman"/>
          <w:sz w:val="28"/>
          <w:szCs w:val="28"/>
        </w:rPr>
        <w:t xml:space="preserve"> настоящего Административного регламента;</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bookmarkStart w:id="73" w:name="P207"/>
      <w:bookmarkEnd w:id="73"/>
      <w:r w:rsidRPr="001A3F08">
        <w:rPr>
          <w:rFonts w:ascii="Times New Roman" w:hAnsi="Times New Roman" w:cs="Times New Roman"/>
          <w:sz w:val="28"/>
          <w:szCs w:val="28"/>
        </w:rPr>
        <w:t xml:space="preserve">е) выявлено несоблюдение установленных </w:t>
      </w:r>
      <w:hyperlink r:id="rId72">
        <w:r w:rsidRPr="001A3F08">
          <w:rPr>
            <w:rFonts w:ascii="Times New Roman" w:hAnsi="Times New Roman" w:cs="Times New Roman"/>
            <w:sz w:val="28"/>
            <w:szCs w:val="28"/>
          </w:rPr>
          <w:t>статьей 11</w:t>
        </w:r>
      </w:hyperlink>
      <w:r w:rsidRPr="001A3F08">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2.14. </w:t>
      </w:r>
      <w:hyperlink w:anchor="P530">
        <w:r w:rsidRPr="001A3F08">
          <w:rPr>
            <w:rFonts w:ascii="Times New Roman" w:hAnsi="Times New Roman" w:cs="Times New Roman"/>
            <w:sz w:val="28"/>
            <w:szCs w:val="28"/>
          </w:rPr>
          <w:t>Решение</w:t>
        </w:r>
      </w:hyperlink>
      <w:r w:rsidRPr="001A3F08">
        <w:rPr>
          <w:rFonts w:ascii="Times New Roman" w:hAnsi="Times New Roman" w:cs="Times New Roman"/>
          <w:sz w:val="28"/>
          <w:szCs w:val="28"/>
        </w:rPr>
        <w:t xml:space="preserve"> об отказе в приеме документов, указанных в </w:t>
      </w:r>
      <w:hyperlink w:anchor="P151">
        <w:r w:rsidRPr="001A3F08">
          <w:rPr>
            <w:rFonts w:ascii="Times New Roman" w:hAnsi="Times New Roman" w:cs="Times New Roman"/>
            <w:sz w:val="28"/>
            <w:szCs w:val="28"/>
          </w:rPr>
          <w:t>пункте 2.8</w:t>
        </w:r>
      </w:hyperlink>
      <w:r w:rsidRPr="001A3F08">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w:t>
      </w:r>
      <w:r>
        <w:rPr>
          <w:rFonts w:ascii="Times New Roman" w:hAnsi="Times New Roman" w:cs="Times New Roman"/>
          <w:sz w:val="28"/>
          <w:szCs w:val="28"/>
        </w:rPr>
        <w:t>№</w:t>
      </w:r>
      <w:r w:rsidRPr="001A3F08">
        <w:rPr>
          <w:rFonts w:ascii="Times New Roman" w:hAnsi="Times New Roman" w:cs="Times New Roman"/>
          <w:sz w:val="28"/>
          <w:szCs w:val="28"/>
        </w:rPr>
        <w:t xml:space="preserve"> 1 к настоящему Административному регламенту.</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2.15. Решение </w:t>
      </w:r>
      <w:r w:rsidRPr="001A3F08">
        <w:rPr>
          <w:rFonts w:ascii="Times New Roman" w:hAnsi="Times New Roman" w:cs="Times New Roman"/>
          <w:sz w:val="28"/>
          <w:szCs w:val="28"/>
        </w:rPr>
        <w:t xml:space="preserve">об отказе в приеме документов, указанных в </w:t>
      </w:r>
      <w:hyperlink w:anchor="P151">
        <w:r w:rsidRPr="001A3F08">
          <w:rPr>
            <w:rFonts w:ascii="Times New Roman" w:hAnsi="Times New Roman" w:cs="Times New Roman"/>
            <w:sz w:val="28"/>
            <w:szCs w:val="28"/>
          </w:rPr>
          <w:t>пункте 2.8</w:t>
        </w:r>
      </w:hyperlink>
      <w:r w:rsidRPr="001A3F08">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2.16. Отказ в приеме документов, указанных в </w:t>
      </w:r>
      <w:hyperlink w:anchor="P151">
        <w:r w:rsidRPr="001A3F08">
          <w:rPr>
            <w:rFonts w:ascii="Times New Roman" w:hAnsi="Times New Roman" w:cs="Times New Roman"/>
            <w:sz w:val="28"/>
            <w:szCs w:val="28"/>
          </w:rPr>
          <w:t>пункте 2.8</w:t>
        </w:r>
      </w:hyperlink>
      <w:r w:rsidRPr="001A3F08">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Уполномоченный орган.</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2.17. В случае отсутствия в уведомлении о планируемом строительстве, уведомлении об изменении параметров сведений, предусмотренных </w:t>
      </w:r>
      <w:hyperlink r:id="rId73">
        <w:r w:rsidRPr="001A3F08">
          <w:rPr>
            <w:rFonts w:ascii="Times New Roman" w:hAnsi="Times New Roman" w:cs="Times New Roman"/>
            <w:sz w:val="28"/>
            <w:szCs w:val="28"/>
          </w:rPr>
          <w:t>частью 1 статьи 51.1</w:t>
        </w:r>
      </w:hyperlink>
      <w:r w:rsidRPr="001A3F08">
        <w:rPr>
          <w:rFonts w:ascii="Times New Roman" w:hAnsi="Times New Roman" w:cs="Times New Roman"/>
          <w:sz w:val="28"/>
          <w:szCs w:val="28"/>
        </w:rPr>
        <w:t xml:space="preserve"> Градостроительного кодекса Российской Федерации, или документов, предусмотренных </w:t>
      </w:r>
      <w:hyperlink w:anchor="P154">
        <w:r w:rsidRPr="001A3F08">
          <w:rPr>
            <w:rFonts w:ascii="Times New Roman" w:hAnsi="Times New Roman" w:cs="Times New Roman"/>
            <w:sz w:val="28"/>
            <w:szCs w:val="28"/>
          </w:rPr>
          <w:t>подпунктами "в"</w:t>
        </w:r>
      </w:hyperlink>
      <w:r w:rsidRPr="001A3F08">
        <w:rPr>
          <w:rFonts w:ascii="Times New Roman" w:hAnsi="Times New Roman" w:cs="Times New Roman"/>
          <w:sz w:val="28"/>
          <w:szCs w:val="28"/>
        </w:rPr>
        <w:t xml:space="preserve">, </w:t>
      </w:r>
      <w:hyperlink w:anchor="P156">
        <w:r w:rsidRPr="001A3F08">
          <w:rPr>
            <w:rFonts w:ascii="Times New Roman" w:hAnsi="Times New Roman" w:cs="Times New Roman"/>
            <w:sz w:val="28"/>
            <w:szCs w:val="28"/>
          </w:rPr>
          <w:t>"д"</w:t>
        </w:r>
      </w:hyperlink>
      <w:r w:rsidRPr="001A3F08">
        <w:rPr>
          <w:rFonts w:ascii="Times New Roman" w:hAnsi="Times New Roman" w:cs="Times New Roman"/>
          <w:sz w:val="28"/>
          <w:szCs w:val="28"/>
        </w:rPr>
        <w:t xml:space="preserve"> и </w:t>
      </w:r>
      <w:hyperlink w:anchor="P157">
        <w:r w:rsidRPr="001A3F08">
          <w:rPr>
            <w:rFonts w:ascii="Times New Roman" w:hAnsi="Times New Roman" w:cs="Times New Roman"/>
            <w:sz w:val="28"/>
            <w:szCs w:val="28"/>
          </w:rPr>
          <w:t>"е" пункта 2.8</w:t>
        </w:r>
      </w:hyperlink>
      <w:r w:rsidRPr="001A3F08">
        <w:rPr>
          <w:rFonts w:ascii="Times New Roman" w:hAnsi="Times New Roman" w:cs="Times New Roman"/>
          <w:sz w:val="28"/>
          <w:szCs w:val="28"/>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B1D94" w:rsidRPr="001A3F08"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Описание результата предоставления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2.18. Результатом предоставления услуги является: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б) уведомление о несоответствии в случае наличия оснований, указанных </w:t>
      </w:r>
      <w:r w:rsidRPr="001A3F08">
        <w:rPr>
          <w:rFonts w:ascii="Times New Roman" w:hAnsi="Times New Roman" w:cs="Times New Roman"/>
          <w:sz w:val="28"/>
          <w:szCs w:val="28"/>
        </w:rPr>
        <w:t xml:space="preserve">в </w:t>
      </w:r>
      <w:hyperlink w:anchor="P219">
        <w:r w:rsidRPr="001A3F08">
          <w:rPr>
            <w:rFonts w:ascii="Times New Roman" w:hAnsi="Times New Roman" w:cs="Times New Roman"/>
            <w:sz w:val="28"/>
            <w:szCs w:val="28"/>
          </w:rPr>
          <w:t>пункте 2.20</w:t>
        </w:r>
      </w:hyperlink>
      <w:r w:rsidRPr="001A3F08">
        <w:rPr>
          <w:rFonts w:ascii="Times New Roman" w:hAnsi="Times New Roman" w:cs="Times New Roman"/>
          <w:sz w:val="28"/>
          <w:szCs w:val="28"/>
        </w:rPr>
        <w:t xml:space="preserve"> настоящего </w:t>
      </w:r>
      <w:r w:rsidRPr="00124630">
        <w:rPr>
          <w:rFonts w:ascii="Times New Roman" w:hAnsi="Times New Roman" w:cs="Times New Roman"/>
          <w:sz w:val="28"/>
          <w:szCs w:val="28"/>
        </w:rPr>
        <w:t>Административного регламента.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74" w:name="P219"/>
      <w:bookmarkEnd w:id="74"/>
      <w:r w:rsidRPr="00124630">
        <w:rPr>
          <w:rFonts w:ascii="Times New Roman" w:hAnsi="Times New Roman" w:cs="Times New Roman"/>
          <w:sz w:val="28"/>
          <w:szCs w:val="28"/>
        </w:rPr>
        <w:t>2.20. Исчерпывающий перечень оснований для направления заявителю уведомления о несоответствии: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75" w:name="P220"/>
      <w:bookmarkEnd w:id="75"/>
      <w:r w:rsidRPr="00124630">
        <w:rPr>
          <w:rFonts w:ascii="Times New Roman" w:hAnsi="Times New Roman" w:cs="Times New Roman"/>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74">
        <w:r w:rsidRPr="001A3F08">
          <w:rPr>
            <w:rFonts w:ascii="Times New Roman" w:hAnsi="Times New Roman" w:cs="Times New Roman"/>
            <w:sz w:val="28"/>
            <w:szCs w:val="28"/>
          </w:rPr>
          <w:t>кодексом</w:t>
        </w:r>
      </w:hyperlink>
      <w:r w:rsidRPr="001A3F08">
        <w:rPr>
          <w:rFonts w:ascii="Times New Roman" w:hAnsi="Times New Roman" w:cs="Times New Roman"/>
          <w:sz w:val="28"/>
          <w:szCs w:val="28"/>
        </w:rPr>
        <w:t xml:space="preserve"> Р</w:t>
      </w:r>
      <w:r w:rsidRPr="00124630">
        <w:rPr>
          <w:rFonts w:ascii="Times New Roman" w:hAnsi="Times New Roman" w:cs="Times New Roman"/>
          <w:sz w:val="28"/>
          <w:szCs w:val="28"/>
        </w:rPr>
        <w:t>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76" w:name="P221"/>
      <w:bookmarkEnd w:id="76"/>
      <w:r w:rsidRPr="00124630">
        <w:rPr>
          <w:rFonts w:ascii="Times New Roman" w:hAnsi="Times New Roman" w:cs="Times New Roman"/>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77" w:name="P222"/>
      <w:bookmarkEnd w:id="77"/>
      <w:r w:rsidRPr="00124630">
        <w:rPr>
          <w:rFonts w:ascii="Times New Roman" w:hAnsi="Times New Roman" w:cs="Times New Roman"/>
          <w:sz w:val="28"/>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78" w:name="P223"/>
      <w:bookmarkEnd w:id="78"/>
      <w:r w:rsidRPr="00124630">
        <w:rPr>
          <w:rFonts w:ascii="Times New Roman" w:hAnsi="Times New Roman" w:cs="Times New Roman"/>
          <w:sz w:val="28"/>
          <w:szCs w:val="28"/>
        </w:rPr>
        <w:t xml:space="preserve">г) в срок, указанный в </w:t>
      </w:r>
      <w:hyperlink r:id="rId75">
        <w:r w:rsidRPr="001A3F08">
          <w:rPr>
            <w:rFonts w:ascii="Times New Roman" w:hAnsi="Times New Roman" w:cs="Times New Roman"/>
            <w:sz w:val="28"/>
            <w:szCs w:val="28"/>
          </w:rPr>
          <w:t>части 9 статьи 51.1</w:t>
        </w:r>
      </w:hyperlink>
      <w:r w:rsidRPr="001A3F08">
        <w:rPr>
          <w:rFonts w:ascii="Times New Roman" w:hAnsi="Times New Roman" w:cs="Times New Roman"/>
          <w:sz w:val="28"/>
          <w:szCs w:val="28"/>
        </w:rPr>
        <w:t xml:space="preserve"> Град</w:t>
      </w:r>
      <w:r w:rsidRPr="00124630">
        <w:rPr>
          <w:rFonts w:ascii="Times New Roman" w:hAnsi="Times New Roman" w:cs="Times New Roman"/>
          <w:sz w:val="28"/>
          <w:szCs w:val="28"/>
        </w:rPr>
        <w:t>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79" w:name="P224"/>
      <w:bookmarkEnd w:id="79"/>
      <w:r w:rsidRPr="00124630">
        <w:rPr>
          <w:rFonts w:ascii="Times New Roman" w:hAnsi="Times New Roman" w:cs="Times New Roman"/>
          <w:sz w:val="28"/>
          <w:szCs w:val="28"/>
        </w:rPr>
        <w:t xml:space="preserve">2.21. Результат предоставления услуги, указанный </w:t>
      </w:r>
      <w:r w:rsidRPr="001A3F08">
        <w:rPr>
          <w:rFonts w:ascii="Times New Roman" w:hAnsi="Times New Roman" w:cs="Times New Roman"/>
          <w:sz w:val="28"/>
          <w:szCs w:val="28"/>
        </w:rPr>
        <w:t xml:space="preserve">в </w:t>
      </w:r>
      <w:hyperlink w:anchor="P215">
        <w:r w:rsidRPr="001A3F08">
          <w:rPr>
            <w:rFonts w:ascii="Times New Roman" w:hAnsi="Times New Roman" w:cs="Times New Roman"/>
            <w:sz w:val="28"/>
            <w:szCs w:val="28"/>
          </w:rPr>
          <w:t>пункте 2.18</w:t>
        </w:r>
      </w:hyperlink>
      <w:r w:rsidRPr="00124630">
        <w:rPr>
          <w:rFonts w:ascii="Times New Roman" w:hAnsi="Times New Roman" w:cs="Times New Roman"/>
          <w:sz w:val="28"/>
          <w:szCs w:val="28"/>
        </w:rPr>
        <w:t xml:space="preserve"> настоящего Административного регламента: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w:t>
      </w:r>
      <w:r w:rsidRPr="00124630">
        <w:rPr>
          <w:rFonts w:ascii="Times New Roman" w:hAnsi="Times New Roman" w:cs="Times New Roman"/>
          <w:sz w:val="28"/>
          <w:szCs w:val="28"/>
        </w:rPr>
        <w:lastRenderedPageBreak/>
        <w:t>случае, если такой способ указан в уведомлении о планируемом строительстве, уведомлении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Порядок, размер и основания взимания государственной пошлины</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или иной оплаты, взимаемой за предоставление</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2.22. Предоставление услуги осуществляется без взимания платы.</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w:anchor="P131">
        <w:r w:rsidRPr="001A3F08">
          <w:rPr>
            <w:rFonts w:ascii="Times New Roman" w:hAnsi="Times New Roman" w:cs="Times New Roman"/>
            <w:sz w:val="28"/>
            <w:szCs w:val="28"/>
          </w:rPr>
          <w:t>подпункте "б" пункта 2.4</w:t>
        </w:r>
      </w:hyperlink>
      <w:r w:rsidRPr="001A3F08">
        <w:rPr>
          <w:rFonts w:ascii="Times New Roman" w:hAnsi="Times New Roman" w:cs="Times New Roman"/>
          <w:sz w:val="28"/>
          <w:szCs w:val="28"/>
        </w:rPr>
        <w:t xml:space="preserve"> настоящего Административного регламента, предоставляются заявителю н</w:t>
      </w:r>
      <w:r w:rsidRPr="00124630">
        <w:rPr>
          <w:rFonts w:ascii="Times New Roman" w:hAnsi="Times New Roman" w:cs="Times New Roman"/>
          <w:sz w:val="28"/>
          <w:szCs w:val="28"/>
        </w:rPr>
        <w:t>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в электронной форме посредством электронной почты.</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2.24. Результат предоставления услуги (его копия или сведения, содержащиеся в нем):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w:t>
      </w:r>
      <w:r w:rsidRPr="00124630">
        <w:rPr>
          <w:rFonts w:ascii="Times New Roman" w:hAnsi="Times New Roman" w:cs="Times New Roman"/>
          <w:sz w:val="28"/>
          <w:szCs w:val="28"/>
        </w:rPr>
        <w:lastRenderedPageBreak/>
        <w:t>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местного самоуправления муниципальн</w:t>
      </w:r>
      <w:r>
        <w:rPr>
          <w:rFonts w:ascii="Times New Roman" w:hAnsi="Times New Roman" w:cs="Times New Roman"/>
          <w:sz w:val="28"/>
          <w:szCs w:val="28"/>
        </w:rPr>
        <w:t>ого округа</w:t>
      </w:r>
      <w:r w:rsidRPr="00124630">
        <w:rPr>
          <w:rFonts w:ascii="Times New Roman" w:hAnsi="Times New Roman" w:cs="Times New Roman"/>
          <w:sz w:val="28"/>
          <w:szCs w:val="28"/>
        </w:rPr>
        <w:t>;</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б) предусмотренный </w:t>
      </w:r>
      <w:hyperlink w:anchor="P217">
        <w:r w:rsidRPr="001A3F08">
          <w:rPr>
            <w:rFonts w:ascii="Times New Roman" w:hAnsi="Times New Roman" w:cs="Times New Roman"/>
            <w:sz w:val="28"/>
            <w:szCs w:val="28"/>
          </w:rPr>
          <w:t>подпунктом "б" пункта 2.18</w:t>
        </w:r>
      </w:hyperlink>
      <w:r w:rsidRPr="001A3F08">
        <w:rPr>
          <w:rFonts w:ascii="Times New Roman" w:hAnsi="Times New Roman" w:cs="Times New Roman"/>
          <w:sz w:val="28"/>
          <w:szCs w:val="28"/>
        </w:rPr>
        <w:t xml:space="preserve"> настоящего Административного регламента, подлежит направлению в сроки, установленные </w:t>
      </w:r>
      <w:hyperlink w:anchor="P187">
        <w:r w:rsidRPr="001A3F08">
          <w:rPr>
            <w:rFonts w:ascii="Times New Roman" w:hAnsi="Times New Roman" w:cs="Times New Roman"/>
            <w:sz w:val="28"/>
            <w:szCs w:val="28"/>
          </w:rPr>
          <w:t>пунктом 2.11</w:t>
        </w:r>
      </w:hyperlink>
      <w:r w:rsidRPr="001A3F08">
        <w:rPr>
          <w:rFonts w:ascii="Times New Roman" w:hAnsi="Times New Roman" w:cs="Times New Roman"/>
          <w:sz w:val="28"/>
          <w:szCs w:val="28"/>
        </w:rPr>
        <w:t xml:space="preserve"> настоящего Административного регламента для предоставления услуги:</w:t>
      </w:r>
    </w:p>
    <w:p w:rsidR="00CB1D94" w:rsidRPr="001A3F08" w:rsidRDefault="00CB1D94" w:rsidP="00CB1D94">
      <w:pPr>
        <w:pStyle w:val="ConsPlusNormal"/>
        <w:spacing w:line="360" w:lineRule="exact"/>
        <w:ind w:firstLine="540"/>
        <w:jc w:val="both"/>
        <w:rPr>
          <w:rFonts w:ascii="Times New Roman" w:hAnsi="Times New Roman" w:cs="Times New Roman"/>
          <w:sz w:val="28"/>
          <w:szCs w:val="28"/>
        </w:rPr>
      </w:pPr>
      <w:r w:rsidRPr="001A3F08">
        <w:rPr>
          <w:rFonts w:ascii="Times New Roman" w:hAnsi="Times New Roman" w:cs="Times New Roman"/>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20">
        <w:r w:rsidRPr="001A3F08">
          <w:rPr>
            <w:rFonts w:ascii="Times New Roman" w:hAnsi="Times New Roman" w:cs="Times New Roman"/>
            <w:sz w:val="28"/>
            <w:szCs w:val="28"/>
          </w:rPr>
          <w:t>подпунктом "а" пункта 2.20</w:t>
        </w:r>
      </w:hyperlink>
      <w:r w:rsidRPr="001A3F08">
        <w:rPr>
          <w:rFonts w:ascii="Times New Roman" w:hAnsi="Times New Roman" w:cs="Times New Roman"/>
          <w:sz w:val="28"/>
          <w:szCs w:val="28"/>
        </w:rPr>
        <w:t xml:space="preserve"> настоящего Административного регламента;</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w:t>
      </w:r>
      <w:r w:rsidRPr="008B4493">
        <w:rPr>
          <w:rFonts w:ascii="Times New Roman" w:hAnsi="Times New Roman" w:cs="Times New Roman"/>
          <w:sz w:val="28"/>
          <w:szCs w:val="28"/>
        </w:rPr>
        <w:t xml:space="preserve">предусмотренным </w:t>
      </w:r>
      <w:hyperlink w:anchor="P221">
        <w:r w:rsidRPr="008B4493">
          <w:rPr>
            <w:rFonts w:ascii="Times New Roman" w:hAnsi="Times New Roman" w:cs="Times New Roman"/>
            <w:sz w:val="28"/>
            <w:szCs w:val="28"/>
          </w:rPr>
          <w:t>подпунктами "б"</w:t>
        </w:r>
      </w:hyperlink>
      <w:r w:rsidRPr="008B4493">
        <w:rPr>
          <w:rFonts w:ascii="Times New Roman" w:hAnsi="Times New Roman" w:cs="Times New Roman"/>
          <w:sz w:val="28"/>
          <w:szCs w:val="28"/>
        </w:rPr>
        <w:t xml:space="preserve"> и </w:t>
      </w:r>
      <w:hyperlink w:anchor="P222">
        <w:r w:rsidRPr="008B4493">
          <w:rPr>
            <w:rFonts w:ascii="Times New Roman" w:hAnsi="Times New Roman" w:cs="Times New Roman"/>
            <w:sz w:val="28"/>
            <w:szCs w:val="28"/>
          </w:rPr>
          <w:t>"в" пункта 2.20</w:t>
        </w:r>
      </w:hyperlink>
      <w:r w:rsidRPr="008B4493">
        <w:rPr>
          <w:rFonts w:ascii="Times New Roman" w:hAnsi="Times New Roman" w:cs="Times New Roman"/>
          <w:sz w:val="28"/>
          <w:szCs w:val="28"/>
        </w:rPr>
        <w:t xml:space="preserve"> настоящего Административного регламента;</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23">
        <w:r w:rsidRPr="008B4493">
          <w:rPr>
            <w:rFonts w:ascii="Times New Roman" w:hAnsi="Times New Roman" w:cs="Times New Roman"/>
            <w:sz w:val="28"/>
            <w:szCs w:val="28"/>
          </w:rPr>
          <w:t>подпунктом "г" пункта 2.20</w:t>
        </w:r>
      </w:hyperlink>
      <w:r w:rsidRPr="008B4493">
        <w:rPr>
          <w:rFonts w:ascii="Times New Roman" w:hAnsi="Times New Roman" w:cs="Times New Roman"/>
          <w:sz w:val="28"/>
          <w:szCs w:val="28"/>
        </w:rPr>
        <w:t xml:space="preserve"> настоящего Административного регламента.</w:t>
      </w:r>
    </w:p>
    <w:p w:rsidR="00CB1D94" w:rsidRPr="008B4493" w:rsidRDefault="00CB1D94" w:rsidP="00CB1D94">
      <w:pPr>
        <w:pStyle w:val="ConsPlusNormal"/>
        <w:spacing w:line="360" w:lineRule="exact"/>
        <w:jc w:val="both"/>
        <w:rPr>
          <w:rFonts w:ascii="Times New Roman" w:hAnsi="Times New Roman" w:cs="Times New Roman"/>
          <w:sz w:val="28"/>
          <w:szCs w:val="28"/>
        </w:rPr>
      </w:pPr>
    </w:p>
    <w:p w:rsidR="00CB1D94" w:rsidRPr="008B4493" w:rsidRDefault="00CB1D94" w:rsidP="00CB1D94">
      <w:pPr>
        <w:pStyle w:val="ConsPlusTitle"/>
        <w:spacing w:line="360" w:lineRule="exact"/>
        <w:jc w:val="center"/>
        <w:outlineLvl w:val="2"/>
        <w:rPr>
          <w:rFonts w:ascii="Times New Roman" w:hAnsi="Times New Roman" w:cs="Times New Roman"/>
          <w:sz w:val="28"/>
          <w:szCs w:val="28"/>
        </w:rPr>
      </w:pPr>
      <w:r w:rsidRPr="008B4493">
        <w:rPr>
          <w:rFonts w:ascii="Times New Roman" w:hAnsi="Times New Roman" w:cs="Times New Roman"/>
          <w:sz w:val="28"/>
          <w:szCs w:val="28"/>
        </w:rPr>
        <w:t>Порядок исправления допущенных опечаток и ошибок в выданных</w:t>
      </w:r>
    </w:p>
    <w:p w:rsidR="00CB1D94" w:rsidRPr="008B4493" w:rsidRDefault="00CB1D94" w:rsidP="00CB1D94">
      <w:pPr>
        <w:pStyle w:val="ConsPlusTitle"/>
        <w:spacing w:line="360" w:lineRule="exact"/>
        <w:jc w:val="center"/>
        <w:rPr>
          <w:rFonts w:ascii="Times New Roman" w:hAnsi="Times New Roman" w:cs="Times New Roman"/>
          <w:sz w:val="28"/>
          <w:szCs w:val="28"/>
        </w:rPr>
      </w:pPr>
      <w:r w:rsidRPr="008B4493">
        <w:rPr>
          <w:rFonts w:ascii="Times New Roman" w:hAnsi="Times New Roman" w:cs="Times New Roman"/>
          <w:sz w:val="28"/>
          <w:szCs w:val="28"/>
        </w:rPr>
        <w:t>в результате предоставления муниципальной услуги документах</w:t>
      </w:r>
    </w:p>
    <w:p w:rsidR="00CB1D94" w:rsidRPr="008B4493" w:rsidRDefault="00CB1D94" w:rsidP="00CB1D94">
      <w:pPr>
        <w:pStyle w:val="ConsPlusNormal"/>
        <w:spacing w:line="360" w:lineRule="exact"/>
        <w:jc w:val="both"/>
        <w:rPr>
          <w:rFonts w:ascii="Times New Roman" w:hAnsi="Times New Roman" w:cs="Times New Roman"/>
          <w:sz w:val="28"/>
          <w:szCs w:val="28"/>
        </w:rPr>
      </w:pP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2.25. Порядок исправления допущенных опечаток и ошибок в уведомлении о соответствии, уведомлении о несоответствии.</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Заявитель вправе обратиться в Уполномоченный орган с </w:t>
      </w:r>
      <w:hyperlink w:anchor="P586">
        <w:r w:rsidRPr="008B4493">
          <w:rPr>
            <w:rFonts w:ascii="Times New Roman" w:hAnsi="Times New Roman" w:cs="Times New Roman"/>
            <w:sz w:val="28"/>
            <w:szCs w:val="28"/>
          </w:rPr>
          <w:t>заявлением</w:t>
        </w:r>
      </w:hyperlink>
      <w:r w:rsidRPr="008B4493">
        <w:rPr>
          <w:rFonts w:ascii="Times New Roman" w:hAnsi="Times New Roman" w:cs="Times New Roman"/>
          <w:sz w:val="28"/>
          <w:szCs w:val="28"/>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w:t>
      </w:r>
      <w:r>
        <w:rPr>
          <w:rFonts w:ascii="Times New Roman" w:hAnsi="Times New Roman" w:cs="Times New Roman"/>
          <w:sz w:val="28"/>
          <w:szCs w:val="28"/>
        </w:rPr>
        <w:t>№</w:t>
      </w:r>
      <w:r w:rsidRPr="008B4493">
        <w:rPr>
          <w:rFonts w:ascii="Times New Roman" w:hAnsi="Times New Roman" w:cs="Times New Roman"/>
          <w:sz w:val="28"/>
          <w:szCs w:val="28"/>
        </w:rPr>
        <w:t xml:space="preserve"> 2 к настоящему Административному регламенту в порядке, установленном </w:t>
      </w:r>
      <w:hyperlink w:anchor="P126">
        <w:r w:rsidRPr="008B4493">
          <w:rPr>
            <w:rFonts w:ascii="Times New Roman" w:hAnsi="Times New Roman" w:cs="Times New Roman"/>
            <w:sz w:val="28"/>
            <w:szCs w:val="28"/>
          </w:rPr>
          <w:t>пунктами 2.4</w:t>
        </w:r>
      </w:hyperlink>
      <w:r w:rsidRPr="008B4493">
        <w:rPr>
          <w:rFonts w:ascii="Times New Roman" w:hAnsi="Times New Roman" w:cs="Times New Roman"/>
          <w:sz w:val="28"/>
          <w:szCs w:val="28"/>
        </w:rPr>
        <w:t xml:space="preserve"> - </w:t>
      </w:r>
      <w:hyperlink w:anchor="P150">
        <w:r w:rsidRPr="008B4493">
          <w:rPr>
            <w:rFonts w:ascii="Times New Roman" w:hAnsi="Times New Roman" w:cs="Times New Roman"/>
            <w:sz w:val="28"/>
            <w:szCs w:val="28"/>
          </w:rPr>
          <w:t>2.7</w:t>
        </w:r>
      </w:hyperlink>
      <w:r w:rsidRPr="008B4493">
        <w:rPr>
          <w:rFonts w:ascii="Times New Roman" w:hAnsi="Times New Roman" w:cs="Times New Roman"/>
          <w:sz w:val="28"/>
          <w:szCs w:val="28"/>
        </w:rPr>
        <w:t xml:space="preserve">, </w:t>
      </w:r>
      <w:hyperlink w:anchor="P176">
        <w:r w:rsidRPr="008B4493">
          <w:rPr>
            <w:rFonts w:ascii="Times New Roman" w:hAnsi="Times New Roman" w:cs="Times New Roman"/>
            <w:sz w:val="28"/>
            <w:szCs w:val="28"/>
          </w:rPr>
          <w:t>2.10</w:t>
        </w:r>
      </w:hyperlink>
      <w:r w:rsidRPr="008B4493">
        <w:rPr>
          <w:rFonts w:ascii="Times New Roman" w:hAnsi="Times New Roman" w:cs="Times New Roman"/>
          <w:sz w:val="28"/>
          <w:szCs w:val="28"/>
        </w:rPr>
        <w:t xml:space="preserve"> настоящего Административного регламента.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указываются основание для внесения исправлений (реквизиты заявления об исправлении допущенных опечаток и ошибок </w:t>
      </w:r>
      <w:r w:rsidRPr="00124630">
        <w:rPr>
          <w:rFonts w:ascii="Times New Roman" w:hAnsi="Times New Roman" w:cs="Times New Roman"/>
          <w:sz w:val="28"/>
          <w:szCs w:val="28"/>
        </w:rPr>
        <w:lastRenderedPageBreak/>
        <w:t xml:space="preserve">и ссылка на соответствующую норму Градостроительного </w:t>
      </w:r>
      <w:hyperlink r:id="rId76">
        <w:r w:rsidRPr="008B4493">
          <w:rPr>
            <w:rFonts w:ascii="Times New Roman" w:hAnsi="Times New Roman" w:cs="Times New Roman"/>
            <w:sz w:val="28"/>
            <w:szCs w:val="28"/>
          </w:rPr>
          <w:t>кодекса</w:t>
        </w:r>
      </w:hyperlink>
      <w:r w:rsidRPr="008B4493">
        <w:rPr>
          <w:rFonts w:ascii="Times New Roman" w:hAnsi="Times New Roman" w:cs="Times New Roman"/>
          <w:sz w:val="28"/>
          <w:szCs w:val="28"/>
        </w:rPr>
        <w:t xml:space="preserve"> </w:t>
      </w:r>
      <w:r w:rsidRPr="00124630">
        <w:rPr>
          <w:rFonts w:ascii="Times New Roman" w:hAnsi="Times New Roman" w:cs="Times New Roman"/>
          <w:sz w:val="28"/>
          <w:szCs w:val="28"/>
        </w:rPr>
        <w:t>Российской Федерации) и дата внесения исправлений.</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Уведомление о соответствии, уведомление о несоответствии с внесенными исправлениями допущенных опечаток и ошибок либо </w:t>
      </w:r>
      <w:hyperlink w:anchor="P682">
        <w:r w:rsidRPr="008B4493">
          <w:rPr>
            <w:rFonts w:ascii="Times New Roman" w:hAnsi="Times New Roman" w:cs="Times New Roman"/>
            <w:sz w:val="28"/>
            <w:szCs w:val="28"/>
          </w:rPr>
          <w:t>решение</w:t>
        </w:r>
      </w:hyperlink>
      <w:r w:rsidRPr="008B4493">
        <w:rPr>
          <w:rFonts w:ascii="Times New Roman" w:hAnsi="Times New Roman" w:cs="Times New Roman"/>
          <w:sz w:val="28"/>
          <w:szCs w:val="28"/>
        </w:rPr>
        <w:t xml:space="preserve"> об отказе во внесении исправлений в уведомление о соответствии, уведомление о несоответствии по форме согласно приложению </w:t>
      </w:r>
      <w:r>
        <w:rPr>
          <w:rFonts w:ascii="Times New Roman" w:hAnsi="Times New Roman" w:cs="Times New Roman"/>
          <w:sz w:val="28"/>
          <w:szCs w:val="28"/>
        </w:rPr>
        <w:t>№</w:t>
      </w:r>
      <w:r w:rsidRPr="008B4493">
        <w:rPr>
          <w:rFonts w:ascii="Times New Roman" w:hAnsi="Times New Roman" w:cs="Times New Roman"/>
          <w:sz w:val="28"/>
          <w:szCs w:val="28"/>
        </w:rPr>
        <w:t xml:space="preserve"> 3 к настоящему Административному регламенту направляется заявителю в порядке, установленном </w:t>
      </w:r>
      <w:hyperlink w:anchor="P224">
        <w:r w:rsidRPr="008B4493">
          <w:rPr>
            <w:rFonts w:ascii="Times New Roman" w:hAnsi="Times New Roman" w:cs="Times New Roman"/>
            <w:sz w:val="28"/>
            <w:szCs w:val="28"/>
          </w:rPr>
          <w:t>пунктом 2.21</w:t>
        </w:r>
      </w:hyperlink>
      <w:r w:rsidRPr="008B4493">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bookmarkStart w:id="80" w:name="P253"/>
      <w:bookmarkEnd w:id="80"/>
      <w:r w:rsidRPr="008B4493">
        <w:rPr>
          <w:rFonts w:ascii="Times New Roman" w:hAnsi="Times New Roman" w:cs="Times New Roman"/>
          <w:sz w:val="28"/>
          <w:szCs w:val="28"/>
        </w:rPr>
        <w:t xml:space="preserve">а) несоответствие заявителя кругу лиц, указанных в </w:t>
      </w:r>
      <w:hyperlink w:anchor="P109">
        <w:r w:rsidRPr="008B4493">
          <w:rPr>
            <w:rFonts w:ascii="Times New Roman" w:hAnsi="Times New Roman" w:cs="Times New Roman"/>
            <w:sz w:val="28"/>
            <w:szCs w:val="28"/>
          </w:rPr>
          <w:t>пункте 2.2</w:t>
        </w:r>
      </w:hyperlink>
      <w:r w:rsidRPr="008B4493">
        <w:rPr>
          <w:rFonts w:ascii="Times New Roman" w:hAnsi="Times New Roman" w:cs="Times New Roman"/>
          <w:sz w:val="28"/>
          <w:szCs w:val="28"/>
        </w:rPr>
        <w:t xml:space="preserve"> настоящего Административного регламента;</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2.27. Порядок выдачи дубликата уведомления о соответствии, уведомления о несоответствии.</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Заявитель вправе обратиться в Уполномоченный орган с </w:t>
      </w:r>
      <w:hyperlink w:anchor="P732">
        <w:r w:rsidRPr="008B4493">
          <w:rPr>
            <w:rFonts w:ascii="Times New Roman" w:hAnsi="Times New Roman" w:cs="Times New Roman"/>
            <w:sz w:val="28"/>
            <w:szCs w:val="28"/>
          </w:rPr>
          <w:t>заявлением</w:t>
        </w:r>
      </w:hyperlink>
      <w:r w:rsidRPr="008B4493">
        <w:rPr>
          <w:rFonts w:ascii="Times New Roman" w:hAnsi="Times New Roman" w:cs="Times New Roman"/>
          <w:sz w:val="28"/>
          <w:szCs w:val="28"/>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w:t>
      </w:r>
      <w:r>
        <w:rPr>
          <w:rFonts w:ascii="Times New Roman" w:hAnsi="Times New Roman" w:cs="Times New Roman"/>
          <w:sz w:val="28"/>
          <w:szCs w:val="28"/>
        </w:rPr>
        <w:t>№</w:t>
      </w:r>
      <w:r w:rsidRPr="00124630">
        <w:rPr>
          <w:rFonts w:ascii="Times New Roman" w:hAnsi="Times New Roman" w:cs="Times New Roman"/>
          <w:sz w:val="28"/>
          <w:szCs w:val="28"/>
        </w:rPr>
        <w:t xml:space="preserve"> 4 к настоящему Административному регламенту в порядке, установленном </w:t>
      </w:r>
      <w:hyperlink w:anchor="P126">
        <w:r w:rsidRPr="008B4493">
          <w:rPr>
            <w:rFonts w:ascii="Times New Roman" w:hAnsi="Times New Roman" w:cs="Times New Roman"/>
            <w:sz w:val="28"/>
            <w:szCs w:val="28"/>
          </w:rPr>
          <w:t>пунктами 2.4</w:t>
        </w:r>
      </w:hyperlink>
      <w:r w:rsidRPr="008B4493">
        <w:rPr>
          <w:rFonts w:ascii="Times New Roman" w:hAnsi="Times New Roman" w:cs="Times New Roman"/>
          <w:sz w:val="28"/>
          <w:szCs w:val="28"/>
        </w:rPr>
        <w:t xml:space="preserve"> - </w:t>
      </w:r>
      <w:hyperlink w:anchor="P150">
        <w:r w:rsidRPr="008B4493">
          <w:rPr>
            <w:rFonts w:ascii="Times New Roman" w:hAnsi="Times New Roman" w:cs="Times New Roman"/>
            <w:sz w:val="28"/>
            <w:szCs w:val="28"/>
          </w:rPr>
          <w:t>2.7</w:t>
        </w:r>
      </w:hyperlink>
      <w:r w:rsidRPr="008B4493">
        <w:rPr>
          <w:rFonts w:ascii="Times New Roman" w:hAnsi="Times New Roman" w:cs="Times New Roman"/>
          <w:sz w:val="28"/>
          <w:szCs w:val="28"/>
        </w:rPr>
        <w:t xml:space="preserve">, </w:t>
      </w:r>
      <w:hyperlink w:anchor="P176">
        <w:r w:rsidRPr="008B4493">
          <w:rPr>
            <w:rFonts w:ascii="Times New Roman" w:hAnsi="Times New Roman" w:cs="Times New Roman"/>
            <w:sz w:val="28"/>
            <w:szCs w:val="28"/>
          </w:rPr>
          <w:t>2.10</w:t>
        </w:r>
      </w:hyperlink>
      <w:r w:rsidRPr="008B4493">
        <w:rPr>
          <w:rFonts w:ascii="Times New Roman" w:hAnsi="Times New Roman" w:cs="Times New Roman"/>
          <w:sz w:val="28"/>
          <w:szCs w:val="28"/>
        </w:rPr>
        <w:t xml:space="preserve"> настоящего Административного регламента.</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59">
        <w:r w:rsidRPr="008B4493">
          <w:rPr>
            <w:rFonts w:ascii="Times New Roman" w:hAnsi="Times New Roman" w:cs="Times New Roman"/>
            <w:sz w:val="28"/>
            <w:szCs w:val="28"/>
          </w:rPr>
          <w:t>пунктом 2.28</w:t>
        </w:r>
      </w:hyperlink>
      <w:r w:rsidRPr="008B4493">
        <w:rPr>
          <w:rFonts w:ascii="Times New Roman" w:hAnsi="Times New Roman" w:cs="Times New Roman"/>
          <w:sz w:val="28"/>
          <w:szCs w:val="28"/>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Дубликат уведомления о соответствии, уведомления о несоответствии либо </w:t>
      </w:r>
      <w:hyperlink w:anchor="P817">
        <w:r w:rsidRPr="008B4493">
          <w:rPr>
            <w:rFonts w:ascii="Times New Roman" w:hAnsi="Times New Roman" w:cs="Times New Roman"/>
            <w:sz w:val="28"/>
            <w:szCs w:val="28"/>
          </w:rPr>
          <w:t>решение</w:t>
        </w:r>
      </w:hyperlink>
      <w:r w:rsidRPr="008B4493">
        <w:rPr>
          <w:rFonts w:ascii="Times New Roman" w:hAnsi="Times New Roman" w:cs="Times New Roman"/>
          <w:sz w:val="28"/>
          <w:szCs w:val="28"/>
        </w:rPr>
        <w:t xml:space="preserve"> об отказе в выдаче дубликата уведомления о соответствии, уведомления о несоответствии по форме согласно приложению </w:t>
      </w:r>
      <w:r>
        <w:rPr>
          <w:rFonts w:ascii="Times New Roman" w:hAnsi="Times New Roman" w:cs="Times New Roman"/>
          <w:sz w:val="28"/>
          <w:szCs w:val="28"/>
        </w:rPr>
        <w:t>№</w:t>
      </w:r>
      <w:r w:rsidRPr="008B4493">
        <w:rPr>
          <w:rFonts w:ascii="Times New Roman" w:hAnsi="Times New Roman" w:cs="Times New Roman"/>
          <w:sz w:val="28"/>
          <w:szCs w:val="28"/>
        </w:rPr>
        <w:t xml:space="preserve"> 5 к настоящему Административному регламенту направляется заявителю в порядке, установленном </w:t>
      </w:r>
      <w:hyperlink w:anchor="P224">
        <w:r w:rsidRPr="008B4493">
          <w:rPr>
            <w:rFonts w:ascii="Times New Roman" w:hAnsi="Times New Roman" w:cs="Times New Roman"/>
            <w:sz w:val="28"/>
            <w:szCs w:val="28"/>
          </w:rPr>
          <w:t>пунктом 2.21</w:t>
        </w:r>
      </w:hyperlink>
      <w:r w:rsidRPr="008B4493">
        <w:rPr>
          <w:rFonts w:ascii="Times New Roman" w:hAnsi="Times New Roman" w:cs="Times New Roman"/>
          <w:sz w:val="28"/>
          <w:szCs w:val="28"/>
        </w:rPr>
        <w:t xml:space="preserve"> настоящ</w:t>
      </w:r>
      <w:r w:rsidRPr="00124630">
        <w:rPr>
          <w:rFonts w:ascii="Times New Roman" w:hAnsi="Times New Roman" w:cs="Times New Roman"/>
          <w:sz w:val="28"/>
          <w:szCs w:val="28"/>
        </w:rPr>
        <w:t xml:space="preserve">его Административного регламента, способом, указанным </w:t>
      </w:r>
      <w:r w:rsidRPr="00124630">
        <w:rPr>
          <w:rFonts w:ascii="Times New Roman" w:hAnsi="Times New Roman" w:cs="Times New Roman"/>
          <w:sz w:val="28"/>
          <w:szCs w:val="28"/>
        </w:rPr>
        <w:lastRenderedPageBreak/>
        <w:t>заявителем в заявлении о выдаче дубликата, в течение пяти рабочих дней с даты поступления заявления о выдаче дубликата.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81" w:name="P259"/>
      <w:bookmarkEnd w:id="81"/>
      <w:r w:rsidRPr="00124630">
        <w:rPr>
          <w:rFonts w:ascii="Times New Roman" w:hAnsi="Times New Roman" w:cs="Times New Roman"/>
          <w:sz w:val="28"/>
          <w:szCs w:val="28"/>
        </w:rPr>
        <w:t>2.28. Исчерпывающий перечень оснований для отказа в выдаче дубликата уведомления о соответствии, уведомления о несоответствии: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несоответствие заявителя кругу лиц, указанных </w:t>
      </w:r>
      <w:r w:rsidRPr="008B4493">
        <w:rPr>
          <w:rFonts w:ascii="Times New Roman" w:hAnsi="Times New Roman" w:cs="Times New Roman"/>
          <w:sz w:val="28"/>
          <w:szCs w:val="28"/>
        </w:rPr>
        <w:t xml:space="preserve">в </w:t>
      </w:r>
      <w:hyperlink w:anchor="P109">
        <w:r w:rsidRPr="008B4493">
          <w:rPr>
            <w:rFonts w:ascii="Times New Roman" w:hAnsi="Times New Roman" w:cs="Times New Roman"/>
            <w:sz w:val="28"/>
            <w:szCs w:val="28"/>
          </w:rPr>
          <w:t>пункте 2.2</w:t>
        </w:r>
      </w:hyperlink>
      <w:r w:rsidRPr="008B4493">
        <w:rPr>
          <w:rFonts w:ascii="Times New Roman" w:hAnsi="Times New Roman" w:cs="Times New Roman"/>
          <w:sz w:val="28"/>
          <w:szCs w:val="28"/>
        </w:rPr>
        <w:t xml:space="preserve"> настоящего </w:t>
      </w:r>
      <w:r w:rsidRPr="00124630">
        <w:rPr>
          <w:rFonts w:ascii="Times New Roman" w:hAnsi="Times New Roman" w:cs="Times New Roman"/>
          <w:sz w:val="28"/>
          <w:szCs w:val="28"/>
        </w:rPr>
        <w:t>Административного регламента.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Максимальный срок ожидания в очереди при подаче запроса</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о предоставлении муниципальной услуги и при получении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результата предоставления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Перечень услуг, которые являются необходимыми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 обязательными для предоставления муниципальной услуги,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том числе сведения о документе (документах), выдаваемом</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(выдаваемых) организациями, участвующими в предоставлении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2.30. Услуги, необходимые и обязательные для предоставления муниципальной услуги, отсутствуют.</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2.31. При предоставлении муниципальной услуги запрещается требовать от заявителя: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Советского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7">
        <w:r w:rsidRPr="008B4493">
          <w:rPr>
            <w:rFonts w:ascii="Times New Roman" w:hAnsi="Times New Roman" w:cs="Times New Roman"/>
            <w:sz w:val="28"/>
            <w:szCs w:val="28"/>
          </w:rPr>
          <w:t>части 6 статьи 7</w:t>
        </w:r>
      </w:hyperlink>
      <w:r w:rsidRPr="008B449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8B4493">
        <w:rPr>
          <w:rFonts w:ascii="Times New Roman" w:hAnsi="Times New Roman" w:cs="Times New Roman"/>
          <w:sz w:val="28"/>
          <w:szCs w:val="28"/>
        </w:rPr>
        <w:t xml:space="preserve"> 210-ФЗ "Об организации предоставления государственных и муниципальных услуг" (далее </w:t>
      </w:r>
      <w:r w:rsidRPr="00124630">
        <w:rPr>
          <w:rFonts w:ascii="Times New Roman" w:hAnsi="Times New Roman" w:cs="Times New Roman"/>
          <w:sz w:val="28"/>
          <w:szCs w:val="28"/>
        </w:rPr>
        <w:t xml:space="preserve">- Федеральный закон </w:t>
      </w:r>
      <w:r>
        <w:rPr>
          <w:rFonts w:ascii="Times New Roman" w:hAnsi="Times New Roman" w:cs="Times New Roman"/>
          <w:sz w:val="28"/>
          <w:szCs w:val="28"/>
        </w:rPr>
        <w:t>№</w:t>
      </w:r>
      <w:r w:rsidRPr="00124630">
        <w:rPr>
          <w:rFonts w:ascii="Times New Roman" w:hAnsi="Times New Roman" w:cs="Times New Roman"/>
          <w:sz w:val="28"/>
          <w:szCs w:val="28"/>
        </w:rPr>
        <w:t xml:space="preserve"> 210-ФЗ);</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D94" w:rsidRPr="008B4493" w:rsidRDefault="00CB1D94" w:rsidP="00CB1D94">
      <w:pPr>
        <w:pStyle w:val="ConsPlusNormal"/>
        <w:spacing w:line="360" w:lineRule="exact"/>
        <w:ind w:firstLine="540"/>
        <w:jc w:val="both"/>
        <w:rPr>
          <w:rFonts w:ascii="Times New Roman" w:hAnsi="Times New Roman" w:cs="Times New Roman"/>
          <w:sz w:val="28"/>
          <w:szCs w:val="28"/>
        </w:rPr>
      </w:pPr>
      <w:r w:rsidRPr="008B449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78">
        <w:r w:rsidRPr="008B4493">
          <w:rPr>
            <w:rFonts w:ascii="Times New Roman" w:hAnsi="Times New Roman" w:cs="Times New Roman"/>
            <w:sz w:val="28"/>
            <w:szCs w:val="28"/>
          </w:rPr>
          <w:t>частью 1.1 статьи 16</w:t>
        </w:r>
      </w:hyperlink>
      <w:r w:rsidRPr="008B449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8B4493">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r w:rsidRPr="008B4493">
          <w:rPr>
            <w:rFonts w:ascii="Times New Roman" w:hAnsi="Times New Roman" w:cs="Times New Roman"/>
            <w:sz w:val="28"/>
            <w:szCs w:val="28"/>
          </w:rPr>
          <w:t>частью 1.1 статьи 16</w:t>
        </w:r>
      </w:hyperlink>
      <w:r w:rsidRPr="008B449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8B4493">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Требования к помещениям, в которых предоставляется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муниципальная услуга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2.32.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наименование;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местонахождение и юридический адрес;</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режим работы;</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график приема;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номера телефонов для справок.</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Помещения, в которых предоставляется муниципальная услуга, оснащаются: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противопожарной системой и средствами пожаротушения;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системой оповещения о возникновении чрезвычайной ситуации;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средствами оказания первой медицинской помощи;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туалетными комнатами для посетителей.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номера кабинета и наименования отдела;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графика приема заявителей.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 предоставлении муниципальной услуги инвалидам обеспечиваются: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допуск сурдопереводчика и тифлосурдопереводчика;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предоставляются муниципальные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Показатели доступности и качества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2.33. Основными показателями доступности предоставления муниципальной услуги являются: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2.34. Основными показателями качества предоставления муниципальной услуги являются: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Раздел III. С</w:t>
      </w:r>
      <w:r>
        <w:rPr>
          <w:rFonts w:ascii="Times New Roman" w:hAnsi="Times New Roman" w:cs="Times New Roman"/>
          <w:sz w:val="28"/>
          <w:szCs w:val="28"/>
        </w:rPr>
        <w:t>остав</w:t>
      </w:r>
      <w:r w:rsidRPr="00124630">
        <w:rPr>
          <w:rFonts w:ascii="Times New Roman" w:hAnsi="Times New Roman" w:cs="Times New Roman"/>
          <w:sz w:val="28"/>
          <w:szCs w:val="28"/>
        </w:rPr>
        <w:t>,</w:t>
      </w:r>
      <w:r>
        <w:rPr>
          <w:rFonts w:ascii="Times New Roman" w:hAnsi="Times New Roman" w:cs="Times New Roman"/>
          <w:sz w:val="28"/>
          <w:szCs w:val="28"/>
        </w:rPr>
        <w:t xml:space="preserve"> последовательность и сроки выполнения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w:t>
      </w:r>
      <w:r w:rsidRPr="00124630">
        <w:rPr>
          <w:rFonts w:ascii="Times New Roman" w:hAnsi="Times New Roman" w:cs="Times New Roman"/>
          <w:sz w:val="28"/>
          <w:szCs w:val="28"/>
        </w:rPr>
        <w:t xml:space="preserve">, </w:t>
      </w:r>
      <w:r>
        <w:rPr>
          <w:rFonts w:ascii="Times New Roman" w:hAnsi="Times New Roman" w:cs="Times New Roman"/>
          <w:sz w:val="28"/>
          <w:szCs w:val="28"/>
        </w:rPr>
        <w:t>требований к порядку их</w:t>
      </w:r>
      <w:r w:rsidRPr="00124630">
        <w:rPr>
          <w:rFonts w:ascii="Times New Roman" w:hAnsi="Times New Roman" w:cs="Times New Roman"/>
          <w:sz w:val="28"/>
          <w:szCs w:val="28"/>
        </w:rPr>
        <w:t xml:space="preserve"> </w:t>
      </w:r>
      <w:r>
        <w:rPr>
          <w:rFonts w:ascii="Times New Roman" w:hAnsi="Times New Roman" w:cs="Times New Roman"/>
          <w:sz w:val="28"/>
          <w:szCs w:val="28"/>
        </w:rPr>
        <w:t>выполнения</w:t>
      </w:r>
      <w:r w:rsidRPr="00124630">
        <w:rPr>
          <w:rFonts w:ascii="Times New Roman" w:hAnsi="Times New Roman" w:cs="Times New Roman"/>
          <w:sz w:val="28"/>
          <w:szCs w:val="28"/>
        </w:rPr>
        <w:t>,</w:t>
      </w:r>
      <w:r>
        <w:rPr>
          <w:rFonts w:ascii="Times New Roman" w:hAnsi="Times New Roman" w:cs="Times New Roman"/>
          <w:sz w:val="28"/>
          <w:szCs w:val="28"/>
        </w:rPr>
        <w:t xml:space="preserve"> в том числе особенности выполнения административных процедур в электронной форме</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административных процедур</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прием, проверка документов и регистрация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рассмотрение документов и сведений;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принятие решения;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выдача результата.</w:t>
      </w:r>
    </w:p>
    <w:p w:rsidR="00CB1D94" w:rsidRPr="002364E8"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Описание административных процедур представлено в </w:t>
      </w:r>
      <w:hyperlink w:anchor="P861">
        <w:r w:rsidRPr="002364E8">
          <w:rPr>
            <w:rFonts w:ascii="Times New Roman" w:hAnsi="Times New Roman" w:cs="Times New Roman"/>
            <w:sz w:val="28"/>
            <w:szCs w:val="28"/>
          </w:rPr>
          <w:t xml:space="preserve">приложении </w:t>
        </w:r>
        <w:r>
          <w:rPr>
            <w:rFonts w:ascii="Times New Roman" w:hAnsi="Times New Roman" w:cs="Times New Roman"/>
            <w:sz w:val="28"/>
            <w:szCs w:val="28"/>
          </w:rPr>
          <w:t>№</w:t>
        </w:r>
        <w:r w:rsidRPr="002364E8">
          <w:rPr>
            <w:rFonts w:ascii="Times New Roman" w:hAnsi="Times New Roman" w:cs="Times New Roman"/>
            <w:sz w:val="28"/>
            <w:szCs w:val="28"/>
          </w:rPr>
          <w:t xml:space="preserve"> 6</w:t>
        </w:r>
      </w:hyperlink>
      <w:r w:rsidRPr="002364E8">
        <w:rPr>
          <w:rFonts w:ascii="Times New Roman" w:hAnsi="Times New Roman" w:cs="Times New Roman"/>
          <w:sz w:val="28"/>
          <w:szCs w:val="28"/>
        </w:rPr>
        <w:t xml:space="preserve"> к настоящему Административному регламенту.</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lastRenderedPageBreak/>
        <w:t>Перечень административных процедур (действий)</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при предоставлении муниципальной услуги в электронной форме</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информации о порядке и сроках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формирование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результата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получение сведений о ходе рассмотрения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осуществление оценки качества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Порядок осуществления административных процедур</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(действий) в электронной форме</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3.3. Формирование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При формировании уведомления о планируемом строительстве, уведомления об изменении параметров заявителю обеспечивается: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bookmarkStart w:id="82" w:name="P376"/>
      <w:bookmarkEnd w:id="82"/>
      <w:r w:rsidRPr="00124630">
        <w:rPr>
          <w:rFonts w:ascii="Times New Roman" w:hAnsi="Times New Roman" w:cs="Times New Roman"/>
          <w:sz w:val="28"/>
          <w:szCs w:val="28"/>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w:t>
      </w:r>
      <w:r w:rsidRPr="00124630">
        <w:rPr>
          <w:rFonts w:ascii="Times New Roman" w:hAnsi="Times New Roman" w:cs="Times New Roman"/>
          <w:sz w:val="28"/>
          <w:szCs w:val="28"/>
        </w:rPr>
        <w:lastRenderedPageBreak/>
        <w:t>либо об отказе в приеме документов, необходимых для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Ответственное должностное лицо:</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CB1D94" w:rsidRPr="002364E8"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производит действия в соответствии с </w:t>
      </w:r>
      <w:hyperlink w:anchor="P376">
        <w:r w:rsidRPr="002364E8">
          <w:rPr>
            <w:rFonts w:ascii="Times New Roman" w:hAnsi="Times New Roman" w:cs="Times New Roman"/>
            <w:sz w:val="28"/>
            <w:szCs w:val="28"/>
          </w:rPr>
          <w:t>пунктом 3.4</w:t>
        </w:r>
      </w:hyperlink>
      <w:r w:rsidRPr="002364E8">
        <w:rPr>
          <w:rFonts w:ascii="Times New Roman" w:hAnsi="Times New Roman" w:cs="Times New Roman"/>
          <w:sz w:val="28"/>
          <w:szCs w:val="28"/>
        </w:rPr>
        <w:t xml:space="preserve"> настоящего Административного регламента.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w:t>
      </w:r>
      <w:r w:rsidRPr="00124630">
        <w:rPr>
          <w:rFonts w:ascii="Times New Roman" w:hAnsi="Times New Roman" w:cs="Times New Roman"/>
          <w:sz w:val="28"/>
          <w:szCs w:val="28"/>
        </w:rPr>
        <w:lastRenderedPageBreak/>
        <w:t>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3.8. Оценка качества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2364E8">
        <w:rPr>
          <w:rFonts w:ascii="Times New Roman" w:hAnsi="Times New Roman" w:cs="Times New Roman"/>
          <w:sz w:val="28"/>
          <w:szCs w:val="28"/>
        </w:rPr>
        <w:t xml:space="preserve">утвержденными </w:t>
      </w:r>
      <w:hyperlink r:id="rId80">
        <w:r w:rsidRPr="002364E8">
          <w:rPr>
            <w:rFonts w:ascii="Times New Roman" w:hAnsi="Times New Roman" w:cs="Times New Roman"/>
            <w:sz w:val="28"/>
            <w:szCs w:val="28"/>
          </w:rPr>
          <w:t>постановлением</w:t>
        </w:r>
      </w:hyperlink>
      <w:r w:rsidRPr="002364E8">
        <w:rPr>
          <w:rFonts w:ascii="Times New Roman" w:hAnsi="Times New Roman" w:cs="Times New Roman"/>
          <w:sz w:val="28"/>
          <w:szCs w:val="28"/>
        </w:rPr>
        <w:t xml:space="preserve"> Правительства Российской Федерации от 12 декабря 2012 года </w:t>
      </w:r>
      <w:r>
        <w:rPr>
          <w:rFonts w:ascii="Times New Roman" w:hAnsi="Times New Roman" w:cs="Times New Roman"/>
          <w:sz w:val="28"/>
          <w:szCs w:val="28"/>
        </w:rPr>
        <w:t>№</w:t>
      </w:r>
      <w:r w:rsidRPr="002364E8">
        <w:rPr>
          <w:rFonts w:ascii="Times New Roman" w:hAnsi="Times New Roman" w:cs="Times New Roman"/>
          <w:sz w:val="28"/>
          <w:szCs w:val="28"/>
        </w:rPr>
        <w:t xml:space="preserve"> 1284 "Об оценке </w:t>
      </w:r>
      <w:r w:rsidRPr="00124630">
        <w:rPr>
          <w:rFonts w:ascii="Times New Roman" w:hAnsi="Times New Roman" w:cs="Times New Roman"/>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2364E8">
        <w:rPr>
          <w:rFonts w:ascii="Times New Roman" w:hAnsi="Times New Roman" w:cs="Times New Roman"/>
          <w:sz w:val="28"/>
          <w:szCs w:val="28"/>
        </w:rPr>
        <w:t xml:space="preserve">соответствии со </w:t>
      </w:r>
      <w:hyperlink r:id="rId81">
        <w:r w:rsidRPr="002364E8">
          <w:rPr>
            <w:rFonts w:ascii="Times New Roman" w:hAnsi="Times New Roman" w:cs="Times New Roman"/>
            <w:sz w:val="28"/>
            <w:szCs w:val="28"/>
          </w:rPr>
          <w:t>статьей 11.2</w:t>
        </w:r>
      </w:hyperlink>
      <w:r w:rsidRPr="002364E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2364E8">
        <w:rPr>
          <w:rFonts w:ascii="Times New Roman" w:hAnsi="Times New Roman" w:cs="Times New Roman"/>
          <w:sz w:val="28"/>
          <w:szCs w:val="28"/>
        </w:rPr>
        <w:t xml:space="preserve"> 210-ФЗ и в порядке, установленном </w:t>
      </w:r>
      <w:hyperlink r:id="rId82">
        <w:r w:rsidRPr="002364E8">
          <w:rPr>
            <w:rFonts w:ascii="Times New Roman" w:hAnsi="Times New Roman" w:cs="Times New Roman"/>
            <w:sz w:val="28"/>
            <w:szCs w:val="28"/>
          </w:rPr>
          <w:t>постановлением</w:t>
        </w:r>
      </w:hyperlink>
      <w:r w:rsidRPr="002364E8">
        <w:rPr>
          <w:rFonts w:ascii="Times New Roman" w:hAnsi="Times New Roman" w:cs="Times New Roman"/>
          <w:sz w:val="28"/>
          <w:szCs w:val="28"/>
        </w:rPr>
        <w:t xml:space="preserve"> Правительства </w:t>
      </w:r>
      <w:r w:rsidRPr="00124630">
        <w:rPr>
          <w:rFonts w:ascii="Times New Roman" w:hAnsi="Times New Roman" w:cs="Times New Roman"/>
          <w:sz w:val="28"/>
          <w:szCs w:val="28"/>
        </w:rPr>
        <w:t xml:space="preserve">Российской Федерации от 20 ноября 2012 года </w:t>
      </w:r>
      <w:r>
        <w:rPr>
          <w:rFonts w:ascii="Times New Roman" w:hAnsi="Times New Roman" w:cs="Times New Roman"/>
          <w:sz w:val="28"/>
          <w:szCs w:val="28"/>
        </w:rPr>
        <w:t>№</w:t>
      </w:r>
      <w:r w:rsidRPr="00124630">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Раздел IV. Ф</w:t>
      </w:r>
      <w:r>
        <w:rPr>
          <w:rFonts w:ascii="Times New Roman" w:hAnsi="Times New Roman" w:cs="Times New Roman"/>
          <w:sz w:val="28"/>
          <w:szCs w:val="28"/>
        </w:rPr>
        <w:t xml:space="preserve">ормы контроля за исполнением </w:t>
      </w:r>
    </w:p>
    <w:p w:rsidR="00CB1D94" w:rsidRPr="00124630" w:rsidRDefault="00CB1D94" w:rsidP="00CB1D94">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Порядок осуществления текущего контроля за соблюдением</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 исполнением ответственными должностными лицами положений</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регламента и иных нормативных правовых актов,</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устанавливающих требования к предоставлению муниципальной</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услуги, а также принятием ими решений</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Текущий контроль осуществляется путем проведения проверок:</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решений о предоставлении (об отказе в предоставлении)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выявления и устранения нарушений прав граждан;</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Порядок и периодичность осуществления плановых и внеплановых</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проверок полноты и качества предоставления муниципальной</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услуги, в том числе порядок и формы контроля за полнотой</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 качеством предоставления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соблюдение сроков предоставления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соблюдение положений настоящего Административного регламента;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Основанием для проведения внеплановых проверок являются: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124630">
        <w:rPr>
          <w:rFonts w:ascii="Times New Roman" w:hAnsi="Times New Roman" w:cs="Times New Roman"/>
          <w:sz w:val="28"/>
          <w:szCs w:val="28"/>
        </w:rPr>
        <w:lastRenderedPageBreak/>
        <w:t xml:space="preserve">актов Российской Федерации, нормативных правовых актов Кировской области и нормативных правовых актов органов местного самоуправления </w:t>
      </w:r>
      <w:r>
        <w:rPr>
          <w:rFonts w:ascii="Times New Roman" w:hAnsi="Times New Roman" w:cs="Times New Roman"/>
          <w:sz w:val="28"/>
          <w:szCs w:val="28"/>
        </w:rPr>
        <w:t>Кикнурского муниципального округа</w:t>
      </w:r>
      <w:r w:rsidRPr="00124630">
        <w:rPr>
          <w:rFonts w:ascii="Times New Roman" w:hAnsi="Times New Roman" w:cs="Times New Roman"/>
          <w:sz w:val="28"/>
          <w:szCs w:val="28"/>
        </w:rPr>
        <w:t>;</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Ответственность должностных лиц за решения и действия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(бездействие),</w:t>
      </w:r>
      <w:r>
        <w:rPr>
          <w:rFonts w:ascii="Times New Roman" w:hAnsi="Times New Roman" w:cs="Times New Roman"/>
          <w:sz w:val="28"/>
          <w:szCs w:val="28"/>
        </w:rPr>
        <w:t xml:space="preserve"> </w:t>
      </w:r>
      <w:r w:rsidRPr="00124630">
        <w:rPr>
          <w:rFonts w:ascii="Times New Roman" w:hAnsi="Times New Roman" w:cs="Times New Roman"/>
          <w:sz w:val="28"/>
          <w:szCs w:val="28"/>
        </w:rPr>
        <w:t xml:space="preserve"> принимаемые (осуществляемые) ими в ходе</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предоставления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w:t>
      </w:r>
      <w:r>
        <w:rPr>
          <w:rFonts w:ascii="Times New Roman" w:hAnsi="Times New Roman" w:cs="Times New Roman"/>
          <w:sz w:val="28"/>
          <w:szCs w:val="28"/>
        </w:rPr>
        <w:t>Кикнурского муниципального округа</w:t>
      </w:r>
      <w:r w:rsidRPr="00124630">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Требования к порядку и формам контроля за предоставлением</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 в том числе со стороны граждан,</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их объединений и организаций</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Граждане, их объединения и организации также имеют право:</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V. Д</w:t>
      </w:r>
      <w:r>
        <w:rPr>
          <w:rFonts w:ascii="Times New Roman" w:hAnsi="Times New Roman" w:cs="Times New Roman"/>
          <w:sz w:val="28"/>
          <w:szCs w:val="28"/>
        </w:rPr>
        <w:t xml:space="preserve">осудебный </w:t>
      </w:r>
      <w:r w:rsidRPr="00124630">
        <w:rPr>
          <w:rFonts w:ascii="Times New Roman" w:hAnsi="Times New Roman" w:cs="Times New Roman"/>
          <w:sz w:val="28"/>
          <w:szCs w:val="28"/>
        </w:rPr>
        <w:t xml:space="preserve"> (</w:t>
      </w:r>
      <w:r>
        <w:rPr>
          <w:rFonts w:ascii="Times New Roman" w:hAnsi="Times New Roman" w:cs="Times New Roman"/>
          <w:sz w:val="28"/>
          <w:szCs w:val="28"/>
        </w:rPr>
        <w:t>внесудебный</w:t>
      </w:r>
      <w:r w:rsidRPr="00124630">
        <w:rPr>
          <w:rFonts w:ascii="Times New Roman" w:hAnsi="Times New Roman" w:cs="Times New Roman"/>
          <w:sz w:val="28"/>
          <w:szCs w:val="28"/>
        </w:rPr>
        <w:t xml:space="preserve">) </w:t>
      </w:r>
      <w:r>
        <w:rPr>
          <w:rFonts w:ascii="Times New Roman" w:hAnsi="Times New Roman" w:cs="Times New Roman"/>
          <w:sz w:val="28"/>
          <w:szCs w:val="28"/>
        </w:rPr>
        <w:t>порядок обжалования</w:t>
      </w:r>
      <w:r w:rsidRPr="00124630">
        <w:rPr>
          <w:rFonts w:ascii="Times New Roman" w:hAnsi="Times New Roman" w:cs="Times New Roman"/>
          <w:sz w:val="28"/>
          <w:szCs w:val="28"/>
        </w:rPr>
        <w:t xml:space="preserve"> </w:t>
      </w:r>
      <w:r>
        <w:rPr>
          <w:rFonts w:ascii="Times New Roman" w:hAnsi="Times New Roman" w:cs="Times New Roman"/>
          <w:sz w:val="28"/>
          <w:szCs w:val="28"/>
        </w:rPr>
        <w:t>решений</w:t>
      </w:r>
    </w:p>
    <w:p w:rsidR="00CB1D94" w:rsidRPr="00124630" w:rsidRDefault="00CB1D94" w:rsidP="00CB1D94">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и действия</w:t>
      </w:r>
      <w:r w:rsidRPr="00124630">
        <w:rPr>
          <w:rFonts w:ascii="Times New Roman" w:hAnsi="Times New Roman" w:cs="Times New Roman"/>
          <w:sz w:val="28"/>
          <w:szCs w:val="28"/>
        </w:rPr>
        <w:t xml:space="preserve"> (</w:t>
      </w:r>
      <w:r>
        <w:rPr>
          <w:rFonts w:ascii="Times New Roman" w:hAnsi="Times New Roman" w:cs="Times New Roman"/>
          <w:sz w:val="28"/>
          <w:szCs w:val="28"/>
        </w:rPr>
        <w:t>бездействия</w:t>
      </w:r>
      <w:r w:rsidRPr="00124630">
        <w:rPr>
          <w:rFonts w:ascii="Times New Roman" w:hAnsi="Times New Roman" w:cs="Times New Roman"/>
          <w:sz w:val="28"/>
          <w:szCs w:val="28"/>
        </w:rPr>
        <w:t xml:space="preserve">) </w:t>
      </w:r>
      <w:r>
        <w:rPr>
          <w:rFonts w:ascii="Times New Roman" w:hAnsi="Times New Roman" w:cs="Times New Roman"/>
          <w:sz w:val="28"/>
          <w:szCs w:val="28"/>
        </w:rPr>
        <w:t>органа</w:t>
      </w:r>
      <w:r w:rsidRPr="00124630">
        <w:rPr>
          <w:rFonts w:ascii="Times New Roman" w:hAnsi="Times New Roman" w:cs="Times New Roman"/>
          <w:sz w:val="28"/>
          <w:szCs w:val="28"/>
        </w:rPr>
        <w:t xml:space="preserve">, </w:t>
      </w:r>
      <w:r>
        <w:rPr>
          <w:rFonts w:ascii="Times New Roman" w:hAnsi="Times New Roman" w:cs="Times New Roman"/>
          <w:sz w:val="28"/>
          <w:szCs w:val="28"/>
        </w:rPr>
        <w:t>предоставляющего</w:t>
      </w:r>
    </w:p>
    <w:p w:rsidR="00CB1D94" w:rsidRPr="00124630" w:rsidRDefault="00CB1D94" w:rsidP="00CB1D94">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муниципальную услугу</w:t>
      </w:r>
      <w:r w:rsidRPr="00124630">
        <w:rPr>
          <w:rFonts w:ascii="Times New Roman" w:hAnsi="Times New Roman" w:cs="Times New Roman"/>
          <w:sz w:val="28"/>
          <w:szCs w:val="28"/>
        </w:rPr>
        <w:t xml:space="preserve">, </w:t>
      </w:r>
      <w:r>
        <w:rPr>
          <w:rFonts w:ascii="Times New Roman" w:hAnsi="Times New Roman" w:cs="Times New Roman"/>
          <w:sz w:val="28"/>
          <w:szCs w:val="28"/>
        </w:rPr>
        <w:t>а также его лиц</w:t>
      </w:r>
      <w:r w:rsidRPr="00124630">
        <w:rPr>
          <w:rFonts w:ascii="Times New Roman" w:hAnsi="Times New Roman" w:cs="Times New Roman"/>
          <w:sz w:val="28"/>
          <w:szCs w:val="28"/>
        </w:rPr>
        <w:t>,</w:t>
      </w:r>
    </w:p>
    <w:p w:rsidR="00CB1D94" w:rsidRPr="00124630" w:rsidRDefault="00CB1D94" w:rsidP="00CB1D94">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Органы местного самоуправления, организации и уполномоченные</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на рассмотрение жалобы лица, которым может быть направлена</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жалоба заявителя в досудебном (внесудебном) порядке</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Способы информирования заявителей о порядке подачи</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и рассмотрения жалобы, в том числе с использованием Единого</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портала государственных и муниципальных услуг (функций)</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региональном портале, а также </w:t>
      </w:r>
      <w:r w:rsidRPr="00124630">
        <w:rPr>
          <w:rFonts w:ascii="Times New Roman" w:hAnsi="Times New Roman" w:cs="Times New Roman"/>
          <w:sz w:val="28"/>
          <w:szCs w:val="28"/>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Перечень нормативных правовых актов, регулирующих порядок</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досудебного (внесудебного) обжалования действий</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(бездействия) и (или) решений, принятых (осуществленных)</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в ходе предоставления 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Федеральным </w:t>
      </w:r>
      <w:hyperlink r:id="rId83">
        <w:r w:rsidRPr="001D63A3">
          <w:rPr>
            <w:rFonts w:ascii="Times New Roman" w:hAnsi="Times New Roman" w:cs="Times New Roman"/>
            <w:sz w:val="28"/>
            <w:szCs w:val="28"/>
          </w:rPr>
          <w:t>законом</w:t>
        </w:r>
      </w:hyperlink>
      <w:r w:rsidRPr="001D63A3">
        <w:rPr>
          <w:rFonts w:ascii="Times New Roman" w:hAnsi="Times New Roman" w:cs="Times New Roman"/>
          <w:sz w:val="28"/>
          <w:szCs w:val="28"/>
        </w:rPr>
        <w:t xml:space="preserve"> "</w:t>
      </w:r>
      <w:r w:rsidRPr="00124630">
        <w:rPr>
          <w:rFonts w:ascii="Times New Roman" w:hAnsi="Times New Roman" w:cs="Times New Roman"/>
          <w:sz w:val="28"/>
          <w:szCs w:val="28"/>
        </w:rPr>
        <w:t>Об организации предоставления государственных и муниципальных услуг";</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hyperlink r:id="rId84">
        <w:r w:rsidRPr="001D63A3">
          <w:rPr>
            <w:rFonts w:ascii="Times New Roman" w:hAnsi="Times New Roman" w:cs="Times New Roman"/>
            <w:sz w:val="28"/>
            <w:szCs w:val="28"/>
          </w:rPr>
          <w:t>постановлением</w:t>
        </w:r>
      </w:hyperlink>
      <w:r w:rsidRPr="001D63A3">
        <w:rPr>
          <w:rFonts w:ascii="Times New Roman" w:hAnsi="Times New Roman" w:cs="Times New Roman"/>
          <w:sz w:val="28"/>
          <w:szCs w:val="28"/>
        </w:rPr>
        <w:t xml:space="preserve"> Пр</w:t>
      </w:r>
      <w:r w:rsidRPr="00124630">
        <w:rPr>
          <w:rFonts w:ascii="Times New Roman" w:hAnsi="Times New Roman" w:cs="Times New Roman"/>
          <w:sz w:val="28"/>
          <w:szCs w:val="28"/>
        </w:rPr>
        <w:t xml:space="preserve">авительства Российской Федерации от 20 ноября 2012 года </w:t>
      </w:r>
      <w:r>
        <w:rPr>
          <w:rFonts w:ascii="Times New Roman" w:hAnsi="Times New Roman" w:cs="Times New Roman"/>
          <w:sz w:val="28"/>
          <w:szCs w:val="28"/>
        </w:rPr>
        <w:t>№</w:t>
      </w:r>
      <w:r w:rsidRPr="00124630">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1"/>
        <w:rPr>
          <w:rFonts w:ascii="Times New Roman" w:hAnsi="Times New Roman" w:cs="Times New Roman"/>
          <w:sz w:val="28"/>
          <w:szCs w:val="28"/>
        </w:rPr>
      </w:pPr>
      <w:r w:rsidRPr="00124630">
        <w:rPr>
          <w:rFonts w:ascii="Times New Roman" w:hAnsi="Times New Roman" w:cs="Times New Roman"/>
          <w:sz w:val="28"/>
          <w:szCs w:val="28"/>
        </w:rPr>
        <w:t>VI. О</w:t>
      </w:r>
      <w:r>
        <w:rPr>
          <w:rFonts w:ascii="Times New Roman" w:hAnsi="Times New Roman" w:cs="Times New Roman"/>
          <w:sz w:val="28"/>
          <w:szCs w:val="28"/>
        </w:rPr>
        <w:t>собенности выполнения административных процедур</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w:t>
      </w:r>
      <w:r>
        <w:rPr>
          <w:rFonts w:ascii="Times New Roman" w:hAnsi="Times New Roman" w:cs="Times New Roman"/>
          <w:sz w:val="28"/>
          <w:szCs w:val="28"/>
        </w:rPr>
        <w:t>действий</w:t>
      </w:r>
      <w:r w:rsidRPr="00124630">
        <w:rPr>
          <w:rFonts w:ascii="Times New Roman" w:hAnsi="Times New Roman" w:cs="Times New Roman"/>
          <w:sz w:val="28"/>
          <w:szCs w:val="28"/>
        </w:rPr>
        <w:t xml:space="preserve">) </w:t>
      </w:r>
      <w:r>
        <w:rPr>
          <w:rFonts w:ascii="Times New Roman" w:hAnsi="Times New Roman" w:cs="Times New Roman"/>
          <w:sz w:val="28"/>
          <w:szCs w:val="28"/>
        </w:rPr>
        <w:t>в многофункциональных центрах предоставления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Исчерпывающий перечень административных процедур (действий)</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при предоставлении муниципальной услуги, выполняемых</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многофункциональными центрами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6.1. Многофункциональный центр осуществляет:</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CB1D94" w:rsidRPr="001D63A3" w:rsidRDefault="00CB1D94" w:rsidP="00CB1D94">
      <w:pPr>
        <w:pStyle w:val="ConsPlusNormal"/>
        <w:spacing w:line="360" w:lineRule="exact"/>
        <w:ind w:firstLine="540"/>
        <w:jc w:val="both"/>
        <w:rPr>
          <w:rFonts w:ascii="Times New Roman" w:hAnsi="Times New Roman" w:cs="Times New Roman"/>
          <w:sz w:val="28"/>
          <w:szCs w:val="28"/>
        </w:rPr>
      </w:pPr>
      <w:r w:rsidRPr="001D63A3">
        <w:rPr>
          <w:rFonts w:ascii="Times New Roman" w:hAnsi="Times New Roman" w:cs="Times New Roman"/>
          <w:sz w:val="28"/>
          <w:szCs w:val="28"/>
        </w:rPr>
        <w:t xml:space="preserve">иные процедуры и действия, предусмотренные Федеральным </w:t>
      </w:r>
      <w:hyperlink r:id="rId85">
        <w:r w:rsidRPr="001D63A3">
          <w:rPr>
            <w:rFonts w:ascii="Times New Roman" w:hAnsi="Times New Roman" w:cs="Times New Roman"/>
            <w:sz w:val="28"/>
            <w:szCs w:val="28"/>
          </w:rPr>
          <w:t>законом</w:t>
        </w:r>
      </w:hyperlink>
      <w:r w:rsidRPr="001D63A3">
        <w:rPr>
          <w:rFonts w:ascii="Times New Roman" w:hAnsi="Times New Roman" w:cs="Times New Roman"/>
          <w:sz w:val="28"/>
          <w:szCs w:val="28"/>
        </w:rPr>
        <w:t xml:space="preserve"> </w:t>
      </w:r>
      <w:r>
        <w:rPr>
          <w:rFonts w:ascii="Times New Roman" w:hAnsi="Times New Roman" w:cs="Times New Roman"/>
          <w:sz w:val="28"/>
          <w:szCs w:val="28"/>
        </w:rPr>
        <w:t>№</w:t>
      </w:r>
      <w:r w:rsidRPr="001D63A3">
        <w:rPr>
          <w:rFonts w:ascii="Times New Roman" w:hAnsi="Times New Roman" w:cs="Times New Roman"/>
          <w:sz w:val="28"/>
          <w:szCs w:val="28"/>
        </w:rPr>
        <w:t xml:space="preserve"> 210-ФЗ.</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D63A3">
        <w:rPr>
          <w:rFonts w:ascii="Times New Roman" w:hAnsi="Times New Roman" w:cs="Times New Roman"/>
          <w:sz w:val="28"/>
          <w:szCs w:val="28"/>
        </w:rPr>
        <w:lastRenderedPageBreak/>
        <w:t xml:space="preserve">В соответствии с </w:t>
      </w:r>
      <w:hyperlink r:id="rId86">
        <w:r w:rsidRPr="001D63A3">
          <w:rPr>
            <w:rFonts w:ascii="Times New Roman" w:hAnsi="Times New Roman" w:cs="Times New Roman"/>
            <w:sz w:val="28"/>
            <w:szCs w:val="28"/>
          </w:rPr>
          <w:t>частью 1.1 статьи 16</w:t>
        </w:r>
      </w:hyperlink>
      <w:r w:rsidRPr="001D63A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1D63A3">
        <w:rPr>
          <w:rFonts w:ascii="Times New Roman" w:hAnsi="Times New Roman" w:cs="Times New Roman"/>
          <w:sz w:val="28"/>
          <w:szCs w:val="28"/>
        </w:rPr>
        <w:t xml:space="preserve"> 210-ФЗ для реализации своих функций многофункциональные центры </w:t>
      </w:r>
      <w:r w:rsidRPr="00124630">
        <w:rPr>
          <w:rFonts w:ascii="Times New Roman" w:hAnsi="Times New Roman" w:cs="Times New Roman"/>
          <w:sz w:val="28"/>
          <w:szCs w:val="28"/>
        </w:rPr>
        <w:t>вправе привлекать иные организации.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Информирование заявителей</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назначить другое время для консультаций.</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124630" w:rsidRDefault="00CB1D94" w:rsidP="00CB1D94">
      <w:pPr>
        <w:pStyle w:val="ConsPlusTitle"/>
        <w:spacing w:line="360" w:lineRule="exact"/>
        <w:jc w:val="center"/>
        <w:outlineLvl w:val="2"/>
        <w:rPr>
          <w:rFonts w:ascii="Times New Roman" w:hAnsi="Times New Roman" w:cs="Times New Roman"/>
          <w:sz w:val="28"/>
          <w:szCs w:val="28"/>
        </w:rPr>
      </w:pPr>
      <w:r w:rsidRPr="00124630">
        <w:rPr>
          <w:rFonts w:ascii="Times New Roman" w:hAnsi="Times New Roman" w:cs="Times New Roman"/>
          <w:sz w:val="28"/>
          <w:szCs w:val="28"/>
        </w:rPr>
        <w:t>Выдача заявителю результата предоставления</w:t>
      </w:r>
    </w:p>
    <w:p w:rsidR="00CB1D94" w:rsidRPr="00124630" w:rsidRDefault="00CB1D94" w:rsidP="00CB1D94">
      <w:pPr>
        <w:pStyle w:val="ConsPlusTitle"/>
        <w:spacing w:line="360" w:lineRule="exact"/>
        <w:jc w:val="center"/>
        <w:rPr>
          <w:rFonts w:ascii="Times New Roman" w:hAnsi="Times New Roman" w:cs="Times New Roman"/>
          <w:sz w:val="28"/>
          <w:szCs w:val="28"/>
        </w:rPr>
      </w:pPr>
      <w:r w:rsidRPr="00124630">
        <w:rPr>
          <w:rFonts w:ascii="Times New Roman" w:hAnsi="Times New Roman" w:cs="Times New Roman"/>
          <w:sz w:val="28"/>
          <w:szCs w:val="28"/>
        </w:rPr>
        <w:t>муниципальной услуги</w:t>
      </w:r>
    </w:p>
    <w:p w:rsidR="00CB1D94" w:rsidRPr="00124630" w:rsidRDefault="00CB1D94" w:rsidP="00CB1D94">
      <w:pPr>
        <w:pStyle w:val="ConsPlusNormal"/>
        <w:spacing w:line="360" w:lineRule="exact"/>
        <w:jc w:val="both"/>
        <w:rPr>
          <w:rFonts w:ascii="Times New Roman" w:hAnsi="Times New Roman" w:cs="Times New Roman"/>
          <w:sz w:val="28"/>
          <w:szCs w:val="28"/>
        </w:rPr>
      </w:pPr>
    </w:p>
    <w:p w:rsidR="00CB1D94" w:rsidRPr="008256DE"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 xml:space="preserve">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87">
        <w:r w:rsidRPr="008256DE">
          <w:rPr>
            <w:rFonts w:ascii="Times New Roman" w:hAnsi="Times New Roman" w:cs="Times New Roman"/>
            <w:sz w:val="28"/>
            <w:szCs w:val="28"/>
          </w:rPr>
          <w:t>постановлением</w:t>
        </w:r>
      </w:hyperlink>
      <w:r w:rsidRPr="008256DE">
        <w:rPr>
          <w:rFonts w:ascii="Times New Roman" w:hAnsi="Times New Roman" w:cs="Times New Roman"/>
          <w:sz w:val="28"/>
          <w:szCs w:val="28"/>
        </w:rPr>
        <w:t xml:space="preserve"> Правительства Российской Федерации от 27 сентября 2011 г. </w:t>
      </w:r>
      <w:r>
        <w:rPr>
          <w:rFonts w:ascii="Times New Roman" w:hAnsi="Times New Roman" w:cs="Times New Roman"/>
          <w:sz w:val="28"/>
          <w:szCs w:val="28"/>
        </w:rPr>
        <w:t>№</w:t>
      </w:r>
      <w:r w:rsidRPr="008256DE">
        <w:rPr>
          <w:rFonts w:ascii="Times New Roman" w:hAnsi="Times New Roman" w:cs="Times New Roman"/>
          <w:sz w:val="28"/>
          <w:szCs w:val="28"/>
        </w:rPr>
        <w:t xml:space="preserve"> 797 </w:t>
      </w:r>
      <w:r>
        <w:rPr>
          <w:rFonts w:ascii="Times New Roman" w:hAnsi="Times New Roman" w:cs="Times New Roman"/>
          <w:sz w:val="28"/>
          <w:szCs w:val="28"/>
        </w:rPr>
        <w:t>«</w:t>
      </w:r>
      <w:r w:rsidRPr="008256DE">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rFonts w:ascii="Times New Roman" w:hAnsi="Times New Roman" w:cs="Times New Roman"/>
          <w:sz w:val="28"/>
          <w:szCs w:val="28"/>
        </w:rPr>
        <w:t>рганами местного самоуправления»</w:t>
      </w:r>
      <w:r w:rsidRPr="008256DE">
        <w:rPr>
          <w:rFonts w:ascii="Times New Roman" w:hAnsi="Times New Roman" w:cs="Times New Roman"/>
          <w:sz w:val="28"/>
          <w:szCs w:val="28"/>
        </w:rPr>
        <w:t>.</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8256DE">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88">
        <w:r w:rsidRPr="008256DE">
          <w:rPr>
            <w:rFonts w:ascii="Times New Roman" w:hAnsi="Times New Roman" w:cs="Times New Roman"/>
            <w:sz w:val="28"/>
            <w:szCs w:val="28"/>
          </w:rPr>
          <w:t>постановлением</w:t>
        </w:r>
      </w:hyperlink>
      <w:r w:rsidRPr="008256DE">
        <w:rPr>
          <w:rFonts w:ascii="Times New Roman" w:hAnsi="Times New Roman" w:cs="Times New Roman"/>
          <w:sz w:val="28"/>
          <w:szCs w:val="28"/>
        </w:rPr>
        <w:t xml:space="preserve"> Правит</w:t>
      </w:r>
      <w:r w:rsidRPr="00124630">
        <w:rPr>
          <w:rFonts w:ascii="Times New Roman" w:hAnsi="Times New Roman" w:cs="Times New Roman"/>
          <w:sz w:val="28"/>
          <w:szCs w:val="28"/>
        </w:rPr>
        <w:t xml:space="preserve">ельства Российской Федерации от 27 сентября 2011 г. </w:t>
      </w:r>
      <w:r>
        <w:rPr>
          <w:rFonts w:ascii="Times New Roman" w:hAnsi="Times New Roman" w:cs="Times New Roman"/>
          <w:sz w:val="28"/>
          <w:szCs w:val="28"/>
        </w:rPr>
        <w:t>№</w:t>
      </w:r>
      <w:r w:rsidRPr="00124630">
        <w:rPr>
          <w:rFonts w:ascii="Times New Roman" w:hAnsi="Times New Roman" w:cs="Times New Roman"/>
          <w:sz w:val="28"/>
          <w:szCs w:val="28"/>
        </w:rPr>
        <w:t xml:space="preserve"> 797 </w:t>
      </w:r>
      <w:r>
        <w:rPr>
          <w:rFonts w:ascii="Times New Roman" w:hAnsi="Times New Roman" w:cs="Times New Roman"/>
          <w:sz w:val="28"/>
          <w:szCs w:val="28"/>
        </w:rPr>
        <w:t>«</w:t>
      </w:r>
      <w:r w:rsidRPr="0012463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w:t>
      </w:r>
      <w:r w:rsidRPr="00124630">
        <w:rPr>
          <w:rFonts w:ascii="Times New Roman" w:hAnsi="Times New Roman" w:cs="Times New Roman"/>
          <w:sz w:val="28"/>
          <w:szCs w:val="28"/>
        </w:rPr>
        <w:t>.</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Работник многофункционального центра осуществляет следующие действия: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определяет статус исполнения уведомление о планируемом строительстве, уведомления об изменении параметров в ГИС;</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lastRenderedPageBreak/>
        <w:t>выдает документы заявителю, при необходимости запрашивает у заявителя подписи за каждый выданный документ;</w:t>
      </w:r>
    </w:p>
    <w:p w:rsidR="00CB1D94" w:rsidRDefault="00CB1D94" w:rsidP="00CB1D94">
      <w:pPr>
        <w:pStyle w:val="ConsPlusNormal"/>
        <w:spacing w:line="360" w:lineRule="exact"/>
        <w:ind w:firstLine="540"/>
        <w:jc w:val="both"/>
        <w:rPr>
          <w:rFonts w:ascii="Times New Roman" w:hAnsi="Times New Roman" w:cs="Times New Roman"/>
          <w:sz w:val="28"/>
          <w:szCs w:val="28"/>
        </w:rPr>
      </w:pPr>
      <w:r w:rsidRPr="0012463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B1D94" w:rsidRDefault="00CB1D94" w:rsidP="00CB1D94">
      <w:pPr>
        <w:pStyle w:val="ConsPlusNormal"/>
        <w:spacing w:line="360" w:lineRule="exact"/>
        <w:ind w:firstLine="540"/>
        <w:jc w:val="both"/>
        <w:rPr>
          <w:rFonts w:ascii="Times New Roman" w:hAnsi="Times New Roman" w:cs="Times New Roman"/>
          <w:sz w:val="28"/>
          <w:szCs w:val="28"/>
        </w:rPr>
      </w:pPr>
    </w:p>
    <w:p w:rsidR="00CB1D94" w:rsidRPr="00124630" w:rsidRDefault="00CB1D94" w:rsidP="00CB1D94">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______________</w:t>
      </w: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24630">
        <w:rPr>
          <w:rFonts w:ascii="Times New Roman" w:hAnsi="Times New Roman" w:cs="Times New Roman"/>
          <w:sz w:val="28"/>
          <w:szCs w:val="28"/>
        </w:rPr>
        <w:t xml:space="preserve"> 1</w:t>
      </w:r>
    </w:p>
    <w:p w:rsidR="00CB1D94" w:rsidRDefault="00CB1D94" w:rsidP="00CB1D9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CB1D94" w:rsidRDefault="00CB1D94" w:rsidP="00CB1D94">
      <w:pPr>
        <w:pStyle w:val="ConsPlusNormal"/>
        <w:jc w:val="right"/>
        <w:rPr>
          <w:rFonts w:ascii="Times New Roman" w:hAnsi="Times New Roman" w:cs="Times New Roman"/>
          <w:sz w:val="28"/>
          <w:szCs w:val="28"/>
        </w:rPr>
      </w:pPr>
    </w:p>
    <w:p w:rsidR="00CB1D94" w:rsidRPr="00124630" w:rsidRDefault="00CB1D94" w:rsidP="00CB1D94">
      <w:pPr>
        <w:pStyle w:val="ConsPlusNormal"/>
        <w:jc w:val="right"/>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793"/>
        <w:gridCol w:w="4308"/>
      </w:tblGrid>
      <w:tr w:rsidR="00CB1D94" w:rsidRPr="00124630" w:rsidTr="00CB1D94">
        <w:tc>
          <w:tcPr>
            <w:tcW w:w="3968" w:type="dxa"/>
            <w:vMerge w:val="restart"/>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c>
          <w:tcPr>
            <w:tcW w:w="793" w:type="dxa"/>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Кому</w:t>
            </w:r>
          </w:p>
        </w:tc>
        <w:tc>
          <w:tcPr>
            <w:tcW w:w="4308" w:type="dxa"/>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w:t>
            </w:r>
            <w:r>
              <w:rPr>
                <w:rFonts w:ascii="Times New Roman" w:hAnsi="Times New Roman" w:cs="Times New Roman"/>
                <w:sz w:val="28"/>
                <w:szCs w:val="28"/>
              </w:rPr>
              <w:t>___________________________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&lt;1&gt;, ОГРН - для юридического лица,</w:t>
            </w:r>
          </w:p>
        </w:tc>
      </w:tr>
      <w:tr w:rsidR="00CB1D94" w:rsidRPr="00124630" w:rsidTr="00CB1D94">
        <w:tc>
          <w:tcPr>
            <w:tcW w:w="3968" w:type="dxa"/>
            <w:vMerge/>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c>
          <w:tcPr>
            <w:tcW w:w="5101" w:type="dxa"/>
            <w:gridSpan w:val="2"/>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w:t>
            </w:r>
            <w:r>
              <w:rPr>
                <w:rFonts w:ascii="Times New Roman" w:hAnsi="Times New Roman" w:cs="Times New Roman"/>
                <w:sz w:val="28"/>
                <w:szCs w:val="28"/>
              </w:rPr>
              <w:t>__________________________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почтовый индекс и адрес, телефон, адрес электронной почты)</w:t>
            </w:r>
          </w:p>
        </w:tc>
      </w:tr>
      <w:tr w:rsidR="00CB1D94" w:rsidRPr="00124630" w:rsidTr="00CB1D94">
        <w:tc>
          <w:tcPr>
            <w:tcW w:w="9069" w:type="dxa"/>
            <w:gridSpan w:val="3"/>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bookmarkStart w:id="83" w:name="P530"/>
            <w:bookmarkEnd w:id="83"/>
            <w:r w:rsidRPr="00124630">
              <w:rPr>
                <w:rFonts w:ascii="Times New Roman" w:hAnsi="Times New Roman" w:cs="Times New Roman"/>
                <w:sz w:val="28"/>
                <w:szCs w:val="28"/>
              </w:rPr>
              <w:t>РЕШЕНИЕ</w:t>
            </w: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 отказе в приеме документов</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 xml:space="preserve">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124630">
              <w:rPr>
                <w:rFonts w:ascii="Times New Roman" w:hAnsi="Times New Roman" w:cs="Times New Roman"/>
                <w:sz w:val="28"/>
                <w:szCs w:val="28"/>
              </w:rPr>
              <w:lastRenderedPageBreak/>
              <w:t>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CB1D94" w:rsidRPr="00124630" w:rsidTr="00CB1D94">
        <w:tc>
          <w:tcPr>
            <w:tcW w:w="1587" w:type="dxa"/>
          </w:tcPr>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124630">
              <w:rPr>
                <w:rFonts w:ascii="Times New Roman" w:hAnsi="Times New Roman" w:cs="Times New Roman"/>
                <w:sz w:val="28"/>
                <w:szCs w:val="28"/>
              </w:rPr>
              <w:t xml:space="preserve"> пункта Административного регламента</w:t>
            </w:r>
          </w:p>
        </w:tc>
        <w:tc>
          <w:tcPr>
            <w:tcW w:w="4592"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2891"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Разъяснение причин отказа в приеме документов</w:t>
            </w:r>
          </w:p>
        </w:tc>
      </w:tr>
      <w:tr w:rsidR="00CB1D94" w:rsidRPr="00124630" w:rsidTr="00CB1D94">
        <w:tc>
          <w:tcPr>
            <w:tcW w:w="1587" w:type="dxa"/>
          </w:tcPr>
          <w:p w:rsidR="00CB1D94" w:rsidRPr="008256DE" w:rsidRDefault="00CB1D94" w:rsidP="00CB1D94">
            <w:pPr>
              <w:pStyle w:val="ConsPlusNormal"/>
              <w:rPr>
                <w:rFonts w:ascii="Times New Roman" w:hAnsi="Times New Roman" w:cs="Times New Roman"/>
                <w:sz w:val="28"/>
                <w:szCs w:val="28"/>
              </w:rPr>
            </w:pPr>
            <w:hyperlink w:anchor="P202">
              <w:r w:rsidRPr="008256DE">
                <w:rPr>
                  <w:rFonts w:ascii="Times New Roman" w:hAnsi="Times New Roman" w:cs="Times New Roman"/>
                  <w:sz w:val="28"/>
                  <w:szCs w:val="28"/>
                </w:rPr>
                <w:t>Подпункт "а" пункта 2.13</w:t>
              </w:r>
            </w:hyperlink>
          </w:p>
        </w:tc>
        <w:tc>
          <w:tcPr>
            <w:tcW w:w="4592" w:type="dxa"/>
          </w:tcPr>
          <w:p w:rsidR="00CB1D94" w:rsidRPr="008256DE" w:rsidRDefault="00CB1D94" w:rsidP="00CB1D94">
            <w:pPr>
              <w:pStyle w:val="ConsPlusNormal"/>
              <w:rPr>
                <w:rFonts w:ascii="Times New Roman" w:hAnsi="Times New Roman" w:cs="Times New Roman"/>
                <w:sz w:val="28"/>
                <w:szCs w:val="28"/>
              </w:rPr>
            </w:pPr>
            <w:r w:rsidRPr="008256DE">
              <w:rPr>
                <w:rFonts w:ascii="Times New Roman" w:hAnsi="Times New Roman" w:cs="Times New Roman"/>
                <w:sz w:val="28"/>
                <w:szCs w:val="28"/>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289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Указывается, какие ведомство, организация предоставляет услугу, информация об их местонахождении</w:t>
            </w:r>
          </w:p>
        </w:tc>
      </w:tr>
      <w:tr w:rsidR="00CB1D94" w:rsidRPr="00124630" w:rsidTr="00CB1D94">
        <w:tc>
          <w:tcPr>
            <w:tcW w:w="1587" w:type="dxa"/>
          </w:tcPr>
          <w:p w:rsidR="00CB1D94" w:rsidRPr="008256DE" w:rsidRDefault="00CB1D94" w:rsidP="00CB1D94">
            <w:pPr>
              <w:pStyle w:val="ConsPlusNormal"/>
              <w:rPr>
                <w:rFonts w:ascii="Times New Roman" w:hAnsi="Times New Roman" w:cs="Times New Roman"/>
                <w:sz w:val="28"/>
                <w:szCs w:val="28"/>
              </w:rPr>
            </w:pPr>
            <w:hyperlink w:anchor="P203">
              <w:r w:rsidRPr="008256DE">
                <w:rPr>
                  <w:rFonts w:ascii="Times New Roman" w:hAnsi="Times New Roman" w:cs="Times New Roman"/>
                  <w:sz w:val="28"/>
                  <w:szCs w:val="28"/>
                </w:rPr>
                <w:t>Подпункт "б" пункта 2.13</w:t>
              </w:r>
            </w:hyperlink>
          </w:p>
        </w:tc>
        <w:tc>
          <w:tcPr>
            <w:tcW w:w="4592" w:type="dxa"/>
          </w:tcPr>
          <w:p w:rsidR="00CB1D94" w:rsidRPr="008256DE" w:rsidRDefault="00CB1D94" w:rsidP="00CB1D94">
            <w:pPr>
              <w:pStyle w:val="ConsPlusNormal"/>
              <w:rPr>
                <w:rFonts w:ascii="Times New Roman" w:hAnsi="Times New Roman" w:cs="Times New Roman"/>
                <w:sz w:val="28"/>
                <w:szCs w:val="28"/>
              </w:rPr>
            </w:pPr>
            <w:r w:rsidRPr="008256DE">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9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Указывается исчерпывающий перечень документов, утративших силу</w:t>
            </w:r>
          </w:p>
        </w:tc>
      </w:tr>
      <w:tr w:rsidR="00CB1D94" w:rsidRPr="00124630" w:rsidTr="00CB1D94">
        <w:tc>
          <w:tcPr>
            <w:tcW w:w="1587" w:type="dxa"/>
          </w:tcPr>
          <w:p w:rsidR="00CB1D94" w:rsidRPr="008256DE" w:rsidRDefault="00CB1D94" w:rsidP="00CB1D94">
            <w:pPr>
              <w:pStyle w:val="ConsPlusNormal"/>
              <w:rPr>
                <w:rFonts w:ascii="Times New Roman" w:hAnsi="Times New Roman" w:cs="Times New Roman"/>
                <w:sz w:val="28"/>
                <w:szCs w:val="28"/>
              </w:rPr>
            </w:pPr>
            <w:hyperlink w:anchor="P204">
              <w:r w:rsidRPr="008256DE">
                <w:rPr>
                  <w:rFonts w:ascii="Times New Roman" w:hAnsi="Times New Roman" w:cs="Times New Roman"/>
                  <w:sz w:val="28"/>
                  <w:szCs w:val="28"/>
                </w:rPr>
                <w:t>Подпункт "в" пункта 2.13</w:t>
              </w:r>
            </w:hyperlink>
          </w:p>
        </w:tc>
        <w:tc>
          <w:tcPr>
            <w:tcW w:w="4592" w:type="dxa"/>
          </w:tcPr>
          <w:p w:rsidR="00CB1D94" w:rsidRPr="008256DE" w:rsidRDefault="00CB1D94" w:rsidP="00CB1D94">
            <w:pPr>
              <w:pStyle w:val="ConsPlusNormal"/>
              <w:rPr>
                <w:rFonts w:ascii="Times New Roman" w:hAnsi="Times New Roman" w:cs="Times New Roman"/>
                <w:sz w:val="28"/>
                <w:szCs w:val="28"/>
              </w:rPr>
            </w:pPr>
            <w:r w:rsidRPr="008256DE">
              <w:rPr>
                <w:rFonts w:ascii="Times New Roman" w:hAnsi="Times New Roman" w:cs="Times New Roman"/>
                <w:sz w:val="28"/>
                <w:szCs w:val="28"/>
              </w:rPr>
              <w:t>представленные документы содержат подчистки и исправления текста</w:t>
            </w:r>
          </w:p>
        </w:tc>
        <w:tc>
          <w:tcPr>
            <w:tcW w:w="289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B1D94" w:rsidRPr="00124630" w:rsidTr="00CB1D94">
        <w:tc>
          <w:tcPr>
            <w:tcW w:w="1587" w:type="dxa"/>
          </w:tcPr>
          <w:p w:rsidR="00CB1D94" w:rsidRPr="008256DE" w:rsidRDefault="00CB1D94" w:rsidP="00CB1D94">
            <w:pPr>
              <w:pStyle w:val="ConsPlusNormal"/>
              <w:rPr>
                <w:rFonts w:ascii="Times New Roman" w:hAnsi="Times New Roman" w:cs="Times New Roman"/>
                <w:sz w:val="28"/>
                <w:szCs w:val="28"/>
              </w:rPr>
            </w:pPr>
            <w:hyperlink w:anchor="P205">
              <w:r w:rsidRPr="008256DE">
                <w:rPr>
                  <w:rFonts w:ascii="Times New Roman" w:hAnsi="Times New Roman" w:cs="Times New Roman"/>
                  <w:sz w:val="28"/>
                  <w:szCs w:val="28"/>
                </w:rPr>
                <w:t>Подпункт "г" пункта 2.13</w:t>
              </w:r>
            </w:hyperlink>
          </w:p>
        </w:tc>
        <w:tc>
          <w:tcPr>
            <w:tcW w:w="4592" w:type="dxa"/>
          </w:tcPr>
          <w:p w:rsidR="00CB1D94" w:rsidRPr="008256DE" w:rsidRDefault="00CB1D94" w:rsidP="00CB1D94">
            <w:pPr>
              <w:pStyle w:val="ConsPlusNormal"/>
              <w:rPr>
                <w:rFonts w:ascii="Times New Roman" w:hAnsi="Times New Roman" w:cs="Times New Roman"/>
                <w:sz w:val="28"/>
                <w:szCs w:val="28"/>
              </w:rPr>
            </w:pPr>
            <w:r w:rsidRPr="008256DE">
              <w:rPr>
                <w:rFonts w:ascii="Times New Roman" w:hAnsi="Times New Roman" w:cs="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8256DE">
              <w:rPr>
                <w:rFonts w:ascii="Times New Roman" w:hAnsi="Times New Roman" w:cs="Times New Roman"/>
                <w:sz w:val="28"/>
                <w:szCs w:val="28"/>
              </w:rPr>
              <w:lastRenderedPageBreak/>
              <w:t>предоставления услуги</w:t>
            </w:r>
          </w:p>
        </w:tc>
        <w:tc>
          <w:tcPr>
            <w:tcW w:w="289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Указывается исчерпывающий перечень документов, содержащих повреждения</w:t>
            </w:r>
          </w:p>
        </w:tc>
      </w:tr>
      <w:tr w:rsidR="00CB1D94" w:rsidRPr="00124630" w:rsidTr="00CB1D94">
        <w:tc>
          <w:tcPr>
            <w:tcW w:w="1587" w:type="dxa"/>
          </w:tcPr>
          <w:p w:rsidR="00CB1D94" w:rsidRPr="008256DE" w:rsidRDefault="00CB1D94" w:rsidP="00CB1D94">
            <w:pPr>
              <w:pStyle w:val="ConsPlusNormal"/>
              <w:rPr>
                <w:rFonts w:ascii="Times New Roman" w:hAnsi="Times New Roman" w:cs="Times New Roman"/>
                <w:sz w:val="28"/>
                <w:szCs w:val="28"/>
              </w:rPr>
            </w:pPr>
            <w:hyperlink w:anchor="P206">
              <w:r w:rsidRPr="008256DE">
                <w:rPr>
                  <w:rFonts w:ascii="Times New Roman" w:hAnsi="Times New Roman" w:cs="Times New Roman"/>
                  <w:sz w:val="28"/>
                  <w:szCs w:val="28"/>
                </w:rPr>
                <w:t>Подпункт "д" пункта 2.13</w:t>
              </w:r>
            </w:hyperlink>
          </w:p>
        </w:tc>
        <w:tc>
          <w:tcPr>
            <w:tcW w:w="4592" w:type="dxa"/>
          </w:tcPr>
          <w:p w:rsidR="00CB1D94" w:rsidRPr="008256DE" w:rsidRDefault="00CB1D94" w:rsidP="00CB1D94">
            <w:pPr>
              <w:pStyle w:val="ConsPlusNormal"/>
              <w:rPr>
                <w:rFonts w:ascii="Times New Roman" w:hAnsi="Times New Roman" w:cs="Times New Roman"/>
                <w:sz w:val="28"/>
                <w:szCs w:val="28"/>
              </w:rPr>
            </w:pPr>
            <w:r w:rsidRPr="008256DE">
              <w:rPr>
                <w:rFonts w:ascii="Times New Roman" w:hAnsi="Times New Roman" w:cs="Times New Roman"/>
                <w:sz w:val="28"/>
                <w:szCs w:val="28"/>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w:anchor="P139">
              <w:r w:rsidRPr="008256DE">
                <w:rPr>
                  <w:rFonts w:ascii="Times New Roman" w:hAnsi="Times New Roman" w:cs="Times New Roman"/>
                  <w:sz w:val="28"/>
                  <w:szCs w:val="28"/>
                </w:rPr>
                <w:t>пунктами 2.5</w:t>
              </w:r>
            </w:hyperlink>
            <w:r w:rsidRPr="008256DE">
              <w:rPr>
                <w:rFonts w:ascii="Times New Roman" w:hAnsi="Times New Roman" w:cs="Times New Roman"/>
                <w:sz w:val="28"/>
                <w:szCs w:val="28"/>
              </w:rPr>
              <w:t xml:space="preserve"> - </w:t>
            </w:r>
            <w:hyperlink w:anchor="P150">
              <w:r w:rsidRPr="008256DE">
                <w:rPr>
                  <w:rFonts w:ascii="Times New Roman" w:hAnsi="Times New Roman" w:cs="Times New Roman"/>
                  <w:sz w:val="28"/>
                  <w:szCs w:val="28"/>
                </w:rPr>
                <w:t>2.7</w:t>
              </w:r>
            </w:hyperlink>
            <w:r w:rsidRPr="008256DE">
              <w:rPr>
                <w:rFonts w:ascii="Times New Roman" w:hAnsi="Times New Roman" w:cs="Times New Roman"/>
                <w:sz w:val="28"/>
                <w:szCs w:val="28"/>
              </w:rPr>
              <w:t xml:space="preserve"> Административного регламента</w:t>
            </w:r>
          </w:p>
        </w:tc>
        <w:tc>
          <w:tcPr>
            <w:tcW w:w="289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Указываются исчерпывающий перечень документов, поданных с нарушением указанных требований, а также нарушенные требования</w:t>
            </w:r>
          </w:p>
        </w:tc>
      </w:tr>
      <w:tr w:rsidR="00CB1D94" w:rsidRPr="00124630" w:rsidTr="00CB1D94">
        <w:tc>
          <w:tcPr>
            <w:tcW w:w="1587" w:type="dxa"/>
          </w:tcPr>
          <w:p w:rsidR="00CB1D94" w:rsidRPr="008256DE" w:rsidRDefault="00CB1D94" w:rsidP="00CB1D94">
            <w:pPr>
              <w:pStyle w:val="ConsPlusNormal"/>
              <w:rPr>
                <w:rFonts w:ascii="Times New Roman" w:hAnsi="Times New Roman" w:cs="Times New Roman"/>
              </w:rPr>
            </w:pPr>
            <w:hyperlink w:anchor="P207">
              <w:r w:rsidRPr="008256DE">
                <w:rPr>
                  <w:rFonts w:ascii="Times New Roman" w:hAnsi="Times New Roman" w:cs="Times New Roman"/>
                  <w:color w:val="0000FF"/>
                </w:rPr>
                <w:t>Подпункт "е" пункта 2.13</w:t>
              </w:r>
            </w:hyperlink>
          </w:p>
        </w:tc>
        <w:tc>
          <w:tcPr>
            <w:tcW w:w="4592" w:type="dxa"/>
          </w:tcPr>
          <w:p w:rsidR="00CB1D94" w:rsidRPr="008256DE" w:rsidRDefault="00CB1D94" w:rsidP="00CB1D94">
            <w:pPr>
              <w:pStyle w:val="ConsPlusNormal"/>
              <w:rPr>
                <w:rFonts w:ascii="Times New Roman" w:hAnsi="Times New Roman" w:cs="Times New Roman"/>
              </w:rPr>
            </w:pPr>
            <w:r w:rsidRPr="008256DE">
              <w:rPr>
                <w:rFonts w:ascii="Times New Roman" w:hAnsi="Times New Roman" w:cs="Times New Roman"/>
              </w:rPr>
              <w:t xml:space="preserve">выявлено несоблюдение установленных </w:t>
            </w:r>
            <w:hyperlink r:id="rId89">
              <w:r w:rsidRPr="008256DE">
                <w:rPr>
                  <w:rFonts w:ascii="Times New Roman" w:hAnsi="Times New Roman" w:cs="Times New Roman"/>
                  <w:color w:val="0000FF"/>
                </w:rPr>
                <w:t>статьей 11</w:t>
              </w:r>
            </w:hyperlink>
            <w:r w:rsidRPr="008256DE">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9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CB1D94" w:rsidRPr="00124630" w:rsidTr="00CB1D94">
        <w:tc>
          <w:tcPr>
            <w:tcW w:w="9070" w:type="dxa"/>
            <w:gridSpan w:val="3"/>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дополнительно информируем: ___________</w:t>
            </w:r>
            <w:r>
              <w:rPr>
                <w:rFonts w:ascii="Times New Roman" w:hAnsi="Times New Roman" w:cs="Times New Roman"/>
                <w:sz w:val="28"/>
                <w:szCs w:val="28"/>
              </w:rPr>
              <w:t>_________</w:t>
            </w:r>
            <w:r w:rsidRPr="00124630">
              <w:rPr>
                <w:rFonts w:ascii="Times New Roman" w:hAnsi="Times New Roman" w:cs="Times New Roman"/>
                <w:sz w:val="28"/>
                <w:szCs w:val="28"/>
              </w:rPr>
              <w:t>________________</w:t>
            </w: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rsidR="00CB1D94" w:rsidRPr="008256DE" w:rsidRDefault="00CB1D94" w:rsidP="00CB1D94">
            <w:pPr>
              <w:pStyle w:val="ConsPlusNormal"/>
              <w:jc w:val="center"/>
              <w:rPr>
                <w:rFonts w:ascii="Times New Roman" w:hAnsi="Times New Roman" w:cs="Times New Roman"/>
              </w:rPr>
            </w:pPr>
            <w:r w:rsidRPr="00124630">
              <w:rPr>
                <w:rFonts w:ascii="Times New Roman" w:hAnsi="Times New Roman" w:cs="Times New Roman"/>
                <w:sz w:val="28"/>
                <w:szCs w:val="28"/>
              </w:rPr>
              <w:t>(</w:t>
            </w:r>
            <w:r w:rsidRPr="008256DE">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B1D94" w:rsidRPr="008256DE" w:rsidRDefault="00CB1D94" w:rsidP="00CB1D94">
            <w:pPr>
              <w:pStyle w:val="ConsPlusNormal"/>
              <w:rPr>
                <w:rFonts w:ascii="Times New Roman" w:hAnsi="Times New Roman" w:cs="Times New Roman"/>
              </w:rPr>
            </w:pP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Приложение:</w:t>
            </w: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(прилагаются документы, представленные заявителем)</w:t>
            </w:r>
          </w:p>
        </w:tc>
      </w:tr>
      <w:tr w:rsidR="00CB1D94" w:rsidRPr="00124630" w:rsidTr="00CB1D94">
        <w:tc>
          <w:tcPr>
            <w:tcW w:w="3515" w:type="dxa"/>
            <w:tcBorders>
              <w:top w:val="nil"/>
              <w:left w:val="nil"/>
              <w:bottom w:val="nil"/>
              <w:right w:val="nil"/>
            </w:tcBorders>
          </w:tcPr>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(должность)</w:t>
            </w:r>
          </w:p>
        </w:tc>
        <w:tc>
          <w:tcPr>
            <w:tcW w:w="1983" w:type="dxa"/>
            <w:tcBorders>
              <w:top w:val="nil"/>
              <w:left w:val="nil"/>
              <w:bottom w:val="nil"/>
              <w:right w:val="nil"/>
            </w:tcBorders>
          </w:tcPr>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(подпись)</w:t>
            </w:r>
          </w:p>
        </w:tc>
        <w:tc>
          <w:tcPr>
            <w:tcW w:w="3572" w:type="dxa"/>
            <w:tcBorders>
              <w:top w:val="nil"/>
              <w:left w:val="nil"/>
              <w:bottom w:val="nil"/>
              <w:right w:val="nil"/>
            </w:tcBorders>
          </w:tcPr>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(фамилия, имя, отчество (при наличии))</w:t>
            </w:r>
          </w:p>
        </w:tc>
      </w:tr>
      <w:tr w:rsidR="00CB1D94" w:rsidRPr="00124630" w:rsidTr="00CB1D94">
        <w:tc>
          <w:tcPr>
            <w:tcW w:w="9070" w:type="dxa"/>
            <w:gridSpan w:val="3"/>
            <w:tcBorders>
              <w:top w:val="nil"/>
              <w:left w:val="nil"/>
              <w:bottom w:val="nil"/>
              <w:right w:val="nil"/>
            </w:tcBorders>
          </w:tcPr>
          <w:p w:rsidR="00CB1D94" w:rsidRPr="008256DE" w:rsidRDefault="00CB1D94" w:rsidP="00CB1D94">
            <w:pPr>
              <w:pStyle w:val="ConsPlusNormal"/>
              <w:jc w:val="both"/>
              <w:rPr>
                <w:rFonts w:ascii="Times New Roman" w:hAnsi="Times New Roman" w:cs="Times New Roman"/>
              </w:rPr>
            </w:pPr>
            <w:r w:rsidRPr="008256DE">
              <w:rPr>
                <w:rFonts w:ascii="Times New Roman" w:hAnsi="Times New Roman" w:cs="Times New Roman"/>
              </w:rPr>
              <w:t>Дата</w:t>
            </w:r>
          </w:p>
        </w:tc>
      </w:tr>
      <w:tr w:rsidR="00CB1D94" w:rsidRPr="00124630" w:rsidTr="00CB1D94">
        <w:tc>
          <w:tcPr>
            <w:tcW w:w="9070" w:type="dxa"/>
            <w:gridSpan w:val="3"/>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9070" w:type="dxa"/>
            <w:gridSpan w:val="3"/>
            <w:tcBorders>
              <w:top w:val="nil"/>
              <w:left w:val="nil"/>
              <w:bottom w:val="nil"/>
              <w:right w:val="nil"/>
            </w:tcBorders>
          </w:tcPr>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w:t>
            </w:r>
          </w:p>
          <w:p w:rsidR="00CB1D94" w:rsidRPr="008256DE" w:rsidRDefault="00CB1D94" w:rsidP="00CB1D94">
            <w:pPr>
              <w:pStyle w:val="ConsPlusNormal"/>
              <w:ind w:firstLine="283"/>
              <w:jc w:val="both"/>
              <w:rPr>
                <w:rFonts w:ascii="Times New Roman" w:hAnsi="Times New Roman" w:cs="Times New Roman"/>
              </w:rPr>
            </w:pPr>
            <w:r w:rsidRPr="008256DE">
              <w:rPr>
                <w:rFonts w:ascii="Times New Roman" w:hAnsi="Times New Roman" w:cs="Times New Roman"/>
              </w:rPr>
              <w:t>&lt;1&gt; Сведения об ИНН в отношении иностранного юридического лица не указываются.</w:t>
            </w:r>
          </w:p>
        </w:tc>
      </w:tr>
    </w:tbl>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w:t>
      </w: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124630">
        <w:rPr>
          <w:rFonts w:ascii="Times New Roman" w:hAnsi="Times New Roman" w:cs="Times New Roman"/>
          <w:sz w:val="28"/>
          <w:szCs w:val="28"/>
        </w:rPr>
        <w:t xml:space="preserve"> 2</w:t>
      </w:r>
    </w:p>
    <w:p w:rsidR="00CB1D94" w:rsidRDefault="00CB1D94" w:rsidP="00CB1D9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CB1D94" w:rsidRPr="00124630" w:rsidRDefault="00CB1D94" w:rsidP="00CB1D94">
      <w:pPr>
        <w:pStyle w:val="ConsPlusNormal"/>
        <w:jc w:val="right"/>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1D94" w:rsidRPr="00124630" w:rsidTr="00CB1D94">
        <w:tc>
          <w:tcPr>
            <w:tcW w:w="9071" w:type="dxa"/>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bookmarkStart w:id="84" w:name="P586"/>
            <w:bookmarkEnd w:id="84"/>
            <w:r w:rsidRPr="00124630">
              <w:rPr>
                <w:rFonts w:ascii="Times New Roman" w:hAnsi="Times New Roman" w:cs="Times New Roman"/>
                <w:sz w:val="28"/>
                <w:szCs w:val="28"/>
              </w:rPr>
              <w:t>ЗАЯВЛЕНИЕ</w:t>
            </w: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&lt;1&gt; (далее - уведомление)</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"___" __________ 20___ г.</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CB1D94" w:rsidRPr="008256DE" w:rsidRDefault="00CB1D94" w:rsidP="00CB1D94">
            <w:pPr>
              <w:pStyle w:val="ConsPlusNormal"/>
              <w:rPr>
                <w:rFonts w:ascii="Times New Roman" w:hAnsi="Times New Roman" w:cs="Times New Roman"/>
              </w:rPr>
            </w:pP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Прошу исправить допущенную опечатку/ошибку в уведомлении.</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1. Сведения о застройщике</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76"/>
        <w:gridCol w:w="3402"/>
      </w:tblGrid>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1.1.</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1.1.1.</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Фамилия, имя, отчество (при наличии)</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1.1.2.</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1.1.3.</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Основной государственный регистрационный номер </w:t>
            </w:r>
            <w:r w:rsidRPr="00124630">
              <w:rPr>
                <w:rFonts w:ascii="Times New Roman" w:hAnsi="Times New Roman" w:cs="Times New Roman"/>
                <w:sz w:val="28"/>
                <w:szCs w:val="28"/>
              </w:rPr>
              <w:lastRenderedPageBreak/>
              <w:t>индивидуального предпринимателя</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1.2.</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1.2.1.</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Полное наименование</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1.2.2.</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Основной государственный регистрационный номер</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1.2.3.</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02" w:type="dxa"/>
          </w:tcPr>
          <w:p w:rsidR="00CB1D94" w:rsidRPr="00124630" w:rsidRDefault="00CB1D94" w:rsidP="00CB1D94">
            <w:pPr>
              <w:pStyle w:val="ConsPlusNormal"/>
              <w:rPr>
                <w:rFonts w:ascii="Times New Roman" w:hAnsi="Times New Roman" w:cs="Times New Roman"/>
                <w:sz w:val="28"/>
                <w:szCs w:val="28"/>
              </w:rPr>
            </w:pP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1D94" w:rsidRPr="00124630" w:rsidTr="00CB1D94">
        <w:tc>
          <w:tcPr>
            <w:tcW w:w="9071" w:type="dxa"/>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2. Сведения о выданном уведомлении, содержащем опечатку/ошибку</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081"/>
        <w:gridCol w:w="2097"/>
        <w:gridCol w:w="2098"/>
      </w:tblGrid>
      <w:tr w:rsidR="00CB1D94" w:rsidRPr="00124630" w:rsidTr="00CB1D94">
        <w:tc>
          <w:tcPr>
            <w:tcW w:w="793" w:type="dxa"/>
          </w:tcPr>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081"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Орган, выдавший уведомление</w:t>
            </w:r>
          </w:p>
        </w:tc>
        <w:tc>
          <w:tcPr>
            <w:tcW w:w="2097"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Номер документа</w:t>
            </w:r>
          </w:p>
        </w:tc>
        <w:tc>
          <w:tcPr>
            <w:tcW w:w="2098"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Дата документа</w:t>
            </w:r>
          </w:p>
        </w:tc>
      </w:tr>
      <w:tr w:rsidR="00CB1D94" w:rsidRPr="00124630" w:rsidTr="00CB1D94">
        <w:tc>
          <w:tcPr>
            <w:tcW w:w="793" w:type="dxa"/>
          </w:tcPr>
          <w:p w:rsidR="00CB1D94" w:rsidRPr="00124630" w:rsidRDefault="00CB1D94" w:rsidP="00CB1D94">
            <w:pPr>
              <w:pStyle w:val="ConsPlusNormal"/>
              <w:rPr>
                <w:rFonts w:ascii="Times New Roman" w:hAnsi="Times New Roman" w:cs="Times New Roman"/>
                <w:sz w:val="28"/>
                <w:szCs w:val="28"/>
              </w:rPr>
            </w:pPr>
          </w:p>
        </w:tc>
        <w:tc>
          <w:tcPr>
            <w:tcW w:w="4081" w:type="dxa"/>
          </w:tcPr>
          <w:p w:rsidR="00CB1D94" w:rsidRPr="00124630" w:rsidRDefault="00CB1D94" w:rsidP="00CB1D94">
            <w:pPr>
              <w:pStyle w:val="ConsPlusNormal"/>
              <w:rPr>
                <w:rFonts w:ascii="Times New Roman" w:hAnsi="Times New Roman" w:cs="Times New Roman"/>
                <w:sz w:val="28"/>
                <w:szCs w:val="28"/>
              </w:rPr>
            </w:pPr>
          </w:p>
        </w:tc>
        <w:tc>
          <w:tcPr>
            <w:tcW w:w="2097" w:type="dxa"/>
          </w:tcPr>
          <w:p w:rsidR="00CB1D94" w:rsidRPr="00124630" w:rsidRDefault="00CB1D94" w:rsidP="00CB1D94">
            <w:pPr>
              <w:pStyle w:val="ConsPlusNormal"/>
              <w:rPr>
                <w:rFonts w:ascii="Times New Roman" w:hAnsi="Times New Roman" w:cs="Times New Roman"/>
                <w:sz w:val="28"/>
                <w:szCs w:val="28"/>
              </w:rPr>
            </w:pPr>
          </w:p>
        </w:tc>
        <w:tc>
          <w:tcPr>
            <w:tcW w:w="2098" w:type="dxa"/>
          </w:tcPr>
          <w:p w:rsidR="00CB1D94" w:rsidRPr="00124630" w:rsidRDefault="00CB1D94" w:rsidP="00CB1D94">
            <w:pPr>
              <w:pStyle w:val="ConsPlusNormal"/>
              <w:rPr>
                <w:rFonts w:ascii="Times New Roman" w:hAnsi="Times New Roman" w:cs="Times New Roman"/>
                <w:sz w:val="28"/>
                <w:szCs w:val="28"/>
              </w:rPr>
            </w:pP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1D94" w:rsidRPr="00124630" w:rsidTr="00CB1D94">
        <w:tc>
          <w:tcPr>
            <w:tcW w:w="9071" w:type="dxa"/>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3. Обоснование для внесения исправлений в уведомление</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587"/>
        <w:gridCol w:w="2324"/>
        <w:gridCol w:w="4365"/>
      </w:tblGrid>
      <w:tr w:rsidR="00CB1D94" w:rsidRPr="00124630" w:rsidTr="00CB1D94">
        <w:tc>
          <w:tcPr>
            <w:tcW w:w="79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3.1.</w:t>
            </w:r>
          </w:p>
        </w:tc>
        <w:tc>
          <w:tcPr>
            <w:tcW w:w="1587"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Данные (сведения), указанные в уведомлении</w:t>
            </w:r>
          </w:p>
        </w:tc>
        <w:tc>
          <w:tcPr>
            <w:tcW w:w="232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Данные (сведения), которые необходимо указать в уведомлении</w:t>
            </w:r>
          </w:p>
        </w:tc>
        <w:tc>
          <w:tcPr>
            <w:tcW w:w="4365"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Обоснование с указанием реквизита(-ов) документа(-ов), документации, на основании которых принималось решение о выдаче уведомления</w:t>
            </w: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p>
        </w:tc>
        <w:tc>
          <w:tcPr>
            <w:tcW w:w="1587" w:type="dxa"/>
          </w:tcPr>
          <w:p w:rsidR="00CB1D94" w:rsidRPr="00124630" w:rsidRDefault="00CB1D94" w:rsidP="00CB1D94">
            <w:pPr>
              <w:pStyle w:val="ConsPlusNormal"/>
              <w:rPr>
                <w:rFonts w:ascii="Times New Roman" w:hAnsi="Times New Roman" w:cs="Times New Roman"/>
                <w:sz w:val="28"/>
                <w:szCs w:val="28"/>
              </w:rPr>
            </w:pPr>
          </w:p>
        </w:tc>
        <w:tc>
          <w:tcPr>
            <w:tcW w:w="2324" w:type="dxa"/>
          </w:tcPr>
          <w:p w:rsidR="00CB1D94" w:rsidRPr="00124630" w:rsidRDefault="00CB1D94" w:rsidP="00CB1D94">
            <w:pPr>
              <w:pStyle w:val="ConsPlusNormal"/>
              <w:rPr>
                <w:rFonts w:ascii="Times New Roman" w:hAnsi="Times New Roman" w:cs="Times New Roman"/>
                <w:sz w:val="28"/>
                <w:szCs w:val="28"/>
              </w:rPr>
            </w:pPr>
          </w:p>
        </w:tc>
        <w:tc>
          <w:tcPr>
            <w:tcW w:w="4365" w:type="dxa"/>
          </w:tcPr>
          <w:p w:rsidR="00CB1D94" w:rsidRPr="00124630" w:rsidRDefault="00CB1D94" w:rsidP="00CB1D94">
            <w:pPr>
              <w:pStyle w:val="ConsPlusNormal"/>
              <w:rPr>
                <w:rFonts w:ascii="Times New Roman" w:hAnsi="Times New Roman" w:cs="Times New Roman"/>
                <w:sz w:val="28"/>
                <w:szCs w:val="28"/>
              </w:rPr>
            </w:pP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1D94" w:rsidRPr="00124630" w:rsidTr="00CB1D94">
        <w:tc>
          <w:tcPr>
            <w:tcW w:w="9071" w:type="dxa"/>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Приложение: ____________________________</w:t>
            </w:r>
            <w:r>
              <w:rPr>
                <w:rFonts w:ascii="Times New Roman" w:hAnsi="Times New Roman" w:cs="Times New Roman"/>
                <w:sz w:val="28"/>
                <w:szCs w:val="28"/>
              </w:rPr>
              <w:t>__</w:t>
            </w:r>
            <w:r w:rsidRPr="00124630">
              <w:rPr>
                <w:rFonts w:ascii="Times New Roman" w:hAnsi="Times New Roman" w:cs="Times New Roman"/>
                <w:sz w:val="28"/>
                <w:szCs w:val="28"/>
              </w:rPr>
              <w:t>_________________________________</w:t>
            </w: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Номер телефона и адрес электронной почты для связи: ______________</w:t>
            </w:r>
            <w:r>
              <w:rPr>
                <w:rFonts w:ascii="Times New Roman" w:hAnsi="Times New Roman" w:cs="Times New Roman"/>
                <w:sz w:val="28"/>
                <w:szCs w:val="28"/>
              </w:rPr>
              <w:t>______________________________________</w:t>
            </w:r>
            <w:r w:rsidRPr="00124630">
              <w:rPr>
                <w:rFonts w:ascii="Times New Roman" w:hAnsi="Times New Roman" w:cs="Times New Roman"/>
                <w:sz w:val="28"/>
                <w:szCs w:val="28"/>
              </w:rPr>
              <w:t>___________</w:t>
            </w: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Результат рассмотрения настоящего заявления прошу:</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6"/>
        <w:gridCol w:w="1304"/>
      </w:tblGrid>
      <w:tr w:rsidR="00CB1D94" w:rsidRPr="00124630" w:rsidTr="00CB1D94">
        <w:tc>
          <w:tcPr>
            <w:tcW w:w="776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направить в форме электронного документа в личный кабинет </w:t>
            </w:r>
            <w:r w:rsidRPr="00124630">
              <w:rPr>
                <w:rFonts w:ascii="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76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ascii="Times New Roman" w:hAnsi="Times New Roman" w:cs="Times New Roman"/>
                <w:sz w:val="28"/>
                <w:szCs w:val="28"/>
              </w:rPr>
              <w:t xml:space="preserve"> пгт Кикнур, ул. Советская, 42</w:t>
            </w:r>
          </w:p>
        </w:tc>
        <w:tc>
          <w:tcPr>
            <w:tcW w:w="1304"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76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направить на бумажном носителе на почтовый адрес:</w:t>
            </w:r>
          </w:p>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w:t>
            </w:r>
          </w:p>
        </w:tc>
        <w:tc>
          <w:tcPr>
            <w:tcW w:w="1304"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766"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Указывается один из перечисленных способов</w:t>
            </w:r>
          </w:p>
        </w:tc>
        <w:tc>
          <w:tcPr>
            <w:tcW w:w="1304" w:type="dxa"/>
          </w:tcPr>
          <w:p w:rsidR="00CB1D94" w:rsidRPr="00124630" w:rsidRDefault="00CB1D94" w:rsidP="00CB1D94">
            <w:pPr>
              <w:pStyle w:val="ConsPlusNormal"/>
              <w:rPr>
                <w:rFonts w:ascii="Times New Roman" w:hAnsi="Times New Roman" w:cs="Times New Roman"/>
                <w:sz w:val="28"/>
                <w:szCs w:val="28"/>
              </w:rPr>
            </w:pP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CB1D94" w:rsidRPr="00124630" w:rsidTr="00CB1D94">
        <w:tc>
          <w:tcPr>
            <w:tcW w:w="3515" w:type="dxa"/>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c>
          <w:tcPr>
            <w:tcW w:w="1983" w:type="dxa"/>
            <w:tcBorders>
              <w:top w:val="nil"/>
              <w:left w:val="nil"/>
              <w:bottom w:val="nil"/>
              <w:right w:val="nil"/>
            </w:tcBorders>
          </w:tcPr>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(подпись)</w:t>
            </w:r>
          </w:p>
        </w:tc>
        <w:tc>
          <w:tcPr>
            <w:tcW w:w="3572" w:type="dxa"/>
            <w:tcBorders>
              <w:top w:val="nil"/>
              <w:left w:val="nil"/>
              <w:bottom w:val="nil"/>
              <w:right w:val="nil"/>
            </w:tcBorders>
          </w:tcPr>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(фамилия, имя, отчество (при наличии))</w:t>
            </w:r>
          </w:p>
        </w:tc>
      </w:tr>
      <w:tr w:rsidR="00CB1D94" w:rsidRPr="00124630" w:rsidTr="00CB1D94">
        <w:tc>
          <w:tcPr>
            <w:tcW w:w="9070" w:type="dxa"/>
            <w:gridSpan w:val="3"/>
            <w:tcBorders>
              <w:top w:val="nil"/>
              <w:left w:val="nil"/>
              <w:bottom w:val="nil"/>
              <w:right w:val="nil"/>
            </w:tcBorders>
          </w:tcPr>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w:t>
            </w:r>
          </w:p>
          <w:p w:rsidR="00CB1D94" w:rsidRPr="008256DE" w:rsidRDefault="00CB1D94" w:rsidP="00CB1D94">
            <w:pPr>
              <w:pStyle w:val="ConsPlusNormal"/>
              <w:ind w:firstLine="283"/>
              <w:jc w:val="both"/>
              <w:rPr>
                <w:rFonts w:ascii="Times New Roman" w:hAnsi="Times New Roman" w:cs="Times New Roman"/>
              </w:rPr>
            </w:pPr>
            <w:r w:rsidRPr="008256DE">
              <w:rPr>
                <w:rFonts w:ascii="Times New Roman" w:hAnsi="Times New Roman" w:cs="Times New Roman"/>
              </w:rPr>
              <w:t>&lt;1&gt; Нужное подчеркнуть.</w:t>
            </w:r>
          </w:p>
        </w:tc>
      </w:tr>
    </w:tbl>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p>
    <w:p w:rsidR="00CB1D94" w:rsidRPr="00124630"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076576" w:rsidRDefault="00076576" w:rsidP="00CB1D94">
      <w:pPr>
        <w:pStyle w:val="ConsPlusNormal"/>
        <w:jc w:val="right"/>
        <w:outlineLvl w:val="1"/>
        <w:rPr>
          <w:rFonts w:ascii="Times New Roman" w:hAnsi="Times New Roman" w:cs="Times New Roman"/>
          <w:sz w:val="28"/>
          <w:szCs w:val="28"/>
        </w:rPr>
      </w:pPr>
    </w:p>
    <w:p w:rsidR="00CB1D94" w:rsidRPr="00124630" w:rsidRDefault="00CB1D94" w:rsidP="00CB1D9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24630">
        <w:rPr>
          <w:rFonts w:ascii="Times New Roman" w:hAnsi="Times New Roman" w:cs="Times New Roman"/>
          <w:sz w:val="28"/>
          <w:szCs w:val="28"/>
        </w:rPr>
        <w:t xml:space="preserve"> 3</w:t>
      </w:r>
    </w:p>
    <w:p w:rsidR="00CB1D94" w:rsidRDefault="00CB1D94" w:rsidP="00CB1D9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CB1D94" w:rsidRDefault="00CB1D94" w:rsidP="00CB1D94">
      <w:pPr>
        <w:pStyle w:val="ConsPlusNormal"/>
        <w:jc w:val="right"/>
        <w:rPr>
          <w:rFonts w:ascii="Times New Roman" w:hAnsi="Times New Roman" w:cs="Times New Roman"/>
          <w:sz w:val="28"/>
          <w:szCs w:val="28"/>
        </w:rPr>
      </w:pPr>
    </w:p>
    <w:p w:rsidR="00CB1D94" w:rsidRPr="00124630" w:rsidRDefault="00CB1D94" w:rsidP="00CB1D94">
      <w:pPr>
        <w:pStyle w:val="ConsPlusNormal"/>
        <w:jc w:val="right"/>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95"/>
        <w:gridCol w:w="974"/>
        <w:gridCol w:w="793"/>
        <w:gridCol w:w="1859"/>
        <w:gridCol w:w="2449"/>
      </w:tblGrid>
      <w:tr w:rsidR="00CB1D94" w:rsidRPr="00124630" w:rsidTr="00CB1D94">
        <w:tc>
          <w:tcPr>
            <w:tcW w:w="3969" w:type="dxa"/>
            <w:gridSpan w:val="2"/>
            <w:vMerge w:val="restart"/>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c>
          <w:tcPr>
            <w:tcW w:w="793" w:type="dxa"/>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Кому</w:t>
            </w:r>
          </w:p>
        </w:tc>
        <w:tc>
          <w:tcPr>
            <w:tcW w:w="4308" w:type="dxa"/>
            <w:gridSpan w:val="2"/>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w:t>
            </w:r>
            <w:r>
              <w:rPr>
                <w:rFonts w:ascii="Times New Roman" w:hAnsi="Times New Roman" w:cs="Times New Roman"/>
                <w:sz w:val="28"/>
                <w:szCs w:val="28"/>
              </w:rPr>
              <w:t>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&lt;1&gt;, ОГРН - для юридического лица,</w:t>
            </w:r>
          </w:p>
        </w:tc>
      </w:tr>
      <w:tr w:rsidR="00CB1D94" w:rsidRPr="00124630" w:rsidTr="00CB1D94">
        <w:tc>
          <w:tcPr>
            <w:tcW w:w="3969" w:type="dxa"/>
            <w:gridSpan w:val="2"/>
            <w:vMerge/>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c>
          <w:tcPr>
            <w:tcW w:w="5101" w:type="dxa"/>
            <w:gridSpan w:val="3"/>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w:t>
            </w:r>
            <w:r>
              <w:rPr>
                <w:rFonts w:ascii="Times New Roman" w:hAnsi="Times New Roman" w:cs="Times New Roman"/>
                <w:sz w:val="28"/>
                <w:szCs w:val="28"/>
              </w:rPr>
              <w:t>__________________________</w:t>
            </w:r>
          </w:p>
          <w:p w:rsidR="00CB1D94" w:rsidRPr="00124630" w:rsidRDefault="00CB1D94" w:rsidP="00CB1D94">
            <w:pPr>
              <w:pStyle w:val="ConsPlusNormal"/>
              <w:jc w:val="center"/>
              <w:rPr>
                <w:rFonts w:ascii="Times New Roman" w:hAnsi="Times New Roman" w:cs="Times New Roman"/>
                <w:sz w:val="28"/>
                <w:szCs w:val="28"/>
              </w:rPr>
            </w:pPr>
            <w:r w:rsidRPr="008256DE">
              <w:rPr>
                <w:rFonts w:ascii="Times New Roman" w:hAnsi="Times New Roman" w:cs="Times New Roman"/>
              </w:rPr>
              <w:t>почтовый индекс и адрес, телефон, адрес электронной почты</w:t>
            </w:r>
            <w:r w:rsidRPr="00124630">
              <w:rPr>
                <w:rFonts w:ascii="Times New Roman" w:hAnsi="Times New Roman" w:cs="Times New Roman"/>
                <w:sz w:val="28"/>
                <w:szCs w:val="28"/>
              </w:rPr>
              <w:t>)</w:t>
            </w:r>
          </w:p>
        </w:tc>
      </w:tr>
      <w:tr w:rsidR="00CB1D94" w:rsidRPr="00124630" w:rsidTr="00CB1D94">
        <w:tc>
          <w:tcPr>
            <w:tcW w:w="9070" w:type="dxa"/>
            <w:gridSpan w:val="5"/>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bookmarkStart w:id="85" w:name="P682"/>
            <w:bookmarkEnd w:id="85"/>
            <w:r w:rsidRPr="00124630">
              <w:rPr>
                <w:rFonts w:ascii="Times New Roman" w:hAnsi="Times New Roman" w:cs="Times New Roman"/>
                <w:sz w:val="28"/>
                <w:szCs w:val="28"/>
              </w:rPr>
              <w:t>РЕШЕНИЕ</w:t>
            </w: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&lt;2&gt; (далее - уведомление)</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(наименование уполномоченного на выдачу разрешений</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на строительство органа местного самоуправления)</w:t>
            </w:r>
          </w:p>
          <w:p w:rsidR="00CB1D94" w:rsidRPr="008256DE" w:rsidRDefault="00CB1D94" w:rsidP="00CB1D94">
            <w:pPr>
              <w:pStyle w:val="ConsPlusNormal"/>
              <w:rPr>
                <w:rFonts w:ascii="Times New Roman" w:hAnsi="Times New Roman" w:cs="Times New Roman"/>
              </w:rPr>
            </w:pP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по результатам рассмотрения заявления об исправлении допущенных опечаток и</w:t>
            </w:r>
          </w:p>
        </w:tc>
      </w:tr>
      <w:tr w:rsidR="00CB1D94" w:rsidRPr="00124630" w:rsidTr="00CB1D94">
        <w:tc>
          <w:tcPr>
            <w:tcW w:w="2995" w:type="dxa"/>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ошибок в уведомлении от</w:t>
            </w:r>
          </w:p>
        </w:tc>
        <w:tc>
          <w:tcPr>
            <w:tcW w:w="3626" w:type="dxa"/>
            <w:gridSpan w:val="3"/>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 xml:space="preserve">______________ </w:t>
            </w:r>
            <w:r>
              <w:rPr>
                <w:rFonts w:ascii="Times New Roman" w:hAnsi="Times New Roman" w:cs="Times New Roman"/>
                <w:sz w:val="28"/>
                <w:szCs w:val="28"/>
              </w:rPr>
              <w:t>№</w:t>
            </w:r>
            <w:r w:rsidRPr="00124630">
              <w:rPr>
                <w:rFonts w:ascii="Times New Roman" w:hAnsi="Times New Roman" w:cs="Times New Roman"/>
                <w:sz w:val="28"/>
                <w:szCs w:val="28"/>
              </w:rPr>
              <w:t xml:space="preserve"> 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(дата и номер регистрации)</w:t>
            </w:r>
          </w:p>
        </w:tc>
        <w:tc>
          <w:tcPr>
            <w:tcW w:w="2449" w:type="dxa"/>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принято решение об</w:t>
            </w:r>
          </w:p>
        </w:tc>
      </w:tr>
      <w:tr w:rsidR="00CB1D94" w:rsidRPr="00124630" w:rsidTr="00CB1D94">
        <w:tc>
          <w:tcPr>
            <w:tcW w:w="9070" w:type="dxa"/>
            <w:gridSpan w:val="5"/>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отказе во внесении исправлений в уведомление.</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CB1D94" w:rsidRPr="00124630" w:rsidTr="00CB1D94">
        <w:tc>
          <w:tcPr>
            <w:tcW w:w="1587" w:type="dxa"/>
          </w:tcPr>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Pr="00124630">
              <w:rPr>
                <w:rFonts w:ascii="Times New Roman" w:hAnsi="Times New Roman" w:cs="Times New Roman"/>
                <w:sz w:val="28"/>
                <w:szCs w:val="28"/>
              </w:rPr>
              <w:t xml:space="preserve"> пункта Административного регламента</w:t>
            </w:r>
          </w:p>
        </w:tc>
        <w:tc>
          <w:tcPr>
            <w:tcW w:w="4592"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Наименование основания для отказа во внесении исправлений в уведомление в соответствии с Административным регламентом</w:t>
            </w:r>
          </w:p>
        </w:tc>
        <w:tc>
          <w:tcPr>
            <w:tcW w:w="2891"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Разъяснение причин отказа во внесении исправлений в уведомление</w:t>
            </w:r>
          </w:p>
        </w:tc>
      </w:tr>
      <w:tr w:rsidR="00CB1D94" w:rsidRPr="008256DE" w:rsidTr="00CB1D94">
        <w:tc>
          <w:tcPr>
            <w:tcW w:w="1587" w:type="dxa"/>
          </w:tcPr>
          <w:p w:rsidR="00CB1D94" w:rsidRPr="008256DE" w:rsidRDefault="00CB1D94" w:rsidP="00CB1D94">
            <w:pPr>
              <w:pStyle w:val="ConsPlusNormal"/>
              <w:rPr>
                <w:rFonts w:ascii="Times New Roman" w:hAnsi="Times New Roman" w:cs="Times New Roman"/>
                <w:sz w:val="28"/>
                <w:szCs w:val="28"/>
              </w:rPr>
            </w:pPr>
            <w:hyperlink w:anchor="P253">
              <w:r w:rsidRPr="008256DE">
                <w:rPr>
                  <w:rFonts w:ascii="Times New Roman" w:hAnsi="Times New Roman" w:cs="Times New Roman"/>
                  <w:sz w:val="28"/>
                  <w:szCs w:val="28"/>
                </w:rPr>
                <w:t>Подпункт "а" пункта 2.26</w:t>
              </w:r>
            </w:hyperlink>
          </w:p>
        </w:tc>
        <w:tc>
          <w:tcPr>
            <w:tcW w:w="4592" w:type="dxa"/>
          </w:tcPr>
          <w:p w:rsidR="00CB1D94" w:rsidRPr="008256DE" w:rsidRDefault="00CB1D94" w:rsidP="00CB1D94">
            <w:pPr>
              <w:pStyle w:val="ConsPlusNormal"/>
              <w:rPr>
                <w:rFonts w:ascii="Times New Roman" w:hAnsi="Times New Roman" w:cs="Times New Roman"/>
                <w:sz w:val="28"/>
                <w:szCs w:val="28"/>
              </w:rPr>
            </w:pPr>
            <w:r w:rsidRPr="008256DE">
              <w:rPr>
                <w:rFonts w:ascii="Times New Roman" w:hAnsi="Times New Roman" w:cs="Times New Roman"/>
                <w:sz w:val="28"/>
                <w:szCs w:val="28"/>
              </w:rPr>
              <w:t xml:space="preserve">несоответствие заявителя кругу лиц, указанных в </w:t>
            </w:r>
            <w:hyperlink w:anchor="P109">
              <w:r w:rsidRPr="008256DE">
                <w:rPr>
                  <w:rFonts w:ascii="Times New Roman" w:hAnsi="Times New Roman" w:cs="Times New Roman"/>
                  <w:sz w:val="28"/>
                  <w:szCs w:val="28"/>
                </w:rPr>
                <w:t>пункте 2.2</w:t>
              </w:r>
            </w:hyperlink>
            <w:r w:rsidRPr="008256DE">
              <w:rPr>
                <w:rFonts w:ascii="Times New Roman" w:hAnsi="Times New Roman" w:cs="Times New Roman"/>
                <w:sz w:val="28"/>
                <w:szCs w:val="28"/>
              </w:rPr>
              <w:t xml:space="preserve"> Административного регламента</w:t>
            </w:r>
          </w:p>
        </w:tc>
        <w:tc>
          <w:tcPr>
            <w:tcW w:w="2891" w:type="dxa"/>
          </w:tcPr>
          <w:p w:rsidR="00CB1D94" w:rsidRPr="008256DE" w:rsidRDefault="00CB1D94" w:rsidP="00CB1D94">
            <w:pPr>
              <w:pStyle w:val="ConsPlusNormal"/>
              <w:rPr>
                <w:rFonts w:ascii="Times New Roman" w:hAnsi="Times New Roman" w:cs="Times New Roman"/>
                <w:sz w:val="28"/>
                <w:szCs w:val="28"/>
              </w:rPr>
            </w:pPr>
            <w:r w:rsidRPr="008256DE">
              <w:rPr>
                <w:rFonts w:ascii="Times New Roman" w:hAnsi="Times New Roman" w:cs="Times New Roman"/>
                <w:sz w:val="28"/>
                <w:szCs w:val="28"/>
              </w:rPr>
              <w:t>Указываются основания такого вывода</w:t>
            </w:r>
          </w:p>
        </w:tc>
      </w:tr>
      <w:tr w:rsidR="00CB1D94" w:rsidRPr="008256DE" w:rsidTr="00CB1D94">
        <w:tc>
          <w:tcPr>
            <w:tcW w:w="1587" w:type="dxa"/>
          </w:tcPr>
          <w:p w:rsidR="00CB1D94" w:rsidRPr="008256DE" w:rsidRDefault="00CB1D94" w:rsidP="00CB1D94">
            <w:pPr>
              <w:pStyle w:val="ConsPlusNormal"/>
              <w:rPr>
                <w:rFonts w:ascii="Times New Roman" w:hAnsi="Times New Roman" w:cs="Times New Roman"/>
                <w:sz w:val="28"/>
                <w:szCs w:val="28"/>
              </w:rPr>
            </w:pPr>
            <w:hyperlink w:anchor="P254">
              <w:r w:rsidRPr="008256DE">
                <w:rPr>
                  <w:rFonts w:ascii="Times New Roman" w:hAnsi="Times New Roman" w:cs="Times New Roman"/>
                  <w:sz w:val="28"/>
                  <w:szCs w:val="28"/>
                </w:rPr>
                <w:t>Подпункт "б" пункта 2.26</w:t>
              </w:r>
            </w:hyperlink>
          </w:p>
        </w:tc>
        <w:tc>
          <w:tcPr>
            <w:tcW w:w="4592" w:type="dxa"/>
          </w:tcPr>
          <w:p w:rsidR="00CB1D94" w:rsidRPr="008256DE" w:rsidRDefault="00CB1D94" w:rsidP="00CB1D94">
            <w:pPr>
              <w:pStyle w:val="ConsPlusNormal"/>
              <w:rPr>
                <w:rFonts w:ascii="Times New Roman" w:hAnsi="Times New Roman" w:cs="Times New Roman"/>
                <w:sz w:val="28"/>
                <w:szCs w:val="28"/>
              </w:rPr>
            </w:pPr>
            <w:r w:rsidRPr="008256DE">
              <w:rPr>
                <w:rFonts w:ascii="Times New Roman" w:hAnsi="Times New Roman" w:cs="Times New Roman"/>
                <w:sz w:val="28"/>
                <w:szCs w:val="28"/>
              </w:rPr>
              <w:t>отсутствие факта допущения опечатки или ошибки в уведомлении</w:t>
            </w:r>
          </w:p>
        </w:tc>
        <w:tc>
          <w:tcPr>
            <w:tcW w:w="2891" w:type="dxa"/>
          </w:tcPr>
          <w:p w:rsidR="00CB1D94" w:rsidRPr="008256DE" w:rsidRDefault="00CB1D94" w:rsidP="00CB1D94">
            <w:pPr>
              <w:pStyle w:val="ConsPlusNormal"/>
              <w:rPr>
                <w:rFonts w:ascii="Times New Roman" w:hAnsi="Times New Roman" w:cs="Times New Roman"/>
                <w:sz w:val="28"/>
                <w:szCs w:val="28"/>
              </w:rPr>
            </w:pPr>
            <w:r w:rsidRPr="008256DE">
              <w:rPr>
                <w:rFonts w:ascii="Times New Roman" w:hAnsi="Times New Roman" w:cs="Times New Roman"/>
                <w:sz w:val="28"/>
                <w:szCs w:val="28"/>
              </w:rPr>
              <w:t>Указываются основания такого вывода</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CB1D94" w:rsidRPr="00124630" w:rsidTr="00CB1D94">
        <w:tc>
          <w:tcPr>
            <w:tcW w:w="9070" w:type="dxa"/>
            <w:gridSpan w:val="3"/>
            <w:tcBorders>
              <w:top w:val="nil"/>
              <w:left w:val="nil"/>
              <w:bottom w:val="nil"/>
              <w:right w:val="nil"/>
            </w:tcBorders>
          </w:tcPr>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w:t>
            </w:r>
            <w:r>
              <w:rPr>
                <w:rFonts w:ascii="Times New Roman" w:hAnsi="Times New Roman" w:cs="Times New Roman"/>
                <w:sz w:val="28"/>
                <w:szCs w:val="28"/>
              </w:rPr>
              <w:t>_____________________</w:t>
            </w:r>
            <w:r w:rsidRPr="00124630">
              <w:rPr>
                <w:rFonts w:ascii="Times New Roman" w:hAnsi="Times New Roman" w:cs="Times New Roman"/>
                <w:sz w:val="28"/>
                <w:szCs w:val="28"/>
              </w:rPr>
              <w:t>__, а также в судебном порядке.</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Дополнительно информируем: ___________</w:t>
            </w:r>
            <w:r>
              <w:rPr>
                <w:rFonts w:ascii="Times New Roman" w:hAnsi="Times New Roman" w:cs="Times New Roman"/>
                <w:sz w:val="28"/>
                <w:szCs w:val="28"/>
              </w:rPr>
              <w:t>______________________</w:t>
            </w: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CB1D94" w:rsidRPr="00124630" w:rsidTr="00CB1D94">
        <w:tc>
          <w:tcPr>
            <w:tcW w:w="3515" w:type="dxa"/>
            <w:tcBorders>
              <w:top w:val="nil"/>
              <w:left w:val="nil"/>
              <w:bottom w:val="nil"/>
              <w:right w:val="nil"/>
            </w:tcBorders>
          </w:tcPr>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(должность)</w:t>
            </w:r>
          </w:p>
        </w:tc>
        <w:tc>
          <w:tcPr>
            <w:tcW w:w="1983" w:type="dxa"/>
            <w:tcBorders>
              <w:top w:val="nil"/>
              <w:left w:val="nil"/>
              <w:bottom w:val="nil"/>
              <w:right w:val="nil"/>
            </w:tcBorders>
          </w:tcPr>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(подпись)</w:t>
            </w:r>
          </w:p>
        </w:tc>
        <w:tc>
          <w:tcPr>
            <w:tcW w:w="3572" w:type="dxa"/>
            <w:tcBorders>
              <w:top w:val="nil"/>
              <w:left w:val="nil"/>
              <w:bottom w:val="nil"/>
              <w:right w:val="nil"/>
            </w:tcBorders>
          </w:tcPr>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________________________</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(фамилия, имя, отчество</w:t>
            </w:r>
          </w:p>
          <w:p w:rsidR="00CB1D94" w:rsidRPr="008256DE" w:rsidRDefault="00CB1D94" w:rsidP="00CB1D94">
            <w:pPr>
              <w:pStyle w:val="ConsPlusNormal"/>
              <w:jc w:val="center"/>
              <w:rPr>
                <w:rFonts w:ascii="Times New Roman" w:hAnsi="Times New Roman" w:cs="Times New Roman"/>
              </w:rPr>
            </w:pPr>
            <w:r w:rsidRPr="008256DE">
              <w:rPr>
                <w:rFonts w:ascii="Times New Roman" w:hAnsi="Times New Roman" w:cs="Times New Roman"/>
              </w:rPr>
              <w:t>(при наличии))</w:t>
            </w:r>
          </w:p>
        </w:tc>
      </w:tr>
      <w:tr w:rsidR="00CB1D94" w:rsidRPr="00124630" w:rsidTr="00CB1D94">
        <w:tc>
          <w:tcPr>
            <w:tcW w:w="9070" w:type="dxa"/>
            <w:gridSpan w:val="3"/>
            <w:tcBorders>
              <w:top w:val="nil"/>
              <w:left w:val="nil"/>
              <w:bottom w:val="nil"/>
              <w:right w:val="nil"/>
            </w:tcBorders>
          </w:tcPr>
          <w:p w:rsidR="00CB1D94" w:rsidRPr="008256DE" w:rsidRDefault="00CB1D94" w:rsidP="00CB1D94">
            <w:pPr>
              <w:pStyle w:val="ConsPlusNormal"/>
              <w:jc w:val="both"/>
              <w:rPr>
                <w:rFonts w:ascii="Times New Roman" w:hAnsi="Times New Roman" w:cs="Times New Roman"/>
              </w:rPr>
            </w:pPr>
            <w:r w:rsidRPr="008256DE">
              <w:rPr>
                <w:rFonts w:ascii="Times New Roman" w:hAnsi="Times New Roman" w:cs="Times New Roman"/>
              </w:rPr>
              <w:t>Дата</w:t>
            </w:r>
          </w:p>
        </w:tc>
      </w:tr>
      <w:tr w:rsidR="00CB1D94" w:rsidRPr="00124630" w:rsidTr="00CB1D94">
        <w:tc>
          <w:tcPr>
            <w:tcW w:w="9070" w:type="dxa"/>
            <w:gridSpan w:val="3"/>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9070" w:type="dxa"/>
            <w:gridSpan w:val="3"/>
            <w:tcBorders>
              <w:top w:val="nil"/>
              <w:left w:val="nil"/>
              <w:bottom w:val="nil"/>
              <w:right w:val="nil"/>
            </w:tcBorders>
          </w:tcPr>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w:t>
            </w:r>
          </w:p>
          <w:p w:rsidR="00CB1D94" w:rsidRPr="008256DE" w:rsidRDefault="00CB1D94" w:rsidP="00CB1D94">
            <w:pPr>
              <w:pStyle w:val="ConsPlusNormal"/>
              <w:ind w:firstLine="283"/>
              <w:jc w:val="both"/>
              <w:rPr>
                <w:rFonts w:ascii="Times New Roman" w:hAnsi="Times New Roman" w:cs="Times New Roman"/>
              </w:rPr>
            </w:pPr>
            <w:r w:rsidRPr="008256DE">
              <w:rPr>
                <w:rFonts w:ascii="Times New Roman" w:hAnsi="Times New Roman" w:cs="Times New Roman"/>
              </w:rPr>
              <w:t>&lt;1&gt; Сведения об ИНН в отношении иностранного юридического лица не указываются.</w:t>
            </w:r>
          </w:p>
          <w:p w:rsidR="00CB1D94" w:rsidRPr="00124630" w:rsidRDefault="00CB1D94" w:rsidP="00CB1D94">
            <w:pPr>
              <w:pStyle w:val="ConsPlusNormal"/>
              <w:ind w:firstLine="283"/>
              <w:jc w:val="both"/>
              <w:rPr>
                <w:rFonts w:ascii="Times New Roman" w:hAnsi="Times New Roman" w:cs="Times New Roman"/>
                <w:sz w:val="28"/>
                <w:szCs w:val="28"/>
              </w:rPr>
            </w:pPr>
            <w:r w:rsidRPr="008256DE">
              <w:rPr>
                <w:rFonts w:ascii="Times New Roman" w:hAnsi="Times New Roman" w:cs="Times New Roman"/>
              </w:rPr>
              <w:t>&lt;2&gt; Нужное подчеркнуть.</w:t>
            </w:r>
          </w:p>
        </w:tc>
      </w:tr>
    </w:tbl>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076576" w:rsidRDefault="00076576" w:rsidP="00CB1D94">
      <w:pPr>
        <w:pStyle w:val="ConsPlusNormal"/>
        <w:jc w:val="right"/>
        <w:outlineLvl w:val="1"/>
        <w:rPr>
          <w:rFonts w:ascii="Times New Roman" w:hAnsi="Times New Roman" w:cs="Times New Roman"/>
          <w:sz w:val="28"/>
          <w:szCs w:val="28"/>
        </w:rPr>
      </w:pPr>
    </w:p>
    <w:p w:rsidR="00CB1D94" w:rsidRPr="00124630" w:rsidRDefault="00CB1D94" w:rsidP="00CB1D9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24630">
        <w:rPr>
          <w:rFonts w:ascii="Times New Roman" w:hAnsi="Times New Roman" w:cs="Times New Roman"/>
          <w:sz w:val="28"/>
          <w:szCs w:val="28"/>
        </w:rPr>
        <w:t xml:space="preserve"> 4</w:t>
      </w:r>
    </w:p>
    <w:p w:rsidR="00CB1D94" w:rsidRDefault="00CB1D94" w:rsidP="00CB1D9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CB1D94" w:rsidRDefault="00CB1D94" w:rsidP="00CB1D94">
      <w:pPr>
        <w:pStyle w:val="ConsPlusNormal"/>
        <w:jc w:val="right"/>
        <w:rPr>
          <w:rFonts w:ascii="Times New Roman" w:hAnsi="Times New Roman" w:cs="Times New Roman"/>
          <w:sz w:val="28"/>
          <w:szCs w:val="28"/>
        </w:rPr>
      </w:pPr>
    </w:p>
    <w:p w:rsidR="00CB1D94" w:rsidRPr="00124630" w:rsidRDefault="00CB1D94" w:rsidP="00CB1D94">
      <w:pPr>
        <w:pStyle w:val="ConsPlusNormal"/>
        <w:jc w:val="right"/>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1D94" w:rsidRPr="00124630" w:rsidTr="00CB1D94">
        <w:tc>
          <w:tcPr>
            <w:tcW w:w="9071" w:type="dxa"/>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bookmarkStart w:id="86" w:name="P732"/>
            <w:bookmarkEnd w:id="86"/>
            <w:r w:rsidRPr="00124630">
              <w:rPr>
                <w:rFonts w:ascii="Times New Roman" w:hAnsi="Times New Roman" w:cs="Times New Roman"/>
                <w:sz w:val="28"/>
                <w:szCs w:val="28"/>
              </w:rPr>
              <w:t>ЗАЯВЛЕНИЕ</w:t>
            </w: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&lt;1&gt; (далее - уведомление)</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"___" __________ 20___ г.</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CB1D94" w:rsidRPr="005C6481" w:rsidRDefault="00CB1D94" w:rsidP="00CB1D94">
            <w:pPr>
              <w:pStyle w:val="ConsPlusNormal"/>
              <w:jc w:val="center"/>
              <w:rPr>
                <w:rFonts w:ascii="Times New Roman" w:hAnsi="Times New Roman" w:cs="Times New Roman"/>
              </w:rPr>
            </w:pPr>
            <w:r w:rsidRPr="00124630">
              <w:rPr>
                <w:rFonts w:ascii="Times New Roman" w:hAnsi="Times New Roman" w:cs="Times New Roman"/>
                <w:sz w:val="28"/>
                <w:szCs w:val="28"/>
              </w:rPr>
              <w:t>(</w:t>
            </w:r>
            <w:r w:rsidRPr="005C6481">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CB1D94" w:rsidRPr="005C6481" w:rsidRDefault="00CB1D94" w:rsidP="00CB1D94">
            <w:pPr>
              <w:pStyle w:val="ConsPlusNormal"/>
              <w:rPr>
                <w:rFonts w:ascii="Times New Roman" w:hAnsi="Times New Roman" w:cs="Times New Roman"/>
              </w:rPr>
            </w:pP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1. Сведения о застройщике</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76"/>
        <w:gridCol w:w="3402"/>
      </w:tblGrid>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1.1.</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1.1.1.</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Фамилия, имя, отчество (при наличии)</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1.1.2.</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1.1.3.</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Основной государственный регистрационный номер индивидуального предпринимателя (в </w:t>
            </w:r>
            <w:r w:rsidRPr="00124630">
              <w:rPr>
                <w:rFonts w:ascii="Times New Roman" w:hAnsi="Times New Roman" w:cs="Times New Roman"/>
                <w:sz w:val="28"/>
                <w:szCs w:val="28"/>
              </w:rPr>
              <w:lastRenderedPageBreak/>
              <w:t>случае, если застройщик является индивидуальным предпринимателем)</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1.2.</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1.2.1.</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Полное наименование</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1.2.2.</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Основной государственный регистрационный номер</w:t>
            </w:r>
          </w:p>
        </w:tc>
        <w:tc>
          <w:tcPr>
            <w:tcW w:w="3402"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9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1.2.3.</w:t>
            </w:r>
          </w:p>
        </w:tc>
        <w:tc>
          <w:tcPr>
            <w:tcW w:w="4876"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02" w:type="dxa"/>
          </w:tcPr>
          <w:p w:rsidR="00CB1D94" w:rsidRPr="00124630" w:rsidRDefault="00CB1D94" w:rsidP="00CB1D94">
            <w:pPr>
              <w:pStyle w:val="ConsPlusNormal"/>
              <w:rPr>
                <w:rFonts w:ascii="Times New Roman" w:hAnsi="Times New Roman" w:cs="Times New Roman"/>
                <w:sz w:val="28"/>
                <w:szCs w:val="28"/>
              </w:rPr>
            </w:pP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1D94" w:rsidRPr="00124630" w:rsidTr="00CB1D94">
        <w:tc>
          <w:tcPr>
            <w:tcW w:w="9071" w:type="dxa"/>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2. Сведения о выданном уведомлении</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081"/>
        <w:gridCol w:w="2097"/>
        <w:gridCol w:w="2098"/>
      </w:tblGrid>
      <w:tr w:rsidR="00CB1D94" w:rsidRPr="00124630" w:rsidTr="00CB1D94">
        <w:tc>
          <w:tcPr>
            <w:tcW w:w="793"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2.1.</w:t>
            </w:r>
          </w:p>
        </w:tc>
        <w:tc>
          <w:tcPr>
            <w:tcW w:w="4081"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Орган, выдавший уведомление</w:t>
            </w:r>
          </w:p>
        </w:tc>
        <w:tc>
          <w:tcPr>
            <w:tcW w:w="2097"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Номер документа</w:t>
            </w:r>
          </w:p>
        </w:tc>
        <w:tc>
          <w:tcPr>
            <w:tcW w:w="2098"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Дата документа</w:t>
            </w:r>
          </w:p>
        </w:tc>
      </w:tr>
      <w:tr w:rsidR="00CB1D94" w:rsidRPr="00124630" w:rsidTr="00CB1D94">
        <w:tc>
          <w:tcPr>
            <w:tcW w:w="793" w:type="dxa"/>
          </w:tcPr>
          <w:p w:rsidR="00CB1D94" w:rsidRPr="00124630" w:rsidRDefault="00CB1D94" w:rsidP="00CB1D94">
            <w:pPr>
              <w:pStyle w:val="ConsPlusNormal"/>
              <w:rPr>
                <w:rFonts w:ascii="Times New Roman" w:hAnsi="Times New Roman" w:cs="Times New Roman"/>
                <w:sz w:val="28"/>
                <w:szCs w:val="28"/>
              </w:rPr>
            </w:pPr>
          </w:p>
        </w:tc>
        <w:tc>
          <w:tcPr>
            <w:tcW w:w="4081" w:type="dxa"/>
          </w:tcPr>
          <w:p w:rsidR="00CB1D94" w:rsidRPr="00124630" w:rsidRDefault="00CB1D94" w:rsidP="00CB1D94">
            <w:pPr>
              <w:pStyle w:val="ConsPlusNormal"/>
              <w:rPr>
                <w:rFonts w:ascii="Times New Roman" w:hAnsi="Times New Roman" w:cs="Times New Roman"/>
                <w:sz w:val="28"/>
                <w:szCs w:val="28"/>
              </w:rPr>
            </w:pPr>
          </w:p>
        </w:tc>
        <w:tc>
          <w:tcPr>
            <w:tcW w:w="2097" w:type="dxa"/>
          </w:tcPr>
          <w:p w:rsidR="00CB1D94" w:rsidRPr="00124630" w:rsidRDefault="00CB1D94" w:rsidP="00CB1D94">
            <w:pPr>
              <w:pStyle w:val="ConsPlusNormal"/>
              <w:rPr>
                <w:rFonts w:ascii="Times New Roman" w:hAnsi="Times New Roman" w:cs="Times New Roman"/>
                <w:sz w:val="28"/>
                <w:szCs w:val="28"/>
              </w:rPr>
            </w:pPr>
          </w:p>
        </w:tc>
        <w:tc>
          <w:tcPr>
            <w:tcW w:w="2098" w:type="dxa"/>
          </w:tcPr>
          <w:p w:rsidR="00CB1D94" w:rsidRPr="00124630" w:rsidRDefault="00CB1D94" w:rsidP="00CB1D94">
            <w:pPr>
              <w:pStyle w:val="ConsPlusNormal"/>
              <w:rPr>
                <w:rFonts w:ascii="Times New Roman" w:hAnsi="Times New Roman" w:cs="Times New Roman"/>
                <w:sz w:val="28"/>
                <w:szCs w:val="28"/>
              </w:rPr>
            </w:pP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1D94" w:rsidRPr="00124630" w:rsidTr="00CB1D94">
        <w:tc>
          <w:tcPr>
            <w:tcW w:w="9071" w:type="dxa"/>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Прошу выдать дубликат уведомления.</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Приложение: _____________________________________________________________</w:t>
            </w: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Номер телефона и адрес электронной почты для связи: _________________</w:t>
            </w:r>
            <w:r>
              <w:rPr>
                <w:rFonts w:ascii="Times New Roman" w:hAnsi="Times New Roman" w:cs="Times New Roman"/>
                <w:sz w:val="28"/>
                <w:szCs w:val="28"/>
              </w:rPr>
              <w:t>____________________________________</w:t>
            </w:r>
            <w:r w:rsidRPr="00124630">
              <w:rPr>
                <w:rFonts w:ascii="Times New Roman" w:hAnsi="Times New Roman" w:cs="Times New Roman"/>
                <w:sz w:val="28"/>
                <w:szCs w:val="28"/>
              </w:rPr>
              <w:t>________</w:t>
            </w: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Результат рассмотрения настоящего заявления прошу:</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CB1D94" w:rsidRPr="00124630" w:rsidTr="00CB1D94">
        <w:tc>
          <w:tcPr>
            <w:tcW w:w="776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76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w:t>
            </w:r>
            <w:r w:rsidRPr="00124630">
              <w:rPr>
                <w:rFonts w:ascii="Times New Roman" w:hAnsi="Times New Roman" w:cs="Times New Roman"/>
                <w:sz w:val="28"/>
                <w:szCs w:val="28"/>
              </w:rPr>
              <w:lastRenderedPageBreak/>
              <w:t>адресу:</w:t>
            </w:r>
            <w:r>
              <w:rPr>
                <w:rFonts w:ascii="Times New Roman" w:hAnsi="Times New Roman" w:cs="Times New Roman"/>
                <w:sz w:val="28"/>
                <w:szCs w:val="28"/>
              </w:rPr>
              <w:t xml:space="preserve"> пгт Кикнур, ул. Советская, 36</w:t>
            </w:r>
          </w:p>
        </w:tc>
        <w:tc>
          <w:tcPr>
            <w:tcW w:w="1304"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76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направить на бумажном носителе на почтовый адрес:</w:t>
            </w:r>
          </w:p>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______________________________</w:t>
            </w:r>
            <w:r>
              <w:rPr>
                <w:rFonts w:ascii="Times New Roman" w:hAnsi="Times New Roman" w:cs="Times New Roman"/>
                <w:sz w:val="28"/>
                <w:szCs w:val="28"/>
              </w:rPr>
              <w:t>________________________</w:t>
            </w:r>
          </w:p>
        </w:tc>
        <w:tc>
          <w:tcPr>
            <w:tcW w:w="1304" w:type="dxa"/>
          </w:tcPr>
          <w:p w:rsidR="00CB1D94" w:rsidRPr="00124630" w:rsidRDefault="00CB1D94" w:rsidP="00CB1D94">
            <w:pPr>
              <w:pStyle w:val="ConsPlusNormal"/>
              <w:rPr>
                <w:rFonts w:ascii="Times New Roman" w:hAnsi="Times New Roman" w:cs="Times New Roman"/>
                <w:sz w:val="28"/>
                <w:szCs w:val="28"/>
              </w:rPr>
            </w:pPr>
          </w:p>
        </w:tc>
      </w:tr>
      <w:tr w:rsidR="00CB1D94" w:rsidRPr="00124630" w:rsidTr="00CB1D94">
        <w:tc>
          <w:tcPr>
            <w:tcW w:w="7767"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Указывается один из перечисленных способов</w:t>
            </w:r>
          </w:p>
        </w:tc>
        <w:tc>
          <w:tcPr>
            <w:tcW w:w="1304" w:type="dxa"/>
          </w:tcPr>
          <w:p w:rsidR="00CB1D94" w:rsidRPr="00124630" w:rsidRDefault="00CB1D94" w:rsidP="00CB1D94">
            <w:pPr>
              <w:pStyle w:val="ConsPlusNormal"/>
              <w:rPr>
                <w:rFonts w:ascii="Times New Roman" w:hAnsi="Times New Roman" w:cs="Times New Roman"/>
                <w:sz w:val="28"/>
                <w:szCs w:val="28"/>
              </w:rPr>
            </w:pP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CB1D94" w:rsidRPr="00124630" w:rsidTr="00CB1D94">
        <w:tc>
          <w:tcPr>
            <w:tcW w:w="3515" w:type="dxa"/>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c>
          <w:tcPr>
            <w:tcW w:w="1983" w:type="dxa"/>
            <w:tcBorders>
              <w:top w:val="nil"/>
              <w:left w:val="nil"/>
              <w:bottom w:val="nil"/>
              <w:right w:val="nil"/>
            </w:tcBorders>
          </w:tcPr>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_____________</w:t>
            </w:r>
          </w:p>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(подпись)</w:t>
            </w:r>
          </w:p>
        </w:tc>
        <w:tc>
          <w:tcPr>
            <w:tcW w:w="3572" w:type="dxa"/>
            <w:tcBorders>
              <w:top w:val="nil"/>
              <w:left w:val="nil"/>
              <w:bottom w:val="nil"/>
              <w:right w:val="nil"/>
            </w:tcBorders>
          </w:tcPr>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________________________</w:t>
            </w:r>
          </w:p>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(фамилия, имя, отчество (при наличии))</w:t>
            </w:r>
          </w:p>
        </w:tc>
      </w:tr>
      <w:tr w:rsidR="00CB1D94" w:rsidRPr="00124630" w:rsidTr="00CB1D94">
        <w:tc>
          <w:tcPr>
            <w:tcW w:w="9070" w:type="dxa"/>
            <w:gridSpan w:val="3"/>
            <w:tcBorders>
              <w:top w:val="nil"/>
              <w:left w:val="nil"/>
              <w:bottom w:val="nil"/>
              <w:right w:val="nil"/>
            </w:tcBorders>
          </w:tcPr>
          <w:p w:rsidR="00CB1D94" w:rsidRPr="005C6481" w:rsidRDefault="00CB1D94" w:rsidP="00CB1D94">
            <w:pPr>
              <w:pStyle w:val="ConsPlusNormal"/>
              <w:ind w:firstLine="283"/>
              <w:jc w:val="both"/>
              <w:rPr>
                <w:rFonts w:ascii="Times New Roman" w:hAnsi="Times New Roman" w:cs="Times New Roman"/>
              </w:rPr>
            </w:pPr>
            <w:r w:rsidRPr="005C6481">
              <w:rPr>
                <w:rFonts w:ascii="Times New Roman" w:hAnsi="Times New Roman" w:cs="Times New Roman"/>
              </w:rPr>
              <w:t>--------------------------------</w:t>
            </w:r>
          </w:p>
          <w:p w:rsidR="00CB1D94" w:rsidRPr="005C6481" w:rsidRDefault="00CB1D94" w:rsidP="00CB1D94">
            <w:pPr>
              <w:pStyle w:val="ConsPlusNormal"/>
              <w:ind w:firstLine="283"/>
              <w:jc w:val="both"/>
              <w:rPr>
                <w:rFonts w:ascii="Times New Roman" w:hAnsi="Times New Roman" w:cs="Times New Roman"/>
              </w:rPr>
            </w:pPr>
            <w:r w:rsidRPr="005C6481">
              <w:rPr>
                <w:rFonts w:ascii="Times New Roman" w:hAnsi="Times New Roman" w:cs="Times New Roman"/>
              </w:rPr>
              <w:t>&lt;1&gt; Нужное подчеркнуть.</w:t>
            </w:r>
          </w:p>
        </w:tc>
      </w:tr>
    </w:tbl>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CB1D94" w:rsidRDefault="00CB1D94" w:rsidP="00CB1D94">
      <w:pPr>
        <w:pStyle w:val="ConsPlusNormal"/>
        <w:jc w:val="right"/>
        <w:outlineLvl w:val="1"/>
        <w:rPr>
          <w:rFonts w:ascii="Times New Roman" w:hAnsi="Times New Roman" w:cs="Times New Roman"/>
          <w:sz w:val="28"/>
          <w:szCs w:val="28"/>
        </w:rPr>
      </w:pPr>
    </w:p>
    <w:p w:rsidR="00076576" w:rsidRDefault="00076576" w:rsidP="00CB1D94">
      <w:pPr>
        <w:pStyle w:val="ConsPlusNormal"/>
        <w:jc w:val="right"/>
        <w:outlineLvl w:val="1"/>
        <w:rPr>
          <w:rFonts w:ascii="Times New Roman" w:hAnsi="Times New Roman" w:cs="Times New Roman"/>
          <w:sz w:val="28"/>
          <w:szCs w:val="28"/>
        </w:rPr>
      </w:pPr>
    </w:p>
    <w:p w:rsidR="00076576" w:rsidRDefault="00076576" w:rsidP="00CB1D94">
      <w:pPr>
        <w:pStyle w:val="ConsPlusNormal"/>
        <w:jc w:val="right"/>
        <w:outlineLvl w:val="1"/>
        <w:rPr>
          <w:rFonts w:ascii="Times New Roman" w:hAnsi="Times New Roman" w:cs="Times New Roman"/>
          <w:sz w:val="28"/>
          <w:szCs w:val="28"/>
        </w:rPr>
      </w:pPr>
    </w:p>
    <w:p w:rsidR="00CB1D94" w:rsidRPr="00124630" w:rsidRDefault="00CB1D94" w:rsidP="00CB1D94">
      <w:pPr>
        <w:pStyle w:val="ConsPlusNormal"/>
        <w:jc w:val="right"/>
        <w:outlineLvl w:val="1"/>
        <w:rPr>
          <w:rFonts w:ascii="Times New Roman" w:hAnsi="Times New Roman" w:cs="Times New Roman"/>
          <w:sz w:val="28"/>
          <w:szCs w:val="28"/>
        </w:rPr>
      </w:pPr>
      <w:r w:rsidRPr="0012463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24630">
        <w:rPr>
          <w:rFonts w:ascii="Times New Roman" w:hAnsi="Times New Roman" w:cs="Times New Roman"/>
          <w:sz w:val="28"/>
          <w:szCs w:val="28"/>
        </w:rPr>
        <w:t xml:space="preserve"> 5</w:t>
      </w:r>
    </w:p>
    <w:p w:rsidR="00CB1D94" w:rsidRDefault="00CB1D94" w:rsidP="00CB1D94">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CB1D94" w:rsidRDefault="00CB1D94" w:rsidP="00CB1D94">
      <w:pPr>
        <w:pStyle w:val="ConsPlusNormal"/>
        <w:jc w:val="right"/>
        <w:rPr>
          <w:rFonts w:ascii="Times New Roman" w:hAnsi="Times New Roman" w:cs="Times New Roman"/>
          <w:sz w:val="28"/>
          <w:szCs w:val="28"/>
        </w:rPr>
      </w:pPr>
    </w:p>
    <w:p w:rsidR="00CB1D94" w:rsidRPr="00124630" w:rsidRDefault="00CB1D94" w:rsidP="00CB1D94">
      <w:pPr>
        <w:pStyle w:val="ConsPlusNormal"/>
        <w:jc w:val="right"/>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793"/>
        <w:gridCol w:w="4309"/>
      </w:tblGrid>
      <w:tr w:rsidR="00CB1D94" w:rsidRPr="00124630" w:rsidTr="00CB1D94">
        <w:tc>
          <w:tcPr>
            <w:tcW w:w="3969" w:type="dxa"/>
            <w:vMerge w:val="restart"/>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c>
          <w:tcPr>
            <w:tcW w:w="793" w:type="dxa"/>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Кому</w:t>
            </w:r>
          </w:p>
        </w:tc>
        <w:tc>
          <w:tcPr>
            <w:tcW w:w="4309" w:type="dxa"/>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w:t>
            </w:r>
            <w:r>
              <w:rPr>
                <w:rFonts w:ascii="Times New Roman" w:hAnsi="Times New Roman" w:cs="Times New Roman"/>
                <w:sz w:val="28"/>
                <w:szCs w:val="28"/>
              </w:rPr>
              <w:t>____________________________</w:t>
            </w:r>
          </w:p>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&lt;1&gt;, ОГРН - для юридического лица,</w:t>
            </w:r>
          </w:p>
        </w:tc>
      </w:tr>
      <w:tr w:rsidR="00CB1D94" w:rsidRPr="00124630" w:rsidTr="00CB1D94">
        <w:tc>
          <w:tcPr>
            <w:tcW w:w="3969" w:type="dxa"/>
            <w:vMerge/>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p>
        </w:tc>
        <w:tc>
          <w:tcPr>
            <w:tcW w:w="5102" w:type="dxa"/>
            <w:gridSpan w:val="2"/>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w:t>
            </w:r>
            <w:r>
              <w:rPr>
                <w:rFonts w:ascii="Times New Roman" w:hAnsi="Times New Roman" w:cs="Times New Roman"/>
                <w:sz w:val="28"/>
                <w:szCs w:val="28"/>
              </w:rPr>
              <w:t>__________________________</w:t>
            </w:r>
          </w:p>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почтовый индекс и адрес, телефон, адрес электронной почты)</w:t>
            </w:r>
          </w:p>
        </w:tc>
      </w:tr>
      <w:tr w:rsidR="00CB1D94" w:rsidRPr="00124630" w:rsidTr="00CB1D94">
        <w:tc>
          <w:tcPr>
            <w:tcW w:w="9071" w:type="dxa"/>
            <w:gridSpan w:val="3"/>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bookmarkStart w:id="87" w:name="P817"/>
            <w:bookmarkEnd w:id="87"/>
            <w:r w:rsidRPr="00124630">
              <w:rPr>
                <w:rFonts w:ascii="Times New Roman" w:hAnsi="Times New Roman" w:cs="Times New Roman"/>
                <w:sz w:val="28"/>
                <w:szCs w:val="28"/>
              </w:rPr>
              <w:t>РЕШЕНИЕ</w:t>
            </w: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&lt;2&gt; (далее - уведомление)</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_______________________________________________________________</w:t>
            </w:r>
          </w:p>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CB1D94" w:rsidRPr="005C6481" w:rsidRDefault="00CB1D94" w:rsidP="00CB1D94">
            <w:pPr>
              <w:pStyle w:val="ConsPlusNormal"/>
              <w:rPr>
                <w:rFonts w:ascii="Times New Roman" w:hAnsi="Times New Roman" w:cs="Times New Roman"/>
              </w:rPr>
            </w:pP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по результатам рассмотрения заявления о выдаче дубликата уведомления от</w:t>
            </w:r>
          </w:p>
        </w:tc>
      </w:tr>
      <w:tr w:rsidR="00CB1D94" w:rsidRPr="00124630" w:rsidTr="00CB1D94">
        <w:tc>
          <w:tcPr>
            <w:tcW w:w="3969" w:type="dxa"/>
            <w:tcBorders>
              <w:top w:val="nil"/>
              <w:left w:val="nil"/>
              <w:bottom w:val="nil"/>
              <w:right w:val="nil"/>
            </w:tcBorders>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 xml:space="preserve">______________ </w:t>
            </w:r>
            <w:r>
              <w:rPr>
                <w:rFonts w:ascii="Times New Roman" w:hAnsi="Times New Roman" w:cs="Times New Roman"/>
                <w:sz w:val="28"/>
                <w:szCs w:val="28"/>
              </w:rPr>
              <w:t>№</w:t>
            </w:r>
            <w:r w:rsidRPr="00124630">
              <w:rPr>
                <w:rFonts w:ascii="Times New Roman" w:hAnsi="Times New Roman" w:cs="Times New Roman"/>
                <w:sz w:val="28"/>
                <w:szCs w:val="28"/>
              </w:rPr>
              <w:t xml:space="preserve"> ______________</w:t>
            </w:r>
          </w:p>
          <w:p w:rsidR="00CB1D94" w:rsidRPr="00124630" w:rsidRDefault="00CB1D94" w:rsidP="00CB1D94">
            <w:pPr>
              <w:pStyle w:val="ConsPlusNormal"/>
              <w:jc w:val="center"/>
              <w:rPr>
                <w:rFonts w:ascii="Times New Roman" w:hAnsi="Times New Roman" w:cs="Times New Roman"/>
                <w:sz w:val="28"/>
                <w:szCs w:val="28"/>
              </w:rPr>
            </w:pPr>
            <w:r w:rsidRPr="005C6481">
              <w:rPr>
                <w:rFonts w:ascii="Times New Roman" w:hAnsi="Times New Roman" w:cs="Times New Roman"/>
              </w:rPr>
              <w:t>(дата и номер регистрации</w:t>
            </w:r>
            <w:r w:rsidRPr="00124630">
              <w:rPr>
                <w:rFonts w:ascii="Times New Roman" w:hAnsi="Times New Roman" w:cs="Times New Roman"/>
                <w:sz w:val="28"/>
                <w:szCs w:val="28"/>
              </w:rPr>
              <w:t>)</w:t>
            </w:r>
          </w:p>
        </w:tc>
        <w:tc>
          <w:tcPr>
            <w:tcW w:w="5102" w:type="dxa"/>
            <w:gridSpan w:val="2"/>
            <w:tcBorders>
              <w:top w:val="nil"/>
              <w:left w:val="nil"/>
              <w:bottom w:val="nil"/>
              <w:right w:val="nil"/>
            </w:tcBorders>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принято решение об отказе в выдаче дубликата</w:t>
            </w:r>
            <w:r>
              <w:rPr>
                <w:rFonts w:ascii="Times New Roman" w:hAnsi="Times New Roman" w:cs="Times New Roman"/>
                <w:sz w:val="28"/>
                <w:szCs w:val="28"/>
              </w:rPr>
              <w:t xml:space="preserve"> уведомления.</w:t>
            </w:r>
          </w:p>
        </w:tc>
      </w:tr>
      <w:tr w:rsidR="00CB1D94" w:rsidRPr="00124630" w:rsidTr="00CB1D94">
        <w:tc>
          <w:tcPr>
            <w:tcW w:w="9071" w:type="dxa"/>
            <w:gridSpan w:val="3"/>
            <w:tcBorders>
              <w:top w:val="nil"/>
              <w:left w:val="nil"/>
              <w:bottom w:val="nil"/>
              <w:right w:val="nil"/>
            </w:tcBorders>
          </w:tcPr>
          <w:p w:rsidR="00CB1D94" w:rsidRPr="00124630" w:rsidRDefault="00CB1D94" w:rsidP="00CB1D94">
            <w:pPr>
              <w:pStyle w:val="ConsPlusNormal"/>
              <w:jc w:val="both"/>
              <w:rPr>
                <w:rFonts w:ascii="Times New Roman" w:hAnsi="Times New Roman" w:cs="Times New Roman"/>
                <w:sz w:val="28"/>
                <w:szCs w:val="28"/>
              </w:rPr>
            </w:pP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592"/>
        <w:gridCol w:w="2891"/>
      </w:tblGrid>
      <w:tr w:rsidR="00CB1D94" w:rsidRPr="00124630" w:rsidTr="00CB1D94">
        <w:tc>
          <w:tcPr>
            <w:tcW w:w="1587" w:type="dxa"/>
          </w:tcPr>
          <w:p w:rsidR="00CB1D94" w:rsidRPr="00124630" w:rsidRDefault="00CB1D94" w:rsidP="00CB1D9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Pr="00124630">
              <w:rPr>
                <w:rFonts w:ascii="Times New Roman" w:hAnsi="Times New Roman" w:cs="Times New Roman"/>
                <w:sz w:val="28"/>
                <w:szCs w:val="28"/>
              </w:rPr>
              <w:t xml:space="preserve"> пункта Административного регламента</w:t>
            </w:r>
          </w:p>
        </w:tc>
        <w:tc>
          <w:tcPr>
            <w:tcW w:w="4592"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Наименование основания для отказа в выдаче дубликата уведомления в соответствии с Административным регламентом</w:t>
            </w:r>
          </w:p>
        </w:tc>
        <w:tc>
          <w:tcPr>
            <w:tcW w:w="2891"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Разъяснение причин отказа в выдаче дубликата уведомления</w:t>
            </w:r>
          </w:p>
        </w:tc>
      </w:tr>
    </w:tbl>
    <w:p w:rsidR="00CB1D94" w:rsidRPr="00124630" w:rsidRDefault="00CB1D94" w:rsidP="00CB1D9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83"/>
        <w:gridCol w:w="3572"/>
      </w:tblGrid>
      <w:tr w:rsidR="00CB1D94" w:rsidRPr="00124630" w:rsidTr="00CB1D94">
        <w:tc>
          <w:tcPr>
            <w:tcW w:w="9070" w:type="dxa"/>
            <w:gridSpan w:val="3"/>
            <w:tcBorders>
              <w:top w:val="nil"/>
              <w:left w:val="nil"/>
              <w:bottom w:val="nil"/>
              <w:right w:val="nil"/>
            </w:tcBorders>
          </w:tcPr>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Вы вправе повторно обратиться с заявлением о выдаче дубликата уведомления после устранения указанных нарушений.</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w:t>
            </w:r>
            <w:r>
              <w:rPr>
                <w:rFonts w:ascii="Times New Roman" w:hAnsi="Times New Roman" w:cs="Times New Roman"/>
                <w:sz w:val="28"/>
                <w:szCs w:val="28"/>
              </w:rPr>
              <w:t>______</w:t>
            </w:r>
            <w:r w:rsidRPr="00124630">
              <w:rPr>
                <w:rFonts w:ascii="Times New Roman" w:hAnsi="Times New Roman" w:cs="Times New Roman"/>
                <w:sz w:val="28"/>
                <w:szCs w:val="28"/>
              </w:rPr>
              <w:t>_, а также в судебном порядке.</w:t>
            </w:r>
          </w:p>
          <w:p w:rsidR="00CB1D94" w:rsidRPr="00124630" w:rsidRDefault="00CB1D94" w:rsidP="00CB1D94">
            <w:pPr>
              <w:pStyle w:val="ConsPlusNormal"/>
              <w:rPr>
                <w:rFonts w:ascii="Times New Roman" w:hAnsi="Times New Roman" w:cs="Times New Roman"/>
                <w:sz w:val="28"/>
                <w:szCs w:val="28"/>
              </w:rPr>
            </w:pPr>
          </w:p>
          <w:p w:rsidR="00CB1D94" w:rsidRPr="00124630" w:rsidRDefault="00CB1D94" w:rsidP="00CB1D94">
            <w:pPr>
              <w:pStyle w:val="ConsPlusNormal"/>
              <w:ind w:firstLine="283"/>
              <w:jc w:val="both"/>
              <w:rPr>
                <w:rFonts w:ascii="Times New Roman" w:hAnsi="Times New Roman" w:cs="Times New Roman"/>
                <w:sz w:val="28"/>
                <w:szCs w:val="28"/>
              </w:rPr>
            </w:pPr>
            <w:r w:rsidRPr="00124630">
              <w:rPr>
                <w:rFonts w:ascii="Times New Roman" w:hAnsi="Times New Roman" w:cs="Times New Roman"/>
                <w:sz w:val="28"/>
                <w:szCs w:val="28"/>
              </w:rPr>
              <w:t>Дополнительно информируем: ___________</w:t>
            </w:r>
            <w:r>
              <w:rPr>
                <w:rFonts w:ascii="Times New Roman" w:hAnsi="Times New Roman" w:cs="Times New Roman"/>
                <w:sz w:val="28"/>
                <w:szCs w:val="28"/>
              </w:rPr>
              <w:t>_______________________</w:t>
            </w:r>
          </w:p>
          <w:p w:rsidR="00CB1D94" w:rsidRPr="00124630" w:rsidRDefault="00CB1D94" w:rsidP="00CB1D94">
            <w:pPr>
              <w:pStyle w:val="ConsPlusNormal"/>
              <w:jc w:val="both"/>
              <w:rPr>
                <w:rFonts w:ascii="Times New Roman" w:hAnsi="Times New Roman" w:cs="Times New Roman"/>
                <w:sz w:val="28"/>
                <w:szCs w:val="28"/>
              </w:rPr>
            </w:pPr>
            <w:r w:rsidRPr="0012463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w:t>
            </w:r>
          </w:p>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CB1D94" w:rsidRPr="00124630" w:rsidTr="00CB1D94">
        <w:tc>
          <w:tcPr>
            <w:tcW w:w="3515" w:type="dxa"/>
            <w:tcBorders>
              <w:top w:val="nil"/>
              <w:left w:val="nil"/>
              <w:bottom w:val="nil"/>
              <w:right w:val="nil"/>
            </w:tcBorders>
          </w:tcPr>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________________________(должность)</w:t>
            </w:r>
          </w:p>
        </w:tc>
        <w:tc>
          <w:tcPr>
            <w:tcW w:w="1983" w:type="dxa"/>
            <w:tcBorders>
              <w:top w:val="nil"/>
              <w:left w:val="nil"/>
              <w:bottom w:val="nil"/>
              <w:right w:val="nil"/>
            </w:tcBorders>
          </w:tcPr>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_____________</w:t>
            </w:r>
          </w:p>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(подпись)</w:t>
            </w:r>
          </w:p>
        </w:tc>
        <w:tc>
          <w:tcPr>
            <w:tcW w:w="3572" w:type="dxa"/>
            <w:tcBorders>
              <w:top w:val="nil"/>
              <w:left w:val="nil"/>
              <w:bottom w:val="nil"/>
              <w:right w:val="nil"/>
            </w:tcBorders>
          </w:tcPr>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________________________</w:t>
            </w:r>
          </w:p>
          <w:p w:rsidR="00CB1D94" w:rsidRPr="005C6481" w:rsidRDefault="00CB1D94" w:rsidP="00CB1D94">
            <w:pPr>
              <w:pStyle w:val="ConsPlusNormal"/>
              <w:jc w:val="center"/>
              <w:rPr>
                <w:rFonts w:ascii="Times New Roman" w:hAnsi="Times New Roman" w:cs="Times New Roman"/>
              </w:rPr>
            </w:pPr>
            <w:r w:rsidRPr="005C6481">
              <w:rPr>
                <w:rFonts w:ascii="Times New Roman" w:hAnsi="Times New Roman" w:cs="Times New Roman"/>
              </w:rPr>
              <w:t>(фамилия, имя, отчество (при наличии))</w:t>
            </w:r>
          </w:p>
        </w:tc>
      </w:tr>
      <w:tr w:rsidR="00CB1D94" w:rsidRPr="00124630" w:rsidTr="00CB1D94">
        <w:tc>
          <w:tcPr>
            <w:tcW w:w="9070" w:type="dxa"/>
            <w:gridSpan w:val="3"/>
            <w:tcBorders>
              <w:top w:val="nil"/>
              <w:left w:val="nil"/>
              <w:bottom w:val="nil"/>
              <w:right w:val="nil"/>
            </w:tcBorders>
          </w:tcPr>
          <w:p w:rsidR="00CB1D94" w:rsidRPr="005C6481" w:rsidRDefault="00CB1D94" w:rsidP="00CB1D94">
            <w:pPr>
              <w:pStyle w:val="ConsPlusNormal"/>
              <w:jc w:val="both"/>
              <w:rPr>
                <w:rFonts w:ascii="Times New Roman" w:hAnsi="Times New Roman" w:cs="Times New Roman"/>
              </w:rPr>
            </w:pPr>
            <w:r w:rsidRPr="005C6481">
              <w:rPr>
                <w:rFonts w:ascii="Times New Roman" w:hAnsi="Times New Roman" w:cs="Times New Roman"/>
              </w:rPr>
              <w:t>Дата</w:t>
            </w:r>
          </w:p>
        </w:tc>
      </w:tr>
      <w:tr w:rsidR="00CB1D94" w:rsidRPr="00124630" w:rsidTr="00CB1D94">
        <w:tc>
          <w:tcPr>
            <w:tcW w:w="9070" w:type="dxa"/>
            <w:gridSpan w:val="3"/>
            <w:tcBorders>
              <w:top w:val="nil"/>
              <w:left w:val="nil"/>
              <w:bottom w:val="nil"/>
              <w:right w:val="nil"/>
            </w:tcBorders>
          </w:tcPr>
          <w:p w:rsidR="00CB1D94" w:rsidRPr="005C6481" w:rsidRDefault="00CB1D94" w:rsidP="00CB1D94">
            <w:pPr>
              <w:pStyle w:val="ConsPlusNormal"/>
              <w:ind w:firstLine="283"/>
              <w:jc w:val="both"/>
              <w:rPr>
                <w:rFonts w:ascii="Times New Roman" w:hAnsi="Times New Roman" w:cs="Times New Roman"/>
              </w:rPr>
            </w:pPr>
            <w:r w:rsidRPr="005C6481">
              <w:rPr>
                <w:rFonts w:ascii="Times New Roman" w:hAnsi="Times New Roman" w:cs="Times New Roman"/>
              </w:rPr>
              <w:t>--------------------------------</w:t>
            </w:r>
          </w:p>
          <w:p w:rsidR="00CB1D94" w:rsidRPr="005C6481" w:rsidRDefault="00CB1D94" w:rsidP="00CB1D94">
            <w:pPr>
              <w:pStyle w:val="ConsPlusNormal"/>
              <w:ind w:firstLine="283"/>
              <w:jc w:val="both"/>
              <w:rPr>
                <w:rFonts w:ascii="Times New Roman" w:hAnsi="Times New Roman" w:cs="Times New Roman"/>
              </w:rPr>
            </w:pPr>
            <w:r w:rsidRPr="005C6481">
              <w:rPr>
                <w:rFonts w:ascii="Times New Roman" w:hAnsi="Times New Roman" w:cs="Times New Roman"/>
              </w:rPr>
              <w:t>&lt;1&gt; Сведения об ИНН в отношении иностранного юридического лица не указываются.</w:t>
            </w:r>
          </w:p>
          <w:p w:rsidR="00CB1D94" w:rsidRPr="005C6481" w:rsidRDefault="00CB1D94" w:rsidP="00CB1D94">
            <w:pPr>
              <w:pStyle w:val="ConsPlusNormal"/>
              <w:ind w:firstLine="283"/>
              <w:jc w:val="both"/>
              <w:rPr>
                <w:rFonts w:ascii="Times New Roman" w:hAnsi="Times New Roman" w:cs="Times New Roman"/>
              </w:rPr>
            </w:pPr>
            <w:r w:rsidRPr="005C6481">
              <w:rPr>
                <w:rFonts w:ascii="Times New Roman" w:hAnsi="Times New Roman" w:cs="Times New Roman"/>
              </w:rPr>
              <w:t>&lt;2&gt; Нужное подчеркнуть.</w:t>
            </w:r>
          </w:p>
        </w:tc>
      </w:tr>
    </w:tbl>
    <w:p w:rsidR="00076576" w:rsidRDefault="00CB1D94" w:rsidP="00076576">
      <w:pPr>
        <w:pStyle w:val="ConsPlusNormal"/>
        <w:rPr>
          <w:rFonts w:ascii="Times New Roman" w:hAnsi="Times New Roman" w:cs="Times New Roman"/>
          <w:sz w:val="28"/>
          <w:szCs w:val="28"/>
        </w:rPr>
      </w:pPr>
      <w:r>
        <w:rPr>
          <w:rFonts w:ascii="Times New Roman" w:hAnsi="Times New Roman" w:cs="Times New Roman"/>
          <w:sz w:val="28"/>
          <w:szCs w:val="28"/>
        </w:rPr>
        <w:t>____________</w:t>
      </w:r>
    </w:p>
    <w:p w:rsidR="00076576" w:rsidRDefault="00076576" w:rsidP="00CB1D94">
      <w:pPr>
        <w:pStyle w:val="ConsPlusNormal"/>
        <w:jc w:val="center"/>
        <w:outlineLvl w:val="1"/>
        <w:rPr>
          <w:rFonts w:ascii="Times New Roman" w:hAnsi="Times New Roman" w:cs="Times New Roman"/>
          <w:sz w:val="28"/>
          <w:szCs w:val="28"/>
        </w:rPr>
        <w:sectPr w:rsidR="00076576" w:rsidSect="00786675">
          <w:pgSz w:w="11906" w:h="16838" w:code="9"/>
          <w:pgMar w:top="1276" w:right="567" w:bottom="1103" w:left="993" w:header="567" w:footer="709" w:gutter="0"/>
          <w:cols w:space="708"/>
          <w:titlePg/>
          <w:docGrid w:linePitch="360"/>
        </w:sectPr>
      </w:pPr>
    </w:p>
    <w:p w:rsidR="00076576" w:rsidRDefault="00076576" w:rsidP="00CB1D94">
      <w:pPr>
        <w:pStyle w:val="ConsPlusNormal"/>
        <w:jc w:val="center"/>
        <w:outlineLvl w:val="1"/>
        <w:rPr>
          <w:rFonts w:ascii="Times New Roman" w:hAnsi="Times New Roman" w:cs="Times New Roman"/>
          <w:sz w:val="28"/>
          <w:szCs w:val="28"/>
        </w:rPr>
      </w:pPr>
    </w:p>
    <w:p w:rsidR="00CB1D94" w:rsidRDefault="00076576" w:rsidP="00CB1D9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CB1D94" w:rsidRPr="00124630">
        <w:rPr>
          <w:rFonts w:ascii="Times New Roman" w:hAnsi="Times New Roman" w:cs="Times New Roman"/>
          <w:sz w:val="28"/>
          <w:szCs w:val="28"/>
        </w:rPr>
        <w:t xml:space="preserve">Приложение </w:t>
      </w:r>
      <w:r w:rsidR="00CB1D94">
        <w:rPr>
          <w:rFonts w:ascii="Times New Roman" w:hAnsi="Times New Roman" w:cs="Times New Roman"/>
          <w:sz w:val="28"/>
          <w:szCs w:val="28"/>
        </w:rPr>
        <w:t>№</w:t>
      </w:r>
      <w:r w:rsidR="00CB1D94" w:rsidRPr="00124630">
        <w:rPr>
          <w:rFonts w:ascii="Times New Roman" w:hAnsi="Times New Roman" w:cs="Times New Roman"/>
          <w:sz w:val="28"/>
          <w:szCs w:val="28"/>
        </w:rPr>
        <w:t xml:space="preserve"> 6</w:t>
      </w:r>
    </w:p>
    <w:p w:rsidR="00CB1D94" w:rsidRPr="00124630" w:rsidRDefault="00CB1D94" w:rsidP="00CB1D94">
      <w:pPr>
        <w:pStyle w:val="ConsPlusNormal"/>
        <w:jc w:val="center"/>
        <w:outlineLvl w:val="1"/>
        <w:rPr>
          <w:rFonts w:ascii="Times New Roman" w:hAnsi="Times New Roman" w:cs="Times New Roman"/>
          <w:sz w:val="28"/>
          <w:szCs w:val="28"/>
        </w:rPr>
      </w:pPr>
    </w:p>
    <w:p w:rsidR="00CB1D94" w:rsidRDefault="00CB1D94" w:rsidP="00076576">
      <w:pPr>
        <w:pStyle w:val="ConsPlusNormal"/>
        <w:jc w:val="right"/>
        <w:rPr>
          <w:rFonts w:ascii="Times New Roman" w:hAnsi="Times New Roman" w:cs="Times New Roman"/>
          <w:sz w:val="28"/>
          <w:szCs w:val="28"/>
        </w:rPr>
      </w:pPr>
      <w:r w:rsidRPr="00124630">
        <w:rPr>
          <w:rFonts w:ascii="Times New Roman" w:hAnsi="Times New Roman" w:cs="Times New Roman"/>
          <w:sz w:val="28"/>
          <w:szCs w:val="28"/>
        </w:rPr>
        <w:t>к Административному регламенту</w:t>
      </w: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Title"/>
        <w:jc w:val="center"/>
        <w:rPr>
          <w:rFonts w:ascii="Times New Roman" w:hAnsi="Times New Roman" w:cs="Times New Roman"/>
          <w:sz w:val="28"/>
          <w:szCs w:val="28"/>
        </w:rPr>
      </w:pPr>
      <w:bookmarkStart w:id="88" w:name="P861"/>
      <w:bookmarkEnd w:id="88"/>
      <w:r w:rsidRPr="00124630">
        <w:rPr>
          <w:rFonts w:ascii="Times New Roman" w:hAnsi="Times New Roman" w:cs="Times New Roman"/>
          <w:sz w:val="28"/>
          <w:szCs w:val="28"/>
        </w:rPr>
        <w:t>С</w:t>
      </w:r>
      <w:r>
        <w:rPr>
          <w:rFonts w:ascii="Times New Roman" w:hAnsi="Times New Roman" w:cs="Times New Roman"/>
          <w:sz w:val="28"/>
          <w:szCs w:val="28"/>
        </w:rPr>
        <w:t>остав</w:t>
      </w:r>
      <w:r w:rsidRPr="00124630">
        <w:rPr>
          <w:rFonts w:ascii="Times New Roman" w:hAnsi="Times New Roman" w:cs="Times New Roman"/>
          <w:sz w:val="28"/>
          <w:szCs w:val="28"/>
        </w:rPr>
        <w:t>,</w:t>
      </w:r>
      <w:r>
        <w:rPr>
          <w:rFonts w:ascii="Times New Roman" w:hAnsi="Times New Roman" w:cs="Times New Roman"/>
          <w:sz w:val="28"/>
          <w:szCs w:val="28"/>
        </w:rPr>
        <w:t xml:space="preserve"> последовательность и сроки выполнения</w:t>
      </w:r>
    </w:p>
    <w:p w:rsidR="00CB1D94" w:rsidRPr="00124630" w:rsidRDefault="00CB1D94" w:rsidP="00CB1D9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w:t>
      </w:r>
      <w:r w:rsidRPr="00124630">
        <w:rPr>
          <w:rFonts w:ascii="Times New Roman" w:hAnsi="Times New Roman" w:cs="Times New Roman"/>
          <w:sz w:val="28"/>
          <w:szCs w:val="28"/>
        </w:rPr>
        <w:t xml:space="preserve"> (</w:t>
      </w:r>
      <w:r>
        <w:rPr>
          <w:rFonts w:ascii="Times New Roman" w:hAnsi="Times New Roman" w:cs="Times New Roman"/>
          <w:sz w:val="28"/>
          <w:szCs w:val="28"/>
        </w:rPr>
        <w:t>действий</w:t>
      </w:r>
      <w:r w:rsidRPr="00124630">
        <w:rPr>
          <w:rFonts w:ascii="Times New Roman" w:hAnsi="Times New Roman" w:cs="Times New Roman"/>
          <w:sz w:val="28"/>
          <w:szCs w:val="28"/>
        </w:rPr>
        <w:t>)</w:t>
      </w:r>
    </w:p>
    <w:p w:rsidR="00CB1D94" w:rsidRDefault="00CB1D94" w:rsidP="00CB1D94">
      <w:pPr>
        <w:pStyle w:val="ConsPlusTitle"/>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w:t>
      </w:r>
    </w:p>
    <w:p w:rsidR="00076576" w:rsidRDefault="00076576" w:rsidP="00CB1D94">
      <w:pPr>
        <w:pStyle w:val="ConsPlusTitle"/>
        <w:jc w:val="center"/>
        <w:rPr>
          <w:rFonts w:ascii="Times New Roman" w:hAnsi="Times New Roman" w:cs="Times New Roman"/>
          <w:sz w:val="28"/>
          <w:szCs w:val="28"/>
        </w:rPr>
      </w:pPr>
    </w:p>
    <w:p w:rsidR="00076576" w:rsidRDefault="00076576" w:rsidP="00CB1D94">
      <w:pPr>
        <w:pStyle w:val="ConsPlusTitle"/>
        <w:jc w:val="center"/>
        <w:rPr>
          <w:rFonts w:ascii="Times New Roman" w:hAnsi="Times New Roman" w:cs="Times New Roman"/>
          <w:sz w:val="28"/>
          <w:szCs w:val="28"/>
        </w:rPr>
      </w:pPr>
    </w:p>
    <w:p w:rsidR="00076576" w:rsidRDefault="00076576" w:rsidP="00CB1D94">
      <w:pPr>
        <w:pStyle w:val="ConsPlusTitle"/>
        <w:jc w:val="center"/>
        <w:rPr>
          <w:rFonts w:ascii="Times New Roman" w:hAnsi="Times New Roman" w:cs="Times New Roman"/>
          <w:sz w:val="28"/>
          <w:szCs w:val="28"/>
        </w:rPr>
      </w:pPr>
    </w:p>
    <w:p w:rsidR="00076576" w:rsidRDefault="00076576" w:rsidP="00CB1D94">
      <w:pPr>
        <w:pStyle w:val="ConsPlusTitle"/>
        <w:jc w:val="center"/>
        <w:rPr>
          <w:rFonts w:ascii="Times New Roman" w:hAnsi="Times New Roman" w:cs="Times New Roman"/>
          <w:sz w:val="28"/>
          <w:szCs w:val="28"/>
        </w:rPr>
      </w:pPr>
    </w:p>
    <w:p w:rsidR="00076576" w:rsidRPr="00124630" w:rsidRDefault="00076576" w:rsidP="00CB1D94">
      <w:pPr>
        <w:pStyle w:val="ConsPlusTitle"/>
        <w:jc w:val="center"/>
        <w:rPr>
          <w:rFonts w:ascii="Times New Roman" w:hAnsi="Times New Roman" w:cs="Times New Roman"/>
          <w:sz w:val="28"/>
          <w:szCs w:val="28"/>
        </w:rPr>
      </w:pPr>
    </w:p>
    <w:tbl>
      <w:tblPr>
        <w:tblW w:w="13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044"/>
        <w:gridCol w:w="1814"/>
        <w:gridCol w:w="2154"/>
        <w:gridCol w:w="1757"/>
        <w:gridCol w:w="1701"/>
        <w:gridCol w:w="2154"/>
      </w:tblGrid>
      <w:tr w:rsidR="00CB1D94" w:rsidRPr="00124630" w:rsidTr="00076576">
        <w:tc>
          <w:tcPr>
            <w:tcW w:w="1980"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Основание для начала административной процедуры</w:t>
            </w:r>
          </w:p>
        </w:tc>
        <w:tc>
          <w:tcPr>
            <w:tcW w:w="204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Содержание административных действий</w:t>
            </w:r>
          </w:p>
        </w:tc>
        <w:tc>
          <w:tcPr>
            <w:tcW w:w="181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Срок выполнения административных действий</w:t>
            </w:r>
          </w:p>
        </w:tc>
        <w:tc>
          <w:tcPr>
            <w:tcW w:w="215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Должностное лицо, ответственное за выполнение административного действия</w:t>
            </w:r>
          </w:p>
        </w:tc>
        <w:tc>
          <w:tcPr>
            <w:tcW w:w="1757"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701"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Критерии принятия решения</w:t>
            </w:r>
          </w:p>
        </w:tc>
        <w:tc>
          <w:tcPr>
            <w:tcW w:w="215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Результат административного действия, способ фиксации</w:t>
            </w:r>
          </w:p>
        </w:tc>
      </w:tr>
      <w:tr w:rsidR="00CB1D94" w:rsidRPr="00124630" w:rsidTr="00076576">
        <w:tc>
          <w:tcPr>
            <w:tcW w:w="1980"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1</w:t>
            </w:r>
          </w:p>
        </w:tc>
        <w:tc>
          <w:tcPr>
            <w:tcW w:w="204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2</w:t>
            </w:r>
          </w:p>
        </w:tc>
        <w:tc>
          <w:tcPr>
            <w:tcW w:w="181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3</w:t>
            </w:r>
          </w:p>
        </w:tc>
        <w:tc>
          <w:tcPr>
            <w:tcW w:w="215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4</w:t>
            </w:r>
          </w:p>
        </w:tc>
        <w:tc>
          <w:tcPr>
            <w:tcW w:w="1757"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5</w:t>
            </w:r>
          </w:p>
        </w:tc>
        <w:tc>
          <w:tcPr>
            <w:tcW w:w="1701"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6</w:t>
            </w:r>
          </w:p>
        </w:tc>
        <w:tc>
          <w:tcPr>
            <w:tcW w:w="2154" w:type="dxa"/>
          </w:tcPr>
          <w:p w:rsidR="00CB1D94" w:rsidRPr="00124630" w:rsidRDefault="00CB1D94" w:rsidP="00CB1D94">
            <w:pPr>
              <w:pStyle w:val="ConsPlusNormal"/>
              <w:jc w:val="center"/>
              <w:rPr>
                <w:rFonts w:ascii="Times New Roman" w:hAnsi="Times New Roman" w:cs="Times New Roman"/>
                <w:sz w:val="28"/>
                <w:szCs w:val="28"/>
              </w:rPr>
            </w:pPr>
            <w:r w:rsidRPr="00124630">
              <w:rPr>
                <w:rFonts w:ascii="Times New Roman" w:hAnsi="Times New Roman" w:cs="Times New Roman"/>
                <w:sz w:val="28"/>
                <w:szCs w:val="28"/>
              </w:rPr>
              <w:t>7</w:t>
            </w:r>
          </w:p>
        </w:tc>
      </w:tr>
      <w:tr w:rsidR="00CB1D94" w:rsidRPr="00124630" w:rsidTr="00076576">
        <w:tc>
          <w:tcPr>
            <w:tcW w:w="13604" w:type="dxa"/>
            <w:gridSpan w:val="7"/>
          </w:tcPr>
          <w:p w:rsidR="00CB1D94" w:rsidRPr="00124630" w:rsidRDefault="00CB1D94" w:rsidP="00CB1D9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1. Проверка документов и регистрация заявления</w:t>
            </w:r>
          </w:p>
        </w:tc>
      </w:tr>
      <w:tr w:rsidR="00CB1D94" w:rsidRPr="00124630" w:rsidTr="00076576">
        <w:tc>
          <w:tcPr>
            <w:tcW w:w="1980"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Поступление заявления и документов для предоставления </w:t>
            </w:r>
            <w:r w:rsidRPr="00124630">
              <w:rPr>
                <w:rFonts w:ascii="Times New Roman" w:hAnsi="Times New Roman" w:cs="Times New Roman"/>
                <w:sz w:val="28"/>
                <w:szCs w:val="28"/>
              </w:rPr>
              <w:lastRenderedPageBreak/>
              <w:t>муниципальной услуги в Уполномоченный орган</w:t>
            </w: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w:t>
            </w:r>
            <w:r w:rsidRPr="00124630">
              <w:rPr>
                <w:rFonts w:ascii="Times New Roman" w:hAnsi="Times New Roman" w:cs="Times New Roman"/>
                <w:sz w:val="28"/>
                <w:szCs w:val="28"/>
              </w:rPr>
              <w:lastRenderedPageBreak/>
              <w:t xml:space="preserve">для отказа в приеме документов, предусмотренных </w:t>
            </w:r>
            <w:hyperlink w:anchor="P201">
              <w:r w:rsidRPr="005C6481">
                <w:rPr>
                  <w:rFonts w:ascii="Times New Roman" w:hAnsi="Times New Roman" w:cs="Times New Roman"/>
                  <w:sz w:val="28"/>
                  <w:szCs w:val="28"/>
                </w:rPr>
                <w:t>пунктом 2.13</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Административного регламента</w:t>
            </w:r>
          </w:p>
        </w:tc>
        <w:tc>
          <w:tcPr>
            <w:tcW w:w="1814"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До 1 рабочего дня</w:t>
            </w:r>
          </w:p>
        </w:tc>
        <w:tc>
          <w:tcPr>
            <w:tcW w:w="2154"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должностное лицо Уполномоченного органа, ответственное за предоставление </w:t>
            </w:r>
            <w:r w:rsidRPr="00124630">
              <w:rPr>
                <w:rFonts w:ascii="Times New Roman" w:hAnsi="Times New Roman" w:cs="Times New Roman"/>
                <w:sz w:val="28"/>
                <w:szCs w:val="28"/>
              </w:rPr>
              <w:lastRenderedPageBreak/>
              <w:t>муниципальной услуги</w:t>
            </w:r>
          </w:p>
        </w:tc>
        <w:tc>
          <w:tcPr>
            <w:tcW w:w="1757"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Уполномоченный орган/ГИС/ПГС</w:t>
            </w:r>
          </w:p>
        </w:tc>
        <w:tc>
          <w:tcPr>
            <w:tcW w:w="1701"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w:t>
            </w:r>
          </w:p>
        </w:tc>
        <w:tc>
          <w:tcPr>
            <w:tcW w:w="2154"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регистрация заявления и документов в ГИС (присвоение номера и </w:t>
            </w:r>
            <w:r w:rsidRPr="00124630">
              <w:rPr>
                <w:rFonts w:ascii="Times New Roman" w:hAnsi="Times New Roman" w:cs="Times New Roman"/>
                <w:sz w:val="28"/>
                <w:szCs w:val="28"/>
              </w:rPr>
              <w:lastRenderedPageBreak/>
              <w:t>датирование); назначение должностного лица, ответственного за предоставление муниципальной услуги, и передача ему документов</w:t>
            </w:r>
          </w:p>
        </w:tc>
      </w:tr>
      <w:tr w:rsidR="00CB1D94" w:rsidRPr="00124630" w:rsidTr="00076576">
        <w:tc>
          <w:tcPr>
            <w:tcW w:w="1980" w:type="dxa"/>
            <w:vMerge/>
          </w:tcPr>
          <w:p w:rsidR="00CB1D94" w:rsidRPr="00124630" w:rsidRDefault="00CB1D94" w:rsidP="00CB1D94">
            <w:pPr>
              <w:pStyle w:val="ConsPlusNormal"/>
              <w:rPr>
                <w:rFonts w:ascii="Times New Roman" w:hAnsi="Times New Roman" w:cs="Times New Roman"/>
                <w:sz w:val="28"/>
                <w:szCs w:val="28"/>
              </w:rPr>
            </w:pP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1814" w:type="dxa"/>
            <w:vMerge/>
          </w:tcPr>
          <w:p w:rsidR="00CB1D94" w:rsidRPr="00124630" w:rsidRDefault="00CB1D94" w:rsidP="00CB1D94">
            <w:pPr>
              <w:pStyle w:val="ConsPlusNormal"/>
              <w:rPr>
                <w:rFonts w:ascii="Times New Roman" w:hAnsi="Times New Roman" w:cs="Times New Roman"/>
                <w:sz w:val="28"/>
                <w:szCs w:val="28"/>
              </w:rPr>
            </w:pPr>
          </w:p>
        </w:tc>
        <w:tc>
          <w:tcPr>
            <w:tcW w:w="2154" w:type="dxa"/>
            <w:vMerge/>
          </w:tcPr>
          <w:p w:rsidR="00CB1D94" w:rsidRPr="00124630" w:rsidRDefault="00CB1D94" w:rsidP="00CB1D94">
            <w:pPr>
              <w:pStyle w:val="ConsPlusNormal"/>
              <w:rPr>
                <w:rFonts w:ascii="Times New Roman" w:hAnsi="Times New Roman" w:cs="Times New Roman"/>
                <w:sz w:val="28"/>
                <w:szCs w:val="28"/>
              </w:rPr>
            </w:pPr>
          </w:p>
        </w:tc>
        <w:tc>
          <w:tcPr>
            <w:tcW w:w="1757" w:type="dxa"/>
            <w:vMerge/>
          </w:tcPr>
          <w:p w:rsidR="00CB1D94" w:rsidRPr="00124630" w:rsidRDefault="00CB1D94" w:rsidP="00CB1D94">
            <w:pPr>
              <w:pStyle w:val="ConsPlusNormal"/>
              <w:rPr>
                <w:rFonts w:ascii="Times New Roman" w:hAnsi="Times New Roman" w:cs="Times New Roman"/>
                <w:sz w:val="28"/>
                <w:szCs w:val="28"/>
              </w:rPr>
            </w:pPr>
          </w:p>
        </w:tc>
        <w:tc>
          <w:tcPr>
            <w:tcW w:w="1701" w:type="dxa"/>
            <w:vMerge/>
          </w:tcPr>
          <w:p w:rsidR="00CB1D94" w:rsidRPr="00124630" w:rsidRDefault="00CB1D94" w:rsidP="00CB1D94">
            <w:pPr>
              <w:pStyle w:val="ConsPlusNormal"/>
              <w:rPr>
                <w:rFonts w:ascii="Times New Roman" w:hAnsi="Times New Roman" w:cs="Times New Roman"/>
                <w:sz w:val="28"/>
                <w:szCs w:val="28"/>
              </w:rPr>
            </w:pPr>
          </w:p>
        </w:tc>
        <w:tc>
          <w:tcPr>
            <w:tcW w:w="2154" w:type="dxa"/>
            <w:vMerge/>
          </w:tcPr>
          <w:p w:rsidR="00CB1D94" w:rsidRPr="00124630" w:rsidRDefault="00CB1D94" w:rsidP="00CB1D94">
            <w:pPr>
              <w:pStyle w:val="ConsPlusNormal"/>
              <w:rPr>
                <w:rFonts w:ascii="Times New Roman" w:hAnsi="Times New Roman" w:cs="Times New Roman"/>
                <w:sz w:val="28"/>
                <w:szCs w:val="28"/>
              </w:rPr>
            </w:pPr>
          </w:p>
        </w:tc>
      </w:tr>
      <w:tr w:rsidR="00CB1D94" w:rsidRPr="00124630" w:rsidTr="00076576">
        <w:tc>
          <w:tcPr>
            <w:tcW w:w="1980" w:type="dxa"/>
            <w:vMerge/>
          </w:tcPr>
          <w:p w:rsidR="00CB1D94" w:rsidRPr="00124630" w:rsidRDefault="00CB1D94" w:rsidP="00CB1D94">
            <w:pPr>
              <w:pStyle w:val="ConsPlusNormal"/>
              <w:rPr>
                <w:rFonts w:ascii="Times New Roman" w:hAnsi="Times New Roman" w:cs="Times New Roman"/>
                <w:sz w:val="28"/>
                <w:szCs w:val="28"/>
              </w:rPr>
            </w:pP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1814" w:type="dxa"/>
            <w:vMerge/>
          </w:tcPr>
          <w:p w:rsidR="00CB1D94" w:rsidRPr="00124630" w:rsidRDefault="00CB1D94" w:rsidP="00CB1D94">
            <w:pPr>
              <w:pStyle w:val="ConsPlusNormal"/>
              <w:rPr>
                <w:rFonts w:ascii="Times New Roman" w:hAnsi="Times New Roman" w:cs="Times New Roman"/>
                <w:sz w:val="28"/>
                <w:szCs w:val="28"/>
              </w:rPr>
            </w:pP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75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w:t>
            </w:r>
          </w:p>
        </w:tc>
        <w:tc>
          <w:tcPr>
            <w:tcW w:w="1701" w:type="dxa"/>
            <w:vMerge/>
          </w:tcPr>
          <w:p w:rsidR="00CB1D94" w:rsidRPr="00124630" w:rsidRDefault="00CB1D94" w:rsidP="00CB1D94">
            <w:pPr>
              <w:pStyle w:val="ConsPlusNormal"/>
              <w:rPr>
                <w:rFonts w:ascii="Times New Roman" w:hAnsi="Times New Roman" w:cs="Times New Roman"/>
                <w:sz w:val="28"/>
                <w:szCs w:val="28"/>
              </w:rPr>
            </w:pPr>
          </w:p>
        </w:tc>
        <w:tc>
          <w:tcPr>
            <w:tcW w:w="2154" w:type="dxa"/>
            <w:vMerge/>
          </w:tcPr>
          <w:p w:rsidR="00CB1D94" w:rsidRPr="00124630" w:rsidRDefault="00CB1D94" w:rsidP="00CB1D94">
            <w:pPr>
              <w:pStyle w:val="ConsPlusNormal"/>
              <w:rPr>
                <w:rFonts w:ascii="Times New Roman" w:hAnsi="Times New Roman" w:cs="Times New Roman"/>
                <w:sz w:val="28"/>
                <w:szCs w:val="28"/>
              </w:rPr>
            </w:pPr>
          </w:p>
        </w:tc>
      </w:tr>
      <w:tr w:rsidR="00CB1D94" w:rsidRPr="00124630" w:rsidTr="00076576">
        <w:tc>
          <w:tcPr>
            <w:tcW w:w="13604" w:type="dxa"/>
            <w:gridSpan w:val="7"/>
          </w:tcPr>
          <w:p w:rsidR="00CB1D94" w:rsidRPr="00124630" w:rsidRDefault="00CB1D94" w:rsidP="00CB1D9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2. Получение сведений посредством СМЭВ</w:t>
            </w:r>
          </w:p>
        </w:tc>
      </w:tr>
      <w:tr w:rsidR="00CB1D94" w:rsidRPr="00124630" w:rsidTr="00076576">
        <w:tc>
          <w:tcPr>
            <w:tcW w:w="1980"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Пакет </w:t>
            </w:r>
            <w:r w:rsidRPr="00124630">
              <w:rPr>
                <w:rFonts w:ascii="Times New Roman" w:hAnsi="Times New Roman" w:cs="Times New Roman"/>
                <w:sz w:val="28"/>
                <w:szCs w:val="28"/>
              </w:rPr>
              <w:lastRenderedPageBreak/>
              <w:t>зарегистрированных документов, поступивших должностному лицу, ответственному за предоставление муниципальной услуги</w:t>
            </w: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 xml:space="preserve">Направление </w:t>
            </w:r>
            <w:r w:rsidRPr="00124630">
              <w:rPr>
                <w:rFonts w:ascii="Times New Roman" w:hAnsi="Times New Roman" w:cs="Times New Roman"/>
                <w:sz w:val="28"/>
                <w:szCs w:val="28"/>
              </w:rPr>
              <w:lastRenderedPageBreak/>
              <w:t>межведомственных запросов в органы и организации</w:t>
            </w:r>
          </w:p>
        </w:tc>
        <w:tc>
          <w:tcPr>
            <w:tcW w:w="181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 xml:space="preserve">В день </w:t>
            </w:r>
            <w:r w:rsidRPr="00124630">
              <w:rPr>
                <w:rFonts w:ascii="Times New Roman" w:hAnsi="Times New Roman" w:cs="Times New Roman"/>
                <w:sz w:val="28"/>
                <w:szCs w:val="28"/>
              </w:rPr>
              <w:lastRenderedPageBreak/>
              <w:t>регистрации заявления и документов</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 xml:space="preserve">должностное </w:t>
            </w:r>
            <w:r w:rsidRPr="00124630">
              <w:rPr>
                <w:rFonts w:ascii="Times New Roman" w:hAnsi="Times New Roman" w:cs="Times New Roman"/>
                <w:sz w:val="28"/>
                <w:szCs w:val="28"/>
              </w:rPr>
              <w:lastRenderedPageBreak/>
              <w:t>лицо Уполномоченного органа, ответственное за предоставление муниципальной услуги</w:t>
            </w:r>
          </w:p>
        </w:tc>
        <w:tc>
          <w:tcPr>
            <w:tcW w:w="175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Уполномоче</w:t>
            </w:r>
            <w:r w:rsidRPr="00124630">
              <w:rPr>
                <w:rFonts w:ascii="Times New Roman" w:hAnsi="Times New Roman" w:cs="Times New Roman"/>
                <w:sz w:val="28"/>
                <w:szCs w:val="28"/>
              </w:rPr>
              <w:lastRenderedPageBreak/>
              <w:t>нный орган/ГИС/ПГС/СМЭВ</w:t>
            </w:r>
          </w:p>
        </w:tc>
        <w:tc>
          <w:tcPr>
            <w:tcW w:w="170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 xml:space="preserve">отсутствие </w:t>
            </w:r>
            <w:r w:rsidRPr="00124630">
              <w:rPr>
                <w:rFonts w:ascii="Times New Roman" w:hAnsi="Times New Roman" w:cs="Times New Roman"/>
                <w:sz w:val="28"/>
                <w:szCs w:val="28"/>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 xml:space="preserve">направление </w:t>
            </w:r>
            <w:r w:rsidRPr="00124630">
              <w:rPr>
                <w:rFonts w:ascii="Times New Roman" w:hAnsi="Times New Roman" w:cs="Times New Roman"/>
                <w:sz w:val="28"/>
                <w:szCs w:val="28"/>
              </w:rPr>
              <w:lastRenderedPageBreak/>
              <w:t xml:space="preserve">межведомственного запроса в органы (организации), предоставляющие документы (сведения), предусмотренные </w:t>
            </w:r>
            <w:hyperlink w:anchor="P167">
              <w:r w:rsidRPr="005C6481">
                <w:rPr>
                  <w:rFonts w:ascii="Times New Roman" w:hAnsi="Times New Roman" w:cs="Times New Roman"/>
                  <w:sz w:val="28"/>
                  <w:szCs w:val="28"/>
                </w:rPr>
                <w:t>пунктом 2.9</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Административного регламента, в том числе с использованием СМЭВ</w:t>
            </w:r>
          </w:p>
        </w:tc>
      </w:tr>
      <w:tr w:rsidR="00CB1D94" w:rsidRPr="00124630" w:rsidTr="00076576">
        <w:tc>
          <w:tcPr>
            <w:tcW w:w="1980" w:type="dxa"/>
            <w:vMerge/>
          </w:tcPr>
          <w:p w:rsidR="00CB1D94" w:rsidRPr="00124630" w:rsidRDefault="00CB1D94" w:rsidP="00CB1D94">
            <w:pPr>
              <w:pStyle w:val="ConsPlusNormal"/>
              <w:rPr>
                <w:rFonts w:ascii="Times New Roman" w:hAnsi="Times New Roman" w:cs="Times New Roman"/>
                <w:sz w:val="28"/>
                <w:szCs w:val="28"/>
              </w:rPr>
            </w:pP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81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3 рабочих дня со дня направления межведомственного запроса в орган или организацию, представляющие документ и информацию, если иные сроки не </w:t>
            </w:r>
            <w:r w:rsidRPr="00124630">
              <w:rPr>
                <w:rFonts w:ascii="Times New Roman" w:hAnsi="Times New Roman" w:cs="Times New Roman"/>
                <w:sz w:val="28"/>
                <w:szCs w:val="28"/>
              </w:rPr>
              <w:lastRenderedPageBreak/>
              <w:t>предусмотрены законодательством Российской Федерации и субъекта Российской Федерации</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175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орган/ГИС/ПГС/СМЭВ</w:t>
            </w:r>
          </w:p>
        </w:tc>
        <w:tc>
          <w:tcPr>
            <w:tcW w:w="170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CB1D94" w:rsidRPr="00124630" w:rsidTr="00076576">
        <w:tc>
          <w:tcPr>
            <w:tcW w:w="13604" w:type="dxa"/>
            <w:gridSpan w:val="7"/>
          </w:tcPr>
          <w:p w:rsidR="00CB1D94" w:rsidRPr="00124630" w:rsidRDefault="00CB1D94" w:rsidP="00CB1D9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3. Рассмотрение документов и сведений</w:t>
            </w:r>
          </w:p>
        </w:tc>
      </w:tr>
      <w:tr w:rsidR="00CB1D94" w:rsidRPr="00124630" w:rsidTr="00076576">
        <w:tc>
          <w:tcPr>
            <w:tcW w:w="1980"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181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До 4 рабочих дней</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75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орган/ГИС/ПГС</w:t>
            </w:r>
          </w:p>
        </w:tc>
        <w:tc>
          <w:tcPr>
            <w:tcW w:w="170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219">
              <w:r w:rsidRPr="005C6481">
                <w:rPr>
                  <w:rFonts w:ascii="Times New Roman" w:hAnsi="Times New Roman" w:cs="Times New Roman"/>
                  <w:sz w:val="28"/>
                  <w:szCs w:val="28"/>
                </w:rPr>
                <w:t>пунктом 2.20</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Административного регламента</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проект результата предоставления муниципальной услуги</w:t>
            </w:r>
          </w:p>
        </w:tc>
      </w:tr>
      <w:tr w:rsidR="00CB1D94" w:rsidRPr="00124630" w:rsidTr="00076576">
        <w:tc>
          <w:tcPr>
            <w:tcW w:w="13604" w:type="dxa"/>
            <w:gridSpan w:val="7"/>
          </w:tcPr>
          <w:p w:rsidR="00CB1D94" w:rsidRPr="00124630" w:rsidRDefault="00CB1D94" w:rsidP="00CB1D9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4. Принятие решения</w:t>
            </w:r>
          </w:p>
        </w:tc>
      </w:tr>
      <w:tr w:rsidR="00CB1D94" w:rsidRPr="00124630" w:rsidTr="00076576">
        <w:tc>
          <w:tcPr>
            <w:tcW w:w="1980"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Проект результата предоставления </w:t>
            </w:r>
            <w:r w:rsidRPr="00124630">
              <w:rPr>
                <w:rFonts w:ascii="Times New Roman" w:hAnsi="Times New Roman" w:cs="Times New Roman"/>
                <w:sz w:val="28"/>
                <w:szCs w:val="28"/>
              </w:rPr>
              <w:lastRenderedPageBreak/>
              <w:t>муниципальной услуги</w:t>
            </w: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 xml:space="preserve">Принятие решения о предоставлении муниципальной </w:t>
            </w:r>
            <w:r w:rsidRPr="00124630">
              <w:rPr>
                <w:rFonts w:ascii="Times New Roman" w:hAnsi="Times New Roman" w:cs="Times New Roman"/>
                <w:sz w:val="28"/>
                <w:szCs w:val="28"/>
              </w:rPr>
              <w:lastRenderedPageBreak/>
              <w:t>услуги</w:t>
            </w:r>
          </w:p>
        </w:tc>
        <w:tc>
          <w:tcPr>
            <w:tcW w:w="1814"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До 1 часа</w:t>
            </w:r>
          </w:p>
        </w:tc>
        <w:tc>
          <w:tcPr>
            <w:tcW w:w="2154"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должностное лицо Уполномоченного органа, </w:t>
            </w:r>
            <w:r w:rsidRPr="00124630">
              <w:rPr>
                <w:rFonts w:ascii="Times New Roman" w:hAnsi="Times New Roman" w:cs="Times New Roman"/>
                <w:sz w:val="28"/>
                <w:szCs w:val="28"/>
              </w:rPr>
              <w:lastRenderedPageBreak/>
              <w:t>ответственное за предоставление муниципальной услуги; руководитель Уполномоченного органа или иное уполномоченное им лицо</w:t>
            </w:r>
          </w:p>
        </w:tc>
        <w:tc>
          <w:tcPr>
            <w:tcW w:w="1757"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Уполномоченный орган/ГИС/ПГС</w:t>
            </w:r>
          </w:p>
        </w:tc>
        <w:tc>
          <w:tcPr>
            <w:tcW w:w="1701"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w:t>
            </w:r>
          </w:p>
        </w:tc>
        <w:tc>
          <w:tcPr>
            <w:tcW w:w="2154"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результат предоставления муниципальной услуги, </w:t>
            </w:r>
            <w:r w:rsidRPr="00124630">
              <w:rPr>
                <w:rFonts w:ascii="Times New Roman" w:hAnsi="Times New Roman" w:cs="Times New Roman"/>
                <w:sz w:val="28"/>
                <w:szCs w:val="28"/>
              </w:rPr>
              <w:lastRenderedPageBreak/>
              <w:t>подписанный усиленной квалифицированной подписью руководителя Уполномоченного органа или иного уполномоченного им лица</w:t>
            </w:r>
          </w:p>
        </w:tc>
      </w:tr>
      <w:tr w:rsidR="00CB1D94" w:rsidRPr="00124630" w:rsidTr="00076576">
        <w:tc>
          <w:tcPr>
            <w:tcW w:w="1980" w:type="dxa"/>
            <w:vMerge/>
          </w:tcPr>
          <w:p w:rsidR="00CB1D94" w:rsidRPr="00124630" w:rsidRDefault="00CB1D94" w:rsidP="00CB1D94">
            <w:pPr>
              <w:pStyle w:val="ConsPlusNormal"/>
              <w:rPr>
                <w:rFonts w:ascii="Times New Roman" w:hAnsi="Times New Roman" w:cs="Times New Roman"/>
                <w:sz w:val="28"/>
                <w:szCs w:val="28"/>
              </w:rPr>
            </w:pP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Формирование решения о предоставлении муниципальной услуги</w:t>
            </w:r>
          </w:p>
        </w:tc>
        <w:tc>
          <w:tcPr>
            <w:tcW w:w="1814" w:type="dxa"/>
            <w:vMerge/>
          </w:tcPr>
          <w:p w:rsidR="00CB1D94" w:rsidRPr="00124630" w:rsidRDefault="00CB1D94" w:rsidP="00CB1D94">
            <w:pPr>
              <w:pStyle w:val="ConsPlusNormal"/>
              <w:rPr>
                <w:rFonts w:ascii="Times New Roman" w:hAnsi="Times New Roman" w:cs="Times New Roman"/>
                <w:sz w:val="28"/>
                <w:szCs w:val="28"/>
              </w:rPr>
            </w:pPr>
          </w:p>
        </w:tc>
        <w:tc>
          <w:tcPr>
            <w:tcW w:w="2154" w:type="dxa"/>
            <w:vMerge/>
          </w:tcPr>
          <w:p w:rsidR="00CB1D94" w:rsidRPr="00124630" w:rsidRDefault="00CB1D94" w:rsidP="00CB1D94">
            <w:pPr>
              <w:pStyle w:val="ConsPlusNormal"/>
              <w:rPr>
                <w:rFonts w:ascii="Times New Roman" w:hAnsi="Times New Roman" w:cs="Times New Roman"/>
                <w:sz w:val="28"/>
                <w:szCs w:val="28"/>
              </w:rPr>
            </w:pPr>
          </w:p>
        </w:tc>
        <w:tc>
          <w:tcPr>
            <w:tcW w:w="1757" w:type="dxa"/>
            <w:vMerge/>
          </w:tcPr>
          <w:p w:rsidR="00CB1D94" w:rsidRPr="00124630" w:rsidRDefault="00CB1D94" w:rsidP="00CB1D94">
            <w:pPr>
              <w:pStyle w:val="ConsPlusNormal"/>
              <w:rPr>
                <w:rFonts w:ascii="Times New Roman" w:hAnsi="Times New Roman" w:cs="Times New Roman"/>
                <w:sz w:val="28"/>
                <w:szCs w:val="28"/>
              </w:rPr>
            </w:pPr>
          </w:p>
        </w:tc>
        <w:tc>
          <w:tcPr>
            <w:tcW w:w="1701" w:type="dxa"/>
            <w:vMerge/>
          </w:tcPr>
          <w:p w:rsidR="00CB1D94" w:rsidRPr="00124630" w:rsidRDefault="00CB1D94" w:rsidP="00CB1D94">
            <w:pPr>
              <w:pStyle w:val="ConsPlusNormal"/>
              <w:rPr>
                <w:rFonts w:ascii="Times New Roman" w:hAnsi="Times New Roman" w:cs="Times New Roman"/>
                <w:sz w:val="28"/>
                <w:szCs w:val="28"/>
              </w:rPr>
            </w:pPr>
          </w:p>
        </w:tc>
        <w:tc>
          <w:tcPr>
            <w:tcW w:w="2154" w:type="dxa"/>
            <w:vMerge/>
          </w:tcPr>
          <w:p w:rsidR="00CB1D94" w:rsidRPr="00124630" w:rsidRDefault="00CB1D94" w:rsidP="00CB1D94">
            <w:pPr>
              <w:pStyle w:val="ConsPlusNormal"/>
              <w:rPr>
                <w:rFonts w:ascii="Times New Roman" w:hAnsi="Times New Roman" w:cs="Times New Roman"/>
                <w:sz w:val="28"/>
                <w:szCs w:val="28"/>
              </w:rPr>
            </w:pPr>
          </w:p>
        </w:tc>
      </w:tr>
      <w:tr w:rsidR="00CB1D94" w:rsidRPr="00124630" w:rsidTr="00076576">
        <w:tc>
          <w:tcPr>
            <w:tcW w:w="1980" w:type="dxa"/>
            <w:vMerge/>
          </w:tcPr>
          <w:p w:rsidR="00CB1D94" w:rsidRPr="00124630" w:rsidRDefault="00CB1D94" w:rsidP="00CB1D94">
            <w:pPr>
              <w:pStyle w:val="ConsPlusNormal"/>
              <w:rPr>
                <w:rFonts w:ascii="Times New Roman" w:hAnsi="Times New Roman" w:cs="Times New Roman"/>
                <w:sz w:val="28"/>
                <w:szCs w:val="28"/>
              </w:rPr>
            </w:pP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Принятие решения об отказе в предоставлении услуги</w:t>
            </w:r>
          </w:p>
        </w:tc>
        <w:tc>
          <w:tcPr>
            <w:tcW w:w="1814" w:type="dxa"/>
            <w:vMerge/>
          </w:tcPr>
          <w:p w:rsidR="00CB1D94" w:rsidRPr="00124630" w:rsidRDefault="00CB1D94" w:rsidP="00CB1D94">
            <w:pPr>
              <w:pStyle w:val="ConsPlusNormal"/>
              <w:rPr>
                <w:rFonts w:ascii="Times New Roman" w:hAnsi="Times New Roman" w:cs="Times New Roman"/>
                <w:sz w:val="28"/>
                <w:szCs w:val="28"/>
              </w:rPr>
            </w:pPr>
          </w:p>
        </w:tc>
        <w:tc>
          <w:tcPr>
            <w:tcW w:w="2154" w:type="dxa"/>
            <w:vMerge/>
          </w:tcPr>
          <w:p w:rsidR="00CB1D94" w:rsidRPr="00124630" w:rsidRDefault="00CB1D94" w:rsidP="00CB1D94">
            <w:pPr>
              <w:pStyle w:val="ConsPlusNormal"/>
              <w:rPr>
                <w:rFonts w:ascii="Times New Roman" w:hAnsi="Times New Roman" w:cs="Times New Roman"/>
                <w:sz w:val="28"/>
                <w:szCs w:val="28"/>
              </w:rPr>
            </w:pPr>
          </w:p>
        </w:tc>
        <w:tc>
          <w:tcPr>
            <w:tcW w:w="1757" w:type="dxa"/>
            <w:vMerge/>
          </w:tcPr>
          <w:p w:rsidR="00CB1D94" w:rsidRPr="00124630" w:rsidRDefault="00CB1D94" w:rsidP="00CB1D94">
            <w:pPr>
              <w:pStyle w:val="ConsPlusNormal"/>
              <w:rPr>
                <w:rFonts w:ascii="Times New Roman" w:hAnsi="Times New Roman" w:cs="Times New Roman"/>
                <w:sz w:val="28"/>
                <w:szCs w:val="28"/>
              </w:rPr>
            </w:pPr>
          </w:p>
        </w:tc>
        <w:tc>
          <w:tcPr>
            <w:tcW w:w="1701" w:type="dxa"/>
            <w:vMerge/>
          </w:tcPr>
          <w:p w:rsidR="00CB1D94" w:rsidRPr="00124630" w:rsidRDefault="00CB1D94" w:rsidP="00CB1D94">
            <w:pPr>
              <w:pStyle w:val="ConsPlusNormal"/>
              <w:rPr>
                <w:rFonts w:ascii="Times New Roman" w:hAnsi="Times New Roman" w:cs="Times New Roman"/>
                <w:sz w:val="28"/>
                <w:szCs w:val="28"/>
              </w:rPr>
            </w:pPr>
          </w:p>
        </w:tc>
        <w:tc>
          <w:tcPr>
            <w:tcW w:w="2154" w:type="dxa"/>
            <w:vMerge/>
          </w:tcPr>
          <w:p w:rsidR="00CB1D94" w:rsidRPr="00124630" w:rsidRDefault="00CB1D94" w:rsidP="00CB1D94">
            <w:pPr>
              <w:pStyle w:val="ConsPlusNormal"/>
              <w:rPr>
                <w:rFonts w:ascii="Times New Roman" w:hAnsi="Times New Roman" w:cs="Times New Roman"/>
                <w:sz w:val="28"/>
                <w:szCs w:val="28"/>
              </w:rPr>
            </w:pPr>
          </w:p>
        </w:tc>
      </w:tr>
      <w:tr w:rsidR="00CB1D94" w:rsidRPr="00124630" w:rsidTr="00076576">
        <w:tc>
          <w:tcPr>
            <w:tcW w:w="1980" w:type="dxa"/>
            <w:vMerge/>
          </w:tcPr>
          <w:p w:rsidR="00CB1D94" w:rsidRPr="00124630" w:rsidRDefault="00CB1D94" w:rsidP="00CB1D94">
            <w:pPr>
              <w:pStyle w:val="ConsPlusNormal"/>
              <w:rPr>
                <w:rFonts w:ascii="Times New Roman" w:hAnsi="Times New Roman" w:cs="Times New Roman"/>
                <w:sz w:val="28"/>
                <w:szCs w:val="28"/>
              </w:rPr>
            </w:pP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Формирование решения об отказе в предоставлении муниципальной услуги</w:t>
            </w:r>
          </w:p>
        </w:tc>
        <w:tc>
          <w:tcPr>
            <w:tcW w:w="1814" w:type="dxa"/>
            <w:vMerge/>
          </w:tcPr>
          <w:p w:rsidR="00CB1D94" w:rsidRPr="00124630" w:rsidRDefault="00CB1D94" w:rsidP="00CB1D94">
            <w:pPr>
              <w:pStyle w:val="ConsPlusNormal"/>
              <w:rPr>
                <w:rFonts w:ascii="Times New Roman" w:hAnsi="Times New Roman" w:cs="Times New Roman"/>
                <w:sz w:val="28"/>
                <w:szCs w:val="28"/>
              </w:rPr>
            </w:pPr>
          </w:p>
        </w:tc>
        <w:tc>
          <w:tcPr>
            <w:tcW w:w="2154" w:type="dxa"/>
            <w:vMerge/>
          </w:tcPr>
          <w:p w:rsidR="00CB1D94" w:rsidRPr="00124630" w:rsidRDefault="00CB1D94" w:rsidP="00CB1D94">
            <w:pPr>
              <w:pStyle w:val="ConsPlusNormal"/>
              <w:rPr>
                <w:rFonts w:ascii="Times New Roman" w:hAnsi="Times New Roman" w:cs="Times New Roman"/>
                <w:sz w:val="28"/>
                <w:szCs w:val="28"/>
              </w:rPr>
            </w:pPr>
          </w:p>
        </w:tc>
        <w:tc>
          <w:tcPr>
            <w:tcW w:w="1757" w:type="dxa"/>
            <w:vMerge/>
          </w:tcPr>
          <w:p w:rsidR="00CB1D94" w:rsidRPr="00124630" w:rsidRDefault="00CB1D94" w:rsidP="00CB1D94">
            <w:pPr>
              <w:pStyle w:val="ConsPlusNormal"/>
              <w:rPr>
                <w:rFonts w:ascii="Times New Roman" w:hAnsi="Times New Roman" w:cs="Times New Roman"/>
                <w:sz w:val="28"/>
                <w:szCs w:val="28"/>
              </w:rPr>
            </w:pPr>
          </w:p>
        </w:tc>
        <w:tc>
          <w:tcPr>
            <w:tcW w:w="1701" w:type="dxa"/>
            <w:vMerge/>
          </w:tcPr>
          <w:p w:rsidR="00CB1D94" w:rsidRPr="00124630" w:rsidRDefault="00CB1D94" w:rsidP="00CB1D94">
            <w:pPr>
              <w:pStyle w:val="ConsPlusNormal"/>
              <w:rPr>
                <w:rFonts w:ascii="Times New Roman" w:hAnsi="Times New Roman" w:cs="Times New Roman"/>
                <w:sz w:val="28"/>
                <w:szCs w:val="28"/>
              </w:rPr>
            </w:pPr>
          </w:p>
        </w:tc>
        <w:tc>
          <w:tcPr>
            <w:tcW w:w="2154" w:type="dxa"/>
            <w:vMerge/>
          </w:tcPr>
          <w:p w:rsidR="00CB1D94" w:rsidRPr="00124630" w:rsidRDefault="00CB1D94" w:rsidP="00CB1D94">
            <w:pPr>
              <w:pStyle w:val="ConsPlusNormal"/>
              <w:rPr>
                <w:rFonts w:ascii="Times New Roman" w:hAnsi="Times New Roman" w:cs="Times New Roman"/>
                <w:sz w:val="28"/>
                <w:szCs w:val="28"/>
              </w:rPr>
            </w:pPr>
          </w:p>
        </w:tc>
      </w:tr>
      <w:tr w:rsidR="00CB1D94" w:rsidRPr="00124630" w:rsidTr="00076576">
        <w:tc>
          <w:tcPr>
            <w:tcW w:w="13604" w:type="dxa"/>
            <w:gridSpan w:val="7"/>
          </w:tcPr>
          <w:p w:rsidR="00CB1D94" w:rsidRPr="00124630" w:rsidRDefault="00CB1D94" w:rsidP="00CB1D94">
            <w:pPr>
              <w:pStyle w:val="ConsPlusNormal"/>
              <w:jc w:val="center"/>
              <w:outlineLvl w:val="2"/>
              <w:rPr>
                <w:rFonts w:ascii="Times New Roman" w:hAnsi="Times New Roman" w:cs="Times New Roman"/>
                <w:sz w:val="28"/>
                <w:szCs w:val="28"/>
              </w:rPr>
            </w:pPr>
            <w:r w:rsidRPr="00124630">
              <w:rPr>
                <w:rFonts w:ascii="Times New Roman" w:hAnsi="Times New Roman" w:cs="Times New Roman"/>
                <w:sz w:val="28"/>
                <w:szCs w:val="28"/>
              </w:rPr>
              <w:t>5. Выдача результата</w:t>
            </w:r>
          </w:p>
        </w:tc>
      </w:tr>
      <w:tr w:rsidR="00CB1D94" w:rsidRPr="00124630" w:rsidTr="00076576">
        <w:tc>
          <w:tcPr>
            <w:tcW w:w="1980" w:type="dxa"/>
            <w:vMerge w:val="restart"/>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Формирование и регистрация результата муниципальной услуги, указанного в </w:t>
            </w:r>
            <w:hyperlink w:anchor="P219">
              <w:r w:rsidRPr="005C6481">
                <w:rPr>
                  <w:rFonts w:ascii="Times New Roman" w:hAnsi="Times New Roman" w:cs="Times New Roman"/>
                  <w:sz w:val="28"/>
                  <w:szCs w:val="28"/>
                </w:rPr>
                <w:t>пункте 2.20</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 xml:space="preserve">Административного регламента, в </w:t>
            </w:r>
            <w:r w:rsidRPr="00124630">
              <w:rPr>
                <w:rFonts w:ascii="Times New Roman" w:hAnsi="Times New Roman" w:cs="Times New Roman"/>
                <w:sz w:val="28"/>
                <w:szCs w:val="28"/>
              </w:rPr>
              <w:lastRenderedPageBreak/>
              <w:t>форме электронного документа в ГИС</w:t>
            </w: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Регистрация результата предоставления муниципальной услуги</w:t>
            </w:r>
          </w:p>
        </w:tc>
        <w:tc>
          <w:tcPr>
            <w:tcW w:w="181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После окончания процедуры принятия решения (в общий срок предоставления муниципальной услуги не </w:t>
            </w:r>
            <w:r w:rsidRPr="00124630">
              <w:rPr>
                <w:rFonts w:ascii="Times New Roman" w:hAnsi="Times New Roman" w:cs="Times New Roman"/>
                <w:sz w:val="28"/>
                <w:szCs w:val="28"/>
              </w:rPr>
              <w:lastRenderedPageBreak/>
              <w:t>включается)</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175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орган/ГИС</w:t>
            </w:r>
          </w:p>
        </w:tc>
        <w:tc>
          <w:tcPr>
            <w:tcW w:w="170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CB1D94" w:rsidRPr="00124630" w:rsidTr="00076576">
        <w:tc>
          <w:tcPr>
            <w:tcW w:w="1980" w:type="dxa"/>
            <w:vMerge/>
          </w:tcPr>
          <w:p w:rsidR="00CB1D94" w:rsidRPr="00124630" w:rsidRDefault="00CB1D94" w:rsidP="00CB1D94">
            <w:pPr>
              <w:pStyle w:val="ConsPlusNormal"/>
              <w:rPr>
                <w:rFonts w:ascii="Times New Roman" w:hAnsi="Times New Roman" w:cs="Times New Roman"/>
                <w:sz w:val="28"/>
                <w:szCs w:val="28"/>
              </w:rPr>
            </w:pP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215">
              <w:r w:rsidRPr="005C6481">
                <w:rPr>
                  <w:rFonts w:ascii="Times New Roman" w:hAnsi="Times New Roman" w:cs="Times New Roman"/>
                  <w:sz w:val="28"/>
                  <w:szCs w:val="28"/>
                </w:rPr>
                <w:t>пункте 2.18</w:t>
              </w:r>
            </w:hyperlink>
            <w:r w:rsidRPr="005C6481">
              <w:rPr>
                <w:rFonts w:ascii="Times New Roman" w:hAnsi="Times New Roman" w:cs="Times New Roman"/>
                <w:sz w:val="28"/>
                <w:szCs w:val="28"/>
              </w:rPr>
              <w:t xml:space="preserve"> </w:t>
            </w:r>
            <w:r w:rsidRPr="00124630">
              <w:rPr>
                <w:rFonts w:ascii="Times New Roman" w:hAnsi="Times New Roman" w:cs="Times New Roman"/>
                <w:sz w:val="28"/>
                <w:szCs w:val="28"/>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1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В сроки, установленные соглашением о взаимодействии между Уполномоченным органом и многофункциональным центром</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75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Уполномоченный орган/АИС МФЦ</w:t>
            </w:r>
          </w:p>
        </w:tc>
        <w:tc>
          <w:tcPr>
            <w:tcW w:w="1701"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B1D94" w:rsidRPr="00124630" w:rsidTr="00076576">
        <w:tc>
          <w:tcPr>
            <w:tcW w:w="1980" w:type="dxa"/>
            <w:vMerge/>
          </w:tcPr>
          <w:p w:rsidR="00CB1D94" w:rsidRPr="00124630" w:rsidRDefault="00CB1D94" w:rsidP="00CB1D94">
            <w:pPr>
              <w:pStyle w:val="ConsPlusNormal"/>
              <w:rPr>
                <w:rFonts w:ascii="Times New Roman" w:hAnsi="Times New Roman" w:cs="Times New Roman"/>
                <w:sz w:val="28"/>
                <w:szCs w:val="28"/>
              </w:rPr>
            </w:pPr>
          </w:p>
        </w:tc>
        <w:tc>
          <w:tcPr>
            <w:tcW w:w="204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Направление заявителю результата </w:t>
            </w:r>
            <w:r w:rsidRPr="00124630">
              <w:rPr>
                <w:rFonts w:ascii="Times New Roman" w:hAnsi="Times New Roman" w:cs="Times New Roman"/>
                <w:sz w:val="28"/>
                <w:szCs w:val="28"/>
              </w:rPr>
              <w:lastRenderedPageBreak/>
              <w:t>предоставления муниципальной услуги в личный кабинет на Едином портале</w:t>
            </w:r>
          </w:p>
        </w:tc>
        <w:tc>
          <w:tcPr>
            <w:tcW w:w="181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 xml:space="preserve">В день регистрации результата </w:t>
            </w:r>
            <w:r w:rsidRPr="00124630">
              <w:rPr>
                <w:rFonts w:ascii="Times New Roman" w:hAnsi="Times New Roman" w:cs="Times New Roman"/>
                <w:sz w:val="28"/>
                <w:szCs w:val="28"/>
              </w:rPr>
              <w:lastRenderedPageBreak/>
              <w:t>предоставления муниципальной услуги</w:t>
            </w: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должностное лицо Уполномоченно</w:t>
            </w:r>
            <w:r w:rsidRPr="00124630">
              <w:rPr>
                <w:rFonts w:ascii="Times New Roman" w:hAnsi="Times New Roman" w:cs="Times New Roman"/>
                <w:sz w:val="28"/>
                <w:szCs w:val="28"/>
              </w:rPr>
              <w:lastRenderedPageBreak/>
              <w:t>го органа, ответственное за предоставление муниципальной услуги</w:t>
            </w:r>
          </w:p>
        </w:tc>
        <w:tc>
          <w:tcPr>
            <w:tcW w:w="1757"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lastRenderedPageBreak/>
              <w:t>ГИС</w:t>
            </w:r>
          </w:p>
        </w:tc>
        <w:tc>
          <w:tcPr>
            <w:tcW w:w="1701" w:type="dxa"/>
          </w:tcPr>
          <w:p w:rsidR="00CB1D94" w:rsidRPr="00124630" w:rsidRDefault="00CB1D94" w:rsidP="00CB1D94">
            <w:pPr>
              <w:pStyle w:val="ConsPlusNormal"/>
              <w:rPr>
                <w:rFonts w:ascii="Times New Roman" w:hAnsi="Times New Roman" w:cs="Times New Roman"/>
                <w:sz w:val="28"/>
                <w:szCs w:val="28"/>
              </w:rPr>
            </w:pPr>
          </w:p>
        </w:tc>
        <w:tc>
          <w:tcPr>
            <w:tcW w:w="2154" w:type="dxa"/>
          </w:tcPr>
          <w:p w:rsidR="00CB1D94" w:rsidRPr="00124630" w:rsidRDefault="00CB1D94" w:rsidP="00CB1D94">
            <w:pPr>
              <w:pStyle w:val="ConsPlusNormal"/>
              <w:rPr>
                <w:rFonts w:ascii="Times New Roman" w:hAnsi="Times New Roman" w:cs="Times New Roman"/>
                <w:sz w:val="28"/>
                <w:szCs w:val="28"/>
              </w:rPr>
            </w:pPr>
            <w:r w:rsidRPr="00124630">
              <w:rPr>
                <w:rFonts w:ascii="Times New Roman" w:hAnsi="Times New Roman" w:cs="Times New Roman"/>
                <w:sz w:val="28"/>
                <w:szCs w:val="28"/>
              </w:rPr>
              <w:t xml:space="preserve">результат муниципальной услуги, </w:t>
            </w:r>
            <w:r w:rsidRPr="00124630">
              <w:rPr>
                <w:rFonts w:ascii="Times New Roman" w:hAnsi="Times New Roman" w:cs="Times New Roman"/>
                <w:sz w:val="28"/>
                <w:szCs w:val="28"/>
              </w:rPr>
              <w:lastRenderedPageBreak/>
              <w:t>направленный заявителю в личный кабинет на Едином портале</w:t>
            </w:r>
          </w:p>
        </w:tc>
      </w:tr>
    </w:tbl>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pStyle w:val="ConsPlusNormal"/>
        <w:jc w:val="both"/>
        <w:rPr>
          <w:rFonts w:ascii="Times New Roman" w:hAnsi="Times New Roman" w:cs="Times New Roman"/>
          <w:sz w:val="28"/>
          <w:szCs w:val="28"/>
        </w:rPr>
      </w:pPr>
    </w:p>
    <w:p w:rsidR="00CB1D94" w:rsidRPr="00124630" w:rsidRDefault="00CB1D94" w:rsidP="00CB1D94">
      <w:pPr>
        <w:jc w:val="center"/>
        <w:rPr>
          <w:sz w:val="28"/>
          <w:szCs w:val="28"/>
        </w:rPr>
      </w:pPr>
      <w:r>
        <w:rPr>
          <w:sz w:val="28"/>
          <w:szCs w:val="28"/>
        </w:rPr>
        <w:t>______________</w:t>
      </w:r>
    </w:p>
    <w:p w:rsidR="00CB1D94" w:rsidRPr="00124630" w:rsidRDefault="00CB1D94" w:rsidP="00CB1D94">
      <w:pPr>
        <w:jc w:val="center"/>
        <w:rPr>
          <w:sz w:val="28"/>
          <w:szCs w:val="28"/>
        </w:rPr>
      </w:pPr>
    </w:p>
    <w:p w:rsidR="00303BCD" w:rsidRDefault="00303BCD">
      <w:pPr>
        <w:spacing w:after="160" w:line="259" w:lineRule="auto"/>
        <w:rPr>
          <w:sz w:val="28"/>
          <w:szCs w:val="28"/>
        </w:rPr>
        <w:sectPr w:rsidR="00303BCD" w:rsidSect="00076576">
          <w:pgSz w:w="16838" w:h="11906" w:orient="landscape" w:code="9"/>
          <w:pgMar w:top="993" w:right="1276" w:bottom="567" w:left="1103" w:header="567" w:footer="709" w:gutter="0"/>
          <w:cols w:space="708"/>
          <w:titlePg/>
          <w:docGrid w:linePitch="360"/>
        </w:sectPr>
      </w:pPr>
    </w:p>
    <w:p w:rsidR="00BD5C88" w:rsidRDefault="00BD5C88" w:rsidP="00BD5C88">
      <w:pPr>
        <w:jc w:val="center"/>
        <w:rPr>
          <w:b/>
          <w:sz w:val="28"/>
          <w:szCs w:val="28"/>
        </w:rPr>
      </w:pPr>
      <w:r>
        <w:rPr>
          <w:noProof/>
        </w:rPr>
        <w:lastRenderedPageBreak/>
        <w:drawing>
          <wp:anchor distT="0" distB="0" distL="114300" distR="114300" simplePos="0" relativeHeight="251685888" behindDoc="0" locked="0" layoutInCell="1" allowOverlap="1">
            <wp:simplePos x="0" y="0"/>
            <wp:positionH relativeFrom="column">
              <wp:posOffset>3660582</wp:posOffset>
            </wp:positionH>
            <wp:positionV relativeFrom="paragraph">
              <wp:posOffset>-422413</wp:posOffset>
            </wp:positionV>
            <wp:extent cx="571500" cy="720090"/>
            <wp:effectExtent l="0" t="0" r="0" b="3810"/>
            <wp:wrapNone/>
            <wp:docPr id="30" name="Рисунок 3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Кикнурский МР герб контур_вольная"/>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BD5C88" w:rsidRDefault="00BD5C88" w:rsidP="00BD5C88">
      <w:pPr>
        <w:jc w:val="center"/>
        <w:rPr>
          <w:b/>
          <w:sz w:val="28"/>
          <w:szCs w:val="28"/>
        </w:rPr>
      </w:pPr>
    </w:p>
    <w:p w:rsidR="00BD5C88" w:rsidRDefault="00BD5C88" w:rsidP="00BD5C88">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BD5C88" w:rsidRPr="007D746B" w:rsidRDefault="00BD5C88" w:rsidP="00BD5C88">
      <w:pPr>
        <w:jc w:val="center"/>
        <w:rPr>
          <w:b/>
          <w:sz w:val="28"/>
          <w:szCs w:val="28"/>
        </w:rPr>
      </w:pPr>
      <w:r>
        <w:rPr>
          <w:b/>
          <w:sz w:val="28"/>
          <w:szCs w:val="28"/>
        </w:rPr>
        <w:t>МУНИЦИПАЛЬНОГО ОКРУГА</w:t>
      </w:r>
    </w:p>
    <w:p w:rsidR="00BD5C88" w:rsidRPr="007D746B" w:rsidRDefault="00BD5C88" w:rsidP="00BD5C88">
      <w:pPr>
        <w:spacing w:after="360"/>
        <w:jc w:val="center"/>
        <w:rPr>
          <w:b/>
          <w:sz w:val="28"/>
          <w:szCs w:val="28"/>
        </w:rPr>
      </w:pPr>
      <w:r w:rsidRPr="007D746B">
        <w:rPr>
          <w:b/>
          <w:sz w:val="28"/>
          <w:szCs w:val="28"/>
        </w:rPr>
        <w:t>КИРОВСКОЙ  ОБЛАСТИ</w:t>
      </w:r>
    </w:p>
    <w:p w:rsidR="00BD5C88" w:rsidRPr="00E92A04" w:rsidRDefault="00BD5C88" w:rsidP="00BD5C88">
      <w:pPr>
        <w:jc w:val="center"/>
        <w:rPr>
          <w:b/>
          <w:sz w:val="32"/>
          <w:szCs w:val="32"/>
        </w:rPr>
      </w:pPr>
      <w:r>
        <w:rPr>
          <w:b/>
          <w:sz w:val="32"/>
          <w:szCs w:val="32"/>
        </w:rPr>
        <w:t>ПОСТАНОВЛЕНИЕ</w:t>
      </w:r>
    </w:p>
    <w:p w:rsidR="00BD5C88" w:rsidRDefault="00BD5C88" w:rsidP="00BD5C88">
      <w:pPr>
        <w:jc w:val="center"/>
        <w:rPr>
          <w:sz w:val="28"/>
          <w:szCs w:val="28"/>
        </w:rPr>
      </w:pPr>
    </w:p>
    <w:p w:rsidR="00BD5C88" w:rsidRPr="008873E6" w:rsidRDefault="00BD5C88" w:rsidP="00BD5C88">
      <w:pPr>
        <w:jc w:val="both"/>
        <w:rPr>
          <w:sz w:val="28"/>
          <w:szCs w:val="28"/>
          <w:u w:val="single"/>
        </w:rPr>
      </w:pPr>
      <w:r w:rsidRPr="008873E6">
        <w:rPr>
          <w:sz w:val="28"/>
          <w:szCs w:val="28"/>
          <w:u w:val="single"/>
        </w:rPr>
        <w:t>31.01.2023</w:t>
      </w:r>
      <w:r>
        <w:rPr>
          <w:sz w:val="28"/>
          <w:szCs w:val="28"/>
        </w:rPr>
        <w:t xml:space="preserve">                                                                                              № </w:t>
      </w:r>
      <w:r>
        <w:rPr>
          <w:sz w:val="28"/>
          <w:szCs w:val="28"/>
          <w:u w:val="single"/>
        </w:rPr>
        <w:t>77</w:t>
      </w:r>
    </w:p>
    <w:p w:rsidR="00BD5C88" w:rsidRDefault="00BD5C88" w:rsidP="00BD5C88">
      <w:pPr>
        <w:spacing w:after="480"/>
        <w:jc w:val="center"/>
        <w:rPr>
          <w:sz w:val="28"/>
          <w:szCs w:val="28"/>
        </w:rPr>
      </w:pPr>
      <w:r>
        <w:rPr>
          <w:sz w:val="28"/>
          <w:szCs w:val="28"/>
        </w:rPr>
        <w:t>пгт Кикнур</w:t>
      </w:r>
    </w:p>
    <w:p w:rsidR="00BD5C88" w:rsidRDefault="00BD5C88" w:rsidP="00BD5C88">
      <w:pPr>
        <w:jc w:val="center"/>
        <w:rPr>
          <w:b/>
          <w:sz w:val="28"/>
          <w:szCs w:val="28"/>
        </w:rPr>
      </w:pPr>
      <w:r w:rsidRPr="007D746B">
        <w:rPr>
          <w:b/>
          <w:sz w:val="28"/>
          <w:szCs w:val="28"/>
        </w:rPr>
        <w:t>О</w:t>
      </w:r>
      <w:r>
        <w:rPr>
          <w:b/>
          <w:sz w:val="28"/>
          <w:szCs w:val="28"/>
        </w:rPr>
        <w:t>б утверждении стоимости услуг, предоставляемых согласно гарантированному перечню услуг по погребению на территории</w:t>
      </w:r>
    </w:p>
    <w:p w:rsidR="00BD5C88" w:rsidRDefault="00BD5C88" w:rsidP="00BD5C88">
      <w:pPr>
        <w:jc w:val="center"/>
        <w:rPr>
          <w:b/>
          <w:sz w:val="28"/>
          <w:szCs w:val="28"/>
        </w:rPr>
      </w:pPr>
      <w:r>
        <w:rPr>
          <w:b/>
          <w:sz w:val="28"/>
          <w:szCs w:val="28"/>
        </w:rPr>
        <w:t>муниципального образования Кикнурский муниципальный округ Кировской области</w:t>
      </w:r>
    </w:p>
    <w:p w:rsidR="00BD5C88" w:rsidRDefault="00BD5C88" w:rsidP="00BD5C88">
      <w:pPr>
        <w:spacing w:line="360" w:lineRule="auto"/>
        <w:jc w:val="both"/>
        <w:rPr>
          <w:sz w:val="28"/>
          <w:szCs w:val="28"/>
        </w:rPr>
      </w:pPr>
    </w:p>
    <w:p w:rsidR="00BD5C88" w:rsidRDefault="00BD5C88" w:rsidP="00BD5C88">
      <w:pPr>
        <w:spacing w:line="360" w:lineRule="auto"/>
        <w:ind w:right="-22" w:firstLine="709"/>
        <w:jc w:val="both"/>
        <w:rPr>
          <w:sz w:val="28"/>
          <w:szCs w:val="28"/>
        </w:rPr>
      </w:pPr>
      <w:r>
        <w:rPr>
          <w:sz w:val="28"/>
          <w:szCs w:val="28"/>
        </w:rPr>
        <w:t>В соответствии с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Законом Кировской области от 29.09.2009 № 424-ЗО "О социальном пособии на погребение и возмещении стоимости услуг по погребению", Уставом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19.10.2020 № 4-38 администрация Кикнурского муниципального округа  ПОСТАНОВЛЯЕТ:</w:t>
      </w:r>
    </w:p>
    <w:p w:rsidR="00BD5C88" w:rsidRDefault="00BD5C88" w:rsidP="00BD5C88">
      <w:pPr>
        <w:spacing w:line="360" w:lineRule="auto"/>
        <w:ind w:right="-22" w:firstLine="709"/>
        <w:jc w:val="both"/>
        <w:rPr>
          <w:sz w:val="28"/>
          <w:szCs w:val="28"/>
        </w:rPr>
      </w:pPr>
      <w:r>
        <w:rPr>
          <w:sz w:val="28"/>
          <w:szCs w:val="28"/>
        </w:rPr>
        <w:t>1. Утвердить стоимость услуг, предоставляемых согласно гарантированному перечню услуг по погребению на территории муниципального образования Кикнурский муниципальный округ Кировской области согласно приложению.</w:t>
      </w:r>
    </w:p>
    <w:p w:rsidR="00BD5C88" w:rsidRDefault="00BD5C88" w:rsidP="00BD5C88">
      <w:pPr>
        <w:spacing w:line="360" w:lineRule="auto"/>
        <w:ind w:right="260" w:firstLine="709"/>
        <w:jc w:val="both"/>
        <w:rPr>
          <w:sz w:val="28"/>
          <w:szCs w:val="28"/>
        </w:rPr>
      </w:pPr>
      <w:r>
        <w:rPr>
          <w:sz w:val="28"/>
          <w:szCs w:val="28"/>
        </w:rPr>
        <w:t>2. Признать утратившим силу постановление администрации Кикнурского муниципального округа Кировской области от 28.01.2022 № 45 «Об утверждении стоимости услуг, предоставляемых согласно гарантированному перечню услуг по погребению на территории Кикнурского муниципального округа Кировской области».</w:t>
      </w:r>
    </w:p>
    <w:p w:rsidR="00BD5C88" w:rsidRDefault="00BD5C88" w:rsidP="00BD5C88">
      <w:pPr>
        <w:spacing w:line="360" w:lineRule="auto"/>
        <w:ind w:firstLine="709"/>
        <w:jc w:val="both"/>
        <w:rPr>
          <w:sz w:val="28"/>
          <w:szCs w:val="28"/>
        </w:rPr>
      </w:pPr>
      <w:r>
        <w:rPr>
          <w:sz w:val="28"/>
          <w:szCs w:val="28"/>
        </w:rPr>
        <w:t>3. Настоящее постановление вступает в силу с момента его официального опубликования и распространяется на правоотношения, возникшие с 01.02.2023 года.</w:t>
      </w: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r>
        <w:rPr>
          <w:sz w:val="28"/>
          <w:szCs w:val="28"/>
        </w:rPr>
        <w:t xml:space="preserve">Глава Кикнурского </w:t>
      </w:r>
    </w:p>
    <w:p w:rsidR="00BD5C88" w:rsidRDefault="00BD5C88" w:rsidP="00BD5C88">
      <w:pPr>
        <w:tabs>
          <w:tab w:val="left" w:pos="7680"/>
        </w:tabs>
        <w:jc w:val="both"/>
        <w:rPr>
          <w:sz w:val="28"/>
          <w:szCs w:val="28"/>
        </w:rPr>
      </w:pPr>
      <w:r>
        <w:rPr>
          <w:sz w:val="28"/>
          <w:szCs w:val="28"/>
        </w:rPr>
        <w:t>муниципального округа    С.Ю. Галкин</w:t>
      </w: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jc w:val="both"/>
        <w:rPr>
          <w:sz w:val="28"/>
          <w:szCs w:val="28"/>
        </w:rPr>
      </w:pPr>
    </w:p>
    <w:p w:rsidR="00BD5C88" w:rsidRDefault="00BD5C88" w:rsidP="00BD5C88">
      <w:pPr>
        <w:ind w:left="4248" w:firstLine="708"/>
        <w:jc w:val="both"/>
        <w:rPr>
          <w:sz w:val="28"/>
          <w:szCs w:val="28"/>
        </w:rPr>
      </w:pPr>
    </w:p>
    <w:p w:rsidR="00BD5C88" w:rsidRDefault="00BD5C88" w:rsidP="00BD5C88">
      <w:pPr>
        <w:ind w:left="4248" w:firstLine="708"/>
        <w:jc w:val="both"/>
        <w:rPr>
          <w:sz w:val="28"/>
          <w:szCs w:val="28"/>
        </w:rPr>
      </w:pPr>
    </w:p>
    <w:p w:rsidR="00BD5C88" w:rsidRDefault="00BD5C88" w:rsidP="00BD5C88">
      <w:pPr>
        <w:ind w:left="4248" w:firstLine="708"/>
        <w:jc w:val="both"/>
        <w:rPr>
          <w:sz w:val="28"/>
          <w:szCs w:val="28"/>
        </w:rPr>
      </w:pPr>
    </w:p>
    <w:p w:rsidR="00BD5C88" w:rsidRDefault="00BD5C88" w:rsidP="00BD5C88">
      <w:pPr>
        <w:ind w:left="4248" w:firstLine="708"/>
        <w:jc w:val="both"/>
        <w:rPr>
          <w:sz w:val="28"/>
          <w:szCs w:val="28"/>
        </w:rPr>
      </w:pPr>
    </w:p>
    <w:p w:rsidR="00BD5C88" w:rsidRDefault="00BD5C88" w:rsidP="00BD5C88">
      <w:pPr>
        <w:ind w:left="4248" w:firstLine="708"/>
        <w:jc w:val="both"/>
        <w:rPr>
          <w:sz w:val="28"/>
          <w:szCs w:val="28"/>
        </w:rPr>
      </w:pPr>
    </w:p>
    <w:p w:rsidR="00BD5C88" w:rsidRDefault="00BD5C88" w:rsidP="00BD5C88">
      <w:pPr>
        <w:ind w:left="4248" w:firstLine="708"/>
        <w:jc w:val="both"/>
        <w:rPr>
          <w:sz w:val="28"/>
          <w:szCs w:val="28"/>
        </w:rPr>
      </w:pPr>
      <w:r>
        <w:rPr>
          <w:sz w:val="28"/>
          <w:szCs w:val="28"/>
        </w:rPr>
        <w:t xml:space="preserve">  </w:t>
      </w:r>
    </w:p>
    <w:p w:rsidR="00BD5C88" w:rsidRDefault="00BD5C88" w:rsidP="00BD5C88">
      <w:pPr>
        <w:ind w:left="4248" w:firstLine="708"/>
        <w:jc w:val="both"/>
        <w:rPr>
          <w:sz w:val="28"/>
          <w:szCs w:val="28"/>
        </w:rPr>
      </w:pPr>
      <w:r>
        <w:rPr>
          <w:sz w:val="28"/>
          <w:szCs w:val="28"/>
        </w:rPr>
        <w:br w:type="page"/>
      </w:r>
      <w:r>
        <w:rPr>
          <w:sz w:val="28"/>
          <w:szCs w:val="28"/>
        </w:rPr>
        <w:lastRenderedPageBreak/>
        <w:t xml:space="preserve"> Приложение</w:t>
      </w:r>
    </w:p>
    <w:p w:rsidR="00BD5C88" w:rsidRDefault="00BD5C88" w:rsidP="00BD5C88">
      <w:pPr>
        <w:jc w:val="both"/>
        <w:rPr>
          <w:sz w:val="28"/>
          <w:szCs w:val="28"/>
        </w:rPr>
      </w:pPr>
    </w:p>
    <w:p w:rsidR="00BD5C88" w:rsidRDefault="00BD5C88" w:rsidP="00BD5C88">
      <w:pPr>
        <w:jc w:val="both"/>
        <w:rPr>
          <w:sz w:val="28"/>
          <w:szCs w:val="28"/>
        </w:rPr>
      </w:pPr>
      <w:r>
        <w:rPr>
          <w:sz w:val="28"/>
          <w:szCs w:val="28"/>
        </w:rPr>
        <w:t xml:space="preserve">                                                                          УТВЕРЖДЕН</w:t>
      </w:r>
    </w:p>
    <w:p w:rsidR="00BD5C88" w:rsidRDefault="00BD5C88" w:rsidP="00BD5C88">
      <w:pPr>
        <w:jc w:val="both"/>
        <w:rPr>
          <w:sz w:val="28"/>
          <w:szCs w:val="28"/>
        </w:rPr>
      </w:pPr>
    </w:p>
    <w:p w:rsidR="00BD5C88" w:rsidRDefault="00BD5C88" w:rsidP="00BD5C88">
      <w:pPr>
        <w:jc w:val="both"/>
        <w:rPr>
          <w:sz w:val="28"/>
          <w:szCs w:val="28"/>
        </w:rPr>
      </w:pPr>
      <w:r>
        <w:rPr>
          <w:sz w:val="28"/>
          <w:szCs w:val="28"/>
        </w:rPr>
        <w:t xml:space="preserve">                                                                          постановлением администрации</w:t>
      </w:r>
    </w:p>
    <w:p w:rsidR="00BD5C88" w:rsidRDefault="00BD5C88" w:rsidP="00BD5C88">
      <w:pPr>
        <w:jc w:val="both"/>
        <w:rPr>
          <w:sz w:val="28"/>
          <w:szCs w:val="28"/>
        </w:rPr>
      </w:pPr>
      <w:r>
        <w:rPr>
          <w:sz w:val="28"/>
          <w:szCs w:val="28"/>
        </w:rPr>
        <w:t xml:space="preserve">                                                                          Кикнурского муниципального</w:t>
      </w:r>
    </w:p>
    <w:p w:rsidR="00BD5C88" w:rsidRDefault="00BD5C88" w:rsidP="00BD5C88">
      <w:pPr>
        <w:jc w:val="both"/>
        <w:rPr>
          <w:sz w:val="28"/>
          <w:szCs w:val="28"/>
        </w:rPr>
      </w:pPr>
      <w:r>
        <w:rPr>
          <w:sz w:val="28"/>
          <w:szCs w:val="28"/>
        </w:rPr>
        <w:t xml:space="preserve">                                                                          округа Кировской области</w:t>
      </w:r>
    </w:p>
    <w:p w:rsidR="00BD5C88" w:rsidRDefault="00BD5C88" w:rsidP="00BD5C88">
      <w:pPr>
        <w:jc w:val="both"/>
        <w:rPr>
          <w:sz w:val="28"/>
          <w:szCs w:val="28"/>
        </w:rPr>
      </w:pPr>
      <w:r>
        <w:rPr>
          <w:sz w:val="28"/>
          <w:szCs w:val="28"/>
        </w:rPr>
        <w:t xml:space="preserve">                                                                          от  31.01.2023  № 77</w:t>
      </w:r>
    </w:p>
    <w:p w:rsidR="00BD5C88" w:rsidRDefault="00BD5C88" w:rsidP="00BD5C88">
      <w:pPr>
        <w:jc w:val="both"/>
        <w:rPr>
          <w:sz w:val="28"/>
          <w:szCs w:val="28"/>
        </w:rPr>
      </w:pPr>
    </w:p>
    <w:p w:rsidR="00BD5C88" w:rsidRDefault="00BD5C88" w:rsidP="00BD5C88">
      <w:pPr>
        <w:jc w:val="center"/>
        <w:rPr>
          <w:b/>
          <w:sz w:val="28"/>
          <w:szCs w:val="28"/>
        </w:rPr>
      </w:pPr>
      <w:r>
        <w:rPr>
          <w:b/>
          <w:sz w:val="28"/>
          <w:szCs w:val="28"/>
        </w:rPr>
        <w:t>Гарантированный перечень</w:t>
      </w:r>
      <w:r w:rsidRPr="009A70E5">
        <w:rPr>
          <w:b/>
          <w:sz w:val="28"/>
          <w:szCs w:val="28"/>
        </w:rPr>
        <w:t xml:space="preserve"> услуг по погребению</w:t>
      </w:r>
      <w:r>
        <w:rPr>
          <w:b/>
          <w:sz w:val="28"/>
          <w:szCs w:val="28"/>
        </w:rPr>
        <w:t>, оказываемых</w:t>
      </w:r>
      <w:r w:rsidRPr="009A70E5">
        <w:rPr>
          <w:b/>
          <w:sz w:val="28"/>
          <w:szCs w:val="28"/>
        </w:rPr>
        <w:t xml:space="preserve"> </w:t>
      </w:r>
    </w:p>
    <w:p w:rsidR="00BD5C88" w:rsidRPr="009A70E5" w:rsidRDefault="00BD5C88" w:rsidP="00BD5C88">
      <w:pPr>
        <w:jc w:val="center"/>
        <w:rPr>
          <w:b/>
          <w:sz w:val="28"/>
          <w:szCs w:val="28"/>
        </w:rPr>
      </w:pPr>
      <w:r w:rsidRPr="009A70E5">
        <w:rPr>
          <w:b/>
          <w:sz w:val="28"/>
          <w:szCs w:val="28"/>
        </w:rPr>
        <w:t xml:space="preserve">на территории </w:t>
      </w:r>
      <w:r>
        <w:rPr>
          <w:b/>
          <w:sz w:val="28"/>
          <w:szCs w:val="28"/>
        </w:rPr>
        <w:t>муниципального образования</w:t>
      </w:r>
    </w:p>
    <w:p w:rsidR="00BD5C88" w:rsidRPr="009A70E5" w:rsidRDefault="00BD5C88" w:rsidP="00BD5C88">
      <w:pPr>
        <w:jc w:val="center"/>
        <w:rPr>
          <w:b/>
          <w:sz w:val="28"/>
          <w:szCs w:val="28"/>
        </w:rPr>
      </w:pPr>
      <w:r w:rsidRPr="009A70E5">
        <w:rPr>
          <w:b/>
          <w:sz w:val="28"/>
          <w:szCs w:val="28"/>
        </w:rPr>
        <w:t>Кикнурск</w:t>
      </w:r>
      <w:r>
        <w:rPr>
          <w:b/>
          <w:sz w:val="28"/>
          <w:szCs w:val="28"/>
        </w:rPr>
        <w:t>ий</w:t>
      </w:r>
      <w:r w:rsidRPr="009A70E5">
        <w:rPr>
          <w:b/>
          <w:sz w:val="28"/>
          <w:szCs w:val="28"/>
        </w:rPr>
        <w:t xml:space="preserve"> муниципальн</w:t>
      </w:r>
      <w:r>
        <w:rPr>
          <w:b/>
          <w:sz w:val="28"/>
          <w:szCs w:val="28"/>
        </w:rPr>
        <w:t>ый</w:t>
      </w:r>
      <w:r w:rsidRPr="009A70E5">
        <w:rPr>
          <w:b/>
          <w:sz w:val="28"/>
          <w:szCs w:val="28"/>
        </w:rPr>
        <w:t xml:space="preserve"> </w:t>
      </w:r>
      <w:r>
        <w:rPr>
          <w:b/>
          <w:sz w:val="28"/>
          <w:szCs w:val="28"/>
        </w:rPr>
        <w:t>округ</w:t>
      </w:r>
      <w:r w:rsidRPr="009A70E5">
        <w:rPr>
          <w:b/>
          <w:sz w:val="28"/>
          <w:szCs w:val="28"/>
        </w:rPr>
        <w:t xml:space="preserve"> Кировской области</w:t>
      </w:r>
    </w:p>
    <w:p w:rsidR="00BD5C88" w:rsidRDefault="00BD5C88" w:rsidP="00BD5C88">
      <w:pPr>
        <w:jc w:val="center"/>
        <w:rPr>
          <w:b/>
          <w:sz w:val="28"/>
          <w:szCs w:val="28"/>
        </w:rPr>
      </w:pPr>
    </w:p>
    <w:p w:rsidR="00BD5C88" w:rsidRDefault="00BD5C88" w:rsidP="00BD5C88">
      <w:pPr>
        <w:spacing w:line="360" w:lineRule="exact"/>
        <w:jc w:val="both"/>
        <w:rPr>
          <w:sz w:val="28"/>
          <w:szCs w:val="28"/>
        </w:rPr>
      </w:pPr>
      <w:r>
        <w:rPr>
          <w:sz w:val="28"/>
          <w:szCs w:val="28"/>
        </w:rPr>
        <w:tab/>
      </w:r>
    </w:p>
    <w:p w:rsidR="00BD5C88" w:rsidRDefault="00BD5C88" w:rsidP="00BD5C8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300"/>
        <w:gridCol w:w="2388"/>
      </w:tblGrid>
      <w:tr w:rsidR="00BD5C88" w:rsidRPr="00EE5F2B" w:rsidTr="00430134">
        <w:tc>
          <w:tcPr>
            <w:tcW w:w="648" w:type="dxa"/>
          </w:tcPr>
          <w:p w:rsidR="00BD5C88" w:rsidRPr="00EE5F2B" w:rsidRDefault="00BD5C88" w:rsidP="00430134">
            <w:pPr>
              <w:jc w:val="center"/>
              <w:rPr>
                <w:sz w:val="28"/>
                <w:szCs w:val="28"/>
              </w:rPr>
            </w:pPr>
            <w:r w:rsidRPr="00EE5F2B">
              <w:rPr>
                <w:sz w:val="28"/>
                <w:szCs w:val="28"/>
              </w:rPr>
              <w:t>№</w:t>
            </w:r>
          </w:p>
          <w:p w:rsidR="00BD5C88" w:rsidRPr="00EE5F2B" w:rsidRDefault="00BD5C88" w:rsidP="00430134">
            <w:pPr>
              <w:jc w:val="center"/>
              <w:rPr>
                <w:sz w:val="28"/>
                <w:szCs w:val="28"/>
              </w:rPr>
            </w:pPr>
            <w:r w:rsidRPr="00EE5F2B">
              <w:rPr>
                <w:sz w:val="28"/>
                <w:szCs w:val="28"/>
              </w:rPr>
              <w:t>п.п.</w:t>
            </w:r>
          </w:p>
        </w:tc>
        <w:tc>
          <w:tcPr>
            <w:tcW w:w="6300" w:type="dxa"/>
          </w:tcPr>
          <w:p w:rsidR="00BD5C88" w:rsidRPr="00EE5F2B" w:rsidRDefault="00BD5C88" w:rsidP="00430134">
            <w:pPr>
              <w:jc w:val="center"/>
              <w:rPr>
                <w:sz w:val="28"/>
                <w:szCs w:val="28"/>
              </w:rPr>
            </w:pPr>
            <w:r w:rsidRPr="00EE5F2B">
              <w:rPr>
                <w:sz w:val="28"/>
                <w:szCs w:val="28"/>
              </w:rPr>
              <w:t>Наименование услуг</w:t>
            </w:r>
          </w:p>
        </w:tc>
        <w:tc>
          <w:tcPr>
            <w:tcW w:w="2388" w:type="dxa"/>
          </w:tcPr>
          <w:p w:rsidR="00BD5C88" w:rsidRPr="00EE5F2B" w:rsidRDefault="00BD5C88" w:rsidP="00430134">
            <w:pPr>
              <w:jc w:val="center"/>
              <w:rPr>
                <w:sz w:val="28"/>
                <w:szCs w:val="28"/>
              </w:rPr>
            </w:pPr>
            <w:r w:rsidRPr="00EE5F2B">
              <w:rPr>
                <w:sz w:val="28"/>
                <w:szCs w:val="28"/>
              </w:rPr>
              <w:t>Стоимость услуг</w:t>
            </w:r>
          </w:p>
          <w:p w:rsidR="00BD5C88" w:rsidRPr="00EE5F2B" w:rsidRDefault="00BD5C88" w:rsidP="00430134">
            <w:pPr>
              <w:jc w:val="center"/>
              <w:rPr>
                <w:sz w:val="28"/>
                <w:szCs w:val="28"/>
              </w:rPr>
            </w:pPr>
            <w:r w:rsidRPr="00EE5F2B">
              <w:rPr>
                <w:sz w:val="28"/>
                <w:szCs w:val="28"/>
              </w:rPr>
              <w:t xml:space="preserve">по погребению </w:t>
            </w:r>
          </w:p>
          <w:p w:rsidR="00BD5C88" w:rsidRPr="00EE5F2B" w:rsidRDefault="00BD5C88" w:rsidP="00430134">
            <w:pPr>
              <w:jc w:val="center"/>
              <w:rPr>
                <w:sz w:val="28"/>
                <w:szCs w:val="28"/>
              </w:rPr>
            </w:pPr>
            <w:r w:rsidRPr="00EE5F2B">
              <w:rPr>
                <w:sz w:val="28"/>
                <w:szCs w:val="28"/>
              </w:rPr>
              <w:t>в рублях</w:t>
            </w:r>
          </w:p>
        </w:tc>
      </w:tr>
      <w:tr w:rsidR="00BD5C88" w:rsidRPr="00EE5F2B" w:rsidTr="00430134">
        <w:tc>
          <w:tcPr>
            <w:tcW w:w="648" w:type="dxa"/>
          </w:tcPr>
          <w:p w:rsidR="00BD5C88" w:rsidRPr="00EE5F2B" w:rsidRDefault="00BD5C88" w:rsidP="00430134">
            <w:pPr>
              <w:jc w:val="center"/>
              <w:rPr>
                <w:sz w:val="28"/>
                <w:szCs w:val="28"/>
              </w:rPr>
            </w:pPr>
            <w:r w:rsidRPr="00EE5F2B">
              <w:rPr>
                <w:sz w:val="28"/>
                <w:szCs w:val="28"/>
              </w:rPr>
              <w:t>1</w:t>
            </w:r>
          </w:p>
        </w:tc>
        <w:tc>
          <w:tcPr>
            <w:tcW w:w="6300" w:type="dxa"/>
          </w:tcPr>
          <w:p w:rsidR="00BD5C88" w:rsidRPr="00EE5F2B" w:rsidRDefault="00BD5C88" w:rsidP="00430134">
            <w:pPr>
              <w:rPr>
                <w:sz w:val="28"/>
                <w:szCs w:val="28"/>
              </w:rPr>
            </w:pPr>
            <w:r w:rsidRPr="00EE5F2B">
              <w:rPr>
                <w:sz w:val="28"/>
                <w:szCs w:val="28"/>
              </w:rPr>
              <w:t>Оформление документов, необходимых для погребения</w:t>
            </w:r>
          </w:p>
        </w:tc>
        <w:tc>
          <w:tcPr>
            <w:tcW w:w="2388" w:type="dxa"/>
          </w:tcPr>
          <w:p w:rsidR="00BD5C88" w:rsidRPr="00EE5F2B" w:rsidRDefault="00BD5C88" w:rsidP="00430134">
            <w:pPr>
              <w:jc w:val="center"/>
              <w:rPr>
                <w:sz w:val="28"/>
                <w:szCs w:val="28"/>
              </w:rPr>
            </w:pPr>
            <w:r w:rsidRPr="00EE5F2B">
              <w:rPr>
                <w:sz w:val="28"/>
                <w:szCs w:val="28"/>
              </w:rPr>
              <w:t>-</w:t>
            </w:r>
          </w:p>
        </w:tc>
      </w:tr>
      <w:tr w:rsidR="00BD5C88" w:rsidRPr="00EE5F2B" w:rsidTr="00430134">
        <w:tc>
          <w:tcPr>
            <w:tcW w:w="648" w:type="dxa"/>
          </w:tcPr>
          <w:p w:rsidR="00BD5C88" w:rsidRPr="00EE5F2B" w:rsidRDefault="00BD5C88" w:rsidP="00430134">
            <w:pPr>
              <w:jc w:val="center"/>
              <w:rPr>
                <w:sz w:val="28"/>
                <w:szCs w:val="28"/>
              </w:rPr>
            </w:pPr>
            <w:r w:rsidRPr="00EE5F2B">
              <w:rPr>
                <w:sz w:val="28"/>
                <w:szCs w:val="28"/>
              </w:rPr>
              <w:t>2</w:t>
            </w:r>
          </w:p>
        </w:tc>
        <w:tc>
          <w:tcPr>
            <w:tcW w:w="6300" w:type="dxa"/>
          </w:tcPr>
          <w:p w:rsidR="00BD5C88" w:rsidRDefault="00BD5C88" w:rsidP="00430134">
            <w:pPr>
              <w:rPr>
                <w:sz w:val="28"/>
                <w:szCs w:val="28"/>
              </w:rPr>
            </w:pPr>
            <w:r w:rsidRPr="00EE5F2B">
              <w:rPr>
                <w:sz w:val="28"/>
                <w:szCs w:val="28"/>
              </w:rPr>
              <w:t>Предоставление и доставка гроба и других предметов, необходимых для погребения</w:t>
            </w:r>
            <w:r>
              <w:rPr>
                <w:sz w:val="28"/>
                <w:szCs w:val="28"/>
              </w:rPr>
              <w:t>, в том числе:</w:t>
            </w:r>
          </w:p>
          <w:p w:rsidR="00BD5C88" w:rsidRDefault="00BD5C88" w:rsidP="00430134">
            <w:pPr>
              <w:rPr>
                <w:sz w:val="28"/>
                <w:szCs w:val="28"/>
              </w:rPr>
            </w:pPr>
            <w:r>
              <w:rPr>
                <w:sz w:val="28"/>
                <w:szCs w:val="28"/>
              </w:rPr>
              <w:t>- гроб, обитый хлопчатобумажной тканью изнутри и снаружи;</w:t>
            </w:r>
          </w:p>
          <w:p w:rsidR="00BD5C88" w:rsidRDefault="00BD5C88" w:rsidP="00430134">
            <w:pPr>
              <w:rPr>
                <w:sz w:val="28"/>
                <w:szCs w:val="28"/>
              </w:rPr>
            </w:pPr>
            <w:r>
              <w:rPr>
                <w:sz w:val="28"/>
                <w:szCs w:val="28"/>
              </w:rPr>
              <w:t>- подушка с наволочкой из хлопчатобумажной ткани;</w:t>
            </w:r>
          </w:p>
          <w:p w:rsidR="00BD5C88" w:rsidRPr="00EE5F2B" w:rsidRDefault="00BD5C88" w:rsidP="00430134">
            <w:pPr>
              <w:rPr>
                <w:sz w:val="28"/>
                <w:szCs w:val="28"/>
              </w:rPr>
            </w:pPr>
            <w:r>
              <w:rPr>
                <w:sz w:val="28"/>
                <w:szCs w:val="28"/>
              </w:rPr>
              <w:t>- крест надмогильный</w:t>
            </w:r>
          </w:p>
        </w:tc>
        <w:tc>
          <w:tcPr>
            <w:tcW w:w="2388" w:type="dxa"/>
          </w:tcPr>
          <w:p w:rsidR="00BD5C88" w:rsidRPr="00EE5F2B" w:rsidRDefault="00BD5C88" w:rsidP="00430134">
            <w:pPr>
              <w:jc w:val="center"/>
              <w:rPr>
                <w:sz w:val="28"/>
                <w:szCs w:val="28"/>
              </w:rPr>
            </w:pPr>
            <w:r>
              <w:rPr>
                <w:sz w:val="28"/>
                <w:szCs w:val="28"/>
              </w:rPr>
              <w:t>2473=74</w:t>
            </w:r>
          </w:p>
        </w:tc>
      </w:tr>
      <w:tr w:rsidR="00BD5C88" w:rsidRPr="00EE5F2B" w:rsidTr="00430134">
        <w:tc>
          <w:tcPr>
            <w:tcW w:w="648" w:type="dxa"/>
          </w:tcPr>
          <w:p w:rsidR="00BD5C88" w:rsidRPr="00EE5F2B" w:rsidRDefault="00BD5C88" w:rsidP="00430134">
            <w:pPr>
              <w:jc w:val="center"/>
              <w:rPr>
                <w:sz w:val="28"/>
                <w:szCs w:val="28"/>
              </w:rPr>
            </w:pPr>
            <w:r w:rsidRPr="00EE5F2B">
              <w:rPr>
                <w:sz w:val="28"/>
                <w:szCs w:val="28"/>
              </w:rPr>
              <w:t>3</w:t>
            </w:r>
          </w:p>
        </w:tc>
        <w:tc>
          <w:tcPr>
            <w:tcW w:w="6300" w:type="dxa"/>
          </w:tcPr>
          <w:p w:rsidR="00BD5C88" w:rsidRPr="00EE5F2B" w:rsidRDefault="00BD5C88" w:rsidP="00430134">
            <w:pPr>
              <w:rPr>
                <w:sz w:val="28"/>
                <w:szCs w:val="28"/>
              </w:rPr>
            </w:pPr>
            <w:r w:rsidRPr="00EE5F2B">
              <w:rPr>
                <w:sz w:val="28"/>
                <w:szCs w:val="28"/>
              </w:rPr>
              <w:t xml:space="preserve">Перевозка тела (останков) умершего на кладбище </w:t>
            </w:r>
          </w:p>
        </w:tc>
        <w:tc>
          <w:tcPr>
            <w:tcW w:w="2388" w:type="dxa"/>
          </w:tcPr>
          <w:p w:rsidR="00BD5C88" w:rsidRPr="00EE5F2B" w:rsidRDefault="00BD5C88" w:rsidP="00430134">
            <w:pPr>
              <w:jc w:val="center"/>
              <w:rPr>
                <w:sz w:val="28"/>
                <w:szCs w:val="28"/>
              </w:rPr>
            </w:pPr>
            <w:r>
              <w:rPr>
                <w:sz w:val="28"/>
                <w:szCs w:val="28"/>
              </w:rPr>
              <w:t>503=25</w:t>
            </w:r>
          </w:p>
        </w:tc>
      </w:tr>
      <w:tr w:rsidR="00BD5C88" w:rsidRPr="00EE5F2B" w:rsidTr="00430134">
        <w:tc>
          <w:tcPr>
            <w:tcW w:w="648" w:type="dxa"/>
          </w:tcPr>
          <w:p w:rsidR="00BD5C88" w:rsidRPr="00EE5F2B" w:rsidRDefault="00BD5C88" w:rsidP="00430134">
            <w:pPr>
              <w:jc w:val="center"/>
              <w:rPr>
                <w:sz w:val="28"/>
                <w:szCs w:val="28"/>
              </w:rPr>
            </w:pPr>
            <w:r w:rsidRPr="00EE5F2B">
              <w:rPr>
                <w:sz w:val="28"/>
                <w:szCs w:val="28"/>
              </w:rPr>
              <w:t>4</w:t>
            </w:r>
          </w:p>
        </w:tc>
        <w:tc>
          <w:tcPr>
            <w:tcW w:w="6300" w:type="dxa"/>
          </w:tcPr>
          <w:p w:rsidR="00BD5C88" w:rsidRPr="00EE5F2B" w:rsidRDefault="00BD5C88" w:rsidP="00430134">
            <w:pPr>
              <w:rPr>
                <w:sz w:val="28"/>
                <w:szCs w:val="28"/>
              </w:rPr>
            </w:pPr>
            <w:r>
              <w:rPr>
                <w:sz w:val="28"/>
                <w:szCs w:val="28"/>
              </w:rPr>
              <w:t>Погребение, в том числе рытье могилы вручную и захоронение</w:t>
            </w:r>
          </w:p>
        </w:tc>
        <w:tc>
          <w:tcPr>
            <w:tcW w:w="2388" w:type="dxa"/>
          </w:tcPr>
          <w:p w:rsidR="00BD5C88" w:rsidRPr="00EE5F2B" w:rsidRDefault="00BD5C88" w:rsidP="00430134">
            <w:pPr>
              <w:jc w:val="center"/>
              <w:rPr>
                <w:sz w:val="28"/>
                <w:szCs w:val="28"/>
              </w:rPr>
            </w:pPr>
            <w:r>
              <w:rPr>
                <w:sz w:val="28"/>
                <w:szCs w:val="28"/>
              </w:rPr>
              <w:t>4816=49</w:t>
            </w:r>
          </w:p>
        </w:tc>
      </w:tr>
      <w:tr w:rsidR="00BD5C88" w:rsidRPr="00EE5F2B" w:rsidTr="00430134">
        <w:tc>
          <w:tcPr>
            <w:tcW w:w="648" w:type="dxa"/>
          </w:tcPr>
          <w:p w:rsidR="00BD5C88" w:rsidRPr="00EE5F2B" w:rsidRDefault="00BD5C88" w:rsidP="00430134">
            <w:pPr>
              <w:jc w:val="center"/>
              <w:rPr>
                <w:sz w:val="28"/>
                <w:szCs w:val="28"/>
              </w:rPr>
            </w:pPr>
          </w:p>
        </w:tc>
        <w:tc>
          <w:tcPr>
            <w:tcW w:w="6300" w:type="dxa"/>
          </w:tcPr>
          <w:p w:rsidR="00BD5C88" w:rsidRPr="00EE5F2B" w:rsidRDefault="00BD5C88" w:rsidP="00430134">
            <w:pPr>
              <w:rPr>
                <w:sz w:val="28"/>
                <w:szCs w:val="28"/>
              </w:rPr>
            </w:pPr>
            <w:r w:rsidRPr="00EE5F2B">
              <w:rPr>
                <w:sz w:val="28"/>
                <w:szCs w:val="28"/>
              </w:rPr>
              <w:t>ИТОГО</w:t>
            </w:r>
          </w:p>
        </w:tc>
        <w:tc>
          <w:tcPr>
            <w:tcW w:w="2388" w:type="dxa"/>
          </w:tcPr>
          <w:p w:rsidR="00BD5C88" w:rsidRPr="00EE5F2B" w:rsidRDefault="00BD5C88" w:rsidP="00430134">
            <w:pPr>
              <w:jc w:val="center"/>
              <w:rPr>
                <w:sz w:val="28"/>
                <w:szCs w:val="28"/>
              </w:rPr>
            </w:pPr>
            <w:r>
              <w:rPr>
                <w:sz w:val="28"/>
                <w:szCs w:val="28"/>
              </w:rPr>
              <w:t>7793=48</w:t>
            </w:r>
          </w:p>
        </w:tc>
      </w:tr>
    </w:tbl>
    <w:p w:rsidR="00BD5C88" w:rsidRPr="006A21ED" w:rsidRDefault="00BD5C88" w:rsidP="00BD5C88">
      <w:pPr>
        <w:jc w:val="center"/>
        <w:rPr>
          <w:sz w:val="28"/>
          <w:szCs w:val="28"/>
        </w:rPr>
      </w:pPr>
    </w:p>
    <w:p w:rsidR="00BD5C88" w:rsidRDefault="00BD5C88" w:rsidP="00BD5C88">
      <w:pPr>
        <w:jc w:val="both"/>
        <w:rPr>
          <w:sz w:val="28"/>
          <w:szCs w:val="28"/>
        </w:rPr>
      </w:pPr>
    </w:p>
    <w:p w:rsidR="00BD5C88" w:rsidRPr="00B36886" w:rsidRDefault="00BD5C88" w:rsidP="00BD5C88">
      <w:pPr>
        <w:jc w:val="center"/>
        <w:rPr>
          <w:sz w:val="28"/>
          <w:szCs w:val="28"/>
        </w:rPr>
      </w:pPr>
      <w:r>
        <w:rPr>
          <w:sz w:val="28"/>
          <w:szCs w:val="28"/>
        </w:rPr>
        <w:t>____________</w:t>
      </w:r>
    </w:p>
    <w:p w:rsidR="00BD5C88" w:rsidRDefault="00BD5C88">
      <w:pPr>
        <w:spacing w:after="160" w:line="259" w:lineRule="auto"/>
        <w:rPr>
          <w:sz w:val="28"/>
          <w:szCs w:val="28"/>
        </w:rPr>
      </w:pPr>
      <w:r>
        <w:rPr>
          <w:sz w:val="28"/>
          <w:szCs w:val="28"/>
        </w:rPr>
        <w:br w:type="page"/>
      </w:r>
    </w:p>
    <w:p w:rsidR="00BD5C88" w:rsidRPr="00926917" w:rsidRDefault="00BD5C88" w:rsidP="00BD5C88">
      <w:pPr>
        <w:jc w:val="center"/>
        <w:rPr>
          <w:b/>
        </w:rPr>
      </w:pPr>
      <w:r w:rsidRPr="00926917">
        <w:rPr>
          <w:b/>
        </w:rPr>
        <w:lastRenderedPageBreak/>
        <w:t>ИЗВЕЩЕНИЕ</w:t>
      </w:r>
    </w:p>
    <w:p w:rsidR="00BD5C88" w:rsidRDefault="00BD5C88" w:rsidP="00BD5C88"/>
    <w:p w:rsidR="00BD5C88" w:rsidRDefault="00BD5C88" w:rsidP="00BD5C88">
      <w:pPr>
        <w:shd w:val="clear" w:color="auto" w:fill="FFFFFF"/>
        <w:ind w:firstLine="567"/>
        <w:jc w:val="both"/>
      </w:pPr>
      <w:r w:rsidRPr="00D9496D">
        <w:t xml:space="preserve">Администрация Кикнурского муниципального округа Кировской области в соответствии с Федеральным законом от 24.07.2002 №101-ФЗ </w:t>
      </w:r>
      <w:r>
        <w:t>«</w:t>
      </w:r>
      <w:r w:rsidRPr="00D9496D">
        <w:t>Об обороте земель сельскохозяйственного назначения», статьей 39.18 Земельного кодекса РФ</w:t>
      </w:r>
      <w:r>
        <w:t>, пп «д» п 1 постановления Правительства РФ от 09.04.2022 № 629 «Об особенностях регулирования земельных отношений в Российской Федерации в 2022 и 2023 годах»</w:t>
      </w:r>
      <w:r w:rsidRPr="00D9496D">
        <w:t xml:space="preserve">, информирует о возможном предоставлении земельного участка </w:t>
      </w:r>
      <w:r>
        <w:t xml:space="preserve">с кадастровым номером 43:10:420401:58 в аренду </w:t>
      </w:r>
      <w:r w:rsidRPr="00D9496D">
        <w:t>из земель сельскохозяйственного назначения, с разрешенным использованием - для сельскохозяйственн</w:t>
      </w:r>
      <w:r>
        <w:t>ого использования, площадью 5,2 га</w:t>
      </w:r>
      <w:r w:rsidRPr="00D9496D">
        <w:t>.</w:t>
      </w:r>
      <w:r>
        <w:t xml:space="preserve"> Адрес</w:t>
      </w:r>
      <w:r w:rsidRPr="00D9496D">
        <w:t xml:space="preserve">: </w:t>
      </w:r>
      <w:r>
        <w:t>Российская Федерация,</w:t>
      </w:r>
      <w:r w:rsidRPr="00D9496D">
        <w:t xml:space="preserve"> Кировская</w:t>
      </w:r>
      <w:r>
        <w:t xml:space="preserve"> обл,</w:t>
      </w:r>
      <w:r w:rsidRPr="00D9496D">
        <w:t xml:space="preserve"> Кикнурский</w:t>
      </w:r>
      <w:r>
        <w:t xml:space="preserve"> муниципальный округ, земельный участок 1</w:t>
      </w:r>
      <w:r w:rsidRPr="00D9496D">
        <w:t>.</w:t>
      </w:r>
    </w:p>
    <w:p w:rsidR="00BD5C88" w:rsidRPr="00D9496D" w:rsidRDefault="00BD5C88" w:rsidP="00BD5C88">
      <w:pPr>
        <w:shd w:val="clear" w:color="auto" w:fill="FFFFFF"/>
        <w:ind w:firstLine="567"/>
        <w:jc w:val="both"/>
      </w:pPr>
      <w:r w:rsidRPr="00D9496D">
        <w:t>Лица, заинтересованные в предоставлении земельного участка для ука</w:t>
      </w:r>
      <w:r>
        <w:t>занных целей, в течение десяти</w:t>
      </w:r>
      <w:r w:rsidRPr="00D9496D">
        <w:t xml:space="preserve">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по адресу: 612300, пгт Кикнур Кировская область, ул Советская, д.36, кабинет №20 с понедельника по пятницу с 8-00 до 17-00, перерыв с 12-00 до 13-00 (время московское), 5-11-52.</w:t>
      </w:r>
    </w:p>
    <w:p w:rsidR="00BD5C88" w:rsidRDefault="00BD5C88" w:rsidP="00BD5C88"/>
    <w:p w:rsidR="00BD5C88" w:rsidRDefault="00BD5C88" w:rsidP="009C5AF0">
      <w:pPr>
        <w:spacing w:after="160" w:line="259" w:lineRule="auto"/>
        <w:jc w:val="center"/>
        <w:rPr>
          <w:sz w:val="28"/>
          <w:szCs w:val="28"/>
        </w:rPr>
      </w:pPr>
    </w:p>
    <w:p w:rsidR="00BD5C88" w:rsidRDefault="00BD5C88" w:rsidP="009C5AF0">
      <w:pPr>
        <w:spacing w:after="160" w:line="259" w:lineRule="auto"/>
        <w:jc w:val="center"/>
        <w:rPr>
          <w:sz w:val="28"/>
          <w:szCs w:val="28"/>
        </w:rPr>
      </w:pPr>
    </w:p>
    <w:p w:rsidR="00BD5C88" w:rsidRDefault="00BD5C88" w:rsidP="009C5AF0">
      <w:pPr>
        <w:spacing w:after="160" w:line="259" w:lineRule="auto"/>
        <w:jc w:val="center"/>
        <w:rPr>
          <w:sz w:val="28"/>
          <w:szCs w:val="28"/>
        </w:rPr>
      </w:pPr>
    </w:p>
    <w:p w:rsidR="00BD5C88" w:rsidRDefault="00BD5C88" w:rsidP="009C5AF0">
      <w:pPr>
        <w:spacing w:after="160" w:line="259" w:lineRule="auto"/>
        <w:jc w:val="center"/>
        <w:rPr>
          <w:sz w:val="28"/>
          <w:szCs w:val="28"/>
        </w:rPr>
      </w:pPr>
    </w:p>
    <w:p w:rsidR="00BD5C88" w:rsidRDefault="00BD5C88" w:rsidP="009C5AF0">
      <w:pPr>
        <w:spacing w:after="160" w:line="259" w:lineRule="auto"/>
        <w:jc w:val="center"/>
        <w:rPr>
          <w:sz w:val="28"/>
          <w:szCs w:val="28"/>
        </w:rPr>
      </w:pPr>
    </w:p>
    <w:p w:rsidR="00BD5C88" w:rsidRDefault="00BD5C88" w:rsidP="009C5AF0">
      <w:pPr>
        <w:spacing w:after="160" w:line="259" w:lineRule="auto"/>
        <w:jc w:val="center"/>
        <w:rPr>
          <w:sz w:val="28"/>
          <w:szCs w:val="28"/>
        </w:rPr>
      </w:pPr>
    </w:p>
    <w:p w:rsidR="00BD5C88" w:rsidRDefault="00BD5C88" w:rsidP="009C5AF0">
      <w:pPr>
        <w:spacing w:after="160" w:line="259" w:lineRule="auto"/>
        <w:jc w:val="center"/>
        <w:rPr>
          <w:sz w:val="28"/>
          <w:szCs w:val="28"/>
        </w:rPr>
      </w:pPr>
    </w:p>
    <w:p w:rsidR="00BD5C88" w:rsidRDefault="00BD5C88" w:rsidP="009C5AF0">
      <w:pPr>
        <w:spacing w:after="160" w:line="259" w:lineRule="auto"/>
        <w:jc w:val="center"/>
        <w:rPr>
          <w:sz w:val="28"/>
          <w:szCs w:val="28"/>
        </w:rPr>
      </w:pPr>
    </w:p>
    <w:p w:rsidR="00BD5C88" w:rsidRDefault="00BD5C88" w:rsidP="009C5AF0">
      <w:pPr>
        <w:spacing w:after="160" w:line="259" w:lineRule="auto"/>
        <w:jc w:val="center"/>
        <w:rPr>
          <w:sz w:val="28"/>
          <w:szCs w:val="28"/>
        </w:rPr>
      </w:pPr>
    </w:p>
    <w:p w:rsidR="00F052F5" w:rsidRPr="00F052F5" w:rsidRDefault="00F052F5" w:rsidP="009C5AF0">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9C5AF0">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t>Тираж: 1 экз.</w:t>
      </w:r>
    </w:p>
    <w:sectPr w:rsidR="00FC0A1F" w:rsidRPr="00F052F5" w:rsidSect="00303BCD">
      <w:pgSz w:w="11906" w:h="16838" w:code="9"/>
      <w:pgMar w:top="1276" w:right="567" w:bottom="1103"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C1" w:rsidRDefault="003D39C1" w:rsidP="00B96058">
      <w:r>
        <w:separator/>
      </w:r>
    </w:p>
  </w:endnote>
  <w:endnote w:type="continuationSeparator" w:id="0">
    <w:p w:rsidR="003D39C1" w:rsidRDefault="003D39C1"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C1" w:rsidRDefault="003D39C1" w:rsidP="00B96058">
      <w:r>
        <w:separator/>
      </w:r>
    </w:p>
  </w:footnote>
  <w:footnote w:type="continuationSeparator" w:id="0">
    <w:p w:rsidR="003D39C1" w:rsidRDefault="003D39C1" w:rsidP="00B96058">
      <w:r>
        <w:continuationSeparator/>
      </w:r>
    </w:p>
  </w:footnote>
  <w:footnote w:id="1">
    <w:p w:rsidR="00CB1D94" w:rsidRPr="003F1665" w:rsidRDefault="00CB1D94" w:rsidP="00BF78D7">
      <w:pPr>
        <w:pStyle w:val="footnotedescription"/>
        <w:rPr>
          <w:lang w:val="ru-RU"/>
        </w:rPr>
      </w:pPr>
      <w:r>
        <w:rPr>
          <w:rStyle w:val="footnotemark"/>
          <w:szCs w:val="20"/>
        </w:rPr>
        <w:footnoteRef/>
      </w:r>
      <w:r w:rsidRPr="00736FEE">
        <w:rPr>
          <w:lang w:val="ru-RU"/>
        </w:rPr>
        <w:t xml:space="preserve"> Заявителями являются правообладатели земельных участков, а также иные лица, указанные в части 1</w:t>
      </w:r>
      <w:r>
        <w:rPr>
          <w:lang w:val="ru-RU"/>
        </w:rPr>
        <w:t>.1</w:t>
      </w:r>
      <w:r w:rsidRPr="00736FEE">
        <w:rPr>
          <w:vertAlign w:val="superscript"/>
          <w:lang w:val="ru-RU"/>
        </w:rPr>
        <w:t xml:space="preserve"> </w:t>
      </w:r>
      <w:r w:rsidRPr="00736FEE">
        <w:rPr>
          <w:lang w:val="ru-RU"/>
        </w:rPr>
        <w:t>статьи 57</w:t>
      </w:r>
      <w:r>
        <w:rPr>
          <w:lang w:val="ru-RU"/>
        </w:rPr>
        <w:t>.3</w:t>
      </w:r>
      <w:r w:rsidRPr="00736FEE">
        <w:rPr>
          <w:vertAlign w:val="superscript"/>
          <w:lang w:val="ru-RU"/>
        </w:rPr>
        <w:t xml:space="preserve"> </w:t>
      </w:r>
      <w:r w:rsidRPr="00736FEE">
        <w:rPr>
          <w:lang w:val="ru-RU"/>
        </w:rPr>
        <w:t>Градостроительного кодекса Российской Федерации</w:t>
      </w:r>
    </w:p>
  </w:footnote>
  <w:footnote w:id="2">
    <w:p w:rsidR="00CB1D94" w:rsidRPr="0092542A" w:rsidRDefault="00CB1D94" w:rsidP="00BF78D7">
      <w:pPr>
        <w:pStyle w:val="af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3">
    <w:p w:rsidR="00CB1D94" w:rsidRPr="0092542A" w:rsidRDefault="00CB1D94" w:rsidP="00BF78D7">
      <w:pPr>
        <w:pStyle w:val="af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4">
    <w:p w:rsidR="00CB1D94" w:rsidRPr="0092542A" w:rsidRDefault="00CB1D94" w:rsidP="00BF78D7">
      <w:pPr>
        <w:pStyle w:val="af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5">
    <w:p w:rsidR="00CB1D94" w:rsidRPr="00772A9D" w:rsidRDefault="00CB1D94" w:rsidP="00BF78D7">
      <w:pPr>
        <w:pStyle w:val="af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6">
    <w:p w:rsidR="00CB1D94" w:rsidRPr="0092542A" w:rsidRDefault="00CB1D94" w:rsidP="00BF78D7">
      <w:pPr>
        <w:pStyle w:val="af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7">
    <w:p w:rsidR="00CB1D94" w:rsidRPr="00772A9D" w:rsidRDefault="00CB1D94" w:rsidP="00BF78D7">
      <w:pPr>
        <w:pStyle w:val="af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8">
    <w:p w:rsidR="00CB1D94" w:rsidRPr="00772A9D" w:rsidRDefault="00CB1D94" w:rsidP="00BF78D7">
      <w:pPr>
        <w:pStyle w:val="afff6"/>
      </w:pPr>
      <w:r>
        <w:rPr>
          <w:rStyle w:val="aff8"/>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 w:id="9">
    <w:p w:rsidR="00CB1D94" w:rsidRPr="00772A9D" w:rsidRDefault="00CB1D94" w:rsidP="00BF78D7">
      <w:pPr>
        <w:pStyle w:val="afff6"/>
      </w:pPr>
      <w:r>
        <w:rPr>
          <w:rStyle w:val="aff8"/>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35952"/>
      <w:docPartObj>
        <w:docPartGallery w:val="Page Numbers (Top of Page)"/>
        <w:docPartUnique/>
      </w:docPartObj>
    </w:sdtPr>
    <w:sdtContent>
      <w:p w:rsidR="00CB1D94" w:rsidRDefault="00CB1D94" w:rsidP="00FC5512">
        <w:pPr>
          <w:pStyle w:val="a4"/>
          <w:jc w:val="center"/>
        </w:pPr>
        <w:r>
          <w:fldChar w:fldCharType="begin"/>
        </w:r>
        <w:r>
          <w:instrText>PAGE   \* MERGEFORMAT</w:instrText>
        </w:r>
        <w:r>
          <w:fldChar w:fldCharType="separate"/>
        </w:r>
        <w:r w:rsidR="00C54C74">
          <w:rPr>
            <w:noProof/>
          </w:rPr>
          <w:t>2</w:t>
        </w:r>
        <w:r>
          <w:fldChar w:fldCharType="end"/>
        </w:r>
      </w:p>
    </w:sdtContent>
  </w:sdt>
  <w:p w:rsidR="00CB1D94" w:rsidRDefault="00CB1D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637038"/>
      <w:docPartObj>
        <w:docPartGallery w:val="Page Numbers (Top of Page)"/>
        <w:docPartUnique/>
      </w:docPartObj>
    </w:sdtPr>
    <w:sdtContent>
      <w:p w:rsidR="00CB1D94" w:rsidRDefault="00CB1D94">
        <w:pPr>
          <w:pStyle w:val="a4"/>
          <w:jc w:val="center"/>
        </w:pPr>
        <w:r>
          <w:fldChar w:fldCharType="begin"/>
        </w:r>
        <w:r>
          <w:instrText>PAGE   \* MERGEFORMAT</w:instrText>
        </w:r>
        <w:r>
          <w:fldChar w:fldCharType="separate"/>
        </w:r>
        <w:r w:rsidR="00C54C74">
          <w:rPr>
            <w:noProof/>
          </w:rPr>
          <w:t>315</w:t>
        </w:r>
        <w:r>
          <w:fldChar w:fldCharType="end"/>
        </w:r>
      </w:p>
    </w:sdtContent>
  </w:sdt>
  <w:p w:rsidR="00CB1D94" w:rsidRDefault="00CB1D9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118046"/>
      <w:docPartObj>
        <w:docPartGallery w:val="Page Numbers (Top of Page)"/>
        <w:docPartUnique/>
      </w:docPartObj>
    </w:sdtPr>
    <w:sdtContent>
      <w:p w:rsidR="00CB1D94" w:rsidRDefault="00CB1D94">
        <w:pPr>
          <w:pStyle w:val="a4"/>
        </w:pPr>
        <w:r>
          <w:fldChar w:fldCharType="begin"/>
        </w:r>
        <w:r>
          <w:instrText>PAGE   \* MERGEFORMAT</w:instrText>
        </w:r>
        <w:r>
          <w:fldChar w:fldCharType="separate"/>
        </w:r>
        <w:r w:rsidR="00C54C74">
          <w:rPr>
            <w:noProof/>
          </w:rPr>
          <w:t>10</w:t>
        </w:r>
        <w:r>
          <w:fldChar w:fldCharType="end"/>
        </w:r>
      </w:p>
    </w:sdtContent>
  </w:sdt>
  <w:p w:rsidR="00CB1D94" w:rsidRDefault="00CB1D9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94" w:rsidRDefault="00CB1D94" w:rsidP="002D2A8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B1D94" w:rsidRDefault="00CB1D9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94" w:rsidRDefault="00CB1D94" w:rsidP="002D2A8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54C74">
      <w:rPr>
        <w:rStyle w:val="ab"/>
        <w:noProof/>
      </w:rPr>
      <w:t>23</w:t>
    </w:r>
    <w:r>
      <w:rPr>
        <w:rStyle w:val="ab"/>
      </w:rPr>
      <w:fldChar w:fldCharType="end"/>
    </w:r>
  </w:p>
  <w:p w:rsidR="00CB1D94" w:rsidRDefault="00CB1D9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94" w:rsidRDefault="00CB1D94">
    <w:pPr>
      <w:rPr>
        <w:sz w:val="2"/>
        <w:szCs w:val="2"/>
      </w:rPr>
    </w:pPr>
    <w:r>
      <w:rPr>
        <w:noProof/>
      </w:rPr>
      <mc:AlternateContent>
        <mc:Choice Requires="wps">
          <w:drawing>
            <wp:anchor distT="0" distB="0" distL="63500" distR="63500" simplePos="0" relativeHeight="251653632" behindDoc="1" locked="0" layoutInCell="1" allowOverlap="1" wp14:anchorId="272173F8" wp14:editId="496ABB33">
              <wp:simplePos x="0" y="0"/>
              <wp:positionH relativeFrom="page">
                <wp:posOffset>350520</wp:posOffset>
              </wp:positionH>
              <wp:positionV relativeFrom="page">
                <wp:posOffset>1112520</wp:posOffset>
              </wp:positionV>
              <wp:extent cx="39370" cy="86360"/>
              <wp:effectExtent l="0" t="0" r="1778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D94" w:rsidRDefault="00CB1D94">
                          <w:r>
                            <w:rPr>
                              <w:rStyle w:val="FranklinGothicHeavy6pt"/>
                              <w:rFonts w:eastAsia="Courier New"/>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173F8" id="_x0000_t202" coordsize="21600,21600" o:spt="202" path="m,l,21600r21600,l21600,xe">
              <v:stroke joinstyle="miter"/>
              <v:path gradientshapeok="t" o:connecttype="rect"/>
            </v:shapetype>
            <v:shape id="Text Box 2" o:spid="_x0000_s1026" type="#_x0000_t202" style="position:absolute;margin-left:27.6pt;margin-top:87.6pt;width:3.1pt;height:6.8pt;z-index:-251662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s+qQIAAKU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" filled="f" stroked="f">
              <v:textbox style="mso-fit-shape-to-text:t" inset="0,0,0,0">
                <w:txbxContent>
                  <w:p w:rsidR="00CB1D94" w:rsidRDefault="00CB1D94">
                    <w:r>
                      <w:rPr>
                        <w:rStyle w:val="FranklinGothicHeavy6pt"/>
                        <w:rFonts w:eastAsia="Courier New"/>
                      </w:rPr>
                      <w:t>/</w:t>
                    </w:r>
                  </w:p>
                </w:txbxContent>
              </v:textbox>
              <w10:wrap anchorx="page" anchory="page"/>
            </v:shape>
          </w:pict>
        </mc:Fallback>
      </mc:AlternateContent>
    </w:r>
    <w:r>
      <w:rPr>
        <w:noProof/>
      </w:rPr>
      <mc:AlternateContent>
        <mc:Choice Requires="wps">
          <w:drawing>
            <wp:anchor distT="0" distB="0" distL="63500" distR="63500" simplePos="0" relativeHeight="251660800" behindDoc="1" locked="0" layoutInCell="1" allowOverlap="1" wp14:anchorId="1E9C5FA8" wp14:editId="700E787C">
              <wp:simplePos x="0" y="0"/>
              <wp:positionH relativeFrom="page">
                <wp:posOffset>4110990</wp:posOffset>
              </wp:positionH>
              <wp:positionV relativeFrom="page">
                <wp:posOffset>575310</wp:posOffset>
              </wp:positionV>
              <wp:extent cx="83185" cy="189865"/>
              <wp:effectExtent l="0" t="0" r="1206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D94" w:rsidRDefault="00CB1D94">
                          <w:r>
                            <w:rPr>
                              <w:rStyle w:val="affffb"/>
                              <w:rFonts w:eastAsia="Courier New"/>
                            </w:rPr>
                            <w:fldChar w:fldCharType="begin"/>
                          </w:r>
                          <w:r>
                            <w:rPr>
                              <w:rStyle w:val="affffb"/>
                              <w:rFonts w:eastAsia="Courier New"/>
                            </w:rPr>
                            <w:instrText xml:space="preserve"> PAGE \* MERGEFORMAT </w:instrText>
                          </w:r>
                          <w:r>
                            <w:rPr>
                              <w:rStyle w:val="affffb"/>
                              <w:rFonts w:eastAsia="Courier New"/>
                            </w:rPr>
                            <w:fldChar w:fldCharType="separate"/>
                          </w:r>
                          <w:r>
                            <w:rPr>
                              <w:rStyle w:val="affffb"/>
                              <w:rFonts w:eastAsia="Courier New"/>
                              <w:noProof/>
                            </w:rPr>
                            <w:t>2</w:t>
                          </w:r>
                          <w:r>
                            <w:rPr>
                              <w:rStyle w:val="affffb"/>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C5FA8" id="Text Box 3" o:spid="_x0000_s1027" type="#_x0000_t202" style="position:absolute;margin-left:323.7pt;margin-top:45.3pt;width:6.55pt;height:14.9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KJqwIAAKw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" filled="f" stroked="f">
              <v:textbox style="mso-fit-shape-to-text:t" inset="0,0,0,0">
                <w:txbxContent>
                  <w:p w:rsidR="00CB1D94" w:rsidRDefault="00CB1D94">
                    <w:r>
                      <w:rPr>
                        <w:rStyle w:val="affffb"/>
                        <w:rFonts w:eastAsia="Courier New"/>
                      </w:rPr>
                      <w:fldChar w:fldCharType="begin"/>
                    </w:r>
                    <w:r>
                      <w:rPr>
                        <w:rStyle w:val="affffb"/>
                        <w:rFonts w:eastAsia="Courier New"/>
                      </w:rPr>
                      <w:instrText xml:space="preserve"> PAGE \* MERGEFORMAT </w:instrText>
                    </w:r>
                    <w:r>
                      <w:rPr>
                        <w:rStyle w:val="affffb"/>
                        <w:rFonts w:eastAsia="Courier New"/>
                      </w:rPr>
                      <w:fldChar w:fldCharType="separate"/>
                    </w:r>
                    <w:r>
                      <w:rPr>
                        <w:rStyle w:val="affffb"/>
                        <w:rFonts w:eastAsia="Courier New"/>
                        <w:noProof/>
                      </w:rPr>
                      <w:t>2</w:t>
                    </w:r>
                    <w:r>
                      <w:rPr>
                        <w:rStyle w:val="affffb"/>
                        <w:rFonts w:eastAsia="Courier New"/>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85282"/>
      <w:docPartObj>
        <w:docPartGallery w:val="Page Numbers (Top of Page)"/>
        <w:docPartUnique/>
      </w:docPartObj>
    </w:sdtPr>
    <w:sdtContent>
      <w:p w:rsidR="00CB1D94" w:rsidRDefault="00CB1D94">
        <w:pPr>
          <w:pStyle w:val="a4"/>
          <w:jc w:val="center"/>
        </w:pPr>
        <w:r>
          <w:fldChar w:fldCharType="begin"/>
        </w:r>
        <w:r>
          <w:instrText>PAGE   \* MERGEFORMAT</w:instrText>
        </w:r>
        <w:r>
          <w:fldChar w:fldCharType="separate"/>
        </w:r>
        <w:r w:rsidR="00C54C74">
          <w:rPr>
            <w:noProof/>
          </w:rPr>
          <w:t>318</w:t>
        </w:r>
        <w:r>
          <w:fldChar w:fldCharType="end"/>
        </w:r>
      </w:p>
    </w:sdtContent>
  </w:sdt>
  <w:p w:rsidR="00CB1D94" w:rsidRDefault="00CB1D9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5F7AC4"/>
    <w:multiLevelType w:val="hybridMultilevel"/>
    <w:tmpl w:val="E372161E"/>
    <w:lvl w:ilvl="0" w:tplc="E9A29F44">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D26602">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D8118E">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86B3F2">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8CE88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EA832C">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1E0900">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40E8A0">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4CA114">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A2700"/>
    <w:multiLevelType w:val="hybridMultilevel"/>
    <w:tmpl w:val="99F03856"/>
    <w:lvl w:ilvl="0" w:tplc="9A205602">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4094A6">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0A8CC6">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7EB97A">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501D7A">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828C6E">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2A3DFC">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DE8C50">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3A3E56">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87E0B34"/>
    <w:multiLevelType w:val="hybridMultilevel"/>
    <w:tmpl w:val="BBBA3E9A"/>
    <w:lvl w:ilvl="0" w:tplc="1B68EA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02F354">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6A9516">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B21AC8">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F29F6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F69ACE">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A8032">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940884">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A679EE">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2467F7"/>
    <w:multiLevelType w:val="hybridMultilevel"/>
    <w:tmpl w:val="959E3720"/>
    <w:lvl w:ilvl="0" w:tplc="2ACAF72A">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A0E5A6">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4062D2">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8112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6A5950">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140AC8">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DE954A">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6E9378">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4CFA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D7676C"/>
    <w:multiLevelType w:val="hybridMultilevel"/>
    <w:tmpl w:val="2C762920"/>
    <w:lvl w:ilvl="0" w:tplc="2FCAE8BC">
      <w:start w:val="1"/>
      <w:numFmt w:val="decimal"/>
      <w:lvlText w:val="%1)"/>
      <w:lvlJc w:val="left"/>
      <w:rPr>
        <w:rFonts w:ascii="Times New Roman" w:eastAsia="Times New Roman" w:hAnsi="Times New Roman" w:cs="Times New Roman" w:hint="default"/>
        <w:b w:val="0"/>
        <w:bCs w:val="0"/>
        <w:i w:val="0"/>
        <w:iCs w:val="0"/>
        <w:strike w:val="0"/>
        <w:dstrike w:val="0"/>
        <w:color w:val="000000"/>
        <w:sz w:val="28"/>
        <w:szCs w:val="28"/>
        <w:u w:val="none"/>
        <w:vertAlign w:val="baseline"/>
      </w:rPr>
    </w:lvl>
    <w:lvl w:ilvl="1" w:tplc="920C3A7E">
      <w:start w:val="1"/>
      <w:numFmt w:val="lowerLetter"/>
      <w:lvlText w:val="%2"/>
      <w:lvlJc w:val="left"/>
      <w:pPr>
        <w:ind w:left="1789"/>
      </w:pPr>
      <w:rPr>
        <w:rFonts w:ascii="Calibri" w:eastAsia="Times New Roman" w:hAnsi="Calibri" w:cs="Times New Roman"/>
        <w:b w:val="0"/>
        <w:bCs w:val="0"/>
        <w:i w:val="0"/>
        <w:iCs w:val="0"/>
        <w:strike w:val="0"/>
        <w:dstrike w:val="0"/>
        <w:color w:val="000000"/>
        <w:sz w:val="28"/>
        <w:szCs w:val="28"/>
        <w:u w:val="none"/>
        <w:vertAlign w:val="baseline"/>
      </w:rPr>
    </w:lvl>
    <w:lvl w:ilvl="2" w:tplc="5710694E">
      <w:start w:val="1"/>
      <w:numFmt w:val="lowerRoman"/>
      <w:lvlText w:val="%3"/>
      <w:lvlJc w:val="left"/>
      <w:pPr>
        <w:ind w:left="2509"/>
      </w:pPr>
      <w:rPr>
        <w:rFonts w:ascii="Calibri" w:eastAsia="Times New Roman" w:hAnsi="Calibri" w:cs="Times New Roman"/>
        <w:b w:val="0"/>
        <w:bCs w:val="0"/>
        <w:i w:val="0"/>
        <w:iCs w:val="0"/>
        <w:strike w:val="0"/>
        <w:dstrike w:val="0"/>
        <w:color w:val="000000"/>
        <w:sz w:val="28"/>
        <w:szCs w:val="28"/>
        <w:u w:val="none"/>
        <w:vertAlign w:val="baseline"/>
      </w:rPr>
    </w:lvl>
    <w:lvl w:ilvl="3" w:tplc="5DB41C5A">
      <w:start w:val="1"/>
      <w:numFmt w:val="decimal"/>
      <w:lvlText w:val="%4"/>
      <w:lvlJc w:val="left"/>
      <w:pPr>
        <w:ind w:left="3229"/>
      </w:pPr>
      <w:rPr>
        <w:rFonts w:ascii="Calibri" w:eastAsia="Times New Roman" w:hAnsi="Calibri" w:cs="Times New Roman"/>
        <w:b w:val="0"/>
        <w:bCs w:val="0"/>
        <w:i w:val="0"/>
        <w:iCs w:val="0"/>
        <w:strike w:val="0"/>
        <w:dstrike w:val="0"/>
        <w:color w:val="000000"/>
        <w:sz w:val="28"/>
        <w:szCs w:val="28"/>
        <w:u w:val="none"/>
        <w:vertAlign w:val="baseline"/>
      </w:rPr>
    </w:lvl>
    <w:lvl w:ilvl="4" w:tplc="0AF23CB6">
      <w:start w:val="1"/>
      <w:numFmt w:val="lowerLetter"/>
      <w:lvlText w:val="%5"/>
      <w:lvlJc w:val="left"/>
      <w:pPr>
        <w:ind w:left="3949"/>
      </w:pPr>
      <w:rPr>
        <w:rFonts w:ascii="Calibri" w:eastAsia="Times New Roman" w:hAnsi="Calibri" w:cs="Times New Roman"/>
        <w:b w:val="0"/>
        <w:bCs w:val="0"/>
        <w:i w:val="0"/>
        <w:iCs w:val="0"/>
        <w:strike w:val="0"/>
        <w:dstrike w:val="0"/>
        <w:color w:val="000000"/>
        <w:sz w:val="28"/>
        <w:szCs w:val="28"/>
        <w:u w:val="none"/>
        <w:vertAlign w:val="baseline"/>
      </w:rPr>
    </w:lvl>
    <w:lvl w:ilvl="5" w:tplc="70B44234">
      <w:start w:val="1"/>
      <w:numFmt w:val="lowerRoman"/>
      <w:lvlText w:val="%6"/>
      <w:lvlJc w:val="left"/>
      <w:pPr>
        <w:ind w:left="4669"/>
      </w:pPr>
      <w:rPr>
        <w:rFonts w:ascii="Calibri" w:eastAsia="Times New Roman" w:hAnsi="Calibri" w:cs="Times New Roman"/>
        <w:b w:val="0"/>
        <w:bCs w:val="0"/>
        <w:i w:val="0"/>
        <w:iCs w:val="0"/>
        <w:strike w:val="0"/>
        <w:dstrike w:val="0"/>
        <w:color w:val="000000"/>
        <w:sz w:val="28"/>
        <w:szCs w:val="28"/>
        <w:u w:val="none"/>
        <w:vertAlign w:val="baseline"/>
      </w:rPr>
    </w:lvl>
    <w:lvl w:ilvl="6" w:tplc="10D2BB72">
      <w:start w:val="1"/>
      <w:numFmt w:val="decimal"/>
      <w:lvlText w:val="%7"/>
      <w:lvlJc w:val="left"/>
      <w:pPr>
        <w:ind w:left="5389"/>
      </w:pPr>
      <w:rPr>
        <w:rFonts w:ascii="Calibri" w:eastAsia="Times New Roman" w:hAnsi="Calibri" w:cs="Times New Roman"/>
        <w:b w:val="0"/>
        <w:bCs w:val="0"/>
        <w:i w:val="0"/>
        <w:iCs w:val="0"/>
        <w:strike w:val="0"/>
        <w:dstrike w:val="0"/>
        <w:color w:val="000000"/>
        <w:sz w:val="28"/>
        <w:szCs w:val="28"/>
        <w:u w:val="none"/>
        <w:vertAlign w:val="baseline"/>
      </w:rPr>
    </w:lvl>
    <w:lvl w:ilvl="7" w:tplc="B210C41E">
      <w:start w:val="1"/>
      <w:numFmt w:val="lowerLetter"/>
      <w:lvlText w:val="%8"/>
      <w:lvlJc w:val="left"/>
      <w:pPr>
        <w:ind w:left="6109"/>
      </w:pPr>
      <w:rPr>
        <w:rFonts w:ascii="Calibri" w:eastAsia="Times New Roman" w:hAnsi="Calibri" w:cs="Times New Roman"/>
        <w:b w:val="0"/>
        <w:bCs w:val="0"/>
        <w:i w:val="0"/>
        <w:iCs w:val="0"/>
        <w:strike w:val="0"/>
        <w:dstrike w:val="0"/>
        <w:color w:val="000000"/>
        <w:sz w:val="28"/>
        <w:szCs w:val="28"/>
        <w:u w:val="none"/>
        <w:vertAlign w:val="baseline"/>
      </w:rPr>
    </w:lvl>
    <w:lvl w:ilvl="8" w:tplc="3CE23650">
      <w:start w:val="1"/>
      <w:numFmt w:val="lowerRoman"/>
      <w:lvlText w:val="%9"/>
      <w:lvlJc w:val="left"/>
      <w:pPr>
        <w:ind w:left="6829"/>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1" w15:restartNumberingAfterBreak="0">
    <w:nsid w:val="2E2A3ED6"/>
    <w:multiLevelType w:val="hybridMultilevel"/>
    <w:tmpl w:val="463E0C74"/>
    <w:lvl w:ilvl="0" w:tplc="2E0E28A4">
      <w:start w:val="1"/>
      <w:numFmt w:val="decimal"/>
      <w:lvlText w:val="%1."/>
      <w:lvlJc w:val="left"/>
      <w:pPr>
        <w:ind w:left="10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8AD30A">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8C0D4">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8D2B4">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A66F50">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305254">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749AC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E20240">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E8038A">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27C4D5E"/>
    <w:multiLevelType w:val="hybridMultilevel"/>
    <w:tmpl w:val="8482EDD4"/>
    <w:lvl w:ilvl="0" w:tplc="A0E63D9C">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A60C78">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837B4">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460B70">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42A710">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1AE8E0">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C64A62">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4EB83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7A1592">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D605454"/>
    <w:multiLevelType w:val="hybridMultilevel"/>
    <w:tmpl w:val="42EEF42E"/>
    <w:lvl w:ilvl="0" w:tplc="5ACA4D7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E31816"/>
    <w:multiLevelType w:val="hybridMultilevel"/>
    <w:tmpl w:val="817274D4"/>
    <w:lvl w:ilvl="0" w:tplc="6170734E">
      <w:start w:val="1"/>
      <w:numFmt w:val="decimal"/>
      <w:lvlText w:val="%1."/>
      <w:lvlJc w:val="left"/>
      <w:pPr>
        <w:ind w:left="491"/>
      </w:pPr>
      <w:rPr>
        <w:rFonts w:ascii="Calibri" w:eastAsia="Times New Roman" w:hAnsi="Calibri" w:cs="Times New Roman"/>
        <w:b w:val="0"/>
        <w:bCs w:val="0"/>
        <w:i w:val="0"/>
        <w:iCs w:val="0"/>
        <w:strike w:val="0"/>
        <w:dstrike w:val="0"/>
        <w:color w:val="000000"/>
        <w:sz w:val="28"/>
        <w:szCs w:val="28"/>
        <w:u w:val="none"/>
        <w:vertAlign w:val="baseline"/>
      </w:rPr>
    </w:lvl>
    <w:lvl w:ilvl="1" w:tplc="DE82C76C">
      <w:start w:val="1"/>
      <w:numFmt w:val="lowerLetter"/>
      <w:lvlText w:val="%2"/>
      <w:lvlJc w:val="left"/>
      <w:pPr>
        <w:ind w:left="4246"/>
      </w:pPr>
      <w:rPr>
        <w:rFonts w:ascii="Calibri" w:eastAsia="Times New Roman" w:hAnsi="Calibri" w:cs="Times New Roman"/>
        <w:b w:val="0"/>
        <w:bCs w:val="0"/>
        <w:i w:val="0"/>
        <w:iCs w:val="0"/>
        <w:strike w:val="0"/>
        <w:dstrike w:val="0"/>
        <w:color w:val="000000"/>
        <w:sz w:val="28"/>
        <w:szCs w:val="28"/>
        <w:u w:val="none"/>
        <w:vertAlign w:val="baseline"/>
      </w:rPr>
    </w:lvl>
    <w:lvl w:ilvl="2" w:tplc="05D89DE2">
      <w:start w:val="1"/>
      <w:numFmt w:val="lowerRoman"/>
      <w:lvlText w:val="%3"/>
      <w:lvlJc w:val="left"/>
      <w:pPr>
        <w:ind w:left="4966"/>
      </w:pPr>
      <w:rPr>
        <w:rFonts w:ascii="Calibri" w:eastAsia="Times New Roman" w:hAnsi="Calibri" w:cs="Times New Roman"/>
        <w:b w:val="0"/>
        <w:bCs w:val="0"/>
        <w:i w:val="0"/>
        <w:iCs w:val="0"/>
        <w:strike w:val="0"/>
        <w:dstrike w:val="0"/>
        <w:color w:val="000000"/>
        <w:sz w:val="28"/>
        <w:szCs w:val="28"/>
        <w:u w:val="none"/>
        <w:vertAlign w:val="baseline"/>
      </w:rPr>
    </w:lvl>
    <w:lvl w:ilvl="3" w:tplc="5CAA8258">
      <w:start w:val="1"/>
      <w:numFmt w:val="decimal"/>
      <w:lvlText w:val="%4"/>
      <w:lvlJc w:val="left"/>
      <w:pPr>
        <w:ind w:left="5686"/>
      </w:pPr>
      <w:rPr>
        <w:rFonts w:ascii="Calibri" w:eastAsia="Times New Roman" w:hAnsi="Calibri" w:cs="Times New Roman"/>
        <w:b w:val="0"/>
        <w:bCs w:val="0"/>
        <w:i w:val="0"/>
        <w:iCs w:val="0"/>
        <w:strike w:val="0"/>
        <w:dstrike w:val="0"/>
        <w:color w:val="000000"/>
        <w:sz w:val="28"/>
        <w:szCs w:val="28"/>
        <w:u w:val="none"/>
        <w:vertAlign w:val="baseline"/>
      </w:rPr>
    </w:lvl>
    <w:lvl w:ilvl="4" w:tplc="0A800F34">
      <w:start w:val="1"/>
      <w:numFmt w:val="lowerLetter"/>
      <w:lvlText w:val="%5"/>
      <w:lvlJc w:val="left"/>
      <w:pPr>
        <w:ind w:left="6406"/>
      </w:pPr>
      <w:rPr>
        <w:rFonts w:ascii="Calibri" w:eastAsia="Times New Roman" w:hAnsi="Calibri" w:cs="Times New Roman"/>
        <w:b w:val="0"/>
        <w:bCs w:val="0"/>
        <w:i w:val="0"/>
        <w:iCs w:val="0"/>
        <w:strike w:val="0"/>
        <w:dstrike w:val="0"/>
        <w:color w:val="000000"/>
        <w:sz w:val="28"/>
        <w:szCs w:val="28"/>
        <w:u w:val="none"/>
        <w:vertAlign w:val="baseline"/>
      </w:rPr>
    </w:lvl>
    <w:lvl w:ilvl="5" w:tplc="8BC8FAFE">
      <w:start w:val="1"/>
      <w:numFmt w:val="lowerRoman"/>
      <w:lvlText w:val="%6"/>
      <w:lvlJc w:val="left"/>
      <w:pPr>
        <w:ind w:left="7126"/>
      </w:pPr>
      <w:rPr>
        <w:rFonts w:ascii="Calibri" w:eastAsia="Times New Roman" w:hAnsi="Calibri" w:cs="Times New Roman"/>
        <w:b w:val="0"/>
        <w:bCs w:val="0"/>
        <w:i w:val="0"/>
        <w:iCs w:val="0"/>
        <w:strike w:val="0"/>
        <w:dstrike w:val="0"/>
        <w:color w:val="000000"/>
        <w:sz w:val="28"/>
        <w:szCs w:val="28"/>
        <w:u w:val="none"/>
        <w:vertAlign w:val="baseline"/>
      </w:rPr>
    </w:lvl>
    <w:lvl w:ilvl="6" w:tplc="6C5A17C4">
      <w:start w:val="1"/>
      <w:numFmt w:val="decimal"/>
      <w:lvlText w:val="%7"/>
      <w:lvlJc w:val="left"/>
      <w:pPr>
        <w:ind w:left="7846"/>
      </w:pPr>
      <w:rPr>
        <w:rFonts w:ascii="Calibri" w:eastAsia="Times New Roman" w:hAnsi="Calibri" w:cs="Times New Roman"/>
        <w:b w:val="0"/>
        <w:bCs w:val="0"/>
        <w:i w:val="0"/>
        <w:iCs w:val="0"/>
        <w:strike w:val="0"/>
        <w:dstrike w:val="0"/>
        <w:color w:val="000000"/>
        <w:sz w:val="28"/>
        <w:szCs w:val="28"/>
        <w:u w:val="none"/>
        <w:vertAlign w:val="baseline"/>
      </w:rPr>
    </w:lvl>
    <w:lvl w:ilvl="7" w:tplc="1DCEE854">
      <w:start w:val="1"/>
      <w:numFmt w:val="lowerLetter"/>
      <w:lvlText w:val="%8"/>
      <w:lvlJc w:val="left"/>
      <w:pPr>
        <w:ind w:left="8566"/>
      </w:pPr>
      <w:rPr>
        <w:rFonts w:ascii="Calibri" w:eastAsia="Times New Roman" w:hAnsi="Calibri" w:cs="Times New Roman"/>
        <w:b w:val="0"/>
        <w:bCs w:val="0"/>
        <w:i w:val="0"/>
        <w:iCs w:val="0"/>
        <w:strike w:val="0"/>
        <w:dstrike w:val="0"/>
        <w:color w:val="000000"/>
        <w:sz w:val="28"/>
        <w:szCs w:val="28"/>
        <w:u w:val="none"/>
        <w:vertAlign w:val="baseline"/>
      </w:rPr>
    </w:lvl>
    <w:lvl w:ilvl="8" w:tplc="A3E4CE94">
      <w:start w:val="1"/>
      <w:numFmt w:val="lowerRoman"/>
      <w:lvlText w:val="%9"/>
      <w:lvlJc w:val="left"/>
      <w:pPr>
        <w:ind w:left="9286"/>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5" w15:restartNumberingAfterBreak="0">
    <w:nsid w:val="7CB1782A"/>
    <w:multiLevelType w:val="multilevel"/>
    <w:tmpl w:val="F78C492C"/>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num w:numId="1">
    <w:abstractNumId w:val="9"/>
  </w:num>
  <w:num w:numId="2">
    <w:abstractNumId w:val="13"/>
  </w:num>
  <w:num w:numId="3">
    <w:abstractNumId w:val="8"/>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10"/>
  </w:num>
  <w:num w:numId="5">
    <w:abstractNumId w:val="14"/>
  </w:num>
  <w:num w:numId="6">
    <w:abstractNumId w:val="11"/>
  </w:num>
  <w:num w:numId="7">
    <w:abstractNumId w:val="6"/>
  </w:num>
  <w:num w:numId="8">
    <w:abstractNumId w:val="7"/>
  </w:num>
  <w:num w:numId="9">
    <w:abstractNumId w:val="12"/>
  </w:num>
  <w:num w:numId="10">
    <w:abstractNumId w:val="4"/>
  </w:num>
  <w:num w:numId="11">
    <w:abstractNumId w:val="5"/>
  </w:num>
  <w:num w:numId="1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C0FE3"/>
    <w:rsid w:val="000D169A"/>
    <w:rsid w:val="000E7446"/>
    <w:rsid w:val="000F2944"/>
    <w:rsid w:val="001331FB"/>
    <w:rsid w:val="00142304"/>
    <w:rsid w:val="00186352"/>
    <w:rsid w:val="00186CBD"/>
    <w:rsid w:val="001B294E"/>
    <w:rsid w:val="001B77F0"/>
    <w:rsid w:val="001C740E"/>
    <w:rsid w:val="001D55F9"/>
    <w:rsid w:val="001F7362"/>
    <w:rsid w:val="002366EC"/>
    <w:rsid w:val="00243B39"/>
    <w:rsid w:val="00252D4A"/>
    <w:rsid w:val="002A7473"/>
    <w:rsid w:val="002C1E5C"/>
    <w:rsid w:val="002C4BD3"/>
    <w:rsid w:val="002D2A8D"/>
    <w:rsid w:val="00303BCD"/>
    <w:rsid w:val="00324D88"/>
    <w:rsid w:val="0033775B"/>
    <w:rsid w:val="00344C84"/>
    <w:rsid w:val="003541F4"/>
    <w:rsid w:val="0037289C"/>
    <w:rsid w:val="00374704"/>
    <w:rsid w:val="00377B44"/>
    <w:rsid w:val="00384C0B"/>
    <w:rsid w:val="003A46DF"/>
    <w:rsid w:val="003A5988"/>
    <w:rsid w:val="003A6128"/>
    <w:rsid w:val="003D2409"/>
    <w:rsid w:val="003D39C1"/>
    <w:rsid w:val="003E1A7D"/>
    <w:rsid w:val="003E1B62"/>
    <w:rsid w:val="003F2EC5"/>
    <w:rsid w:val="003F49C9"/>
    <w:rsid w:val="004245D5"/>
    <w:rsid w:val="0044253C"/>
    <w:rsid w:val="00451B2D"/>
    <w:rsid w:val="00460D50"/>
    <w:rsid w:val="00494F3D"/>
    <w:rsid w:val="004A24F3"/>
    <w:rsid w:val="004B6F59"/>
    <w:rsid w:val="004B7BCB"/>
    <w:rsid w:val="004C712F"/>
    <w:rsid w:val="004D5675"/>
    <w:rsid w:val="004F2586"/>
    <w:rsid w:val="00500144"/>
    <w:rsid w:val="00505940"/>
    <w:rsid w:val="00506343"/>
    <w:rsid w:val="00515D6F"/>
    <w:rsid w:val="005160D9"/>
    <w:rsid w:val="005308A8"/>
    <w:rsid w:val="005376F9"/>
    <w:rsid w:val="00537FAA"/>
    <w:rsid w:val="00546663"/>
    <w:rsid w:val="00572C7B"/>
    <w:rsid w:val="00573122"/>
    <w:rsid w:val="005964DC"/>
    <w:rsid w:val="00597A9D"/>
    <w:rsid w:val="005D7CC9"/>
    <w:rsid w:val="00603FBB"/>
    <w:rsid w:val="00610BF7"/>
    <w:rsid w:val="0061460E"/>
    <w:rsid w:val="006230B6"/>
    <w:rsid w:val="00626149"/>
    <w:rsid w:val="0064157C"/>
    <w:rsid w:val="00663FDC"/>
    <w:rsid w:val="00675132"/>
    <w:rsid w:val="006865C2"/>
    <w:rsid w:val="0069085A"/>
    <w:rsid w:val="006A70CE"/>
    <w:rsid w:val="006E0DD7"/>
    <w:rsid w:val="006F37FD"/>
    <w:rsid w:val="0070341F"/>
    <w:rsid w:val="00710827"/>
    <w:rsid w:val="007236EC"/>
    <w:rsid w:val="00726C5B"/>
    <w:rsid w:val="007274C1"/>
    <w:rsid w:val="0075580F"/>
    <w:rsid w:val="00761FAE"/>
    <w:rsid w:val="007635B4"/>
    <w:rsid w:val="00772A4F"/>
    <w:rsid w:val="00786675"/>
    <w:rsid w:val="007871EB"/>
    <w:rsid w:val="0079584E"/>
    <w:rsid w:val="007960D3"/>
    <w:rsid w:val="007A58BA"/>
    <w:rsid w:val="007D016C"/>
    <w:rsid w:val="007F4306"/>
    <w:rsid w:val="00802F8B"/>
    <w:rsid w:val="00811A77"/>
    <w:rsid w:val="00846B25"/>
    <w:rsid w:val="00853F66"/>
    <w:rsid w:val="008615C8"/>
    <w:rsid w:val="008733A0"/>
    <w:rsid w:val="00893D34"/>
    <w:rsid w:val="00896565"/>
    <w:rsid w:val="008B20BA"/>
    <w:rsid w:val="008C0DF7"/>
    <w:rsid w:val="008C116C"/>
    <w:rsid w:val="008D76E3"/>
    <w:rsid w:val="00910A8D"/>
    <w:rsid w:val="00914442"/>
    <w:rsid w:val="00914485"/>
    <w:rsid w:val="00921483"/>
    <w:rsid w:val="00957F27"/>
    <w:rsid w:val="009655F3"/>
    <w:rsid w:val="00974A94"/>
    <w:rsid w:val="009767EA"/>
    <w:rsid w:val="009858F2"/>
    <w:rsid w:val="009B19F8"/>
    <w:rsid w:val="009C0260"/>
    <w:rsid w:val="009C237D"/>
    <w:rsid w:val="009C5855"/>
    <w:rsid w:val="009C5AF0"/>
    <w:rsid w:val="009D335F"/>
    <w:rsid w:val="009D7BF0"/>
    <w:rsid w:val="009E08FB"/>
    <w:rsid w:val="00A04877"/>
    <w:rsid w:val="00A1658D"/>
    <w:rsid w:val="00A35DF3"/>
    <w:rsid w:val="00A41294"/>
    <w:rsid w:val="00A446FF"/>
    <w:rsid w:val="00A6337A"/>
    <w:rsid w:val="00A77995"/>
    <w:rsid w:val="00AA63EC"/>
    <w:rsid w:val="00AD3598"/>
    <w:rsid w:val="00B121B2"/>
    <w:rsid w:val="00B2093B"/>
    <w:rsid w:val="00B47E7E"/>
    <w:rsid w:val="00B52F1A"/>
    <w:rsid w:val="00B612FE"/>
    <w:rsid w:val="00B813C6"/>
    <w:rsid w:val="00B96058"/>
    <w:rsid w:val="00BB0493"/>
    <w:rsid w:val="00BC6ABC"/>
    <w:rsid w:val="00BD5C88"/>
    <w:rsid w:val="00BE4563"/>
    <w:rsid w:val="00BF1DAD"/>
    <w:rsid w:val="00BF78D7"/>
    <w:rsid w:val="00C247C4"/>
    <w:rsid w:val="00C27881"/>
    <w:rsid w:val="00C43A5D"/>
    <w:rsid w:val="00C54C74"/>
    <w:rsid w:val="00C56FBB"/>
    <w:rsid w:val="00C623CC"/>
    <w:rsid w:val="00C728F0"/>
    <w:rsid w:val="00CA494F"/>
    <w:rsid w:val="00CB1D94"/>
    <w:rsid w:val="00CB3DF5"/>
    <w:rsid w:val="00CC122C"/>
    <w:rsid w:val="00CD557A"/>
    <w:rsid w:val="00CE78C9"/>
    <w:rsid w:val="00D0408F"/>
    <w:rsid w:val="00D07293"/>
    <w:rsid w:val="00D10CD0"/>
    <w:rsid w:val="00D11530"/>
    <w:rsid w:val="00D3187F"/>
    <w:rsid w:val="00D36B21"/>
    <w:rsid w:val="00D6316E"/>
    <w:rsid w:val="00D81B6D"/>
    <w:rsid w:val="00DA60C2"/>
    <w:rsid w:val="00DB7AB5"/>
    <w:rsid w:val="00DC6DFC"/>
    <w:rsid w:val="00DC7715"/>
    <w:rsid w:val="00DD1354"/>
    <w:rsid w:val="00DD1B56"/>
    <w:rsid w:val="00DF20AD"/>
    <w:rsid w:val="00DF7B6C"/>
    <w:rsid w:val="00E00980"/>
    <w:rsid w:val="00E44797"/>
    <w:rsid w:val="00E47019"/>
    <w:rsid w:val="00E54C27"/>
    <w:rsid w:val="00E8156D"/>
    <w:rsid w:val="00EA7760"/>
    <w:rsid w:val="00ED11DF"/>
    <w:rsid w:val="00EF1B9A"/>
    <w:rsid w:val="00EF56C3"/>
    <w:rsid w:val="00F043CB"/>
    <w:rsid w:val="00F052F5"/>
    <w:rsid w:val="00F35EB9"/>
    <w:rsid w:val="00F43D6B"/>
    <w:rsid w:val="00F81D5F"/>
    <w:rsid w:val="00F85376"/>
    <w:rsid w:val="00FA3022"/>
    <w:rsid w:val="00FB06A8"/>
    <w:rsid w:val="00FB43F9"/>
    <w:rsid w:val="00FC0A1F"/>
    <w:rsid w:val="00FC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uiPriority w:val="99"/>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nhideWhenUsed/>
    <w:rsid w:val="001C740E"/>
    <w:rPr>
      <w:rFonts w:ascii="Courier New" w:hAnsi="Courier New"/>
      <w:sz w:val="20"/>
      <w:szCs w:val="20"/>
      <w:lang w:val="x-none" w:eastAsia="x-none"/>
    </w:rPr>
  </w:style>
  <w:style w:type="character" w:customStyle="1" w:styleId="afffb">
    <w:name w:val="Текст Знак"/>
    <w:basedOn w:val="a0"/>
    <w:link w:val="afffa"/>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3"/>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3"/>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title">
    <w:name w:val="title"/>
    <w:rsid w:val="005964DC"/>
    <w:rPr>
      <w:rFonts w:ascii="Verdana" w:hAnsi="Verdana"/>
      <w:lang w:val="en-US" w:eastAsia="en-US" w:bidi="ar-SA"/>
    </w:rPr>
  </w:style>
  <w:style w:type="paragraph" w:customStyle="1" w:styleId="1f6">
    <w:name w:val=" Знак1"/>
    <w:basedOn w:val="a"/>
    <w:rsid w:val="005964DC"/>
    <w:pPr>
      <w:spacing w:after="160" w:line="240" w:lineRule="exact"/>
    </w:pPr>
    <w:rPr>
      <w:rFonts w:ascii="Verdana" w:hAnsi="Verdana"/>
      <w:sz w:val="20"/>
      <w:szCs w:val="20"/>
      <w:lang w:val="en-US" w:eastAsia="en-US"/>
    </w:rPr>
  </w:style>
  <w:style w:type="paragraph" w:customStyle="1" w:styleId="Normal">
    <w:name w:val="Normal"/>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NoSpacing">
    <w:name w:val="No Spacing"/>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s://www.gosuslugi.ru/" TargetMode="External"/><Relationship Id="rId39" Type="http://schemas.openxmlformats.org/officeDocument/2006/relationships/hyperlink" Target="consultantplus://offline/ref=FD8A68CCB3B1EBB5BF4601D6519C43776788536EBFC9C54F435F6AF4FC4A362B7388F2707689AFA69AC5ABE16D4630D90E6CC73C08922F9At071J" TargetMode="External"/><Relationship Id="rId21" Type="http://schemas.openxmlformats.org/officeDocument/2006/relationships/hyperlink" Target="http://www.gosuslugi43.ru/" TargetMode="External"/><Relationship Id="rId34" Type="http://schemas.openxmlformats.org/officeDocument/2006/relationships/hyperlink" Target="consultantplus://offline/ref=FD8A68CCB3B1EBB5BF4601D6519C43776788536EBFC9C54F435F6AF4FC4A362B7388F2707689AFA89BC5ABE16D4630D90E6CC73C08922F9At071J" TargetMode="External"/><Relationship Id="rId42" Type="http://schemas.openxmlformats.org/officeDocument/2006/relationships/hyperlink" Target="consultantplus://offline/ref=FD8A68CCB3B1EBB5BF4601D6519C43776788536EBACAC54F435F6AF4FC4A362B7388F273708FAEA5C69FBBE5241135C50770D83C1692t27DJ" TargetMode="External"/><Relationship Id="rId47" Type="http://schemas.openxmlformats.org/officeDocument/2006/relationships/hyperlink" Target="consultantplus://offline/ref=FD8A68CCB3B1EBB5BF4601D6519C4377678A5060BAC3C54F435F6AF4FC4A362B7388F2707689ACAB90C5ABE16D4630D90E6CC73C08922F9At071J" TargetMode="External"/><Relationship Id="rId50" Type="http://schemas.openxmlformats.org/officeDocument/2006/relationships/hyperlink" Target="consultantplus://offline/ref=FD8A68CCB3B1EBB5BF4601D6519C4377678A5060BAC3C54F435F6AF4FC4A362B7388F270768EA4FAC38AAABD2B1B23DA046CC43E14t972J" TargetMode="External"/><Relationship Id="rId55" Type="http://schemas.openxmlformats.org/officeDocument/2006/relationships/hyperlink" Target="consultantplus://offline/ref=FD8A68CCB3B1EBB5BF4601D6519C4377678A5060BAC3C54F435F6AF4FC4A362B7388F2707689ACAB90C5ABE16D4630D90E6CC73C08922F9At071J" TargetMode="External"/><Relationship Id="rId63" Type="http://schemas.openxmlformats.org/officeDocument/2006/relationships/hyperlink" Target="consultantplus://offline/ref=BE62347E8EFC4075D1BF8A11B6043A1E151F9149F9C91588B59D3162AE62F36A6D40DCBA597682334DDB2ABE02C10AE50BDA3934316EB78Ac9qDN" TargetMode="External"/><Relationship Id="rId68" Type="http://schemas.openxmlformats.org/officeDocument/2006/relationships/hyperlink" Target="consultantplus://offline/ref=BE62347E8EFC4075D1BF8A11B6043A1E151F924EF9C71588B59D3162AE62F36A7F4084B65B7E9C304CCE7CEF44c9q6N" TargetMode="External"/><Relationship Id="rId76" Type="http://schemas.openxmlformats.org/officeDocument/2006/relationships/hyperlink" Target="consultantplus://offline/ref=BE62347E8EFC4075D1BF8A11B6043A1E151E914BF9C11588B59D3162AE62F36A7F4084B65B7E9C304CCE7CEF44c9q6N" TargetMode="External"/><Relationship Id="rId84" Type="http://schemas.openxmlformats.org/officeDocument/2006/relationships/hyperlink" Target="consultantplus://offline/ref=BE62347E8EFC4075D1BF8A11B6043A1E121C944BF5C11588B59D3162AE62F36A7F4084B65B7E9C304CCE7CEF44c9q6N" TargetMode="External"/><Relationship Id="rId89" Type="http://schemas.openxmlformats.org/officeDocument/2006/relationships/hyperlink" Target="consultantplus://offline/ref=BE62347E8EFC4075D1BF8A11B6043A1E151E914BFCC21588B59D3162AE62F36A6D40DCBA5976823946DB2ABE02C10AE50BDA3934316EB78Ac9qDN" TargetMode="External"/><Relationship Id="rId7" Type="http://schemas.openxmlformats.org/officeDocument/2006/relationships/endnotes" Target="endnotes.xml"/><Relationship Id="rId71" Type="http://schemas.openxmlformats.org/officeDocument/2006/relationships/hyperlink" Target="consultantplus://offline/ref=BE62347E8EFC4075D1BF8A11B6043A1E151E914BF9C11588B59D3162AE62F36A6D40DCB95F76803A1A813ABA4B960FF902C626342F6EcBq5N"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consultantplus://offline/ref=FD8A68CCB3B1EBB5BF4601D6519C4377678A5060BAC3C54F435F6AF4FC4A362B6188AA7C7481B1AF90D0FDB02Bt171J" TargetMode="Externa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hyperlink" Target="consultantplus://offline/ref=FD8A68CCB3B1EBB5BF4601D6519C4377608A5361BDCBC54F435F6AF4FC4A362B6188AA7C7481B1AF90D0FDB02Bt171J" TargetMode="External"/><Relationship Id="rId37" Type="http://schemas.openxmlformats.org/officeDocument/2006/relationships/hyperlink" Target="consultantplus://offline/ref=FD8A68CCB3B1EBB5BF4601D6519C437767895161BECCC54F435F6AF4FC4A362B6188AA7C7481B1AF90D0FDB02Bt171J" TargetMode="External"/><Relationship Id="rId40" Type="http://schemas.openxmlformats.org/officeDocument/2006/relationships/hyperlink" Target="consultantplus://offline/ref=FD8A68CCB3B1EBB5BF4601D6519C43776788536EBACAC54F435F6AF4FC4A362B7388F273708CABA5C69FBBE5241135C50770D83C1692t27DJ" TargetMode="External"/><Relationship Id="rId45" Type="http://schemas.openxmlformats.org/officeDocument/2006/relationships/hyperlink" Target="consultantplus://offline/ref=FD8A68CCB3B1EBB5BF4601D6519C43776788536EBACAC54F435F6AF4FC4A362B6188AA7C7481B1AF90D0FDB02Bt171J" TargetMode="External"/><Relationship Id="rId53" Type="http://schemas.openxmlformats.org/officeDocument/2006/relationships/hyperlink" Target="consultantplus://offline/ref=FD8A68CCB3B1EBB5BF4601D6519C4377608A566EB6CAC54F435F6AF4FC4A362B6188AA7C7481B1AF90D0FDB02Bt171J" TargetMode="External"/><Relationship Id="rId58" Type="http://schemas.openxmlformats.org/officeDocument/2006/relationships/hyperlink" Target="consultantplus://offline/ref=FD8A68CCB3B1EBB5BF4601D6519C43776788536EBFC9C54F435F6AF4FC4A362B7388F2707689AFA69AC5ABE16D4630D90E6CC73C08922F9At071J" TargetMode="External"/><Relationship Id="rId66" Type="http://schemas.openxmlformats.org/officeDocument/2006/relationships/hyperlink" Target="consultantplus://offline/ref=BE62347E8EFC4075D1BF8A11B6043A1E1215904CFCC41588B59D3162AE62F36A6D40DCBA597682304EDB2ABE02C10AE50BDA3934316EB78Ac9qDN" TargetMode="External"/><Relationship Id="rId74" Type="http://schemas.openxmlformats.org/officeDocument/2006/relationships/hyperlink" Target="consultantplus://offline/ref=BE62347E8EFC4075D1BF8A11B6043A1E151E914BF9C11588B59D3162AE62F36A7F4084B65B7E9C304CCE7CEF44c9q6N" TargetMode="External"/><Relationship Id="rId79" Type="http://schemas.openxmlformats.org/officeDocument/2006/relationships/hyperlink" Target="consultantplus://offline/ref=BE62347E8EFC4075D1BF8A11B6043A1E151C9245F9C81588B59D3162AE62F36A6D40DCBA597681344CDB2ABE02C10AE50BDA3934316EB78Ac9qDN" TargetMode="External"/><Relationship Id="rId87" Type="http://schemas.openxmlformats.org/officeDocument/2006/relationships/hyperlink" Target="consultantplus://offline/ref=BE62347E8EFC4075D1BF8A11B6043A1E151F924EF9C71588B59D3162AE62F36A7F4084B65B7E9C304CCE7CEF44c9q6N" TargetMode="External"/><Relationship Id="rId5" Type="http://schemas.openxmlformats.org/officeDocument/2006/relationships/webSettings" Target="webSettings.xml"/><Relationship Id="rId61" Type="http://schemas.openxmlformats.org/officeDocument/2006/relationships/hyperlink" Target="http://&#1082;&#1080;&#1082;&#1085;&#1091;&#1088;&#1089;&#1082;&#1080;&#1081;" TargetMode="External"/><Relationship Id="rId82" Type="http://schemas.openxmlformats.org/officeDocument/2006/relationships/hyperlink" Target="consultantplus://offline/ref=BE62347E8EFC4075D1BF8A11B6043A1E121C944BF5C11588B59D3162AE62F36A7F4084B65B7E9C304CCE7CEF44c9q6N" TargetMode="External"/><Relationship Id="rId90" Type="http://schemas.openxmlformats.org/officeDocument/2006/relationships/fontTable" Target="fontTable.xml"/><Relationship Id="rId1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eader" Target="header4.xml"/><Relationship Id="rId22" Type="http://schemas.openxmlformats.org/officeDocument/2006/relationships/hyperlink" Target="https://www.gosuslugi.ru/" TargetMode="External"/><Relationship Id="rId27" Type="http://schemas.openxmlformats.org/officeDocument/2006/relationships/hyperlink" Target="http://www.gosuslugi43.ru/" TargetMode="External"/><Relationship Id="rId30" Type="http://schemas.openxmlformats.org/officeDocument/2006/relationships/hyperlink" Target="consultantplus://offline/ref=FD8A68CCB3B1EBB5BF461FDB47F01F7E63800964BECFC91F1E036CA3A31A307E33C8F42527CDFAA390C6E1B12B0D3FDB04t770J" TargetMode="External"/><Relationship Id="rId35" Type="http://schemas.openxmlformats.org/officeDocument/2006/relationships/hyperlink" Target="consultantplus://offline/ref=FD8A68CCB3B1EBB5BF4601D6519C4377678A5069BACCC54F435F6AF4FC4A362B7388F2707689AFAF91C5ABE16D4630D90E6CC73C08922F9At071J" TargetMode="External"/><Relationship Id="rId43" Type="http://schemas.openxmlformats.org/officeDocument/2006/relationships/hyperlink" Target="consultantplus://offline/ref=FD8A68CCB3B1EBB5BF4601D6519C43776788536EBACAC54F435F6AF4FC4A362B6188AA7C7481B1AF90D0FDB02Bt171J" TargetMode="External"/><Relationship Id="rId48" Type="http://schemas.openxmlformats.org/officeDocument/2006/relationships/hyperlink" Target="consultantplus://offline/ref=FD8A68CCB3B1EBB5BF4601D6519C4377678A5060BAC3C54F435F6AF4FC4A362B7388F2707689ACAB90C5ABE16D4630D90E6CC73C08922F9At071J" TargetMode="External"/><Relationship Id="rId56" Type="http://schemas.openxmlformats.org/officeDocument/2006/relationships/hyperlink" Target="consultantplus://offline/ref=FD8A68CCB3B1EBB5BF4601D6519C43776789506BBACCC54F435F6AF4FC4A362B6188AA7C7481B1AF90D0FDB02Bt171J" TargetMode="External"/><Relationship Id="rId64" Type="http://schemas.openxmlformats.org/officeDocument/2006/relationships/hyperlink" Target="consultantplus://offline/ref=BE62347E8EFC4075D1BF8A11B6043A1E151E914BFCC21588B59D3162AE62F36A6D40DCBA5976823747DB2ABE02C10AE50BDA3934316EB78Ac9qDN" TargetMode="External"/><Relationship Id="rId69" Type="http://schemas.openxmlformats.org/officeDocument/2006/relationships/hyperlink" Target="consultantplus://offline/ref=BE62347E8EFC4075D1BF8A11B6043A1E151E914BF9C11588B59D3162AE62F36A6D40DCB95C7F853A1A813ABA4B960FF902C626342F6EcBq5N" TargetMode="External"/><Relationship Id="rId77" Type="http://schemas.openxmlformats.org/officeDocument/2006/relationships/hyperlink" Target="consultantplus://offline/ref=BE62347E8EFC4075D1BF8A11B6043A1E151C9245F9C81588B59D3162AE62F36A6D40DCBF5A7DD6600A8573ED4E8A06E51DC63834c2qDN" TargetMode="External"/><Relationship Id="rId8" Type="http://schemas.openxmlformats.org/officeDocument/2006/relationships/image" Target="media/image1.jpeg"/><Relationship Id="rId51" Type="http://schemas.openxmlformats.org/officeDocument/2006/relationships/hyperlink" Target="consultantplus://offline/ref=FD8A68CCB3B1EBB5BF4601D6519C4377608A566EB6CAC54F435F6AF4FC4A362B6188AA7C7481B1AF90D0FDB02Bt171J" TargetMode="External"/><Relationship Id="rId72" Type="http://schemas.openxmlformats.org/officeDocument/2006/relationships/hyperlink" Target="consultantplus://offline/ref=BE62347E8EFC4075D1BF8A11B6043A1E151E914BFCC21588B59D3162AE62F36A6D40DCBA5976823946DB2ABE02C10AE50BDA3934316EB78Ac9qDN" TargetMode="External"/><Relationship Id="rId80" Type="http://schemas.openxmlformats.org/officeDocument/2006/relationships/hyperlink" Target="consultantplus://offline/ref=BE62347E8EFC4075D1BF8A11B6043A1E151C924DF5C21588B59D3162AE62F36A7F4084B65B7E9C304CCE7CEF44c9q6N" TargetMode="External"/><Relationship Id="rId85" Type="http://schemas.openxmlformats.org/officeDocument/2006/relationships/hyperlink" Target="consultantplus://offline/ref=BE62347E8EFC4075D1BF8A11B6043A1E151C9245F9C81588B59D3162AE62F36A7F4084B65B7E9C304CCE7CEF44c9q6N"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consultantplus://offline/ref=222C0816D136EDBAD47C55EC0B7A326BE0C0051680A3C74ABC20F6FBD0991DE02EAAA45D2D501FFCf4K6J" TargetMode="External"/><Relationship Id="rId33" Type="http://schemas.openxmlformats.org/officeDocument/2006/relationships/hyperlink" Target="consultantplus://offline/ref=FD8A68CCB3B1EBB5BF4601D6519C43776789536CBAC2C54F435F6AF4FC4A362B7388F2707689AFAC91C5ABE16D4630D90E6CC73C08922F9At071J" TargetMode="External"/><Relationship Id="rId38" Type="http://schemas.openxmlformats.org/officeDocument/2006/relationships/hyperlink" Target="consultantplus://offline/ref=FD8A68CCB3B1EBB5BF4601D6519C43776789506BBACCC54F435F6AF4FC4A362B6188AA7C7481B1AF90D0FDB02Bt171J" TargetMode="External"/><Relationship Id="rId46" Type="http://schemas.openxmlformats.org/officeDocument/2006/relationships/hyperlink" Target="consultantplus://offline/ref=FD8A68CCB3B1EBB5BF4601D6519C4377678A5060BAC3C54F435F6AF4FC4A362B7388F2757582FBFFD69BF2B2210D3CD91870C63Ct174J" TargetMode="External"/><Relationship Id="rId59" Type="http://schemas.openxmlformats.org/officeDocument/2006/relationships/hyperlink" Target="consultantplus://offline/ref=BE62347E8EFC4075D1BF8A11B6043A1E151C9245F9C81588B59D3162AE62F36A7F4084B65B7E9C304CCE7CEF44c9q6N" TargetMode="External"/><Relationship Id="rId67" Type="http://schemas.openxmlformats.org/officeDocument/2006/relationships/hyperlink" Target="consultantplus://offline/ref=BE62347E8EFC4075D1BF8A11B6043A1E151F9344FDC71588B59D3162AE62F36A7F4084B65B7E9C304CCE7CEF44c9q6N" TargetMode="External"/><Relationship Id="rId20" Type="http://schemas.openxmlformats.org/officeDocument/2006/relationships/hyperlink" Target="https://www.gosuslugi.ru/" TargetMode="External"/><Relationship Id="rId41" Type="http://schemas.openxmlformats.org/officeDocument/2006/relationships/hyperlink" Target="consultantplus://offline/ref=FD8A68CCB3B1EBB5BF4601D6519C43776788536EBACAC54F435F6AF4FC4A362B7388F2737380A7A5C69FBBE5241135C50770D83C1692t27DJ" TargetMode="External"/><Relationship Id="rId54" Type="http://schemas.openxmlformats.org/officeDocument/2006/relationships/hyperlink" Target="consultantplus://offline/ref=FD8A68CCB3B1EBB5BF4601D6519C4377678A5060BAC3C54F435F6AF4FC4A362B6188AA7C7481B1AF90D0FDB02Bt171J" TargetMode="External"/><Relationship Id="rId62" Type="http://schemas.openxmlformats.org/officeDocument/2006/relationships/hyperlink" Target="consultantplus://offline/ref=BE62347E8EFC4075D1BF8A11B6043A1E121C9144FEC01588B59D3162AE62F36A7F4084B65B7E9C304CCE7CEF44c9q6N" TargetMode="External"/><Relationship Id="rId70" Type="http://schemas.openxmlformats.org/officeDocument/2006/relationships/hyperlink" Target="consultantplus://offline/ref=BE62347E8EFC4075D1BF8A11B6043A1E151E914BF9C11588B59D3162AE62F36A6D40DCB95F76803A1A813ABA4B960FF902C626342F6EcBq5N" TargetMode="External"/><Relationship Id="rId75" Type="http://schemas.openxmlformats.org/officeDocument/2006/relationships/hyperlink" Target="consultantplus://offline/ref=BE62347E8EFC4075D1BF8A11B6043A1E151E914BF9C11588B59D3162AE62F36A6D40DCB95F76843A1A813ABA4B960FF902C626342F6EcBq5N" TargetMode="External"/><Relationship Id="rId83" Type="http://schemas.openxmlformats.org/officeDocument/2006/relationships/hyperlink" Target="consultantplus://offline/ref=BE62347E8EFC4075D1BF8A11B6043A1E151C9245F9C81588B59D3162AE62F36A7F4084B65B7E9C304CCE7CEF44c9q6N" TargetMode="External"/><Relationship Id="rId88" Type="http://schemas.openxmlformats.org/officeDocument/2006/relationships/hyperlink" Target="consultantplus://offline/ref=BE62347E8EFC4075D1BF8A11B6043A1E151F924EF9C71588B59D3162AE62F36A7F4084B65B7E9C304CCE7CEF44c9q6N"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gosuslugi43.ru/" TargetMode="External"/><Relationship Id="rId28" Type="http://schemas.openxmlformats.org/officeDocument/2006/relationships/hyperlink" Target="http://&#1082;&#1080;&#1082;&#1085;&#1091;&#1088;&#1089;&#1082;&#1080;&#1081;-&#1086;&#1082;&#1088;&#1091;&#1075;.&#1088;&#1092;/" TargetMode="External"/><Relationship Id="rId36" Type="http://schemas.openxmlformats.org/officeDocument/2006/relationships/hyperlink" Target="consultantplus://offline/ref=FD8A68CCB3B1EBB5BF4601D6519C437760835269BFCFC54F435F6AF4FC4A362B7388F2707689AFAF92C5ABE16D4630D90E6CC73C08922F9At071J" TargetMode="External"/><Relationship Id="rId49" Type="http://schemas.openxmlformats.org/officeDocument/2006/relationships/hyperlink" Target="consultantplus://offline/ref=FD8A68CCB3B1EBB5BF4601D6519C4377678A5068B6C9C54F435F6AF4FC4A362B7388F2757F82FBFFD69BF2B2210D3CD91870C63Ct174J" TargetMode="External"/><Relationship Id="rId57" Type="http://schemas.openxmlformats.org/officeDocument/2006/relationships/hyperlink" Target="consultantplus://offline/ref=FD8A68CCB3B1EBB5BF4601D6519C43776789506BBACCC54F435F6AF4FC4A362B6188AA7C7481B1AF90D0FDB02Bt171J" TargetMode="External"/><Relationship Id="rId10" Type="http://schemas.openxmlformats.org/officeDocument/2006/relationships/hyperlink" Target="https://xn----ftbnafdbadzptgh2aj.xn--p1ai/documents/1006.html" TargetMode="External"/><Relationship Id="rId31" Type="http://schemas.openxmlformats.org/officeDocument/2006/relationships/hyperlink" Target="http://&#1082;&#1080;&#1082;&#1085;&#1091;&#1088;&#1089;&#1082;&#1080;&#1081;" TargetMode="External"/><Relationship Id="rId44" Type="http://schemas.openxmlformats.org/officeDocument/2006/relationships/hyperlink" Target="consultantplus://offline/ref=FD8A68CCB3B1EBB5BF4601D6519C43776788536EBACAC54F435F6AF4FC4A362B7388F2737088AEA5C69FBBE5241135C50770D83C1692t27DJ" TargetMode="External"/><Relationship Id="rId52" Type="http://schemas.openxmlformats.org/officeDocument/2006/relationships/hyperlink" Target="consultantplus://offline/ref=FD8A68CCB3B1EBB5BF4601D6519C4377678A5060BAC3C54F435F6AF4FC4A362B6188AA7C7481B1AF90D0FDB02Bt171J" TargetMode="External"/><Relationship Id="rId60" Type="http://schemas.openxmlformats.org/officeDocument/2006/relationships/hyperlink" Target="consultantplus://offline/ref=BE62347E8EFC4075D1BF941CA06866171116CB41FDC419D6EACA3735F132F53F2D00DAEF0832D73C4CD860EE448A05E701cCq6N" TargetMode="External"/><Relationship Id="rId65" Type="http://schemas.openxmlformats.org/officeDocument/2006/relationships/hyperlink" Target="consultantplus://offline/ref=BE62347E8EFC4075D1BF8A11B6043A1E151C924CF9C71588B59D3162AE62F36A6D40DCBA597682304DDB2ABE02C10AE50BDA3934316EB78Ac9qDN" TargetMode="External"/><Relationship Id="rId73" Type="http://schemas.openxmlformats.org/officeDocument/2006/relationships/hyperlink" Target="consultantplus://offline/ref=BE62347E8EFC4075D1BF8A11B6043A1E151E914BF9C11588B59D3162AE62F36A6D40DCB8517E823A1A813ABA4B960FF902C626342F6EcBq5N" TargetMode="External"/><Relationship Id="rId78" Type="http://schemas.openxmlformats.org/officeDocument/2006/relationships/hyperlink" Target="consultantplus://offline/ref=BE62347E8EFC4075D1BF8A11B6043A1E151C9245F9C81588B59D3162AE62F36A6D40DCBA597681344CDB2ABE02C10AE50BDA3934316EB78Ac9qDN" TargetMode="External"/><Relationship Id="rId81" Type="http://schemas.openxmlformats.org/officeDocument/2006/relationships/hyperlink" Target="consultantplus://offline/ref=BE62347E8EFC4075D1BF8A11B6043A1E151C9245F9C81588B59D3162AE62F36A6D40DCBA597189651F942BE2449C19E601DA3A362Dc6qEN" TargetMode="External"/><Relationship Id="rId86" Type="http://schemas.openxmlformats.org/officeDocument/2006/relationships/hyperlink" Target="consultantplus://offline/ref=BE62347E8EFC4075D1BF8A11B6043A1E151C9245F9C81588B59D3162AE62F36A6D40DCBA597681344CDB2ABE02C10AE50BDA3934316EB78Ac9qDN" TargetMode="External"/><Relationship Id="rId4" Type="http://schemas.openxmlformats.org/officeDocument/2006/relationships/settings" Target="settings.xml"/><Relationship Id="rId9" Type="http://schemas.openxmlformats.org/officeDocument/2006/relationships/hyperlink" Target="https://xn----ftbnafdbadzptgh2aj.xn--p1ai/documents/128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6111-4A0E-48FE-A7B1-3128209A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2043</TotalTime>
  <Pages>1</Pages>
  <Words>94991</Words>
  <Characters>541453</Characters>
  <Application>Microsoft Office Word</Application>
  <DocSecurity>0</DocSecurity>
  <Lines>4512</Lines>
  <Paragraphs>1270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67</cp:revision>
  <cp:lastPrinted>2023-02-08T08:05:00Z</cp:lastPrinted>
  <dcterms:created xsi:type="dcterms:W3CDTF">2022-07-06T10:43:00Z</dcterms:created>
  <dcterms:modified xsi:type="dcterms:W3CDTF">2023-02-08T08:15:00Z</dcterms:modified>
</cp:coreProperties>
</file>